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9449EC">
        <w:rPr>
          <w:b/>
          <w:sz w:val="72"/>
          <w:szCs w:val="72"/>
        </w:rPr>
        <w:t>6</w:t>
      </w:r>
      <w:r>
        <w:rPr>
          <w:b/>
          <w:sz w:val="72"/>
          <w:szCs w:val="72"/>
        </w:rPr>
        <w:t>(</w:t>
      </w:r>
      <w:r w:rsidR="002F36BA">
        <w:rPr>
          <w:b/>
          <w:sz w:val="72"/>
          <w:szCs w:val="72"/>
        </w:rPr>
        <w:t>2</w:t>
      </w:r>
      <w:r w:rsidR="009449EC">
        <w:rPr>
          <w:b/>
          <w:sz w:val="72"/>
          <w:szCs w:val="72"/>
        </w:rPr>
        <w:t>49</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9449EC" w:rsidP="0009350A">
      <w:pPr>
        <w:jc w:val="center"/>
        <w:rPr>
          <w:b/>
          <w:sz w:val="28"/>
          <w:szCs w:val="28"/>
        </w:rPr>
      </w:pPr>
      <w:r>
        <w:rPr>
          <w:b/>
          <w:sz w:val="28"/>
          <w:szCs w:val="28"/>
        </w:rPr>
        <w:t>19</w:t>
      </w:r>
      <w:r w:rsidR="00ED5333">
        <w:rPr>
          <w:b/>
          <w:sz w:val="28"/>
          <w:szCs w:val="28"/>
        </w:rPr>
        <w:t>.0</w:t>
      </w:r>
      <w:r>
        <w:rPr>
          <w:b/>
          <w:sz w:val="28"/>
          <w:szCs w:val="28"/>
        </w:rPr>
        <w:t>4</w:t>
      </w:r>
      <w:r w:rsidR="00521ABB">
        <w:rPr>
          <w:b/>
          <w:sz w:val="28"/>
          <w:szCs w:val="28"/>
        </w:rPr>
        <w:t>.201</w:t>
      </w:r>
      <w:r>
        <w:rPr>
          <w:b/>
          <w:sz w:val="28"/>
          <w:szCs w:val="28"/>
        </w:rPr>
        <w:t>9</w:t>
      </w:r>
    </w:p>
    <w:p w:rsidR="00521ABB" w:rsidRDefault="00521ABB" w:rsidP="0009350A">
      <w:pPr>
        <w:jc w:val="center"/>
        <w:rPr>
          <w:b/>
          <w:sz w:val="28"/>
          <w:szCs w:val="28"/>
        </w:rPr>
      </w:pPr>
    </w:p>
    <w:p w:rsidR="00D353A6" w:rsidRDefault="00D353A6" w:rsidP="0009350A">
      <w:pPr>
        <w:pStyle w:val="afc"/>
        <w:spacing w:after="0"/>
        <w:jc w:val="center"/>
        <w:rPr>
          <w:b/>
          <w:bCs/>
          <w:color w:val="000000"/>
          <w:sz w:val="28"/>
          <w:szCs w:val="28"/>
        </w:rPr>
      </w:pPr>
    </w:p>
    <w:p w:rsidR="0009350A" w:rsidRDefault="0009350A" w:rsidP="0009350A">
      <w:pPr>
        <w:pStyle w:val="afc"/>
        <w:spacing w:after="0"/>
        <w:jc w:val="center"/>
        <w:rPr>
          <w:b/>
          <w:bCs/>
          <w:color w:val="000000"/>
          <w:sz w:val="28"/>
          <w:szCs w:val="28"/>
        </w:rPr>
      </w:pPr>
      <w:r>
        <w:rPr>
          <w:b/>
          <w:bCs/>
          <w:color w:val="000000"/>
          <w:sz w:val="28"/>
          <w:szCs w:val="28"/>
        </w:rPr>
        <w:t>СОДЕРЖАНИЕ</w:t>
      </w:r>
    </w:p>
    <w:p w:rsidR="008B18D3" w:rsidRDefault="008B18D3" w:rsidP="0009350A">
      <w:pPr>
        <w:pStyle w:val="afc"/>
        <w:spacing w:after="0"/>
        <w:jc w:val="center"/>
        <w:rPr>
          <w:b/>
          <w:bCs/>
          <w:color w:val="000000"/>
          <w:sz w:val="28"/>
          <w:szCs w:val="28"/>
        </w:rPr>
      </w:pPr>
    </w:p>
    <w:tbl>
      <w:tblPr>
        <w:tblW w:w="0" w:type="auto"/>
        <w:tblLook w:val="01E0"/>
      </w:tblPr>
      <w:tblGrid>
        <w:gridCol w:w="8330"/>
        <w:gridCol w:w="1523"/>
      </w:tblGrid>
      <w:tr w:rsidR="00ED5333" w:rsidRPr="00D353A6" w:rsidTr="0009350A">
        <w:trPr>
          <w:trHeight w:val="1345"/>
        </w:trPr>
        <w:tc>
          <w:tcPr>
            <w:tcW w:w="8330" w:type="dxa"/>
          </w:tcPr>
          <w:p w:rsidR="00800295" w:rsidRPr="00EF3384" w:rsidRDefault="00EF3384" w:rsidP="00EF3384">
            <w:pPr>
              <w:jc w:val="both"/>
              <w:rPr>
                <w:sz w:val="28"/>
                <w:szCs w:val="28"/>
              </w:rPr>
            </w:pPr>
            <w:r w:rsidRPr="00EF3384">
              <w:rPr>
                <w:sz w:val="28"/>
                <w:szCs w:val="28"/>
              </w:rPr>
              <w:t>ПОСТАНОВЛЕНИЕ администрации</w:t>
            </w:r>
            <w:r w:rsidR="00ED5333" w:rsidRPr="00EF3384">
              <w:rPr>
                <w:sz w:val="28"/>
                <w:szCs w:val="28"/>
              </w:rPr>
              <w:t xml:space="preserve"> Ейскоукрепленского сельского пос</w:t>
            </w:r>
            <w:r w:rsidR="00800295" w:rsidRPr="00EF3384">
              <w:rPr>
                <w:sz w:val="28"/>
                <w:szCs w:val="28"/>
              </w:rPr>
              <w:t>еления Щер</w:t>
            </w:r>
            <w:r w:rsidRPr="00EF3384">
              <w:rPr>
                <w:sz w:val="28"/>
                <w:szCs w:val="28"/>
              </w:rPr>
              <w:t>биновского района от 05.04.2019</w:t>
            </w:r>
            <w:r w:rsidR="00ED5333" w:rsidRPr="00EF3384">
              <w:rPr>
                <w:sz w:val="28"/>
                <w:szCs w:val="28"/>
              </w:rPr>
              <w:t xml:space="preserve"> № </w:t>
            </w:r>
            <w:r w:rsidRPr="00EF3384">
              <w:rPr>
                <w:sz w:val="28"/>
                <w:szCs w:val="28"/>
              </w:rPr>
              <w:t>26</w:t>
            </w:r>
            <w:r w:rsidR="00ED5333" w:rsidRPr="00EF3384">
              <w:rPr>
                <w:sz w:val="28"/>
                <w:szCs w:val="28"/>
              </w:rPr>
              <w:t xml:space="preserve"> «</w:t>
            </w:r>
            <w:r w:rsidRPr="00EF3384">
              <w:rPr>
                <w:sz w:val="28"/>
                <w:szCs w:val="28"/>
              </w:rPr>
              <w:t>Об утверждении Порядка выдачи согласия</w:t>
            </w:r>
            <w:r>
              <w:rPr>
                <w:sz w:val="28"/>
                <w:szCs w:val="28"/>
              </w:rPr>
              <w:t xml:space="preserve"> </w:t>
            </w:r>
            <w:r w:rsidRPr="00EF3384">
              <w:rPr>
                <w:sz w:val="28"/>
                <w:szCs w:val="28"/>
              </w:rPr>
              <w:t>владельца автомобильной дороги на капитальный</w:t>
            </w:r>
            <w:r>
              <w:rPr>
                <w:sz w:val="28"/>
                <w:szCs w:val="28"/>
              </w:rPr>
              <w:t xml:space="preserve"> </w:t>
            </w:r>
            <w:r w:rsidRPr="00EF3384">
              <w:rPr>
                <w:sz w:val="28"/>
                <w:szCs w:val="28"/>
              </w:rPr>
              <w:t>ремонт, ремонт пересечений и примыканий в отношении</w:t>
            </w:r>
            <w:r>
              <w:rPr>
                <w:sz w:val="28"/>
                <w:szCs w:val="28"/>
              </w:rPr>
              <w:t xml:space="preserve"> </w:t>
            </w:r>
            <w:r w:rsidRPr="00EF3384">
              <w:rPr>
                <w:sz w:val="28"/>
                <w:szCs w:val="28"/>
              </w:rPr>
              <w:t>автомобильных дорог федерального, регионального или межмуниципального значения с автомобильными</w:t>
            </w:r>
            <w:r>
              <w:rPr>
                <w:sz w:val="28"/>
                <w:szCs w:val="28"/>
              </w:rPr>
              <w:t xml:space="preserve"> </w:t>
            </w:r>
            <w:r w:rsidRPr="00EF3384">
              <w:rPr>
                <w:sz w:val="28"/>
                <w:szCs w:val="28"/>
              </w:rPr>
              <w:t>дорогами местного значения Ейскоукрепленского сельского</w:t>
            </w:r>
            <w:r>
              <w:rPr>
                <w:sz w:val="28"/>
                <w:szCs w:val="28"/>
              </w:rPr>
              <w:t xml:space="preserve"> </w:t>
            </w:r>
            <w:r w:rsidRPr="00EF3384">
              <w:rPr>
                <w:sz w:val="28"/>
                <w:szCs w:val="28"/>
              </w:rPr>
              <w:t>поселения Щербиновского района»</w:t>
            </w:r>
          </w:p>
          <w:p w:rsidR="00ED5333" w:rsidRPr="00EF3384" w:rsidRDefault="00ED5333" w:rsidP="00EF3384">
            <w:pPr>
              <w:jc w:val="both"/>
              <w:rPr>
                <w:sz w:val="28"/>
                <w:szCs w:val="28"/>
              </w:rPr>
            </w:pPr>
          </w:p>
        </w:tc>
        <w:tc>
          <w:tcPr>
            <w:tcW w:w="1523" w:type="dxa"/>
          </w:tcPr>
          <w:p w:rsidR="00ED5333" w:rsidRPr="008B18D3" w:rsidRDefault="00ED5333" w:rsidP="0069343D">
            <w:pPr>
              <w:jc w:val="both"/>
              <w:rPr>
                <w:sz w:val="28"/>
                <w:szCs w:val="28"/>
              </w:rPr>
            </w:pPr>
            <w:r w:rsidRPr="008B18D3">
              <w:rPr>
                <w:sz w:val="28"/>
                <w:szCs w:val="28"/>
              </w:rPr>
              <w:t xml:space="preserve">стр. </w:t>
            </w:r>
            <w:r>
              <w:rPr>
                <w:sz w:val="28"/>
                <w:szCs w:val="28"/>
              </w:rPr>
              <w:t>3</w:t>
            </w:r>
          </w:p>
        </w:tc>
      </w:tr>
      <w:tr w:rsidR="00800295" w:rsidRPr="00D353A6" w:rsidTr="0009350A">
        <w:trPr>
          <w:trHeight w:val="1345"/>
        </w:trPr>
        <w:tc>
          <w:tcPr>
            <w:tcW w:w="8330" w:type="dxa"/>
          </w:tcPr>
          <w:p w:rsidR="00EF3384" w:rsidRPr="00EF3384" w:rsidRDefault="00EF3384" w:rsidP="00EF3384">
            <w:pPr>
              <w:jc w:val="both"/>
              <w:rPr>
                <w:sz w:val="28"/>
                <w:szCs w:val="28"/>
              </w:rPr>
            </w:pPr>
            <w:r w:rsidRPr="00EF3384">
              <w:rPr>
                <w:sz w:val="28"/>
                <w:szCs w:val="28"/>
              </w:rPr>
              <w:t>ПОСТАНОВЛЕНИЕ администрации Ейскоукрепленского сельского поселения Щербиновского района от 05.04.2019 № 27 «Об утверждении Положения об осуществлении муниципального контроля за обеспечением сохранности автомобильных дорог местного значения в границах Ейскоукрепленского сельского поселения Щербиновского района»</w:t>
            </w:r>
          </w:p>
          <w:p w:rsidR="00800295" w:rsidRPr="00EF3384" w:rsidRDefault="00800295" w:rsidP="00EF3384">
            <w:pPr>
              <w:jc w:val="both"/>
              <w:rPr>
                <w:sz w:val="28"/>
                <w:szCs w:val="28"/>
              </w:rPr>
            </w:pPr>
          </w:p>
        </w:tc>
        <w:tc>
          <w:tcPr>
            <w:tcW w:w="1523" w:type="dxa"/>
          </w:tcPr>
          <w:p w:rsidR="00800295" w:rsidRPr="008B18D3" w:rsidRDefault="00800295" w:rsidP="00EF3384">
            <w:pPr>
              <w:jc w:val="both"/>
              <w:rPr>
                <w:sz w:val="28"/>
                <w:szCs w:val="28"/>
              </w:rPr>
            </w:pPr>
            <w:r w:rsidRPr="008B18D3">
              <w:rPr>
                <w:sz w:val="28"/>
                <w:szCs w:val="28"/>
              </w:rPr>
              <w:t xml:space="preserve">стр. </w:t>
            </w:r>
            <w:r w:rsidR="00EF3384">
              <w:rPr>
                <w:sz w:val="28"/>
                <w:szCs w:val="28"/>
              </w:rPr>
              <w:t>9</w:t>
            </w:r>
          </w:p>
        </w:tc>
      </w:tr>
      <w:tr w:rsidR="00EF3384" w:rsidRPr="00D353A6" w:rsidTr="00EF3384">
        <w:trPr>
          <w:trHeight w:val="1573"/>
        </w:trPr>
        <w:tc>
          <w:tcPr>
            <w:tcW w:w="8330" w:type="dxa"/>
          </w:tcPr>
          <w:p w:rsidR="00EF3384" w:rsidRPr="00EF3384" w:rsidRDefault="00EF3384" w:rsidP="00EF3384">
            <w:pPr>
              <w:jc w:val="both"/>
              <w:rPr>
                <w:sz w:val="28"/>
                <w:szCs w:val="28"/>
              </w:rPr>
            </w:pPr>
            <w:r w:rsidRPr="00EF3384">
              <w:rPr>
                <w:sz w:val="28"/>
                <w:szCs w:val="28"/>
              </w:rPr>
              <w:t>ПОСТАНОВЛЕНИЕ администрации Ейскоукрепленского сельского поселения Щербиновского района от 10.04.2019 № 28 «Об утверждении административного регламента</w:t>
            </w:r>
            <w:r>
              <w:rPr>
                <w:sz w:val="28"/>
                <w:szCs w:val="28"/>
              </w:rPr>
              <w:t xml:space="preserve"> </w:t>
            </w:r>
            <w:r w:rsidRPr="00EF3384">
              <w:rPr>
                <w:sz w:val="28"/>
                <w:szCs w:val="28"/>
              </w:rPr>
              <w:t xml:space="preserve">предоставления администрацией Ейскоукрепленского сельского поселения Щербиновского района муниципальной услуги «Выдача специального разрешения на движение по автомобильным дорогам </w:t>
            </w:r>
          </w:p>
          <w:p w:rsidR="00EF3384" w:rsidRPr="00EF3384" w:rsidRDefault="00EF3384" w:rsidP="00EF3384">
            <w:pPr>
              <w:jc w:val="both"/>
              <w:rPr>
                <w:sz w:val="28"/>
                <w:szCs w:val="28"/>
              </w:rPr>
            </w:pPr>
            <w:r w:rsidRPr="00EF3384">
              <w:rPr>
                <w:sz w:val="28"/>
                <w:szCs w:val="28"/>
              </w:rPr>
              <w:t>местного значения тяжеловесного и (или) крупногабаритного транспортного средства»</w:t>
            </w:r>
          </w:p>
          <w:p w:rsidR="00EF3384" w:rsidRPr="00EF3384" w:rsidRDefault="00EF3384" w:rsidP="00EF3384">
            <w:pPr>
              <w:jc w:val="both"/>
              <w:rPr>
                <w:sz w:val="28"/>
                <w:szCs w:val="28"/>
              </w:rPr>
            </w:pPr>
          </w:p>
          <w:p w:rsidR="00EF3384" w:rsidRPr="00EF3384" w:rsidRDefault="00EF3384" w:rsidP="00EF3384">
            <w:pPr>
              <w:jc w:val="both"/>
              <w:rPr>
                <w:sz w:val="28"/>
                <w:szCs w:val="28"/>
              </w:rPr>
            </w:pPr>
          </w:p>
        </w:tc>
        <w:tc>
          <w:tcPr>
            <w:tcW w:w="1523" w:type="dxa"/>
          </w:tcPr>
          <w:p w:rsidR="00EF3384" w:rsidRDefault="00EF3384" w:rsidP="00EF3384">
            <w:r w:rsidRPr="00651DDB">
              <w:rPr>
                <w:sz w:val="28"/>
                <w:szCs w:val="28"/>
              </w:rPr>
              <w:t xml:space="preserve">стр. </w:t>
            </w:r>
            <w:r>
              <w:rPr>
                <w:sz w:val="28"/>
                <w:szCs w:val="28"/>
              </w:rPr>
              <w:t>32</w:t>
            </w:r>
          </w:p>
        </w:tc>
      </w:tr>
      <w:tr w:rsidR="00EF3384" w:rsidRPr="00D353A6" w:rsidTr="0009350A">
        <w:trPr>
          <w:trHeight w:val="1345"/>
        </w:trPr>
        <w:tc>
          <w:tcPr>
            <w:tcW w:w="8330" w:type="dxa"/>
          </w:tcPr>
          <w:p w:rsidR="00EF3384" w:rsidRDefault="00EF3384"/>
        </w:tc>
        <w:tc>
          <w:tcPr>
            <w:tcW w:w="1523" w:type="dxa"/>
          </w:tcPr>
          <w:p w:rsidR="00EF3384" w:rsidRDefault="00EF3384" w:rsidP="00EB2C88"/>
        </w:tc>
      </w:tr>
    </w:tbl>
    <w:p w:rsidR="005E55A2" w:rsidRDefault="005E55A2"/>
    <w:p w:rsidR="008B18D3" w:rsidRDefault="008B18D3"/>
    <w:p w:rsidR="008B18D3" w:rsidRDefault="008B18D3"/>
    <w:p w:rsidR="008B18D3" w:rsidRDefault="008B18D3"/>
    <w:p w:rsidR="008B18D3" w:rsidRDefault="008B18D3"/>
    <w:p w:rsidR="00ED5333" w:rsidRDefault="00ED5333"/>
    <w:p w:rsidR="00ED5333" w:rsidRDefault="00ED5333"/>
    <w:p w:rsidR="00800295" w:rsidRDefault="00800295"/>
    <w:p w:rsidR="00800295" w:rsidRDefault="00800295"/>
    <w:p w:rsidR="00800295" w:rsidRDefault="00800295"/>
    <w:p w:rsidR="00800295" w:rsidRDefault="00800295"/>
    <w:p w:rsidR="00EF3384" w:rsidRDefault="00EF3384"/>
    <w:p w:rsidR="00800295" w:rsidRDefault="00800295"/>
    <w:tbl>
      <w:tblPr>
        <w:tblW w:w="0" w:type="auto"/>
        <w:tblLayout w:type="fixed"/>
        <w:tblCellMar>
          <w:left w:w="0" w:type="dxa"/>
          <w:right w:w="0" w:type="dxa"/>
        </w:tblCellMar>
        <w:tblLook w:val="0000"/>
      </w:tblPr>
      <w:tblGrid>
        <w:gridCol w:w="4819"/>
        <w:gridCol w:w="4820"/>
      </w:tblGrid>
      <w:tr w:rsidR="009449EC" w:rsidTr="00202805">
        <w:trPr>
          <w:cantSplit/>
          <w:trHeight w:hRule="exact" w:val="1418"/>
        </w:trPr>
        <w:tc>
          <w:tcPr>
            <w:tcW w:w="9639" w:type="dxa"/>
            <w:gridSpan w:val="2"/>
          </w:tcPr>
          <w:p w:rsidR="009449EC" w:rsidRDefault="009449EC" w:rsidP="00202805">
            <w:pPr>
              <w:tabs>
                <w:tab w:val="center" w:pos="4812"/>
                <w:tab w:val="left" w:pos="5773"/>
              </w:tabs>
            </w:pPr>
            <w:r>
              <w:tab/>
            </w:r>
            <w:r>
              <w:rPr>
                <w:noProof/>
              </w:rPr>
              <w:drawing>
                <wp:inline distT="0" distB="0" distL="0" distR="0">
                  <wp:extent cx="723900" cy="895350"/>
                  <wp:effectExtent l="19050" t="0" r="0" b="0"/>
                  <wp:docPr id="5"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9449EC" w:rsidRPr="005F0B6B" w:rsidTr="00202805">
        <w:trPr>
          <w:cantSplit/>
          <w:trHeight w:hRule="exact" w:val="1474"/>
        </w:trPr>
        <w:tc>
          <w:tcPr>
            <w:tcW w:w="9639" w:type="dxa"/>
            <w:gridSpan w:val="2"/>
          </w:tcPr>
          <w:p w:rsidR="009449EC" w:rsidRPr="005F0B6B" w:rsidRDefault="009449EC" w:rsidP="00202805">
            <w:pPr>
              <w:jc w:val="center"/>
              <w:rPr>
                <w:b/>
                <w:sz w:val="28"/>
                <w:szCs w:val="28"/>
              </w:rPr>
            </w:pPr>
            <w:r w:rsidRPr="005F0B6B">
              <w:rPr>
                <w:b/>
                <w:sz w:val="28"/>
                <w:szCs w:val="28"/>
              </w:rPr>
              <w:t>АДМИНИСТРАЦИЯ</w:t>
            </w:r>
          </w:p>
          <w:p w:rsidR="009449EC" w:rsidRDefault="009449EC" w:rsidP="00202805">
            <w:pPr>
              <w:jc w:val="center"/>
              <w:rPr>
                <w:b/>
                <w:sz w:val="28"/>
                <w:szCs w:val="28"/>
              </w:rPr>
            </w:pPr>
            <w:r w:rsidRPr="005F0B6B">
              <w:rPr>
                <w:b/>
                <w:sz w:val="28"/>
                <w:szCs w:val="28"/>
              </w:rPr>
              <w:t>ЕЙСКОУКРЕПЛЕНСКОГО СЕЛЬСКОГО ПОСЕЛЕНИЯ ЩЕРБИНОВСКОГО РАЙОНА</w:t>
            </w:r>
          </w:p>
          <w:p w:rsidR="009449EC" w:rsidRPr="005F0B6B" w:rsidRDefault="009449EC" w:rsidP="00202805">
            <w:pPr>
              <w:jc w:val="center"/>
              <w:rPr>
                <w:b/>
                <w:sz w:val="16"/>
                <w:szCs w:val="16"/>
              </w:rPr>
            </w:pPr>
          </w:p>
          <w:p w:rsidR="009449EC" w:rsidRPr="005F0B6B" w:rsidRDefault="009449EC" w:rsidP="00202805">
            <w:pPr>
              <w:jc w:val="center"/>
              <w:rPr>
                <w:b/>
                <w:sz w:val="32"/>
                <w:szCs w:val="32"/>
              </w:rPr>
            </w:pPr>
            <w:r w:rsidRPr="005F0B6B">
              <w:rPr>
                <w:b/>
                <w:sz w:val="32"/>
                <w:szCs w:val="32"/>
              </w:rPr>
              <w:t>ПОСТАНОВЛЕНИЕ</w:t>
            </w:r>
          </w:p>
        </w:tc>
      </w:tr>
      <w:tr w:rsidR="009449EC" w:rsidTr="00202805">
        <w:trPr>
          <w:cantSplit/>
          <w:trHeight w:hRule="exact" w:val="340"/>
        </w:trPr>
        <w:tc>
          <w:tcPr>
            <w:tcW w:w="4819" w:type="dxa"/>
            <w:vAlign w:val="bottom"/>
          </w:tcPr>
          <w:p w:rsidR="009449EC" w:rsidRDefault="009449EC" w:rsidP="00202805">
            <w:pPr>
              <w:rPr>
                <w:b/>
                <w:bCs/>
                <w:sz w:val="28"/>
              </w:rPr>
            </w:pPr>
            <w:r>
              <w:rPr>
                <w:b/>
                <w:bCs/>
                <w:sz w:val="28"/>
              </w:rPr>
              <w:t>от 05.04.2019</w:t>
            </w:r>
          </w:p>
        </w:tc>
        <w:tc>
          <w:tcPr>
            <w:tcW w:w="4820" w:type="dxa"/>
            <w:vAlign w:val="bottom"/>
          </w:tcPr>
          <w:p w:rsidR="009449EC" w:rsidRDefault="009449EC" w:rsidP="00202805">
            <w:pPr>
              <w:jc w:val="center"/>
              <w:rPr>
                <w:b/>
                <w:bCs/>
                <w:sz w:val="28"/>
              </w:rPr>
            </w:pPr>
            <w:r>
              <w:rPr>
                <w:b/>
                <w:bCs/>
              </w:rPr>
              <w:t xml:space="preserve">                                                 </w:t>
            </w:r>
            <w:r>
              <w:rPr>
                <w:b/>
                <w:bCs/>
                <w:sz w:val="28"/>
              </w:rPr>
              <w:t>№ 26</w:t>
            </w:r>
          </w:p>
        </w:tc>
      </w:tr>
      <w:tr w:rsidR="009449EC" w:rsidTr="00202805">
        <w:trPr>
          <w:cantSplit/>
          <w:trHeight w:hRule="exact" w:val="284"/>
        </w:trPr>
        <w:tc>
          <w:tcPr>
            <w:tcW w:w="9639" w:type="dxa"/>
            <w:gridSpan w:val="2"/>
            <w:vAlign w:val="bottom"/>
          </w:tcPr>
          <w:p w:rsidR="009449EC" w:rsidRDefault="009449EC" w:rsidP="00202805">
            <w:pPr>
              <w:jc w:val="center"/>
            </w:pPr>
            <w:r>
              <w:t>село Ейское Укрепление</w:t>
            </w:r>
          </w:p>
        </w:tc>
      </w:tr>
    </w:tbl>
    <w:p w:rsidR="009449EC" w:rsidRPr="00B60A47" w:rsidRDefault="009449EC" w:rsidP="009449EC">
      <w:pPr>
        <w:tabs>
          <w:tab w:val="left" w:pos="3780"/>
        </w:tabs>
        <w:jc w:val="center"/>
        <w:rPr>
          <w:sz w:val="16"/>
          <w:szCs w:val="16"/>
        </w:rPr>
      </w:pPr>
    </w:p>
    <w:p w:rsidR="009449EC" w:rsidRDefault="009449EC" w:rsidP="009449EC">
      <w:pPr>
        <w:jc w:val="right"/>
        <w:rPr>
          <w:b/>
        </w:rPr>
      </w:pPr>
    </w:p>
    <w:p w:rsidR="009449EC" w:rsidRDefault="009449EC" w:rsidP="009449EC">
      <w:pPr>
        <w:jc w:val="right"/>
      </w:pPr>
    </w:p>
    <w:p w:rsidR="009449EC" w:rsidRDefault="009449EC" w:rsidP="009449EC">
      <w:pPr>
        <w:jc w:val="center"/>
        <w:rPr>
          <w:b/>
          <w:sz w:val="28"/>
          <w:szCs w:val="28"/>
        </w:rPr>
      </w:pPr>
      <w:r>
        <w:rPr>
          <w:b/>
          <w:sz w:val="28"/>
          <w:szCs w:val="28"/>
        </w:rPr>
        <w:t>Об утверждении Порядка выдачи согласия</w:t>
      </w:r>
    </w:p>
    <w:p w:rsidR="009449EC" w:rsidRDefault="009449EC" w:rsidP="009449EC">
      <w:pPr>
        <w:jc w:val="center"/>
        <w:rPr>
          <w:b/>
          <w:sz w:val="28"/>
          <w:szCs w:val="28"/>
        </w:rPr>
      </w:pPr>
      <w:r>
        <w:rPr>
          <w:b/>
          <w:sz w:val="28"/>
          <w:szCs w:val="28"/>
        </w:rPr>
        <w:t>владельца автомобильной дороги на капитальный</w:t>
      </w:r>
    </w:p>
    <w:p w:rsidR="009449EC" w:rsidRDefault="009449EC" w:rsidP="009449EC">
      <w:pPr>
        <w:jc w:val="center"/>
        <w:rPr>
          <w:b/>
          <w:sz w:val="28"/>
          <w:szCs w:val="28"/>
        </w:rPr>
      </w:pPr>
      <w:r>
        <w:rPr>
          <w:b/>
          <w:sz w:val="28"/>
          <w:szCs w:val="28"/>
        </w:rPr>
        <w:t>ремонт, ремонт пересечений и примыканий в отношении</w:t>
      </w:r>
    </w:p>
    <w:p w:rsidR="009449EC" w:rsidRDefault="009449EC" w:rsidP="009449EC">
      <w:pPr>
        <w:jc w:val="center"/>
        <w:rPr>
          <w:b/>
          <w:sz w:val="28"/>
          <w:szCs w:val="28"/>
        </w:rPr>
      </w:pPr>
      <w:r>
        <w:rPr>
          <w:b/>
          <w:sz w:val="28"/>
          <w:szCs w:val="28"/>
        </w:rPr>
        <w:t>автомобильных дорог федерального, регионального или межмуниципального значения с автомобильными</w:t>
      </w:r>
    </w:p>
    <w:p w:rsidR="009449EC" w:rsidRDefault="009449EC" w:rsidP="009449EC">
      <w:pPr>
        <w:jc w:val="center"/>
        <w:rPr>
          <w:b/>
          <w:sz w:val="28"/>
          <w:szCs w:val="28"/>
        </w:rPr>
      </w:pPr>
      <w:r>
        <w:rPr>
          <w:b/>
          <w:sz w:val="28"/>
          <w:szCs w:val="28"/>
        </w:rPr>
        <w:t>дорогами местного значения Ейскоукрепленского сельского</w:t>
      </w:r>
    </w:p>
    <w:p w:rsidR="009449EC" w:rsidRDefault="009449EC" w:rsidP="009449EC">
      <w:pPr>
        <w:jc w:val="center"/>
        <w:rPr>
          <w:b/>
          <w:sz w:val="28"/>
          <w:szCs w:val="28"/>
        </w:rPr>
      </w:pPr>
      <w:r>
        <w:rPr>
          <w:b/>
          <w:sz w:val="28"/>
          <w:szCs w:val="28"/>
        </w:rPr>
        <w:t>поселения Щербиновского района</w:t>
      </w:r>
    </w:p>
    <w:p w:rsidR="009449EC" w:rsidRDefault="009449EC" w:rsidP="009449EC">
      <w:pPr>
        <w:jc w:val="center"/>
        <w:rPr>
          <w:b/>
          <w:sz w:val="28"/>
          <w:szCs w:val="28"/>
        </w:rPr>
      </w:pPr>
    </w:p>
    <w:p w:rsidR="009449EC" w:rsidRDefault="009449EC" w:rsidP="009449EC">
      <w:pPr>
        <w:jc w:val="center"/>
        <w:rPr>
          <w:b/>
          <w:sz w:val="28"/>
          <w:szCs w:val="28"/>
        </w:rPr>
      </w:pPr>
    </w:p>
    <w:p w:rsidR="009449EC" w:rsidRDefault="009449EC" w:rsidP="009449EC">
      <w:pPr>
        <w:ind w:firstLine="709"/>
        <w:jc w:val="both"/>
        <w:rPr>
          <w:sz w:val="28"/>
          <w:szCs w:val="28"/>
        </w:rPr>
      </w:pPr>
      <w:r>
        <w:rPr>
          <w:sz w:val="28"/>
          <w:szCs w:val="28"/>
        </w:rPr>
        <w:t>В соответствии с Федеральными законами от 8 ноября 2007 года</w:t>
      </w:r>
      <w:r w:rsidR="00202805">
        <w:rPr>
          <w:sz w:val="28"/>
          <w:szCs w:val="28"/>
        </w:rPr>
        <w:t xml:space="preserve"> </w:t>
      </w:r>
      <w:r>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 декабря 2017 года № 453-ФЗ «О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 о с т а н о в л я ю:</w:t>
      </w:r>
    </w:p>
    <w:p w:rsidR="009449EC" w:rsidRDefault="009449EC" w:rsidP="009449EC">
      <w:pPr>
        <w:ind w:firstLine="709"/>
        <w:jc w:val="both"/>
        <w:rPr>
          <w:sz w:val="28"/>
          <w:szCs w:val="28"/>
        </w:rPr>
      </w:pPr>
      <w:r>
        <w:rPr>
          <w:sz w:val="28"/>
          <w:szCs w:val="28"/>
        </w:rPr>
        <w:t>1. Утвердить Порядок 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Ейскоукрепленскогосельского поселения Щербиновского района (прилагается).</w:t>
      </w:r>
    </w:p>
    <w:p w:rsidR="009449EC" w:rsidRDefault="009449EC" w:rsidP="009449EC">
      <w:pPr>
        <w:autoSpaceDE w:val="0"/>
        <w:autoSpaceDN w:val="0"/>
        <w:adjustRightInd w:val="0"/>
        <w:ind w:firstLine="709"/>
        <w:jc w:val="both"/>
        <w:rPr>
          <w:sz w:val="28"/>
          <w:szCs w:val="28"/>
        </w:rPr>
      </w:pPr>
      <w:r>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9449EC" w:rsidRDefault="009449EC" w:rsidP="009449EC">
      <w:pPr>
        <w:autoSpaceDE w:val="0"/>
        <w:autoSpaceDN w:val="0"/>
        <w:adjustRightInd w:val="0"/>
        <w:ind w:firstLine="709"/>
        <w:jc w:val="both"/>
        <w:rPr>
          <w:sz w:val="28"/>
          <w:szCs w:val="28"/>
        </w:rPr>
      </w:pPr>
      <w:r>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9449EC" w:rsidRDefault="009449EC" w:rsidP="009449EC">
      <w:pPr>
        <w:autoSpaceDE w:val="0"/>
        <w:autoSpaceDN w:val="0"/>
        <w:adjustRightInd w:val="0"/>
        <w:ind w:firstLine="709"/>
        <w:jc w:val="both"/>
        <w:rPr>
          <w:sz w:val="28"/>
          <w:szCs w:val="28"/>
        </w:rPr>
      </w:pPr>
      <w:r>
        <w:rPr>
          <w:sz w:val="28"/>
          <w:szCs w:val="28"/>
        </w:rPr>
        <w:t xml:space="preserve">4. Контроль за выполнением настоящего постановления оставляю за </w:t>
      </w:r>
      <w:r>
        <w:rPr>
          <w:sz w:val="28"/>
          <w:szCs w:val="28"/>
        </w:rPr>
        <w:lastRenderedPageBreak/>
        <w:t>собой.</w:t>
      </w:r>
    </w:p>
    <w:p w:rsidR="009449EC" w:rsidRDefault="009449EC" w:rsidP="009449EC">
      <w:pPr>
        <w:autoSpaceDE w:val="0"/>
        <w:autoSpaceDN w:val="0"/>
        <w:adjustRightInd w:val="0"/>
        <w:ind w:firstLine="709"/>
        <w:jc w:val="both"/>
        <w:rPr>
          <w:sz w:val="28"/>
          <w:szCs w:val="28"/>
        </w:rPr>
      </w:pPr>
      <w:r>
        <w:rPr>
          <w:sz w:val="28"/>
          <w:szCs w:val="28"/>
        </w:rPr>
        <w:t>5. Постановление вступает в силу на следующий день со дня его официального опубликования.</w:t>
      </w:r>
    </w:p>
    <w:p w:rsidR="009449EC" w:rsidRDefault="009449EC" w:rsidP="009449EC">
      <w:pPr>
        <w:autoSpaceDE w:val="0"/>
        <w:autoSpaceDN w:val="0"/>
        <w:adjustRightInd w:val="0"/>
        <w:ind w:firstLine="709"/>
        <w:jc w:val="both"/>
        <w:rPr>
          <w:sz w:val="28"/>
          <w:szCs w:val="28"/>
        </w:rPr>
      </w:pPr>
    </w:p>
    <w:p w:rsidR="009449EC" w:rsidRDefault="009449EC" w:rsidP="009449EC">
      <w:pPr>
        <w:autoSpaceDE w:val="0"/>
        <w:autoSpaceDN w:val="0"/>
        <w:adjustRightInd w:val="0"/>
        <w:ind w:firstLine="709"/>
        <w:jc w:val="both"/>
        <w:rPr>
          <w:sz w:val="28"/>
          <w:szCs w:val="28"/>
        </w:rPr>
      </w:pPr>
    </w:p>
    <w:p w:rsidR="009449EC" w:rsidRDefault="009449EC" w:rsidP="009449EC">
      <w:pPr>
        <w:autoSpaceDE w:val="0"/>
        <w:autoSpaceDN w:val="0"/>
        <w:adjustRightInd w:val="0"/>
        <w:jc w:val="both"/>
        <w:rPr>
          <w:sz w:val="28"/>
          <w:szCs w:val="28"/>
        </w:rPr>
      </w:pPr>
      <w:r>
        <w:rPr>
          <w:sz w:val="28"/>
          <w:szCs w:val="28"/>
        </w:rPr>
        <w:t>Глава</w:t>
      </w:r>
    </w:p>
    <w:p w:rsidR="009449EC" w:rsidRDefault="009449EC" w:rsidP="009449EC">
      <w:pPr>
        <w:autoSpaceDE w:val="0"/>
        <w:autoSpaceDN w:val="0"/>
        <w:adjustRightInd w:val="0"/>
        <w:jc w:val="both"/>
        <w:rPr>
          <w:sz w:val="28"/>
          <w:szCs w:val="28"/>
        </w:rPr>
      </w:pPr>
      <w:r>
        <w:rPr>
          <w:sz w:val="28"/>
          <w:szCs w:val="28"/>
        </w:rPr>
        <w:t xml:space="preserve">Ейскоукрепленского сельского поселения </w:t>
      </w:r>
    </w:p>
    <w:p w:rsidR="009449EC" w:rsidRDefault="009449EC" w:rsidP="009449EC">
      <w:pPr>
        <w:autoSpaceDE w:val="0"/>
        <w:autoSpaceDN w:val="0"/>
        <w:adjustRightInd w:val="0"/>
        <w:jc w:val="both"/>
        <w:rPr>
          <w:sz w:val="28"/>
          <w:szCs w:val="28"/>
        </w:rPr>
      </w:pPr>
      <w:r>
        <w:rPr>
          <w:sz w:val="28"/>
          <w:szCs w:val="28"/>
        </w:rPr>
        <w:t>Щербиновского района                                                                       А.А. Колосов</w:t>
      </w:r>
    </w:p>
    <w:p w:rsidR="009449EC" w:rsidRDefault="009449EC" w:rsidP="009449EC">
      <w:pPr>
        <w:jc w:val="both"/>
        <w:rPr>
          <w:sz w:val="28"/>
          <w:szCs w:val="28"/>
        </w:rPr>
      </w:pPr>
    </w:p>
    <w:p w:rsidR="009449EC" w:rsidRDefault="009449EC" w:rsidP="009449EC">
      <w:pPr>
        <w:autoSpaceDE w:val="0"/>
        <w:autoSpaceDN w:val="0"/>
        <w:adjustRightInd w:val="0"/>
        <w:ind w:left="5040"/>
        <w:jc w:val="center"/>
        <w:outlineLvl w:val="0"/>
        <w:rPr>
          <w:sz w:val="28"/>
          <w:szCs w:val="28"/>
        </w:rPr>
      </w:pPr>
    </w:p>
    <w:p w:rsidR="009449EC" w:rsidRDefault="009449EC" w:rsidP="009449EC">
      <w:pPr>
        <w:autoSpaceDE w:val="0"/>
        <w:autoSpaceDN w:val="0"/>
        <w:adjustRightInd w:val="0"/>
        <w:ind w:left="5040"/>
        <w:jc w:val="center"/>
        <w:outlineLvl w:val="0"/>
        <w:rPr>
          <w:sz w:val="28"/>
          <w:szCs w:val="28"/>
        </w:rPr>
      </w:pPr>
      <w:r>
        <w:rPr>
          <w:sz w:val="28"/>
          <w:szCs w:val="28"/>
        </w:rPr>
        <w:t>ПРИЛОЖЕНИЕ</w:t>
      </w:r>
    </w:p>
    <w:p w:rsidR="009449EC" w:rsidRDefault="009449EC" w:rsidP="009449EC">
      <w:pPr>
        <w:autoSpaceDE w:val="0"/>
        <w:autoSpaceDN w:val="0"/>
        <w:adjustRightInd w:val="0"/>
        <w:jc w:val="center"/>
        <w:outlineLvl w:val="0"/>
        <w:rPr>
          <w:sz w:val="28"/>
          <w:szCs w:val="28"/>
        </w:rPr>
      </w:pPr>
    </w:p>
    <w:p w:rsidR="009449EC" w:rsidRDefault="009449EC" w:rsidP="009449EC">
      <w:pPr>
        <w:autoSpaceDE w:val="0"/>
        <w:autoSpaceDN w:val="0"/>
        <w:adjustRightInd w:val="0"/>
        <w:ind w:left="5040"/>
        <w:jc w:val="center"/>
        <w:outlineLvl w:val="0"/>
        <w:rPr>
          <w:sz w:val="28"/>
          <w:szCs w:val="28"/>
        </w:rPr>
      </w:pPr>
      <w:r>
        <w:rPr>
          <w:sz w:val="28"/>
          <w:szCs w:val="28"/>
        </w:rPr>
        <w:t>УТВЕРЖДЕН</w:t>
      </w:r>
    </w:p>
    <w:p w:rsidR="009449EC" w:rsidRDefault="009449EC" w:rsidP="009449EC">
      <w:pPr>
        <w:autoSpaceDE w:val="0"/>
        <w:autoSpaceDN w:val="0"/>
        <w:adjustRightInd w:val="0"/>
        <w:ind w:left="5040"/>
        <w:jc w:val="center"/>
        <w:rPr>
          <w:sz w:val="28"/>
          <w:szCs w:val="28"/>
        </w:rPr>
      </w:pPr>
      <w:r>
        <w:rPr>
          <w:sz w:val="28"/>
          <w:szCs w:val="28"/>
        </w:rPr>
        <w:t>постановлением администрации</w:t>
      </w:r>
    </w:p>
    <w:p w:rsidR="009449EC" w:rsidRDefault="009449EC" w:rsidP="009449EC">
      <w:pPr>
        <w:autoSpaceDE w:val="0"/>
        <w:autoSpaceDN w:val="0"/>
        <w:adjustRightInd w:val="0"/>
        <w:ind w:left="5040"/>
        <w:jc w:val="center"/>
        <w:rPr>
          <w:sz w:val="28"/>
          <w:szCs w:val="28"/>
        </w:rPr>
      </w:pPr>
      <w:r>
        <w:rPr>
          <w:sz w:val="28"/>
          <w:szCs w:val="28"/>
        </w:rPr>
        <w:t>Ейскоукрепленского сельского поселения Щербиновского района</w:t>
      </w:r>
    </w:p>
    <w:p w:rsidR="009449EC" w:rsidRDefault="009449EC" w:rsidP="009449EC">
      <w:pPr>
        <w:autoSpaceDE w:val="0"/>
        <w:autoSpaceDN w:val="0"/>
        <w:adjustRightInd w:val="0"/>
        <w:ind w:left="5040"/>
        <w:jc w:val="center"/>
        <w:rPr>
          <w:sz w:val="28"/>
          <w:szCs w:val="28"/>
        </w:rPr>
      </w:pPr>
      <w:r>
        <w:rPr>
          <w:sz w:val="28"/>
          <w:szCs w:val="28"/>
        </w:rPr>
        <w:t>от 05.04.2019 № 26</w:t>
      </w:r>
    </w:p>
    <w:p w:rsidR="009449EC" w:rsidRDefault="009449EC" w:rsidP="009449EC">
      <w:pPr>
        <w:shd w:val="clear" w:color="auto" w:fill="FFFFFF"/>
        <w:jc w:val="center"/>
        <w:rPr>
          <w:bCs/>
          <w:color w:val="000000"/>
          <w:spacing w:val="-1"/>
          <w:sz w:val="28"/>
        </w:rPr>
      </w:pPr>
    </w:p>
    <w:p w:rsidR="009449EC" w:rsidRDefault="009449EC" w:rsidP="009449EC">
      <w:pPr>
        <w:shd w:val="clear" w:color="auto" w:fill="FFFFFF"/>
        <w:jc w:val="center"/>
        <w:rPr>
          <w:bCs/>
          <w:color w:val="000000"/>
          <w:spacing w:val="-1"/>
          <w:sz w:val="28"/>
        </w:rPr>
      </w:pPr>
    </w:p>
    <w:p w:rsidR="009449EC" w:rsidRDefault="009449EC" w:rsidP="009449EC">
      <w:pPr>
        <w:shd w:val="clear" w:color="auto" w:fill="FFFFFF"/>
        <w:jc w:val="center"/>
        <w:rPr>
          <w:b/>
          <w:bCs/>
          <w:sz w:val="28"/>
          <w:szCs w:val="28"/>
        </w:rPr>
      </w:pPr>
      <w:r>
        <w:rPr>
          <w:b/>
          <w:bCs/>
          <w:sz w:val="28"/>
          <w:szCs w:val="28"/>
        </w:rPr>
        <w:t>ПОРЯДОК</w:t>
      </w:r>
    </w:p>
    <w:p w:rsidR="009449EC" w:rsidRDefault="009449EC" w:rsidP="009449EC">
      <w:pPr>
        <w:shd w:val="clear" w:color="auto" w:fill="FFFFFF"/>
        <w:jc w:val="center"/>
        <w:rPr>
          <w:b/>
          <w:bCs/>
          <w:sz w:val="28"/>
          <w:szCs w:val="28"/>
        </w:rPr>
      </w:pPr>
      <w:r>
        <w:rPr>
          <w:b/>
          <w:bCs/>
          <w:sz w:val="28"/>
          <w:szCs w:val="28"/>
        </w:rPr>
        <w:t>выдачи согласия владельца автомобильной дороги</w:t>
      </w:r>
    </w:p>
    <w:p w:rsidR="009449EC" w:rsidRDefault="009449EC" w:rsidP="009449EC">
      <w:pPr>
        <w:shd w:val="clear" w:color="auto" w:fill="FFFFFF"/>
        <w:jc w:val="center"/>
        <w:rPr>
          <w:b/>
          <w:bCs/>
          <w:sz w:val="28"/>
          <w:szCs w:val="28"/>
        </w:rPr>
      </w:pPr>
      <w:r>
        <w:rPr>
          <w:b/>
          <w:bCs/>
          <w:sz w:val="28"/>
          <w:szCs w:val="28"/>
        </w:rPr>
        <w:t>на капитальный ремонт, ремонт пересечений и примыканий</w:t>
      </w:r>
    </w:p>
    <w:p w:rsidR="009449EC" w:rsidRDefault="009449EC" w:rsidP="009449EC">
      <w:pPr>
        <w:shd w:val="clear" w:color="auto" w:fill="FFFFFF"/>
        <w:jc w:val="center"/>
        <w:rPr>
          <w:b/>
          <w:bCs/>
          <w:sz w:val="28"/>
          <w:szCs w:val="28"/>
        </w:rPr>
      </w:pPr>
      <w:r>
        <w:rPr>
          <w:b/>
          <w:bCs/>
          <w:sz w:val="28"/>
          <w:szCs w:val="28"/>
        </w:rPr>
        <w:t>в отношении автомобильных дорог федерального, регионального</w:t>
      </w:r>
    </w:p>
    <w:p w:rsidR="009449EC" w:rsidRDefault="009449EC" w:rsidP="009449EC">
      <w:pPr>
        <w:shd w:val="clear" w:color="auto" w:fill="FFFFFF"/>
        <w:jc w:val="center"/>
        <w:rPr>
          <w:b/>
          <w:bCs/>
          <w:sz w:val="28"/>
          <w:szCs w:val="28"/>
        </w:rPr>
      </w:pPr>
      <w:r>
        <w:rPr>
          <w:b/>
          <w:bCs/>
          <w:sz w:val="28"/>
          <w:szCs w:val="28"/>
        </w:rPr>
        <w:t>или межмуниципального значения с автомобильными дорогами</w:t>
      </w:r>
    </w:p>
    <w:p w:rsidR="009449EC" w:rsidRDefault="009449EC" w:rsidP="009449EC">
      <w:pPr>
        <w:shd w:val="clear" w:color="auto" w:fill="FFFFFF"/>
        <w:jc w:val="center"/>
        <w:rPr>
          <w:b/>
          <w:bCs/>
          <w:sz w:val="28"/>
          <w:szCs w:val="28"/>
        </w:rPr>
      </w:pPr>
      <w:r>
        <w:rPr>
          <w:b/>
          <w:bCs/>
          <w:sz w:val="28"/>
          <w:szCs w:val="28"/>
        </w:rPr>
        <w:t>местного значения Ейскоукрепленского сельского поселения</w:t>
      </w:r>
      <w:bookmarkStart w:id="0" w:name="_Hlk520882620"/>
    </w:p>
    <w:p w:rsidR="009449EC" w:rsidRDefault="009449EC" w:rsidP="009449EC">
      <w:pPr>
        <w:shd w:val="clear" w:color="auto" w:fill="FFFFFF"/>
        <w:jc w:val="center"/>
        <w:rPr>
          <w:b/>
          <w:bCs/>
          <w:sz w:val="28"/>
          <w:szCs w:val="28"/>
        </w:rPr>
      </w:pPr>
      <w:r>
        <w:rPr>
          <w:b/>
          <w:bCs/>
          <w:sz w:val="28"/>
          <w:szCs w:val="28"/>
        </w:rPr>
        <w:t>Щербиновского района</w:t>
      </w:r>
      <w:bookmarkEnd w:id="0"/>
    </w:p>
    <w:p w:rsidR="009449EC" w:rsidRDefault="009449EC" w:rsidP="009449EC">
      <w:pPr>
        <w:shd w:val="clear" w:color="auto" w:fill="FFFFFF"/>
        <w:jc w:val="center"/>
        <w:rPr>
          <w:b/>
          <w:bCs/>
          <w:color w:val="000000"/>
          <w:spacing w:val="-1"/>
          <w:sz w:val="28"/>
        </w:rPr>
      </w:pPr>
    </w:p>
    <w:p w:rsidR="009449EC" w:rsidRDefault="009449EC" w:rsidP="009449EC">
      <w:pPr>
        <w:jc w:val="center"/>
        <w:rPr>
          <w:rFonts w:eastAsia="SimSun"/>
          <w:color w:val="000000"/>
          <w:kern w:val="2"/>
          <w:sz w:val="28"/>
          <w:szCs w:val="28"/>
          <w:lang w:eastAsia="hi-IN" w:bidi="hi-IN"/>
        </w:rPr>
      </w:pPr>
      <w:r>
        <w:rPr>
          <w:rFonts w:eastAsia="SimSun"/>
          <w:color w:val="000000"/>
          <w:kern w:val="2"/>
          <w:sz w:val="28"/>
          <w:szCs w:val="28"/>
          <w:lang w:eastAsia="hi-IN" w:bidi="hi-IN"/>
        </w:rPr>
        <w:t>1. Общие положения.</w:t>
      </w:r>
    </w:p>
    <w:p w:rsidR="009449EC" w:rsidRDefault="009449EC" w:rsidP="009449EC">
      <w:pPr>
        <w:ind w:firstLine="851"/>
        <w:jc w:val="center"/>
        <w:rPr>
          <w:rFonts w:eastAsia="SimSun"/>
          <w:color w:val="000000"/>
          <w:kern w:val="2"/>
          <w:sz w:val="28"/>
          <w:szCs w:val="28"/>
          <w:lang w:eastAsia="hi-IN" w:bidi="hi-IN"/>
        </w:rPr>
      </w:pP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1.1. Настоящий порядок выдачи согласия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Ейскоукрепленского сельского поселения Щербиновского района (далее по тексту – Порядок) устанавливает порядок выдачи согласия владельца автомобильных дорог на капитальный ремонт, ремонт пересечений и примыканий дорог федерального, регионального или межмуниципального значения с автомобильными дорогами местного значения Ейскоукрепленского сельского поселения Щербиновского района (далее по тексту – Согласие) и перечень документов, необходимых для его выдачи.</w:t>
      </w:r>
    </w:p>
    <w:p w:rsidR="009449EC" w:rsidRDefault="009449EC" w:rsidP="009449EC">
      <w:pPr>
        <w:ind w:firstLine="709"/>
        <w:jc w:val="both"/>
        <w:rPr>
          <w:rFonts w:eastAsia="SimSun"/>
          <w:color w:val="000000"/>
          <w:kern w:val="2"/>
          <w:sz w:val="28"/>
          <w:szCs w:val="28"/>
          <w:lang w:eastAsia="hi-IN" w:bidi="hi-IN"/>
        </w:rPr>
      </w:pPr>
    </w:p>
    <w:p w:rsidR="009449EC" w:rsidRDefault="009449EC" w:rsidP="009449EC">
      <w:pPr>
        <w:ind w:firstLine="709"/>
        <w:jc w:val="center"/>
        <w:rPr>
          <w:rFonts w:eastAsia="SimSun"/>
          <w:color w:val="000000"/>
          <w:kern w:val="2"/>
          <w:sz w:val="28"/>
          <w:szCs w:val="28"/>
          <w:lang w:eastAsia="hi-IN" w:bidi="hi-IN"/>
        </w:rPr>
      </w:pPr>
      <w:r>
        <w:rPr>
          <w:rFonts w:eastAsia="SimSun"/>
          <w:color w:val="000000"/>
          <w:kern w:val="2"/>
          <w:sz w:val="28"/>
          <w:szCs w:val="28"/>
          <w:lang w:eastAsia="hi-IN" w:bidi="hi-IN"/>
        </w:rPr>
        <w:t>2. Порядок получения согласия.</w:t>
      </w:r>
    </w:p>
    <w:p w:rsidR="009449EC" w:rsidRDefault="009449EC" w:rsidP="009449EC">
      <w:pPr>
        <w:ind w:firstLine="709"/>
        <w:jc w:val="both"/>
        <w:rPr>
          <w:rFonts w:eastAsia="SimSun"/>
          <w:color w:val="000000"/>
          <w:kern w:val="2"/>
          <w:sz w:val="28"/>
          <w:szCs w:val="28"/>
          <w:lang w:eastAsia="hi-IN" w:bidi="hi-IN"/>
        </w:rPr>
      </w:pP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 Выдачу Согласия осуществляет Администрация Ейскоукрепленского сельского поселения Щербиновского района (далее – Администрация).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2.2. Капитальный ремонт, ремонт пересечений и примыканий в </w:t>
      </w:r>
      <w:r>
        <w:rPr>
          <w:rFonts w:eastAsia="SimSun"/>
          <w:color w:val="000000"/>
          <w:kern w:val="2"/>
          <w:sz w:val="28"/>
          <w:szCs w:val="28"/>
          <w:lang w:eastAsia="hi-IN" w:bidi="hi-IN"/>
        </w:rPr>
        <w:lastRenderedPageBreak/>
        <w:t>отношении автомобильных дорог федерального, регионального или межмуниципального значения с автомобильными дорогами местного значения Ейскоукрепленского сельского поселения Щербиновского района допускаются при наличии согласия Администрации, выдаваемого в порядке, предусмотренном настоящей главой.</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капитальный ремонт и ремонт пересечений и примыканий (далее по тексту - технические требования и условия, подлежащие обязательному исполнению).</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2.4. Для выполнения работ по капитальному ремонту, ремонту пересечений и примыканий заявитель обращается в Администрацию с заявлением о согласовании проведения указанных работ. </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В заявлении указывается: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наименование заявителя;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данные о заявителе:</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цель получения согласия (строительство, реконструкция, капитальный ремонт, ремонт пересечения и (или) примыкания);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состав и срок проведения работ;</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планируемое место пересечения и (или) примыкания относительно автомобильной дороги федерального значения (номер и наименование автомобильной дороги с указанием участка в километрах, метрах и стороны (правая или левая);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способ получения согласия (почтовая связь, факс, электронная почта).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К заявлению заявитель прикладывает следующие документы:</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1)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lastRenderedPageBreak/>
        <w:t>2)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3)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4)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5) утвержденный порядок осуществления работ для согласования Уполномоченным органом;</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6)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Заявление подписывается заявителем и заверяется печатью заявителя (при наличии).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2.5. Регистрация заявления осуществляется Администрацией в течение одного рабочего дня с даты его поступления.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При обращении заявителя, специалист Администрации, осуществляющий прием и регистрацию заявления, обязан предоставить ему сведения о дате приема обращения и его регистрационном номере.</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В течение трех рабочих дней с даты регистрации заявления, специалист, Администрации, проверяет соответствие сведений, указанных в заявлении, и наличие документов, предусмотренных пунктом 2.4 настоящего Порядка, и принимает решение о рассмотрении заявления или об отказе в рассмотрении заявления.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В случае, если документы представлены заявителем не в полном объеме либо в заявлении не указаны сведения, предусмотренные пунктом 2.4 настоящего Порядка, Администрация, 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2.6. По результатам рассмотрения заявления Администрацией в срок не более тридцати календарных дней со дня поступления заявления принимается решение о выдаче согласия или об отказе в выдаче согласия. </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При наличии оснований, предусмотренных пунктом 2.10 настоящего Порядка, Администрация отказывает в согласовании.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2.7. В ходе рассмотрения заявления Администрация: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1)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2) направляет </w:t>
      </w:r>
      <w:r>
        <w:rPr>
          <w:rFonts w:eastAsia="SimSun"/>
          <w:kern w:val="2"/>
          <w:sz w:val="28"/>
          <w:szCs w:val="28"/>
          <w:lang w:eastAsia="hi-IN" w:bidi="hi-IN"/>
        </w:rPr>
        <w:t xml:space="preserve">в Администрацию муниципального образования </w:t>
      </w:r>
      <w:r>
        <w:rPr>
          <w:rFonts w:eastAsia="SimSun"/>
          <w:kern w:val="2"/>
          <w:sz w:val="28"/>
          <w:szCs w:val="28"/>
          <w:lang w:eastAsia="hi-IN" w:bidi="hi-IN"/>
        </w:rPr>
        <w:lastRenderedPageBreak/>
        <w:t>Щербиновский район</w:t>
      </w:r>
      <w:r>
        <w:rPr>
          <w:rFonts w:eastAsia="SimSun"/>
          <w:color w:val="000000"/>
          <w:kern w:val="2"/>
          <w:sz w:val="28"/>
          <w:szCs w:val="28"/>
          <w:lang w:eastAsia="hi-IN" w:bidi="hi-IN"/>
        </w:rPr>
        <w:t>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3)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2.10 настоящего Порядка;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4)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2.8.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отказ в согласовании оформляется в форме уведомления.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2.9.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2.10.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1) непредставление документов, указанных в пункте 2.4 настоящего Порядка;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 несоответствие планируемого строительства, реконструкции пересечений или примыканий документации по планировке территории;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3)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В случае принятия Администрацией решения об отказе в выдаче согласия </w:t>
      </w:r>
      <w:r>
        <w:rPr>
          <w:rFonts w:eastAsia="SimSun"/>
          <w:color w:val="000000"/>
          <w:kern w:val="2"/>
          <w:sz w:val="28"/>
          <w:szCs w:val="28"/>
          <w:lang w:eastAsia="hi-IN" w:bidi="hi-IN"/>
        </w:rPr>
        <w:lastRenderedPageBreak/>
        <w:t>по основаниям, указанным в настоящем пункте,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2.11. Заявитель вправе обжаловать решения Администрации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2.12.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2.13.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об их начале (завершении).</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2.14.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на строительство, реконструкцию, капитальный ремонт, ремонт пересечений, примыканий, съездов, подъездов к автомобильным дорогам Администрация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2.15.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w:t>
      </w:r>
    </w:p>
    <w:p w:rsidR="009449EC" w:rsidRDefault="009449EC" w:rsidP="009449EC">
      <w:pPr>
        <w:ind w:firstLine="709"/>
        <w:jc w:val="both"/>
        <w:rPr>
          <w:rFonts w:eastAsia="SimSun"/>
          <w:color w:val="000000"/>
          <w:kern w:val="2"/>
          <w:sz w:val="28"/>
          <w:szCs w:val="28"/>
          <w:lang w:eastAsia="hi-IN" w:bidi="hi-IN"/>
        </w:rPr>
      </w:pPr>
      <w:r>
        <w:rPr>
          <w:rFonts w:eastAsia="SimSun"/>
          <w:color w:val="000000"/>
          <w:kern w:val="2"/>
          <w:sz w:val="28"/>
          <w:szCs w:val="28"/>
          <w:lang w:eastAsia="hi-IN" w:bidi="hi-IN"/>
        </w:rPr>
        <w:t xml:space="preserve">В случае отказа от исполнения указанных требований владелец автомобильной дороги выполняет работы по ликвидации построенных </w:t>
      </w:r>
      <w:r>
        <w:rPr>
          <w:rFonts w:eastAsia="SimSun"/>
          <w:color w:val="000000"/>
          <w:kern w:val="2"/>
          <w:sz w:val="28"/>
          <w:szCs w:val="28"/>
          <w:lang w:eastAsia="hi-IN" w:bidi="hi-IN"/>
        </w:rPr>
        <w:lastRenderedPageBreak/>
        <w:t>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9449EC" w:rsidRDefault="009449EC" w:rsidP="009449EC">
      <w:pPr>
        <w:ind w:firstLine="851"/>
        <w:jc w:val="both"/>
        <w:rPr>
          <w:rFonts w:eastAsia="SimSun"/>
          <w:color w:val="000000"/>
          <w:kern w:val="2"/>
          <w:sz w:val="28"/>
          <w:szCs w:val="28"/>
          <w:lang w:eastAsia="hi-IN" w:bidi="hi-IN"/>
        </w:rPr>
      </w:pPr>
    </w:p>
    <w:p w:rsidR="009449EC" w:rsidRDefault="009449EC" w:rsidP="009449EC">
      <w:pPr>
        <w:ind w:firstLine="851"/>
        <w:jc w:val="both"/>
        <w:rPr>
          <w:rFonts w:eastAsia="SimSun"/>
          <w:color w:val="000000"/>
          <w:kern w:val="2"/>
          <w:sz w:val="28"/>
          <w:szCs w:val="28"/>
          <w:lang w:eastAsia="hi-IN" w:bidi="hi-IN"/>
        </w:rPr>
      </w:pPr>
    </w:p>
    <w:p w:rsidR="009449EC" w:rsidRDefault="009449EC" w:rsidP="009449EC">
      <w:pPr>
        <w:tabs>
          <w:tab w:val="left" w:pos="7380"/>
        </w:tabs>
        <w:jc w:val="both"/>
        <w:outlineLvl w:val="0"/>
        <w:rPr>
          <w:sz w:val="28"/>
          <w:szCs w:val="28"/>
        </w:rPr>
      </w:pPr>
      <w:r>
        <w:rPr>
          <w:sz w:val="28"/>
          <w:szCs w:val="28"/>
        </w:rPr>
        <w:t>Глава</w:t>
      </w:r>
    </w:p>
    <w:p w:rsidR="009449EC" w:rsidRDefault="009449EC" w:rsidP="009449EC">
      <w:pPr>
        <w:tabs>
          <w:tab w:val="left" w:pos="7380"/>
        </w:tabs>
        <w:jc w:val="both"/>
        <w:outlineLvl w:val="0"/>
        <w:rPr>
          <w:sz w:val="28"/>
          <w:szCs w:val="28"/>
        </w:rPr>
      </w:pPr>
      <w:r>
        <w:rPr>
          <w:sz w:val="28"/>
          <w:szCs w:val="28"/>
        </w:rPr>
        <w:t>Ейскоукрепленского сельского поселения</w:t>
      </w:r>
    </w:p>
    <w:p w:rsidR="009449EC" w:rsidRDefault="009449EC" w:rsidP="009449EC">
      <w:pPr>
        <w:tabs>
          <w:tab w:val="left" w:pos="7380"/>
        </w:tabs>
        <w:jc w:val="both"/>
        <w:outlineLvl w:val="0"/>
        <w:rPr>
          <w:sz w:val="28"/>
          <w:szCs w:val="28"/>
        </w:rPr>
      </w:pPr>
      <w:r>
        <w:rPr>
          <w:sz w:val="28"/>
          <w:szCs w:val="28"/>
        </w:rPr>
        <w:t>Щербиновского района                                                                      А.А. Колосов</w:t>
      </w:r>
    </w:p>
    <w:p w:rsidR="00202805" w:rsidRDefault="00202805" w:rsidP="009449EC">
      <w:pPr>
        <w:jc w:val="center"/>
      </w:pPr>
    </w:p>
    <w:p w:rsidR="00202805" w:rsidRDefault="00202805" w:rsidP="009449EC">
      <w:pPr>
        <w:jc w:val="center"/>
      </w:pPr>
    </w:p>
    <w:tbl>
      <w:tblPr>
        <w:tblW w:w="0" w:type="auto"/>
        <w:tblLayout w:type="fixed"/>
        <w:tblCellMar>
          <w:left w:w="0" w:type="dxa"/>
          <w:right w:w="0" w:type="dxa"/>
        </w:tblCellMar>
        <w:tblLook w:val="0000"/>
      </w:tblPr>
      <w:tblGrid>
        <w:gridCol w:w="4819"/>
        <w:gridCol w:w="4820"/>
      </w:tblGrid>
      <w:tr w:rsidR="00202805" w:rsidTr="00202805">
        <w:trPr>
          <w:cantSplit/>
          <w:trHeight w:hRule="exact" w:val="1418"/>
        </w:trPr>
        <w:tc>
          <w:tcPr>
            <w:tcW w:w="9639" w:type="dxa"/>
            <w:gridSpan w:val="2"/>
          </w:tcPr>
          <w:p w:rsidR="00202805" w:rsidRDefault="00202805" w:rsidP="00202805">
            <w:pPr>
              <w:tabs>
                <w:tab w:val="center" w:pos="4812"/>
                <w:tab w:val="left" w:pos="5773"/>
              </w:tabs>
            </w:pPr>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02805" w:rsidRPr="005F0B6B" w:rsidTr="00202805">
        <w:trPr>
          <w:cantSplit/>
          <w:trHeight w:hRule="exact" w:val="1474"/>
        </w:trPr>
        <w:tc>
          <w:tcPr>
            <w:tcW w:w="9639" w:type="dxa"/>
            <w:gridSpan w:val="2"/>
          </w:tcPr>
          <w:p w:rsidR="00202805" w:rsidRPr="005F0B6B" w:rsidRDefault="00202805" w:rsidP="00202805">
            <w:pPr>
              <w:jc w:val="center"/>
              <w:rPr>
                <w:b/>
                <w:sz w:val="28"/>
                <w:szCs w:val="28"/>
              </w:rPr>
            </w:pPr>
            <w:r w:rsidRPr="005F0B6B">
              <w:rPr>
                <w:b/>
                <w:sz w:val="28"/>
                <w:szCs w:val="28"/>
              </w:rPr>
              <w:t>АДМИНИСТРАЦИЯ</w:t>
            </w:r>
          </w:p>
          <w:p w:rsidR="00202805" w:rsidRDefault="00202805" w:rsidP="00202805">
            <w:pPr>
              <w:jc w:val="center"/>
              <w:rPr>
                <w:b/>
                <w:sz w:val="28"/>
                <w:szCs w:val="28"/>
              </w:rPr>
            </w:pPr>
            <w:r w:rsidRPr="005F0B6B">
              <w:rPr>
                <w:b/>
                <w:sz w:val="28"/>
                <w:szCs w:val="28"/>
              </w:rPr>
              <w:t>ЕЙСКОУКРЕПЛЕНСКОГО СЕЛЬСКОГО ПОСЕЛЕНИЯ ЩЕРБИНОВСКОГО РАЙОНА</w:t>
            </w:r>
          </w:p>
          <w:p w:rsidR="00202805" w:rsidRPr="005F0B6B" w:rsidRDefault="00202805" w:rsidP="00202805">
            <w:pPr>
              <w:jc w:val="center"/>
              <w:rPr>
                <w:b/>
                <w:sz w:val="16"/>
                <w:szCs w:val="16"/>
              </w:rPr>
            </w:pPr>
          </w:p>
          <w:p w:rsidR="00202805" w:rsidRPr="005F0B6B" w:rsidRDefault="00202805" w:rsidP="00202805">
            <w:pPr>
              <w:jc w:val="center"/>
              <w:rPr>
                <w:b/>
                <w:sz w:val="32"/>
                <w:szCs w:val="32"/>
              </w:rPr>
            </w:pPr>
            <w:r w:rsidRPr="005F0B6B">
              <w:rPr>
                <w:b/>
                <w:sz w:val="32"/>
                <w:szCs w:val="32"/>
              </w:rPr>
              <w:t>ПОСТАНОВЛЕНИЕ</w:t>
            </w:r>
          </w:p>
        </w:tc>
      </w:tr>
      <w:tr w:rsidR="00202805" w:rsidTr="00202805">
        <w:trPr>
          <w:cantSplit/>
          <w:trHeight w:hRule="exact" w:val="340"/>
        </w:trPr>
        <w:tc>
          <w:tcPr>
            <w:tcW w:w="4819" w:type="dxa"/>
            <w:vAlign w:val="bottom"/>
          </w:tcPr>
          <w:p w:rsidR="00202805" w:rsidRDefault="00202805" w:rsidP="00202805">
            <w:pPr>
              <w:rPr>
                <w:b/>
                <w:bCs/>
                <w:sz w:val="28"/>
              </w:rPr>
            </w:pPr>
            <w:r>
              <w:rPr>
                <w:b/>
                <w:bCs/>
                <w:sz w:val="28"/>
              </w:rPr>
              <w:t>от 05.04.2019</w:t>
            </w:r>
          </w:p>
        </w:tc>
        <w:tc>
          <w:tcPr>
            <w:tcW w:w="4820" w:type="dxa"/>
            <w:vAlign w:val="bottom"/>
          </w:tcPr>
          <w:p w:rsidR="00202805" w:rsidRDefault="00202805" w:rsidP="00202805">
            <w:pPr>
              <w:jc w:val="center"/>
              <w:rPr>
                <w:b/>
                <w:bCs/>
                <w:sz w:val="28"/>
              </w:rPr>
            </w:pPr>
            <w:r>
              <w:rPr>
                <w:b/>
                <w:bCs/>
              </w:rPr>
              <w:t xml:space="preserve">                                                 </w:t>
            </w:r>
            <w:r>
              <w:rPr>
                <w:b/>
                <w:bCs/>
                <w:sz w:val="28"/>
              </w:rPr>
              <w:t>№ 27</w:t>
            </w:r>
          </w:p>
        </w:tc>
      </w:tr>
      <w:tr w:rsidR="00202805" w:rsidTr="00202805">
        <w:trPr>
          <w:cantSplit/>
          <w:trHeight w:hRule="exact" w:val="284"/>
        </w:trPr>
        <w:tc>
          <w:tcPr>
            <w:tcW w:w="9639" w:type="dxa"/>
            <w:gridSpan w:val="2"/>
            <w:vAlign w:val="bottom"/>
          </w:tcPr>
          <w:p w:rsidR="00202805" w:rsidRDefault="00202805" w:rsidP="00202805">
            <w:pPr>
              <w:jc w:val="center"/>
            </w:pPr>
            <w:r>
              <w:t>село Ейское Укрепление</w:t>
            </w:r>
          </w:p>
        </w:tc>
      </w:tr>
    </w:tbl>
    <w:p w:rsidR="00202805" w:rsidRPr="00B60A47" w:rsidRDefault="00202805" w:rsidP="00202805">
      <w:pPr>
        <w:tabs>
          <w:tab w:val="left" w:pos="3780"/>
        </w:tabs>
        <w:jc w:val="center"/>
        <w:rPr>
          <w:sz w:val="16"/>
          <w:szCs w:val="16"/>
        </w:rPr>
      </w:pPr>
    </w:p>
    <w:p w:rsidR="00202805" w:rsidRDefault="00202805" w:rsidP="00202805">
      <w:pPr>
        <w:jc w:val="right"/>
        <w:rPr>
          <w:b/>
        </w:rPr>
      </w:pPr>
    </w:p>
    <w:p w:rsidR="00202805" w:rsidRDefault="00202805" w:rsidP="00202805">
      <w:pPr>
        <w:jc w:val="right"/>
      </w:pPr>
    </w:p>
    <w:p w:rsidR="00202805" w:rsidRPr="00202805" w:rsidRDefault="00202805" w:rsidP="00202805">
      <w:pPr>
        <w:jc w:val="center"/>
        <w:rPr>
          <w:rStyle w:val="affffa"/>
          <w:b/>
          <w:i w:val="0"/>
          <w:sz w:val="28"/>
          <w:szCs w:val="28"/>
        </w:rPr>
      </w:pPr>
      <w:r w:rsidRPr="00202805">
        <w:rPr>
          <w:rStyle w:val="affffa"/>
          <w:b/>
          <w:i w:val="0"/>
          <w:sz w:val="28"/>
          <w:szCs w:val="28"/>
        </w:rPr>
        <w:t xml:space="preserve">Об утверждении Положения об осуществлении </w:t>
      </w:r>
    </w:p>
    <w:p w:rsidR="00202805" w:rsidRPr="00202805" w:rsidRDefault="00202805" w:rsidP="00202805">
      <w:pPr>
        <w:jc w:val="center"/>
        <w:rPr>
          <w:rStyle w:val="affffa"/>
          <w:b/>
          <w:i w:val="0"/>
          <w:sz w:val="28"/>
          <w:szCs w:val="28"/>
        </w:rPr>
      </w:pPr>
      <w:r w:rsidRPr="00202805">
        <w:rPr>
          <w:rStyle w:val="affffa"/>
          <w:b/>
          <w:i w:val="0"/>
          <w:sz w:val="28"/>
          <w:szCs w:val="28"/>
        </w:rPr>
        <w:t xml:space="preserve">муниципального контроля за обеспечением сохранности </w:t>
      </w:r>
    </w:p>
    <w:p w:rsidR="00202805" w:rsidRPr="00202805" w:rsidRDefault="00202805" w:rsidP="00202805">
      <w:pPr>
        <w:jc w:val="center"/>
        <w:rPr>
          <w:rStyle w:val="affffa"/>
          <w:b/>
          <w:i w:val="0"/>
          <w:sz w:val="28"/>
          <w:szCs w:val="28"/>
        </w:rPr>
      </w:pPr>
      <w:r w:rsidRPr="00202805">
        <w:rPr>
          <w:rStyle w:val="affffa"/>
          <w:b/>
          <w:i w:val="0"/>
          <w:sz w:val="28"/>
          <w:szCs w:val="28"/>
        </w:rPr>
        <w:t xml:space="preserve">автомобильных дорог местного значения в границах </w:t>
      </w:r>
    </w:p>
    <w:p w:rsidR="00202805" w:rsidRPr="00202805" w:rsidRDefault="00202805" w:rsidP="00202805">
      <w:pPr>
        <w:jc w:val="center"/>
        <w:rPr>
          <w:rStyle w:val="affffa"/>
          <w:b/>
          <w:i w:val="0"/>
          <w:sz w:val="28"/>
          <w:szCs w:val="28"/>
        </w:rPr>
      </w:pPr>
      <w:r w:rsidRPr="00202805">
        <w:rPr>
          <w:rStyle w:val="affffa"/>
          <w:b/>
          <w:i w:val="0"/>
          <w:sz w:val="28"/>
          <w:szCs w:val="28"/>
        </w:rPr>
        <w:t xml:space="preserve">Ейскоукрепленского сельского поселения </w:t>
      </w:r>
    </w:p>
    <w:p w:rsidR="00202805" w:rsidRPr="00202805" w:rsidRDefault="00202805" w:rsidP="00202805">
      <w:pPr>
        <w:jc w:val="center"/>
        <w:rPr>
          <w:rStyle w:val="affffa"/>
          <w:b/>
          <w:i w:val="0"/>
          <w:sz w:val="28"/>
          <w:szCs w:val="28"/>
        </w:rPr>
      </w:pPr>
      <w:r w:rsidRPr="00202805">
        <w:rPr>
          <w:rStyle w:val="affffa"/>
          <w:b/>
          <w:i w:val="0"/>
          <w:sz w:val="28"/>
          <w:szCs w:val="28"/>
        </w:rPr>
        <w:t>Щербиновского района</w:t>
      </w:r>
    </w:p>
    <w:p w:rsidR="00202805" w:rsidRPr="00202805" w:rsidRDefault="00202805" w:rsidP="00202805">
      <w:pPr>
        <w:rPr>
          <w:sz w:val="28"/>
          <w:szCs w:val="28"/>
        </w:rPr>
      </w:pPr>
    </w:p>
    <w:p w:rsidR="00202805" w:rsidRPr="00202805" w:rsidRDefault="00202805" w:rsidP="00202805">
      <w:pPr>
        <w:jc w:val="both"/>
        <w:rPr>
          <w:b/>
          <w:sz w:val="28"/>
          <w:szCs w:val="28"/>
        </w:rPr>
      </w:pPr>
    </w:p>
    <w:p w:rsidR="00202805" w:rsidRPr="00B60A47" w:rsidRDefault="00202805" w:rsidP="00202805">
      <w:pPr>
        <w:ind w:firstLine="708"/>
        <w:jc w:val="both"/>
        <w:rPr>
          <w:b/>
          <w:sz w:val="28"/>
          <w:szCs w:val="28"/>
        </w:rPr>
      </w:pPr>
      <w:r w:rsidRPr="00202805">
        <w:rPr>
          <w:sz w:val="28"/>
          <w:szCs w:val="28"/>
        </w:rPr>
        <w:t xml:space="preserve">В соответствии с </w:t>
      </w:r>
      <w:r w:rsidRPr="00202805">
        <w:rPr>
          <w:sz w:val="28"/>
          <w:szCs w:val="28"/>
          <w:shd w:val="clear" w:color="auto" w:fill="FFFFFF"/>
        </w:rPr>
        <w:t xml:space="preserve">Федерального закона от </w:t>
      </w:r>
      <w:r w:rsidRPr="00202805">
        <w:rPr>
          <w:sz w:val="28"/>
          <w:szCs w:val="28"/>
        </w:rPr>
        <w:t>26 декабря 2008</w:t>
      </w:r>
      <w:r w:rsidRPr="00B60A47">
        <w:rPr>
          <w:sz w:val="28"/>
          <w:szCs w:val="28"/>
        </w:rPr>
        <w:t xml:space="preserve">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Ус</w:t>
      </w:r>
      <w:r w:rsidRPr="00B60A47">
        <w:rPr>
          <w:sz w:val="28"/>
          <w:szCs w:val="28"/>
        </w:rPr>
        <w:t xml:space="preserve">тавом </w:t>
      </w:r>
      <w:r>
        <w:rPr>
          <w:sz w:val="28"/>
          <w:szCs w:val="28"/>
        </w:rPr>
        <w:t>Ейскоукрепленского</w:t>
      </w:r>
      <w:r w:rsidRPr="00B60A47">
        <w:rPr>
          <w:sz w:val="28"/>
          <w:szCs w:val="28"/>
        </w:rPr>
        <w:t xml:space="preserve"> сельского поселения </w:t>
      </w:r>
      <w:r>
        <w:rPr>
          <w:sz w:val="28"/>
          <w:szCs w:val="28"/>
        </w:rPr>
        <w:t>Щербиновского района</w:t>
      </w:r>
      <w:r w:rsidRPr="00B60A47">
        <w:rPr>
          <w:sz w:val="28"/>
          <w:szCs w:val="28"/>
        </w:rPr>
        <w:t xml:space="preserve"> </w:t>
      </w:r>
      <w:r>
        <w:rPr>
          <w:sz w:val="28"/>
          <w:szCs w:val="28"/>
        </w:rPr>
        <w:t>п о с т а н о в л я ю</w:t>
      </w:r>
      <w:r w:rsidRPr="00B60A47">
        <w:rPr>
          <w:sz w:val="28"/>
          <w:szCs w:val="28"/>
        </w:rPr>
        <w:t>:</w:t>
      </w:r>
    </w:p>
    <w:p w:rsidR="00202805" w:rsidRDefault="00202805" w:rsidP="00202805">
      <w:pPr>
        <w:tabs>
          <w:tab w:val="left" w:pos="673"/>
        </w:tabs>
        <w:ind w:firstLine="709"/>
        <w:jc w:val="both"/>
        <w:rPr>
          <w:color w:val="000000"/>
          <w:spacing w:val="-6"/>
          <w:sz w:val="28"/>
          <w:szCs w:val="28"/>
        </w:rPr>
      </w:pPr>
      <w:r w:rsidRPr="00B60A47">
        <w:rPr>
          <w:color w:val="000000"/>
          <w:spacing w:val="-6"/>
          <w:sz w:val="28"/>
          <w:szCs w:val="28"/>
        </w:rPr>
        <w:t>1. Утвердить П</w:t>
      </w:r>
      <w:r>
        <w:rPr>
          <w:color w:val="000000"/>
          <w:spacing w:val="-6"/>
          <w:sz w:val="28"/>
          <w:szCs w:val="28"/>
        </w:rPr>
        <w:t>оложение о</w:t>
      </w:r>
      <w:r w:rsidRPr="00B60A47">
        <w:rPr>
          <w:color w:val="000000"/>
          <w:spacing w:val="-6"/>
          <w:sz w:val="28"/>
          <w:szCs w:val="28"/>
        </w:rPr>
        <w:t xml:space="preserve">б осуществлении муниципального контроля за обеспечением сохранности автомобильных дорог местного значения в границах </w:t>
      </w:r>
      <w:r>
        <w:rPr>
          <w:color w:val="000000"/>
          <w:spacing w:val="-6"/>
          <w:sz w:val="28"/>
          <w:szCs w:val="28"/>
        </w:rPr>
        <w:t xml:space="preserve">Ейскоукрепленского </w:t>
      </w:r>
      <w:r w:rsidRPr="00B60A47">
        <w:rPr>
          <w:color w:val="000000"/>
          <w:spacing w:val="-6"/>
          <w:sz w:val="28"/>
          <w:szCs w:val="28"/>
        </w:rPr>
        <w:t xml:space="preserve">сельского поселения </w:t>
      </w:r>
      <w:r>
        <w:rPr>
          <w:color w:val="000000"/>
          <w:spacing w:val="-6"/>
          <w:sz w:val="28"/>
          <w:szCs w:val="28"/>
        </w:rPr>
        <w:t xml:space="preserve">Щербиновского </w:t>
      </w:r>
      <w:r w:rsidRPr="00B60A47">
        <w:rPr>
          <w:color w:val="000000"/>
          <w:spacing w:val="-6"/>
          <w:sz w:val="28"/>
          <w:szCs w:val="28"/>
        </w:rPr>
        <w:t>района</w:t>
      </w:r>
      <w:r>
        <w:rPr>
          <w:color w:val="000000"/>
          <w:spacing w:val="-6"/>
          <w:sz w:val="28"/>
          <w:szCs w:val="28"/>
        </w:rPr>
        <w:t>, согласно приложению</w:t>
      </w:r>
      <w:r w:rsidRPr="00B60A47">
        <w:rPr>
          <w:color w:val="000000"/>
          <w:spacing w:val="-6"/>
          <w:sz w:val="28"/>
          <w:szCs w:val="28"/>
        </w:rPr>
        <w:t>.</w:t>
      </w:r>
    </w:p>
    <w:p w:rsidR="00202805" w:rsidRPr="00730340" w:rsidRDefault="00202805" w:rsidP="00202805">
      <w:pPr>
        <w:autoSpaceDE w:val="0"/>
        <w:autoSpaceDN w:val="0"/>
        <w:adjustRightInd w:val="0"/>
        <w:ind w:firstLine="709"/>
        <w:jc w:val="both"/>
        <w:rPr>
          <w:sz w:val="28"/>
          <w:szCs w:val="28"/>
        </w:rPr>
      </w:pPr>
      <w:r w:rsidRPr="00730340">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202805" w:rsidRPr="00730340" w:rsidRDefault="00202805" w:rsidP="00202805">
      <w:pPr>
        <w:autoSpaceDE w:val="0"/>
        <w:autoSpaceDN w:val="0"/>
        <w:adjustRightInd w:val="0"/>
        <w:ind w:firstLine="709"/>
        <w:jc w:val="both"/>
        <w:rPr>
          <w:sz w:val="28"/>
          <w:szCs w:val="28"/>
        </w:rPr>
      </w:pPr>
      <w:r w:rsidRPr="00730340">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02805" w:rsidRPr="00730340" w:rsidRDefault="00202805" w:rsidP="00202805">
      <w:pPr>
        <w:autoSpaceDE w:val="0"/>
        <w:autoSpaceDN w:val="0"/>
        <w:adjustRightInd w:val="0"/>
        <w:ind w:firstLine="709"/>
        <w:jc w:val="both"/>
        <w:rPr>
          <w:sz w:val="28"/>
          <w:szCs w:val="28"/>
        </w:rPr>
      </w:pPr>
      <w:r w:rsidRPr="00730340">
        <w:rPr>
          <w:sz w:val="28"/>
          <w:szCs w:val="28"/>
        </w:rPr>
        <w:lastRenderedPageBreak/>
        <w:t>4. Контроль за выполнением настоящего постановления оставляю за собой.</w:t>
      </w:r>
    </w:p>
    <w:p w:rsidR="00202805" w:rsidRDefault="00202805" w:rsidP="00202805">
      <w:pPr>
        <w:autoSpaceDE w:val="0"/>
        <w:autoSpaceDN w:val="0"/>
        <w:adjustRightInd w:val="0"/>
        <w:ind w:firstLine="709"/>
        <w:jc w:val="both"/>
        <w:rPr>
          <w:sz w:val="28"/>
          <w:szCs w:val="28"/>
        </w:rPr>
      </w:pPr>
      <w:r w:rsidRPr="00730340">
        <w:rPr>
          <w:sz w:val="28"/>
          <w:szCs w:val="28"/>
        </w:rPr>
        <w:t>5. Постановление вступает в силу на следующий день со дня его официального опубликования.</w:t>
      </w:r>
    </w:p>
    <w:p w:rsidR="00202805" w:rsidRDefault="00202805" w:rsidP="00202805">
      <w:pPr>
        <w:autoSpaceDE w:val="0"/>
        <w:autoSpaceDN w:val="0"/>
        <w:adjustRightInd w:val="0"/>
        <w:ind w:firstLine="709"/>
        <w:jc w:val="both"/>
        <w:rPr>
          <w:sz w:val="28"/>
          <w:szCs w:val="28"/>
        </w:rPr>
      </w:pPr>
    </w:p>
    <w:p w:rsidR="00202805" w:rsidRDefault="00202805" w:rsidP="00202805">
      <w:pPr>
        <w:autoSpaceDE w:val="0"/>
        <w:autoSpaceDN w:val="0"/>
        <w:adjustRightInd w:val="0"/>
        <w:ind w:firstLine="709"/>
        <w:jc w:val="both"/>
        <w:rPr>
          <w:sz w:val="28"/>
          <w:szCs w:val="28"/>
        </w:rPr>
      </w:pPr>
    </w:p>
    <w:p w:rsidR="00202805" w:rsidRDefault="00202805" w:rsidP="00202805">
      <w:pPr>
        <w:autoSpaceDE w:val="0"/>
        <w:autoSpaceDN w:val="0"/>
        <w:adjustRightInd w:val="0"/>
        <w:jc w:val="both"/>
        <w:rPr>
          <w:sz w:val="28"/>
          <w:szCs w:val="28"/>
        </w:rPr>
      </w:pPr>
      <w:r>
        <w:rPr>
          <w:sz w:val="28"/>
          <w:szCs w:val="28"/>
        </w:rPr>
        <w:t>Глава</w:t>
      </w:r>
    </w:p>
    <w:p w:rsidR="00202805" w:rsidRDefault="00202805" w:rsidP="00202805">
      <w:pPr>
        <w:autoSpaceDE w:val="0"/>
        <w:autoSpaceDN w:val="0"/>
        <w:adjustRightInd w:val="0"/>
        <w:jc w:val="both"/>
        <w:rPr>
          <w:sz w:val="28"/>
          <w:szCs w:val="28"/>
        </w:rPr>
      </w:pPr>
      <w:r>
        <w:rPr>
          <w:sz w:val="28"/>
          <w:szCs w:val="28"/>
        </w:rPr>
        <w:t>Ейскоукрепленского сельского поселения</w:t>
      </w:r>
    </w:p>
    <w:p w:rsidR="00202805" w:rsidRPr="00730340" w:rsidRDefault="00202805" w:rsidP="00202805">
      <w:pPr>
        <w:autoSpaceDE w:val="0"/>
        <w:autoSpaceDN w:val="0"/>
        <w:adjustRightInd w:val="0"/>
        <w:jc w:val="both"/>
        <w:rPr>
          <w:sz w:val="28"/>
          <w:szCs w:val="28"/>
        </w:rPr>
      </w:pPr>
      <w:r>
        <w:rPr>
          <w:sz w:val="28"/>
          <w:szCs w:val="28"/>
        </w:rPr>
        <w:t>Щербиновского района                                                                      А.А. Колосов</w:t>
      </w:r>
    </w:p>
    <w:p w:rsidR="00202805" w:rsidRDefault="00202805" w:rsidP="00202805">
      <w:pPr>
        <w:tabs>
          <w:tab w:val="left" w:pos="673"/>
        </w:tabs>
        <w:jc w:val="both"/>
        <w:rPr>
          <w:color w:val="000000"/>
          <w:spacing w:val="-6"/>
          <w:sz w:val="28"/>
          <w:szCs w:val="28"/>
        </w:rPr>
      </w:pPr>
    </w:p>
    <w:p w:rsidR="00202805" w:rsidRDefault="00202805" w:rsidP="00202805">
      <w:pPr>
        <w:tabs>
          <w:tab w:val="left" w:pos="673"/>
        </w:tabs>
        <w:jc w:val="both"/>
        <w:rPr>
          <w:sz w:val="28"/>
          <w:szCs w:val="28"/>
        </w:rPr>
      </w:pPr>
      <w:r w:rsidRPr="00B60A47">
        <w:rPr>
          <w:sz w:val="28"/>
          <w:szCs w:val="28"/>
        </w:rPr>
        <w:t xml:space="preserve"> </w:t>
      </w:r>
    </w:p>
    <w:p w:rsidR="00202805" w:rsidRPr="00FB67F0" w:rsidRDefault="00202805" w:rsidP="00202805">
      <w:pPr>
        <w:autoSpaceDE w:val="0"/>
        <w:autoSpaceDN w:val="0"/>
        <w:adjustRightInd w:val="0"/>
        <w:ind w:left="4820"/>
        <w:jc w:val="center"/>
        <w:rPr>
          <w:sz w:val="28"/>
          <w:szCs w:val="28"/>
        </w:rPr>
      </w:pPr>
      <w:r w:rsidRPr="00FB67F0">
        <w:rPr>
          <w:sz w:val="28"/>
          <w:szCs w:val="28"/>
        </w:rPr>
        <w:t>ПРИЛОЖЕНИЕ</w:t>
      </w:r>
    </w:p>
    <w:p w:rsidR="00202805" w:rsidRPr="00FB67F0" w:rsidRDefault="00202805" w:rsidP="00202805">
      <w:pPr>
        <w:autoSpaceDE w:val="0"/>
        <w:autoSpaceDN w:val="0"/>
        <w:adjustRightInd w:val="0"/>
        <w:ind w:left="4820"/>
        <w:jc w:val="center"/>
        <w:rPr>
          <w:sz w:val="28"/>
          <w:szCs w:val="28"/>
        </w:rPr>
      </w:pPr>
    </w:p>
    <w:p w:rsidR="00202805" w:rsidRPr="00FB67F0" w:rsidRDefault="00202805" w:rsidP="00202805">
      <w:pPr>
        <w:autoSpaceDE w:val="0"/>
        <w:autoSpaceDN w:val="0"/>
        <w:adjustRightInd w:val="0"/>
        <w:ind w:left="4820"/>
        <w:jc w:val="center"/>
        <w:rPr>
          <w:sz w:val="28"/>
          <w:szCs w:val="28"/>
        </w:rPr>
      </w:pPr>
      <w:r w:rsidRPr="00FB67F0">
        <w:rPr>
          <w:sz w:val="28"/>
          <w:szCs w:val="28"/>
        </w:rPr>
        <w:t>УТВЕРЖДЕН</w:t>
      </w:r>
      <w:r>
        <w:rPr>
          <w:sz w:val="28"/>
          <w:szCs w:val="28"/>
        </w:rPr>
        <w:t>О</w:t>
      </w:r>
    </w:p>
    <w:p w:rsidR="00202805" w:rsidRPr="00FB67F0" w:rsidRDefault="00202805" w:rsidP="00202805">
      <w:pPr>
        <w:autoSpaceDE w:val="0"/>
        <w:autoSpaceDN w:val="0"/>
        <w:adjustRightInd w:val="0"/>
        <w:ind w:left="4820"/>
        <w:jc w:val="center"/>
        <w:rPr>
          <w:sz w:val="28"/>
          <w:szCs w:val="28"/>
        </w:rPr>
      </w:pPr>
      <w:r w:rsidRPr="00FB67F0">
        <w:rPr>
          <w:sz w:val="28"/>
          <w:szCs w:val="28"/>
        </w:rPr>
        <w:t>постановлением администрации</w:t>
      </w:r>
    </w:p>
    <w:p w:rsidR="00202805" w:rsidRPr="00FB67F0" w:rsidRDefault="00202805" w:rsidP="00202805">
      <w:pPr>
        <w:autoSpaceDE w:val="0"/>
        <w:autoSpaceDN w:val="0"/>
        <w:adjustRightInd w:val="0"/>
        <w:ind w:left="4820"/>
        <w:jc w:val="center"/>
        <w:rPr>
          <w:sz w:val="28"/>
          <w:szCs w:val="28"/>
        </w:rPr>
      </w:pPr>
      <w:r w:rsidRPr="00FB67F0">
        <w:rPr>
          <w:sz w:val="28"/>
          <w:szCs w:val="28"/>
        </w:rPr>
        <w:t>Ейскоукрепленского сельского</w:t>
      </w:r>
    </w:p>
    <w:p w:rsidR="00202805" w:rsidRPr="00FB67F0" w:rsidRDefault="00202805" w:rsidP="00202805">
      <w:pPr>
        <w:autoSpaceDE w:val="0"/>
        <w:autoSpaceDN w:val="0"/>
        <w:adjustRightInd w:val="0"/>
        <w:ind w:left="4820"/>
        <w:jc w:val="center"/>
        <w:rPr>
          <w:sz w:val="28"/>
          <w:szCs w:val="28"/>
        </w:rPr>
      </w:pPr>
      <w:r w:rsidRPr="00FB67F0">
        <w:rPr>
          <w:sz w:val="28"/>
          <w:szCs w:val="28"/>
        </w:rPr>
        <w:t>поселения Щербиновского района</w:t>
      </w:r>
    </w:p>
    <w:p w:rsidR="00202805" w:rsidRPr="00FB67F0" w:rsidRDefault="00202805" w:rsidP="00202805">
      <w:pPr>
        <w:autoSpaceDE w:val="0"/>
        <w:autoSpaceDN w:val="0"/>
        <w:adjustRightInd w:val="0"/>
        <w:ind w:left="4820"/>
        <w:jc w:val="center"/>
        <w:rPr>
          <w:sz w:val="28"/>
          <w:szCs w:val="28"/>
        </w:rPr>
      </w:pPr>
      <w:r w:rsidRPr="00FB67F0">
        <w:rPr>
          <w:sz w:val="28"/>
          <w:szCs w:val="28"/>
        </w:rPr>
        <w:t xml:space="preserve">от </w:t>
      </w:r>
      <w:r>
        <w:rPr>
          <w:sz w:val="28"/>
          <w:szCs w:val="28"/>
        </w:rPr>
        <w:t>05.04.2019</w:t>
      </w:r>
      <w:r w:rsidRPr="00FB67F0">
        <w:rPr>
          <w:sz w:val="28"/>
          <w:szCs w:val="28"/>
        </w:rPr>
        <w:t xml:space="preserve"> № </w:t>
      </w:r>
      <w:r>
        <w:rPr>
          <w:sz w:val="28"/>
          <w:szCs w:val="28"/>
        </w:rPr>
        <w:t>27</w:t>
      </w:r>
    </w:p>
    <w:p w:rsidR="00202805" w:rsidRPr="009609AC" w:rsidRDefault="00202805" w:rsidP="00202805">
      <w:pPr>
        <w:ind w:left="5245"/>
        <w:jc w:val="right"/>
      </w:pPr>
    </w:p>
    <w:p w:rsidR="00202805" w:rsidRPr="009609AC" w:rsidRDefault="00202805" w:rsidP="00202805">
      <w:pPr>
        <w:pStyle w:val="ConsPlusTitle"/>
        <w:widowControl/>
        <w:jc w:val="center"/>
        <w:rPr>
          <w:szCs w:val="24"/>
        </w:rPr>
      </w:pPr>
    </w:p>
    <w:p w:rsidR="00202805" w:rsidRPr="00FB67F0" w:rsidRDefault="00202805" w:rsidP="00202805">
      <w:pPr>
        <w:spacing w:before="108" w:after="108"/>
        <w:ind w:firstLine="709"/>
        <w:jc w:val="center"/>
        <w:outlineLvl w:val="0"/>
        <w:rPr>
          <w:b/>
          <w:bCs/>
          <w:color w:val="000000"/>
          <w:kern w:val="32"/>
          <w:sz w:val="28"/>
          <w:szCs w:val="28"/>
        </w:rPr>
      </w:pPr>
      <w:r w:rsidRPr="00FB67F0">
        <w:rPr>
          <w:b/>
          <w:bCs/>
          <w:color w:val="000000"/>
          <w:kern w:val="32"/>
          <w:sz w:val="28"/>
          <w:szCs w:val="28"/>
        </w:rPr>
        <w:t>ПОЛОЖЕНИЕ</w:t>
      </w:r>
      <w:r>
        <w:rPr>
          <w:b/>
          <w:bCs/>
          <w:color w:val="000000"/>
          <w:kern w:val="32"/>
          <w:sz w:val="28"/>
          <w:szCs w:val="28"/>
        </w:rPr>
        <w:br/>
        <w:t xml:space="preserve"> </w:t>
      </w:r>
      <w:r w:rsidRPr="00FB67F0">
        <w:rPr>
          <w:b/>
          <w:bCs/>
          <w:color w:val="000000"/>
          <w:kern w:val="32"/>
          <w:sz w:val="28"/>
          <w:szCs w:val="28"/>
        </w:rPr>
        <w:t>об осуществлении муниципального контроля за обеспечением сохранности автомобильных дорог местного значения в границах Ейскоукрепленского сельского поселения Щербиновского района</w:t>
      </w:r>
      <w:r w:rsidRPr="00FB67F0">
        <w:rPr>
          <w:b/>
          <w:bCs/>
          <w:color w:val="000000"/>
          <w:kern w:val="32"/>
          <w:sz w:val="28"/>
          <w:szCs w:val="28"/>
        </w:rPr>
        <w:br/>
      </w:r>
    </w:p>
    <w:p w:rsidR="00202805" w:rsidRPr="00FB67F0" w:rsidRDefault="00202805" w:rsidP="00202805">
      <w:pPr>
        <w:spacing w:before="108" w:after="108"/>
        <w:ind w:firstLine="709"/>
        <w:jc w:val="center"/>
        <w:outlineLvl w:val="0"/>
        <w:rPr>
          <w:b/>
          <w:bCs/>
          <w:color w:val="000000"/>
          <w:kern w:val="32"/>
          <w:sz w:val="28"/>
          <w:szCs w:val="28"/>
        </w:rPr>
      </w:pPr>
      <w:r w:rsidRPr="00FB67F0">
        <w:rPr>
          <w:b/>
          <w:bCs/>
          <w:color w:val="000000"/>
          <w:kern w:val="32"/>
          <w:sz w:val="28"/>
          <w:szCs w:val="28"/>
        </w:rPr>
        <w:t>1.Общие положения</w:t>
      </w:r>
    </w:p>
    <w:p w:rsidR="00202805" w:rsidRPr="009609AC" w:rsidRDefault="00202805" w:rsidP="00202805">
      <w:pPr>
        <w:ind w:firstLine="709"/>
        <w:jc w:val="both"/>
        <w:rPr>
          <w:color w:val="000000"/>
        </w:rPr>
      </w:pPr>
    </w:p>
    <w:p w:rsidR="00202805" w:rsidRPr="00FB67F0" w:rsidRDefault="00202805" w:rsidP="00202805">
      <w:pPr>
        <w:tabs>
          <w:tab w:val="left" w:pos="1276"/>
        </w:tabs>
        <w:ind w:firstLine="709"/>
        <w:jc w:val="both"/>
        <w:rPr>
          <w:color w:val="000000"/>
          <w:sz w:val="28"/>
          <w:szCs w:val="28"/>
        </w:rPr>
      </w:pPr>
      <w:bookmarkStart w:id="1" w:name="sub_101"/>
      <w:r>
        <w:rPr>
          <w:color w:val="000000"/>
          <w:sz w:val="28"/>
          <w:szCs w:val="28"/>
        </w:rPr>
        <w:t xml:space="preserve">1.1. </w:t>
      </w:r>
      <w:r w:rsidRPr="00FB67F0">
        <w:rPr>
          <w:color w:val="000000"/>
          <w:sz w:val="28"/>
          <w:szCs w:val="28"/>
        </w:rPr>
        <w:t>Положение устанавливает порядок осуществления муниципального контроля за обеспеч</w:t>
      </w:r>
      <w:r>
        <w:rPr>
          <w:color w:val="000000"/>
          <w:sz w:val="28"/>
          <w:szCs w:val="28"/>
        </w:rPr>
        <w:t xml:space="preserve">ением сохранности автомобильных </w:t>
      </w:r>
      <w:r w:rsidRPr="00FB67F0">
        <w:rPr>
          <w:color w:val="000000"/>
          <w:sz w:val="28"/>
          <w:szCs w:val="28"/>
        </w:rPr>
        <w:t xml:space="preserve">дорог местного значения в границах </w:t>
      </w:r>
      <w:r>
        <w:rPr>
          <w:color w:val="000000"/>
          <w:sz w:val="28"/>
          <w:szCs w:val="28"/>
        </w:rPr>
        <w:t>Ейскоукрепленского</w:t>
      </w:r>
      <w:r w:rsidRPr="00FB67F0">
        <w:rPr>
          <w:color w:val="000000"/>
          <w:sz w:val="28"/>
          <w:szCs w:val="28"/>
        </w:rPr>
        <w:t xml:space="preserve"> сельского поселения </w:t>
      </w:r>
      <w:r>
        <w:rPr>
          <w:color w:val="000000"/>
          <w:sz w:val="28"/>
          <w:szCs w:val="28"/>
        </w:rPr>
        <w:t>Щербиновского</w:t>
      </w:r>
      <w:r w:rsidRPr="00FB67F0">
        <w:rPr>
          <w:color w:val="000000"/>
          <w:sz w:val="28"/>
          <w:szCs w:val="28"/>
        </w:rPr>
        <w:t xml:space="preserve"> района, за соблюдением установленных законами и другими нормативными правовыми актами Российской Федерации, Краснодарского края, </w:t>
      </w:r>
      <w:r>
        <w:rPr>
          <w:color w:val="000000"/>
          <w:sz w:val="28"/>
          <w:szCs w:val="28"/>
        </w:rPr>
        <w:t>Ейскоукрепленского сельского посе</w:t>
      </w:r>
      <w:r w:rsidRPr="00FB67F0">
        <w:rPr>
          <w:color w:val="000000"/>
          <w:sz w:val="28"/>
          <w:szCs w:val="28"/>
        </w:rPr>
        <w:t xml:space="preserve">ления </w:t>
      </w:r>
      <w:r>
        <w:rPr>
          <w:color w:val="000000"/>
          <w:sz w:val="28"/>
          <w:szCs w:val="28"/>
        </w:rPr>
        <w:t>Щербиновского</w:t>
      </w:r>
      <w:r w:rsidRPr="00FB67F0">
        <w:rPr>
          <w:color w:val="000000"/>
          <w:sz w:val="28"/>
          <w:szCs w:val="28"/>
        </w:rPr>
        <w:t xml:space="preserve"> района требований к использованию автомобильных дорог местного значения и осуществлению дорожной деятельности.</w:t>
      </w:r>
    </w:p>
    <w:p w:rsidR="00202805" w:rsidRPr="00FB67F0" w:rsidRDefault="00202805" w:rsidP="00202805">
      <w:pPr>
        <w:ind w:firstLine="709"/>
        <w:jc w:val="both"/>
        <w:rPr>
          <w:color w:val="000000"/>
          <w:sz w:val="28"/>
          <w:szCs w:val="28"/>
        </w:rPr>
      </w:pPr>
      <w:bookmarkStart w:id="2" w:name="sub_102"/>
      <w:bookmarkEnd w:id="1"/>
      <w:r w:rsidRPr="00FB67F0">
        <w:rPr>
          <w:color w:val="000000"/>
          <w:sz w:val="28"/>
          <w:szCs w:val="28"/>
        </w:rPr>
        <w:t xml:space="preserve">1.2. Положение о муниципальном контроле за обеспечением сохранности автомобильных дорог местного значения в границах </w:t>
      </w:r>
      <w:r>
        <w:rPr>
          <w:color w:val="000000"/>
          <w:sz w:val="28"/>
          <w:szCs w:val="28"/>
        </w:rPr>
        <w:t>Ейскоукрепленского</w:t>
      </w:r>
      <w:r w:rsidRPr="00FB67F0">
        <w:rPr>
          <w:color w:val="000000"/>
          <w:sz w:val="28"/>
          <w:szCs w:val="28"/>
        </w:rPr>
        <w:t xml:space="preserve"> сельского поселения </w:t>
      </w:r>
      <w:r>
        <w:rPr>
          <w:color w:val="000000"/>
          <w:sz w:val="28"/>
          <w:szCs w:val="28"/>
        </w:rPr>
        <w:t>Щербиновского</w:t>
      </w:r>
      <w:r w:rsidRPr="00FB67F0">
        <w:rPr>
          <w:color w:val="000000"/>
          <w:sz w:val="28"/>
          <w:szCs w:val="28"/>
        </w:rPr>
        <w:t xml:space="preserve"> района (далее –</w:t>
      </w:r>
      <w:r>
        <w:rPr>
          <w:color w:val="000000"/>
          <w:sz w:val="28"/>
          <w:szCs w:val="28"/>
        </w:rPr>
        <w:t xml:space="preserve"> </w:t>
      </w:r>
      <w:r w:rsidRPr="00FB67F0">
        <w:rPr>
          <w:color w:val="000000"/>
          <w:sz w:val="28"/>
          <w:szCs w:val="28"/>
        </w:rPr>
        <w:t xml:space="preserve">Положение) определяет основные задачи, принципы и права должностных лиц при проведении муниципального контроля за обеспечением сохранности автомобильных дорог местного значения в границах </w:t>
      </w:r>
      <w:r>
        <w:rPr>
          <w:color w:val="000000"/>
          <w:sz w:val="28"/>
          <w:szCs w:val="28"/>
        </w:rPr>
        <w:t>Ейскоукрепленского</w:t>
      </w:r>
      <w:r w:rsidRPr="00FB67F0">
        <w:rPr>
          <w:color w:val="000000"/>
          <w:sz w:val="28"/>
          <w:szCs w:val="28"/>
        </w:rPr>
        <w:t xml:space="preserve"> сельского поселения </w:t>
      </w:r>
      <w:r>
        <w:rPr>
          <w:color w:val="000000"/>
          <w:sz w:val="28"/>
          <w:szCs w:val="28"/>
        </w:rPr>
        <w:t>Щербиновского</w:t>
      </w:r>
      <w:r w:rsidRPr="00FB67F0">
        <w:rPr>
          <w:color w:val="000000"/>
          <w:sz w:val="28"/>
          <w:szCs w:val="28"/>
        </w:rPr>
        <w:t xml:space="preserve"> района (далее</w:t>
      </w:r>
      <w:r>
        <w:rPr>
          <w:color w:val="000000"/>
          <w:sz w:val="28"/>
          <w:szCs w:val="28"/>
        </w:rPr>
        <w:t xml:space="preserve"> </w:t>
      </w:r>
      <w:r w:rsidRPr="00FB67F0">
        <w:rPr>
          <w:color w:val="000000"/>
          <w:sz w:val="28"/>
          <w:szCs w:val="28"/>
        </w:rPr>
        <w:t xml:space="preserve">- поселения), за соблюдением гражданами, юридическими лицами и индивидуальными предпринимателями законодательства Российской Федерации, Краснодарского края и </w:t>
      </w:r>
      <w:r w:rsidRPr="00FB67F0">
        <w:rPr>
          <w:color w:val="000000"/>
          <w:sz w:val="28"/>
          <w:szCs w:val="28"/>
        </w:rPr>
        <w:lastRenderedPageBreak/>
        <w:t>муниципальных правовых актов (далее - муниципальный контроль).</w:t>
      </w:r>
    </w:p>
    <w:p w:rsidR="00202805" w:rsidRPr="00FB67F0" w:rsidRDefault="00202805" w:rsidP="00202805">
      <w:pPr>
        <w:ind w:firstLine="709"/>
        <w:jc w:val="both"/>
        <w:rPr>
          <w:color w:val="000000"/>
          <w:sz w:val="28"/>
          <w:szCs w:val="28"/>
        </w:rPr>
      </w:pPr>
      <w:bookmarkStart w:id="3" w:name="sub_103"/>
      <w:bookmarkEnd w:id="2"/>
      <w:r>
        <w:rPr>
          <w:color w:val="000000"/>
          <w:sz w:val="28"/>
          <w:szCs w:val="28"/>
        </w:rPr>
        <w:t xml:space="preserve">1.3. </w:t>
      </w:r>
      <w:r w:rsidRPr="00FB67F0">
        <w:rPr>
          <w:color w:val="000000"/>
          <w:sz w:val="28"/>
          <w:szCs w:val="28"/>
        </w:rPr>
        <w:t>Положение разработано в соответствии с:</w:t>
      </w:r>
    </w:p>
    <w:bookmarkEnd w:id="3"/>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1" w:history="1">
        <w:r w:rsidRPr="00FB67F0">
          <w:rPr>
            <w:bCs/>
            <w:color w:val="000000"/>
            <w:sz w:val="28"/>
            <w:szCs w:val="28"/>
          </w:rPr>
          <w:t>Конституцией</w:t>
        </w:r>
      </w:hyperlink>
      <w:r w:rsidRPr="00FB67F0">
        <w:rPr>
          <w:color w:val="000000"/>
          <w:sz w:val="28"/>
          <w:szCs w:val="28"/>
        </w:rPr>
        <w:t xml:space="preserve"> Российской Федерации от 12 декабря 1993 года;</w:t>
      </w:r>
    </w:p>
    <w:p w:rsidR="00202805" w:rsidRPr="00FB67F0" w:rsidRDefault="00202805" w:rsidP="00202805">
      <w:pPr>
        <w:ind w:firstLine="709"/>
        <w:jc w:val="both"/>
        <w:rPr>
          <w:color w:val="000000"/>
          <w:sz w:val="28"/>
          <w:szCs w:val="28"/>
        </w:rPr>
      </w:pPr>
      <w:r w:rsidRPr="00FB67F0">
        <w:rPr>
          <w:b/>
          <w:color w:val="000000"/>
          <w:sz w:val="28"/>
          <w:szCs w:val="28"/>
        </w:rPr>
        <w:t>-</w:t>
      </w:r>
      <w:r>
        <w:rPr>
          <w:b/>
          <w:color w:val="000000"/>
          <w:sz w:val="28"/>
          <w:szCs w:val="28"/>
        </w:rPr>
        <w:t xml:space="preserve"> </w:t>
      </w:r>
      <w:hyperlink r:id="rId12" w:history="1">
        <w:r w:rsidRPr="00FB67F0">
          <w:rPr>
            <w:bCs/>
            <w:color w:val="000000"/>
            <w:sz w:val="28"/>
            <w:szCs w:val="28"/>
          </w:rPr>
          <w:t>Федеральным законом</w:t>
        </w:r>
      </w:hyperlink>
      <w:r>
        <w:rPr>
          <w:color w:val="000000"/>
          <w:sz w:val="28"/>
          <w:szCs w:val="28"/>
        </w:rPr>
        <w:t xml:space="preserve"> от 8 ноября 2007</w:t>
      </w:r>
      <w:r w:rsidRPr="007F29FD">
        <w:rPr>
          <w:color w:val="000000"/>
          <w:sz w:val="28"/>
          <w:szCs w:val="28"/>
        </w:rPr>
        <w:t xml:space="preserve"> </w:t>
      </w:r>
      <w:r>
        <w:rPr>
          <w:color w:val="000000"/>
          <w:sz w:val="28"/>
          <w:szCs w:val="28"/>
        </w:rPr>
        <w:t xml:space="preserve">года № 257-ФЗ </w:t>
      </w:r>
      <w:r w:rsidRPr="00FB67F0">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3" w:history="1">
        <w:r w:rsidRPr="00FB67F0">
          <w:rPr>
            <w:bCs/>
            <w:color w:val="000000"/>
            <w:sz w:val="28"/>
            <w:szCs w:val="28"/>
          </w:rPr>
          <w:t>Федеральным законом</w:t>
        </w:r>
      </w:hyperlink>
      <w:r w:rsidRPr="00FB67F0">
        <w:rPr>
          <w:color w:val="000000"/>
          <w:sz w:val="28"/>
          <w:szCs w:val="28"/>
        </w:rPr>
        <w:t xml:space="preserve"> от 2</w:t>
      </w:r>
      <w:r>
        <w:rPr>
          <w:color w:val="000000"/>
          <w:sz w:val="28"/>
          <w:szCs w:val="28"/>
        </w:rPr>
        <w:t xml:space="preserve">6 декабря 2008 года № </w:t>
      </w:r>
      <w:r w:rsidRPr="00FB67F0">
        <w:rPr>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4" w:history="1">
        <w:r w:rsidRPr="00FB67F0">
          <w:rPr>
            <w:bCs/>
            <w:color w:val="000000"/>
            <w:sz w:val="28"/>
            <w:szCs w:val="28"/>
          </w:rPr>
          <w:t>Федеральным законом</w:t>
        </w:r>
      </w:hyperlink>
      <w:r w:rsidRPr="00FB67F0">
        <w:rPr>
          <w:color w:val="000000"/>
          <w:sz w:val="28"/>
          <w:szCs w:val="28"/>
        </w:rPr>
        <w:t xml:space="preserve"> 6 октября 2003 года № 131-ФЗ «Об общих принципах организации местного самоуправления в Российской Федерации»;</w:t>
      </w:r>
    </w:p>
    <w:p w:rsidR="00202805" w:rsidRPr="00FB67F0" w:rsidRDefault="00202805" w:rsidP="00202805">
      <w:pPr>
        <w:ind w:firstLine="709"/>
        <w:jc w:val="both"/>
        <w:rPr>
          <w:color w:val="000000"/>
          <w:sz w:val="28"/>
          <w:szCs w:val="28"/>
        </w:rPr>
      </w:pPr>
      <w:r w:rsidRPr="00FB67F0">
        <w:rPr>
          <w:b/>
          <w:color w:val="000000"/>
          <w:sz w:val="28"/>
          <w:szCs w:val="28"/>
        </w:rPr>
        <w:t>-</w:t>
      </w:r>
      <w:r>
        <w:rPr>
          <w:b/>
          <w:color w:val="000000"/>
          <w:sz w:val="28"/>
          <w:szCs w:val="28"/>
        </w:rPr>
        <w:t xml:space="preserve"> </w:t>
      </w:r>
      <w:r w:rsidRPr="00FB67F0">
        <w:rPr>
          <w:color w:val="000000"/>
          <w:sz w:val="28"/>
          <w:szCs w:val="28"/>
        </w:rPr>
        <w:t>п</w:t>
      </w:r>
      <w:hyperlink r:id="rId15" w:history="1">
        <w:r w:rsidRPr="00FB67F0">
          <w:rPr>
            <w:bCs/>
            <w:color w:val="000000"/>
            <w:sz w:val="28"/>
            <w:szCs w:val="28"/>
          </w:rPr>
          <w:t>остановлением</w:t>
        </w:r>
      </w:hyperlink>
      <w:r w:rsidRPr="00FB67F0">
        <w:rPr>
          <w:color w:val="000000"/>
          <w:sz w:val="28"/>
          <w:szCs w:val="28"/>
        </w:rPr>
        <w:t xml:space="preserve"> Правительства Российской Ф</w:t>
      </w:r>
      <w:r>
        <w:rPr>
          <w:color w:val="000000"/>
          <w:sz w:val="28"/>
          <w:szCs w:val="28"/>
        </w:rPr>
        <w:t>едерации от 30 июня 2010</w:t>
      </w:r>
      <w:r w:rsidRPr="007F29FD">
        <w:rPr>
          <w:color w:val="000000"/>
          <w:sz w:val="28"/>
          <w:szCs w:val="28"/>
        </w:rPr>
        <w:t xml:space="preserve"> </w:t>
      </w:r>
      <w:r>
        <w:rPr>
          <w:color w:val="000000"/>
          <w:sz w:val="28"/>
          <w:szCs w:val="28"/>
        </w:rPr>
        <w:t>года №</w:t>
      </w:r>
      <w:r w:rsidRPr="007F29FD">
        <w:rPr>
          <w:color w:val="000000"/>
          <w:sz w:val="28"/>
          <w:szCs w:val="28"/>
        </w:rPr>
        <w:t xml:space="preserve"> </w:t>
      </w:r>
      <w:r w:rsidRPr="00FB67F0">
        <w:rPr>
          <w:color w:val="000000"/>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02805" w:rsidRPr="00FB67F0" w:rsidRDefault="00202805" w:rsidP="00202805">
      <w:pPr>
        <w:tabs>
          <w:tab w:val="left" w:pos="709"/>
        </w:tabs>
        <w:ind w:firstLine="709"/>
        <w:jc w:val="both"/>
        <w:rPr>
          <w:color w:val="000000"/>
          <w:sz w:val="28"/>
          <w:szCs w:val="28"/>
        </w:rPr>
      </w:pPr>
      <w:r w:rsidRPr="00FB67F0">
        <w:rPr>
          <w:b/>
          <w:color w:val="000000"/>
          <w:sz w:val="28"/>
          <w:szCs w:val="28"/>
        </w:rPr>
        <w:t xml:space="preserve">- </w:t>
      </w:r>
      <w:r w:rsidRPr="00FB67F0">
        <w:rPr>
          <w:color w:val="000000"/>
          <w:sz w:val="28"/>
          <w:szCs w:val="28"/>
        </w:rPr>
        <w:t>п</w:t>
      </w:r>
      <w:hyperlink r:id="rId16" w:history="1">
        <w:r w:rsidRPr="00FB67F0">
          <w:rPr>
            <w:bCs/>
            <w:color w:val="000000"/>
            <w:sz w:val="28"/>
            <w:szCs w:val="28"/>
          </w:rPr>
          <w:t>остановлением</w:t>
        </w:r>
      </w:hyperlink>
      <w:r w:rsidRPr="00FB67F0">
        <w:rPr>
          <w:color w:val="000000"/>
          <w:sz w:val="28"/>
          <w:szCs w:val="28"/>
        </w:rPr>
        <w:t xml:space="preserve"> Правительства Российской Федерации от 16 июл</w:t>
      </w:r>
      <w:r>
        <w:rPr>
          <w:color w:val="000000"/>
          <w:sz w:val="28"/>
          <w:szCs w:val="28"/>
        </w:rPr>
        <w:t xml:space="preserve">я 2009 года № </w:t>
      </w:r>
      <w:r w:rsidRPr="00FB67F0">
        <w:rPr>
          <w:color w:val="000000"/>
          <w:sz w:val="28"/>
          <w:szCs w:val="28"/>
        </w:rPr>
        <w:t>584 «Об уведомительном порядке начала осуществления отдельных видов предпринимательской деятельности»;</w:t>
      </w:r>
    </w:p>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7" w:history="1">
        <w:r w:rsidRPr="00FB67F0">
          <w:rPr>
            <w:bCs/>
            <w:color w:val="000000"/>
            <w:sz w:val="28"/>
            <w:szCs w:val="28"/>
          </w:rPr>
          <w:t>приказом</w:t>
        </w:r>
      </w:hyperlink>
      <w:r w:rsidRPr="00FB67F0">
        <w:rPr>
          <w:color w:val="000000"/>
          <w:sz w:val="28"/>
          <w:szCs w:val="28"/>
        </w:rPr>
        <w:t xml:space="preserve"> Генпрокуратуры</w:t>
      </w:r>
      <w:r>
        <w:rPr>
          <w:color w:val="000000"/>
          <w:sz w:val="28"/>
          <w:szCs w:val="28"/>
        </w:rPr>
        <w:t xml:space="preserve"> России от 27 марта 2009 года № </w:t>
      </w:r>
      <w:r w:rsidRPr="00FB67F0">
        <w:rPr>
          <w:color w:val="000000"/>
          <w:sz w:val="28"/>
          <w:szCs w:val="28"/>
        </w:rPr>
        <w:t>93 «О реализации Федерального закона от 26 дек</w:t>
      </w:r>
      <w:r>
        <w:rPr>
          <w:color w:val="000000"/>
          <w:sz w:val="28"/>
          <w:szCs w:val="28"/>
        </w:rPr>
        <w:t xml:space="preserve">абря 2008 года № </w:t>
      </w:r>
      <w:r w:rsidRPr="00FB67F0">
        <w:rPr>
          <w:color w:val="000000"/>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8" w:history="1">
        <w:r w:rsidRPr="00FB67F0">
          <w:rPr>
            <w:bCs/>
            <w:color w:val="000000"/>
            <w:sz w:val="28"/>
            <w:szCs w:val="28"/>
          </w:rPr>
          <w:t>приказом</w:t>
        </w:r>
      </w:hyperlink>
      <w:r w:rsidRPr="00FB67F0">
        <w:rPr>
          <w:b/>
          <w:color w:val="000000"/>
          <w:sz w:val="28"/>
          <w:szCs w:val="28"/>
        </w:rPr>
        <w:t xml:space="preserve"> </w:t>
      </w:r>
      <w:r w:rsidRPr="00FB67F0">
        <w:rPr>
          <w:color w:val="000000"/>
          <w:sz w:val="28"/>
          <w:szCs w:val="28"/>
        </w:rPr>
        <w:t>Министерства экономическог</w:t>
      </w:r>
      <w:r>
        <w:rPr>
          <w:color w:val="000000"/>
          <w:sz w:val="28"/>
          <w:szCs w:val="28"/>
        </w:rPr>
        <w:t>о развития Российской Федерации</w:t>
      </w:r>
      <w:r w:rsidRPr="00FB67F0">
        <w:rPr>
          <w:color w:val="000000"/>
          <w:sz w:val="28"/>
          <w:szCs w:val="28"/>
        </w:rPr>
        <w:t xml:space="preserve"> </w:t>
      </w:r>
      <w:r>
        <w:rPr>
          <w:color w:val="000000"/>
          <w:sz w:val="28"/>
          <w:szCs w:val="28"/>
        </w:rPr>
        <w:t xml:space="preserve">от 30 апреля 2009 года № </w:t>
      </w:r>
      <w:r w:rsidRPr="00FB67F0">
        <w:rPr>
          <w:color w:val="000000"/>
          <w:sz w:val="28"/>
          <w:szCs w:val="28"/>
        </w:rPr>
        <w:t>141 «О реализации положений предпринимателей при осуществлении государственного контроля (надзора) и муниципального контроля»;</w:t>
      </w:r>
    </w:p>
    <w:p w:rsidR="00202805" w:rsidRPr="00FB67F0" w:rsidRDefault="00202805" w:rsidP="00202805">
      <w:pPr>
        <w:ind w:firstLine="709"/>
        <w:jc w:val="both"/>
        <w:rPr>
          <w:color w:val="000000"/>
          <w:sz w:val="28"/>
          <w:szCs w:val="28"/>
        </w:rPr>
      </w:pPr>
      <w:r w:rsidRPr="00FB67F0">
        <w:rPr>
          <w:b/>
          <w:color w:val="000000"/>
          <w:sz w:val="28"/>
          <w:szCs w:val="28"/>
        </w:rPr>
        <w:t xml:space="preserve">- </w:t>
      </w:r>
      <w:hyperlink r:id="rId19" w:history="1">
        <w:r w:rsidRPr="00FB67F0">
          <w:rPr>
            <w:bCs/>
            <w:color w:val="000000"/>
            <w:sz w:val="28"/>
            <w:szCs w:val="28"/>
          </w:rPr>
          <w:t>Законом</w:t>
        </w:r>
      </w:hyperlink>
      <w:r w:rsidRPr="00FB67F0">
        <w:rPr>
          <w:b/>
          <w:color w:val="000000"/>
          <w:sz w:val="28"/>
          <w:szCs w:val="28"/>
        </w:rPr>
        <w:t xml:space="preserve"> </w:t>
      </w:r>
      <w:r w:rsidRPr="00FB67F0">
        <w:rPr>
          <w:color w:val="000000"/>
          <w:sz w:val="28"/>
          <w:szCs w:val="28"/>
        </w:rPr>
        <w:t>Кра</w:t>
      </w:r>
      <w:r>
        <w:rPr>
          <w:color w:val="000000"/>
          <w:sz w:val="28"/>
          <w:szCs w:val="28"/>
        </w:rPr>
        <w:t xml:space="preserve">снодарского края от 7 июня 2001 </w:t>
      </w:r>
      <w:r w:rsidRPr="00FB67F0">
        <w:rPr>
          <w:color w:val="000000"/>
          <w:sz w:val="28"/>
          <w:szCs w:val="28"/>
        </w:rPr>
        <w:t>г</w:t>
      </w:r>
      <w:r>
        <w:rPr>
          <w:color w:val="000000"/>
          <w:sz w:val="28"/>
          <w:szCs w:val="28"/>
        </w:rPr>
        <w:t xml:space="preserve">ода № </w:t>
      </w:r>
      <w:r w:rsidRPr="00FB67F0">
        <w:rPr>
          <w:color w:val="000000"/>
          <w:sz w:val="28"/>
          <w:szCs w:val="28"/>
        </w:rPr>
        <w:t>369-K3 «Об автомобильных дорогах, расположенных на территории Краснодарского края».</w:t>
      </w:r>
    </w:p>
    <w:p w:rsidR="00202805" w:rsidRPr="00FB67F0" w:rsidRDefault="00202805" w:rsidP="00202805">
      <w:pPr>
        <w:ind w:firstLine="709"/>
        <w:jc w:val="both"/>
        <w:rPr>
          <w:color w:val="000000"/>
          <w:sz w:val="28"/>
          <w:szCs w:val="28"/>
        </w:rPr>
      </w:pPr>
      <w:bookmarkStart w:id="4" w:name="sub_104"/>
      <w:r>
        <w:rPr>
          <w:color w:val="000000"/>
          <w:sz w:val="28"/>
          <w:szCs w:val="28"/>
        </w:rPr>
        <w:t xml:space="preserve">1.4. </w:t>
      </w:r>
      <w:r w:rsidRPr="00FB67F0">
        <w:rPr>
          <w:color w:val="000000"/>
          <w:sz w:val="28"/>
          <w:szCs w:val="28"/>
        </w:rPr>
        <w:t xml:space="preserve">Мероприятия по муниципальному контролю в отношении юридических лиц и индивидуальных предпринимателей осуществляется в соответствии с </w:t>
      </w:r>
      <w:hyperlink r:id="rId20" w:history="1">
        <w:r w:rsidRPr="00FB67F0">
          <w:rPr>
            <w:bCs/>
            <w:color w:val="000000"/>
            <w:sz w:val="28"/>
            <w:szCs w:val="28"/>
          </w:rPr>
          <w:t>Федеральным законом</w:t>
        </w:r>
      </w:hyperlink>
      <w:r>
        <w:rPr>
          <w:color w:val="000000"/>
          <w:sz w:val="28"/>
          <w:szCs w:val="28"/>
        </w:rPr>
        <w:t xml:space="preserve"> от 26 декабря 2008 года № </w:t>
      </w:r>
      <w:r w:rsidRPr="00FB67F0">
        <w:rPr>
          <w:color w:val="000000"/>
          <w:sz w:val="28"/>
          <w:szCs w:val="28"/>
        </w:rPr>
        <w:t>294-ФЗ</w:t>
      </w:r>
      <w:r>
        <w:rPr>
          <w:color w:val="000000"/>
          <w:sz w:val="28"/>
          <w:szCs w:val="28"/>
        </w:rPr>
        <w:t xml:space="preserve"> </w:t>
      </w:r>
      <w:r w:rsidRPr="00FB67F0">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202805" w:rsidRPr="00FB67F0" w:rsidRDefault="00202805" w:rsidP="00202805">
      <w:pPr>
        <w:ind w:firstLine="709"/>
        <w:jc w:val="both"/>
        <w:rPr>
          <w:color w:val="000000"/>
          <w:sz w:val="28"/>
          <w:szCs w:val="28"/>
        </w:rPr>
      </w:pPr>
      <w:bookmarkStart w:id="5" w:name="sub_195"/>
      <w:bookmarkEnd w:id="4"/>
      <w:r>
        <w:rPr>
          <w:color w:val="000000"/>
          <w:sz w:val="28"/>
          <w:szCs w:val="28"/>
        </w:rPr>
        <w:t xml:space="preserve">1.5. Мероприятия по муниципальному </w:t>
      </w:r>
      <w:r w:rsidRPr="00FB67F0">
        <w:rPr>
          <w:color w:val="000000"/>
          <w:sz w:val="28"/>
          <w:szCs w:val="28"/>
        </w:rPr>
        <w:t>контролю в отношении граждан осуществляется в соответствии с настоящим Положением.</w:t>
      </w:r>
    </w:p>
    <w:p w:rsidR="00202805" w:rsidRPr="00FB67F0" w:rsidRDefault="00202805" w:rsidP="00202805">
      <w:pPr>
        <w:ind w:firstLine="709"/>
        <w:jc w:val="both"/>
        <w:rPr>
          <w:color w:val="000000"/>
          <w:sz w:val="28"/>
          <w:szCs w:val="28"/>
        </w:rPr>
      </w:pPr>
      <w:bookmarkStart w:id="6" w:name="sub_106"/>
      <w:bookmarkEnd w:id="5"/>
      <w:r w:rsidRPr="00FB67F0">
        <w:rPr>
          <w:color w:val="000000"/>
          <w:sz w:val="28"/>
          <w:szCs w:val="28"/>
        </w:rPr>
        <w:t xml:space="preserve">1.6. Предметом муниципального контроля является проверка соблюдения при осуществлении деятельности гражданами, индивидуальными предпринимателями и юридическими лицами обязательных требований по обеспечению сохранности автомобильных дорог местного значения в границах поселения, установленных федеральными законами, законами Краснодарского </w:t>
      </w:r>
      <w:r w:rsidRPr="00FB67F0">
        <w:rPr>
          <w:color w:val="000000"/>
          <w:sz w:val="28"/>
          <w:szCs w:val="28"/>
        </w:rPr>
        <w:lastRenderedPageBreak/>
        <w:t>края и муниципальными правовыми актами (далее - обязательные требования).</w:t>
      </w:r>
    </w:p>
    <w:bookmarkEnd w:id="6"/>
    <w:p w:rsidR="00202805" w:rsidRPr="00FC4187" w:rsidRDefault="00202805" w:rsidP="00202805">
      <w:pPr>
        <w:ind w:firstLine="709"/>
        <w:jc w:val="center"/>
        <w:outlineLvl w:val="0"/>
        <w:rPr>
          <w:b/>
          <w:bCs/>
          <w:kern w:val="32"/>
          <w:sz w:val="28"/>
          <w:szCs w:val="28"/>
        </w:rPr>
      </w:pPr>
    </w:p>
    <w:p w:rsidR="00202805" w:rsidRPr="00FB67F0" w:rsidRDefault="00202805" w:rsidP="00202805">
      <w:pPr>
        <w:ind w:firstLine="709"/>
        <w:jc w:val="center"/>
        <w:outlineLvl w:val="0"/>
        <w:rPr>
          <w:b/>
          <w:bCs/>
          <w:kern w:val="32"/>
          <w:sz w:val="28"/>
          <w:szCs w:val="28"/>
        </w:rPr>
      </w:pPr>
      <w:r w:rsidRPr="00FB67F0">
        <w:rPr>
          <w:b/>
          <w:bCs/>
          <w:kern w:val="32"/>
          <w:sz w:val="28"/>
          <w:szCs w:val="28"/>
        </w:rPr>
        <w:t xml:space="preserve"> 2. Цели, задачи и принципы муниципального контроля</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bookmarkStart w:id="7" w:name="sub_201"/>
      <w:r>
        <w:rPr>
          <w:sz w:val="28"/>
          <w:szCs w:val="28"/>
        </w:rPr>
        <w:t xml:space="preserve">2.1. </w:t>
      </w:r>
      <w:r w:rsidRPr="00FB67F0">
        <w:rPr>
          <w:sz w:val="28"/>
          <w:szCs w:val="28"/>
        </w:rPr>
        <w:t>Цели осуществления муниципального контроля являются:</w:t>
      </w:r>
    </w:p>
    <w:bookmarkEnd w:id="7"/>
    <w:p w:rsidR="00202805" w:rsidRPr="00FB67F0" w:rsidRDefault="00202805" w:rsidP="00202805">
      <w:pPr>
        <w:ind w:firstLine="709"/>
        <w:jc w:val="both"/>
        <w:rPr>
          <w:sz w:val="28"/>
          <w:szCs w:val="28"/>
        </w:rPr>
      </w:pPr>
      <w:r>
        <w:rPr>
          <w:sz w:val="28"/>
          <w:szCs w:val="28"/>
        </w:rPr>
        <w:t xml:space="preserve">- </w:t>
      </w:r>
      <w:r w:rsidRPr="00FB67F0">
        <w:rPr>
          <w:sz w:val="28"/>
          <w:szCs w:val="28"/>
        </w:rPr>
        <w:t>обеспечение соблюдения прав и законных интересов граждан, юридических лиц и индивидуальных предпринимателей;</w:t>
      </w:r>
    </w:p>
    <w:p w:rsidR="00202805" w:rsidRPr="00FB67F0" w:rsidRDefault="00202805" w:rsidP="00202805">
      <w:pPr>
        <w:ind w:firstLine="709"/>
        <w:jc w:val="both"/>
        <w:rPr>
          <w:sz w:val="28"/>
          <w:szCs w:val="28"/>
        </w:rPr>
      </w:pPr>
      <w:r>
        <w:rPr>
          <w:sz w:val="28"/>
          <w:szCs w:val="28"/>
        </w:rPr>
        <w:t>- обеспечение соблюдения обязательных требований</w:t>
      </w:r>
      <w:r w:rsidRPr="00FB67F0">
        <w:rPr>
          <w:sz w:val="28"/>
          <w:szCs w:val="28"/>
        </w:rPr>
        <w:t xml:space="preserve"> в сфере сохранности автомобильных дорог местного значения в границах поселения.</w:t>
      </w:r>
    </w:p>
    <w:p w:rsidR="00202805" w:rsidRPr="00FB67F0" w:rsidRDefault="00202805" w:rsidP="00202805">
      <w:pPr>
        <w:tabs>
          <w:tab w:val="left" w:pos="851"/>
          <w:tab w:val="left" w:pos="1134"/>
        </w:tabs>
        <w:ind w:firstLine="709"/>
        <w:jc w:val="both"/>
        <w:rPr>
          <w:sz w:val="28"/>
          <w:szCs w:val="28"/>
        </w:rPr>
      </w:pPr>
      <w:bookmarkStart w:id="8" w:name="sub_202"/>
      <w:r w:rsidRPr="00FB67F0">
        <w:rPr>
          <w:sz w:val="28"/>
          <w:szCs w:val="28"/>
        </w:rPr>
        <w:t>2.2.</w:t>
      </w:r>
      <w:r w:rsidRPr="00FB67F0">
        <w:rPr>
          <w:sz w:val="28"/>
          <w:szCs w:val="28"/>
        </w:rPr>
        <w:tab/>
        <w:t>Основными задачами муниципально</w:t>
      </w:r>
      <w:r>
        <w:rPr>
          <w:sz w:val="28"/>
          <w:szCs w:val="28"/>
        </w:rPr>
        <w:t>го контроля являются:</w:t>
      </w:r>
    </w:p>
    <w:p w:rsidR="00202805" w:rsidRPr="00FB67F0" w:rsidRDefault="00202805" w:rsidP="00202805">
      <w:pPr>
        <w:tabs>
          <w:tab w:val="left" w:pos="851"/>
          <w:tab w:val="left" w:pos="1134"/>
        </w:tabs>
        <w:ind w:firstLine="709"/>
        <w:jc w:val="both"/>
        <w:rPr>
          <w:sz w:val="28"/>
          <w:szCs w:val="28"/>
        </w:rPr>
      </w:pPr>
      <w:r>
        <w:rPr>
          <w:sz w:val="28"/>
          <w:szCs w:val="28"/>
        </w:rPr>
        <w:t xml:space="preserve">- соблюдение </w:t>
      </w:r>
      <w:r w:rsidRPr="00FB67F0">
        <w:rPr>
          <w:sz w:val="28"/>
          <w:szCs w:val="28"/>
        </w:rPr>
        <w:t>требований к использованию автомобильных дорог</w:t>
      </w:r>
      <w:bookmarkEnd w:id="8"/>
      <w:r w:rsidRPr="00FB67F0">
        <w:rPr>
          <w:sz w:val="28"/>
          <w:szCs w:val="28"/>
        </w:rPr>
        <w:t xml:space="preserve"> местного значения и осуществлению дорожной деятельности;</w:t>
      </w:r>
    </w:p>
    <w:p w:rsidR="00202805" w:rsidRPr="00FB67F0" w:rsidRDefault="00202805" w:rsidP="00202805">
      <w:pPr>
        <w:ind w:firstLine="709"/>
        <w:jc w:val="both"/>
        <w:rPr>
          <w:sz w:val="28"/>
          <w:szCs w:val="28"/>
        </w:rPr>
      </w:pPr>
      <w:r>
        <w:rPr>
          <w:sz w:val="28"/>
          <w:szCs w:val="28"/>
        </w:rPr>
        <w:t xml:space="preserve">- </w:t>
      </w:r>
      <w:r w:rsidRPr="00FB67F0">
        <w:rPr>
          <w:sz w:val="28"/>
          <w:szCs w:val="28"/>
        </w:rPr>
        <w:t>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202805" w:rsidRPr="00FB67F0" w:rsidRDefault="00202805" w:rsidP="00202805">
      <w:pPr>
        <w:ind w:firstLine="709"/>
        <w:jc w:val="both"/>
        <w:rPr>
          <w:sz w:val="28"/>
          <w:szCs w:val="28"/>
        </w:rPr>
      </w:pPr>
      <w:r>
        <w:rPr>
          <w:sz w:val="28"/>
          <w:szCs w:val="28"/>
        </w:rPr>
        <w:t xml:space="preserve">- </w:t>
      </w:r>
      <w:r w:rsidRPr="00FB67F0">
        <w:rPr>
          <w:sz w:val="28"/>
          <w:szCs w:val="28"/>
        </w:rPr>
        <w:t>принятие мер по предупреждению нарушений законодательства об автомобильных дорогах и дорожной деятельности;</w:t>
      </w:r>
    </w:p>
    <w:p w:rsidR="00202805" w:rsidRPr="00FB67F0" w:rsidRDefault="00202805" w:rsidP="00202805">
      <w:pPr>
        <w:ind w:firstLine="709"/>
        <w:jc w:val="both"/>
        <w:rPr>
          <w:sz w:val="28"/>
          <w:szCs w:val="28"/>
        </w:rPr>
      </w:pPr>
      <w:r>
        <w:rPr>
          <w:sz w:val="28"/>
          <w:szCs w:val="28"/>
        </w:rPr>
        <w:t xml:space="preserve">- </w:t>
      </w:r>
      <w:r w:rsidRPr="00FB67F0">
        <w:rPr>
          <w:sz w:val="28"/>
          <w:szCs w:val="28"/>
        </w:rPr>
        <w:t>контроль за устранением нарушений законодательства об автомобильных дорогах и дорожной деятельности;</w:t>
      </w:r>
    </w:p>
    <w:p w:rsidR="00202805" w:rsidRPr="00FB67F0" w:rsidRDefault="00202805" w:rsidP="00202805">
      <w:pPr>
        <w:ind w:firstLine="709"/>
        <w:jc w:val="both"/>
        <w:rPr>
          <w:sz w:val="28"/>
          <w:szCs w:val="28"/>
        </w:rPr>
      </w:pPr>
      <w:r>
        <w:rPr>
          <w:sz w:val="28"/>
          <w:szCs w:val="28"/>
        </w:rPr>
        <w:t xml:space="preserve">- </w:t>
      </w:r>
      <w:r w:rsidRPr="00FB67F0">
        <w:rPr>
          <w:sz w:val="28"/>
          <w:szCs w:val="28"/>
        </w:rPr>
        <w:t>обеспечение сохранности и развития, автомобильных дорог местного значения в границах поселения , улучшение их технического состояния.</w:t>
      </w:r>
    </w:p>
    <w:p w:rsidR="00202805" w:rsidRPr="00FB67F0" w:rsidRDefault="00202805" w:rsidP="00202805">
      <w:pPr>
        <w:ind w:firstLine="709"/>
        <w:jc w:val="both"/>
        <w:rPr>
          <w:sz w:val="28"/>
          <w:szCs w:val="28"/>
        </w:rPr>
      </w:pPr>
      <w:bookmarkStart w:id="9" w:name="sub_203"/>
      <w:r>
        <w:rPr>
          <w:sz w:val="28"/>
          <w:szCs w:val="28"/>
        </w:rPr>
        <w:t xml:space="preserve">2.3. </w:t>
      </w:r>
      <w:r w:rsidRPr="00FB67F0">
        <w:rPr>
          <w:sz w:val="28"/>
          <w:szCs w:val="28"/>
        </w:rPr>
        <w:t>Принципами осуществления муниципального контроля являются:</w:t>
      </w:r>
    </w:p>
    <w:bookmarkEnd w:id="9"/>
    <w:p w:rsidR="00202805" w:rsidRPr="00FB67F0" w:rsidRDefault="00202805" w:rsidP="00202805">
      <w:pPr>
        <w:ind w:firstLine="709"/>
        <w:jc w:val="both"/>
        <w:rPr>
          <w:sz w:val="28"/>
          <w:szCs w:val="28"/>
        </w:rPr>
      </w:pPr>
      <w:r>
        <w:rPr>
          <w:sz w:val="28"/>
          <w:szCs w:val="28"/>
        </w:rPr>
        <w:t xml:space="preserve">- </w:t>
      </w:r>
      <w:r w:rsidRPr="00FB67F0">
        <w:rPr>
          <w:sz w:val="28"/>
          <w:szCs w:val="28"/>
        </w:rPr>
        <w:t>доступность и открытость для граждан, юридических лиц и индивидуальных предпринимателей нормативных правовых актов, устанавливающих обязательные требования по использованию автомобильных дорог и осуществлению дорожной деятельности;</w:t>
      </w:r>
    </w:p>
    <w:p w:rsidR="00202805" w:rsidRPr="00FB67F0" w:rsidRDefault="00202805" w:rsidP="00202805">
      <w:pPr>
        <w:tabs>
          <w:tab w:val="left" w:pos="851"/>
        </w:tabs>
        <w:ind w:firstLine="709"/>
        <w:jc w:val="both"/>
        <w:rPr>
          <w:sz w:val="28"/>
          <w:szCs w:val="28"/>
        </w:rPr>
      </w:pPr>
      <w:r w:rsidRPr="00FB67F0">
        <w:rPr>
          <w:sz w:val="28"/>
          <w:szCs w:val="28"/>
        </w:rPr>
        <w:t>-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202805" w:rsidRPr="00FB67F0" w:rsidRDefault="00202805" w:rsidP="00202805">
      <w:pPr>
        <w:ind w:firstLine="709"/>
        <w:jc w:val="both"/>
        <w:rPr>
          <w:sz w:val="28"/>
          <w:szCs w:val="28"/>
        </w:rPr>
      </w:pPr>
      <w:r>
        <w:rPr>
          <w:sz w:val="28"/>
          <w:szCs w:val="28"/>
        </w:rPr>
        <w:t xml:space="preserve"> - </w:t>
      </w:r>
      <w:r w:rsidRPr="00FB67F0">
        <w:rPr>
          <w:sz w:val="28"/>
          <w:szCs w:val="28"/>
        </w:rPr>
        <w:t>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202805" w:rsidRPr="00FB67F0" w:rsidRDefault="00202805" w:rsidP="00202805">
      <w:pPr>
        <w:ind w:firstLine="709"/>
        <w:jc w:val="both"/>
        <w:rPr>
          <w:sz w:val="28"/>
          <w:szCs w:val="28"/>
        </w:rPr>
      </w:pPr>
      <w:r>
        <w:rPr>
          <w:sz w:val="28"/>
          <w:szCs w:val="28"/>
        </w:rPr>
        <w:t xml:space="preserve">- учет </w:t>
      </w:r>
      <w:r w:rsidRPr="00FB67F0">
        <w:rPr>
          <w:sz w:val="28"/>
          <w:szCs w:val="28"/>
        </w:rPr>
        <w:t>мероприятий по муниципальному контролю, проводимых органом, осуществляющим муниципальный контроль на территории поселения;</w:t>
      </w:r>
    </w:p>
    <w:p w:rsidR="00202805" w:rsidRPr="00FB67F0" w:rsidRDefault="00202805" w:rsidP="00202805">
      <w:pPr>
        <w:ind w:firstLine="709"/>
        <w:jc w:val="both"/>
        <w:rPr>
          <w:sz w:val="28"/>
          <w:szCs w:val="28"/>
        </w:rPr>
      </w:pPr>
      <w:r w:rsidRPr="00FB67F0">
        <w:rPr>
          <w:sz w:val="28"/>
          <w:szCs w:val="28"/>
        </w:rPr>
        <w:t>- возможность обжалования действий (бездействия) органа  осуществляющего муниципальный контроль на территории поселения, нарушающих порядок проведения муниципального контроля, установленный настоящим Положением;</w:t>
      </w:r>
    </w:p>
    <w:p w:rsidR="00202805" w:rsidRPr="00FB67F0" w:rsidRDefault="00202805" w:rsidP="00202805">
      <w:pPr>
        <w:ind w:firstLine="709"/>
        <w:jc w:val="both"/>
        <w:rPr>
          <w:sz w:val="28"/>
          <w:szCs w:val="28"/>
        </w:rPr>
      </w:pPr>
      <w:r>
        <w:rPr>
          <w:sz w:val="28"/>
          <w:szCs w:val="28"/>
        </w:rPr>
        <w:t xml:space="preserve"> - </w:t>
      </w:r>
      <w:r w:rsidRPr="00FB67F0">
        <w:rPr>
          <w:sz w:val="28"/>
          <w:szCs w:val="28"/>
        </w:rPr>
        <w:t>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202805" w:rsidRPr="00FB67F0" w:rsidRDefault="00202805" w:rsidP="00202805">
      <w:pPr>
        <w:ind w:firstLine="709"/>
        <w:jc w:val="both"/>
        <w:rPr>
          <w:sz w:val="28"/>
          <w:szCs w:val="28"/>
        </w:rPr>
      </w:pPr>
      <w:r w:rsidRPr="00FB67F0">
        <w:rPr>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202805" w:rsidRPr="00FB67F0" w:rsidRDefault="00202805" w:rsidP="00202805">
      <w:pPr>
        <w:ind w:firstLine="709"/>
        <w:jc w:val="both"/>
        <w:rPr>
          <w:sz w:val="28"/>
          <w:szCs w:val="28"/>
        </w:rPr>
      </w:pPr>
    </w:p>
    <w:p w:rsidR="00202805" w:rsidRPr="00FB67F0" w:rsidRDefault="00202805" w:rsidP="00202805">
      <w:pPr>
        <w:ind w:firstLine="709"/>
        <w:jc w:val="center"/>
        <w:outlineLvl w:val="0"/>
        <w:rPr>
          <w:b/>
          <w:bCs/>
          <w:kern w:val="32"/>
          <w:sz w:val="28"/>
          <w:szCs w:val="28"/>
        </w:rPr>
      </w:pPr>
      <w:r w:rsidRPr="00FB67F0">
        <w:rPr>
          <w:b/>
          <w:bCs/>
          <w:kern w:val="32"/>
          <w:sz w:val="28"/>
          <w:szCs w:val="28"/>
        </w:rPr>
        <w:lastRenderedPageBreak/>
        <w:t>3. Орган, осуществляющий муниципальный контроль</w:t>
      </w:r>
    </w:p>
    <w:p w:rsidR="00202805" w:rsidRPr="00FB67F0" w:rsidRDefault="00202805" w:rsidP="00202805">
      <w:pPr>
        <w:ind w:firstLine="709"/>
        <w:jc w:val="both"/>
        <w:rPr>
          <w:sz w:val="28"/>
          <w:szCs w:val="28"/>
        </w:rPr>
      </w:pPr>
    </w:p>
    <w:p w:rsidR="00202805" w:rsidRPr="00FB67F0" w:rsidRDefault="00202805" w:rsidP="00202805">
      <w:pPr>
        <w:ind w:firstLine="709"/>
        <w:jc w:val="both"/>
        <w:rPr>
          <w:sz w:val="28"/>
          <w:szCs w:val="28"/>
        </w:rPr>
      </w:pPr>
      <w:bookmarkStart w:id="10" w:name="sub_301"/>
      <w:r w:rsidRPr="00FB67F0">
        <w:rPr>
          <w:sz w:val="28"/>
          <w:szCs w:val="28"/>
        </w:rPr>
        <w:t xml:space="preserve">3.1 Органом, уполномоченным на осуществление муниципального контроля, является администрация </w:t>
      </w:r>
      <w:r>
        <w:rPr>
          <w:color w:val="000000"/>
          <w:sz w:val="28"/>
          <w:szCs w:val="28"/>
        </w:rPr>
        <w:t>Ейскоукрепленского</w:t>
      </w:r>
      <w:r w:rsidRPr="00FB67F0">
        <w:rPr>
          <w:color w:val="000000"/>
          <w:sz w:val="28"/>
          <w:szCs w:val="28"/>
        </w:rPr>
        <w:t xml:space="preserve"> сельского поселения </w:t>
      </w:r>
      <w:r>
        <w:rPr>
          <w:color w:val="000000"/>
          <w:sz w:val="28"/>
          <w:szCs w:val="28"/>
        </w:rPr>
        <w:t>Щербиновского</w:t>
      </w:r>
      <w:r w:rsidRPr="00FB67F0">
        <w:rPr>
          <w:color w:val="000000"/>
          <w:sz w:val="28"/>
          <w:szCs w:val="28"/>
        </w:rPr>
        <w:t xml:space="preserve"> района</w:t>
      </w:r>
      <w:r w:rsidRPr="00FB67F0">
        <w:rPr>
          <w:sz w:val="28"/>
          <w:szCs w:val="28"/>
        </w:rPr>
        <w:t xml:space="preserve"> (далее - Администрация).</w:t>
      </w:r>
    </w:p>
    <w:p w:rsidR="00202805" w:rsidRPr="00FB67F0" w:rsidRDefault="00202805" w:rsidP="00202805">
      <w:pPr>
        <w:ind w:firstLine="709"/>
        <w:jc w:val="both"/>
        <w:rPr>
          <w:sz w:val="28"/>
          <w:szCs w:val="28"/>
        </w:rPr>
      </w:pPr>
      <w:bookmarkStart w:id="11" w:name="sub_302"/>
      <w:bookmarkEnd w:id="10"/>
      <w:r w:rsidRPr="00FB67F0">
        <w:rPr>
          <w:sz w:val="28"/>
          <w:szCs w:val="28"/>
        </w:rPr>
        <w:t xml:space="preserve">3.2 Главным муниципальным инспектором является </w:t>
      </w:r>
      <w:r>
        <w:rPr>
          <w:sz w:val="28"/>
          <w:szCs w:val="28"/>
        </w:rPr>
        <w:t xml:space="preserve">глава </w:t>
      </w:r>
      <w:r>
        <w:rPr>
          <w:color w:val="000000"/>
          <w:sz w:val="28"/>
          <w:szCs w:val="28"/>
        </w:rPr>
        <w:t>Ейскоукрепленского</w:t>
      </w:r>
      <w:r w:rsidRPr="00FB67F0">
        <w:rPr>
          <w:color w:val="000000"/>
          <w:sz w:val="28"/>
          <w:szCs w:val="28"/>
        </w:rPr>
        <w:t xml:space="preserve"> сельского поселения </w:t>
      </w:r>
      <w:r>
        <w:rPr>
          <w:color w:val="000000"/>
          <w:sz w:val="28"/>
          <w:szCs w:val="28"/>
        </w:rPr>
        <w:t>Щербиновского</w:t>
      </w:r>
      <w:r w:rsidRPr="00FB67F0">
        <w:rPr>
          <w:color w:val="000000"/>
          <w:sz w:val="28"/>
          <w:szCs w:val="28"/>
        </w:rPr>
        <w:t xml:space="preserve"> района</w:t>
      </w:r>
      <w:r>
        <w:rPr>
          <w:sz w:val="28"/>
          <w:szCs w:val="28"/>
        </w:rPr>
        <w:t xml:space="preserve"> (далее – глава поселения)</w:t>
      </w:r>
      <w:r w:rsidRPr="00FB67F0">
        <w:rPr>
          <w:sz w:val="28"/>
          <w:szCs w:val="28"/>
        </w:rPr>
        <w:t>. Муниципальными инспекторами явл</w:t>
      </w:r>
      <w:r>
        <w:rPr>
          <w:sz w:val="28"/>
          <w:szCs w:val="28"/>
        </w:rPr>
        <w:t>яются специалисты Администрации</w:t>
      </w:r>
      <w:r w:rsidRPr="00FB67F0">
        <w:rPr>
          <w:sz w:val="28"/>
          <w:szCs w:val="28"/>
        </w:rPr>
        <w:t xml:space="preserve">, в должностные обязанности которых входит осуществление муниципального контроля за обеспечением сохранности автомобильных дорог местного значения в границах поселения, а также иные лица, назначенные распоряжением </w:t>
      </w:r>
      <w:r>
        <w:rPr>
          <w:sz w:val="28"/>
          <w:szCs w:val="28"/>
        </w:rPr>
        <w:t>Администрации</w:t>
      </w:r>
      <w:r w:rsidRPr="00FB67F0">
        <w:rPr>
          <w:sz w:val="28"/>
          <w:szCs w:val="28"/>
        </w:rPr>
        <w:t>.</w:t>
      </w:r>
    </w:p>
    <w:p w:rsidR="00202805" w:rsidRPr="00FB67F0" w:rsidRDefault="00202805" w:rsidP="00202805">
      <w:pPr>
        <w:ind w:firstLine="709"/>
        <w:jc w:val="both"/>
        <w:rPr>
          <w:sz w:val="28"/>
          <w:szCs w:val="28"/>
        </w:rPr>
      </w:pPr>
      <w:bookmarkStart w:id="12" w:name="sub_303"/>
      <w:bookmarkEnd w:id="11"/>
      <w:r w:rsidRPr="00FB67F0">
        <w:rPr>
          <w:sz w:val="28"/>
          <w:szCs w:val="28"/>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p>
    <w:bookmarkEnd w:id="12"/>
    <w:p w:rsidR="00202805" w:rsidRPr="00FB67F0" w:rsidRDefault="00202805" w:rsidP="00202805">
      <w:pPr>
        <w:ind w:firstLine="709"/>
        <w:jc w:val="both"/>
        <w:rPr>
          <w:sz w:val="28"/>
          <w:szCs w:val="28"/>
        </w:rPr>
      </w:pPr>
      <w:r w:rsidRPr="00FB67F0">
        <w:rPr>
          <w:sz w:val="28"/>
          <w:szCs w:val="28"/>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202805" w:rsidRPr="00FB67F0" w:rsidRDefault="00202805" w:rsidP="00202805">
      <w:pPr>
        <w:ind w:firstLine="709"/>
        <w:jc w:val="both"/>
        <w:rPr>
          <w:sz w:val="28"/>
          <w:szCs w:val="28"/>
        </w:rPr>
      </w:pPr>
      <w:bookmarkStart w:id="13" w:name="sub_304"/>
      <w:r w:rsidRPr="00FB67F0">
        <w:rPr>
          <w:sz w:val="28"/>
          <w:szCs w:val="28"/>
        </w:rPr>
        <w:t>3.4. К полномочиям органа, осуществляющего муниципальный контроль, его должностных лиц относится:</w:t>
      </w:r>
    </w:p>
    <w:bookmarkEnd w:id="13"/>
    <w:p w:rsidR="00202805" w:rsidRPr="00FB67F0" w:rsidRDefault="00202805" w:rsidP="00202805">
      <w:pPr>
        <w:ind w:firstLine="709"/>
        <w:jc w:val="both"/>
        <w:rPr>
          <w:sz w:val="28"/>
          <w:szCs w:val="28"/>
        </w:rPr>
      </w:pPr>
      <w:r w:rsidRPr="00FB67F0">
        <w:rPr>
          <w:sz w:val="28"/>
          <w:szCs w:val="28"/>
        </w:rPr>
        <w:t xml:space="preserve">- организация и осуществления муниципального контроля за обеспечением сохранности автомобильных дорог местного значения </w:t>
      </w:r>
      <w:r>
        <w:rPr>
          <w:sz w:val="28"/>
          <w:szCs w:val="28"/>
        </w:rPr>
        <w:t xml:space="preserve">в границах </w:t>
      </w:r>
      <w:r w:rsidRPr="00FB67F0">
        <w:rPr>
          <w:sz w:val="28"/>
          <w:szCs w:val="28"/>
        </w:rPr>
        <w:t>поселения;</w:t>
      </w:r>
    </w:p>
    <w:p w:rsidR="00202805" w:rsidRPr="00FB67F0" w:rsidRDefault="00202805" w:rsidP="00202805">
      <w:pPr>
        <w:ind w:firstLine="709"/>
        <w:jc w:val="both"/>
        <w:rPr>
          <w:sz w:val="28"/>
          <w:szCs w:val="28"/>
        </w:rPr>
      </w:pPr>
      <w:r w:rsidRPr="00FB67F0">
        <w:rPr>
          <w:sz w:val="28"/>
          <w:szCs w:val="28"/>
        </w:rPr>
        <w:t>- осуществление мониторинга действующих муниципальных правовых актов, регулирующих вопросы, относящиеся к сфере осуществления муниципального контроля на предмет соответствия федеральному, краевому законодательству, муниципальным правовым актам, при необходимости принятие мер по внесению изменений, отмене соответствующих муниципальных правовых актов;</w:t>
      </w:r>
    </w:p>
    <w:p w:rsidR="00202805" w:rsidRPr="00FB67F0" w:rsidRDefault="00202805" w:rsidP="00202805">
      <w:pPr>
        <w:ind w:firstLine="709"/>
        <w:jc w:val="both"/>
        <w:rPr>
          <w:sz w:val="28"/>
          <w:szCs w:val="28"/>
        </w:rPr>
      </w:pPr>
      <w:r>
        <w:rPr>
          <w:sz w:val="28"/>
          <w:szCs w:val="28"/>
        </w:rPr>
        <w:t xml:space="preserve">- </w:t>
      </w:r>
      <w:r w:rsidRPr="00FB67F0">
        <w:rPr>
          <w:sz w:val="28"/>
          <w:szCs w:val="28"/>
        </w:rPr>
        <w:t>осуществление иных полномочий, предусмотренных федеральными законами, законами Краснодарского края и муниципальными правовыми актами.</w:t>
      </w:r>
    </w:p>
    <w:p w:rsidR="00202805" w:rsidRPr="00FB67F0" w:rsidRDefault="00202805" w:rsidP="00202805">
      <w:pPr>
        <w:ind w:firstLine="709"/>
        <w:jc w:val="both"/>
        <w:rPr>
          <w:sz w:val="28"/>
          <w:szCs w:val="28"/>
        </w:rPr>
      </w:pPr>
    </w:p>
    <w:p w:rsidR="00202805" w:rsidRPr="00FB67F0" w:rsidRDefault="00202805" w:rsidP="00202805">
      <w:pPr>
        <w:ind w:firstLine="709"/>
        <w:jc w:val="center"/>
        <w:outlineLvl w:val="0"/>
        <w:rPr>
          <w:b/>
          <w:bCs/>
          <w:kern w:val="32"/>
          <w:sz w:val="28"/>
          <w:szCs w:val="28"/>
        </w:rPr>
      </w:pPr>
      <w:r w:rsidRPr="00FB67F0">
        <w:rPr>
          <w:b/>
          <w:bCs/>
          <w:kern w:val="32"/>
          <w:sz w:val="28"/>
          <w:szCs w:val="28"/>
        </w:rPr>
        <w:t xml:space="preserve"> 4. Права и обязанности, ответственность должностных лиц при проведении муниципального контроля</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r w:rsidRPr="00FB67F0">
        <w:rPr>
          <w:sz w:val="28"/>
          <w:szCs w:val="28"/>
        </w:rPr>
        <w:t>4.1. При осуществлении муниципального контроля должностные ли</w:t>
      </w:r>
      <w:r>
        <w:rPr>
          <w:sz w:val="28"/>
          <w:szCs w:val="28"/>
        </w:rPr>
        <w:t xml:space="preserve">ца имеют </w:t>
      </w:r>
      <w:r w:rsidRPr="00FB67F0">
        <w:rPr>
          <w:sz w:val="28"/>
          <w:szCs w:val="28"/>
        </w:rPr>
        <w:t>право:</w:t>
      </w:r>
    </w:p>
    <w:p w:rsidR="00202805" w:rsidRPr="00FB67F0" w:rsidRDefault="00202805" w:rsidP="00202805">
      <w:pPr>
        <w:ind w:firstLine="709"/>
        <w:jc w:val="both"/>
        <w:rPr>
          <w:sz w:val="28"/>
          <w:szCs w:val="28"/>
        </w:rPr>
      </w:pPr>
      <w:r w:rsidRPr="00FB67F0">
        <w:rPr>
          <w:sz w:val="28"/>
          <w:szCs w:val="28"/>
        </w:rPr>
        <w:t>- проверять соблюдение гражданами, юридиче</w:t>
      </w:r>
      <w:r>
        <w:rPr>
          <w:sz w:val="28"/>
          <w:szCs w:val="28"/>
        </w:rPr>
        <w:t xml:space="preserve">скими лицами, индивидуальными предпринимателями обязательных требований </w:t>
      </w:r>
      <w:r w:rsidRPr="00FB67F0">
        <w:rPr>
          <w:sz w:val="28"/>
          <w:szCs w:val="28"/>
        </w:rPr>
        <w:t>по сохранности автомобильных дорог местного значения и получать необходимые документы, связанные с целями, задачами и предметом проверки;</w:t>
      </w:r>
    </w:p>
    <w:p w:rsidR="00202805" w:rsidRPr="00FB67F0" w:rsidRDefault="00202805" w:rsidP="00202805">
      <w:pPr>
        <w:ind w:firstLine="709"/>
        <w:jc w:val="both"/>
        <w:rPr>
          <w:sz w:val="28"/>
          <w:szCs w:val="28"/>
        </w:rPr>
      </w:pPr>
      <w:r>
        <w:rPr>
          <w:sz w:val="28"/>
          <w:szCs w:val="28"/>
        </w:rPr>
        <w:t xml:space="preserve">- </w:t>
      </w:r>
      <w:r w:rsidRPr="00FB67F0">
        <w:rPr>
          <w:sz w:val="28"/>
          <w:szCs w:val="28"/>
        </w:rPr>
        <w:t xml:space="preserve">беспрепятственно при предъявлении служебного удостоверения и копии </w:t>
      </w:r>
      <w:r w:rsidRPr="00FB67F0">
        <w:rPr>
          <w:sz w:val="28"/>
          <w:szCs w:val="28"/>
        </w:rPr>
        <w:lastRenderedPageBreak/>
        <w:t>распоряжения главы поселения, о назначении проверки посещать организации и индивидуальных предпринимателей и проводить обследования автомобильных дорог, а так же проводить необходимые исследования, испытания, экспертизы, и иные мероприятия по муниципальному контролю;</w:t>
      </w:r>
    </w:p>
    <w:p w:rsidR="00202805" w:rsidRPr="00FB67F0" w:rsidRDefault="00202805" w:rsidP="00202805">
      <w:pPr>
        <w:ind w:firstLine="709"/>
        <w:jc w:val="both"/>
        <w:rPr>
          <w:sz w:val="28"/>
          <w:szCs w:val="28"/>
        </w:rPr>
      </w:pPr>
      <w:r>
        <w:rPr>
          <w:sz w:val="28"/>
          <w:szCs w:val="28"/>
        </w:rPr>
        <w:t xml:space="preserve">- </w:t>
      </w:r>
      <w:r w:rsidRPr="00FB67F0">
        <w:rPr>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202805" w:rsidRPr="00FB67F0" w:rsidRDefault="00202805" w:rsidP="00202805">
      <w:pPr>
        <w:ind w:firstLine="709"/>
        <w:jc w:val="both"/>
        <w:rPr>
          <w:sz w:val="28"/>
          <w:szCs w:val="28"/>
        </w:rPr>
      </w:pPr>
      <w:r>
        <w:rPr>
          <w:sz w:val="28"/>
          <w:szCs w:val="28"/>
        </w:rPr>
        <w:t xml:space="preserve">- </w:t>
      </w:r>
      <w:r w:rsidRPr="00FB67F0">
        <w:rPr>
          <w:sz w:val="28"/>
          <w:szCs w:val="28"/>
        </w:rPr>
        <w:t>производить осмотр состояния автомобильных дорог местного значения в границах поселения,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202805" w:rsidRPr="00FB67F0" w:rsidRDefault="00202805" w:rsidP="00202805">
      <w:pPr>
        <w:ind w:firstLine="709"/>
        <w:jc w:val="both"/>
        <w:rPr>
          <w:sz w:val="28"/>
          <w:szCs w:val="28"/>
        </w:rPr>
      </w:pPr>
      <w:bookmarkStart w:id="14" w:name="sub_416"/>
      <w:r>
        <w:rPr>
          <w:sz w:val="28"/>
          <w:szCs w:val="28"/>
        </w:rPr>
        <w:t xml:space="preserve">- </w:t>
      </w:r>
      <w:r w:rsidRPr="00FB67F0">
        <w:rPr>
          <w:sz w:val="28"/>
          <w:szCs w:val="28"/>
        </w:rPr>
        <w:t>привлекать экспертные организации и экспертов для проведения необходимых для осуществления муниципального контроля измерений и выдачи заключений;</w:t>
      </w:r>
    </w:p>
    <w:bookmarkEnd w:id="14"/>
    <w:p w:rsidR="00202805" w:rsidRPr="00FB67F0" w:rsidRDefault="00202805" w:rsidP="00202805">
      <w:pPr>
        <w:ind w:firstLine="709"/>
        <w:jc w:val="both"/>
        <w:rPr>
          <w:sz w:val="28"/>
          <w:szCs w:val="28"/>
        </w:rPr>
      </w:pPr>
      <w:r>
        <w:rPr>
          <w:sz w:val="28"/>
          <w:szCs w:val="28"/>
        </w:rPr>
        <w:t xml:space="preserve">- </w:t>
      </w:r>
      <w:r w:rsidRPr="00FB67F0">
        <w:rPr>
          <w:sz w:val="28"/>
          <w:szCs w:val="28"/>
        </w:rPr>
        <w:t>давать обязательные для исполнения предписания, распоряжения по использованию автомобильных дорог, установленных действующим законодательством;</w:t>
      </w:r>
    </w:p>
    <w:p w:rsidR="00202805" w:rsidRPr="00FB67F0" w:rsidRDefault="00202805" w:rsidP="00202805">
      <w:pPr>
        <w:tabs>
          <w:tab w:val="left" w:pos="1134"/>
        </w:tabs>
        <w:ind w:firstLine="709"/>
        <w:jc w:val="both"/>
        <w:rPr>
          <w:sz w:val="28"/>
          <w:szCs w:val="28"/>
        </w:rPr>
      </w:pPr>
      <w:r>
        <w:rPr>
          <w:sz w:val="28"/>
          <w:szCs w:val="28"/>
        </w:rPr>
        <w:t xml:space="preserve">- </w:t>
      </w:r>
      <w:r w:rsidRPr="00FB67F0">
        <w:rPr>
          <w:sz w:val="28"/>
          <w:szCs w:val="28"/>
        </w:rPr>
        <w:t>устанавливать сроки устранения нарушений требований по сохранности автомобильных дорог местного значения, выявленных в ходе проверок;</w:t>
      </w:r>
    </w:p>
    <w:p w:rsidR="00202805" w:rsidRPr="00FB67F0" w:rsidRDefault="00202805" w:rsidP="00202805">
      <w:pPr>
        <w:ind w:firstLine="709"/>
        <w:jc w:val="both"/>
        <w:rPr>
          <w:sz w:val="28"/>
          <w:szCs w:val="28"/>
        </w:rPr>
      </w:pPr>
      <w:r>
        <w:rPr>
          <w:sz w:val="28"/>
          <w:szCs w:val="28"/>
        </w:rPr>
        <w:t xml:space="preserve">- </w:t>
      </w:r>
      <w:r w:rsidRPr="00FB67F0">
        <w:rPr>
          <w:sz w:val="28"/>
          <w:szCs w:val="28"/>
        </w:rPr>
        <w:t>запрашивать в установленном порядке сведения об участках дорог местного значения и их правообладателях;</w:t>
      </w:r>
    </w:p>
    <w:p w:rsidR="00202805" w:rsidRPr="00FB67F0" w:rsidRDefault="00202805" w:rsidP="00202805">
      <w:pPr>
        <w:ind w:firstLine="709"/>
        <w:jc w:val="both"/>
        <w:rPr>
          <w:sz w:val="28"/>
          <w:szCs w:val="28"/>
        </w:rPr>
      </w:pPr>
      <w:r>
        <w:rPr>
          <w:sz w:val="28"/>
          <w:szCs w:val="28"/>
        </w:rPr>
        <w:t xml:space="preserve">- </w:t>
      </w:r>
      <w:r w:rsidRPr="00FB67F0">
        <w:rPr>
          <w:sz w:val="28"/>
          <w:szCs w:val="28"/>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202805" w:rsidRPr="00FB67F0" w:rsidRDefault="00202805" w:rsidP="00202805">
      <w:pPr>
        <w:ind w:firstLine="709"/>
        <w:jc w:val="both"/>
        <w:rPr>
          <w:sz w:val="28"/>
          <w:szCs w:val="28"/>
        </w:rPr>
      </w:pPr>
      <w:r w:rsidRPr="00FB67F0">
        <w:rPr>
          <w:sz w:val="28"/>
          <w:szCs w:val="28"/>
        </w:rPr>
        <w:t>- составлять по результатам проверок акты с обязательным ознакомлением граждан, индивидуальных предпринимателей и юридических лиц, в отношении которых проводилась проверка.</w:t>
      </w:r>
    </w:p>
    <w:p w:rsidR="00202805" w:rsidRPr="00FB67F0" w:rsidRDefault="00202805" w:rsidP="00202805">
      <w:pPr>
        <w:tabs>
          <w:tab w:val="left" w:pos="1134"/>
        </w:tabs>
        <w:ind w:firstLine="709"/>
        <w:jc w:val="both"/>
        <w:rPr>
          <w:sz w:val="28"/>
          <w:szCs w:val="28"/>
        </w:rPr>
      </w:pPr>
      <w:bookmarkStart w:id="15" w:name="sub_402"/>
      <w:r w:rsidRPr="00FB67F0">
        <w:rPr>
          <w:sz w:val="28"/>
          <w:szCs w:val="28"/>
        </w:rPr>
        <w:t>4.2. Главный муниципальный инспектор, помимо прав, предусмотренных пунктом 4.1 настоящего Положения, имеет право:</w:t>
      </w:r>
    </w:p>
    <w:bookmarkEnd w:id="15"/>
    <w:p w:rsidR="00202805" w:rsidRPr="00FB67F0" w:rsidRDefault="00202805" w:rsidP="00202805">
      <w:pPr>
        <w:ind w:firstLine="709"/>
        <w:jc w:val="both"/>
        <w:rPr>
          <w:sz w:val="28"/>
          <w:szCs w:val="28"/>
        </w:rPr>
      </w:pPr>
      <w:r>
        <w:rPr>
          <w:sz w:val="28"/>
          <w:szCs w:val="28"/>
        </w:rPr>
        <w:t xml:space="preserve">- </w:t>
      </w:r>
      <w:r w:rsidRPr="00FB67F0">
        <w:rPr>
          <w:sz w:val="28"/>
          <w:szCs w:val="28"/>
        </w:rPr>
        <w:t>подписывать распоряжения на проведение проверок соблюдения законодательства об автомобильных дорогах и дорожной деятельности; подписывать акты проверок и предписания;</w:t>
      </w:r>
    </w:p>
    <w:p w:rsidR="00202805" w:rsidRPr="00FB67F0" w:rsidRDefault="00202805" w:rsidP="00202805">
      <w:pPr>
        <w:ind w:firstLine="709"/>
        <w:jc w:val="both"/>
        <w:rPr>
          <w:sz w:val="28"/>
          <w:szCs w:val="28"/>
        </w:rPr>
      </w:pPr>
      <w:r>
        <w:rPr>
          <w:sz w:val="28"/>
          <w:szCs w:val="28"/>
        </w:rPr>
        <w:t xml:space="preserve">- </w:t>
      </w:r>
      <w:r w:rsidRPr="00FB67F0">
        <w:rPr>
          <w:sz w:val="28"/>
          <w:szCs w:val="28"/>
        </w:rPr>
        <w:t>осуществлять организацию деятельности по муниципальному контролю;</w:t>
      </w:r>
    </w:p>
    <w:p w:rsidR="00202805" w:rsidRPr="00FB67F0" w:rsidRDefault="00202805" w:rsidP="00202805">
      <w:pPr>
        <w:ind w:firstLine="709"/>
        <w:jc w:val="both"/>
        <w:rPr>
          <w:sz w:val="28"/>
          <w:szCs w:val="28"/>
        </w:rPr>
      </w:pPr>
      <w:r>
        <w:rPr>
          <w:sz w:val="28"/>
          <w:szCs w:val="28"/>
        </w:rPr>
        <w:t>- вносить п</w:t>
      </w:r>
      <w:r w:rsidRPr="00FB67F0">
        <w:rPr>
          <w:sz w:val="28"/>
          <w:szCs w:val="28"/>
        </w:rPr>
        <w:t>редложения о приведении муниципальных правовых актов, регулирующих вопросы дорожной деятельности в соответствие с законодательством Российской Федерации и Краснодарского края;</w:t>
      </w:r>
    </w:p>
    <w:p w:rsidR="00202805" w:rsidRPr="00FB67F0" w:rsidRDefault="00202805" w:rsidP="00202805">
      <w:pPr>
        <w:ind w:firstLine="709"/>
        <w:jc w:val="both"/>
        <w:rPr>
          <w:sz w:val="28"/>
          <w:szCs w:val="28"/>
        </w:rPr>
      </w:pPr>
      <w:bookmarkStart w:id="16" w:name="sub_403"/>
      <w:r>
        <w:rPr>
          <w:sz w:val="28"/>
          <w:szCs w:val="28"/>
        </w:rPr>
        <w:t xml:space="preserve">4.3. </w:t>
      </w:r>
      <w:r w:rsidRPr="00FB67F0">
        <w:rPr>
          <w:sz w:val="28"/>
          <w:szCs w:val="28"/>
        </w:rPr>
        <w:t>Главный муниципальный инспектор и муниципальные инспекторы обязаны:</w:t>
      </w:r>
    </w:p>
    <w:bookmarkEnd w:id="16"/>
    <w:p w:rsidR="00202805" w:rsidRPr="00FB67F0" w:rsidRDefault="00202805" w:rsidP="00202805">
      <w:pPr>
        <w:ind w:firstLine="709"/>
        <w:jc w:val="both"/>
        <w:rPr>
          <w:sz w:val="28"/>
          <w:szCs w:val="28"/>
        </w:rPr>
      </w:pPr>
      <w:r>
        <w:rPr>
          <w:sz w:val="28"/>
          <w:szCs w:val="28"/>
        </w:rPr>
        <w:t xml:space="preserve">- </w:t>
      </w:r>
      <w:r w:rsidRPr="00FB67F0">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2805" w:rsidRPr="00FB67F0" w:rsidRDefault="00202805" w:rsidP="00202805">
      <w:pPr>
        <w:ind w:firstLine="709"/>
        <w:jc w:val="both"/>
        <w:rPr>
          <w:sz w:val="28"/>
          <w:szCs w:val="28"/>
        </w:rPr>
      </w:pPr>
      <w:r>
        <w:rPr>
          <w:sz w:val="28"/>
          <w:szCs w:val="28"/>
        </w:rPr>
        <w:t xml:space="preserve">- </w:t>
      </w:r>
      <w:r w:rsidRPr="00FB67F0">
        <w:rPr>
          <w:sz w:val="28"/>
          <w:szCs w:val="28"/>
        </w:rPr>
        <w:t>соблюдать законодательство Российской Федерации, права и зако</w:t>
      </w:r>
      <w:r>
        <w:rPr>
          <w:sz w:val="28"/>
          <w:szCs w:val="28"/>
        </w:rPr>
        <w:t xml:space="preserve">нные интересы юридических лиц, </w:t>
      </w:r>
      <w:r w:rsidRPr="00FB67F0">
        <w:rPr>
          <w:sz w:val="28"/>
          <w:szCs w:val="28"/>
        </w:rPr>
        <w:t>индивид</w:t>
      </w:r>
      <w:r>
        <w:rPr>
          <w:sz w:val="28"/>
          <w:szCs w:val="28"/>
        </w:rPr>
        <w:t xml:space="preserve">уальных предпринимателей, </w:t>
      </w:r>
      <w:r w:rsidRPr="00FB67F0">
        <w:rPr>
          <w:sz w:val="28"/>
          <w:szCs w:val="28"/>
        </w:rPr>
        <w:t xml:space="preserve">проверка </w:t>
      </w:r>
      <w:r w:rsidRPr="00FB67F0">
        <w:rPr>
          <w:sz w:val="28"/>
          <w:szCs w:val="28"/>
        </w:rPr>
        <w:lastRenderedPageBreak/>
        <w:t xml:space="preserve">которых проводится; </w:t>
      </w:r>
    </w:p>
    <w:p w:rsidR="00202805" w:rsidRPr="00FB67F0" w:rsidRDefault="00202805" w:rsidP="00202805">
      <w:pPr>
        <w:ind w:firstLine="709"/>
        <w:jc w:val="both"/>
        <w:rPr>
          <w:sz w:val="28"/>
          <w:szCs w:val="28"/>
        </w:rPr>
      </w:pPr>
      <w:r>
        <w:rPr>
          <w:sz w:val="28"/>
          <w:szCs w:val="28"/>
        </w:rPr>
        <w:t xml:space="preserve">- </w:t>
      </w:r>
      <w:r w:rsidRPr="00FB67F0">
        <w:rPr>
          <w:sz w:val="28"/>
          <w:szCs w:val="28"/>
        </w:rPr>
        <w:t xml:space="preserve">проводить  проверку на основании распоряжения </w:t>
      </w:r>
      <w:r>
        <w:rPr>
          <w:sz w:val="28"/>
          <w:szCs w:val="28"/>
        </w:rPr>
        <w:t>Администрации</w:t>
      </w:r>
      <w:r w:rsidRPr="00FB67F0">
        <w:rPr>
          <w:sz w:val="28"/>
          <w:szCs w:val="28"/>
        </w:rPr>
        <w:t>;</w:t>
      </w:r>
    </w:p>
    <w:p w:rsidR="00202805" w:rsidRPr="00FB67F0" w:rsidRDefault="00202805" w:rsidP="00202805">
      <w:pPr>
        <w:ind w:firstLine="709"/>
        <w:jc w:val="both"/>
        <w:rPr>
          <w:sz w:val="28"/>
          <w:szCs w:val="28"/>
        </w:rPr>
      </w:pPr>
      <w:r>
        <w:rPr>
          <w:sz w:val="28"/>
          <w:szCs w:val="28"/>
        </w:rPr>
        <w:t xml:space="preserve">- </w:t>
      </w:r>
      <w:r w:rsidRPr="00FB67F0">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Администрации</w:t>
      </w:r>
      <w:r w:rsidRPr="00FB67F0">
        <w:rPr>
          <w:sz w:val="28"/>
          <w:szCs w:val="28"/>
        </w:rPr>
        <w:t xml:space="preserve">, и в случае, предусмотренном </w:t>
      </w:r>
      <w:hyperlink r:id="rId21" w:history="1">
        <w:r w:rsidRPr="00FB67F0">
          <w:rPr>
            <w:sz w:val="28"/>
            <w:szCs w:val="28"/>
          </w:rPr>
          <w:t>частью 5 статьи 10</w:t>
        </w:r>
      </w:hyperlink>
      <w:r w:rsidRPr="00FB67F0">
        <w:rPr>
          <w:sz w:val="28"/>
          <w:szCs w:val="28"/>
        </w:rPr>
        <w:t xml:space="preserve"> Федерального закона </w:t>
      </w:r>
      <w:r>
        <w:rPr>
          <w:color w:val="000000"/>
          <w:sz w:val="28"/>
          <w:szCs w:val="28"/>
        </w:rPr>
        <w:t xml:space="preserve">от 26 декабря 2008 </w:t>
      </w:r>
      <w:r w:rsidRPr="00FB67F0">
        <w:rPr>
          <w:color w:val="000000"/>
          <w:sz w:val="28"/>
          <w:szCs w:val="28"/>
        </w:rPr>
        <w:t xml:space="preserve">года </w:t>
      </w:r>
      <w:r w:rsidRPr="00FB67F0">
        <w:rPr>
          <w:sz w:val="28"/>
          <w:szCs w:val="28"/>
        </w:rPr>
        <w:t>№</w:t>
      </w:r>
      <w:r>
        <w:rPr>
          <w:sz w:val="28"/>
          <w:szCs w:val="28"/>
        </w:rPr>
        <w:t xml:space="preserve"> </w:t>
      </w:r>
      <w:r w:rsidRPr="00FB67F0">
        <w:rPr>
          <w:sz w:val="28"/>
          <w:szCs w:val="28"/>
        </w:rPr>
        <w:t>294-ФЗ копии документа о согласовании проведения проверки;</w:t>
      </w:r>
    </w:p>
    <w:p w:rsidR="00202805" w:rsidRPr="00FB67F0" w:rsidRDefault="00202805" w:rsidP="00202805">
      <w:pPr>
        <w:ind w:firstLine="709"/>
        <w:jc w:val="both"/>
        <w:rPr>
          <w:sz w:val="28"/>
          <w:szCs w:val="28"/>
        </w:rPr>
      </w:pPr>
      <w:r>
        <w:rPr>
          <w:sz w:val="28"/>
          <w:szCs w:val="28"/>
        </w:rPr>
        <w:t xml:space="preserve">- </w:t>
      </w:r>
      <w:r w:rsidRPr="00FB67F0">
        <w:rPr>
          <w:sz w:val="28"/>
          <w:szCs w:val="28"/>
        </w:rPr>
        <w:t>не препятствовать руководителю, иному должностному лицу при проведении проверки и давать разъяснения по вопросам, относящимся к предмету проверки;</w:t>
      </w:r>
    </w:p>
    <w:p w:rsidR="00202805" w:rsidRPr="00FB67F0" w:rsidRDefault="00202805" w:rsidP="00202805">
      <w:pPr>
        <w:ind w:firstLine="709"/>
        <w:jc w:val="both"/>
        <w:rPr>
          <w:sz w:val="28"/>
          <w:szCs w:val="28"/>
        </w:rPr>
      </w:pPr>
      <w:r>
        <w:rPr>
          <w:sz w:val="28"/>
          <w:szCs w:val="28"/>
        </w:rPr>
        <w:t xml:space="preserve">- </w:t>
      </w:r>
      <w:r w:rsidRPr="00FB67F0">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2805" w:rsidRPr="00FB67F0" w:rsidRDefault="00202805" w:rsidP="00202805">
      <w:pPr>
        <w:ind w:firstLine="709"/>
        <w:jc w:val="both"/>
        <w:rPr>
          <w:sz w:val="28"/>
          <w:szCs w:val="28"/>
        </w:rPr>
      </w:pPr>
      <w:r w:rsidRPr="00FB67F0">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2805" w:rsidRPr="00FB67F0" w:rsidRDefault="00202805" w:rsidP="00202805">
      <w:pPr>
        <w:ind w:firstLine="709"/>
        <w:jc w:val="both"/>
        <w:rPr>
          <w:sz w:val="28"/>
          <w:szCs w:val="28"/>
        </w:rPr>
      </w:pPr>
      <w:r>
        <w:rPr>
          <w:sz w:val="28"/>
          <w:szCs w:val="28"/>
        </w:rPr>
        <w:t xml:space="preserve">- </w:t>
      </w:r>
      <w:r w:rsidRPr="00FB67F0">
        <w:rPr>
          <w:sz w:val="28"/>
          <w:szCs w:val="28"/>
        </w:rPr>
        <w:t>учитывать при определении мер, принимаемых по фактам выявленных нарушений, соответствие у</w:t>
      </w:r>
      <w:r>
        <w:rPr>
          <w:sz w:val="28"/>
          <w:szCs w:val="28"/>
        </w:rPr>
        <w:t xml:space="preserve">казанных мер тяжести нарушений, </w:t>
      </w:r>
      <w:r w:rsidRPr="00FB67F0">
        <w:rPr>
          <w:sz w:val="28"/>
          <w:szCs w:val="28"/>
        </w:rPr>
        <w:t>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202805" w:rsidRPr="00FB67F0" w:rsidRDefault="00202805" w:rsidP="00202805">
      <w:pPr>
        <w:ind w:firstLine="709"/>
        <w:jc w:val="both"/>
        <w:rPr>
          <w:sz w:val="28"/>
          <w:szCs w:val="28"/>
        </w:rPr>
      </w:pPr>
      <w:r>
        <w:rPr>
          <w:sz w:val="28"/>
          <w:szCs w:val="28"/>
        </w:rPr>
        <w:t xml:space="preserve">- </w:t>
      </w:r>
      <w:r w:rsidRPr="00FB67F0">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2805" w:rsidRPr="00FB67F0" w:rsidRDefault="00202805" w:rsidP="00202805">
      <w:pPr>
        <w:ind w:firstLine="709"/>
        <w:jc w:val="both"/>
        <w:rPr>
          <w:sz w:val="28"/>
          <w:szCs w:val="28"/>
        </w:rPr>
      </w:pPr>
      <w:r>
        <w:rPr>
          <w:sz w:val="28"/>
          <w:szCs w:val="28"/>
        </w:rPr>
        <w:t xml:space="preserve">- соблюдать сроки </w:t>
      </w:r>
      <w:r w:rsidRPr="00FB67F0">
        <w:rPr>
          <w:sz w:val="28"/>
          <w:szCs w:val="28"/>
        </w:rPr>
        <w:t>пров</w:t>
      </w:r>
      <w:r>
        <w:rPr>
          <w:sz w:val="28"/>
          <w:szCs w:val="28"/>
        </w:rPr>
        <w:t>едения проверки, установленные</w:t>
      </w:r>
      <w:r w:rsidRPr="00FB67F0">
        <w:rPr>
          <w:sz w:val="28"/>
          <w:szCs w:val="28"/>
        </w:rPr>
        <w:t xml:space="preserve"> </w:t>
      </w:r>
      <w:hyperlink r:id="rId22" w:history="1">
        <w:r w:rsidRPr="00FB67F0">
          <w:rPr>
            <w:color w:val="000000"/>
            <w:sz w:val="28"/>
            <w:szCs w:val="28"/>
          </w:rPr>
          <w:t>Федеральным законом</w:t>
        </w:r>
      </w:hyperlink>
      <w:r w:rsidRPr="00FB67F0">
        <w:rPr>
          <w:sz w:val="28"/>
          <w:szCs w:val="28"/>
        </w:rPr>
        <w:t xml:space="preserve"> </w:t>
      </w:r>
      <w:r>
        <w:rPr>
          <w:color w:val="000000"/>
          <w:sz w:val="28"/>
          <w:szCs w:val="28"/>
        </w:rPr>
        <w:t xml:space="preserve">от 26 декабря 2008 </w:t>
      </w:r>
      <w:r w:rsidRPr="00FB67F0">
        <w:rPr>
          <w:color w:val="000000"/>
          <w:sz w:val="28"/>
          <w:szCs w:val="28"/>
        </w:rPr>
        <w:t xml:space="preserve">года </w:t>
      </w:r>
      <w:r>
        <w:rPr>
          <w:sz w:val="28"/>
          <w:szCs w:val="28"/>
        </w:rPr>
        <w:t xml:space="preserve">№ </w:t>
      </w:r>
      <w:r w:rsidRPr="00FB67F0">
        <w:rPr>
          <w:sz w:val="28"/>
          <w:szCs w:val="28"/>
        </w:rPr>
        <w:t>294-ФЗ;</w:t>
      </w:r>
    </w:p>
    <w:p w:rsidR="00202805" w:rsidRPr="00FB67F0" w:rsidRDefault="00202805" w:rsidP="00202805">
      <w:pPr>
        <w:ind w:firstLine="709"/>
        <w:jc w:val="both"/>
        <w:rPr>
          <w:sz w:val="28"/>
          <w:szCs w:val="28"/>
        </w:rPr>
      </w:pPr>
      <w:r w:rsidRPr="00FB67F0">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202805" w:rsidRPr="00FB67F0" w:rsidRDefault="00202805" w:rsidP="00202805">
      <w:pPr>
        <w:ind w:firstLine="709"/>
        <w:jc w:val="both"/>
        <w:rPr>
          <w:sz w:val="28"/>
          <w:szCs w:val="28"/>
        </w:rPr>
      </w:pPr>
      <w:r>
        <w:rPr>
          <w:sz w:val="28"/>
          <w:szCs w:val="28"/>
        </w:rPr>
        <w:t xml:space="preserve">- </w:t>
      </w:r>
      <w:r w:rsidRPr="00FB67F0">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w:t>
      </w:r>
      <w:r>
        <w:rPr>
          <w:sz w:val="28"/>
          <w:szCs w:val="28"/>
        </w:rPr>
        <w:t xml:space="preserve">их с распоряжениями, приказами </w:t>
      </w:r>
      <w:r w:rsidRPr="00FB67F0">
        <w:rPr>
          <w:sz w:val="28"/>
          <w:szCs w:val="28"/>
        </w:rPr>
        <w:t>(при их наличии), в соответствии с которым проводится проверка;</w:t>
      </w:r>
    </w:p>
    <w:p w:rsidR="00202805" w:rsidRPr="00FB67F0" w:rsidRDefault="00202805" w:rsidP="00202805">
      <w:pPr>
        <w:ind w:firstLine="709"/>
        <w:jc w:val="both"/>
        <w:rPr>
          <w:sz w:val="28"/>
          <w:szCs w:val="28"/>
        </w:rPr>
      </w:pPr>
      <w:bookmarkStart w:id="17" w:name="sub_4314"/>
      <w:r>
        <w:rPr>
          <w:sz w:val="28"/>
          <w:szCs w:val="28"/>
        </w:rPr>
        <w:t xml:space="preserve">- </w:t>
      </w:r>
      <w:r w:rsidRPr="00FB67F0">
        <w:rPr>
          <w:sz w:val="28"/>
          <w:szCs w:val="28"/>
        </w:rPr>
        <w:t xml:space="preserve">осуществлять запись о проведенной проверке в журнале учета проверок </w:t>
      </w:r>
      <w:r w:rsidRPr="00FB67F0">
        <w:rPr>
          <w:color w:val="000000"/>
          <w:sz w:val="28"/>
          <w:szCs w:val="28"/>
        </w:rPr>
        <w:t>в случае его наличия у юридического лица, индивидуального предпринимателя</w:t>
      </w:r>
      <w:r w:rsidRPr="00FB67F0">
        <w:rPr>
          <w:sz w:val="28"/>
          <w:szCs w:val="28"/>
        </w:rPr>
        <w:t>;</w:t>
      </w:r>
    </w:p>
    <w:bookmarkEnd w:id="17"/>
    <w:p w:rsidR="00202805" w:rsidRPr="00FB67F0" w:rsidRDefault="00202805" w:rsidP="00202805">
      <w:pPr>
        <w:ind w:firstLine="709"/>
        <w:jc w:val="both"/>
        <w:rPr>
          <w:sz w:val="28"/>
          <w:szCs w:val="28"/>
        </w:rPr>
      </w:pPr>
      <w:r>
        <w:rPr>
          <w:sz w:val="28"/>
          <w:szCs w:val="28"/>
        </w:rPr>
        <w:t xml:space="preserve">- </w:t>
      </w:r>
      <w:r w:rsidRPr="00FB67F0">
        <w:rPr>
          <w:sz w:val="28"/>
          <w:szCs w:val="28"/>
        </w:rPr>
        <w:t>свое</w:t>
      </w:r>
      <w:r>
        <w:rPr>
          <w:sz w:val="28"/>
          <w:szCs w:val="28"/>
        </w:rPr>
        <w:t xml:space="preserve">временно </w:t>
      </w:r>
      <w:r w:rsidRPr="00FB67F0">
        <w:rPr>
          <w:sz w:val="28"/>
          <w:szCs w:val="28"/>
        </w:rPr>
        <w:t>и в полной мере предупреждать, выявлять и пресекать правонарушения по использованию автомобильных дорог местного значения;</w:t>
      </w:r>
    </w:p>
    <w:p w:rsidR="00202805" w:rsidRPr="00FB67F0" w:rsidRDefault="00202805" w:rsidP="00202805">
      <w:pPr>
        <w:ind w:firstLine="709"/>
        <w:jc w:val="both"/>
        <w:rPr>
          <w:sz w:val="28"/>
          <w:szCs w:val="28"/>
        </w:rPr>
      </w:pPr>
      <w:r>
        <w:rPr>
          <w:sz w:val="28"/>
          <w:szCs w:val="28"/>
        </w:rPr>
        <w:t xml:space="preserve">- </w:t>
      </w:r>
      <w:r w:rsidRPr="00FB67F0">
        <w:rPr>
          <w:sz w:val="28"/>
          <w:szCs w:val="28"/>
        </w:rPr>
        <w:t>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202805" w:rsidRPr="00FB67F0" w:rsidRDefault="00202805" w:rsidP="00202805">
      <w:pPr>
        <w:tabs>
          <w:tab w:val="left" w:pos="709"/>
        </w:tabs>
        <w:ind w:firstLine="709"/>
        <w:jc w:val="both"/>
        <w:rPr>
          <w:sz w:val="28"/>
          <w:szCs w:val="28"/>
        </w:rPr>
      </w:pPr>
      <w:r>
        <w:rPr>
          <w:sz w:val="28"/>
          <w:szCs w:val="28"/>
        </w:rPr>
        <w:t xml:space="preserve">- проводить </w:t>
      </w:r>
      <w:r w:rsidRPr="00FB67F0">
        <w:rPr>
          <w:sz w:val="28"/>
          <w:szCs w:val="28"/>
        </w:rPr>
        <w:t xml:space="preserve">профилактическую </w:t>
      </w:r>
      <w:r>
        <w:rPr>
          <w:sz w:val="28"/>
          <w:szCs w:val="28"/>
        </w:rPr>
        <w:t xml:space="preserve">работу по устранению </w:t>
      </w:r>
      <w:r w:rsidRPr="00FB67F0">
        <w:rPr>
          <w:sz w:val="28"/>
          <w:szCs w:val="28"/>
        </w:rPr>
        <w:t xml:space="preserve">обстоятельств, </w:t>
      </w:r>
      <w:r w:rsidRPr="00FB67F0">
        <w:rPr>
          <w:sz w:val="28"/>
          <w:szCs w:val="28"/>
        </w:rPr>
        <w:lastRenderedPageBreak/>
        <w:t>способствующих совершению правонарушений в сфере сохранности автомобильных дорог местного значения;</w:t>
      </w:r>
    </w:p>
    <w:p w:rsidR="00202805" w:rsidRPr="00FB67F0" w:rsidRDefault="00202805" w:rsidP="00202805">
      <w:pPr>
        <w:ind w:firstLine="709"/>
        <w:jc w:val="both"/>
        <w:rPr>
          <w:sz w:val="28"/>
          <w:szCs w:val="28"/>
        </w:rPr>
      </w:pPr>
      <w:r>
        <w:rPr>
          <w:sz w:val="28"/>
          <w:szCs w:val="28"/>
        </w:rPr>
        <w:t xml:space="preserve">- </w:t>
      </w:r>
      <w:r w:rsidRPr="00FB67F0">
        <w:rPr>
          <w:sz w:val="28"/>
          <w:szCs w:val="28"/>
        </w:rPr>
        <w:t>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202805" w:rsidRPr="00FB67F0" w:rsidRDefault="00202805" w:rsidP="00202805">
      <w:pPr>
        <w:ind w:firstLine="709"/>
        <w:jc w:val="both"/>
        <w:rPr>
          <w:sz w:val="28"/>
          <w:szCs w:val="28"/>
        </w:rPr>
      </w:pPr>
      <w:r>
        <w:rPr>
          <w:sz w:val="28"/>
          <w:szCs w:val="28"/>
        </w:rPr>
        <w:t xml:space="preserve">- </w:t>
      </w:r>
      <w:r w:rsidRPr="00FB67F0">
        <w:rPr>
          <w:sz w:val="28"/>
          <w:szCs w:val="28"/>
        </w:rPr>
        <w:t>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контролю сохранности автомобильных дорог местного значения;</w:t>
      </w:r>
    </w:p>
    <w:p w:rsidR="00202805" w:rsidRPr="00FB67F0" w:rsidRDefault="00202805" w:rsidP="00202805">
      <w:pPr>
        <w:ind w:firstLine="709"/>
        <w:jc w:val="both"/>
        <w:rPr>
          <w:sz w:val="28"/>
          <w:szCs w:val="28"/>
        </w:rPr>
      </w:pPr>
      <w:r>
        <w:rPr>
          <w:sz w:val="28"/>
          <w:szCs w:val="28"/>
        </w:rPr>
        <w:t xml:space="preserve">- </w:t>
      </w:r>
      <w:r w:rsidRPr="00FB67F0">
        <w:rPr>
          <w:sz w:val="28"/>
          <w:szCs w:val="28"/>
        </w:rPr>
        <w:t>проводить мероприятия по контролю на основании и в строгом соответствии с постановлением о проведении проверки;</w:t>
      </w:r>
    </w:p>
    <w:p w:rsidR="00202805" w:rsidRPr="00FB67F0" w:rsidRDefault="00202805" w:rsidP="00202805">
      <w:pPr>
        <w:ind w:firstLine="709"/>
        <w:jc w:val="both"/>
        <w:rPr>
          <w:sz w:val="28"/>
          <w:szCs w:val="28"/>
        </w:rPr>
      </w:pPr>
      <w:r>
        <w:rPr>
          <w:sz w:val="28"/>
          <w:szCs w:val="28"/>
        </w:rPr>
        <w:t>-</w:t>
      </w:r>
      <w:r w:rsidRPr="007F29FD">
        <w:rPr>
          <w:sz w:val="28"/>
          <w:szCs w:val="28"/>
        </w:rPr>
        <w:t xml:space="preserve"> </w:t>
      </w:r>
      <w:r w:rsidRPr="00FB67F0">
        <w:rPr>
          <w:sz w:val="28"/>
          <w:szCs w:val="28"/>
        </w:rPr>
        <w:t>составлять по результатам проверок акты с обязательным ознакомлением граждан, индивидуальных предпринимателей и юридических лиц, в отношении которых проводились мероприятия по контролю;</w:t>
      </w:r>
    </w:p>
    <w:p w:rsidR="00202805" w:rsidRPr="00FB67F0" w:rsidRDefault="00202805" w:rsidP="00202805">
      <w:pPr>
        <w:ind w:firstLine="709"/>
        <w:jc w:val="both"/>
        <w:rPr>
          <w:sz w:val="28"/>
          <w:szCs w:val="28"/>
        </w:rPr>
      </w:pPr>
      <w:r>
        <w:rPr>
          <w:sz w:val="28"/>
          <w:szCs w:val="28"/>
        </w:rPr>
        <w:t xml:space="preserve">- </w:t>
      </w:r>
      <w:r w:rsidRPr="00FB67F0">
        <w:rPr>
          <w:sz w:val="28"/>
          <w:szCs w:val="28"/>
        </w:rPr>
        <w:t>в срок  уведомлять лицо, в отношении которого проводится проверка, о проведении проверки обеспечения сохранности автомобильных дорог;</w:t>
      </w:r>
    </w:p>
    <w:p w:rsidR="00202805" w:rsidRPr="00FB67F0" w:rsidRDefault="00202805" w:rsidP="00202805">
      <w:pPr>
        <w:ind w:firstLine="709"/>
        <w:jc w:val="both"/>
        <w:rPr>
          <w:sz w:val="28"/>
          <w:szCs w:val="28"/>
        </w:rPr>
      </w:pPr>
      <w:r>
        <w:rPr>
          <w:sz w:val="28"/>
          <w:szCs w:val="28"/>
        </w:rPr>
        <w:t xml:space="preserve">- </w:t>
      </w:r>
      <w:r w:rsidRPr="00FB67F0">
        <w:rPr>
          <w:sz w:val="28"/>
          <w:szCs w:val="28"/>
        </w:rPr>
        <w:t>выдавать предписания об устранении выявленных в ходе проверки нарушений;</w:t>
      </w:r>
    </w:p>
    <w:p w:rsidR="00202805" w:rsidRPr="00FB67F0" w:rsidRDefault="00202805" w:rsidP="00202805">
      <w:pPr>
        <w:ind w:firstLine="709"/>
        <w:jc w:val="both"/>
        <w:rPr>
          <w:sz w:val="28"/>
          <w:szCs w:val="28"/>
        </w:rPr>
      </w:pPr>
      <w:bookmarkStart w:id="18" w:name="sub_10224"/>
      <w:r>
        <w:rPr>
          <w:sz w:val="28"/>
          <w:szCs w:val="28"/>
        </w:rPr>
        <w:t xml:space="preserve">- </w:t>
      </w:r>
      <w:r w:rsidRPr="00FB67F0">
        <w:rPr>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3" w:history="1">
        <w:r w:rsidRPr="00FB67F0">
          <w:rPr>
            <w:sz w:val="28"/>
            <w:szCs w:val="28"/>
          </w:rPr>
          <w:t>статьи 26.1</w:t>
        </w:r>
      </w:hyperlink>
      <w:r w:rsidRPr="00FB67F0">
        <w:rPr>
          <w:sz w:val="28"/>
          <w:szCs w:val="28"/>
        </w:rPr>
        <w:t xml:space="preserve"> Федерального закона </w:t>
      </w:r>
      <w:r w:rsidRPr="00FB67F0">
        <w:rPr>
          <w:color w:val="000000"/>
          <w:sz w:val="28"/>
          <w:szCs w:val="28"/>
        </w:rPr>
        <w:t>от 26 декабря</w:t>
      </w:r>
      <w:r w:rsidRPr="007F29FD">
        <w:rPr>
          <w:color w:val="000000"/>
          <w:sz w:val="28"/>
          <w:szCs w:val="28"/>
        </w:rPr>
        <w:t xml:space="preserve"> </w:t>
      </w:r>
      <w:r w:rsidRPr="00FB67F0">
        <w:rPr>
          <w:color w:val="000000"/>
          <w:sz w:val="28"/>
          <w:szCs w:val="28"/>
        </w:rPr>
        <w:t>2008</w:t>
      </w:r>
      <w:r w:rsidRPr="007F29FD">
        <w:rPr>
          <w:color w:val="000000"/>
          <w:sz w:val="28"/>
          <w:szCs w:val="28"/>
        </w:rPr>
        <w:t xml:space="preserve"> </w:t>
      </w:r>
      <w:r w:rsidRPr="00FB67F0">
        <w:rPr>
          <w:color w:val="000000"/>
          <w:sz w:val="28"/>
          <w:szCs w:val="28"/>
        </w:rPr>
        <w:t xml:space="preserve">года </w:t>
      </w:r>
      <w:r>
        <w:rPr>
          <w:sz w:val="28"/>
          <w:szCs w:val="28"/>
        </w:rPr>
        <w:t>№</w:t>
      </w:r>
      <w:r w:rsidRPr="007F29FD">
        <w:rPr>
          <w:sz w:val="28"/>
          <w:szCs w:val="28"/>
        </w:rPr>
        <w:t xml:space="preserve"> </w:t>
      </w:r>
      <w:r w:rsidRPr="00FB67F0">
        <w:rPr>
          <w:sz w:val="28"/>
          <w:szCs w:val="28"/>
        </w:rPr>
        <w:t>294-ФЗ;</w:t>
      </w:r>
    </w:p>
    <w:p w:rsidR="00202805" w:rsidRPr="00FB67F0" w:rsidRDefault="00202805" w:rsidP="00202805">
      <w:pPr>
        <w:ind w:firstLine="709"/>
        <w:jc w:val="both"/>
        <w:rPr>
          <w:sz w:val="28"/>
          <w:szCs w:val="28"/>
        </w:rPr>
      </w:pPr>
      <w:bookmarkStart w:id="19" w:name="sub_4315"/>
      <w:bookmarkEnd w:id="18"/>
      <w:r w:rsidRPr="00FB67F0">
        <w:rPr>
          <w:color w:val="000000"/>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2805" w:rsidRPr="00FB67F0" w:rsidRDefault="00202805" w:rsidP="00202805">
      <w:pPr>
        <w:ind w:firstLine="709"/>
        <w:jc w:val="both"/>
        <w:rPr>
          <w:sz w:val="28"/>
          <w:szCs w:val="28"/>
        </w:rPr>
      </w:pPr>
      <w:bookmarkStart w:id="20" w:name="sub_405"/>
      <w:bookmarkEnd w:id="19"/>
      <w:r>
        <w:rPr>
          <w:sz w:val="28"/>
          <w:szCs w:val="28"/>
        </w:rPr>
        <w:t>4.4.</w:t>
      </w:r>
      <w:r w:rsidRPr="007F29FD">
        <w:rPr>
          <w:sz w:val="28"/>
          <w:szCs w:val="28"/>
        </w:rPr>
        <w:t xml:space="preserve"> </w:t>
      </w:r>
      <w:r w:rsidRPr="00FB67F0">
        <w:rPr>
          <w:sz w:val="28"/>
          <w:szCs w:val="28"/>
        </w:rPr>
        <w:t>При проведении проверки должностные лица, осуществляющие муниципальный контроль, не вправе:</w:t>
      </w:r>
    </w:p>
    <w:p w:rsidR="00202805" w:rsidRPr="00FB67F0" w:rsidRDefault="00202805" w:rsidP="00202805">
      <w:pPr>
        <w:ind w:firstLine="709"/>
        <w:jc w:val="both"/>
        <w:rPr>
          <w:sz w:val="28"/>
          <w:szCs w:val="28"/>
        </w:rPr>
      </w:pPr>
      <w:bookmarkStart w:id="21" w:name="sub_4051"/>
      <w:bookmarkEnd w:id="20"/>
      <w:r w:rsidRPr="00FB67F0">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02805" w:rsidRPr="00FB67F0" w:rsidRDefault="00202805" w:rsidP="00202805">
      <w:pPr>
        <w:ind w:firstLine="709"/>
        <w:jc w:val="both"/>
        <w:rPr>
          <w:sz w:val="28"/>
          <w:szCs w:val="28"/>
        </w:rPr>
      </w:pPr>
      <w:bookmarkStart w:id="22" w:name="sub_4052"/>
      <w:bookmarkEnd w:id="21"/>
      <w:r w:rsidRPr="00FB67F0">
        <w:rPr>
          <w:sz w:val="28"/>
          <w:szCs w:val="28"/>
        </w:rPr>
        <w:t>2) осуществлять плановую или внеплановую выездную проверку в случа</w:t>
      </w:r>
      <w:r>
        <w:rPr>
          <w:sz w:val="28"/>
          <w:szCs w:val="28"/>
        </w:rPr>
        <w:t xml:space="preserve">е отсутствия при ее проведении </w:t>
      </w:r>
      <w:r w:rsidRPr="00FB67F0">
        <w:rPr>
          <w:sz w:val="28"/>
          <w:szCs w:val="28"/>
        </w:rPr>
        <w:t>руководителя, иного должно</w:t>
      </w:r>
      <w:r>
        <w:rPr>
          <w:sz w:val="28"/>
          <w:szCs w:val="28"/>
        </w:rPr>
        <w:t>стного лица или уполномоченного</w:t>
      </w:r>
      <w:r w:rsidRPr="007F29FD">
        <w:rPr>
          <w:sz w:val="28"/>
          <w:szCs w:val="28"/>
        </w:rPr>
        <w:t xml:space="preserve"> </w:t>
      </w:r>
      <w:r w:rsidRPr="00FB67F0">
        <w:rPr>
          <w:sz w:val="28"/>
          <w:szCs w:val="28"/>
        </w:rPr>
        <w:t>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8.2 настоящего Положения;</w:t>
      </w:r>
    </w:p>
    <w:p w:rsidR="00202805" w:rsidRPr="00FB67F0" w:rsidRDefault="00202805" w:rsidP="00202805">
      <w:pPr>
        <w:ind w:firstLine="709"/>
        <w:jc w:val="both"/>
        <w:rPr>
          <w:sz w:val="28"/>
          <w:szCs w:val="28"/>
        </w:rPr>
      </w:pPr>
      <w:bookmarkStart w:id="23" w:name="sub_4053"/>
      <w:bookmarkEnd w:id="22"/>
      <w:r w:rsidRPr="00FB67F0">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2805" w:rsidRPr="00FB67F0" w:rsidRDefault="00202805" w:rsidP="00202805">
      <w:pPr>
        <w:ind w:firstLine="709"/>
        <w:jc w:val="both"/>
        <w:rPr>
          <w:sz w:val="28"/>
          <w:szCs w:val="28"/>
        </w:rPr>
      </w:pPr>
      <w:bookmarkStart w:id="24" w:name="sub_4054"/>
      <w:bookmarkEnd w:id="23"/>
      <w:r w:rsidRPr="00FB67F0">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w:t>
      </w:r>
      <w:r w:rsidRPr="00FB67F0">
        <w:rPr>
          <w:sz w:val="28"/>
          <w:szCs w:val="28"/>
        </w:rPr>
        <w:lastRenderedPageBreak/>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02805" w:rsidRPr="00FB67F0" w:rsidRDefault="00202805" w:rsidP="00202805">
      <w:pPr>
        <w:ind w:firstLine="709"/>
        <w:jc w:val="both"/>
        <w:rPr>
          <w:sz w:val="28"/>
          <w:szCs w:val="28"/>
        </w:rPr>
      </w:pPr>
      <w:bookmarkStart w:id="25" w:name="sub_4055"/>
      <w:bookmarkEnd w:id="24"/>
      <w:r>
        <w:rPr>
          <w:sz w:val="28"/>
          <w:szCs w:val="28"/>
        </w:rPr>
        <w:t xml:space="preserve">5) </w:t>
      </w:r>
      <w:r w:rsidRPr="00FB67F0">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02805" w:rsidRPr="00FB67F0" w:rsidRDefault="00202805" w:rsidP="00202805">
      <w:pPr>
        <w:ind w:firstLine="709"/>
        <w:jc w:val="both"/>
        <w:rPr>
          <w:sz w:val="28"/>
          <w:szCs w:val="28"/>
        </w:rPr>
      </w:pPr>
      <w:bookmarkStart w:id="26" w:name="sub_4056"/>
      <w:bookmarkEnd w:id="25"/>
      <w:r>
        <w:rPr>
          <w:sz w:val="28"/>
          <w:szCs w:val="28"/>
        </w:rPr>
        <w:t xml:space="preserve">6) </w:t>
      </w:r>
      <w:r w:rsidRPr="00FB67F0">
        <w:rPr>
          <w:sz w:val="28"/>
          <w:szCs w:val="28"/>
        </w:rPr>
        <w:t>превышать установленные сроки проведения проверки;</w:t>
      </w:r>
    </w:p>
    <w:p w:rsidR="00202805" w:rsidRPr="00FB67F0" w:rsidRDefault="00202805" w:rsidP="00202805">
      <w:pPr>
        <w:ind w:firstLine="709"/>
        <w:jc w:val="both"/>
        <w:rPr>
          <w:sz w:val="28"/>
          <w:szCs w:val="28"/>
        </w:rPr>
      </w:pPr>
      <w:bookmarkStart w:id="27" w:name="sub_4057"/>
      <w:bookmarkEnd w:id="26"/>
      <w:r w:rsidRPr="00FB67F0">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02805" w:rsidRPr="00FB67F0" w:rsidRDefault="00202805" w:rsidP="00202805">
      <w:pPr>
        <w:ind w:firstLine="709"/>
        <w:jc w:val="both"/>
        <w:rPr>
          <w:sz w:val="28"/>
          <w:szCs w:val="28"/>
        </w:rPr>
      </w:pPr>
      <w:bookmarkStart w:id="28" w:name="sub_1039"/>
      <w:bookmarkStart w:id="29" w:name="sub_1038"/>
      <w:bookmarkStart w:id="30" w:name="sub_4058"/>
      <w:bookmarkEnd w:id="27"/>
      <w:r>
        <w:rPr>
          <w:sz w:val="28"/>
          <w:szCs w:val="28"/>
        </w:rPr>
        <w:t xml:space="preserve">8) </w:t>
      </w:r>
      <w:r w:rsidRPr="00FB67F0">
        <w:rPr>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02805" w:rsidRPr="00FB67F0" w:rsidRDefault="00202805" w:rsidP="00202805">
      <w:pPr>
        <w:ind w:firstLine="709"/>
        <w:jc w:val="both"/>
        <w:rPr>
          <w:sz w:val="28"/>
          <w:szCs w:val="28"/>
        </w:rPr>
      </w:pPr>
      <w:bookmarkStart w:id="31" w:name="sub_4059"/>
      <w:bookmarkEnd w:id="28"/>
      <w:bookmarkEnd w:id="29"/>
      <w:bookmarkEnd w:id="30"/>
      <w:r>
        <w:rPr>
          <w:sz w:val="28"/>
          <w:szCs w:val="28"/>
        </w:rPr>
        <w:t xml:space="preserve">9) </w:t>
      </w:r>
      <w:r w:rsidRPr="00FB67F0">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02805" w:rsidRPr="00FB67F0" w:rsidRDefault="00202805" w:rsidP="00202805">
      <w:pPr>
        <w:ind w:firstLine="709"/>
        <w:jc w:val="both"/>
        <w:rPr>
          <w:sz w:val="28"/>
          <w:szCs w:val="28"/>
        </w:rPr>
      </w:pPr>
      <w:bookmarkStart w:id="32" w:name="sub_406"/>
      <w:bookmarkEnd w:id="31"/>
      <w:r>
        <w:rPr>
          <w:sz w:val="28"/>
          <w:szCs w:val="28"/>
        </w:rPr>
        <w:t>4.5.</w:t>
      </w:r>
      <w:r w:rsidRPr="00FB67F0">
        <w:rPr>
          <w:sz w:val="28"/>
          <w:szCs w:val="28"/>
        </w:rPr>
        <w:t>Главный муниципальный инспекто</w:t>
      </w:r>
      <w:r>
        <w:rPr>
          <w:sz w:val="28"/>
          <w:szCs w:val="28"/>
        </w:rPr>
        <w:t>р и муниципальные инспекторы в</w:t>
      </w:r>
      <w:r w:rsidRPr="007F29FD">
        <w:rPr>
          <w:sz w:val="28"/>
          <w:szCs w:val="28"/>
        </w:rPr>
        <w:t xml:space="preserve"> </w:t>
      </w:r>
      <w:r>
        <w:rPr>
          <w:sz w:val="28"/>
          <w:szCs w:val="28"/>
        </w:rPr>
        <w:t>случае ненадлежащего исполнения соответственно функций,</w:t>
      </w:r>
      <w:r w:rsidRPr="007F29FD">
        <w:rPr>
          <w:sz w:val="28"/>
          <w:szCs w:val="28"/>
        </w:rPr>
        <w:t xml:space="preserve"> </w:t>
      </w:r>
      <w:r w:rsidRPr="00FB67F0">
        <w:rPr>
          <w:sz w:val="28"/>
          <w:szCs w:val="28"/>
        </w:rPr>
        <w:t>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02805" w:rsidRPr="00FB67F0" w:rsidRDefault="00202805" w:rsidP="00202805">
      <w:pPr>
        <w:ind w:firstLine="709"/>
        <w:jc w:val="both"/>
        <w:rPr>
          <w:sz w:val="28"/>
          <w:szCs w:val="28"/>
        </w:rPr>
      </w:pPr>
      <w:bookmarkStart w:id="33" w:name="sub_4061"/>
      <w:bookmarkEnd w:id="32"/>
      <w:r w:rsidRPr="00FB67F0">
        <w:rPr>
          <w:sz w:val="28"/>
          <w:szCs w:val="28"/>
        </w:rPr>
        <w:t>4.5.1. Главный муниципальный инспектор осуществляет контроль за исполнением муниципальными инспекторами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bookmarkEnd w:id="33"/>
    <w:p w:rsidR="00202805" w:rsidRPr="00FB67F0" w:rsidRDefault="00202805" w:rsidP="00202805">
      <w:pPr>
        <w:tabs>
          <w:tab w:val="left" w:pos="1134"/>
        </w:tabs>
        <w:ind w:firstLine="709"/>
        <w:jc w:val="both"/>
        <w:rPr>
          <w:sz w:val="28"/>
          <w:szCs w:val="28"/>
        </w:rPr>
      </w:pPr>
      <w:r w:rsidRPr="00FB67F0">
        <w:rPr>
          <w:sz w:val="28"/>
          <w:szCs w:val="28"/>
        </w:rPr>
        <w:t>4.5.2.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главный муниципальный инспектор обязан сообщить в письменной форме юридическому лицу, индивидуальному предпринимателю, права и (или) законные интересы которых нарушены.</w:t>
      </w:r>
    </w:p>
    <w:p w:rsidR="00202805" w:rsidRPr="00FB67F0" w:rsidRDefault="00202805" w:rsidP="00202805">
      <w:pPr>
        <w:ind w:firstLine="709"/>
        <w:jc w:val="both"/>
        <w:rPr>
          <w:sz w:val="28"/>
          <w:szCs w:val="28"/>
        </w:rPr>
      </w:pPr>
    </w:p>
    <w:p w:rsidR="00202805" w:rsidRPr="00FB67F0" w:rsidRDefault="00202805" w:rsidP="00202805">
      <w:pPr>
        <w:ind w:firstLine="709"/>
        <w:jc w:val="center"/>
        <w:outlineLvl w:val="0"/>
        <w:rPr>
          <w:b/>
          <w:bCs/>
          <w:kern w:val="32"/>
          <w:sz w:val="28"/>
          <w:szCs w:val="28"/>
        </w:rPr>
      </w:pPr>
      <w:r w:rsidRPr="00FB67F0">
        <w:rPr>
          <w:b/>
          <w:bCs/>
          <w:kern w:val="32"/>
          <w:sz w:val="28"/>
          <w:szCs w:val="28"/>
        </w:rPr>
        <w:t>5. Права и обязанности лиц, в отношении которых осуществляются мероприятия по контролю</w:t>
      </w:r>
    </w:p>
    <w:p w:rsidR="00202805" w:rsidRPr="00FB67F0" w:rsidRDefault="00202805" w:rsidP="00202805">
      <w:pPr>
        <w:ind w:firstLine="709"/>
        <w:jc w:val="both"/>
        <w:rPr>
          <w:sz w:val="28"/>
          <w:szCs w:val="28"/>
        </w:rPr>
      </w:pPr>
      <w:r w:rsidRPr="00FB67F0">
        <w:rPr>
          <w:sz w:val="28"/>
          <w:szCs w:val="28"/>
        </w:rPr>
        <w:t xml:space="preserve"> </w:t>
      </w:r>
    </w:p>
    <w:p w:rsidR="00202805" w:rsidRPr="00FB67F0" w:rsidRDefault="00202805" w:rsidP="00202805">
      <w:pPr>
        <w:ind w:firstLine="709"/>
        <w:jc w:val="both"/>
        <w:rPr>
          <w:sz w:val="28"/>
          <w:szCs w:val="28"/>
        </w:rPr>
      </w:pPr>
      <w:bookmarkStart w:id="34" w:name="sub_501"/>
      <w:r w:rsidRPr="00FB67F0">
        <w:rPr>
          <w:sz w:val="28"/>
          <w:szCs w:val="28"/>
        </w:rPr>
        <w:t>5.1. Лица, в отношении которых осуществляются мероприятия по контролю имеют право:</w:t>
      </w:r>
    </w:p>
    <w:p w:rsidR="00202805" w:rsidRPr="00FB67F0" w:rsidRDefault="00202805" w:rsidP="00202805">
      <w:pPr>
        <w:autoSpaceDE w:val="0"/>
        <w:autoSpaceDN w:val="0"/>
        <w:adjustRightInd w:val="0"/>
        <w:ind w:firstLine="709"/>
        <w:jc w:val="both"/>
        <w:rPr>
          <w:sz w:val="28"/>
          <w:szCs w:val="28"/>
        </w:rPr>
      </w:pPr>
      <w:bookmarkStart w:id="35" w:name="sub_10227"/>
      <w:bookmarkEnd w:id="34"/>
      <w:r w:rsidRPr="00FB67F0">
        <w:rPr>
          <w:sz w:val="28"/>
          <w:szCs w:val="28"/>
        </w:rPr>
        <w:t>- непосредственно присутствовать при проведении проверки, давать объяснения по вопросам, относящимся к предмету проверки;</w:t>
      </w:r>
    </w:p>
    <w:p w:rsidR="00202805" w:rsidRPr="00FB67F0" w:rsidRDefault="00202805" w:rsidP="00202805">
      <w:pPr>
        <w:autoSpaceDE w:val="0"/>
        <w:autoSpaceDN w:val="0"/>
        <w:adjustRightInd w:val="0"/>
        <w:ind w:firstLine="709"/>
        <w:jc w:val="both"/>
        <w:rPr>
          <w:sz w:val="28"/>
          <w:szCs w:val="28"/>
        </w:rPr>
      </w:pPr>
      <w:r w:rsidRPr="00FB67F0">
        <w:rPr>
          <w:sz w:val="28"/>
          <w:szCs w:val="28"/>
        </w:rPr>
        <w:lastRenderedPageBreak/>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202805" w:rsidRPr="00FB67F0" w:rsidRDefault="00202805" w:rsidP="00202805">
      <w:pPr>
        <w:autoSpaceDE w:val="0"/>
        <w:autoSpaceDN w:val="0"/>
        <w:adjustRightInd w:val="0"/>
        <w:ind w:firstLine="709"/>
        <w:jc w:val="both"/>
        <w:rPr>
          <w:sz w:val="28"/>
          <w:szCs w:val="28"/>
        </w:rPr>
      </w:pPr>
      <w:bookmarkStart w:id="36" w:name="sub_100714"/>
      <w:r w:rsidRPr="00FB67F0">
        <w:rPr>
          <w:sz w:val="28"/>
          <w:szCs w:val="28"/>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bookmarkEnd w:id="36"/>
    <w:p w:rsidR="00202805" w:rsidRPr="00FB67F0" w:rsidRDefault="00202805" w:rsidP="00202805">
      <w:pPr>
        <w:autoSpaceDE w:val="0"/>
        <w:autoSpaceDN w:val="0"/>
        <w:adjustRightInd w:val="0"/>
        <w:ind w:firstLine="709"/>
        <w:jc w:val="both"/>
        <w:rPr>
          <w:sz w:val="28"/>
          <w:szCs w:val="28"/>
        </w:rPr>
      </w:pPr>
      <w:r w:rsidRPr="00FB67F0">
        <w:rPr>
          <w:sz w:val="28"/>
          <w:szCs w:val="28"/>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202805" w:rsidRPr="00FB67F0" w:rsidRDefault="00202805" w:rsidP="00202805">
      <w:pPr>
        <w:ind w:firstLine="709"/>
        <w:jc w:val="both"/>
        <w:rPr>
          <w:sz w:val="28"/>
          <w:szCs w:val="28"/>
        </w:rPr>
      </w:pPr>
      <w:r w:rsidRPr="00FB67F0">
        <w:rPr>
          <w:sz w:val="28"/>
          <w:szCs w:val="28"/>
        </w:rPr>
        <w:t>- 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2805" w:rsidRPr="00FB67F0" w:rsidRDefault="00202805" w:rsidP="00202805">
      <w:pPr>
        <w:autoSpaceDE w:val="0"/>
        <w:autoSpaceDN w:val="0"/>
        <w:adjustRightInd w:val="0"/>
        <w:ind w:firstLine="709"/>
        <w:jc w:val="both"/>
        <w:rPr>
          <w:sz w:val="28"/>
          <w:szCs w:val="28"/>
        </w:rPr>
      </w:pPr>
      <w:r w:rsidRPr="00FB67F0">
        <w:rPr>
          <w:sz w:val="28"/>
          <w:szCs w:val="28"/>
        </w:rPr>
        <w:t>- юридические лица и индивидуальные предприниматели имеют право на возмещение вреда, причиненного при осуществлении муниципального контроля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02805" w:rsidRPr="00FB67F0" w:rsidRDefault="00202805" w:rsidP="00202805">
      <w:pPr>
        <w:autoSpaceDE w:val="0"/>
        <w:autoSpaceDN w:val="0"/>
        <w:adjustRightInd w:val="0"/>
        <w:ind w:firstLine="709"/>
        <w:jc w:val="both"/>
        <w:rPr>
          <w:sz w:val="28"/>
          <w:szCs w:val="28"/>
        </w:rPr>
      </w:pPr>
      <w:r w:rsidRPr="00FB67F0">
        <w:rPr>
          <w:sz w:val="28"/>
          <w:szCs w:val="28"/>
        </w:rPr>
        <w:t>-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02805" w:rsidRPr="00FB67F0" w:rsidRDefault="00202805" w:rsidP="00202805">
      <w:pPr>
        <w:autoSpaceDE w:val="0"/>
        <w:autoSpaceDN w:val="0"/>
        <w:adjustRightInd w:val="0"/>
        <w:ind w:firstLine="709"/>
        <w:jc w:val="both"/>
        <w:rPr>
          <w:sz w:val="28"/>
          <w:szCs w:val="28"/>
        </w:rPr>
      </w:pPr>
      <w:r w:rsidRPr="00FB67F0">
        <w:rPr>
          <w:sz w:val="28"/>
          <w:szCs w:val="28"/>
        </w:rPr>
        <w:t>-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02805" w:rsidRPr="00FB67F0" w:rsidRDefault="00202805" w:rsidP="00202805">
      <w:pPr>
        <w:tabs>
          <w:tab w:val="left" w:pos="851"/>
        </w:tabs>
        <w:ind w:firstLine="709"/>
        <w:jc w:val="both"/>
        <w:rPr>
          <w:sz w:val="28"/>
          <w:szCs w:val="28"/>
        </w:rPr>
      </w:pPr>
      <w:r>
        <w:rPr>
          <w:sz w:val="28"/>
          <w:szCs w:val="28"/>
        </w:rPr>
        <w:t xml:space="preserve">- </w:t>
      </w:r>
      <w:r w:rsidRPr="00FB67F0">
        <w:rPr>
          <w:sz w:val="28"/>
          <w:szCs w:val="28"/>
        </w:rPr>
        <w:t xml:space="preserve">подать в орган муниципального контроля заявление об исключении из ежегодного плана проведения плановых проверок проверки в отношении их, </w:t>
      </w:r>
      <w:r w:rsidRPr="00FB67F0">
        <w:rPr>
          <w:sz w:val="28"/>
          <w:szCs w:val="28"/>
        </w:rPr>
        <w:lastRenderedPageBreak/>
        <w:t xml:space="preserve">если полагают, что проверка включена в ежегодный план проведения плановых проверок в нарушение положений </w:t>
      </w:r>
      <w:hyperlink r:id="rId24" w:history="1">
        <w:r w:rsidRPr="00FB67F0">
          <w:rPr>
            <w:sz w:val="28"/>
            <w:szCs w:val="28"/>
          </w:rPr>
          <w:t>статьи 26.1</w:t>
        </w:r>
        <w:r w:rsidRPr="00FB67F0">
          <w:rPr>
            <w:color w:val="106BBE"/>
            <w:sz w:val="28"/>
            <w:szCs w:val="28"/>
          </w:rPr>
          <w:t xml:space="preserve"> </w:t>
        </w:r>
      </w:hyperlink>
      <w:r w:rsidRPr="00FB67F0">
        <w:rPr>
          <w:sz w:val="28"/>
          <w:szCs w:val="28"/>
        </w:rPr>
        <w:t xml:space="preserve">Федерального Закона </w:t>
      </w:r>
      <w:r>
        <w:rPr>
          <w:color w:val="000000"/>
          <w:sz w:val="28"/>
          <w:szCs w:val="28"/>
        </w:rPr>
        <w:t xml:space="preserve">от </w:t>
      </w:r>
      <w:r w:rsidRPr="007F29FD">
        <w:rPr>
          <w:color w:val="000000"/>
          <w:sz w:val="28"/>
          <w:szCs w:val="28"/>
        </w:rPr>
        <w:t xml:space="preserve">                     </w:t>
      </w:r>
      <w:r>
        <w:rPr>
          <w:color w:val="000000"/>
          <w:sz w:val="28"/>
          <w:szCs w:val="28"/>
        </w:rPr>
        <w:t>26 декабря 2008</w:t>
      </w:r>
      <w:r w:rsidRPr="007F29FD">
        <w:rPr>
          <w:color w:val="000000"/>
          <w:sz w:val="28"/>
          <w:szCs w:val="28"/>
        </w:rPr>
        <w:t xml:space="preserve"> </w:t>
      </w:r>
      <w:r w:rsidRPr="00FB67F0">
        <w:rPr>
          <w:color w:val="000000"/>
          <w:sz w:val="28"/>
          <w:szCs w:val="28"/>
        </w:rPr>
        <w:t xml:space="preserve">года </w:t>
      </w:r>
      <w:r w:rsidRPr="00FB67F0">
        <w:rPr>
          <w:sz w:val="28"/>
          <w:szCs w:val="28"/>
        </w:rPr>
        <w:t>№ 294-ФЗ;</w:t>
      </w:r>
    </w:p>
    <w:p w:rsidR="00202805" w:rsidRPr="00FB67F0" w:rsidRDefault="00202805" w:rsidP="00202805">
      <w:pPr>
        <w:ind w:firstLine="709"/>
        <w:jc w:val="both"/>
        <w:rPr>
          <w:sz w:val="28"/>
          <w:szCs w:val="28"/>
        </w:rPr>
      </w:pPr>
      <w:bookmarkStart w:id="37" w:name="sub_5111"/>
      <w:bookmarkEnd w:id="35"/>
      <w:r>
        <w:rPr>
          <w:color w:val="000000"/>
          <w:sz w:val="28"/>
          <w:szCs w:val="28"/>
        </w:rPr>
        <w:t xml:space="preserve">- </w:t>
      </w:r>
      <w:r w:rsidRPr="00FB67F0">
        <w:rPr>
          <w:color w:val="000000"/>
          <w:sz w:val="28"/>
          <w:szCs w:val="28"/>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w:t>
      </w:r>
      <w:r>
        <w:rPr>
          <w:color w:val="000000"/>
          <w:sz w:val="28"/>
          <w:szCs w:val="28"/>
        </w:rPr>
        <w:t xml:space="preserve">анов местного самоуправления, либо </w:t>
      </w:r>
      <w:r w:rsidRPr="00FB67F0">
        <w:rPr>
          <w:color w:val="000000"/>
          <w:sz w:val="28"/>
          <w:szCs w:val="28"/>
        </w:rPr>
        <w:t>подведомственн</w:t>
      </w:r>
      <w:r>
        <w:rPr>
          <w:color w:val="000000"/>
          <w:sz w:val="28"/>
          <w:szCs w:val="28"/>
        </w:rPr>
        <w:t xml:space="preserve">ых  государственным органам </w:t>
      </w:r>
      <w:r w:rsidRPr="00FB67F0">
        <w:rPr>
          <w:color w:val="000000"/>
          <w:sz w:val="28"/>
          <w:szCs w:val="28"/>
        </w:rPr>
        <w:t>или органам местного самоуправления организаций, в распоряжении которых находятся эти документы и (или) информация</w:t>
      </w:r>
      <w:r w:rsidRPr="00FB67F0">
        <w:rPr>
          <w:sz w:val="28"/>
          <w:szCs w:val="28"/>
        </w:rPr>
        <w:t>;</w:t>
      </w:r>
    </w:p>
    <w:bookmarkEnd w:id="37"/>
    <w:p w:rsidR="00202805" w:rsidRPr="00FB67F0" w:rsidRDefault="00202805" w:rsidP="00202805">
      <w:pPr>
        <w:ind w:firstLine="709"/>
        <w:jc w:val="both"/>
        <w:rPr>
          <w:sz w:val="28"/>
          <w:szCs w:val="28"/>
        </w:rPr>
      </w:pPr>
      <w:r w:rsidRPr="00FB67F0">
        <w:rPr>
          <w:color w:val="000000"/>
          <w:sz w:val="28"/>
          <w:szCs w:val="28"/>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r w:rsidRPr="00FB67F0">
        <w:rPr>
          <w:sz w:val="28"/>
          <w:szCs w:val="28"/>
        </w:rPr>
        <w:t>.</w:t>
      </w:r>
    </w:p>
    <w:p w:rsidR="00202805" w:rsidRPr="00FB67F0" w:rsidRDefault="00202805" w:rsidP="00202805">
      <w:pPr>
        <w:ind w:firstLine="709"/>
        <w:jc w:val="both"/>
        <w:rPr>
          <w:sz w:val="28"/>
          <w:szCs w:val="28"/>
        </w:rPr>
      </w:pPr>
      <w:r w:rsidRPr="00FB67F0">
        <w:rPr>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w:t>
      </w:r>
      <w:r>
        <w:rPr>
          <w:sz w:val="28"/>
          <w:szCs w:val="28"/>
        </w:rPr>
        <w:t xml:space="preserve">оверки в ежегодный план проведения плановых проверок, а также </w:t>
      </w:r>
      <w:r w:rsidRPr="00FB67F0">
        <w:rPr>
          <w:sz w:val="28"/>
          <w:szCs w:val="28"/>
        </w:rPr>
        <w:t>исключения соответствующей проверки из ежегодного плана проведения плановых проверок определяются Правительством Российской Федерации.</w:t>
      </w:r>
    </w:p>
    <w:p w:rsidR="00202805" w:rsidRPr="00FB67F0" w:rsidRDefault="00202805" w:rsidP="00202805">
      <w:pPr>
        <w:ind w:firstLine="709"/>
        <w:jc w:val="both"/>
        <w:rPr>
          <w:sz w:val="28"/>
          <w:szCs w:val="28"/>
        </w:rPr>
      </w:pPr>
      <w:bookmarkStart w:id="38" w:name="sub_502"/>
      <w:r w:rsidRPr="00FB67F0">
        <w:rPr>
          <w:sz w:val="28"/>
          <w:szCs w:val="28"/>
        </w:rPr>
        <w:t xml:space="preserve">5.1.1. </w:t>
      </w:r>
      <w:r w:rsidRPr="00FB67F0">
        <w:rPr>
          <w:sz w:val="28"/>
          <w:szCs w:val="28"/>
        </w:rPr>
        <w:tab/>
        <w:t xml:space="preserve">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 </w:t>
      </w:r>
      <w:hyperlink r:id="rId25" w:history="1">
        <w:r w:rsidRPr="00FB67F0">
          <w:rPr>
            <w:sz w:val="28"/>
            <w:szCs w:val="28"/>
          </w:rPr>
          <w:t>Федеральным законом</w:t>
        </w:r>
      </w:hyperlink>
      <w:r w:rsidRPr="00FB67F0">
        <w:rPr>
          <w:sz w:val="28"/>
          <w:szCs w:val="28"/>
        </w:rPr>
        <w:t xml:space="preserve"> </w:t>
      </w:r>
      <w:r>
        <w:rPr>
          <w:color w:val="000000"/>
          <w:sz w:val="28"/>
          <w:szCs w:val="28"/>
        </w:rPr>
        <w:t>от 26 декабря 2008</w:t>
      </w:r>
      <w:r w:rsidRPr="007F29FD">
        <w:rPr>
          <w:color w:val="000000"/>
          <w:sz w:val="28"/>
          <w:szCs w:val="28"/>
        </w:rPr>
        <w:t xml:space="preserve"> </w:t>
      </w:r>
      <w:r w:rsidRPr="00FB67F0">
        <w:rPr>
          <w:color w:val="000000"/>
          <w:sz w:val="28"/>
          <w:szCs w:val="28"/>
        </w:rPr>
        <w:t xml:space="preserve">года </w:t>
      </w:r>
      <w:r>
        <w:rPr>
          <w:sz w:val="28"/>
          <w:szCs w:val="28"/>
        </w:rPr>
        <w:t>№</w:t>
      </w:r>
      <w:r w:rsidRPr="007F29FD">
        <w:rPr>
          <w:sz w:val="28"/>
          <w:szCs w:val="28"/>
        </w:rPr>
        <w:t xml:space="preserve"> </w:t>
      </w:r>
      <w:r w:rsidRPr="00FB67F0">
        <w:rPr>
          <w:sz w:val="28"/>
          <w:szCs w:val="28"/>
        </w:rPr>
        <w:t>294-ФЗ.</w:t>
      </w:r>
    </w:p>
    <w:p w:rsidR="00202805" w:rsidRPr="00FB67F0" w:rsidRDefault="00202805" w:rsidP="00202805">
      <w:pPr>
        <w:ind w:firstLine="709"/>
        <w:jc w:val="both"/>
        <w:rPr>
          <w:sz w:val="28"/>
          <w:szCs w:val="28"/>
        </w:rPr>
      </w:pPr>
      <w:bookmarkStart w:id="39" w:name="sub_503"/>
      <w:bookmarkEnd w:id="38"/>
      <w:r>
        <w:rPr>
          <w:sz w:val="28"/>
          <w:szCs w:val="28"/>
        </w:rPr>
        <w:t>5.1.2.</w:t>
      </w:r>
      <w:r w:rsidRPr="00FB67F0">
        <w:rPr>
          <w:sz w:val="28"/>
          <w:szCs w:val="28"/>
        </w:rPr>
        <w:t>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02805" w:rsidRPr="00FB67F0" w:rsidRDefault="00202805" w:rsidP="00202805">
      <w:pPr>
        <w:ind w:firstLine="709"/>
        <w:jc w:val="both"/>
        <w:rPr>
          <w:sz w:val="28"/>
          <w:szCs w:val="28"/>
        </w:rPr>
      </w:pPr>
      <w:bookmarkStart w:id="40" w:name="sub_504"/>
      <w:bookmarkEnd w:id="39"/>
      <w:r>
        <w:rPr>
          <w:sz w:val="28"/>
          <w:szCs w:val="28"/>
        </w:rPr>
        <w:t xml:space="preserve">5.1.3. </w:t>
      </w:r>
      <w:r w:rsidRPr="00FB67F0">
        <w:rPr>
          <w:sz w:val="28"/>
          <w:szCs w:val="28"/>
        </w:rPr>
        <w:t>Лица, в отношении которых осуществляются мероприятия по контролю, обязаны:</w:t>
      </w:r>
    </w:p>
    <w:bookmarkEnd w:id="40"/>
    <w:p w:rsidR="00202805" w:rsidRPr="00FB67F0" w:rsidRDefault="00202805" w:rsidP="00202805">
      <w:pPr>
        <w:ind w:firstLine="709"/>
        <w:jc w:val="both"/>
        <w:rPr>
          <w:sz w:val="28"/>
          <w:szCs w:val="28"/>
        </w:rPr>
      </w:pPr>
      <w:r>
        <w:rPr>
          <w:sz w:val="28"/>
          <w:szCs w:val="28"/>
        </w:rPr>
        <w:t xml:space="preserve">- </w:t>
      </w:r>
      <w:r w:rsidRPr="00FB67F0">
        <w:rPr>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02805" w:rsidRPr="00FB67F0" w:rsidRDefault="00202805" w:rsidP="00202805">
      <w:pPr>
        <w:ind w:firstLine="709"/>
        <w:jc w:val="both"/>
        <w:rPr>
          <w:sz w:val="28"/>
          <w:szCs w:val="28"/>
        </w:rPr>
      </w:pPr>
      <w:r>
        <w:rPr>
          <w:sz w:val="28"/>
          <w:szCs w:val="28"/>
        </w:rPr>
        <w:t xml:space="preserve">- </w:t>
      </w:r>
      <w:r w:rsidRPr="00FB67F0">
        <w:rPr>
          <w:sz w:val="28"/>
          <w:szCs w:val="28"/>
        </w:rPr>
        <w:t>по требованию инспекторов по муниципальному контролю предъявлять документы, связанные с целями, задачами и предметом проверки;</w:t>
      </w:r>
    </w:p>
    <w:p w:rsidR="00202805" w:rsidRPr="00FB67F0" w:rsidRDefault="00202805" w:rsidP="00202805">
      <w:pPr>
        <w:ind w:firstLine="709"/>
        <w:jc w:val="both"/>
        <w:rPr>
          <w:sz w:val="28"/>
          <w:szCs w:val="28"/>
        </w:rPr>
      </w:pPr>
      <w:r>
        <w:rPr>
          <w:sz w:val="28"/>
          <w:szCs w:val="28"/>
        </w:rPr>
        <w:t>-</w:t>
      </w:r>
      <w:r w:rsidRPr="007F29FD">
        <w:rPr>
          <w:sz w:val="28"/>
          <w:szCs w:val="28"/>
        </w:rPr>
        <w:t xml:space="preserve"> </w:t>
      </w:r>
      <w:r w:rsidRPr="00FB67F0">
        <w:rPr>
          <w:sz w:val="28"/>
          <w:szCs w:val="28"/>
        </w:rPr>
        <w:t>не препятствовать муниципальным инспекторам при проведении проверок;</w:t>
      </w:r>
    </w:p>
    <w:p w:rsidR="00202805" w:rsidRPr="00FB67F0" w:rsidRDefault="00202805" w:rsidP="00202805">
      <w:pPr>
        <w:ind w:firstLine="709"/>
        <w:jc w:val="both"/>
        <w:rPr>
          <w:sz w:val="28"/>
          <w:szCs w:val="28"/>
        </w:rPr>
      </w:pPr>
      <w:r>
        <w:rPr>
          <w:sz w:val="28"/>
          <w:szCs w:val="28"/>
        </w:rPr>
        <w:lastRenderedPageBreak/>
        <w:t xml:space="preserve">- </w:t>
      </w:r>
      <w:r w:rsidRPr="00FB67F0">
        <w:rPr>
          <w:sz w:val="28"/>
          <w:szCs w:val="28"/>
        </w:rPr>
        <w:t>выполнять предписания об устранении нарушений в сфере обеспечения сохранности автомобильных дорог и дорожной деятельности.</w:t>
      </w:r>
    </w:p>
    <w:p w:rsidR="00202805" w:rsidRPr="00FB67F0" w:rsidRDefault="00202805" w:rsidP="00202805">
      <w:pPr>
        <w:ind w:firstLine="709"/>
        <w:jc w:val="both"/>
        <w:rPr>
          <w:sz w:val="28"/>
          <w:szCs w:val="28"/>
        </w:rPr>
      </w:pPr>
    </w:p>
    <w:p w:rsidR="00202805" w:rsidRPr="00FB67F0" w:rsidRDefault="00202805" w:rsidP="00202805">
      <w:pPr>
        <w:ind w:firstLine="709"/>
        <w:jc w:val="center"/>
        <w:outlineLvl w:val="0"/>
        <w:rPr>
          <w:b/>
          <w:bCs/>
          <w:kern w:val="32"/>
          <w:sz w:val="28"/>
          <w:szCs w:val="28"/>
        </w:rPr>
      </w:pPr>
      <w:bookmarkStart w:id="41" w:name="sub_505"/>
      <w:r w:rsidRPr="00FB67F0">
        <w:rPr>
          <w:b/>
          <w:bCs/>
          <w:kern w:val="32"/>
          <w:sz w:val="28"/>
          <w:szCs w:val="28"/>
        </w:rPr>
        <w:t>6. Порядок осуществления муниципального контроля за обеспечением сохранности автомобильных дорог местного значения</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bookmarkStart w:id="42" w:name="sub_506"/>
      <w:bookmarkEnd w:id="41"/>
      <w:r w:rsidRPr="00FB67F0">
        <w:rPr>
          <w:sz w:val="28"/>
          <w:szCs w:val="28"/>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p>
    <w:p w:rsidR="00202805" w:rsidRPr="00FB67F0" w:rsidRDefault="00202805" w:rsidP="00202805">
      <w:pPr>
        <w:ind w:firstLine="709"/>
        <w:jc w:val="both"/>
        <w:rPr>
          <w:sz w:val="28"/>
          <w:szCs w:val="28"/>
        </w:rPr>
      </w:pPr>
      <w:bookmarkStart w:id="43" w:name="sub_507"/>
      <w:bookmarkEnd w:id="42"/>
      <w:r w:rsidRPr="00FB67F0">
        <w:rPr>
          <w:sz w:val="28"/>
          <w:szCs w:val="28"/>
        </w:rPr>
        <w:t>6.2.  Проведение плановой и внеплановой проверок осуществляется в форме документарной и (или) выездной проверки.</w:t>
      </w:r>
    </w:p>
    <w:p w:rsidR="00202805" w:rsidRPr="00FB67F0" w:rsidRDefault="00202805" w:rsidP="00202805">
      <w:pPr>
        <w:ind w:firstLine="709"/>
        <w:jc w:val="both"/>
        <w:rPr>
          <w:sz w:val="28"/>
          <w:szCs w:val="28"/>
        </w:rPr>
      </w:pPr>
      <w:bookmarkStart w:id="44" w:name="sub_508"/>
      <w:bookmarkEnd w:id="43"/>
      <w:r w:rsidRPr="00FB67F0">
        <w:rPr>
          <w:sz w:val="28"/>
          <w:szCs w:val="28"/>
        </w:rPr>
        <w:t>6.3. Проверка проводится в сроки, указанные в распоряжение о проведении проверки. В случаях, установленных законодательством, срок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02805" w:rsidRPr="00FB67F0" w:rsidRDefault="00202805" w:rsidP="00202805">
      <w:pPr>
        <w:ind w:firstLine="709"/>
        <w:jc w:val="both"/>
        <w:rPr>
          <w:sz w:val="28"/>
          <w:szCs w:val="28"/>
        </w:rPr>
      </w:pPr>
    </w:p>
    <w:p w:rsidR="00202805" w:rsidRPr="00FB67F0" w:rsidRDefault="00202805" w:rsidP="00202805">
      <w:pPr>
        <w:ind w:firstLine="709"/>
        <w:jc w:val="center"/>
        <w:outlineLvl w:val="0"/>
        <w:rPr>
          <w:b/>
          <w:bCs/>
          <w:kern w:val="32"/>
          <w:sz w:val="28"/>
          <w:szCs w:val="28"/>
        </w:rPr>
      </w:pPr>
      <w:bookmarkStart w:id="45" w:name="sub_509"/>
      <w:bookmarkEnd w:id="44"/>
      <w:r w:rsidRPr="00FB67F0">
        <w:rPr>
          <w:b/>
          <w:bCs/>
          <w:kern w:val="32"/>
          <w:sz w:val="28"/>
          <w:szCs w:val="28"/>
        </w:rPr>
        <w:t>7. Организация и проведение плановой проверки</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bookmarkStart w:id="46" w:name="sub_510"/>
      <w:bookmarkEnd w:id="45"/>
      <w:r>
        <w:rPr>
          <w:sz w:val="28"/>
          <w:szCs w:val="28"/>
        </w:rPr>
        <w:t xml:space="preserve">7.1. </w:t>
      </w:r>
      <w:r w:rsidRPr="00FB67F0">
        <w:rPr>
          <w:sz w:val="28"/>
          <w:szCs w:val="28"/>
        </w:rPr>
        <w:t>Проверка является плановой, если она проводится на основании ежегодного плана проверок.</w:t>
      </w:r>
    </w:p>
    <w:p w:rsidR="00202805" w:rsidRPr="00FB67F0" w:rsidRDefault="00202805" w:rsidP="00202805">
      <w:pPr>
        <w:ind w:firstLine="709"/>
        <w:jc w:val="both"/>
        <w:rPr>
          <w:sz w:val="28"/>
          <w:szCs w:val="28"/>
        </w:rPr>
      </w:pPr>
      <w:bookmarkStart w:id="47" w:name="sub_511"/>
      <w:bookmarkEnd w:id="46"/>
      <w:r>
        <w:rPr>
          <w:sz w:val="28"/>
          <w:szCs w:val="28"/>
        </w:rPr>
        <w:t xml:space="preserve">7.2. </w:t>
      </w:r>
      <w:r w:rsidRPr="00FB67F0">
        <w:rPr>
          <w:sz w:val="28"/>
          <w:szCs w:val="28"/>
        </w:rPr>
        <w:t>Управление разрабатывает ежегодные планы проведения проверок и обеспечивает их выполнение.</w:t>
      </w:r>
    </w:p>
    <w:p w:rsidR="00202805" w:rsidRPr="00FB67F0" w:rsidRDefault="00202805" w:rsidP="00202805">
      <w:pPr>
        <w:ind w:firstLine="709"/>
        <w:jc w:val="both"/>
        <w:rPr>
          <w:sz w:val="28"/>
          <w:szCs w:val="28"/>
        </w:rPr>
      </w:pPr>
      <w:bookmarkStart w:id="48" w:name="sub_512"/>
      <w:bookmarkEnd w:id="47"/>
      <w:r>
        <w:rPr>
          <w:sz w:val="28"/>
          <w:szCs w:val="28"/>
        </w:rPr>
        <w:t xml:space="preserve">7.3. </w:t>
      </w:r>
      <w:r w:rsidRPr="00FB67F0">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нормативными правовыми актами в области обеспечения сохранности автомобильных дорог местного значения.</w:t>
      </w:r>
    </w:p>
    <w:p w:rsidR="00202805" w:rsidRPr="00FB67F0" w:rsidRDefault="00202805" w:rsidP="00202805">
      <w:pPr>
        <w:ind w:firstLine="709"/>
        <w:jc w:val="both"/>
        <w:rPr>
          <w:sz w:val="28"/>
          <w:szCs w:val="28"/>
        </w:rPr>
      </w:pPr>
      <w:bookmarkStart w:id="49" w:name="sub_513"/>
      <w:bookmarkEnd w:id="48"/>
      <w:r w:rsidRPr="00FB67F0">
        <w:rPr>
          <w:sz w:val="28"/>
          <w:szCs w:val="28"/>
        </w:rPr>
        <w:t>7.4.  Основанием для включения плановой проверки в ежегодный план проведения плановых проверок является истечение трех лет со дня:</w:t>
      </w:r>
    </w:p>
    <w:p w:rsidR="00202805" w:rsidRPr="00FB67F0" w:rsidRDefault="00202805" w:rsidP="00202805">
      <w:pPr>
        <w:ind w:firstLine="709"/>
        <w:jc w:val="both"/>
        <w:rPr>
          <w:sz w:val="28"/>
          <w:szCs w:val="28"/>
        </w:rPr>
      </w:pPr>
      <w:bookmarkStart w:id="50" w:name="sub_514"/>
      <w:bookmarkEnd w:id="49"/>
      <w:r>
        <w:rPr>
          <w:sz w:val="28"/>
          <w:szCs w:val="28"/>
        </w:rPr>
        <w:t xml:space="preserve">1) </w:t>
      </w:r>
      <w:r w:rsidRPr="00FB67F0">
        <w:rPr>
          <w:sz w:val="28"/>
          <w:szCs w:val="28"/>
        </w:rPr>
        <w:t>государственной регистрации юридического лица, индивидуального предпринимателя;</w:t>
      </w:r>
    </w:p>
    <w:p w:rsidR="00202805" w:rsidRPr="00FB67F0" w:rsidRDefault="00202805" w:rsidP="00202805">
      <w:pPr>
        <w:ind w:firstLine="709"/>
        <w:jc w:val="both"/>
        <w:rPr>
          <w:sz w:val="28"/>
          <w:szCs w:val="28"/>
        </w:rPr>
      </w:pPr>
      <w:bookmarkStart w:id="51" w:name="sub_515"/>
      <w:bookmarkEnd w:id="50"/>
      <w:r>
        <w:rPr>
          <w:sz w:val="28"/>
          <w:szCs w:val="28"/>
        </w:rPr>
        <w:t xml:space="preserve">2) </w:t>
      </w:r>
      <w:r w:rsidRPr="00FB67F0">
        <w:rPr>
          <w:sz w:val="28"/>
          <w:szCs w:val="28"/>
        </w:rPr>
        <w:t>окончания проведения последней плановой проверки юридического лица, индивидуального предпринимателя.</w:t>
      </w:r>
    </w:p>
    <w:p w:rsidR="00202805" w:rsidRPr="00FB67F0" w:rsidRDefault="00202805" w:rsidP="00202805">
      <w:pPr>
        <w:ind w:firstLine="709"/>
        <w:jc w:val="both"/>
        <w:rPr>
          <w:sz w:val="28"/>
          <w:szCs w:val="28"/>
        </w:rPr>
      </w:pPr>
      <w:bookmarkStart w:id="52" w:name="sub_516"/>
      <w:bookmarkEnd w:id="51"/>
      <w:r w:rsidRPr="00FB67F0">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02805" w:rsidRPr="00FB67F0" w:rsidRDefault="00202805" w:rsidP="00202805">
      <w:pPr>
        <w:ind w:firstLine="709"/>
        <w:jc w:val="both"/>
        <w:rPr>
          <w:sz w:val="28"/>
          <w:szCs w:val="28"/>
        </w:rPr>
      </w:pPr>
      <w:bookmarkStart w:id="53" w:name="sub_517"/>
      <w:bookmarkEnd w:id="52"/>
      <w:r w:rsidRPr="00FB67F0">
        <w:rPr>
          <w:sz w:val="28"/>
          <w:szCs w:val="28"/>
        </w:rPr>
        <w:t xml:space="preserve">7.5. Плановые проверки проводятся на основании разрабатываемого </w:t>
      </w:r>
      <w:r w:rsidRPr="00FB67F0">
        <w:rPr>
          <w:sz w:val="28"/>
          <w:szCs w:val="28"/>
        </w:rPr>
        <w:lastRenderedPageBreak/>
        <w:t>Администрацией ежегодного плана.</w:t>
      </w:r>
    </w:p>
    <w:bookmarkEnd w:id="53"/>
    <w:p w:rsidR="00202805" w:rsidRPr="00FB67F0" w:rsidRDefault="00202805" w:rsidP="00202805">
      <w:pPr>
        <w:ind w:firstLine="709"/>
        <w:jc w:val="both"/>
        <w:rPr>
          <w:sz w:val="28"/>
          <w:szCs w:val="28"/>
        </w:rPr>
      </w:pPr>
      <w:r w:rsidRPr="00FB67F0">
        <w:rPr>
          <w:sz w:val="28"/>
          <w:szCs w:val="28"/>
        </w:rPr>
        <w:t xml:space="preserve">При разработке ежегодных планов проведения плановых проверок  </w:t>
      </w:r>
      <w:r w:rsidRPr="00FB67F0">
        <w:rPr>
          <w:color w:val="000000"/>
          <w:sz w:val="28"/>
          <w:szCs w:val="28"/>
        </w:rPr>
        <w:t>Администрация</w:t>
      </w:r>
      <w:r w:rsidRPr="00FB67F0">
        <w:rPr>
          <w:sz w:val="28"/>
          <w:szCs w:val="28"/>
        </w:rPr>
        <w:t xml:space="preserve"> обязана с использованием межведомственного информационного взаимодействия проверить информацию об отнес</w:t>
      </w:r>
      <w:r>
        <w:rPr>
          <w:sz w:val="28"/>
          <w:szCs w:val="28"/>
        </w:rPr>
        <w:t xml:space="preserve">ении включаемых в ежегодный план проведения плановых </w:t>
      </w:r>
      <w:r w:rsidRPr="00FB67F0">
        <w:rPr>
          <w:sz w:val="28"/>
          <w:szCs w:val="28"/>
        </w:rPr>
        <w:t xml:space="preserve">проверок </w:t>
      </w:r>
      <w:r>
        <w:rPr>
          <w:sz w:val="28"/>
          <w:szCs w:val="28"/>
        </w:rPr>
        <w:t xml:space="preserve">юридических </w:t>
      </w:r>
      <w:r w:rsidRPr="00FB67F0">
        <w:rPr>
          <w:sz w:val="28"/>
          <w:szCs w:val="28"/>
        </w:rPr>
        <w:t>лиц, индивидуальных предпринимателей к субъектам малого предпринимательства.</w:t>
      </w:r>
    </w:p>
    <w:p w:rsidR="00202805" w:rsidRPr="00FB67F0" w:rsidRDefault="00202805" w:rsidP="00202805">
      <w:pPr>
        <w:ind w:firstLine="709"/>
        <w:jc w:val="both"/>
        <w:rPr>
          <w:sz w:val="28"/>
          <w:szCs w:val="28"/>
        </w:rPr>
      </w:pPr>
      <w:r w:rsidRPr="00FB67F0">
        <w:rPr>
          <w:sz w:val="28"/>
          <w:szCs w:val="28"/>
        </w:rPr>
        <w:t>Межведомственное информационное взаимодействие осуществляется в порядке, установленном Правительством Российской Федерации.</w:t>
      </w:r>
    </w:p>
    <w:p w:rsidR="00202805" w:rsidRPr="00FB67F0" w:rsidRDefault="00202805" w:rsidP="00202805">
      <w:pPr>
        <w:tabs>
          <w:tab w:val="left" w:pos="1134"/>
        </w:tabs>
        <w:ind w:firstLine="709"/>
        <w:jc w:val="both"/>
        <w:rPr>
          <w:sz w:val="28"/>
          <w:szCs w:val="28"/>
        </w:rPr>
      </w:pPr>
      <w:bookmarkStart w:id="54" w:name="sub_518"/>
      <w:r>
        <w:rPr>
          <w:sz w:val="28"/>
          <w:szCs w:val="28"/>
        </w:rPr>
        <w:t>7.5.1.</w:t>
      </w:r>
      <w:r w:rsidRPr="00BB3D25">
        <w:rPr>
          <w:sz w:val="28"/>
          <w:szCs w:val="28"/>
        </w:rPr>
        <w:t xml:space="preserve"> </w:t>
      </w:r>
      <w:r w:rsidRPr="00FB67F0">
        <w:rPr>
          <w:sz w:val="28"/>
          <w:szCs w:val="28"/>
        </w:rPr>
        <w:t>В ежегодных планах проведения плановых проверок указываются следующие сведения:</w:t>
      </w:r>
    </w:p>
    <w:p w:rsidR="00202805" w:rsidRPr="00FB67F0" w:rsidRDefault="00202805" w:rsidP="00202805">
      <w:pPr>
        <w:ind w:firstLine="709"/>
        <w:jc w:val="both"/>
        <w:rPr>
          <w:sz w:val="28"/>
          <w:szCs w:val="28"/>
        </w:rPr>
      </w:pPr>
      <w:bookmarkStart w:id="55" w:name="sub_5181"/>
      <w:bookmarkEnd w:id="54"/>
      <w:r w:rsidRPr="00FB67F0">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предпринимателями;</w:t>
      </w:r>
    </w:p>
    <w:p w:rsidR="00202805" w:rsidRPr="00FB67F0" w:rsidRDefault="00202805" w:rsidP="00202805">
      <w:pPr>
        <w:ind w:firstLine="709"/>
        <w:jc w:val="both"/>
        <w:rPr>
          <w:sz w:val="28"/>
          <w:szCs w:val="28"/>
        </w:rPr>
      </w:pPr>
      <w:bookmarkStart w:id="56" w:name="sub_5182"/>
      <w:bookmarkEnd w:id="55"/>
      <w:r w:rsidRPr="00FB67F0">
        <w:rPr>
          <w:sz w:val="28"/>
          <w:szCs w:val="28"/>
        </w:rPr>
        <w:t>2) цель и основание проведения каждой плановой проверки;</w:t>
      </w:r>
    </w:p>
    <w:p w:rsidR="00202805" w:rsidRPr="00FB67F0" w:rsidRDefault="00202805" w:rsidP="00202805">
      <w:pPr>
        <w:ind w:firstLine="709"/>
        <w:jc w:val="both"/>
        <w:rPr>
          <w:sz w:val="28"/>
          <w:szCs w:val="28"/>
        </w:rPr>
      </w:pPr>
      <w:bookmarkStart w:id="57" w:name="sub_5183"/>
      <w:bookmarkEnd w:id="56"/>
      <w:r w:rsidRPr="00FB67F0">
        <w:rPr>
          <w:sz w:val="28"/>
          <w:szCs w:val="28"/>
        </w:rPr>
        <w:t>3) дата начала и сроки проведения каждой плановой проверки;</w:t>
      </w:r>
    </w:p>
    <w:p w:rsidR="00202805" w:rsidRPr="00FB67F0" w:rsidRDefault="00202805" w:rsidP="00202805">
      <w:pPr>
        <w:ind w:firstLine="709"/>
        <w:jc w:val="both"/>
        <w:rPr>
          <w:sz w:val="28"/>
          <w:szCs w:val="28"/>
        </w:rPr>
      </w:pPr>
      <w:bookmarkStart w:id="58" w:name="sub_5184"/>
      <w:bookmarkEnd w:id="57"/>
      <w:r w:rsidRPr="00FB67F0">
        <w:rPr>
          <w:sz w:val="28"/>
          <w:szCs w:val="28"/>
        </w:rPr>
        <w:t>4) наименование органа муниципального контроля, осуществляющего конкретную плановую проверку. При проведении плановой проверки указываются наименования всех участвующих в такой проверке органов.</w:t>
      </w:r>
    </w:p>
    <w:p w:rsidR="00202805" w:rsidRPr="00FB67F0" w:rsidRDefault="00202805" w:rsidP="00202805">
      <w:pPr>
        <w:ind w:firstLine="709"/>
        <w:jc w:val="both"/>
        <w:rPr>
          <w:sz w:val="28"/>
          <w:szCs w:val="28"/>
        </w:rPr>
      </w:pPr>
      <w:bookmarkStart w:id="59" w:name="sub_521"/>
      <w:bookmarkEnd w:id="58"/>
      <w:r w:rsidRPr="00FB67F0">
        <w:rPr>
          <w:sz w:val="28"/>
          <w:szCs w:val="28"/>
        </w:rPr>
        <w:t>7.5.2.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либо иным доступным способом.</w:t>
      </w:r>
    </w:p>
    <w:p w:rsidR="00202805" w:rsidRPr="00FB67F0" w:rsidRDefault="00202805" w:rsidP="00202805">
      <w:pPr>
        <w:ind w:firstLine="709"/>
        <w:jc w:val="both"/>
        <w:rPr>
          <w:sz w:val="28"/>
          <w:szCs w:val="28"/>
        </w:rPr>
      </w:pPr>
      <w:bookmarkStart w:id="60" w:name="sub_4523"/>
      <w:bookmarkEnd w:id="59"/>
      <w:r w:rsidRPr="00FB67F0">
        <w:rPr>
          <w:sz w:val="28"/>
          <w:szCs w:val="28"/>
        </w:rPr>
        <w:t xml:space="preserve">7.6. О проведении плановой проверки юридическое лицо, индивидуальный предприниматель уведомляются не позднее, чем </w:t>
      </w:r>
      <w:r>
        <w:rPr>
          <w:sz w:val="28"/>
          <w:szCs w:val="28"/>
        </w:rPr>
        <w:t xml:space="preserve">в </w:t>
      </w:r>
      <w:r w:rsidRPr="00FB67F0">
        <w:rPr>
          <w:sz w:val="28"/>
          <w:szCs w:val="28"/>
        </w:rPr>
        <w:t>течение трех рабочих дней до начала ее проведения любым доступным способом.</w:t>
      </w:r>
    </w:p>
    <w:p w:rsidR="00202805" w:rsidRPr="00FB67F0" w:rsidRDefault="00202805" w:rsidP="00202805">
      <w:pPr>
        <w:ind w:firstLine="709"/>
        <w:jc w:val="both"/>
        <w:rPr>
          <w:sz w:val="28"/>
          <w:szCs w:val="28"/>
        </w:rPr>
      </w:pPr>
      <w:bookmarkStart w:id="61" w:name="sub_523"/>
      <w:bookmarkEnd w:id="60"/>
      <w:r>
        <w:rPr>
          <w:sz w:val="28"/>
          <w:szCs w:val="28"/>
        </w:rPr>
        <w:t xml:space="preserve">7.7. Проведение плановой </w:t>
      </w:r>
      <w:r w:rsidRPr="00FB67F0">
        <w:rPr>
          <w:sz w:val="28"/>
          <w:szCs w:val="28"/>
        </w:rPr>
        <w:t>проверки.</w:t>
      </w:r>
    </w:p>
    <w:bookmarkEnd w:id="61"/>
    <w:p w:rsidR="00202805" w:rsidRPr="00FB67F0" w:rsidRDefault="00202805" w:rsidP="00202805">
      <w:pPr>
        <w:ind w:firstLine="709"/>
        <w:jc w:val="both"/>
        <w:rPr>
          <w:sz w:val="28"/>
          <w:szCs w:val="28"/>
        </w:rPr>
      </w:pPr>
      <w:r w:rsidRPr="00FB67F0">
        <w:rPr>
          <w:sz w:val="28"/>
          <w:szCs w:val="28"/>
        </w:rPr>
        <w:t xml:space="preserve">Проверки проводятся на основании распоряжения </w:t>
      </w:r>
      <w:r>
        <w:rPr>
          <w:sz w:val="28"/>
          <w:szCs w:val="28"/>
        </w:rPr>
        <w:t>Администрации</w:t>
      </w:r>
      <w:r w:rsidRPr="00FB67F0">
        <w:rPr>
          <w:sz w:val="28"/>
          <w:szCs w:val="28"/>
        </w:rPr>
        <w:t>.</w:t>
      </w:r>
    </w:p>
    <w:p w:rsidR="00202805" w:rsidRPr="00FB67F0" w:rsidRDefault="00202805" w:rsidP="00202805">
      <w:pPr>
        <w:ind w:firstLine="709"/>
        <w:jc w:val="both"/>
        <w:rPr>
          <w:sz w:val="28"/>
          <w:szCs w:val="28"/>
        </w:rPr>
      </w:pPr>
      <w:r w:rsidRPr="00FB67F0">
        <w:rPr>
          <w:sz w:val="28"/>
          <w:szCs w:val="28"/>
        </w:rPr>
        <w:t>В распоряжение  обязательно указываются:</w:t>
      </w:r>
    </w:p>
    <w:p w:rsidR="00202805" w:rsidRPr="00FB67F0" w:rsidRDefault="00202805" w:rsidP="00202805">
      <w:pPr>
        <w:ind w:firstLine="709"/>
        <w:jc w:val="both"/>
        <w:rPr>
          <w:sz w:val="28"/>
          <w:szCs w:val="28"/>
        </w:rPr>
      </w:pPr>
      <w:bookmarkStart w:id="62" w:name="sub_524"/>
      <w:r w:rsidRPr="00FB67F0">
        <w:rPr>
          <w:sz w:val="28"/>
          <w:szCs w:val="28"/>
        </w:rPr>
        <w:t>1) наименование органа, уполномоченного на осуществление муниципального контроля за обеспечением сохранности автомобильных дорог местного значения;</w:t>
      </w:r>
    </w:p>
    <w:p w:rsidR="00202805" w:rsidRPr="00FB67F0" w:rsidRDefault="00202805" w:rsidP="00202805">
      <w:pPr>
        <w:ind w:firstLine="709"/>
        <w:jc w:val="both"/>
        <w:rPr>
          <w:sz w:val="28"/>
          <w:szCs w:val="28"/>
        </w:rPr>
      </w:pPr>
      <w:bookmarkStart w:id="63" w:name="sub_525"/>
      <w:bookmarkEnd w:id="62"/>
      <w:r w:rsidRPr="00FB67F0">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w:t>
      </w:r>
    </w:p>
    <w:p w:rsidR="00202805" w:rsidRPr="00FB67F0" w:rsidRDefault="00202805" w:rsidP="00202805">
      <w:pPr>
        <w:ind w:firstLine="709"/>
        <w:jc w:val="both"/>
        <w:rPr>
          <w:sz w:val="28"/>
          <w:szCs w:val="28"/>
        </w:rPr>
      </w:pPr>
      <w:bookmarkStart w:id="64" w:name="sub_526"/>
      <w:bookmarkEnd w:id="63"/>
      <w:r w:rsidRPr="00FB67F0">
        <w:rPr>
          <w:sz w:val="28"/>
          <w:szCs w:val="28"/>
        </w:rPr>
        <w:t xml:space="preserve">3) 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w:t>
      </w:r>
      <w:r w:rsidRPr="00FB67F0">
        <w:rPr>
          <w:sz w:val="28"/>
          <w:szCs w:val="28"/>
        </w:rPr>
        <w:lastRenderedPageBreak/>
        <w:t>предпринимателями;</w:t>
      </w:r>
    </w:p>
    <w:p w:rsidR="00202805" w:rsidRPr="00FB67F0" w:rsidRDefault="00202805" w:rsidP="00202805">
      <w:pPr>
        <w:ind w:firstLine="709"/>
        <w:jc w:val="both"/>
        <w:rPr>
          <w:sz w:val="28"/>
          <w:szCs w:val="28"/>
        </w:rPr>
      </w:pPr>
      <w:bookmarkStart w:id="65" w:name="sub_527"/>
      <w:bookmarkEnd w:id="64"/>
      <w:r w:rsidRPr="00FB67F0">
        <w:rPr>
          <w:sz w:val="28"/>
          <w:szCs w:val="28"/>
        </w:rPr>
        <w:t>4) цели, задачи, предмет проверки и срок ее проведения;</w:t>
      </w:r>
    </w:p>
    <w:p w:rsidR="00202805" w:rsidRPr="00FB67F0" w:rsidRDefault="00202805" w:rsidP="00202805">
      <w:pPr>
        <w:ind w:firstLine="709"/>
        <w:jc w:val="both"/>
        <w:rPr>
          <w:sz w:val="28"/>
          <w:szCs w:val="28"/>
        </w:rPr>
      </w:pPr>
      <w:bookmarkStart w:id="66" w:name="sub_10225"/>
      <w:bookmarkEnd w:id="65"/>
      <w:r w:rsidRPr="00FB67F0">
        <w:rPr>
          <w:sz w:val="28"/>
          <w:szCs w:val="28"/>
        </w:rPr>
        <w:t>5) правовые основания проведения проверки, в том числе подлежащие проверке обязательные требования;</w:t>
      </w:r>
    </w:p>
    <w:p w:rsidR="00202805" w:rsidRPr="00FB67F0" w:rsidRDefault="00202805" w:rsidP="00202805">
      <w:pPr>
        <w:ind w:firstLine="709"/>
        <w:jc w:val="both"/>
        <w:rPr>
          <w:sz w:val="28"/>
          <w:szCs w:val="28"/>
        </w:rPr>
      </w:pPr>
      <w:bookmarkStart w:id="67" w:name="sub_529"/>
      <w:bookmarkEnd w:id="66"/>
      <w:r w:rsidRPr="00FB67F0">
        <w:rPr>
          <w:sz w:val="28"/>
          <w:szCs w:val="28"/>
        </w:rPr>
        <w:t>6) сроки проведения и перечень мероприятий по контролю, необходимых для достижения целей и задач проведения проверки;</w:t>
      </w:r>
    </w:p>
    <w:p w:rsidR="00202805" w:rsidRPr="00FB67F0" w:rsidRDefault="00202805" w:rsidP="00202805">
      <w:pPr>
        <w:ind w:firstLine="709"/>
        <w:jc w:val="both"/>
        <w:rPr>
          <w:sz w:val="28"/>
          <w:szCs w:val="28"/>
        </w:rPr>
      </w:pPr>
      <w:bookmarkStart w:id="68" w:name="sub_530"/>
      <w:bookmarkEnd w:id="67"/>
      <w:r w:rsidRPr="00FB67F0">
        <w:rPr>
          <w:sz w:val="28"/>
          <w:szCs w:val="28"/>
        </w:rPr>
        <w:t>7) административный регламент проведения мероприятий по муниципальному контролю за обеспечением сохранности автомобильных дорог местного значения;</w:t>
      </w:r>
    </w:p>
    <w:p w:rsidR="00202805" w:rsidRPr="00FB67F0" w:rsidRDefault="00202805" w:rsidP="00202805">
      <w:pPr>
        <w:ind w:firstLine="709"/>
        <w:jc w:val="both"/>
        <w:rPr>
          <w:sz w:val="28"/>
          <w:szCs w:val="28"/>
        </w:rPr>
      </w:pPr>
      <w:bookmarkStart w:id="69" w:name="sub_531"/>
      <w:bookmarkEnd w:id="68"/>
      <w:r w:rsidRPr="00FB67F0">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02805" w:rsidRPr="00FB67F0" w:rsidRDefault="00202805" w:rsidP="00202805">
      <w:pPr>
        <w:ind w:firstLine="709"/>
        <w:jc w:val="both"/>
        <w:rPr>
          <w:sz w:val="28"/>
          <w:szCs w:val="28"/>
        </w:rPr>
      </w:pPr>
      <w:bookmarkStart w:id="70" w:name="sub_532"/>
      <w:bookmarkEnd w:id="69"/>
      <w:r w:rsidRPr="00FB67F0">
        <w:rPr>
          <w:sz w:val="28"/>
          <w:szCs w:val="28"/>
        </w:rPr>
        <w:t>9) дата начала и окончания проведения проверки.</w:t>
      </w:r>
    </w:p>
    <w:p w:rsidR="00202805" w:rsidRPr="00FB67F0" w:rsidRDefault="00202805" w:rsidP="00202805">
      <w:pPr>
        <w:ind w:firstLine="709"/>
        <w:jc w:val="both"/>
        <w:rPr>
          <w:sz w:val="28"/>
          <w:szCs w:val="28"/>
        </w:rPr>
      </w:pPr>
      <w:bookmarkStart w:id="71" w:name="sub_533"/>
      <w:bookmarkEnd w:id="70"/>
      <w:r w:rsidRPr="00FB67F0">
        <w:rPr>
          <w:sz w:val="28"/>
          <w:szCs w:val="28"/>
        </w:rPr>
        <w:t>7.7.1. Заверенная печатью  копия распоряжения о проведении проверки вручается под роспись инспектором, осуществляющим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муниципального контроля обязаны представить информацию об экспертах, экспертных организациях в целях подтверждения своих полномочий.</w:t>
      </w:r>
    </w:p>
    <w:p w:rsidR="00202805" w:rsidRPr="00FB67F0" w:rsidRDefault="00202805" w:rsidP="00202805">
      <w:pPr>
        <w:ind w:firstLine="709"/>
        <w:jc w:val="both"/>
        <w:rPr>
          <w:sz w:val="28"/>
          <w:szCs w:val="28"/>
        </w:rPr>
      </w:pPr>
      <w:bookmarkStart w:id="72" w:name="sub_534"/>
      <w:bookmarkEnd w:id="71"/>
      <w:r w:rsidRPr="00FB67F0">
        <w:rPr>
          <w:sz w:val="28"/>
          <w:szCs w:val="28"/>
        </w:rPr>
        <w:t>7.7.2.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02805" w:rsidRPr="00FB67F0" w:rsidRDefault="00202805" w:rsidP="00202805">
      <w:pPr>
        <w:ind w:firstLine="709"/>
        <w:jc w:val="both"/>
        <w:rPr>
          <w:sz w:val="28"/>
          <w:szCs w:val="28"/>
        </w:rPr>
      </w:pPr>
      <w:bookmarkStart w:id="73" w:name="sub_535"/>
      <w:bookmarkEnd w:id="72"/>
      <w:r w:rsidRPr="00FB67F0">
        <w:rPr>
          <w:sz w:val="28"/>
          <w:szCs w:val="28"/>
        </w:rPr>
        <w:t>7.8. Муниципальный контроль осуществляется при участии юридического лица, индивидуального предпринимателя либо его уполномоченного представителя.</w:t>
      </w:r>
    </w:p>
    <w:p w:rsidR="00202805" w:rsidRPr="00FB67F0" w:rsidRDefault="00202805" w:rsidP="00202805">
      <w:pPr>
        <w:ind w:firstLine="709"/>
        <w:jc w:val="both"/>
        <w:rPr>
          <w:sz w:val="28"/>
          <w:szCs w:val="28"/>
        </w:rPr>
      </w:pPr>
      <w:bookmarkStart w:id="74" w:name="sub_536"/>
      <w:bookmarkEnd w:id="73"/>
      <w:r>
        <w:rPr>
          <w:sz w:val="28"/>
          <w:szCs w:val="28"/>
        </w:rPr>
        <w:t xml:space="preserve">7.9. </w:t>
      </w:r>
      <w:r w:rsidRPr="00FB67F0">
        <w:rPr>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202805" w:rsidRPr="00FB67F0" w:rsidRDefault="00202805" w:rsidP="00202805">
      <w:pPr>
        <w:ind w:firstLine="709"/>
        <w:jc w:val="both"/>
        <w:rPr>
          <w:sz w:val="28"/>
          <w:szCs w:val="28"/>
        </w:rPr>
      </w:pPr>
      <w:bookmarkStart w:id="75" w:name="sub_537"/>
      <w:bookmarkEnd w:id="74"/>
      <w:r w:rsidRPr="00FB67F0">
        <w:rPr>
          <w:sz w:val="28"/>
          <w:szCs w:val="28"/>
        </w:rPr>
        <w:t>7.</w:t>
      </w:r>
      <w:r>
        <w:rPr>
          <w:sz w:val="28"/>
          <w:szCs w:val="28"/>
        </w:rPr>
        <w:t xml:space="preserve">10. </w:t>
      </w:r>
      <w:r w:rsidRPr="00FB67F0">
        <w:rPr>
          <w:sz w:val="28"/>
          <w:szCs w:val="28"/>
        </w:rPr>
        <w:t>Срок проведения плановой выездной проверки не может превышать двадцать рабочих дней.</w:t>
      </w:r>
    </w:p>
    <w:p w:rsidR="00202805" w:rsidRPr="00FB67F0" w:rsidRDefault="00202805" w:rsidP="00202805">
      <w:pPr>
        <w:ind w:firstLine="709"/>
        <w:jc w:val="both"/>
        <w:rPr>
          <w:sz w:val="28"/>
          <w:szCs w:val="28"/>
        </w:rPr>
      </w:pPr>
      <w:bookmarkStart w:id="76" w:name="sub_538"/>
      <w:bookmarkEnd w:id="75"/>
      <w:r>
        <w:rPr>
          <w:sz w:val="28"/>
          <w:szCs w:val="28"/>
        </w:rPr>
        <w:t xml:space="preserve">7.10.1. В отношении </w:t>
      </w:r>
      <w:r w:rsidRPr="00FB67F0">
        <w:rPr>
          <w:sz w:val="28"/>
          <w:szCs w:val="28"/>
        </w:rPr>
        <w:t>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02805" w:rsidRPr="00FB67F0" w:rsidRDefault="00202805" w:rsidP="00202805">
      <w:pPr>
        <w:ind w:firstLine="709"/>
        <w:jc w:val="both"/>
        <w:rPr>
          <w:sz w:val="28"/>
          <w:szCs w:val="28"/>
        </w:rPr>
      </w:pPr>
      <w:bookmarkStart w:id="77" w:name="sub_539"/>
      <w:bookmarkEnd w:id="76"/>
      <w:r w:rsidRPr="00FB67F0">
        <w:rPr>
          <w:sz w:val="28"/>
          <w:szCs w:val="28"/>
        </w:rPr>
        <w:t xml:space="preserve">7.10.2.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w:t>
      </w:r>
      <w:r w:rsidRPr="00FB67F0">
        <w:rPr>
          <w:sz w:val="28"/>
          <w:szCs w:val="28"/>
        </w:rPr>
        <w:lastRenderedPageBreak/>
        <w:t>продлен главой поселения, но не более чем на двадцать рабочих дней, в отношении малых предприятий не более чем на пятьдесят часов.</w:t>
      </w:r>
    </w:p>
    <w:p w:rsidR="00202805" w:rsidRPr="00FB67F0" w:rsidRDefault="00202805" w:rsidP="00202805">
      <w:pPr>
        <w:ind w:firstLine="709"/>
        <w:jc w:val="both"/>
        <w:rPr>
          <w:sz w:val="28"/>
          <w:szCs w:val="28"/>
        </w:rPr>
      </w:pPr>
      <w:bookmarkStart w:id="78" w:name="sub_540"/>
      <w:bookmarkEnd w:id="77"/>
      <w:r w:rsidRPr="00FB67F0">
        <w:rPr>
          <w:sz w:val="28"/>
          <w:szCs w:val="28"/>
        </w:rPr>
        <w:t>7.11. По результатам проверки должностными лицами Администрации, проводящими проверку, составляется акт плановой проверки.</w:t>
      </w:r>
    </w:p>
    <w:bookmarkEnd w:id="78"/>
    <w:p w:rsidR="00202805" w:rsidRPr="00FB67F0" w:rsidRDefault="00202805" w:rsidP="00202805">
      <w:pPr>
        <w:ind w:firstLine="709"/>
        <w:jc w:val="both"/>
        <w:rPr>
          <w:sz w:val="28"/>
          <w:szCs w:val="28"/>
        </w:rPr>
      </w:pPr>
      <w:r w:rsidRPr="00FB67F0">
        <w:rPr>
          <w:sz w:val="28"/>
          <w:szCs w:val="28"/>
        </w:rPr>
        <w:t>В акте проверки указываются:</w:t>
      </w:r>
      <w:bookmarkStart w:id="79" w:name="sub_541"/>
    </w:p>
    <w:p w:rsidR="00202805" w:rsidRPr="00FB67F0" w:rsidRDefault="00202805" w:rsidP="00202805">
      <w:pPr>
        <w:ind w:firstLine="709"/>
        <w:jc w:val="both"/>
        <w:rPr>
          <w:sz w:val="28"/>
          <w:szCs w:val="28"/>
        </w:rPr>
      </w:pPr>
      <w:r w:rsidRPr="00FB67F0">
        <w:rPr>
          <w:sz w:val="28"/>
          <w:szCs w:val="28"/>
        </w:rPr>
        <w:t>1) дата, время и место составления акта проверки;</w:t>
      </w:r>
    </w:p>
    <w:p w:rsidR="00202805" w:rsidRPr="00FB67F0" w:rsidRDefault="00202805" w:rsidP="00202805">
      <w:pPr>
        <w:tabs>
          <w:tab w:val="left" w:pos="8265"/>
        </w:tabs>
        <w:ind w:firstLine="709"/>
        <w:jc w:val="both"/>
        <w:rPr>
          <w:sz w:val="28"/>
          <w:szCs w:val="28"/>
        </w:rPr>
      </w:pPr>
      <w:bookmarkStart w:id="80" w:name="sub_542"/>
      <w:bookmarkEnd w:id="79"/>
      <w:r w:rsidRPr="00FB67F0">
        <w:rPr>
          <w:sz w:val="28"/>
          <w:szCs w:val="28"/>
        </w:rPr>
        <w:t>2) наименование органа муниципального контроля;</w:t>
      </w:r>
      <w:r w:rsidRPr="00FB67F0">
        <w:rPr>
          <w:sz w:val="28"/>
          <w:szCs w:val="28"/>
        </w:rPr>
        <w:tab/>
      </w:r>
    </w:p>
    <w:p w:rsidR="00202805" w:rsidRPr="00FB67F0" w:rsidRDefault="00202805" w:rsidP="00202805">
      <w:pPr>
        <w:ind w:firstLine="709"/>
        <w:jc w:val="both"/>
        <w:rPr>
          <w:sz w:val="28"/>
          <w:szCs w:val="28"/>
        </w:rPr>
      </w:pPr>
      <w:bookmarkStart w:id="81" w:name="sub_543"/>
      <w:bookmarkEnd w:id="80"/>
      <w:r w:rsidRPr="00FB67F0">
        <w:rPr>
          <w:sz w:val="28"/>
          <w:szCs w:val="28"/>
        </w:rPr>
        <w:t>3) дата и номер приказа руководителя, заместителя руководителя органа муниципального контроля;</w:t>
      </w:r>
    </w:p>
    <w:p w:rsidR="00202805" w:rsidRPr="00FB67F0" w:rsidRDefault="00202805" w:rsidP="00202805">
      <w:pPr>
        <w:ind w:firstLine="709"/>
        <w:jc w:val="both"/>
        <w:rPr>
          <w:sz w:val="28"/>
          <w:szCs w:val="28"/>
        </w:rPr>
      </w:pPr>
      <w:bookmarkStart w:id="82" w:name="sub_544"/>
      <w:bookmarkEnd w:id="81"/>
      <w:r w:rsidRPr="00FB67F0">
        <w:rPr>
          <w:sz w:val="28"/>
          <w:szCs w:val="28"/>
        </w:rPr>
        <w:t>4) фамилии, имена, отчества и должности должностного лица или должностных лиц, проводивших проверку;</w:t>
      </w:r>
    </w:p>
    <w:p w:rsidR="00202805" w:rsidRPr="00FB67F0" w:rsidRDefault="00202805" w:rsidP="00202805">
      <w:pPr>
        <w:ind w:firstLine="709"/>
        <w:jc w:val="both"/>
        <w:rPr>
          <w:sz w:val="28"/>
          <w:szCs w:val="28"/>
        </w:rPr>
      </w:pPr>
      <w:bookmarkStart w:id="83" w:name="sub_545"/>
      <w:bookmarkEnd w:id="82"/>
      <w:r w:rsidRPr="00FB67F0">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02805" w:rsidRPr="00FB67F0" w:rsidRDefault="00202805" w:rsidP="00202805">
      <w:pPr>
        <w:ind w:firstLine="709"/>
        <w:jc w:val="both"/>
        <w:rPr>
          <w:sz w:val="28"/>
          <w:szCs w:val="28"/>
        </w:rPr>
      </w:pPr>
      <w:bookmarkStart w:id="84" w:name="sub_546"/>
      <w:bookmarkEnd w:id="83"/>
      <w:r w:rsidRPr="00FB67F0">
        <w:rPr>
          <w:sz w:val="28"/>
          <w:szCs w:val="28"/>
        </w:rPr>
        <w:t>6) дата, время, продолжительность и место проведения проверки;</w:t>
      </w:r>
    </w:p>
    <w:p w:rsidR="00202805" w:rsidRPr="00FB67F0" w:rsidRDefault="00202805" w:rsidP="00202805">
      <w:pPr>
        <w:ind w:firstLine="709"/>
        <w:jc w:val="both"/>
        <w:rPr>
          <w:sz w:val="28"/>
          <w:szCs w:val="28"/>
        </w:rPr>
      </w:pPr>
      <w:bookmarkStart w:id="85" w:name="sub_547"/>
      <w:bookmarkEnd w:id="84"/>
      <w:r w:rsidRPr="00FB67F0">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02805" w:rsidRPr="00FB67F0" w:rsidRDefault="00202805" w:rsidP="00202805">
      <w:pPr>
        <w:ind w:firstLine="709"/>
        <w:jc w:val="both"/>
        <w:rPr>
          <w:sz w:val="28"/>
          <w:szCs w:val="28"/>
        </w:rPr>
      </w:pPr>
      <w:bookmarkStart w:id="86" w:name="sub_549"/>
      <w:bookmarkEnd w:id="85"/>
      <w:r w:rsidRPr="00FB67F0">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02805" w:rsidRPr="00FB67F0" w:rsidRDefault="00202805" w:rsidP="00202805">
      <w:pPr>
        <w:ind w:firstLine="709"/>
        <w:jc w:val="both"/>
        <w:rPr>
          <w:sz w:val="28"/>
          <w:szCs w:val="28"/>
        </w:rPr>
      </w:pPr>
      <w:bookmarkStart w:id="87" w:name="sub_550"/>
      <w:bookmarkEnd w:id="86"/>
      <w:r w:rsidRPr="00FB67F0">
        <w:rPr>
          <w:sz w:val="28"/>
          <w:szCs w:val="28"/>
        </w:rPr>
        <w:t>9) подписи должностного лица или должностных лиц, проводивших проверку.</w:t>
      </w:r>
    </w:p>
    <w:p w:rsidR="00202805" w:rsidRPr="00FB67F0" w:rsidRDefault="00202805" w:rsidP="00202805">
      <w:pPr>
        <w:ind w:firstLine="709"/>
        <w:jc w:val="both"/>
        <w:rPr>
          <w:sz w:val="28"/>
          <w:szCs w:val="28"/>
        </w:rPr>
      </w:pPr>
      <w:bookmarkStart w:id="88" w:name="sub_551"/>
      <w:bookmarkEnd w:id="87"/>
      <w:r w:rsidRPr="00FB67F0">
        <w:rPr>
          <w:sz w:val="28"/>
          <w:szCs w:val="28"/>
        </w:rPr>
        <w:t>7.11.1.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02805" w:rsidRPr="00FB67F0" w:rsidRDefault="00202805" w:rsidP="00202805">
      <w:pPr>
        <w:ind w:firstLine="709"/>
        <w:jc w:val="both"/>
        <w:rPr>
          <w:sz w:val="28"/>
          <w:szCs w:val="28"/>
        </w:rPr>
      </w:pPr>
      <w:bookmarkStart w:id="89" w:name="sub_552"/>
      <w:bookmarkEnd w:id="88"/>
      <w:r w:rsidRPr="00FB67F0">
        <w:rPr>
          <w:sz w:val="28"/>
          <w:szCs w:val="28"/>
        </w:rPr>
        <w:t xml:space="preserve">7.11.2.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w:t>
      </w:r>
      <w:r w:rsidRPr="00FB67F0">
        <w:rPr>
          <w:sz w:val="28"/>
          <w:szCs w:val="28"/>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w:t>
      </w:r>
      <w:r>
        <w:rPr>
          <w:sz w:val="28"/>
          <w:szCs w:val="28"/>
        </w:rPr>
        <w:t xml:space="preserve">асписку об ознакомлении   либо об отказе в ознакомлении с актом </w:t>
      </w:r>
      <w:r w:rsidRPr="00FB67F0">
        <w:rPr>
          <w:sz w:val="28"/>
          <w:szCs w:val="28"/>
        </w:rPr>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6" w:history="1">
        <w:r w:rsidRPr="00FB67F0">
          <w:rPr>
            <w:sz w:val="28"/>
            <w:szCs w:val="28"/>
          </w:rPr>
          <w:t>квалифицированной электронной подписью</w:t>
        </w:r>
      </w:hyperlink>
      <w:r w:rsidRPr="00FB67F0">
        <w:rPr>
          <w:sz w:val="28"/>
          <w:szCs w:val="28"/>
        </w:rPr>
        <w:t xml:space="preserve">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bookmarkEnd w:id="89"/>
    <w:p w:rsidR="00202805" w:rsidRPr="00FB67F0" w:rsidRDefault="00202805" w:rsidP="00202805">
      <w:pPr>
        <w:ind w:firstLine="709"/>
        <w:jc w:val="both"/>
        <w:rPr>
          <w:sz w:val="28"/>
          <w:szCs w:val="28"/>
        </w:rPr>
      </w:pPr>
      <w:r w:rsidRPr="00FB67F0">
        <w:rPr>
          <w:sz w:val="28"/>
          <w:szCs w:val="28"/>
        </w:rPr>
        <w:t xml:space="preserve">При этом акт, направленный в форме электронного документа, подписанного усиленной </w:t>
      </w:r>
      <w:hyperlink r:id="rId27" w:history="1">
        <w:r w:rsidRPr="00FB67F0">
          <w:rPr>
            <w:sz w:val="28"/>
            <w:szCs w:val="28"/>
          </w:rPr>
          <w:t>квалифицированной электронной подписью</w:t>
        </w:r>
      </w:hyperlink>
      <w:r w:rsidRPr="00FB67F0">
        <w:rPr>
          <w:sz w:val="28"/>
          <w:szCs w:val="28"/>
        </w:rPr>
        <w:t xml:space="preserve">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02805" w:rsidRPr="00FB67F0" w:rsidRDefault="00202805" w:rsidP="00202805">
      <w:pPr>
        <w:ind w:firstLine="709"/>
        <w:jc w:val="both"/>
        <w:rPr>
          <w:sz w:val="28"/>
          <w:szCs w:val="28"/>
        </w:rPr>
      </w:pPr>
      <w:bookmarkStart w:id="90" w:name="sub_553"/>
      <w:r w:rsidRPr="00FB67F0">
        <w:rPr>
          <w:sz w:val="28"/>
          <w:szCs w:val="28"/>
        </w:rPr>
        <w:t xml:space="preserve">7.11.3.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8" w:history="1">
        <w:r w:rsidRPr="00FB67F0">
          <w:rPr>
            <w:sz w:val="28"/>
            <w:szCs w:val="28"/>
          </w:rPr>
          <w:t>квалифицированной электронной подписью</w:t>
        </w:r>
      </w:hyperlink>
      <w:r w:rsidRPr="00FB67F0">
        <w:rPr>
          <w:sz w:val="28"/>
          <w:szCs w:val="28"/>
        </w:rPr>
        <w:t xml:space="preserve"> должностного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202805" w:rsidRPr="00AA078D" w:rsidRDefault="00202805" w:rsidP="00202805">
      <w:pPr>
        <w:ind w:firstLine="709"/>
        <w:jc w:val="both"/>
        <w:rPr>
          <w:sz w:val="16"/>
          <w:szCs w:val="16"/>
        </w:rPr>
      </w:pPr>
    </w:p>
    <w:p w:rsidR="00202805" w:rsidRPr="00FB67F0" w:rsidRDefault="00202805" w:rsidP="00202805">
      <w:pPr>
        <w:ind w:firstLine="709"/>
        <w:jc w:val="center"/>
        <w:outlineLvl w:val="0"/>
        <w:rPr>
          <w:b/>
          <w:bCs/>
          <w:kern w:val="32"/>
          <w:sz w:val="28"/>
          <w:szCs w:val="28"/>
        </w:rPr>
      </w:pPr>
      <w:bookmarkStart w:id="91" w:name="sub_557"/>
      <w:bookmarkEnd w:id="90"/>
      <w:r w:rsidRPr="00FB67F0">
        <w:rPr>
          <w:b/>
          <w:bCs/>
          <w:kern w:val="32"/>
          <w:sz w:val="28"/>
          <w:szCs w:val="28"/>
        </w:rPr>
        <w:t>8. Внеплановые проверки юридических лиц, индивидуальных предпринимателей</w:t>
      </w:r>
    </w:p>
    <w:p w:rsidR="00202805" w:rsidRPr="00AA078D" w:rsidRDefault="00202805" w:rsidP="00202805">
      <w:pPr>
        <w:ind w:firstLine="709"/>
        <w:jc w:val="center"/>
        <w:outlineLvl w:val="0"/>
        <w:rPr>
          <w:b/>
          <w:bCs/>
          <w:kern w:val="32"/>
          <w:sz w:val="16"/>
          <w:szCs w:val="16"/>
        </w:rPr>
      </w:pPr>
    </w:p>
    <w:p w:rsidR="00202805" w:rsidRPr="00FB67F0" w:rsidRDefault="00202805" w:rsidP="00202805">
      <w:pPr>
        <w:ind w:firstLine="709"/>
        <w:jc w:val="both"/>
        <w:rPr>
          <w:sz w:val="28"/>
          <w:szCs w:val="28"/>
        </w:rPr>
      </w:pPr>
      <w:bookmarkStart w:id="92" w:name="sub_558"/>
      <w:bookmarkEnd w:id="91"/>
      <w:r>
        <w:rPr>
          <w:sz w:val="28"/>
          <w:szCs w:val="28"/>
        </w:rPr>
        <w:t xml:space="preserve">8.1. </w:t>
      </w:r>
      <w:r w:rsidRPr="00FB67F0">
        <w:rPr>
          <w:sz w:val="28"/>
          <w:szCs w:val="28"/>
        </w:rPr>
        <w:t>Предметом внеплановой проверки является:</w:t>
      </w:r>
    </w:p>
    <w:bookmarkEnd w:id="92"/>
    <w:p w:rsidR="00202805" w:rsidRPr="00FB67F0" w:rsidRDefault="00202805" w:rsidP="00202805">
      <w:pPr>
        <w:ind w:firstLine="709"/>
        <w:jc w:val="both"/>
        <w:rPr>
          <w:sz w:val="28"/>
          <w:szCs w:val="28"/>
        </w:rPr>
      </w:pPr>
      <w:r w:rsidRPr="00FB67F0">
        <w:rPr>
          <w:sz w:val="28"/>
          <w:szCs w:val="28"/>
        </w:rPr>
        <w:t xml:space="preserve">-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FB67F0">
        <w:rPr>
          <w:sz w:val="28"/>
          <w:szCs w:val="28"/>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02805" w:rsidRPr="00FB67F0" w:rsidRDefault="00202805" w:rsidP="00202805">
      <w:pPr>
        <w:ind w:firstLine="709"/>
        <w:jc w:val="both"/>
        <w:rPr>
          <w:sz w:val="28"/>
          <w:szCs w:val="28"/>
        </w:rPr>
      </w:pPr>
      <w:bookmarkStart w:id="93" w:name="sub_559"/>
      <w:r>
        <w:rPr>
          <w:sz w:val="28"/>
          <w:szCs w:val="28"/>
        </w:rPr>
        <w:t xml:space="preserve">8.2. </w:t>
      </w:r>
      <w:r w:rsidRPr="00FB67F0">
        <w:rPr>
          <w:sz w:val="28"/>
          <w:szCs w:val="28"/>
        </w:rPr>
        <w:t>Основанием для проведения внеплановой проверки является:</w:t>
      </w:r>
    </w:p>
    <w:p w:rsidR="00202805" w:rsidRPr="00FB67F0" w:rsidRDefault="00202805" w:rsidP="00202805">
      <w:pPr>
        <w:autoSpaceDE w:val="0"/>
        <w:autoSpaceDN w:val="0"/>
        <w:adjustRightInd w:val="0"/>
        <w:ind w:firstLine="709"/>
        <w:jc w:val="both"/>
        <w:rPr>
          <w:sz w:val="28"/>
          <w:szCs w:val="28"/>
        </w:rPr>
      </w:pPr>
      <w:bookmarkStart w:id="94" w:name="sub_2522"/>
      <w:bookmarkEnd w:id="93"/>
      <w:r w:rsidRPr="00FB67F0">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2805" w:rsidRPr="00FB67F0" w:rsidRDefault="00202805" w:rsidP="00202805">
      <w:pPr>
        <w:autoSpaceDE w:val="0"/>
        <w:autoSpaceDN w:val="0"/>
        <w:adjustRightInd w:val="0"/>
        <w:ind w:firstLine="709"/>
        <w:jc w:val="both"/>
        <w:rPr>
          <w:sz w:val="28"/>
          <w:szCs w:val="28"/>
        </w:rPr>
      </w:pPr>
      <w:r>
        <w:rPr>
          <w:sz w:val="28"/>
          <w:szCs w:val="28"/>
        </w:rPr>
        <w:t>2</w:t>
      </w:r>
      <w:r w:rsidRPr="00FB67F0">
        <w:rPr>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02805" w:rsidRPr="00FB67F0" w:rsidRDefault="00202805" w:rsidP="00202805">
      <w:pPr>
        <w:autoSpaceDE w:val="0"/>
        <w:autoSpaceDN w:val="0"/>
        <w:adjustRightInd w:val="0"/>
        <w:ind w:firstLine="709"/>
        <w:jc w:val="both"/>
        <w:rPr>
          <w:sz w:val="28"/>
          <w:szCs w:val="28"/>
        </w:rPr>
      </w:pPr>
      <w:bookmarkStart w:id="95" w:name="sub_1017221"/>
      <w:r>
        <w:rPr>
          <w:sz w:val="28"/>
          <w:szCs w:val="28"/>
        </w:rPr>
        <w:t>3</w:t>
      </w:r>
      <w:r w:rsidRPr="00FB67F0">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2805" w:rsidRPr="00FB67F0" w:rsidRDefault="00202805" w:rsidP="00202805">
      <w:pPr>
        <w:autoSpaceDE w:val="0"/>
        <w:autoSpaceDN w:val="0"/>
        <w:adjustRightInd w:val="0"/>
        <w:ind w:firstLine="709"/>
        <w:jc w:val="both"/>
        <w:rPr>
          <w:sz w:val="28"/>
          <w:szCs w:val="28"/>
        </w:rPr>
      </w:pPr>
      <w:r w:rsidRPr="00FB67F0">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02805" w:rsidRPr="00FB67F0" w:rsidRDefault="00202805" w:rsidP="00202805">
      <w:pPr>
        <w:autoSpaceDE w:val="0"/>
        <w:autoSpaceDN w:val="0"/>
        <w:adjustRightInd w:val="0"/>
        <w:ind w:firstLine="709"/>
        <w:jc w:val="both"/>
        <w:rPr>
          <w:sz w:val="28"/>
          <w:szCs w:val="28"/>
        </w:rPr>
      </w:pPr>
      <w:bookmarkStart w:id="96" w:name="sub_1017222"/>
      <w:bookmarkEnd w:id="95"/>
      <w:r w:rsidRPr="00FB67F0">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bookmarkEnd w:id="96"/>
    <w:p w:rsidR="00202805" w:rsidRPr="00FB67F0" w:rsidRDefault="00202805" w:rsidP="00202805">
      <w:pPr>
        <w:autoSpaceDE w:val="0"/>
        <w:autoSpaceDN w:val="0"/>
        <w:adjustRightInd w:val="0"/>
        <w:ind w:firstLine="709"/>
        <w:jc w:val="both"/>
        <w:rPr>
          <w:sz w:val="28"/>
          <w:szCs w:val="28"/>
        </w:rPr>
      </w:pPr>
      <w:r w:rsidRPr="00FB67F0">
        <w:rPr>
          <w:sz w:val="28"/>
          <w:szCs w:val="28"/>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02805" w:rsidRPr="00FB67F0" w:rsidRDefault="00202805" w:rsidP="00202805">
      <w:pPr>
        <w:autoSpaceDE w:val="0"/>
        <w:autoSpaceDN w:val="0"/>
        <w:adjustRightInd w:val="0"/>
        <w:ind w:firstLine="709"/>
        <w:jc w:val="both"/>
        <w:rPr>
          <w:sz w:val="28"/>
          <w:szCs w:val="28"/>
        </w:rPr>
      </w:pPr>
      <w:r w:rsidRPr="00FB67F0">
        <w:rPr>
          <w:sz w:val="28"/>
          <w:szCs w:val="28"/>
        </w:rPr>
        <w:t>г) нарушение требований к маркировке товаров;</w:t>
      </w:r>
    </w:p>
    <w:p w:rsidR="00202805" w:rsidRPr="00FB67F0" w:rsidRDefault="00202805" w:rsidP="00202805">
      <w:pPr>
        <w:autoSpaceDE w:val="0"/>
        <w:autoSpaceDN w:val="0"/>
        <w:adjustRightInd w:val="0"/>
        <w:ind w:firstLine="709"/>
        <w:jc w:val="both"/>
        <w:rPr>
          <w:sz w:val="28"/>
          <w:szCs w:val="28"/>
        </w:rPr>
      </w:pPr>
      <w:r>
        <w:rPr>
          <w:sz w:val="28"/>
          <w:szCs w:val="28"/>
        </w:rPr>
        <w:t>4</w:t>
      </w:r>
      <w:r w:rsidRPr="00FB67F0">
        <w:rPr>
          <w:sz w:val="28"/>
          <w:szCs w:val="28"/>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02805" w:rsidRPr="00FB67F0" w:rsidRDefault="00202805" w:rsidP="00202805">
      <w:pPr>
        <w:autoSpaceDE w:val="0"/>
        <w:autoSpaceDN w:val="0"/>
        <w:adjustRightInd w:val="0"/>
        <w:ind w:firstLine="709"/>
        <w:jc w:val="both"/>
        <w:rPr>
          <w:sz w:val="28"/>
          <w:szCs w:val="28"/>
        </w:rPr>
      </w:pPr>
      <w:r>
        <w:rPr>
          <w:sz w:val="28"/>
          <w:szCs w:val="28"/>
        </w:rPr>
        <w:t>5</w:t>
      </w:r>
      <w:r w:rsidRPr="00FB67F0">
        <w:rPr>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202805" w:rsidRPr="00FB67F0" w:rsidRDefault="00202805" w:rsidP="00202805">
      <w:pPr>
        <w:ind w:firstLine="709"/>
        <w:jc w:val="both"/>
        <w:rPr>
          <w:sz w:val="28"/>
          <w:szCs w:val="28"/>
        </w:rPr>
      </w:pPr>
      <w:r w:rsidRPr="00FB67F0">
        <w:rPr>
          <w:sz w:val="28"/>
          <w:szCs w:val="28"/>
        </w:rPr>
        <w:t xml:space="preserve">8.3. Распоряжение </w:t>
      </w:r>
      <w:r>
        <w:rPr>
          <w:sz w:val="28"/>
          <w:szCs w:val="28"/>
        </w:rPr>
        <w:t>Администрации</w:t>
      </w:r>
      <w:r w:rsidRPr="00FB67F0">
        <w:rPr>
          <w:sz w:val="28"/>
          <w:szCs w:val="28"/>
        </w:rPr>
        <w:t>,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02805" w:rsidRPr="00FB67F0" w:rsidRDefault="00202805" w:rsidP="00202805">
      <w:pPr>
        <w:ind w:firstLine="709"/>
        <w:jc w:val="both"/>
        <w:rPr>
          <w:sz w:val="28"/>
          <w:szCs w:val="28"/>
        </w:rPr>
      </w:pPr>
      <w:bookmarkStart w:id="97" w:name="sub_563"/>
      <w:bookmarkEnd w:id="94"/>
      <w:r w:rsidRPr="00FB67F0">
        <w:rPr>
          <w:sz w:val="28"/>
          <w:szCs w:val="28"/>
        </w:rPr>
        <w:t xml:space="preserve">8.4. Внеплановая выездная проверка юридических лиц, индивидуальных предпринимателей по основаниям, указанным в подпункте 2 пункта 8.2 настоящего Положения, может быть проведена Администрацией после согласования с </w:t>
      </w:r>
      <w:r>
        <w:rPr>
          <w:sz w:val="28"/>
          <w:szCs w:val="28"/>
        </w:rPr>
        <w:t>прокуратурой Щербиновского района</w:t>
      </w:r>
      <w:r w:rsidRPr="00FB67F0">
        <w:rPr>
          <w:sz w:val="28"/>
          <w:szCs w:val="28"/>
        </w:rPr>
        <w:t xml:space="preserve">. </w:t>
      </w:r>
    </w:p>
    <w:p w:rsidR="00202805" w:rsidRPr="00FB67F0" w:rsidRDefault="00202805" w:rsidP="00202805">
      <w:pPr>
        <w:ind w:firstLine="709"/>
        <w:jc w:val="both"/>
        <w:rPr>
          <w:sz w:val="28"/>
          <w:szCs w:val="28"/>
        </w:rPr>
      </w:pPr>
      <w:bookmarkStart w:id="98" w:name="sub_564"/>
      <w:bookmarkEnd w:id="97"/>
      <w:r w:rsidRPr="00FB67F0">
        <w:rPr>
          <w:sz w:val="28"/>
          <w:szCs w:val="28"/>
        </w:rPr>
        <w:t xml:space="preserve">8.5.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части 2 пункта 8.2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2 пункта 8.2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w:t>
      </w:r>
      <w:r w:rsidRPr="00FB67F0">
        <w:rPr>
          <w:sz w:val="28"/>
          <w:szCs w:val="28"/>
        </w:rPr>
        <w:lastRenderedPageBreak/>
        <w:t>авторизацию заявителя в единой системе идентификации и аутентификации.</w:t>
      </w:r>
    </w:p>
    <w:p w:rsidR="00202805" w:rsidRPr="00FB67F0" w:rsidRDefault="00202805" w:rsidP="00202805">
      <w:pPr>
        <w:ind w:firstLine="709"/>
        <w:jc w:val="both"/>
        <w:rPr>
          <w:sz w:val="28"/>
          <w:szCs w:val="28"/>
        </w:rPr>
      </w:pPr>
      <w:r w:rsidRPr="00FB67F0">
        <w:rPr>
          <w:sz w:val="28"/>
          <w:szCs w:val="28"/>
        </w:rPr>
        <w:t>8.5.1. При рассмотрении обращений и заявлений, информации о фактах, указанных в пункте 8.2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02805" w:rsidRPr="00FB67F0" w:rsidRDefault="00202805" w:rsidP="00202805">
      <w:pPr>
        <w:ind w:firstLine="709"/>
        <w:jc w:val="both"/>
        <w:rPr>
          <w:sz w:val="28"/>
          <w:szCs w:val="28"/>
        </w:rPr>
      </w:pPr>
      <w:r w:rsidRPr="00FB67F0">
        <w:rPr>
          <w:sz w:val="28"/>
          <w:szCs w:val="28"/>
        </w:rPr>
        <w:t>8.5.2.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8.2 настоящего Положения,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02805" w:rsidRPr="00FB67F0" w:rsidRDefault="00202805" w:rsidP="00202805">
      <w:pPr>
        <w:ind w:firstLine="709"/>
        <w:jc w:val="both"/>
        <w:rPr>
          <w:sz w:val="28"/>
          <w:szCs w:val="28"/>
        </w:rPr>
      </w:pPr>
      <w:r w:rsidRPr="00FB67F0">
        <w:rPr>
          <w:sz w:val="28"/>
          <w:szCs w:val="28"/>
        </w:rPr>
        <w:t>8.5.3.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8.2 настоящего Положения,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части 2 пункта 8.2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02805" w:rsidRPr="00FB67F0" w:rsidRDefault="00202805" w:rsidP="00202805">
      <w:pPr>
        <w:ind w:firstLine="709"/>
        <w:jc w:val="both"/>
        <w:rPr>
          <w:sz w:val="28"/>
          <w:szCs w:val="28"/>
        </w:rPr>
      </w:pPr>
      <w:r w:rsidRPr="00FB67F0">
        <w:rPr>
          <w:sz w:val="28"/>
          <w:szCs w:val="28"/>
        </w:rPr>
        <w:t>8.5.4.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02805" w:rsidRPr="00FB67F0" w:rsidRDefault="00202805" w:rsidP="00202805">
      <w:pPr>
        <w:ind w:firstLine="709"/>
        <w:jc w:val="both"/>
        <w:rPr>
          <w:sz w:val="28"/>
          <w:szCs w:val="28"/>
        </w:rPr>
      </w:pPr>
      <w:r w:rsidRPr="00FB67F0">
        <w:rPr>
          <w:sz w:val="28"/>
          <w:szCs w:val="28"/>
        </w:rPr>
        <w:t xml:space="preserve">8.5.5.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w:t>
      </w:r>
      <w:r w:rsidRPr="00FB67F0">
        <w:rPr>
          <w:sz w:val="28"/>
          <w:szCs w:val="28"/>
        </w:rPr>
        <w:lastRenderedPageBreak/>
        <w:t>если в заявлениях, обращениях были указаны заведомо ложные сведения.</w:t>
      </w:r>
    </w:p>
    <w:p w:rsidR="00202805" w:rsidRPr="00FB67F0" w:rsidRDefault="00202805" w:rsidP="00202805">
      <w:pPr>
        <w:ind w:firstLine="709"/>
        <w:jc w:val="both"/>
        <w:rPr>
          <w:sz w:val="28"/>
          <w:szCs w:val="28"/>
        </w:rPr>
      </w:pPr>
      <w:bookmarkStart w:id="99" w:name="sub_565"/>
      <w:bookmarkEnd w:id="98"/>
      <w:r>
        <w:rPr>
          <w:sz w:val="28"/>
          <w:szCs w:val="28"/>
        </w:rPr>
        <w:t xml:space="preserve">8.6. </w:t>
      </w:r>
      <w:r w:rsidRPr="00FB67F0">
        <w:rPr>
          <w:sz w:val="28"/>
          <w:szCs w:val="28"/>
        </w:rPr>
        <w:t xml:space="preserve">Согласование проведения внеплановой проверки с прокуратурой </w:t>
      </w:r>
      <w:bookmarkStart w:id="100" w:name="sub_566"/>
      <w:bookmarkEnd w:id="99"/>
      <w:r>
        <w:rPr>
          <w:sz w:val="28"/>
          <w:szCs w:val="28"/>
        </w:rPr>
        <w:t>Щербиновского района</w:t>
      </w:r>
      <w:r w:rsidRPr="00FB67F0">
        <w:rPr>
          <w:sz w:val="28"/>
          <w:szCs w:val="28"/>
        </w:rPr>
        <w:t>.</w:t>
      </w:r>
    </w:p>
    <w:p w:rsidR="00202805" w:rsidRPr="00FB67F0" w:rsidRDefault="00202805" w:rsidP="00202805">
      <w:pPr>
        <w:ind w:firstLine="709"/>
        <w:jc w:val="both"/>
        <w:rPr>
          <w:sz w:val="28"/>
          <w:szCs w:val="28"/>
        </w:rPr>
      </w:pPr>
      <w:r>
        <w:rPr>
          <w:sz w:val="28"/>
          <w:szCs w:val="28"/>
        </w:rPr>
        <w:t xml:space="preserve">8.6.1. </w:t>
      </w:r>
      <w:r w:rsidRPr="00FB67F0">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проведения в случаях, определенных Положением Администрация направляет в </w:t>
      </w:r>
      <w:r>
        <w:rPr>
          <w:sz w:val="28"/>
          <w:szCs w:val="28"/>
        </w:rPr>
        <w:t>пр</w:t>
      </w:r>
      <w:r w:rsidRPr="00FB67F0">
        <w:rPr>
          <w:sz w:val="28"/>
          <w:szCs w:val="28"/>
        </w:rPr>
        <w:t>окуратуру</w:t>
      </w:r>
      <w:r>
        <w:rPr>
          <w:sz w:val="28"/>
          <w:szCs w:val="28"/>
        </w:rPr>
        <w:t xml:space="preserve"> Щербиновского района</w:t>
      </w:r>
      <w:r w:rsidRPr="00FB67F0">
        <w:rPr>
          <w:sz w:val="28"/>
          <w:szCs w:val="28"/>
        </w:rPr>
        <w:t xml:space="preserve">  заявление о согласовании проведения внеплановой выездной проверки, в соответствии со </w:t>
      </w:r>
      <w:hyperlink r:id="rId29" w:history="1">
        <w:r w:rsidRPr="00FB67F0">
          <w:rPr>
            <w:bCs/>
            <w:sz w:val="28"/>
            <w:szCs w:val="28"/>
          </w:rPr>
          <w:t>статьей 10</w:t>
        </w:r>
      </w:hyperlink>
      <w:r w:rsidRPr="00FB67F0">
        <w:rPr>
          <w:sz w:val="28"/>
          <w:szCs w:val="28"/>
        </w:rPr>
        <w:t xml:space="preserve"> Федерального закона </w:t>
      </w:r>
      <w:r>
        <w:rPr>
          <w:color w:val="000000"/>
          <w:sz w:val="28"/>
          <w:szCs w:val="28"/>
        </w:rPr>
        <w:t xml:space="preserve">от 26 декабря 2008 </w:t>
      </w:r>
      <w:r w:rsidRPr="00FB67F0">
        <w:rPr>
          <w:color w:val="000000"/>
          <w:sz w:val="28"/>
          <w:szCs w:val="28"/>
        </w:rPr>
        <w:t xml:space="preserve">года </w:t>
      </w:r>
      <w:r w:rsidRPr="00FB67F0">
        <w:rPr>
          <w:sz w:val="28"/>
          <w:szCs w:val="28"/>
        </w:rPr>
        <w:t>№ 294-ФЗ.</w:t>
      </w:r>
    </w:p>
    <w:p w:rsidR="00202805" w:rsidRPr="00FB67F0" w:rsidRDefault="00202805" w:rsidP="00202805">
      <w:pPr>
        <w:ind w:firstLine="709"/>
        <w:jc w:val="both"/>
        <w:rPr>
          <w:sz w:val="28"/>
          <w:szCs w:val="28"/>
        </w:rPr>
      </w:pPr>
      <w:bookmarkStart w:id="101" w:name="sub_567"/>
      <w:bookmarkEnd w:id="100"/>
      <w:r w:rsidRPr="00FB67F0">
        <w:rPr>
          <w:sz w:val="28"/>
          <w:szCs w:val="28"/>
        </w:rPr>
        <w:t xml:space="preserve">8.6.2. К заявлению прилагаются копия распоряжения </w:t>
      </w:r>
      <w:r>
        <w:rPr>
          <w:sz w:val="28"/>
          <w:szCs w:val="28"/>
        </w:rPr>
        <w:t>Администрации</w:t>
      </w:r>
      <w:r w:rsidRPr="00FB67F0">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202805" w:rsidRPr="00FB67F0" w:rsidRDefault="00202805" w:rsidP="00202805">
      <w:pPr>
        <w:ind w:firstLine="709"/>
        <w:jc w:val="both"/>
        <w:rPr>
          <w:sz w:val="28"/>
          <w:szCs w:val="28"/>
        </w:rPr>
      </w:pPr>
      <w:bookmarkStart w:id="102" w:name="sub_568"/>
      <w:bookmarkEnd w:id="101"/>
      <w:r w:rsidRPr="00FB67F0">
        <w:rPr>
          <w:sz w:val="28"/>
          <w:szCs w:val="28"/>
        </w:rPr>
        <w:t>8.6.3. 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 следующего за днем их поступления, уполномоченными должностными лицами прокуратуры, принимается решение о согласовании проведения внеплановой выездной проверки или об отказе в согласовании ее проведения.</w:t>
      </w:r>
    </w:p>
    <w:p w:rsidR="00202805" w:rsidRPr="00FB67F0" w:rsidRDefault="00202805" w:rsidP="00202805">
      <w:pPr>
        <w:ind w:firstLine="709"/>
        <w:jc w:val="both"/>
        <w:rPr>
          <w:sz w:val="28"/>
          <w:szCs w:val="28"/>
        </w:rPr>
      </w:pPr>
      <w:bookmarkStart w:id="103" w:name="sub_569"/>
      <w:bookmarkEnd w:id="102"/>
      <w:r w:rsidRPr="00FB67F0">
        <w:rPr>
          <w:sz w:val="28"/>
          <w:szCs w:val="28"/>
        </w:rPr>
        <w:t>8.6.4. Если основанием для проведения внеплановой выездной проверки является причинение вреда жизни, здоровью граждан,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законодательством Российской Федерации, в прокуратуру в течение двадцати четырех часов с момента проведения проверки.</w:t>
      </w:r>
    </w:p>
    <w:p w:rsidR="00202805" w:rsidRPr="00FB67F0" w:rsidRDefault="00202805" w:rsidP="00202805">
      <w:pPr>
        <w:ind w:firstLine="709"/>
        <w:jc w:val="both"/>
        <w:rPr>
          <w:sz w:val="28"/>
          <w:szCs w:val="28"/>
        </w:rPr>
      </w:pPr>
      <w:bookmarkStart w:id="104" w:name="sub_570"/>
      <w:bookmarkEnd w:id="103"/>
      <w:r w:rsidRPr="00FB67F0">
        <w:rPr>
          <w:sz w:val="28"/>
          <w:szCs w:val="28"/>
        </w:rPr>
        <w:t>8.7. Уведомление о проведении внеплановой выездной и документарной проверки.</w:t>
      </w:r>
    </w:p>
    <w:p w:rsidR="00202805" w:rsidRPr="00FB67F0" w:rsidRDefault="00202805" w:rsidP="00202805">
      <w:pPr>
        <w:ind w:firstLine="709"/>
        <w:jc w:val="both"/>
        <w:rPr>
          <w:sz w:val="28"/>
          <w:szCs w:val="28"/>
        </w:rPr>
      </w:pPr>
      <w:bookmarkStart w:id="105" w:name="sub_571"/>
      <w:bookmarkEnd w:id="104"/>
      <w:r>
        <w:rPr>
          <w:sz w:val="28"/>
          <w:szCs w:val="28"/>
        </w:rPr>
        <w:t xml:space="preserve">8.7.1. </w:t>
      </w:r>
      <w:r w:rsidRPr="00FB67F0">
        <w:rPr>
          <w:sz w:val="28"/>
          <w:szCs w:val="28"/>
        </w:rPr>
        <w:t>О проведении внеплановой выездной и документарной проверки, за исключением внеплановой проверки проводимой по основаниям, указанным в части 2 пункта 8.2</w:t>
      </w:r>
      <w:hyperlink w:anchor="sub_561" w:history="1"/>
      <w:r w:rsidRPr="00FB67F0">
        <w:rPr>
          <w:sz w:val="28"/>
          <w:szCs w:val="28"/>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202805" w:rsidRPr="00FB67F0" w:rsidRDefault="00202805" w:rsidP="00202805">
      <w:pPr>
        <w:ind w:firstLine="709"/>
        <w:jc w:val="both"/>
        <w:rPr>
          <w:sz w:val="28"/>
          <w:szCs w:val="28"/>
        </w:rPr>
      </w:pPr>
      <w:bookmarkStart w:id="106" w:name="sub_572"/>
      <w:bookmarkEnd w:id="105"/>
      <w:r>
        <w:rPr>
          <w:sz w:val="28"/>
          <w:szCs w:val="28"/>
        </w:rPr>
        <w:t xml:space="preserve">8.7.2. </w:t>
      </w:r>
      <w:r w:rsidRPr="00FB67F0">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02805" w:rsidRPr="00FB67F0" w:rsidRDefault="00202805" w:rsidP="00202805">
      <w:pPr>
        <w:ind w:firstLine="709"/>
        <w:jc w:val="both"/>
        <w:rPr>
          <w:sz w:val="28"/>
          <w:szCs w:val="28"/>
        </w:rPr>
      </w:pPr>
      <w:bookmarkStart w:id="107" w:name="sub_573"/>
      <w:bookmarkEnd w:id="106"/>
      <w:r>
        <w:rPr>
          <w:sz w:val="28"/>
          <w:szCs w:val="28"/>
        </w:rPr>
        <w:t xml:space="preserve">8.8. </w:t>
      </w:r>
      <w:r w:rsidRPr="00FB67F0">
        <w:rPr>
          <w:sz w:val="28"/>
          <w:szCs w:val="28"/>
        </w:rPr>
        <w:t>Проведение внеплановой выездной и документарной проверки.</w:t>
      </w:r>
    </w:p>
    <w:bookmarkEnd w:id="107"/>
    <w:p w:rsidR="00202805" w:rsidRPr="00FB67F0" w:rsidRDefault="00202805" w:rsidP="00202805">
      <w:pPr>
        <w:ind w:firstLine="709"/>
        <w:jc w:val="both"/>
        <w:rPr>
          <w:sz w:val="28"/>
          <w:szCs w:val="28"/>
        </w:rPr>
      </w:pPr>
      <w:r w:rsidRPr="00FB67F0">
        <w:rPr>
          <w:sz w:val="28"/>
          <w:szCs w:val="28"/>
        </w:rPr>
        <w:lastRenderedPageBreak/>
        <w:t xml:space="preserve">Проведение внеплановой выездной проверки в отношении юридических лиц и индивидуальных предпринимателей осуществляется в порядке, предусмотренном </w:t>
      </w:r>
      <w:hyperlink w:anchor="sub_523" w:history="1">
        <w:r w:rsidRPr="00FB67F0">
          <w:rPr>
            <w:bCs/>
            <w:sz w:val="28"/>
            <w:szCs w:val="28"/>
          </w:rPr>
          <w:t>пунктами</w:t>
        </w:r>
      </w:hyperlink>
      <w:r w:rsidRPr="00FB67F0">
        <w:rPr>
          <w:b/>
          <w:sz w:val="28"/>
          <w:szCs w:val="28"/>
        </w:rPr>
        <w:t xml:space="preserve"> </w:t>
      </w:r>
      <w:r w:rsidRPr="00FB67F0">
        <w:rPr>
          <w:sz w:val="28"/>
          <w:szCs w:val="28"/>
        </w:rPr>
        <w:t>7.7. – 7.10. настоящего Положения.</w:t>
      </w:r>
    </w:p>
    <w:p w:rsidR="00202805" w:rsidRPr="00FB67F0" w:rsidRDefault="00202805" w:rsidP="00202805">
      <w:pPr>
        <w:ind w:firstLine="709"/>
        <w:jc w:val="both"/>
        <w:rPr>
          <w:sz w:val="28"/>
          <w:szCs w:val="28"/>
        </w:rPr>
      </w:pPr>
      <w:bookmarkStart w:id="108" w:name="sub_574"/>
      <w:r w:rsidRPr="00FB67F0">
        <w:rPr>
          <w:sz w:val="28"/>
          <w:szCs w:val="28"/>
        </w:rPr>
        <w:t>8.9. Составление акта внеплановой выездной и документарной проверки.</w:t>
      </w:r>
    </w:p>
    <w:bookmarkEnd w:id="108"/>
    <w:p w:rsidR="00202805" w:rsidRPr="00FB67F0" w:rsidRDefault="00202805" w:rsidP="00202805">
      <w:pPr>
        <w:ind w:firstLine="709"/>
        <w:jc w:val="both"/>
        <w:rPr>
          <w:sz w:val="28"/>
          <w:szCs w:val="28"/>
        </w:rPr>
      </w:pPr>
      <w:r w:rsidRPr="00FB67F0">
        <w:rPr>
          <w:sz w:val="28"/>
          <w:szCs w:val="28"/>
        </w:rPr>
        <w:t>Акт внеплановой проверки составляется в порядке, предусмотренном пунктам 7.11.</w:t>
      </w:r>
      <w:r w:rsidRPr="00FB67F0">
        <w:rPr>
          <w:b/>
          <w:sz w:val="28"/>
          <w:szCs w:val="28"/>
        </w:rPr>
        <w:t xml:space="preserve"> </w:t>
      </w:r>
      <w:r w:rsidRPr="00FB67F0">
        <w:rPr>
          <w:sz w:val="28"/>
          <w:szCs w:val="28"/>
        </w:rPr>
        <w:t>настоящего Положения.</w:t>
      </w:r>
    </w:p>
    <w:p w:rsidR="00202805" w:rsidRPr="00FB67F0" w:rsidRDefault="00202805" w:rsidP="00202805">
      <w:pPr>
        <w:ind w:firstLine="709"/>
        <w:jc w:val="both"/>
        <w:rPr>
          <w:sz w:val="28"/>
          <w:szCs w:val="28"/>
        </w:rPr>
      </w:pPr>
      <w:bookmarkStart w:id="109" w:name="sub_575"/>
      <w:r w:rsidRPr="00FB67F0">
        <w:rPr>
          <w:sz w:val="28"/>
          <w:szCs w:val="28"/>
        </w:rPr>
        <w:t>8.10. В случае если для проведения внеплановой п</w:t>
      </w:r>
      <w:r>
        <w:rPr>
          <w:sz w:val="28"/>
          <w:szCs w:val="28"/>
        </w:rPr>
        <w:t xml:space="preserve">роверки требуется согласование ее проведения с органом </w:t>
      </w:r>
      <w:r w:rsidRPr="00FB67F0">
        <w:rPr>
          <w:sz w:val="28"/>
          <w:szCs w:val="28"/>
        </w:rPr>
        <w:t>прок</w:t>
      </w:r>
      <w:r>
        <w:rPr>
          <w:sz w:val="28"/>
          <w:szCs w:val="28"/>
        </w:rPr>
        <w:t xml:space="preserve">уратуры, копия акта </w:t>
      </w:r>
      <w:r w:rsidRPr="00FB67F0">
        <w:rPr>
          <w:sz w:val="28"/>
          <w:szCs w:val="28"/>
        </w:rPr>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02805" w:rsidRPr="00FB67F0" w:rsidRDefault="00202805" w:rsidP="00202805">
      <w:pPr>
        <w:ind w:firstLine="709"/>
        <w:jc w:val="both"/>
        <w:rPr>
          <w:sz w:val="28"/>
          <w:szCs w:val="28"/>
        </w:rPr>
      </w:pPr>
      <w:bookmarkStart w:id="110" w:name="sub_576"/>
      <w:bookmarkEnd w:id="109"/>
      <w:r w:rsidRPr="00FB67F0">
        <w:rPr>
          <w:sz w:val="28"/>
          <w:szCs w:val="28"/>
        </w:rPr>
        <w:t>8.11. В случае если основанием для проведения внеплановой проверки является истечение срока исполнения юри</w:t>
      </w:r>
      <w:r>
        <w:rPr>
          <w:sz w:val="28"/>
          <w:szCs w:val="28"/>
        </w:rPr>
        <w:t xml:space="preserve">дическим лицом, индивидуальным </w:t>
      </w:r>
      <w:r w:rsidRPr="00FB67F0">
        <w:rPr>
          <w:sz w:val="28"/>
          <w:szCs w:val="28"/>
        </w:rPr>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202805" w:rsidRPr="00FB67F0" w:rsidRDefault="00202805" w:rsidP="00202805">
      <w:pPr>
        <w:ind w:firstLine="709"/>
        <w:jc w:val="both"/>
        <w:rPr>
          <w:sz w:val="28"/>
          <w:szCs w:val="28"/>
        </w:rPr>
      </w:pPr>
      <w:bookmarkStart w:id="111" w:name="sub_578"/>
      <w:bookmarkEnd w:id="110"/>
      <w:r w:rsidRPr="00FB67F0">
        <w:rPr>
          <w:sz w:val="28"/>
          <w:szCs w:val="28"/>
        </w:rPr>
        <w:t>8.12. Плановые (рейдовые) осмотры проводятся уполномоченными должностными лицами муниципального контроля в пределах своей компетенции на основании плановых (рейдовых) заданий.</w:t>
      </w:r>
    </w:p>
    <w:p w:rsidR="00202805" w:rsidRPr="00FB67F0" w:rsidRDefault="00202805" w:rsidP="00202805">
      <w:pPr>
        <w:ind w:firstLine="709"/>
        <w:jc w:val="both"/>
        <w:rPr>
          <w:sz w:val="28"/>
          <w:szCs w:val="28"/>
        </w:rPr>
      </w:pPr>
      <w:bookmarkStart w:id="112" w:name="sub_579"/>
      <w:bookmarkEnd w:id="111"/>
      <w:r w:rsidRPr="00FB67F0">
        <w:rPr>
          <w:sz w:val="28"/>
          <w:szCs w:val="28"/>
        </w:rPr>
        <w:t xml:space="preserve">8.13. Внеплановые проверки в отношении лиц, на которых не распространяется порядок проведения проверок, установленный </w:t>
      </w:r>
      <w:hyperlink r:id="rId30" w:history="1">
        <w:r w:rsidRPr="00FB67F0">
          <w:rPr>
            <w:bCs/>
            <w:sz w:val="28"/>
            <w:szCs w:val="28"/>
          </w:rPr>
          <w:t>Федеральным законом</w:t>
        </w:r>
      </w:hyperlink>
      <w:r>
        <w:rPr>
          <w:sz w:val="28"/>
          <w:szCs w:val="28"/>
        </w:rPr>
        <w:t xml:space="preserve"> от 26 декабря 2008 года № </w:t>
      </w:r>
      <w:r w:rsidRPr="00FB67F0">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на основании распоряжения, указанного в </w:t>
      </w:r>
      <w:hyperlink w:anchor="sub_523" w:history="1">
        <w:r w:rsidRPr="00FB67F0">
          <w:rPr>
            <w:bCs/>
            <w:sz w:val="28"/>
            <w:szCs w:val="28"/>
          </w:rPr>
          <w:t>пункте</w:t>
        </w:r>
      </w:hyperlink>
      <w:r w:rsidRPr="00FB67F0">
        <w:rPr>
          <w:sz w:val="28"/>
          <w:szCs w:val="28"/>
        </w:rPr>
        <w:t xml:space="preserve"> 7.7 настоящего Положения в случае обнаружения должностным лицом Администрации, а также в случае поступления в Администрацию обращений и заявлений граждан, юридических лиц, индивидуальных предпринимателей, поступления сведений от органов государственной власти, органов местного действующего законодательства, контроль за которым относится к компетенции уполномоченного органа, осуществляющего муниципальный контроль за обеспечением сохранности автомобильных дорог местного значения.</w:t>
      </w:r>
    </w:p>
    <w:p w:rsidR="00202805" w:rsidRPr="00FB67F0" w:rsidRDefault="00202805" w:rsidP="00202805">
      <w:pPr>
        <w:ind w:firstLine="709"/>
        <w:jc w:val="both"/>
        <w:rPr>
          <w:sz w:val="28"/>
          <w:szCs w:val="28"/>
        </w:rPr>
      </w:pPr>
      <w:bookmarkStart w:id="113" w:name="sub_580"/>
      <w:bookmarkEnd w:id="112"/>
      <w:r w:rsidRPr="00FB67F0">
        <w:rPr>
          <w:sz w:val="28"/>
          <w:szCs w:val="28"/>
        </w:rPr>
        <w:t>8.13.1. В целях проведения проверки главный инспектор по муниципальному контролю издает распоряжение о проведении проверки.</w:t>
      </w:r>
    </w:p>
    <w:p w:rsidR="00202805" w:rsidRPr="00FB67F0" w:rsidRDefault="00202805" w:rsidP="00202805">
      <w:pPr>
        <w:ind w:firstLine="709"/>
        <w:jc w:val="both"/>
        <w:rPr>
          <w:sz w:val="28"/>
          <w:szCs w:val="28"/>
        </w:rPr>
      </w:pPr>
      <w:bookmarkStart w:id="114" w:name="sub_581"/>
      <w:bookmarkEnd w:id="113"/>
      <w:r w:rsidRPr="00FB67F0">
        <w:rPr>
          <w:sz w:val="28"/>
          <w:szCs w:val="28"/>
        </w:rPr>
        <w:t>8.13.2. По результатам проведенной проверки составляемся акт проверки соблюдения требований законодательства об автомобильных дорогах и дорожной деятельности в двух экземплярах, а в случае выявления нарушения - предписание в двух экземплярах, один экземпляр которого передается проверяемому лицу, другой экземпляр остается в органе муниципального контроля.</w:t>
      </w:r>
    </w:p>
    <w:p w:rsidR="00202805" w:rsidRPr="00FB67F0" w:rsidRDefault="00202805" w:rsidP="00202805">
      <w:pPr>
        <w:ind w:firstLine="709"/>
        <w:jc w:val="both"/>
        <w:rPr>
          <w:sz w:val="28"/>
          <w:szCs w:val="28"/>
        </w:rPr>
      </w:pPr>
    </w:p>
    <w:bookmarkEnd w:id="114"/>
    <w:p w:rsidR="00202805" w:rsidRDefault="00202805" w:rsidP="00202805">
      <w:pPr>
        <w:ind w:firstLine="709"/>
        <w:jc w:val="center"/>
        <w:outlineLvl w:val="0"/>
        <w:rPr>
          <w:b/>
          <w:bCs/>
          <w:kern w:val="32"/>
          <w:sz w:val="28"/>
          <w:szCs w:val="28"/>
        </w:rPr>
      </w:pPr>
      <w:r w:rsidRPr="00FB67F0">
        <w:rPr>
          <w:b/>
          <w:bCs/>
          <w:kern w:val="32"/>
          <w:sz w:val="28"/>
          <w:szCs w:val="28"/>
        </w:rPr>
        <w:t>9. Выдача предписаний об устранении нарушений требований законодательства в сфере обеспечении сохранности автомобильных</w:t>
      </w:r>
    </w:p>
    <w:p w:rsidR="00202805" w:rsidRPr="00FB67F0" w:rsidRDefault="00202805" w:rsidP="00202805">
      <w:pPr>
        <w:ind w:firstLine="709"/>
        <w:jc w:val="center"/>
        <w:outlineLvl w:val="0"/>
        <w:rPr>
          <w:b/>
          <w:bCs/>
          <w:kern w:val="32"/>
          <w:sz w:val="28"/>
          <w:szCs w:val="28"/>
        </w:rPr>
      </w:pPr>
      <w:r w:rsidRPr="00FB67F0">
        <w:rPr>
          <w:b/>
          <w:bCs/>
          <w:kern w:val="32"/>
          <w:sz w:val="28"/>
          <w:szCs w:val="28"/>
        </w:rPr>
        <w:t xml:space="preserve"> дорог местного значения</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bookmarkStart w:id="115" w:name="sub_601"/>
      <w:r w:rsidRPr="00FB67F0">
        <w:rPr>
          <w:sz w:val="28"/>
          <w:szCs w:val="28"/>
        </w:rPr>
        <w:t>9.1. В случае выявления при проведении проверки нарушений юридическим лицом, индивидуальным предпринимателем, гражданином, обязательных требований законодательства об автомобильных дорогах и дорожной деятельности по обеспечению сохранности</w:t>
      </w:r>
      <w:r>
        <w:rPr>
          <w:sz w:val="28"/>
          <w:szCs w:val="28"/>
        </w:rPr>
        <w:t xml:space="preserve"> автомобильных дорог местного значения муниципальные инспекторы, проводившие </w:t>
      </w:r>
      <w:r w:rsidRPr="00FB67F0">
        <w:rPr>
          <w:sz w:val="28"/>
          <w:szCs w:val="28"/>
        </w:rPr>
        <w:t>проверку, обязаны выдать юридическому лицу, индивидуальному предпринимателю, гражданину предписание.</w:t>
      </w:r>
    </w:p>
    <w:bookmarkEnd w:id="115"/>
    <w:p w:rsidR="00202805" w:rsidRPr="00FB67F0" w:rsidRDefault="00202805" w:rsidP="00202805">
      <w:pPr>
        <w:ind w:firstLine="709"/>
        <w:jc w:val="both"/>
        <w:rPr>
          <w:sz w:val="28"/>
          <w:szCs w:val="28"/>
        </w:rPr>
      </w:pPr>
      <w:r w:rsidRPr="00FB67F0">
        <w:rPr>
          <w:sz w:val="28"/>
          <w:szCs w:val="28"/>
        </w:rPr>
        <w:t>Предписание об устранении нарушения требований по обеспечению сохранности автомобильных дорог местного значения составляется в двух экземплярах, один из которых вручается лицу, в отношении которого проведена проверка, или его уполномочен</w:t>
      </w:r>
      <w:r>
        <w:rPr>
          <w:sz w:val="28"/>
          <w:szCs w:val="28"/>
        </w:rPr>
        <w:t xml:space="preserve">ному представителю под роспись </w:t>
      </w:r>
      <w:r w:rsidRPr="00FB67F0">
        <w:rPr>
          <w:sz w:val="28"/>
          <w:szCs w:val="28"/>
        </w:rPr>
        <w:t>либо направляется почтой с уведомлением о вручении.</w:t>
      </w:r>
    </w:p>
    <w:p w:rsidR="00202805" w:rsidRPr="00FB67F0" w:rsidRDefault="00202805" w:rsidP="00202805">
      <w:pPr>
        <w:ind w:firstLine="709"/>
        <w:jc w:val="both"/>
        <w:rPr>
          <w:sz w:val="28"/>
          <w:szCs w:val="28"/>
        </w:rPr>
      </w:pPr>
      <w:r w:rsidRPr="00FB67F0">
        <w:rPr>
          <w:sz w:val="28"/>
          <w:szCs w:val="28"/>
        </w:rPr>
        <w:t>В предписании об устранении нарушения в обязательном порядке устанавливается срок его исполнения. Максимальный срок исполнения предписания не может превышать шести месяцев.</w:t>
      </w:r>
    </w:p>
    <w:p w:rsidR="00202805" w:rsidRPr="00FB67F0" w:rsidRDefault="00202805" w:rsidP="00202805">
      <w:pPr>
        <w:ind w:firstLine="709"/>
        <w:jc w:val="both"/>
        <w:rPr>
          <w:sz w:val="28"/>
          <w:szCs w:val="28"/>
        </w:rPr>
      </w:pPr>
      <w:bookmarkStart w:id="116" w:name="sub_603"/>
      <w:r w:rsidRPr="00FB67F0">
        <w:rPr>
          <w:sz w:val="28"/>
          <w:szCs w:val="28"/>
        </w:rPr>
        <w:t>9.2.</w:t>
      </w:r>
      <w:r>
        <w:rPr>
          <w:sz w:val="28"/>
          <w:szCs w:val="28"/>
        </w:rPr>
        <w:t xml:space="preserve"> </w:t>
      </w:r>
      <w:r w:rsidRPr="00FB67F0">
        <w:rPr>
          <w:sz w:val="28"/>
          <w:szCs w:val="28"/>
        </w:rPr>
        <w:t>С момента истечения установленного в предписании срока для устранения нарушения должностным лицом, ответственным за проведение проверки, в установленном порядке проводится проверка устранения ранее выявленного нарушения, о чем составляется соответствующий акт проверки.</w:t>
      </w:r>
    </w:p>
    <w:p w:rsidR="00202805" w:rsidRPr="00FB67F0" w:rsidRDefault="00202805" w:rsidP="00202805">
      <w:pPr>
        <w:ind w:firstLine="709"/>
        <w:jc w:val="both"/>
        <w:rPr>
          <w:sz w:val="28"/>
          <w:szCs w:val="28"/>
        </w:rPr>
      </w:pPr>
      <w:bookmarkStart w:id="117" w:name="sub_604"/>
      <w:bookmarkEnd w:id="116"/>
      <w:r>
        <w:rPr>
          <w:sz w:val="28"/>
          <w:szCs w:val="28"/>
        </w:rPr>
        <w:t xml:space="preserve">9.3. </w:t>
      </w:r>
      <w:r w:rsidRPr="00FB67F0">
        <w:rPr>
          <w:sz w:val="28"/>
          <w:szCs w:val="28"/>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о сохранности автомобильных дорог местного значения,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202805" w:rsidRPr="00FB67F0" w:rsidRDefault="00202805" w:rsidP="00202805">
      <w:pPr>
        <w:ind w:firstLine="709"/>
        <w:jc w:val="both"/>
        <w:rPr>
          <w:sz w:val="28"/>
          <w:szCs w:val="28"/>
        </w:rPr>
      </w:pPr>
      <w:bookmarkStart w:id="118" w:name="sub_605"/>
      <w:bookmarkEnd w:id="117"/>
      <w:r>
        <w:rPr>
          <w:sz w:val="28"/>
          <w:szCs w:val="28"/>
        </w:rPr>
        <w:t xml:space="preserve">9.4. </w:t>
      </w:r>
      <w:r w:rsidRPr="00FB67F0">
        <w:rPr>
          <w:sz w:val="28"/>
          <w:szCs w:val="28"/>
        </w:rPr>
        <w:t xml:space="preserve">Инспектор, выдавший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w:t>
      </w:r>
      <w:hyperlink r:id="rId31" w:history="1">
        <w:r w:rsidRPr="00FB67F0">
          <w:rPr>
            <w:bCs/>
            <w:sz w:val="28"/>
            <w:szCs w:val="28"/>
          </w:rPr>
          <w:t>законодательства</w:t>
        </w:r>
      </w:hyperlink>
      <w:r w:rsidRPr="00FB67F0">
        <w:rPr>
          <w:sz w:val="28"/>
          <w:szCs w:val="28"/>
        </w:rPr>
        <w:t xml:space="preserve"> о сохранности автомобильных дорог местного значения без изменения.</w:t>
      </w:r>
    </w:p>
    <w:p w:rsidR="00202805" w:rsidRPr="00FB67F0" w:rsidRDefault="00202805" w:rsidP="00202805">
      <w:pPr>
        <w:ind w:firstLine="709"/>
        <w:jc w:val="both"/>
        <w:rPr>
          <w:sz w:val="28"/>
          <w:szCs w:val="28"/>
        </w:rPr>
      </w:pPr>
    </w:p>
    <w:p w:rsidR="00202805" w:rsidRDefault="00202805" w:rsidP="00202805">
      <w:pPr>
        <w:ind w:firstLine="709"/>
        <w:jc w:val="center"/>
        <w:outlineLvl w:val="0"/>
        <w:rPr>
          <w:b/>
          <w:bCs/>
          <w:kern w:val="32"/>
          <w:sz w:val="28"/>
          <w:szCs w:val="28"/>
        </w:rPr>
      </w:pPr>
      <w:bookmarkStart w:id="119" w:name="sub_606"/>
      <w:bookmarkEnd w:id="118"/>
      <w:r w:rsidRPr="00FB67F0">
        <w:rPr>
          <w:b/>
          <w:bCs/>
          <w:kern w:val="32"/>
          <w:sz w:val="28"/>
          <w:szCs w:val="28"/>
        </w:rPr>
        <w:t>10. Взаимодействие органа, осуществляющего муниципальный контроль за обеспечением сохранности автомобильных дорог</w:t>
      </w:r>
    </w:p>
    <w:p w:rsidR="00202805" w:rsidRPr="00FB67F0" w:rsidRDefault="00202805" w:rsidP="00202805">
      <w:pPr>
        <w:ind w:firstLine="709"/>
        <w:jc w:val="center"/>
        <w:outlineLvl w:val="0"/>
        <w:rPr>
          <w:b/>
          <w:bCs/>
          <w:kern w:val="32"/>
          <w:sz w:val="28"/>
          <w:szCs w:val="28"/>
        </w:rPr>
      </w:pPr>
      <w:r w:rsidRPr="00FB67F0">
        <w:rPr>
          <w:b/>
          <w:bCs/>
          <w:kern w:val="32"/>
          <w:sz w:val="28"/>
          <w:szCs w:val="28"/>
        </w:rPr>
        <w:t xml:space="preserve"> местного значения</w:t>
      </w:r>
    </w:p>
    <w:p w:rsidR="00202805" w:rsidRPr="00FB67F0" w:rsidRDefault="00202805" w:rsidP="00202805">
      <w:pPr>
        <w:ind w:firstLine="709"/>
        <w:jc w:val="center"/>
        <w:outlineLvl w:val="0"/>
        <w:rPr>
          <w:b/>
          <w:bCs/>
          <w:kern w:val="32"/>
          <w:sz w:val="28"/>
          <w:szCs w:val="28"/>
        </w:rPr>
      </w:pPr>
    </w:p>
    <w:p w:rsidR="00202805" w:rsidRPr="00FB67F0" w:rsidRDefault="00202805" w:rsidP="00202805">
      <w:pPr>
        <w:ind w:firstLine="709"/>
        <w:jc w:val="both"/>
        <w:rPr>
          <w:sz w:val="28"/>
          <w:szCs w:val="28"/>
        </w:rPr>
      </w:pPr>
      <w:bookmarkStart w:id="120" w:name="sub_38"/>
      <w:bookmarkEnd w:id="119"/>
      <w:r w:rsidRPr="00FB67F0">
        <w:rPr>
          <w:sz w:val="28"/>
          <w:szCs w:val="28"/>
        </w:rPr>
        <w:t>10.1. Взаимодействие должностных лиц, осуществляющих муниципальный контроль:</w:t>
      </w:r>
    </w:p>
    <w:p w:rsidR="00202805" w:rsidRPr="00FB67F0" w:rsidRDefault="00202805" w:rsidP="00202805">
      <w:pPr>
        <w:ind w:firstLine="709"/>
        <w:jc w:val="both"/>
        <w:rPr>
          <w:sz w:val="28"/>
          <w:szCs w:val="28"/>
        </w:rPr>
      </w:pPr>
      <w:bookmarkStart w:id="121" w:name="sub_607"/>
      <w:bookmarkEnd w:id="120"/>
      <w:r>
        <w:rPr>
          <w:sz w:val="28"/>
          <w:szCs w:val="28"/>
        </w:rPr>
        <w:t xml:space="preserve">1) </w:t>
      </w:r>
      <w:r w:rsidRPr="00FB67F0">
        <w:rPr>
          <w:sz w:val="28"/>
          <w:szCs w:val="28"/>
        </w:rPr>
        <w:t xml:space="preserve">должностные лица, осуществляющие муниципальный контроль за обеспечением сохранности автомобильных дорог местного значения,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w:t>
      </w:r>
      <w:r w:rsidRPr="00FB67F0">
        <w:rPr>
          <w:sz w:val="28"/>
          <w:szCs w:val="28"/>
        </w:rPr>
        <w:lastRenderedPageBreak/>
        <w:t>соответствующей информацией;</w:t>
      </w:r>
    </w:p>
    <w:p w:rsidR="00202805" w:rsidRPr="00FB67F0" w:rsidRDefault="00202805" w:rsidP="00202805">
      <w:pPr>
        <w:ind w:firstLine="709"/>
        <w:jc w:val="both"/>
        <w:rPr>
          <w:sz w:val="28"/>
          <w:szCs w:val="28"/>
        </w:rPr>
      </w:pPr>
      <w:bookmarkStart w:id="122" w:name="sub_608"/>
      <w:bookmarkEnd w:id="121"/>
      <w:r>
        <w:rPr>
          <w:sz w:val="28"/>
          <w:szCs w:val="28"/>
        </w:rPr>
        <w:t xml:space="preserve">2) </w:t>
      </w:r>
      <w:r w:rsidRPr="00FB67F0">
        <w:rPr>
          <w:sz w:val="28"/>
          <w:szCs w:val="28"/>
        </w:rPr>
        <w:t>для осуществления муниципального контроля и</w:t>
      </w:r>
      <w:r>
        <w:rPr>
          <w:sz w:val="28"/>
          <w:szCs w:val="28"/>
        </w:rPr>
        <w:t xml:space="preserve">нспекторы, осуществляющие муниципальный контроль, и </w:t>
      </w:r>
      <w:r w:rsidRPr="00FB67F0">
        <w:rPr>
          <w:sz w:val="28"/>
          <w:szCs w:val="28"/>
        </w:rPr>
        <w:t>территориальные органы</w:t>
      </w:r>
    </w:p>
    <w:p w:rsidR="00202805" w:rsidRPr="00FB67F0" w:rsidRDefault="00202805" w:rsidP="00202805">
      <w:pPr>
        <w:ind w:firstLine="709"/>
        <w:jc w:val="both"/>
        <w:rPr>
          <w:sz w:val="28"/>
          <w:szCs w:val="28"/>
        </w:rPr>
      </w:pPr>
      <w:r w:rsidRPr="00FB67F0">
        <w:rPr>
          <w:sz w:val="28"/>
          <w:szCs w:val="28"/>
        </w:rPr>
        <w:t xml:space="preserve"> государственного надзора производят обмен соответствующей информацией по имеющимся материалам;</w:t>
      </w:r>
    </w:p>
    <w:p w:rsidR="00202805" w:rsidRPr="00FB67F0" w:rsidRDefault="00202805" w:rsidP="00202805">
      <w:pPr>
        <w:ind w:firstLine="709"/>
        <w:jc w:val="both"/>
        <w:rPr>
          <w:sz w:val="28"/>
          <w:szCs w:val="28"/>
        </w:rPr>
      </w:pPr>
      <w:bookmarkStart w:id="123" w:name="sub_609"/>
      <w:bookmarkEnd w:id="122"/>
      <w:r w:rsidRPr="00FB67F0">
        <w:rPr>
          <w:sz w:val="28"/>
          <w:szCs w:val="28"/>
        </w:rPr>
        <w:t xml:space="preserve">3) взаимодействие при проведении проверок в отношении юридических лиц, индивидуальных предпринимателей осуществляется в соответствии с </w:t>
      </w:r>
      <w:hyperlink r:id="rId32" w:history="1">
        <w:r w:rsidRPr="00FB67F0">
          <w:rPr>
            <w:bCs/>
            <w:sz w:val="28"/>
            <w:szCs w:val="28"/>
          </w:rPr>
          <w:t>Федеральным законом</w:t>
        </w:r>
      </w:hyperlink>
      <w:r w:rsidRPr="00FB67F0">
        <w:rPr>
          <w:sz w:val="28"/>
          <w:szCs w:val="28"/>
        </w:rPr>
        <w:t xml:space="preserve"> </w:t>
      </w:r>
      <w:r>
        <w:rPr>
          <w:color w:val="000000"/>
          <w:sz w:val="28"/>
          <w:szCs w:val="28"/>
        </w:rPr>
        <w:t xml:space="preserve">от 26 декабря 2008 </w:t>
      </w:r>
      <w:r w:rsidRPr="00FB67F0">
        <w:rPr>
          <w:color w:val="000000"/>
          <w:sz w:val="28"/>
          <w:szCs w:val="28"/>
        </w:rPr>
        <w:t xml:space="preserve">года </w:t>
      </w:r>
      <w:r>
        <w:rPr>
          <w:sz w:val="28"/>
          <w:szCs w:val="28"/>
        </w:rPr>
        <w:t xml:space="preserve">№ </w:t>
      </w:r>
      <w:r w:rsidRPr="00FB67F0">
        <w:rPr>
          <w:sz w:val="28"/>
          <w:szCs w:val="28"/>
        </w:rPr>
        <w:t>294-ФЗ.</w:t>
      </w:r>
      <w:bookmarkEnd w:id="123"/>
    </w:p>
    <w:p w:rsidR="00202805" w:rsidRDefault="00202805" w:rsidP="00202805">
      <w:pPr>
        <w:spacing w:before="108" w:after="108"/>
        <w:ind w:firstLine="709"/>
        <w:jc w:val="center"/>
        <w:outlineLvl w:val="0"/>
        <w:rPr>
          <w:sz w:val="28"/>
          <w:szCs w:val="28"/>
        </w:rPr>
      </w:pPr>
    </w:p>
    <w:p w:rsidR="00202805" w:rsidRPr="00FB67F0" w:rsidRDefault="00202805" w:rsidP="00202805">
      <w:pPr>
        <w:spacing w:before="108" w:after="108"/>
        <w:ind w:firstLine="709"/>
        <w:jc w:val="center"/>
        <w:outlineLvl w:val="0"/>
        <w:rPr>
          <w:b/>
          <w:bCs/>
          <w:kern w:val="32"/>
          <w:sz w:val="28"/>
          <w:szCs w:val="28"/>
        </w:rPr>
      </w:pPr>
      <w:r w:rsidRPr="00FB67F0">
        <w:rPr>
          <w:b/>
          <w:bCs/>
          <w:kern w:val="32"/>
          <w:sz w:val="28"/>
          <w:szCs w:val="28"/>
        </w:rPr>
        <w:t>11. Порядок досудебного обжалования решений или действий (бездействия), принятых при осуществлении муниципального контроля</w:t>
      </w:r>
    </w:p>
    <w:p w:rsidR="00202805" w:rsidRPr="00FB67F0" w:rsidRDefault="00202805" w:rsidP="00202805">
      <w:pPr>
        <w:ind w:firstLine="709"/>
        <w:jc w:val="both"/>
        <w:rPr>
          <w:sz w:val="28"/>
          <w:szCs w:val="28"/>
        </w:rPr>
      </w:pPr>
    </w:p>
    <w:p w:rsidR="00202805" w:rsidRPr="00FB67F0" w:rsidRDefault="00202805" w:rsidP="00202805">
      <w:pPr>
        <w:ind w:firstLine="709"/>
        <w:jc w:val="both"/>
        <w:rPr>
          <w:sz w:val="28"/>
          <w:szCs w:val="28"/>
        </w:rPr>
      </w:pPr>
      <w:r w:rsidRPr="00FB67F0">
        <w:rPr>
          <w:sz w:val="28"/>
          <w:szCs w:val="28"/>
        </w:rPr>
        <w:t xml:space="preserve">11.1. Обжалование решений или действий, органа муниципального контроля осуществляется в порядке, предусмотренном </w:t>
      </w:r>
      <w:hyperlink r:id="rId33" w:history="1">
        <w:r w:rsidRPr="00FB67F0">
          <w:rPr>
            <w:bCs/>
            <w:sz w:val="28"/>
            <w:szCs w:val="28"/>
          </w:rPr>
          <w:t>статьей 23</w:t>
        </w:r>
      </w:hyperlink>
      <w:r w:rsidRPr="00FB67F0">
        <w:rPr>
          <w:b/>
          <w:sz w:val="28"/>
          <w:szCs w:val="28"/>
        </w:rPr>
        <w:t xml:space="preserve"> </w:t>
      </w:r>
      <w:r w:rsidRPr="00FB67F0">
        <w:rPr>
          <w:sz w:val="28"/>
          <w:szCs w:val="28"/>
        </w:rPr>
        <w:t xml:space="preserve">Федерального закона </w:t>
      </w:r>
      <w:r w:rsidRPr="00FB67F0">
        <w:rPr>
          <w:color w:val="000000"/>
          <w:sz w:val="28"/>
          <w:szCs w:val="28"/>
        </w:rPr>
        <w:t xml:space="preserve">от 26 декабря </w:t>
      </w:r>
      <w:r>
        <w:rPr>
          <w:color w:val="000000"/>
          <w:sz w:val="28"/>
          <w:szCs w:val="28"/>
        </w:rPr>
        <w:t xml:space="preserve">2008 </w:t>
      </w:r>
      <w:r w:rsidRPr="00FB67F0">
        <w:rPr>
          <w:color w:val="000000"/>
          <w:sz w:val="28"/>
          <w:szCs w:val="28"/>
        </w:rPr>
        <w:t xml:space="preserve">года </w:t>
      </w:r>
      <w:r w:rsidRPr="00FB67F0">
        <w:rPr>
          <w:sz w:val="28"/>
          <w:szCs w:val="28"/>
        </w:rPr>
        <w:t>№ 294-ФЗ.</w:t>
      </w:r>
    </w:p>
    <w:p w:rsidR="00202805" w:rsidRPr="00FB67F0" w:rsidRDefault="00202805" w:rsidP="00202805">
      <w:pPr>
        <w:ind w:firstLine="709"/>
        <w:jc w:val="both"/>
        <w:rPr>
          <w:sz w:val="28"/>
          <w:szCs w:val="28"/>
        </w:rPr>
      </w:pPr>
    </w:p>
    <w:p w:rsidR="00202805" w:rsidRPr="00FB67F0" w:rsidRDefault="00202805" w:rsidP="00202805">
      <w:pPr>
        <w:ind w:firstLine="709"/>
        <w:jc w:val="both"/>
        <w:rPr>
          <w:sz w:val="28"/>
          <w:szCs w:val="28"/>
        </w:rPr>
      </w:pPr>
    </w:p>
    <w:p w:rsidR="00202805" w:rsidRPr="00FB67F0" w:rsidRDefault="00202805" w:rsidP="00202805">
      <w:pPr>
        <w:ind w:firstLine="709"/>
        <w:jc w:val="both"/>
        <w:rPr>
          <w:sz w:val="28"/>
          <w:szCs w:val="28"/>
        </w:rPr>
      </w:pPr>
    </w:p>
    <w:p w:rsidR="00202805" w:rsidRDefault="00202805" w:rsidP="00202805">
      <w:pPr>
        <w:jc w:val="both"/>
        <w:rPr>
          <w:sz w:val="28"/>
          <w:szCs w:val="28"/>
        </w:rPr>
      </w:pPr>
      <w:r>
        <w:rPr>
          <w:sz w:val="28"/>
          <w:szCs w:val="28"/>
        </w:rPr>
        <w:t>Глава</w:t>
      </w:r>
    </w:p>
    <w:p w:rsidR="00202805" w:rsidRDefault="00202805" w:rsidP="00202805">
      <w:pPr>
        <w:jc w:val="both"/>
        <w:rPr>
          <w:sz w:val="28"/>
          <w:szCs w:val="28"/>
        </w:rPr>
      </w:pPr>
      <w:r>
        <w:rPr>
          <w:sz w:val="28"/>
          <w:szCs w:val="28"/>
        </w:rPr>
        <w:t>Ейскоукрепленского сельского поселения</w:t>
      </w:r>
    </w:p>
    <w:p w:rsidR="00202805" w:rsidRPr="009609AC" w:rsidRDefault="00202805" w:rsidP="00202805">
      <w:pPr>
        <w:jc w:val="both"/>
      </w:pPr>
      <w:r>
        <w:rPr>
          <w:sz w:val="28"/>
          <w:szCs w:val="28"/>
        </w:rPr>
        <w:t>Щербиновского района                                                                       А.А. Колосов</w:t>
      </w: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Default="00202805" w:rsidP="00202805">
      <w:pPr>
        <w:ind w:firstLine="709"/>
        <w:jc w:val="both"/>
      </w:pPr>
    </w:p>
    <w:p w:rsidR="00202805" w:rsidRPr="009609AC" w:rsidRDefault="00202805" w:rsidP="00202805">
      <w:pPr>
        <w:ind w:firstLine="709"/>
        <w:jc w:val="both"/>
      </w:pPr>
    </w:p>
    <w:p w:rsidR="00202805" w:rsidRPr="009609AC" w:rsidRDefault="00202805" w:rsidP="00202805">
      <w:pPr>
        <w:ind w:firstLine="709"/>
        <w:jc w:val="both"/>
      </w:pPr>
    </w:p>
    <w:tbl>
      <w:tblPr>
        <w:tblW w:w="0" w:type="auto"/>
        <w:tblLayout w:type="fixed"/>
        <w:tblCellMar>
          <w:left w:w="0" w:type="dxa"/>
          <w:right w:w="0" w:type="dxa"/>
        </w:tblCellMar>
        <w:tblLook w:val="0000"/>
      </w:tblPr>
      <w:tblGrid>
        <w:gridCol w:w="4819"/>
        <w:gridCol w:w="4820"/>
      </w:tblGrid>
      <w:tr w:rsidR="00202805" w:rsidTr="00202805">
        <w:trPr>
          <w:cantSplit/>
          <w:trHeight w:hRule="exact" w:val="1418"/>
        </w:trPr>
        <w:tc>
          <w:tcPr>
            <w:tcW w:w="9639" w:type="dxa"/>
            <w:gridSpan w:val="2"/>
          </w:tcPr>
          <w:p w:rsidR="00202805" w:rsidRDefault="00202805" w:rsidP="00202805">
            <w:pPr>
              <w:tabs>
                <w:tab w:val="center" w:pos="4812"/>
                <w:tab w:val="left" w:pos="5773"/>
              </w:tabs>
            </w:pPr>
            <w:r>
              <w:tab/>
            </w:r>
            <w:r>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02805" w:rsidTr="00202805">
        <w:trPr>
          <w:cantSplit/>
          <w:trHeight w:hRule="exact" w:val="1842"/>
        </w:trPr>
        <w:tc>
          <w:tcPr>
            <w:tcW w:w="9639" w:type="dxa"/>
            <w:gridSpan w:val="2"/>
          </w:tcPr>
          <w:p w:rsidR="00202805" w:rsidRDefault="00202805" w:rsidP="00202805">
            <w:pPr>
              <w:jc w:val="center"/>
              <w:rPr>
                <w:b/>
                <w:bCs/>
                <w:sz w:val="2"/>
              </w:rPr>
            </w:pPr>
          </w:p>
          <w:p w:rsidR="00202805" w:rsidRDefault="00202805" w:rsidP="00202805">
            <w:pPr>
              <w:jc w:val="center"/>
              <w:rPr>
                <w:b/>
                <w:bCs/>
                <w:sz w:val="2"/>
              </w:rPr>
            </w:pPr>
          </w:p>
          <w:p w:rsidR="00202805" w:rsidRDefault="00202805" w:rsidP="00202805">
            <w:pPr>
              <w:jc w:val="center"/>
              <w:rPr>
                <w:b/>
                <w:bCs/>
                <w:sz w:val="2"/>
              </w:rPr>
            </w:pPr>
          </w:p>
          <w:p w:rsidR="00202805" w:rsidRDefault="00202805" w:rsidP="00202805">
            <w:pPr>
              <w:jc w:val="center"/>
              <w:rPr>
                <w:b/>
                <w:bCs/>
                <w:sz w:val="2"/>
              </w:rPr>
            </w:pPr>
          </w:p>
          <w:p w:rsidR="00202805" w:rsidRPr="00BD6FE3" w:rsidRDefault="00202805" w:rsidP="00202805">
            <w:pPr>
              <w:pStyle w:val="1"/>
              <w:jc w:val="center"/>
              <w:rPr>
                <w:rFonts w:ascii="Times New Roman" w:hAnsi="Times New Roman"/>
                <w:sz w:val="28"/>
                <w:szCs w:val="28"/>
              </w:rPr>
            </w:pPr>
            <w:r w:rsidRPr="00BD6FE3">
              <w:rPr>
                <w:rFonts w:ascii="Times New Roman" w:hAnsi="Times New Roman"/>
                <w:sz w:val="28"/>
                <w:szCs w:val="28"/>
              </w:rPr>
              <w:t>АДМИНИСТРАЦИЯ</w:t>
            </w:r>
            <w:r>
              <w:rPr>
                <w:rFonts w:ascii="Times New Roman" w:hAnsi="Times New Roman"/>
                <w:sz w:val="28"/>
                <w:szCs w:val="28"/>
              </w:rPr>
              <w:t xml:space="preserve">                                                                   </w:t>
            </w:r>
            <w:r w:rsidRPr="00BD6FE3">
              <w:rPr>
                <w:rFonts w:ascii="Times New Roman" w:hAnsi="Times New Roman"/>
                <w:sz w:val="28"/>
                <w:szCs w:val="28"/>
              </w:rPr>
              <w:t>ЕЙСКОУКРЕПЛЕНСКОГО СЕЛЬСКОГО ПОСЕЛЕНИЯ</w:t>
            </w:r>
            <w:r>
              <w:rPr>
                <w:rFonts w:ascii="Times New Roman" w:hAnsi="Times New Roman"/>
                <w:sz w:val="28"/>
                <w:szCs w:val="28"/>
              </w:rPr>
              <w:t xml:space="preserve">                   ЩЕРБИНОВСКОГО</w:t>
            </w:r>
            <w:r w:rsidRPr="00BD6FE3">
              <w:rPr>
                <w:rFonts w:ascii="Times New Roman" w:hAnsi="Times New Roman"/>
                <w:sz w:val="28"/>
                <w:szCs w:val="28"/>
              </w:rPr>
              <w:t xml:space="preserve"> РАЙОН</w:t>
            </w:r>
            <w:r>
              <w:rPr>
                <w:rFonts w:ascii="Times New Roman" w:hAnsi="Times New Roman"/>
                <w:sz w:val="28"/>
                <w:szCs w:val="28"/>
              </w:rPr>
              <w:t>А</w:t>
            </w:r>
          </w:p>
          <w:p w:rsidR="00202805" w:rsidRDefault="00202805" w:rsidP="00202805">
            <w:pPr>
              <w:spacing w:before="120"/>
              <w:jc w:val="center"/>
              <w:rPr>
                <w:b/>
                <w:bCs/>
                <w:spacing w:val="20"/>
                <w:sz w:val="32"/>
              </w:rPr>
            </w:pPr>
            <w:r>
              <w:rPr>
                <w:b/>
                <w:bCs/>
                <w:spacing w:val="20"/>
                <w:sz w:val="32"/>
              </w:rPr>
              <w:t>ПОСТАНОВЛЕНИЕ</w:t>
            </w:r>
          </w:p>
        </w:tc>
      </w:tr>
      <w:tr w:rsidR="00202805" w:rsidTr="00202805">
        <w:trPr>
          <w:cantSplit/>
          <w:trHeight w:hRule="exact" w:val="340"/>
        </w:trPr>
        <w:tc>
          <w:tcPr>
            <w:tcW w:w="4819" w:type="dxa"/>
            <w:vAlign w:val="bottom"/>
          </w:tcPr>
          <w:p w:rsidR="00202805" w:rsidRDefault="00202805" w:rsidP="00202805">
            <w:pPr>
              <w:rPr>
                <w:b/>
                <w:bCs/>
                <w:sz w:val="28"/>
              </w:rPr>
            </w:pPr>
            <w:r>
              <w:rPr>
                <w:b/>
                <w:bCs/>
                <w:sz w:val="28"/>
              </w:rPr>
              <w:t>от 10.04.2019</w:t>
            </w:r>
          </w:p>
        </w:tc>
        <w:tc>
          <w:tcPr>
            <w:tcW w:w="4820" w:type="dxa"/>
            <w:vAlign w:val="bottom"/>
          </w:tcPr>
          <w:p w:rsidR="00202805" w:rsidRDefault="00202805" w:rsidP="00202805">
            <w:pPr>
              <w:jc w:val="right"/>
              <w:rPr>
                <w:b/>
                <w:bCs/>
                <w:sz w:val="28"/>
              </w:rPr>
            </w:pPr>
            <w:r>
              <w:rPr>
                <w:b/>
                <w:bCs/>
                <w:sz w:val="28"/>
              </w:rPr>
              <w:t xml:space="preserve"> № 28</w:t>
            </w:r>
          </w:p>
        </w:tc>
      </w:tr>
      <w:tr w:rsidR="00202805" w:rsidTr="00202805">
        <w:trPr>
          <w:cantSplit/>
          <w:trHeight w:hRule="exact" w:val="284"/>
        </w:trPr>
        <w:tc>
          <w:tcPr>
            <w:tcW w:w="9639" w:type="dxa"/>
            <w:gridSpan w:val="2"/>
            <w:vAlign w:val="bottom"/>
          </w:tcPr>
          <w:p w:rsidR="00202805" w:rsidRDefault="00202805" w:rsidP="00202805">
            <w:pPr>
              <w:jc w:val="center"/>
            </w:pPr>
            <w:r>
              <w:t>село Ейское Укрепление</w:t>
            </w:r>
          </w:p>
        </w:tc>
      </w:tr>
    </w:tbl>
    <w:p w:rsidR="00202805" w:rsidRPr="00F30F1E" w:rsidRDefault="00202805" w:rsidP="00202805">
      <w:pPr>
        <w:shd w:val="clear" w:color="auto" w:fill="FFFFFF"/>
        <w:tabs>
          <w:tab w:val="left" w:pos="1128"/>
        </w:tabs>
        <w:ind w:right="569"/>
        <w:jc w:val="center"/>
        <w:rPr>
          <w:b/>
          <w:sz w:val="28"/>
          <w:szCs w:val="28"/>
        </w:rPr>
      </w:pPr>
    </w:p>
    <w:p w:rsidR="00202805" w:rsidRPr="00F30F1E" w:rsidRDefault="00202805" w:rsidP="00202805">
      <w:pPr>
        <w:shd w:val="clear" w:color="auto" w:fill="FFFFFF"/>
        <w:tabs>
          <w:tab w:val="left" w:pos="1128"/>
        </w:tabs>
        <w:ind w:right="569"/>
        <w:jc w:val="center"/>
        <w:rPr>
          <w:b/>
          <w:sz w:val="28"/>
          <w:szCs w:val="28"/>
        </w:rPr>
      </w:pPr>
    </w:p>
    <w:p w:rsidR="00202805" w:rsidRPr="00F30F1E" w:rsidRDefault="00202805" w:rsidP="00202805">
      <w:pPr>
        <w:shd w:val="clear" w:color="auto" w:fill="FFFFFF"/>
        <w:tabs>
          <w:tab w:val="left" w:pos="1128"/>
        </w:tabs>
        <w:jc w:val="center"/>
        <w:rPr>
          <w:b/>
          <w:sz w:val="28"/>
          <w:szCs w:val="28"/>
        </w:rPr>
      </w:pPr>
      <w:r w:rsidRPr="00F30F1E">
        <w:rPr>
          <w:b/>
          <w:sz w:val="28"/>
          <w:szCs w:val="28"/>
        </w:rPr>
        <w:t xml:space="preserve">Об утверждении административного </w:t>
      </w:r>
      <w:r>
        <w:rPr>
          <w:b/>
          <w:sz w:val="28"/>
          <w:szCs w:val="28"/>
        </w:rPr>
        <w:t>регламента</w:t>
      </w:r>
      <w:r w:rsidRPr="00F30F1E">
        <w:rPr>
          <w:b/>
          <w:sz w:val="28"/>
          <w:szCs w:val="28"/>
        </w:rPr>
        <w:t xml:space="preserve"> </w:t>
      </w:r>
    </w:p>
    <w:p w:rsidR="00202805" w:rsidRPr="00F30F1E" w:rsidRDefault="00202805" w:rsidP="00202805">
      <w:pPr>
        <w:shd w:val="clear" w:color="auto" w:fill="FFFFFF"/>
        <w:tabs>
          <w:tab w:val="left" w:pos="1128"/>
        </w:tabs>
        <w:jc w:val="center"/>
        <w:rPr>
          <w:b/>
          <w:sz w:val="28"/>
          <w:szCs w:val="28"/>
        </w:rPr>
      </w:pPr>
      <w:r w:rsidRPr="00F30F1E">
        <w:rPr>
          <w:b/>
          <w:sz w:val="28"/>
          <w:szCs w:val="28"/>
        </w:rPr>
        <w:t xml:space="preserve">предоставления администрацией Ейскоукрепленского сельского </w:t>
      </w:r>
    </w:p>
    <w:p w:rsidR="00202805" w:rsidRPr="00F30F1E" w:rsidRDefault="00202805" w:rsidP="00202805">
      <w:pPr>
        <w:shd w:val="clear" w:color="auto" w:fill="FFFFFF"/>
        <w:tabs>
          <w:tab w:val="left" w:pos="1128"/>
        </w:tabs>
        <w:jc w:val="center"/>
        <w:rPr>
          <w:b/>
          <w:sz w:val="28"/>
          <w:szCs w:val="28"/>
        </w:rPr>
      </w:pPr>
      <w:r w:rsidRPr="00F30F1E">
        <w:rPr>
          <w:b/>
          <w:sz w:val="28"/>
          <w:szCs w:val="28"/>
        </w:rPr>
        <w:t xml:space="preserve">поселения Щербиновского района муниципальной услуги «Выдача </w:t>
      </w:r>
    </w:p>
    <w:p w:rsidR="00202805" w:rsidRPr="00F30F1E" w:rsidRDefault="00202805" w:rsidP="00202805">
      <w:pPr>
        <w:shd w:val="clear" w:color="auto" w:fill="FFFFFF"/>
        <w:tabs>
          <w:tab w:val="left" w:pos="1128"/>
        </w:tabs>
        <w:jc w:val="center"/>
        <w:rPr>
          <w:b/>
          <w:sz w:val="28"/>
          <w:szCs w:val="28"/>
        </w:rPr>
      </w:pPr>
      <w:r w:rsidRPr="00F30F1E">
        <w:rPr>
          <w:b/>
          <w:sz w:val="28"/>
          <w:szCs w:val="28"/>
        </w:rPr>
        <w:t xml:space="preserve">специального разрешения на движение по автомобильным дорогам </w:t>
      </w:r>
    </w:p>
    <w:p w:rsidR="00202805" w:rsidRPr="00F30F1E" w:rsidRDefault="00202805" w:rsidP="00202805">
      <w:pPr>
        <w:shd w:val="clear" w:color="auto" w:fill="FFFFFF"/>
        <w:tabs>
          <w:tab w:val="left" w:pos="1128"/>
        </w:tabs>
        <w:jc w:val="center"/>
        <w:rPr>
          <w:b/>
          <w:sz w:val="28"/>
          <w:szCs w:val="28"/>
        </w:rPr>
      </w:pPr>
      <w:r w:rsidRPr="00F30F1E">
        <w:rPr>
          <w:b/>
          <w:sz w:val="28"/>
          <w:szCs w:val="28"/>
        </w:rPr>
        <w:t xml:space="preserve">местного значения тяжеловесного и (или) крупногабаритного </w:t>
      </w:r>
    </w:p>
    <w:p w:rsidR="00202805" w:rsidRPr="00F30F1E" w:rsidRDefault="00202805" w:rsidP="00202805">
      <w:pPr>
        <w:shd w:val="clear" w:color="auto" w:fill="FFFFFF"/>
        <w:tabs>
          <w:tab w:val="left" w:pos="1128"/>
        </w:tabs>
        <w:jc w:val="center"/>
        <w:rPr>
          <w:b/>
          <w:sz w:val="28"/>
          <w:szCs w:val="28"/>
        </w:rPr>
      </w:pPr>
      <w:r w:rsidRPr="00F30F1E">
        <w:rPr>
          <w:b/>
          <w:sz w:val="28"/>
          <w:szCs w:val="28"/>
        </w:rPr>
        <w:t>транспортного средства»</w:t>
      </w:r>
    </w:p>
    <w:p w:rsidR="00202805" w:rsidRPr="00F30F1E" w:rsidRDefault="00202805" w:rsidP="00202805">
      <w:pPr>
        <w:pStyle w:val="ConsPlusTitle"/>
        <w:ind w:right="-81"/>
        <w:jc w:val="center"/>
        <w:rPr>
          <w:b w:val="0"/>
          <w:sz w:val="28"/>
          <w:szCs w:val="28"/>
        </w:rPr>
      </w:pPr>
    </w:p>
    <w:p w:rsidR="00202805" w:rsidRPr="00F30F1E" w:rsidRDefault="00202805" w:rsidP="00202805">
      <w:pPr>
        <w:shd w:val="clear" w:color="auto" w:fill="FFFFFF"/>
        <w:tabs>
          <w:tab w:val="left" w:pos="1128"/>
        </w:tabs>
        <w:ind w:right="569" w:firstLine="567"/>
        <w:jc w:val="center"/>
        <w:rPr>
          <w:b/>
          <w:noProof/>
          <w:sz w:val="28"/>
          <w:szCs w:val="28"/>
        </w:rPr>
      </w:pPr>
    </w:p>
    <w:p w:rsidR="00202805" w:rsidRPr="0078621F" w:rsidRDefault="00202805" w:rsidP="00202805">
      <w:pPr>
        <w:ind w:firstLine="709"/>
        <w:jc w:val="both"/>
        <w:rPr>
          <w:sz w:val="28"/>
          <w:szCs w:val="28"/>
        </w:rPr>
      </w:pPr>
      <w:r w:rsidRPr="0078621F">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 w:val="28"/>
          <w:szCs w:val="28"/>
        </w:rPr>
        <w:t xml:space="preserve">постановлением администрации </w:t>
      </w:r>
      <w:r w:rsidRPr="00C67D1E">
        <w:rPr>
          <w:rStyle w:val="Bodytext14pt"/>
        </w:rPr>
        <w:t>Ейскоукрепленского сельского поселения</w:t>
      </w:r>
      <w:r w:rsidRPr="00C67D1E">
        <w:rPr>
          <w:rStyle w:val="Bodytext14pt2"/>
        </w:rPr>
        <w:t xml:space="preserve"> </w:t>
      </w:r>
      <w:r w:rsidRPr="00680620">
        <w:rPr>
          <w:rStyle w:val="Bodytext14pt2"/>
          <w:i w:val="0"/>
        </w:rPr>
        <w:t>Щербиновского района</w:t>
      </w:r>
      <w:r w:rsidRPr="00680620">
        <w:rPr>
          <w:sz w:val="28"/>
          <w:szCs w:val="28"/>
        </w:rPr>
        <w:t xml:space="preserve"> от 10 декабря 2018 года № 88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202805" w:rsidRPr="00680620" w:rsidRDefault="00202805" w:rsidP="00202805">
      <w:pPr>
        <w:shd w:val="clear" w:color="auto" w:fill="FFFFFF"/>
        <w:tabs>
          <w:tab w:val="left" w:pos="1128"/>
        </w:tabs>
        <w:ind w:firstLine="709"/>
        <w:jc w:val="both"/>
        <w:rPr>
          <w:sz w:val="28"/>
          <w:szCs w:val="28"/>
        </w:rPr>
      </w:pPr>
      <w:r w:rsidRPr="0078621F">
        <w:rPr>
          <w:sz w:val="28"/>
          <w:szCs w:val="28"/>
        </w:rPr>
        <w:t xml:space="preserve">1. Утвердить </w:t>
      </w:r>
      <w:r>
        <w:rPr>
          <w:sz w:val="28"/>
          <w:szCs w:val="28"/>
        </w:rPr>
        <w:t>административный</w:t>
      </w:r>
      <w:r w:rsidRPr="0078621F">
        <w:rPr>
          <w:sz w:val="28"/>
          <w:szCs w:val="28"/>
        </w:rPr>
        <w:t xml:space="preserve"> </w:t>
      </w:r>
      <w:r w:rsidRPr="00202805">
        <w:rPr>
          <w:sz w:val="28"/>
          <w:szCs w:val="28"/>
        </w:rPr>
        <w:t>регламента</w:t>
      </w:r>
      <w:r w:rsidRPr="0078621F">
        <w:rPr>
          <w:sz w:val="28"/>
          <w:szCs w:val="28"/>
        </w:rPr>
        <w:t xml:space="preserve"> предоставления администрацией Ейскоукрепленского</w:t>
      </w:r>
      <w:r>
        <w:rPr>
          <w:sz w:val="28"/>
          <w:szCs w:val="28"/>
        </w:rPr>
        <w:t xml:space="preserve"> </w:t>
      </w:r>
      <w:r w:rsidRPr="0078621F">
        <w:rPr>
          <w:sz w:val="28"/>
          <w:szCs w:val="28"/>
        </w:rPr>
        <w:t xml:space="preserve">сельского поселения Щербиновского района муниципальной услуги </w:t>
      </w:r>
      <w:r w:rsidRPr="00680620">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202805" w:rsidRPr="0078621F" w:rsidRDefault="00202805" w:rsidP="00202805">
      <w:pPr>
        <w:ind w:firstLine="709"/>
        <w:jc w:val="both"/>
        <w:rPr>
          <w:sz w:val="28"/>
          <w:szCs w:val="28"/>
        </w:rPr>
      </w:pPr>
      <w:r w:rsidRPr="0078621F">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202805" w:rsidRPr="0078621F" w:rsidRDefault="00202805" w:rsidP="00202805">
      <w:pPr>
        <w:ind w:firstLine="709"/>
        <w:jc w:val="both"/>
        <w:rPr>
          <w:sz w:val="28"/>
          <w:szCs w:val="28"/>
        </w:rPr>
      </w:pPr>
      <w:r w:rsidRPr="0078621F">
        <w:rPr>
          <w:sz w:val="28"/>
          <w:szCs w:val="28"/>
        </w:rPr>
        <w:t xml:space="preserve">3. Опубликовать настоящее постановление в периодическом печатном </w:t>
      </w:r>
      <w:r w:rsidRPr="0078621F">
        <w:rPr>
          <w:sz w:val="28"/>
          <w:szCs w:val="28"/>
        </w:rPr>
        <w:lastRenderedPageBreak/>
        <w:t>издании «Информационный бюллетень администрации Ейскоукрепленского сельского поселения Щербиновского района».</w:t>
      </w:r>
    </w:p>
    <w:p w:rsidR="00202805" w:rsidRDefault="00202805" w:rsidP="00202805">
      <w:pPr>
        <w:ind w:firstLine="709"/>
        <w:jc w:val="both"/>
        <w:rPr>
          <w:sz w:val="28"/>
          <w:szCs w:val="28"/>
        </w:rPr>
      </w:pPr>
    </w:p>
    <w:p w:rsidR="00202805" w:rsidRDefault="00202805" w:rsidP="00202805">
      <w:pPr>
        <w:ind w:firstLine="709"/>
        <w:jc w:val="both"/>
        <w:rPr>
          <w:sz w:val="28"/>
          <w:szCs w:val="28"/>
        </w:rPr>
      </w:pPr>
    </w:p>
    <w:p w:rsidR="00202805" w:rsidRPr="0078621F" w:rsidRDefault="00202805" w:rsidP="00202805">
      <w:pPr>
        <w:ind w:firstLine="709"/>
        <w:jc w:val="both"/>
        <w:rPr>
          <w:sz w:val="28"/>
          <w:szCs w:val="28"/>
        </w:rPr>
      </w:pPr>
      <w:r w:rsidRPr="0078621F">
        <w:rPr>
          <w:sz w:val="28"/>
          <w:szCs w:val="28"/>
        </w:rPr>
        <w:t>4. Контроль за исполнением настоящего постановления оставляю за собой.</w:t>
      </w:r>
    </w:p>
    <w:p w:rsidR="00202805" w:rsidRPr="0078621F" w:rsidRDefault="00202805" w:rsidP="00202805">
      <w:pPr>
        <w:ind w:firstLine="709"/>
        <w:jc w:val="both"/>
        <w:rPr>
          <w:sz w:val="28"/>
          <w:szCs w:val="28"/>
        </w:rPr>
      </w:pPr>
      <w:r w:rsidRPr="0078621F">
        <w:rPr>
          <w:sz w:val="28"/>
          <w:szCs w:val="28"/>
        </w:rPr>
        <w:t>5. Постановление вступает в силу на следующий день после его официального опубликования.</w:t>
      </w:r>
    </w:p>
    <w:p w:rsidR="00202805" w:rsidRPr="00BB49C3" w:rsidRDefault="00202805" w:rsidP="00202805">
      <w:pPr>
        <w:pStyle w:val="afd"/>
        <w:tabs>
          <w:tab w:val="left" w:pos="7725"/>
        </w:tabs>
        <w:ind w:firstLine="600"/>
        <w:rPr>
          <w:rFonts w:ascii="Times New Roman" w:hAnsi="Times New Roman"/>
          <w:color w:val="FF0000"/>
          <w:sz w:val="28"/>
          <w:szCs w:val="28"/>
        </w:rPr>
      </w:pPr>
    </w:p>
    <w:p w:rsidR="00202805" w:rsidRPr="0078621F" w:rsidRDefault="00202805" w:rsidP="00202805">
      <w:pPr>
        <w:pStyle w:val="afd"/>
        <w:tabs>
          <w:tab w:val="left" w:pos="7725"/>
        </w:tabs>
        <w:ind w:firstLine="600"/>
        <w:rPr>
          <w:rFonts w:ascii="Times New Roman" w:hAnsi="Times New Roman"/>
          <w:sz w:val="28"/>
          <w:szCs w:val="28"/>
        </w:rPr>
      </w:pPr>
    </w:p>
    <w:p w:rsidR="00202805" w:rsidRPr="0078621F" w:rsidRDefault="00202805" w:rsidP="00202805">
      <w:pPr>
        <w:pStyle w:val="afd"/>
        <w:jc w:val="both"/>
        <w:rPr>
          <w:rFonts w:ascii="Times New Roman" w:hAnsi="Times New Roman"/>
          <w:sz w:val="28"/>
          <w:szCs w:val="28"/>
        </w:rPr>
      </w:pPr>
      <w:r w:rsidRPr="0078621F">
        <w:rPr>
          <w:rFonts w:ascii="Times New Roman" w:hAnsi="Times New Roman"/>
          <w:sz w:val="28"/>
          <w:szCs w:val="28"/>
        </w:rPr>
        <w:t>Глава</w:t>
      </w:r>
    </w:p>
    <w:p w:rsidR="00202805" w:rsidRPr="0078621F" w:rsidRDefault="00202805" w:rsidP="00202805">
      <w:pPr>
        <w:pStyle w:val="afd"/>
        <w:jc w:val="both"/>
        <w:rPr>
          <w:rFonts w:ascii="Times New Roman" w:hAnsi="Times New Roman"/>
          <w:sz w:val="28"/>
          <w:szCs w:val="28"/>
        </w:rPr>
      </w:pPr>
      <w:r w:rsidRPr="0078621F">
        <w:rPr>
          <w:rFonts w:ascii="Times New Roman" w:hAnsi="Times New Roman"/>
          <w:sz w:val="28"/>
          <w:szCs w:val="28"/>
        </w:rPr>
        <w:t>Ейскоукрепленского сельского поселения</w:t>
      </w:r>
    </w:p>
    <w:p w:rsidR="00202805" w:rsidRPr="0078621F" w:rsidRDefault="00202805" w:rsidP="00202805">
      <w:pPr>
        <w:pStyle w:val="afd"/>
        <w:jc w:val="both"/>
        <w:rPr>
          <w:rFonts w:ascii="Times New Roman" w:hAnsi="Times New Roman"/>
          <w:sz w:val="28"/>
          <w:szCs w:val="28"/>
        </w:rPr>
      </w:pPr>
      <w:r w:rsidRPr="0078621F">
        <w:rPr>
          <w:rFonts w:ascii="Times New Roman" w:hAnsi="Times New Roman"/>
          <w:sz w:val="28"/>
          <w:szCs w:val="28"/>
        </w:rPr>
        <w:t>Щербиновского района                                                                      А.А. Колосов</w:t>
      </w:r>
    </w:p>
    <w:p w:rsidR="00202805" w:rsidRDefault="00202805" w:rsidP="00202805">
      <w:pPr>
        <w:ind w:left="4680"/>
        <w:jc w:val="center"/>
        <w:rPr>
          <w:sz w:val="28"/>
          <w:szCs w:val="28"/>
        </w:rPr>
      </w:pPr>
    </w:p>
    <w:p w:rsidR="00202805" w:rsidRDefault="00202805" w:rsidP="00202805">
      <w:pPr>
        <w:ind w:left="4680"/>
        <w:jc w:val="center"/>
        <w:rPr>
          <w:sz w:val="28"/>
          <w:szCs w:val="28"/>
        </w:rPr>
      </w:pPr>
    </w:p>
    <w:p w:rsidR="00202805" w:rsidRPr="0078621F" w:rsidRDefault="00202805" w:rsidP="00202805">
      <w:pPr>
        <w:ind w:left="4680"/>
        <w:jc w:val="center"/>
        <w:rPr>
          <w:sz w:val="28"/>
          <w:szCs w:val="28"/>
        </w:rPr>
      </w:pPr>
      <w:r w:rsidRPr="0078621F">
        <w:rPr>
          <w:sz w:val="28"/>
          <w:szCs w:val="28"/>
        </w:rPr>
        <w:t>ПРИЛОЖЕНИЕ</w:t>
      </w:r>
    </w:p>
    <w:p w:rsidR="00202805" w:rsidRPr="0078621F" w:rsidRDefault="00202805" w:rsidP="00202805">
      <w:pPr>
        <w:ind w:left="4680"/>
        <w:jc w:val="center"/>
        <w:rPr>
          <w:sz w:val="28"/>
          <w:szCs w:val="28"/>
        </w:rPr>
      </w:pPr>
    </w:p>
    <w:p w:rsidR="00202805" w:rsidRPr="0078621F" w:rsidRDefault="00202805" w:rsidP="00202805">
      <w:pPr>
        <w:ind w:left="4680"/>
        <w:jc w:val="center"/>
        <w:rPr>
          <w:sz w:val="28"/>
          <w:szCs w:val="28"/>
        </w:rPr>
      </w:pPr>
      <w:r w:rsidRPr="0078621F">
        <w:rPr>
          <w:sz w:val="28"/>
          <w:szCs w:val="28"/>
        </w:rPr>
        <w:t>УТВЕРЖДЕНО</w:t>
      </w:r>
    </w:p>
    <w:p w:rsidR="00202805" w:rsidRPr="0078621F" w:rsidRDefault="00202805" w:rsidP="00202805">
      <w:pPr>
        <w:ind w:left="4680"/>
        <w:jc w:val="center"/>
        <w:rPr>
          <w:sz w:val="28"/>
          <w:szCs w:val="28"/>
        </w:rPr>
      </w:pPr>
      <w:r w:rsidRPr="0078621F">
        <w:rPr>
          <w:sz w:val="28"/>
          <w:szCs w:val="28"/>
        </w:rPr>
        <w:t>постановлением администрации</w:t>
      </w:r>
    </w:p>
    <w:p w:rsidR="00202805" w:rsidRPr="0078621F" w:rsidRDefault="00202805" w:rsidP="00202805">
      <w:pPr>
        <w:ind w:left="4680"/>
        <w:jc w:val="center"/>
        <w:rPr>
          <w:sz w:val="28"/>
          <w:szCs w:val="28"/>
        </w:rPr>
      </w:pPr>
      <w:r w:rsidRPr="0078621F">
        <w:rPr>
          <w:sz w:val="28"/>
          <w:szCs w:val="28"/>
        </w:rPr>
        <w:t>Ейскоукрепленского сельского</w:t>
      </w:r>
    </w:p>
    <w:p w:rsidR="00202805" w:rsidRPr="0078621F" w:rsidRDefault="00202805" w:rsidP="00202805">
      <w:pPr>
        <w:ind w:left="4680"/>
        <w:jc w:val="center"/>
        <w:rPr>
          <w:sz w:val="28"/>
          <w:szCs w:val="28"/>
        </w:rPr>
      </w:pPr>
      <w:r w:rsidRPr="0078621F">
        <w:rPr>
          <w:sz w:val="28"/>
          <w:szCs w:val="28"/>
        </w:rPr>
        <w:t>поселения Щербиновского района</w:t>
      </w:r>
    </w:p>
    <w:p w:rsidR="00202805" w:rsidRPr="0078621F" w:rsidRDefault="00202805" w:rsidP="00202805">
      <w:pPr>
        <w:ind w:left="4680"/>
        <w:jc w:val="center"/>
        <w:rPr>
          <w:sz w:val="28"/>
          <w:szCs w:val="28"/>
        </w:rPr>
      </w:pPr>
      <w:r w:rsidRPr="0078621F">
        <w:rPr>
          <w:sz w:val="28"/>
          <w:szCs w:val="28"/>
        </w:rPr>
        <w:t xml:space="preserve">от </w:t>
      </w:r>
      <w:r>
        <w:rPr>
          <w:sz w:val="28"/>
          <w:szCs w:val="28"/>
        </w:rPr>
        <w:t>10.042019 № 28</w:t>
      </w:r>
    </w:p>
    <w:p w:rsidR="00202805" w:rsidRPr="00BB49C3" w:rsidRDefault="00202805" w:rsidP="00202805">
      <w:pPr>
        <w:ind w:firstLine="567"/>
        <w:rPr>
          <w:color w:val="FF0000"/>
          <w:sz w:val="28"/>
          <w:szCs w:val="28"/>
        </w:rPr>
      </w:pPr>
    </w:p>
    <w:p w:rsidR="00202805" w:rsidRPr="00BB49C3" w:rsidRDefault="00202805" w:rsidP="00202805">
      <w:pPr>
        <w:ind w:left="5245"/>
        <w:jc w:val="center"/>
        <w:rPr>
          <w:color w:val="FF0000"/>
        </w:rPr>
      </w:pPr>
    </w:p>
    <w:p w:rsidR="00202805" w:rsidRPr="00F62684" w:rsidRDefault="00202805" w:rsidP="00202805">
      <w:pPr>
        <w:ind w:right="569"/>
        <w:jc w:val="center"/>
        <w:rPr>
          <w:rFonts w:eastAsia="Calibri"/>
          <w:b/>
          <w:sz w:val="28"/>
          <w:szCs w:val="28"/>
          <w:lang w:eastAsia="en-US"/>
        </w:rPr>
      </w:pPr>
      <w:r w:rsidRPr="00F62684">
        <w:rPr>
          <w:rFonts w:eastAsia="Calibri"/>
          <w:b/>
          <w:sz w:val="28"/>
          <w:szCs w:val="28"/>
          <w:lang w:eastAsia="en-US"/>
        </w:rPr>
        <w:t>АДМИНИСТРАТИВНЫЙ РЕГЛАМЕНТ</w:t>
      </w:r>
    </w:p>
    <w:p w:rsidR="00202805" w:rsidRDefault="00202805" w:rsidP="00202805">
      <w:pPr>
        <w:shd w:val="clear" w:color="auto" w:fill="FFFFFF"/>
        <w:snapToGrid w:val="0"/>
        <w:jc w:val="center"/>
        <w:rPr>
          <w:rFonts w:eastAsia="Calibri"/>
          <w:b/>
          <w:sz w:val="28"/>
          <w:szCs w:val="28"/>
          <w:lang w:eastAsia="en-US"/>
        </w:rPr>
      </w:pPr>
      <w:r w:rsidRPr="00F62684">
        <w:rPr>
          <w:rFonts w:eastAsia="Calibri"/>
          <w:b/>
          <w:sz w:val="28"/>
          <w:szCs w:val="28"/>
          <w:lang w:eastAsia="en-US"/>
        </w:rPr>
        <w:t xml:space="preserve">предоставления администрацией Ейскоукрепленского сельского </w:t>
      </w:r>
    </w:p>
    <w:p w:rsidR="00202805" w:rsidRDefault="00202805" w:rsidP="00202805">
      <w:pPr>
        <w:shd w:val="clear" w:color="auto" w:fill="FFFFFF"/>
        <w:snapToGrid w:val="0"/>
        <w:jc w:val="center"/>
        <w:rPr>
          <w:b/>
          <w:sz w:val="28"/>
          <w:szCs w:val="28"/>
        </w:rPr>
      </w:pPr>
      <w:r w:rsidRPr="00F62684">
        <w:rPr>
          <w:rFonts w:eastAsia="Calibri"/>
          <w:b/>
          <w:sz w:val="28"/>
          <w:szCs w:val="28"/>
          <w:lang w:eastAsia="en-US"/>
        </w:rPr>
        <w:t xml:space="preserve">поселения Щербиновского района муниципальной услуги </w:t>
      </w:r>
      <w:r w:rsidRPr="00F62684">
        <w:rPr>
          <w:b/>
          <w:sz w:val="28"/>
          <w:szCs w:val="28"/>
        </w:rPr>
        <w:t xml:space="preserve">«Выдача </w:t>
      </w:r>
    </w:p>
    <w:p w:rsidR="00202805" w:rsidRDefault="00202805" w:rsidP="00202805">
      <w:pPr>
        <w:shd w:val="clear" w:color="auto" w:fill="FFFFFF"/>
        <w:snapToGrid w:val="0"/>
        <w:jc w:val="center"/>
        <w:rPr>
          <w:b/>
          <w:sz w:val="28"/>
          <w:szCs w:val="28"/>
        </w:rPr>
      </w:pPr>
      <w:r w:rsidRPr="00F62684">
        <w:rPr>
          <w:b/>
          <w:sz w:val="28"/>
          <w:szCs w:val="28"/>
        </w:rPr>
        <w:t xml:space="preserve">специального разрешения на движение по автомобильным дорогам </w:t>
      </w:r>
    </w:p>
    <w:p w:rsidR="00202805" w:rsidRDefault="00202805" w:rsidP="00202805">
      <w:pPr>
        <w:shd w:val="clear" w:color="auto" w:fill="FFFFFF"/>
        <w:snapToGrid w:val="0"/>
        <w:jc w:val="center"/>
        <w:rPr>
          <w:b/>
          <w:sz w:val="28"/>
          <w:szCs w:val="28"/>
        </w:rPr>
      </w:pPr>
      <w:r w:rsidRPr="00F62684">
        <w:rPr>
          <w:b/>
          <w:sz w:val="28"/>
          <w:szCs w:val="28"/>
        </w:rPr>
        <w:t xml:space="preserve">местного значения тяжеловесного и (или) крупногабаритного </w:t>
      </w:r>
    </w:p>
    <w:p w:rsidR="00202805" w:rsidRPr="00F62684" w:rsidRDefault="00202805" w:rsidP="00202805">
      <w:pPr>
        <w:shd w:val="clear" w:color="auto" w:fill="FFFFFF"/>
        <w:snapToGrid w:val="0"/>
        <w:jc w:val="center"/>
        <w:rPr>
          <w:b/>
          <w:sz w:val="28"/>
          <w:szCs w:val="28"/>
        </w:rPr>
      </w:pPr>
      <w:r w:rsidRPr="00F62684">
        <w:rPr>
          <w:b/>
          <w:sz w:val="28"/>
          <w:szCs w:val="28"/>
        </w:rPr>
        <w:t>транспортного средства</w:t>
      </w:r>
      <w:r>
        <w:rPr>
          <w:b/>
          <w:sz w:val="28"/>
          <w:szCs w:val="28"/>
        </w:rPr>
        <w:t>»</w:t>
      </w:r>
    </w:p>
    <w:p w:rsidR="00202805" w:rsidRPr="00F30F1E" w:rsidRDefault="00202805" w:rsidP="00202805">
      <w:pPr>
        <w:shd w:val="clear" w:color="auto" w:fill="FFFFFF"/>
        <w:snapToGrid w:val="0"/>
        <w:jc w:val="center"/>
        <w:rPr>
          <w:color w:val="FF0000"/>
          <w:sz w:val="28"/>
          <w:szCs w:val="28"/>
        </w:rPr>
      </w:pPr>
    </w:p>
    <w:p w:rsidR="00202805" w:rsidRPr="00F30F1E" w:rsidRDefault="00202805" w:rsidP="00202805">
      <w:pPr>
        <w:autoSpaceDE w:val="0"/>
        <w:autoSpaceDN w:val="0"/>
        <w:adjustRightInd w:val="0"/>
        <w:jc w:val="center"/>
        <w:outlineLvl w:val="1"/>
        <w:rPr>
          <w:sz w:val="28"/>
          <w:szCs w:val="28"/>
        </w:rPr>
      </w:pPr>
      <w:r w:rsidRPr="00F30F1E">
        <w:rPr>
          <w:sz w:val="28"/>
          <w:szCs w:val="28"/>
        </w:rPr>
        <w:t xml:space="preserve">Раздел </w:t>
      </w:r>
      <w:r w:rsidRPr="00F30F1E">
        <w:rPr>
          <w:sz w:val="28"/>
          <w:szCs w:val="28"/>
          <w:lang w:val="en-US"/>
        </w:rPr>
        <w:t>I</w:t>
      </w:r>
      <w:r w:rsidRPr="00F30F1E">
        <w:rPr>
          <w:sz w:val="28"/>
          <w:szCs w:val="28"/>
        </w:rPr>
        <w:t xml:space="preserve">. Общие положения </w:t>
      </w:r>
    </w:p>
    <w:p w:rsidR="00202805" w:rsidRPr="00387041" w:rsidRDefault="00202805" w:rsidP="00202805">
      <w:pPr>
        <w:tabs>
          <w:tab w:val="left" w:pos="858"/>
        </w:tabs>
        <w:autoSpaceDE w:val="0"/>
        <w:autoSpaceDN w:val="0"/>
        <w:adjustRightInd w:val="0"/>
        <w:jc w:val="center"/>
        <w:outlineLvl w:val="1"/>
        <w:rPr>
          <w:sz w:val="28"/>
          <w:szCs w:val="28"/>
        </w:rPr>
      </w:pPr>
    </w:p>
    <w:p w:rsidR="00202805" w:rsidRDefault="00202805" w:rsidP="00202805">
      <w:pPr>
        <w:autoSpaceDE w:val="0"/>
        <w:autoSpaceDN w:val="0"/>
        <w:adjustRightInd w:val="0"/>
        <w:ind w:firstLine="709"/>
        <w:jc w:val="center"/>
        <w:rPr>
          <w:rFonts w:eastAsia="Calibri"/>
          <w:sz w:val="28"/>
          <w:szCs w:val="28"/>
          <w:lang w:eastAsia="en-US"/>
        </w:rPr>
      </w:pPr>
      <w:r w:rsidRPr="00387041">
        <w:rPr>
          <w:rFonts w:eastAsia="Calibri"/>
          <w:sz w:val="28"/>
          <w:szCs w:val="28"/>
          <w:lang w:eastAsia="en-US"/>
        </w:rPr>
        <w:t>1.1. Предмет регулирования административного регламента</w:t>
      </w:r>
    </w:p>
    <w:p w:rsidR="00202805" w:rsidRPr="00387041" w:rsidRDefault="00202805" w:rsidP="00202805">
      <w:pPr>
        <w:autoSpaceDE w:val="0"/>
        <w:autoSpaceDN w:val="0"/>
        <w:adjustRightInd w:val="0"/>
        <w:ind w:firstLine="709"/>
        <w:jc w:val="center"/>
        <w:rPr>
          <w:rFonts w:eastAsia="Calibri"/>
          <w:sz w:val="28"/>
          <w:szCs w:val="28"/>
          <w:lang w:eastAsia="en-US"/>
        </w:rPr>
      </w:pPr>
    </w:p>
    <w:p w:rsidR="00202805" w:rsidRPr="00BF2665" w:rsidRDefault="00202805" w:rsidP="00202805">
      <w:pPr>
        <w:shd w:val="clear" w:color="auto" w:fill="FFFFFF"/>
        <w:snapToGrid w:val="0"/>
        <w:ind w:firstLine="709"/>
        <w:jc w:val="both"/>
        <w:rPr>
          <w:sz w:val="28"/>
          <w:szCs w:val="28"/>
        </w:rPr>
      </w:pPr>
      <w:r w:rsidRPr="00BF2665">
        <w:rPr>
          <w:sz w:val="28"/>
          <w:szCs w:val="28"/>
        </w:rPr>
        <w:t xml:space="preserve">Административный регламент предоставления администрацией Ейскоукрепленского сельского поселения Щербиновского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BF2665">
        <w:rPr>
          <w:sz w:val="28"/>
          <w:szCs w:val="28"/>
        </w:rPr>
        <w:lastRenderedPageBreak/>
        <w:t>(далее муниципальная услуга).</w:t>
      </w:r>
    </w:p>
    <w:p w:rsidR="00202805" w:rsidRPr="00387041" w:rsidRDefault="00202805" w:rsidP="00202805">
      <w:pPr>
        <w:jc w:val="center"/>
        <w:rPr>
          <w:sz w:val="28"/>
          <w:szCs w:val="28"/>
          <w:lang w:eastAsia="en-US"/>
        </w:rPr>
      </w:pPr>
    </w:p>
    <w:p w:rsidR="00202805" w:rsidRPr="00387041" w:rsidRDefault="00202805" w:rsidP="00202805">
      <w:pPr>
        <w:autoSpaceDE w:val="0"/>
        <w:autoSpaceDN w:val="0"/>
        <w:adjustRightInd w:val="0"/>
        <w:ind w:firstLine="709"/>
        <w:jc w:val="center"/>
        <w:rPr>
          <w:sz w:val="28"/>
          <w:lang w:eastAsia="ar-SA"/>
        </w:rPr>
      </w:pPr>
      <w:r w:rsidRPr="00387041">
        <w:rPr>
          <w:sz w:val="28"/>
          <w:lang w:eastAsia="ar-SA"/>
        </w:rPr>
        <w:t>1.2. Круг заявителей</w:t>
      </w:r>
    </w:p>
    <w:p w:rsidR="00202805" w:rsidRPr="00387041" w:rsidRDefault="00202805" w:rsidP="00202805">
      <w:pPr>
        <w:autoSpaceDE w:val="0"/>
        <w:autoSpaceDN w:val="0"/>
        <w:adjustRightInd w:val="0"/>
        <w:ind w:firstLine="709"/>
        <w:jc w:val="both"/>
        <w:rPr>
          <w:sz w:val="28"/>
          <w:lang w:eastAsia="ar-SA"/>
        </w:rPr>
      </w:pPr>
    </w:p>
    <w:p w:rsidR="00202805" w:rsidRPr="00387041" w:rsidRDefault="00202805" w:rsidP="00202805">
      <w:pPr>
        <w:ind w:firstLine="709"/>
        <w:jc w:val="both"/>
        <w:rPr>
          <w:sz w:val="28"/>
          <w:szCs w:val="28"/>
          <w:lang w:eastAsia="en-US"/>
        </w:rPr>
      </w:pPr>
      <w:bookmarkStart w:id="124" w:name="Par46"/>
      <w:bookmarkEnd w:id="124"/>
      <w:r w:rsidRPr="00387041">
        <w:rPr>
          <w:sz w:val="28"/>
          <w:lang w:eastAsia="ar-SA"/>
        </w:rPr>
        <w:t>Заявителями на получение муниципальной услуги (далее – заявители)</w:t>
      </w:r>
      <w:r w:rsidRPr="00387041">
        <w:rPr>
          <w:sz w:val="32"/>
          <w:szCs w:val="28"/>
          <w:lang w:eastAsia="en-US"/>
        </w:rPr>
        <w:t xml:space="preserve"> </w:t>
      </w:r>
      <w:r w:rsidRPr="00387041">
        <w:rPr>
          <w:sz w:val="28"/>
          <w:szCs w:val="28"/>
          <w:lang w:eastAsia="en-US"/>
        </w:rPr>
        <w:t xml:space="preserve">являются физические и юридические лица, а также их представители, наделенные соответствующими полномочиями, обратившиеся в администрацию </w:t>
      </w:r>
      <w:r>
        <w:rPr>
          <w:sz w:val="28"/>
          <w:szCs w:val="28"/>
          <w:lang w:eastAsia="en-US"/>
        </w:rPr>
        <w:t>Ейскоукрепленского сельского поселения</w:t>
      </w:r>
      <w:r w:rsidRPr="00387041">
        <w:rPr>
          <w:sz w:val="28"/>
          <w:szCs w:val="28"/>
          <w:lang w:eastAsia="en-US"/>
        </w:rPr>
        <w:t xml:space="preserve"> Щербиновск</w:t>
      </w:r>
      <w:r>
        <w:rPr>
          <w:sz w:val="28"/>
          <w:szCs w:val="28"/>
          <w:lang w:eastAsia="en-US"/>
        </w:rPr>
        <w:t>ого</w:t>
      </w:r>
      <w:r w:rsidRPr="00387041">
        <w:rPr>
          <w:sz w:val="28"/>
          <w:szCs w:val="28"/>
          <w:lang w:eastAsia="en-US"/>
        </w:rPr>
        <w:t xml:space="preserve"> район</w:t>
      </w:r>
      <w:r>
        <w:rPr>
          <w:sz w:val="28"/>
          <w:szCs w:val="28"/>
          <w:lang w:eastAsia="en-US"/>
        </w:rPr>
        <w:t>а</w:t>
      </w:r>
      <w:r w:rsidRPr="00387041">
        <w:rPr>
          <w:sz w:val="28"/>
          <w:szCs w:val="28"/>
          <w:lang w:eastAsia="en-US"/>
        </w:rPr>
        <w:t xml:space="preserve"> за предоставлением муниципальной услуги.</w:t>
      </w:r>
    </w:p>
    <w:p w:rsidR="00202805" w:rsidRPr="00387041" w:rsidRDefault="00202805" w:rsidP="00202805">
      <w:pPr>
        <w:autoSpaceDE w:val="0"/>
        <w:autoSpaceDN w:val="0"/>
        <w:adjustRightInd w:val="0"/>
        <w:jc w:val="center"/>
        <w:rPr>
          <w:sz w:val="28"/>
          <w:szCs w:val="28"/>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1.3. Требования к порядку информирования</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о предоставлении муниципальной услуги</w:t>
      </w:r>
    </w:p>
    <w:p w:rsidR="00202805" w:rsidRPr="00387041" w:rsidRDefault="00202805" w:rsidP="00202805">
      <w:pPr>
        <w:autoSpaceDE w:val="0"/>
        <w:autoSpaceDN w:val="0"/>
        <w:adjustRightInd w:val="0"/>
        <w:jc w:val="center"/>
        <w:rPr>
          <w:sz w:val="28"/>
          <w:szCs w:val="28"/>
          <w:lang w:eastAsia="ar-SA"/>
        </w:rPr>
      </w:pP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1.3.1. Информирование о предоставлении муниципальной услуги осуществляется: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1.3.1.1. В администрации </w:t>
      </w:r>
      <w:r>
        <w:rPr>
          <w:sz w:val="28"/>
          <w:szCs w:val="28"/>
          <w:lang w:eastAsia="ar-SA"/>
        </w:rPr>
        <w:t>Ейскоукрепленского сельского поселения</w:t>
      </w:r>
      <w:r w:rsidRPr="00387041">
        <w:rPr>
          <w:sz w:val="28"/>
          <w:szCs w:val="28"/>
          <w:lang w:eastAsia="ar-SA"/>
        </w:rPr>
        <w:t xml:space="preserve"> Щербиновск</w:t>
      </w:r>
      <w:r>
        <w:rPr>
          <w:sz w:val="28"/>
          <w:szCs w:val="28"/>
          <w:lang w:eastAsia="ar-SA"/>
        </w:rPr>
        <w:t>ого</w:t>
      </w:r>
      <w:r w:rsidRPr="00387041">
        <w:rPr>
          <w:sz w:val="28"/>
          <w:szCs w:val="28"/>
          <w:lang w:eastAsia="ar-SA"/>
        </w:rPr>
        <w:t xml:space="preserve"> район</w:t>
      </w:r>
      <w:r>
        <w:rPr>
          <w:sz w:val="28"/>
          <w:szCs w:val="28"/>
          <w:lang w:eastAsia="ar-SA"/>
        </w:rPr>
        <w:t>а</w:t>
      </w:r>
      <w:r w:rsidRPr="00387041">
        <w:rPr>
          <w:sz w:val="28"/>
          <w:szCs w:val="28"/>
          <w:lang w:eastAsia="ar-SA"/>
        </w:rPr>
        <w:t xml:space="preserve"> (далее – уполномоченный орган):</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 устной форме при личном обращении;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 использованием телефонной связи;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 форме электронного документа посредством направления на адрес электронной почты;</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по письменным обращениям.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1.3.1.2. В многофункциональных центрах предоставления государственных и муниципальных услуг Краснодарского края (далее – МФЦ):</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при личном обращении;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 xml:space="preserve">1.3.1.3. Посредством размещения информации на официальном сайте администрации </w:t>
      </w:r>
      <w:r>
        <w:rPr>
          <w:sz w:val="28"/>
          <w:szCs w:val="28"/>
          <w:lang w:eastAsia="ar-SA"/>
        </w:rPr>
        <w:t>Ейскоукрепленского сельского поселения</w:t>
      </w:r>
      <w:r w:rsidRPr="00387041">
        <w:rPr>
          <w:sz w:val="28"/>
          <w:szCs w:val="28"/>
          <w:lang w:eastAsia="ar-SA"/>
        </w:rPr>
        <w:t xml:space="preserve"> Щербиновск</w:t>
      </w:r>
      <w:r>
        <w:rPr>
          <w:sz w:val="28"/>
          <w:szCs w:val="28"/>
          <w:lang w:eastAsia="ar-SA"/>
        </w:rPr>
        <w:t>ого</w:t>
      </w:r>
      <w:r w:rsidRPr="00387041">
        <w:rPr>
          <w:sz w:val="28"/>
          <w:szCs w:val="28"/>
          <w:lang w:eastAsia="ar-SA"/>
        </w:rPr>
        <w:t xml:space="preserve"> район</w:t>
      </w:r>
      <w:r>
        <w:rPr>
          <w:sz w:val="28"/>
          <w:szCs w:val="28"/>
          <w:lang w:eastAsia="ar-SA"/>
        </w:rPr>
        <w:t>а</w:t>
      </w:r>
      <w:r w:rsidRPr="00387041">
        <w:rPr>
          <w:sz w:val="28"/>
          <w:szCs w:val="28"/>
          <w:lang w:eastAsia="ar-SA"/>
        </w:rPr>
        <w:t xml:space="preserve"> </w:t>
      </w:r>
      <w:r w:rsidRPr="00387041">
        <w:rPr>
          <w:spacing w:val="-4"/>
          <w:sz w:val="28"/>
          <w:szCs w:val="28"/>
          <w:lang w:eastAsia="ar-SA"/>
        </w:rPr>
        <w:t xml:space="preserve">в </w:t>
      </w:r>
      <w:r>
        <w:rPr>
          <w:spacing w:val="-4"/>
          <w:sz w:val="28"/>
          <w:szCs w:val="28"/>
          <w:lang w:eastAsia="ar-SA"/>
        </w:rPr>
        <w:t>информационно-телекоммуникацион</w:t>
      </w:r>
      <w:r w:rsidRPr="00387041">
        <w:rPr>
          <w:spacing w:val="-4"/>
          <w:sz w:val="28"/>
          <w:szCs w:val="28"/>
          <w:lang w:eastAsia="ar-SA"/>
        </w:rPr>
        <w:t>ной сети «Интернет» (далее так же официальный сайт).</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(далее так же - Единый Портал) и (или) Портале государственных и муниципальных услуг (функций) Краснодарского края (</w:t>
      </w:r>
      <w:r w:rsidRPr="00387041">
        <w:rPr>
          <w:sz w:val="28"/>
          <w:lang w:val="en-US" w:eastAsia="ar-SA"/>
        </w:rPr>
        <w:t>www</w:t>
      </w:r>
      <w:r w:rsidRPr="00387041">
        <w:rPr>
          <w:sz w:val="28"/>
          <w:lang w:eastAsia="ar-SA"/>
        </w:rPr>
        <w:t>.pgu.krasnodar.ru) (далее – Региональный портал) в информационно-телекоммуникационной сети «Интернет».</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1.3.1.5. Посредством размещения информационных стендов в МФЦ и уполномоченном органе.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1.3.2. Консультирование по вопросам предоставления муниципальной услуги осуществляется бесплатно.</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1.3.3. Информационные стенды, размещенные в МФЦ и уполномоченном органе, должны содержать:</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режим работы, адреса уполномоченного органа и МФЦ;</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адрес официального интернет-сайта администрации </w:t>
      </w:r>
      <w:r>
        <w:rPr>
          <w:sz w:val="28"/>
          <w:szCs w:val="28"/>
          <w:lang w:eastAsia="ar-SA"/>
        </w:rPr>
        <w:t>Ейскоукрепленского сельского поселения</w:t>
      </w:r>
      <w:r w:rsidRPr="00387041">
        <w:rPr>
          <w:sz w:val="28"/>
          <w:szCs w:val="28"/>
          <w:lang w:eastAsia="ar-SA"/>
        </w:rPr>
        <w:t xml:space="preserve"> Щербиновск</w:t>
      </w:r>
      <w:r>
        <w:rPr>
          <w:sz w:val="28"/>
          <w:szCs w:val="28"/>
          <w:lang w:eastAsia="ar-SA"/>
        </w:rPr>
        <w:t>ого</w:t>
      </w:r>
      <w:r w:rsidRPr="00387041">
        <w:rPr>
          <w:sz w:val="28"/>
          <w:szCs w:val="28"/>
          <w:lang w:eastAsia="ar-SA"/>
        </w:rPr>
        <w:t xml:space="preserve"> район</w:t>
      </w:r>
      <w:r>
        <w:rPr>
          <w:sz w:val="28"/>
          <w:szCs w:val="28"/>
          <w:lang w:eastAsia="ar-SA"/>
        </w:rPr>
        <w:t>а</w:t>
      </w:r>
      <w:r w:rsidRPr="00387041">
        <w:rPr>
          <w:sz w:val="28"/>
          <w:szCs w:val="28"/>
          <w:lang w:eastAsia="ar-SA"/>
        </w:rPr>
        <w:t>, адрес электронной почты уполномоченного органа;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почтовые адреса, телефоны, фамилии руководителей МФЦ и уполномоченного органа;</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порядок получения консультаций о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порядок и сроки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образцы заявлений о предоставлении муниципальной услуги и образцы заполнения таких заявлений;</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перечень документов, необходимых для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основания для отказа в приеме документов о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основания для отказа в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иную информацию, необходимую для получения муниципальной услуги.</w:t>
      </w:r>
    </w:p>
    <w:p w:rsidR="00202805" w:rsidRPr="00387041" w:rsidRDefault="00202805" w:rsidP="00202805">
      <w:pPr>
        <w:autoSpaceDE w:val="0"/>
        <w:autoSpaceDN w:val="0"/>
        <w:adjustRightInd w:val="0"/>
        <w:ind w:firstLine="709"/>
        <w:jc w:val="both"/>
        <w:rPr>
          <w:spacing w:val="-2"/>
          <w:sz w:val="28"/>
          <w:lang w:eastAsia="ar-SA"/>
        </w:rPr>
      </w:pPr>
      <w:r w:rsidRPr="00387041">
        <w:rPr>
          <w:spacing w:val="-2"/>
          <w:sz w:val="28"/>
          <w:lang w:eastAsia="ar-SA"/>
        </w:rPr>
        <w:t xml:space="preserve">1.3.4. На официальном сайте администрации </w:t>
      </w:r>
      <w:r>
        <w:rPr>
          <w:sz w:val="28"/>
          <w:szCs w:val="28"/>
          <w:lang w:eastAsia="ar-SA"/>
        </w:rPr>
        <w:t>Ейскоукрепленского сельского поселения</w:t>
      </w:r>
      <w:r w:rsidRPr="00387041">
        <w:rPr>
          <w:sz w:val="28"/>
          <w:szCs w:val="28"/>
          <w:lang w:eastAsia="ar-SA"/>
        </w:rPr>
        <w:t xml:space="preserve"> Щербиновск</w:t>
      </w:r>
      <w:r>
        <w:rPr>
          <w:sz w:val="28"/>
          <w:szCs w:val="28"/>
          <w:lang w:eastAsia="ar-SA"/>
        </w:rPr>
        <w:t>ого</w:t>
      </w:r>
      <w:r w:rsidRPr="00387041">
        <w:rPr>
          <w:sz w:val="28"/>
          <w:szCs w:val="28"/>
          <w:lang w:eastAsia="ar-SA"/>
        </w:rPr>
        <w:t xml:space="preserve"> район</w:t>
      </w:r>
      <w:r>
        <w:rPr>
          <w:sz w:val="28"/>
          <w:szCs w:val="28"/>
          <w:lang w:eastAsia="ar-SA"/>
        </w:rPr>
        <w:t>а</w:t>
      </w:r>
      <w:r w:rsidRPr="00387041">
        <w:rPr>
          <w:spacing w:val="-2"/>
          <w:sz w:val="28"/>
          <w:lang w:eastAsia="ar-SA"/>
        </w:rPr>
        <w:t xml:space="preserve"> и Едином портале размещается справочная информация:</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место нахождения и графики работы уполномоченного органа</w:t>
      </w:r>
      <w:r>
        <w:rPr>
          <w:sz w:val="28"/>
          <w:lang w:eastAsia="ar-SA"/>
        </w:rPr>
        <w:t xml:space="preserve"> </w:t>
      </w:r>
      <w:r w:rsidRPr="00387041">
        <w:rPr>
          <w:sz w:val="28"/>
          <w:lang w:eastAsia="ar-SA"/>
        </w:rPr>
        <w:t>предоставляющ</w:t>
      </w:r>
      <w:r>
        <w:rPr>
          <w:sz w:val="28"/>
          <w:lang w:eastAsia="ar-SA"/>
        </w:rPr>
        <w:t>его</w:t>
      </w:r>
      <w:r w:rsidRPr="00387041">
        <w:rPr>
          <w:sz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справочные телефоны уполномоченного органа, предоставляющ</w:t>
      </w:r>
      <w:r>
        <w:rPr>
          <w:sz w:val="28"/>
          <w:lang w:eastAsia="ar-SA"/>
        </w:rPr>
        <w:t>его</w:t>
      </w:r>
      <w:r w:rsidRPr="00387041">
        <w:rPr>
          <w:sz w:val="28"/>
          <w:lang w:eastAsia="ar-SA"/>
        </w:rPr>
        <w:t xml:space="preserve"> муниципальную услугу, организаций, участвующих в предоставлении </w:t>
      </w:r>
      <w:r w:rsidRPr="00387041">
        <w:rPr>
          <w:sz w:val="28"/>
          <w:lang w:eastAsia="ar-SA"/>
        </w:rPr>
        <w:lastRenderedPageBreak/>
        <w:t>муниципальной услуги, в том числе номер телефона-автоинформатора;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адреса официального сайта, а также электронной почты и (или) формы обратной связи структурных подразделений уполномоченного органа, предоставляющ</w:t>
      </w:r>
      <w:r>
        <w:rPr>
          <w:sz w:val="28"/>
          <w:lang w:eastAsia="ar-SA"/>
        </w:rPr>
        <w:t>его</w:t>
      </w:r>
      <w:r w:rsidRPr="00387041">
        <w:rPr>
          <w:sz w:val="28"/>
          <w:lang w:eastAsia="ar-SA"/>
        </w:rPr>
        <w:t xml:space="preserve"> муниципальную услугу, в сети «Интернет».</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 xml:space="preserve">Уполномоченный орган обеспечивает размещение и актуализацию справочной информации в срок не позднее 2 рабочих дней, следующих за днем, изменения справочной информации. </w:t>
      </w:r>
    </w:p>
    <w:p w:rsidR="00202805" w:rsidRPr="00387041" w:rsidRDefault="00202805" w:rsidP="00202805">
      <w:pPr>
        <w:jc w:val="both"/>
        <w:rPr>
          <w:sz w:val="28"/>
          <w:szCs w:val="28"/>
        </w:rPr>
      </w:pPr>
    </w:p>
    <w:p w:rsidR="00202805" w:rsidRDefault="00202805" w:rsidP="00202805">
      <w:pPr>
        <w:autoSpaceDE w:val="0"/>
        <w:autoSpaceDN w:val="0"/>
        <w:adjustRightInd w:val="0"/>
        <w:ind w:firstLine="858"/>
        <w:jc w:val="center"/>
        <w:rPr>
          <w:b/>
          <w:sz w:val="28"/>
          <w:szCs w:val="28"/>
        </w:rPr>
      </w:pPr>
      <w:r w:rsidRPr="00BF2665">
        <w:rPr>
          <w:b/>
          <w:sz w:val="28"/>
          <w:szCs w:val="28"/>
        </w:rPr>
        <w:t xml:space="preserve">Раздел </w:t>
      </w:r>
      <w:r w:rsidRPr="00BF2665">
        <w:rPr>
          <w:b/>
          <w:sz w:val="28"/>
          <w:szCs w:val="28"/>
          <w:lang w:val="en-US"/>
        </w:rPr>
        <w:t>II</w:t>
      </w:r>
      <w:r w:rsidRPr="00BF2665">
        <w:rPr>
          <w:b/>
          <w:sz w:val="28"/>
          <w:szCs w:val="28"/>
        </w:rPr>
        <w:t xml:space="preserve">. Стандарт предоставления </w:t>
      </w:r>
    </w:p>
    <w:p w:rsidR="00202805" w:rsidRPr="00BF2665" w:rsidRDefault="00202805" w:rsidP="00202805">
      <w:pPr>
        <w:autoSpaceDE w:val="0"/>
        <w:autoSpaceDN w:val="0"/>
        <w:adjustRightInd w:val="0"/>
        <w:ind w:firstLine="858"/>
        <w:jc w:val="center"/>
        <w:rPr>
          <w:b/>
          <w:sz w:val="28"/>
          <w:szCs w:val="28"/>
        </w:rPr>
      </w:pPr>
      <w:r w:rsidRPr="00BF2665">
        <w:rPr>
          <w:b/>
          <w:sz w:val="28"/>
          <w:szCs w:val="28"/>
        </w:rPr>
        <w:t>муниципальной услуги</w:t>
      </w:r>
    </w:p>
    <w:p w:rsidR="00202805" w:rsidRPr="00387041" w:rsidRDefault="00202805" w:rsidP="00202805">
      <w:pPr>
        <w:autoSpaceDE w:val="0"/>
        <w:autoSpaceDN w:val="0"/>
        <w:adjustRightInd w:val="0"/>
        <w:ind w:firstLine="858"/>
        <w:jc w:val="center"/>
        <w:rPr>
          <w:sz w:val="28"/>
          <w:szCs w:val="28"/>
        </w:rPr>
      </w:pPr>
    </w:p>
    <w:p w:rsidR="00202805" w:rsidRPr="00387041" w:rsidRDefault="00202805" w:rsidP="00202805">
      <w:pPr>
        <w:autoSpaceDE w:val="0"/>
        <w:autoSpaceDN w:val="0"/>
        <w:adjustRightInd w:val="0"/>
        <w:ind w:firstLine="858"/>
        <w:jc w:val="center"/>
        <w:rPr>
          <w:sz w:val="28"/>
          <w:szCs w:val="28"/>
        </w:rPr>
      </w:pPr>
      <w:r w:rsidRPr="00387041">
        <w:rPr>
          <w:sz w:val="28"/>
          <w:szCs w:val="28"/>
        </w:rPr>
        <w:t>2.1. Наименование муниципальной услуги</w:t>
      </w:r>
    </w:p>
    <w:p w:rsidR="00202805" w:rsidRPr="00387041" w:rsidRDefault="00202805" w:rsidP="00202805">
      <w:pPr>
        <w:autoSpaceDE w:val="0"/>
        <w:autoSpaceDN w:val="0"/>
        <w:adjustRightInd w:val="0"/>
        <w:jc w:val="both"/>
        <w:rPr>
          <w:sz w:val="28"/>
          <w:szCs w:val="28"/>
        </w:rPr>
      </w:pPr>
    </w:p>
    <w:p w:rsidR="00202805" w:rsidRDefault="00202805" w:rsidP="00202805">
      <w:pPr>
        <w:shd w:val="clear" w:color="auto" w:fill="FFFFFF"/>
        <w:snapToGrid w:val="0"/>
        <w:ind w:firstLine="709"/>
        <w:jc w:val="both"/>
        <w:rPr>
          <w:sz w:val="28"/>
          <w:szCs w:val="28"/>
        </w:rPr>
      </w:pPr>
      <w:r w:rsidRPr="00387041">
        <w:rPr>
          <w:sz w:val="28"/>
          <w:szCs w:val="28"/>
        </w:rPr>
        <w:t>Наименование муниципальной услуги – «</w:t>
      </w:r>
      <w:r w:rsidRPr="00BF2665">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87041">
        <w:rPr>
          <w:sz w:val="28"/>
          <w:szCs w:val="28"/>
        </w:rPr>
        <w:t>».</w:t>
      </w:r>
    </w:p>
    <w:p w:rsidR="00202805" w:rsidRDefault="00202805" w:rsidP="00202805">
      <w:pPr>
        <w:jc w:val="center"/>
        <w:rPr>
          <w:sz w:val="28"/>
          <w:szCs w:val="28"/>
        </w:rPr>
      </w:pPr>
    </w:p>
    <w:p w:rsidR="00202805" w:rsidRPr="00387041" w:rsidRDefault="00202805" w:rsidP="00202805">
      <w:pPr>
        <w:jc w:val="center"/>
        <w:rPr>
          <w:sz w:val="28"/>
          <w:szCs w:val="28"/>
        </w:rPr>
      </w:pPr>
      <w:r w:rsidRPr="00387041">
        <w:rPr>
          <w:sz w:val="28"/>
          <w:szCs w:val="28"/>
        </w:rPr>
        <w:t xml:space="preserve">2.2. Наименование структурного подразделения </w:t>
      </w:r>
    </w:p>
    <w:p w:rsidR="00202805" w:rsidRPr="00387041" w:rsidRDefault="00202805" w:rsidP="00202805">
      <w:pPr>
        <w:jc w:val="center"/>
        <w:rPr>
          <w:sz w:val="28"/>
          <w:szCs w:val="28"/>
        </w:rPr>
      </w:pPr>
      <w:r w:rsidRPr="00387041">
        <w:rPr>
          <w:sz w:val="28"/>
          <w:szCs w:val="28"/>
          <w:lang w:eastAsia="ar-SA"/>
        </w:rPr>
        <w:t>уполномоченного органа</w:t>
      </w:r>
      <w:r w:rsidRPr="00387041">
        <w:rPr>
          <w:sz w:val="28"/>
          <w:szCs w:val="28"/>
        </w:rPr>
        <w:t xml:space="preserve">, отраслевого (функционального) органа </w:t>
      </w:r>
    </w:p>
    <w:p w:rsidR="00202805" w:rsidRPr="00387041" w:rsidRDefault="00202805" w:rsidP="00202805">
      <w:pPr>
        <w:jc w:val="center"/>
        <w:rPr>
          <w:sz w:val="28"/>
          <w:szCs w:val="28"/>
        </w:rPr>
      </w:pPr>
      <w:r w:rsidRPr="00387041">
        <w:rPr>
          <w:sz w:val="28"/>
          <w:szCs w:val="28"/>
          <w:lang w:eastAsia="ar-SA"/>
        </w:rPr>
        <w:t>уполномоченного органа</w:t>
      </w:r>
      <w:r w:rsidRPr="00387041">
        <w:rPr>
          <w:sz w:val="28"/>
          <w:szCs w:val="28"/>
        </w:rPr>
        <w:t xml:space="preserve"> с правами юридического лица, </w:t>
      </w:r>
    </w:p>
    <w:p w:rsidR="00202805" w:rsidRPr="00387041" w:rsidRDefault="00202805" w:rsidP="00202805">
      <w:pPr>
        <w:jc w:val="center"/>
        <w:rPr>
          <w:sz w:val="28"/>
          <w:szCs w:val="28"/>
        </w:rPr>
      </w:pPr>
      <w:r w:rsidRPr="00387041">
        <w:rPr>
          <w:sz w:val="28"/>
          <w:szCs w:val="28"/>
        </w:rPr>
        <w:t>предоставляющего муниципальную услугу</w:t>
      </w:r>
    </w:p>
    <w:p w:rsidR="00202805" w:rsidRPr="00387041" w:rsidRDefault="00202805" w:rsidP="00202805">
      <w:pPr>
        <w:autoSpaceDE w:val="0"/>
        <w:autoSpaceDN w:val="0"/>
        <w:adjustRightInd w:val="0"/>
        <w:ind w:firstLine="858"/>
        <w:jc w:val="both"/>
        <w:outlineLvl w:val="2"/>
        <w:rPr>
          <w:sz w:val="28"/>
          <w:szCs w:val="28"/>
        </w:rPr>
      </w:pP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2.2.1. Предоставление муниципальной услуги осуществляется уполномоченным органом.</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2.2.2. В предоставлении муниципальной услуги участвуют МФЦ.</w:t>
      </w:r>
    </w:p>
    <w:p w:rsidR="00202805" w:rsidRPr="00387041" w:rsidRDefault="00202805" w:rsidP="00202805">
      <w:pPr>
        <w:spacing w:line="240" w:lineRule="atLeast"/>
        <w:ind w:firstLine="709"/>
        <w:jc w:val="both"/>
        <w:rPr>
          <w:sz w:val="28"/>
          <w:lang w:eastAsia="ar-SA"/>
        </w:rPr>
      </w:pPr>
      <w:r w:rsidRPr="00387041">
        <w:rPr>
          <w:sz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02805" w:rsidRPr="00BF2665" w:rsidRDefault="00202805" w:rsidP="00202805">
      <w:pPr>
        <w:shd w:val="clear" w:color="auto" w:fill="FFFFFF"/>
        <w:snapToGrid w:val="0"/>
        <w:ind w:firstLine="709"/>
        <w:jc w:val="both"/>
        <w:rPr>
          <w:sz w:val="28"/>
        </w:rPr>
      </w:pPr>
      <w:r w:rsidRPr="00387041">
        <w:rPr>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Pr="00BF2665">
        <w:rPr>
          <w:sz w:val="28"/>
          <w:szCs w:val="28"/>
        </w:rPr>
        <w:t>Выдача специального разрешения на движение по автомобильным дорогам местного значения тяжеловесного и (или) крупнога</w:t>
      </w:r>
      <w:r>
        <w:rPr>
          <w:sz w:val="28"/>
          <w:szCs w:val="28"/>
        </w:rPr>
        <w:t>ба</w:t>
      </w:r>
      <w:r w:rsidRPr="00BF2665">
        <w:rPr>
          <w:sz w:val="28"/>
          <w:szCs w:val="28"/>
        </w:rPr>
        <w:t>ритного транспортного средства</w:t>
      </w:r>
      <w:r w:rsidRPr="00BF2665">
        <w:rPr>
          <w:sz w:val="28"/>
        </w:rPr>
        <w:t xml:space="preserve"> Щербиновский район.</w:t>
      </w:r>
    </w:p>
    <w:p w:rsidR="00202805" w:rsidRPr="00387041" w:rsidRDefault="00202805" w:rsidP="00202805">
      <w:pPr>
        <w:autoSpaceDE w:val="0"/>
        <w:autoSpaceDN w:val="0"/>
        <w:adjustRightInd w:val="0"/>
        <w:ind w:firstLine="709"/>
        <w:jc w:val="both"/>
        <w:outlineLvl w:val="2"/>
        <w:rPr>
          <w:sz w:val="28"/>
          <w:szCs w:val="28"/>
        </w:rPr>
      </w:pPr>
      <w:r w:rsidRPr="00387041">
        <w:rPr>
          <w:sz w:val="28"/>
          <w:szCs w:val="28"/>
          <w:lang w:eastAsia="ar-SA"/>
        </w:rPr>
        <w:t xml:space="preserve">Уполномоченный орган предоставляет муниципальную услугу через отдел </w:t>
      </w:r>
      <w:r w:rsidRPr="00387041">
        <w:rPr>
          <w:sz w:val="28"/>
          <w:szCs w:val="28"/>
        </w:rPr>
        <w:t xml:space="preserve">по </w:t>
      </w:r>
      <w:r>
        <w:rPr>
          <w:sz w:val="28"/>
          <w:szCs w:val="28"/>
        </w:rPr>
        <w:t>общим и правовым вопросам</w:t>
      </w:r>
      <w:r w:rsidRPr="00387041">
        <w:rPr>
          <w:sz w:val="28"/>
          <w:szCs w:val="28"/>
        </w:rPr>
        <w:t xml:space="preserve"> администрации </w:t>
      </w:r>
      <w:r>
        <w:rPr>
          <w:sz w:val="28"/>
          <w:szCs w:val="28"/>
        </w:rPr>
        <w:t>Ейскоукрепленского сельского поселения Щербиновского района</w:t>
      </w:r>
      <w:r w:rsidRPr="00387041">
        <w:rPr>
          <w:sz w:val="28"/>
          <w:szCs w:val="28"/>
        </w:rPr>
        <w:t xml:space="preserve"> (далее - Отдел).</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2.2.3. В процессе предоставления муниципальной услуги уполномоченный орган взаимодействует с:</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межрайонной инспекцией Федеральной налоговой службы № 2 по Краснодарскому краю - получение выписки из единого государственного реестра юридических лиц (далее – выписка из ЕГРЮЛ) или выписки из единого </w:t>
      </w:r>
      <w:r w:rsidRPr="00387041">
        <w:rPr>
          <w:sz w:val="28"/>
          <w:szCs w:val="28"/>
          <w:lang w:eastAsia="ar-SA"/>
        </w:rPr>
        <w:lastRenderedPageBreak/>
        <w:t>государственного реестра индивидуальных предпринимателей (далее – выписка из ЕГРИП);</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02805" w:rsidRPr="00F30F1E" w:rsidRDefault="00202805" w:rsidP="00202805">
      <w:pPr>
        <w:autoSpaceDE w:val="0"/>
        <w:autoSpaceDN w:val="0"/>
        <w:adjustRightInd w:val="0"/>
        <w:jc w:val="center"/>
        <w:outlineLvl w:val="2"/>
        <w:rPr>
          <w:sz w:val="16"/>
          <w:szCs w:val="16"/>
        </w:rPr>
      </w:pPr>
      <w:r w:rsidRPr="00F30F1E">
        <w:rPr>
          <w:sz w:val="16"/>
          <w:szCs w:val="16"/>
        </w:rPr>
        <w:t xml:space="preserve"> </w:t>
      </w:r>
    </w:p>
    <w:p w:rsidR="00202805" w:rsidRPr="00387041" w:rsidRDefault="00202805" w:rsidP="00202805">
      <w:pPr>
        <w:autoSpaceDE w:val="0"/>
        <w:autoSpaceDN w:val="0"/>
        <w:adjustRightInd w:val="0"/>
        <w:jc w:val="center"/>
        <w:outlineLvl w:val="2"/>
        <w:rPr>
          <w:sz w:val="28"/>
          <w:szCs w:val="28"/>
        </w:rPr>
      </w:pPr>
      <w:r w:rsidRPr="00387041">
        <w:rPr>
          <w:sz w:val="28"/>
          <w:szCs w:val="28"/>
        </w:rPr>
        <w:t xml:space="preserve">2.3. Описание результата предоставления </w:t>
      </w:r>
    </w:p>
    <w:p w:rsidR="00202805" w:rsidRPr="00387041" w:rsidRDefault="00202805" w:rsidP="00202805">
      <w:pPr>
        <w:autoSpaceDE w:val="0"/>
        <w:autoSpaceDN w:val="0"/>
        <w:adjustRightInd w:val="0"/>
        <w:jc w:val="center"/>
        <w:outlineLvl w:val="2"/>
        <w:rPr>
          <w:sz w:val="28"/>
          <w:szCs w:val="28"/>
        </w:rPr>
      </w:pPr>
      <w:r w:rsidRPr="00387041">
        <w:rPr>
          <w:sz w:val="28"/>
          <w:szCs w:val="28"/>
        </w:rPr>
        <w:t>муниципальной услуги</w:t>
      </w:r>
    </w:p>
    <w:p w:rsidR="00202805" w:rsidRPr="00F30F1E" w:rsidRDefault="00202805" w:rsidP="00202805">
      <w:pPr>
        <w:autoSpaceDE w:val="0"/>
        <w:autoSpaceDN w:val="0"/>
        <w:adjustRightInd w:val="0"/>
        <w:ind w:firstLine="858"/>
        <w:outlineLvl w:val="2"/>
        <w:rPr>
          <w:sz w:val="16"/>
          <w:szCs w:val="16"/>
        </w:rPr>
      </w:pPr>
    </w:p>
    <w:p w:rsidR="00202805" w:rsidRPr="00387041" w:rsidRDefault="00202805" w:rsidP="00202805">
      <w:pPr>
        <w:autoSpaceDE w:val="0"/>
        <w:autoSpaceDN w:val="0"/>
        <w:adjustRightInd w:val="0"/>
        <w:ind w:firstLine="709"/>
        <w:jc w:val="both"/>
        <w:outlineLvl w:val="2"/>
        <w:rPr>
          <w:sz w:val="28"/>
          <w:szCs w:val="28"/>
        </w:rPr>
      </w:pPr>
      <w:r w:rsidRPr="00387041">
        <w:rPr>
          <w:sz w:val="28"/>
          <w:szCs w:val="28"/>
        </w:rPr>
        <w:t>Результатом предоставления муниципальной услуги является:</w:t>
      </w:r>
    </w:p>
    <w:p w:rsidR="00202805" w:rsidRPr="00387041" w:rsidRDefault="00202805" w:rsidP="00202805">
      <w:pPr>
        <w:autoSpaceDE w:val="0"/>
        <w:autoSpaceDN w:val="0"/>
        <w:adjustRightInd w:val="0"/>
        <w:ind w:firstLine="708"/>
        <w:jc w:val="both"/>
        <w:rPr>
          <w:sz w:val="28"/>
          <w:szCs w:val="28"/>
        </w:rPr>
      </w:pPr>
      <w:r w:rsidRPr="00BF2665">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87041">
        <w:rPr>
          <w:sz w:val="28"/>
          <w:szCs w:val="28"/>
        </w:rPr>
        <w:t xml:space="preserve"> (далее - разрешение);</w:t>
      </w:r>
    </w:p>
    <w:p w:rsidR="00202805" w:rsidRPr="00387041" w:rsidRDefault="00202805" w:rsidP="00202805">
      <w:pPr>
        <w:autoSpaceDE w:val="0"/>
        <w:autoSpaceDN w:val="0"/>
        <w:adjustRightInd w:val="0"/>
        <w:ind w:firstLine="708"/>
        <w:jc w:val="both"/>
        <w:rPr>
          <w:sz w:val="28"/>
          <w:szCs w:val="28"/>
        </w:rPr>
      </w:pPr>
      <w:r w:rsidRPr="00387041">
        <w:rPr>
          <w:sz w:val="28"/>
          <w:szCs w:val="28"/>
        </w:rPr>
        <w:t>уведомление об отказе в выдаче разрешения.</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Отказ в предоставлении муниципальной услуги, который направляется заявителю в письменном виде, должен содержать причины отказа.</w:t>
      </w:r>
    </w:p>
    <w:p w:rsidR="00202805" w:rsidRPr="00387041" w:rsidRDefault="00202805" w:rsidP="00202805">
      <w:pPr>
        <w:ind w:firstLine="709"/>
        <w:jc w:val="both"/>
        <w:rPr>
          <w:sz w:val="28"/>
          <w:lang w:eastAsia="ar-SA"/>
        </w:rPr>
      </w:pPr>
      <w:r w:rsidRPr="00387041">
        <w:rPr>
          <w:sz w:val="28"/>
          <w:lang w:eastAsia="ar-SA"/>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202805" w:rsidRPr="00387041" w:rsidRDefault="00202805" w:rsidP="00202805">
      <w:pPr>
        <w:ind w:firstLine="709"/>
        <w:jc w:val="both"/>
        <w:rPr>
          <w:sz w:val="28"/>
          <w:lang w:eastAsia="ar-SA"/>
        </w:rPr>
      </w:pPr>
      <w:r w:rsidRPr="00387041">
        <w:rPr>
          <w:sz w:val="28"/>
          <w:lang w:eastAsia="ar-SA"/>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202805" w:rsidRPr="00387041" w:rsidRDefault="00202805" w:rsidP="00202805">
      <w:pPr>
        <w:autoSpaceDE w:val="0"/>
        <w:autoSpaceDN w:val="0"/>
        <w:adjustRightInd w:val="0"/>
        <w:ind w:firstLine="708"/>
        <w:jc w:val="both"/>
        <w:rPr>
          <w:sz w:val="28"/>
          <w:szCs w:val="28"/>
        </w:rPr>
      </w:pPr>
    </w:p>
    <w:p w:rsidR="00202805" w:rsidRPr="00387041" w:rsidRDefault="00202805" w:rsidP="00202805">
      <w:pPr>
        <w:autoSpaceDE w:val="0"/>
        <w:autoSpaceDN w:val="0"/>
        <w:adjustRightInd w:val="0"/>
        <w:jc w:val="center"/>
        <w:rPr>
          <w:sz w:val="28"/>
          <w:szCs w:val="28"/>
        </w:rPr>
      </w:pPr>
      <w:r w:rsidRPr="00387041">
        <w:rPr>
          <w:sz w:val="28"/>
          <w:szCs w:val="28"/>
        </w:rPr>
        <w:t xml:space="preserve">2.4. Сроки предоставления муниципальной услуги, </w:t>
      </w:r>
    </w:p>
    <w:p w:rsidR="00202805" w:rsidRPr="00387041" w:rsidRDefault="00202805" w:rsidP="00202805">
      <w:pPr>
        <w:autoSpaceDE w:val="0"/>
        <w:autoSpaceDN w:val="0"/>
        <w:adjustRightInd w:val="0"/>
        <w:jc w:val="center"/>
        <w:rPr>
          <w:sz w:val="28"/>
          <w:szCs w:val="28"/>
        </w:rPr>
      </w:pPr>
      <w:r w:rsidRPr="00387041">
        <w:rPr>
          <w:sz w:val="28"/>
          <w:szCs w:val="28"/>
        </w:rPr>
        <w:t xml:space="preserve">в том числе с учетом необходимости обращения в организации, </w:t>
      </w:r>
    </w:p>
    <w:p w:rsidR="00202805" w:rsidRPr="00387041" w:rsidRDefault="00202805" w:rsidP="00202805">
      <w:pPr>
        <w:autoSpaceDE w:val="0"/>
        <w:autoSpaceDN w:val="0"/>
        <w:adjustRightInd w:val="0"/>
        <w:jc w:val="center"/>
        <w:rPr>
          <w:sz w:val="28"/>
          <w:szCs w:val="28"/>
        </w:rPr>
      </w:pPr>
      <w:r w:rsidRPr="00387041">
        <w:rPr>
          <w:sz w:val="28"/>
          <w:szCs w:val="28"/>
        </w:rPr>
        <w:t xml:space="preserve">участвующие в предоставлении муниципальной услуги, </w:t>
      </w:r>
    </w:p>
    <w:p w:rsidR="00202805" w:rsidRPr="00387041" w:rsidRDefault="00202805" w:rsidP="00202805">
      <w:pPr>
        <w:autoSpaceDE w:val="0"/>
        <w:autoSpaceDN w:val="0"/>
        <w:adjustRightInd w:val="0"/>
        <w:jc w:val="center"/>
        <w:rPr>
          <w:sz w:val="28"/>
          <w:szCs w:val="28"/>
        </w:rPr>
      </w:pPr>
      <w:r w:rsidRPr="00387041">
        <w:rPr>
          <w:sz w:val="28"/>
          <w:szCs w:val="28"/>
        </w:rPr>
        <w:t xml:space="preserve">срок приостановления предоставления муниципальной услуги </w:t>
      </w:r>
    </w:p>
    <w:p w:rsidR="00202805" w:rsidRPr="00387041" w:rsidRDefault="00202805" w:rsidP="00202805">
      <w:pPr>
        <w:autoSpaceDE w:val="0"/>
        <w:autoSpaceDN w:val="0"/>
        <w:adjustRightInd w:val="0"/>
        <w:jc w:val="center"/>
        <w:rPr>
          <w:sz w:val="28"/>
          <w:szCs w:val="28"/>
        </w:rPr>
      </w:pPr>
      <w:r w:rsidRPr="00387041">
        <w:rPr>
          <w:sz w:val="28"/>
          <w:szCs w:val="28"/>
        </w:rPr>
        <w:t xml:space="preserve">в случае, если возможность приостановления предусмотрена </w:t>
      </w:r>
    </w:p>
    <w:p w:rsidR="00202805" w:rsidRPr="00387041" w:rsidRDefault="00202805" w:rsidP="00202805">
      <w:pPr>
        <w:autoSpaceDE w:val="0"/>
        <w:autoSpaceDN w:val="0"/>
        <w:adjustRightInd w:val="0"/>
        <w:jc w:val="center"/>
        <w:rPr>
          <w:sz w:val="28"/>
          <w:szCs w:val="28"/>
        </w:rPr>
      </w:pPr>
      <w:r w:rsidRPr="00387041">
        <w:rPr>
          <w:sz w:val="28"/>
          <w:szCs w:val="28"/>
        </w:rPr>
        <w:t xml:space="preserve">законодательством Российской Федерации, срок выдачи </w:t>
      </w:r>
    </w:p>
    <w:p w:rsidR="00202805" w:rsidRPr="00387041" w:rsidRDefault="00202805" w:rsidP="00202805">
      <w:pPr>
        <w:autoSpaceDE w:val="0"/>
        <w:autoSpaceDN w:val="0"/>
        <w:adjustRightInd w:val="0"/>
        <w:jc w:val="center"/>
        <w:rPr>
          <w:sz w:val="28"/>
          <w:szCs w:val="28"/>
        </w:rPr>
      </w:pPr>
      <w:r w:rsidRPr="00387041">
        <w:rPr>
          <w:sz w:val="28"/>
          <w:szCs w:val="28"/>
        </w:rPr>
        <w:t xml:space="preserve">(направления) документов, являющихся результатом </w:t>
      </w:r>
    </w:p>
    <w:p w:rsidR="00202805" w:rsidRPr="00387041" w:rsidRDefault="00202805" w:rsidP="00202805">
      <w:pPr>
        <w:autoSpaceDE w:val="0"/>
        <w:autoSpaceDN w:val="0"/>
        <w:adjustRightInd w:val="0"/>
        <w:jc w:val="center"/>
        <w:rPr>
          <w:sz w:val="28"/>
          <w:szCs w:val="28"/>
        </w:rPr>
      </w:pPr>
      <w:r w:rsidRPr="00387041">
        <w:rPr>
          <w:sz w:val="28"/>
          <w:szCs w:val="28"/>
        </w:rPr>
        <w:t>предоставления муниципальной услуги</w:t>
      </w:r>
    </w:p>
    <w:p w:rsidR="00202805" w:rsidRPr="00387041" w:rsidRDefault="00202805" w:rsidP="00202805">
      <w:pPr>
        <w:autoSpaceDE w:val="0"/>
        <w:autoSpaceDN w:val="0"/>
        <w:adjustRightInd w:val="0"/>
        <w:jc w:val="both"/>
        <w:rPr>
          <w:sz w:val="28"/>
          <w:szCs w:val="28"/>
        </w:rPr>
      </w:pPr>
    </w:p>
    <w:p w:rsidR="00202805" w:rsidRPr="00387041" w:rsidRDefault="00202805" w:rsidP="00202805">
      <w:pPr>
        <w:autoSpaceDE w:val="0"/>
        <w:autoSpaceDN w:val="0"/>
        <w:adjustRightInd w:val="0"/>
        <w:ind w:firstLine="708"/>
        <w:jc w:val="both"/>
        <w:rPr>
          <w:sz w:val="28"/>
          <w:szCs w:val="28"/>
        </w:rPr>
      </w:pPr>
      <w:r w:rsidRPr="00387041">
        <w:rPr>
          <w:sz w:val="28"/>
          <w:szCs w:val="28"/>
        </w:rPr>
        <w:t>Решение о выдаче специального разрешения на перевозку опасных грузов или об отказе в его выдаче принимается Отделом в течение 2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202805" w:rsidRPr="00387041" w:rsidRDefault="00202805" w:rsidP="00202805">
      <w:pPr>
        <w:autoSpaceDE w:val="0"/>
        <w:autoSpaceDN w:val="0"/>
        <w:adjustRightInd w:val="0"/>
        <w:ind w:firstLine="708"/>
        <w:jc w:val="both"/>
        <w:rPr>
          <w:sz w:val="28"/>
          <w:szCs w:val="28"/>
        </w:rPr>
      </w:pPr>
      <w:r w:rsidRPr="00387041">
        <w:rPr>
          <w:sz w:val="28"/>
          <w:szCs w:val="28"/>
        </w:rPr>
        <w:lastRenderedPageBreak/>
        <w:t>Специальное разрешение оформляется Отделом на самодвижущееся автотранспортное средство (тягач или одиночное транспортное средство, предназначенное для перевозки опасных грузов) в течение 1 рабочего дня с момента принятия решения о выдаче специального разрешения.</w:t>
      </w:r>
    </w:p>
    <w:p w:rsidR="00202805" w:rsidRPr="00387041" w:rsidRDefault="00202805" w:rsidP="00202805">
      <w:pPr>
        <w:autoSpaceDE w:val="0"/>
        <w:autoSpaceDN w:val="0"/>
        <w:adjustRightInd w:val="0"/>
        <w:ind w:firstLine="708"/>
        <w:jc w:val="both"/>
        <w:rPr>
          <w:sz w:val="28"/>
          <w:szCs w:val="28"/>
        </w:rPr>
      </w:pPr>
      <w:r w:rsidRPr="00387041">
        <w:rPr>
          <w:sz w:val="28"/>
          <w:szCs w:val="28"/>
        </w:rPr>
        <w:t>Специальное разрешение на перевозку крупногабаритных и тяжеловесных грузов в случае, если требуется согласование только владельцев автомобильных дорог, и при наличии соответствующих согласований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202805" w:rsidRPr="00387041" w:rsidRDefault="00202805" w:rsidP="00202805">
      <w:pPr>
        <w:autoSpaceDE w:val="0"/>
        <w:autoSpaceDN w:val="0"/>
        <w:adjustRightInd w:val="0"/>
        <w:ind w:firstLine="708"/>
        <w:jc w:val="both"/>
        <w:rPr>
          <w:sz w:val="28"/>
          <w:szCs w:val="28"/>
        </w:rPr>
      </w:pPr>
      <w:r w:rsidRPr="00387041">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202805" w:rsidRPr="00387041" w:rsidRDefault="00202805" w:rsidP="00202805">
      <w:pPr>
        <w:autoSpaceDE w:val="0"/>
        <w:autoSpaceDN w:val="0"/>
        <w:adjustRightInd w:val="0"/>
        <w:ind w:firstLine="708"/>
        <w:jc w:val="both"/>
        <w:rPr>
          <w:sz w:val="28"/>
          <w:szCs w:val="28"/>
        </w:rPr>
      </w:pPr>
      <w:r w:rsidRPr="00387041">
        <w:rPr>
          <w:sz w:val="28"/>
          <w:szCs w:val="28"/>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3 рабочих дней со дня согласования Госавтоинспекцией,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202805" w:rsidRPr="00387041" w:rsidRDefault="00202805" w:rsidP="00202805">
      <w:pPr>
        <w:autoSpaceDE w:val="0"/>
        <w:autoSpaceDN w:val="0"/>
        <w:adjustRightInd w:val="0"/>
        <w:ind w:firstLine="708"/>
        <w:jc w:val="both"/>
        <w:rPr>
          <w:sz w:val="28"/>
          <w:szCs w:val="28"/>
        </w:rPr>
      </w:pPr>
      <w:r w:rsidRPr="00387041">
        <w:rPr>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202805" w:rsidRPr="00980F88" w:rsidRDefault="00202805" w:rsidP="00202805">
      <w:pPr>
        <w:autoSpaceDE w:val="0"/>
        <w:autoSpaceDN w:val="0"/>
        <w:adjustRightInd w:val="0"/>
        <w:ind w:firstLine="540"/>
        <w:jc w:val="both"/>
        <w:rPr>
          <w:sz w:val="16"/>
          <w:szCs w:val="16"/>
        </w:rPr>
      </w:pPr>
    </w:p>
    <w:p w:rsidR="00202805" w:rsidRPr="00387041" w:rsidRDefault="00202805" w:rsidP="00202805">
      <w:pPr>
        <w:autoSpaceDE w:val="0"/>
        <w:autoSpaceDN w:val="0"/>
        <w:adjustRightInd w:val="0"/>
        <w:jc w:val="center"/>
        <w:rPr>
          <w:sz w:val="28"/>
          <w:lang w:eastAsia="ar-SA"/>
        </w:rPr>
      </w:pPr>
      <w:r w:rsidRPr="00387041">
        <w:rPr>
          <w:spacing w:val="-6"/>
          <w:sz w:val="28"/>
          <w:lang w:eastAsia="ar-SA"/>
        </w:rPr>
        <w:t>2.5. Н</w:t>
      </w:r>
      <w:r w:rsidRPr="00387041">
        <w:rPr>
          <w:sz w:val="28"/>
          <w:lang w:eastAsia="ar-SA"/>
        </w:rPr>
        <w:t xml:space="preserve">ормативные правовые акты, регулирующие </w:t>
      </w:r>
    </w:p>
    <w:p w:rsidR="00202805" w:rsidRPr="00387041" w:rsidRDefault="00202805" w:rsidP="00202805">
      <w:pPr>
        <w:autoSpaceDE w:val="0"/>
        <w:autoSpaceDN w:val="0"/>
        <w:adjustRightInd w:val="0"/>
        <w:jc w:val="center"/>
        <w:rPr>
          <w:sz w:val="28"/>
          <w:lang w:eastAsia="ar-SA"/>
        </w:rPr>
      </w:pPr>
      <w:r w:rsidRPr="00387041">
        <w:rPr>
          <w:sz w:val="28"/>
          <w:lang w:eastAsia="ar-SA"/>
        </w:rPr>
        <w:t>предоставление муниципальной услуги</w:t>
      </w:r>
    </w:p>
    <w:p w:rsidR="00202805" w:rsidRPr="00980F88" w:rsidRDefault="00202805" w:rsidP="00202805">
      <w:pPr>
        <w:autoSpaceDE w:val="0"/>
        <w:autoSpaceDN w:val="0"/>
        <w:adjustRightInd w:val="0"/>
        <w:ind w:firstLine="709"/>
        <w:jc w:val="center"/>
        <w:rPr>
          <w:spacing w:val="-6"/>
          <w:sz w:val="16"/>
          <w:szCs w:val="16"/>
          <w:lang w:eastAsia="ar-SA"/>
        </w:rPr>
      </w:pP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 xml:space="preserve">Уполномоченный орган обеспечивает размещение и актуализацию перечня нормативных правовых актов, регулирующих предоставление </w:t>
      </w:r>
      <w:r w:rsidRPr="00387041">
        <w:rPr>
          <w:sz w:val="28"/>
          <w:lang w:eastAsia="ar-SA"/>
        </w:rPr>
        <w:lastRenderedPageBreak/>
        <w:t>муниципальной услуги, на официальном сайте, Едином Портале, Региональном портале.</w:t>
      </w:r>
    </w:p>
    <w:p w:rsidR="00202805" w:rsidRPr="00980F88" w:rsidRDefault="00202805" w:rsidP="00202805">
      <w:pPr>
        <w:autoSpaceDE w:val="0"/>
        <w:autoSpaceDN w:val="0"/>
        <w:adjustRightInd w:val="0"/>
        <w:ind w:left="708" w:firstLine="858"/>
        <w:jc w:val="center"/>
        <w:rPr>
          <w:sz w:val="16"/>
          <w:szCs w:val="16"/>
        </w:rPr>
      </w:pPr>
    </w:p>
    <w:p w:rsidR="00202805" w:rsidRPr="00387041" w:rsidRDefault="00202805" w:rsidP="00202805">
      <w:pPr>
        <w:jc w:val="center"/>
        <w:rPr>
          <w:sz w:val="28"/>
          <w:szCs w:val="28"/>
          <w:lang w:eastAsia="ar-SA"/>
        </w:rPr>
      </w:pPr>
      <w:r w:rsidRPr="00387041">
        <w:rPr>
          <w:sz w:val="28"/>
          <w:szCs w:val="28"/>
          <w:lang w:eastAsia="ar-SA"/>
        </w:rPr>
        <w:t xml:space="preserve">2.6. Исчерпывающий перечень документов, </w:t>
      </w:r>
    </w:p>
    <w:p w:rsidR="00202805" w:rsidRPr="00387041" w:rsidRDefault="00202805" w:rsidP="00202805">
      <w:pPr>
        <w:jc w:val="center"/>
        <w:rPr>
          <w:sz w:val="28"/>
          <w:szCs w:val="28"/>
          <w:lang w:eastAsia="ar-SA"/>
        </w:rPr>
      </w:pPr>
      <w:r w:rsidRPr="00387041">
        <w:rPr>
          <w:sz w:val="28"/>
          <w:szCs w:val="28"/>
          <w:lang w:eastAsia="ar-SA"/>
        </w:rPr>
        <w:t xml:space="preserve">необходимых в соответствии с нормативными правовыми актами </w:t>
      </w:r>
    </w:p>
    <w:p w:rsidR="00202805" w:rsidRPr="00387041" w:rsidRDefault="00202805" w:rsidP="00202805">
      <w:pPr>
        <w:jc w:val="center"/>
        <w:rPr>
          <w:sz w:val="28"/>
          <w:szCs w:val="28"/>
          <w:lang w:eastAsia="ar-SA"/>
        </w:rPr>
      </w:pPr>
      <w:r w:rsidRPr="00387041">
        <w:rPr>
          <w:sz w:val="28"/>
          <w:szCs w:val="28"/>
          <w:lang w:eastAsia="ar-SA"/>
        </w:rPr>
        <w:t xml:space="preserve">для предоставления муниципальной услуги и услуг, которые </w:t>
      </w:r>
    </w:p>
    <w:p w:rsidR="00202805" w:rsidRPr="00387041" w:rsidRDefault="00202805" w:rsidP="00202805">
      <w:pPr>
        <w:jc w:val="center"/>
        <w:rPr>
          <w:sz w:val="28"/>
          <w:szCs w:val="28"/>
          <w:lang w:eastAsia="ar-SA"/>
        </w:rPr>
      </w:pPr>
      <w:r w:rsidRPr="00387041">
        <w:rPr>
          <w:sz w:val="28"/>
          <w:szCs w:val="28"/>
          <w:lang w:eastAsia="ar-SA"/>
        </w:rPr>
        <w:t xml:space="preserve">являются необходимыми и обязательными для предоставления </w:t>
      </w:r>
    </w:p>
    <w:p w:rsidR="00202805" w:rsidRPr="00387041" w:rsidRDefault="00202805" w:rsidP="00202805">
      <w:pPr>
        <w:jc w:val="center"/>
        <w:rPr>
          <w:sz w:val="28"/>
          <w:szCs w:val="28"/>
          <w:lang w:eastAsia="ar-SA"/>
        </w:rPr>
      </w:pPr>
      <w:r w:rsidRPr="00387041">
        <w:rPr>
          <w:sz w:val="28"/>
          <w:szCs w:val="28"/>
          <w:lang w:eastAsia="ar-SA"/>
        </w:rPr>
        <w:t xml:space="preserve">муниципальной услуги, подлежащих представлению заявителем, </w:t>
      </w:r>
    </w:p>
    <w:p w:rsidR="00202805" w:rsidRPr="00387041" w:rsidRDefault="00202805" w:rsidP="00202805">
      <w:pPr>
        <w:jc w:val="center"/>
        <w:rPr>
          <w:sz w:val="28"/>
          <w:szCs w:val="28"/>
          <w:lang w:eastAsia="ar-SA"/>
        </w:rPr>
      </w:pPr>
      <w:r w:rsidRPr="00387041">
        <w:rPr>
          <w:sz w:val="28"/>
          <w:szCs w:val="28"/>
          <w:lang w:eastAsia="ar-SA"/>
        </w:rPr>
        <w:t xml:space="preserve">способы их получения заявителем, в том числе в электронной </w:t>
      </w:r>
    </w:p>
    <w:p w:rsidR="00202805" w:rsidRPr="00387041" w:rsidRDefault="00202805" w:rsidP="00202805">
      <w:pPr>
        <w:jc w:val="center"/>
        <w:rPr>
          <w:sz w:val="28"/>
          <w:szCs w:val="28"/>
          <w:lang w:eastAsia="ar-SA"/>
        </w:rPr>
      </w:pPr>
      <w:r w:rsidRPr="00387041">
        <w:rPr>
          <w:sz w:val="28"/>
          <w:szCs w:val="28"/>
          <w:lang w:eastAsia="ar-SA"/>
        </w:rPr>
        <w:t>форме, порядок их представления</w:t>
      </w:r>
    </w:p>
    <w:p w:rsidR="00202805" w:rsidRPr="00980F88" w:rsidRDefault="00202805" w:rsidP="00202805">
      <w:pPr>
        <w:ind w:firstLine="856"/>
        <w:jc w:val="both"/>
        <w:rPr>
          <w:sz w:val="16"/>
          <w:szCs w:val="16"/>
          <w:lang w:eastAsia="en-US"/>
        </w:rPr>
      </w:pP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Для получения муниципальной услуги заявителем представляются следующие документы:</w:t>
      </w:r>
    </w:p>
    <w:p w:rsidR="00202805" w:rsidRPr="00387041" w:rsidRDefault="00202805" w:rsidP="00202805">
      <w:pPr>
        <w:autoSpaceDE w:val="0"/>
        <w:autoSpaceDN w:val="0"/>
        <w:adjustRightInd w:val="0"/>
        <w:ind w:firstLine="708"/>
        <w:jc w:val="both"/>
        <w:rPr>
          <w:sz w:val="28"/>
          <w:szCs w:val="28"/>
        </w:rPr>
      </w:pPr>
      <w:r w:rsidRPr="00387041">
        <w:rPr>
          <w:sz w:val="28"/>
          <w:szCs w:val="28"/>
        </w:rPr>
        <w:t>1)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202805" w:rsidRPr="00387041" w:rsidRDefault="00202805" w:rsidP="00202805">
      <w:pPr>
        <w:autoSpaceDE w:val="0"/>
        <w:autoSpaceDN w:val="0"/>
        <w:adjustRightInd w:val="0"/>
        <w:ind w:firstLine="708"/>
        <w:jc w:val="both"/>
        <w:rPr>
          <w:sz w:val="28"/>
          <w:szCs w:val="28"/>
        </w:rPr>
      </w:pPr>
      <w:r w:rsidRPr="00387041">
        <w:rPr>
          <w:sz w:val="28"/>
          <w:szCs w:val="28"/>
        </w:rPr>
        <w:t>2) копия свидетельства о допуске транспортного средства EX/II, EX/III, FL, OX и AT и MEMU к перевозке опасных грузов;</w:t>
      </w:r>
    </w:p>
    <w:p w:rsidR="00202805" w:rsidRPr="00387041" w:rsidRDefault="00202805" w:rsidP="00202805">
      <w:pPr>
        <w:autoSpaceDE w:val="0"/>
        <w:autoSpaceDN w:val="0"/>
        <w:adjustRightInd w:val="0"/>
        <w:ind w:firstLine="708"/>
        <w:jc w:val="both"/>
        <w:rPr>
          <w:sz w:val="28"/>
          <w:szCs w:val="28"/>
        </w:rPr>
      </w:pPr>
      <w:r w:rsidRPr="00387041">
        <w:rPr>
          <w:sz w:val="28"/>
          <w:szCs w:val="28"/>
        </w:rPr>
        <w:t>3) копия свидетельства о подготовке водителя транспортного средства, перевозящего опасные грузы;</w:t>
      </w:r>
    </w:p>
    <w:p w:rsidR="00202805" w:rsidRPr="00387041" w:rsidRDefault="00202805" w:rsidP="00202805">
      <w:pPr>
        <w:autoSpaceDE w:val="0"/>
        <w:autoSpaceDN w:val="0"/>
        <w:adjustRightInd w:val="0"/>
        <w:ind w:firstLine="708"/>
        <w:jc w:val="both"/>
        <w:rPr>
          <w:sz w:val="28"/>
          <w:szCs w:val="28"/>
        </w:rPr>
      </w:pPr>
      <w:r w:rsidRPr="00387041">
        <w:rPr>
          <w:sz w:val="28"/>
          <w:szCs w:val="28"/>
        </w:rPr>
        <w:t>4) копию документа, подтверждающего полномочия представителя заявителя, оформленную в установленном порядке в случае, если за предоставлением услуги обращается представитель заявителя.</w:t>
      </w:r>
    </w:p>
    <w:p w:rsidR="00202805" w:rsidRPr="00387041" w:rsidRDefault="00202805" w:rsidP="00202805">
      <w:pPr>
        <w:autoSpaceDE w:val="0"/>
        <w:autoSpaceDN w:val="0"/>
        <w:adjustRightInd w:val="0"/>
        <w:ind w:firstLine="708"/>
        <w:jc w:val="both"/>
        <w:rPr>
          <w:sz w:val="28"/>
          <w:szCs w:val="28"/>
        </w:rPr>
      </w:pPr>
      <w:r w:rsidRPr="00387041">
        <w:rPr>
          <w:sz w:val="28"/>
          <w:szCs w:val="28"/>
        </w:rPr>
        <w:t>К заявлению на получение специального разрешения на движение по автомобильным дорогам</w:t>
      </w:r>
      <w:r>
        <w:rPr>
          <w:sz w:val="28"/>
          <w:szCs w:val="28"/>
        </w:rPr>
        <w:t xml:space="preserve"> местного значения</w:t>
      </w:r>
      <w:r w:rsidRPr="00387041">
        <w:rPr>
          <w:sz w:val="28"/>
          <w:szCs w:val="28"/>
        </w:rPr>
        <w:t xml:space="preserve"> </w:t>
      </w:r>
      <w:r>
        <w:rPr>
          <w:sz w:val="28"/>
          <w:szCs w:val="28"/>
        </w:rPr>
        <w:t>тяжеловесного</w:t>
      </w:r>
      <w:r w:rsidRPr="00387041">
        <w:rPr>
          <w:sz w:val="28"/>
          <w:szCs w:val="28"/>
        </w:rPr>
        <w:t xml:space="preserve"> и (или) крупногабарит</w:t>
      </w:r>
      <w:r>
        <w:rPr>
          <w:sz w:val="28"/>
          <w:szCs w:val="28"/>
        </w:rPr>
        <w:t>ного транспортного средства</w:t>
      </w:r>
      <w:r w:rsidRPr="00387041">
        <w:rPr>
          <w:sz w:val="28"/>
          <w:szCs w:val="28"/>
        </w:rPr>
        <w:t>, прилагаются:</w:t>
      </w:r>
    </w:p>
    <w:p w:rsidR="00202805" w:rsidRPr="00387041" w:rsidRDefault="00202805" w:rsidP="00202805">
      <w:pPr>
        <w:autoSpaceDE w:val="0"/>
        <w:autoSpaceDN w:val="0"/>
        <w:adjustRightInd w:val="0"/>
        <w:ind w:firstLine="708"/>
        <w:jc w:val="both"/>
        <w:rPr>
          <w:sz w:val="28"/>
          <w:szCs w:val="28"/>
        </w:rPr>
      </w:pPr>
      <w:r w:rsidRPr="00387041">
        <w:rPr>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202805" w:rsidRPr="00387041" w:rsidRDefault="00202805" w:rsidP="00202805">
      <w:pPr>
        <w:autoSpaceDE w:val="0"/>
        <w:autoSpaceDN w:val="0"/>
        <w:adjustRightInd w:val="0"/>
        <w:ind w:firstLine="708"/>
        <w:jc w:val="both"/>
        <w:rPr>
          <w:sz w:val="28"/>
          <w:szCs w:val="28"/>
        </w:rPr>
      </w:pPr>
      <w:r w:rsidRPr="00387041">
        <w:rPr>
          <w:sz w:val="28"/>
          <w:szCs w:val="28"/>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r>
        <w:rPr>
          <w:sz w:val="28"/>
          <w:szCs w:val="28"/>
        </w:rPr>
        <w:t xml:space="preserve">. </w:t>
      </w:r>
      <w:r w:rsidRPr="00387041">
        <w:rPr>
          <w:sz w:val="28"/>
          <w:szCs w:val="28"/>
        </w:rPr>
        <w:t>На схеме транспортного средства изображаются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02805" w:rsidRPr="00387041" w:rsidRDefault="00202805" w:rsidP="00202805">
      <w:pPr>
        <w:autoSpaceDE w:val="0"/>
        <w:autoSpaceDN w:val="0"/>
        <w:adjustRightInd w:val="0"/>
        <w:ind w:firstLine="708"/>
        <w:jc w:val="both"/>
        <w:rPr>
          <w:sz w:val="28"/>
          <w:szCs w:val="28"/>
        </w:rPr>
      </w:pPr>
      <w:r w:rsidRPr="00387041">
        <w:rPr>
          <w:sz w:val="28"/>
          <w:szCs w:val="28"/>
        </w:rPr>
        <w:t>3) сведения о технических требованиях к перевозке заявленного груза в транспортном положении.</w:t>
      </w:r>
    </w:p>
    <w:p w:rsidR="00202805" w:rsidRPr="00387041" w:rsidRDefault="00202805" w:rsidP="00202805">
      <w:pPr>
        <w:autoSpaceDE w:val="0"/>
        <w:autoSpaceDN w:val="0"/>
        <w:adjustRightInd w:val="0"/>
        <w:ind w:firstLine="708"/>
        <w:jc w:val="both"/>
        <w:rPr>
          <w:sz w:val="28"/>
          <w:szCs w:val="28"/>
        </w:rPr>
      </w:pPr>
      <w:r w:rsidRPr="00387041">
        <w:rPr>
          <w:sz w:val="28"/>
          <w:szCs w:val="28"/>
        </w:rPr>
        <w:t>4) копию документа, подтверждающего полномочия представителя заявителя, оформленную в установленном порядке в случае, если за предоставлением услуги обращается представитель заявителя.</w:t>
      </w:r>
    </w:p>
    <w:p w:rsidR="00202805" w:rsidRPr="00387041" w:rsidRDefault="00202805" w:rsidP="00202805">
      <w:pPr>
        <w:autoSpaceDE w:val="0"/>
        <w:autoSpaceDN w:val="0"/>
        <w:adjustRightInd w:val="0"/>
        <w:ind w:firstLine="709"/>
        <w:jc w:val="both"/>
        <w:rPr>
          <w:b/>
          <w:i/>
          <w:spacing w:val="-6"/>
          <w:sz w:val="28"/>
          <w:lang w:eastAsia="ar-SA"/>
        </w:rPr>
      </w:pPr>
      <w:r w:rsidRPr="00387041">
        <w:rPr>
          <w:sz w:val="28"/>
          <w:lang w:eastAsia="ar-SA"/>
        </w:rPr>
        <w:t xml:space="preserve">Документы могут быть предоставлены в форме электронных документов, в соответствии с Федеральными законами </w:t>
      </w:r>
      <w:r w:rsidRPr="00387041">
        <w:rPr>
          <w:spacing w:val="-6"/>
          <w:sz w:val="28"/>
          <w:lang w:eastAsia="ar-SA"/>
        </w:rPr>
        <w:t xml:space="preserve">от 27 июля 2010 года № 210-ФЗ «Об организации предоставления государственных и муниципальных услуг» и от 6 </w:t>
      </w:r>
      <w:r w:rsidRPr="00387041">
        <w:rPr>
          <w:spacing w:val="-6"/>
          <w:sz w:val="28"/>
          <w:lang w:eastAsia="ar-SA"/>
        </w:rPr>
        <w:lastRenderedPageBreak/>
        <w:t xml:space="preserve">апреля 2011 года № 63-ФЗ «Об электронной подписи». При этом </w:t>
      </w:r>
      <w:r w:rsidRPr="00387041">
        <w:rPr>
          <w:sz w:val="28"/>
          <w:szCs w:val="28"/>
        </w:rPr>
        <w:t xml:space="preserve">если заявление и </w:t>
      </w:r>
      <w:r w:rsidRPr="00387041">
        <w:rPr>
          <w:spacing w:val="-6"/>
          <w:sz w:val="28"/>
          <w:lang w:eastAsia="ar-SA"/>
        </w:rPr>
        <w:t xml:space="preserve">документы, предусмотренные подпунктами 1, </w:t>
      </w:r>
      <w:r w:rsidRPr="00387041">
        <w:rPr>
          <w:sz w:val="28"/>
          <w:szCs w:val="28"/>
        </w:rPr>
        <w:t xml:space="preserve">2, 3, 4 </w:t>
      </w:r>
      <w:r w:rsidRPr="00387041">
        <w:rPr>
          <w:spacing w:val="-6"/>
          <w:sz w:val="28"/>
          <w:lang w:eastAsia="ar-SA"/>
        </w:rPr>
        <w:t xml:space="preserve">подраздела 2.6 </w:t>
      </w:r>
      <w:r w:rsidRPr="00387041">
        <w:rPr>
          <w:sz w:val="28"/>
          <w:lang w:eastAsia="ar-SA"/>
        </w:rPr>
        <w:t xml:space="preserve">раздела </w:t>
      </w:r>
      <w:r w:rsidRPr="00387041">
        <w:rPr>
          <w:sz w:val="28"/>
          <w:lang w:val="en-US" w:eastAsia="ar-SA"/>
        </w:rPr>
        <w:t>II</w:t>
      </w:r>
      <w:r w:rsidRPr="00387041">
        <w:rPr>
          <w:sz w:val="28"/>
          <w:lang w:eastAsia="ar-SA"/>
        </w:rPr>
        <w:t xml:space="preserve"> Регламента </w:t>
      </w:r>
      <w:r w:rsidRPr="00387041">
        <w:rPr>
          <w:spacing w:val="-6"/>
          <w:sz w:val="28"/>
          <w:lang w:eastAsia="ar-SA"/>
        </w:rPr>
        <w:t>были представлены заявителем в форме электронных документов, то они подписываются усиленной квалифицированной электронной подписью.</w:t>
      </w:r>
    </w:p>
    <w:p w:rsidR="00202805" w:rsidRPr="00387041" w:rsidRDefault="00202805" w:rsidP="00202805">
      <w:pPr>
        <w:autoSpaceDE w:val="0"/>
        <w:ind w:firstLine="539"/>
        <w:jc w:val="both"/>
        <w:rPr>
          <w:sz w:val="28"/>
          <w:lang w:eastAsia="ar-SA"/>
        </w:rPr>
      </w:pPr>
      <w:r w:rsidRPr="00387041">
        <w:rPr>
          <w:sz w:val="28"/>
          <w:lang w:eastAsia="ar-SA"/>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02805" w:rsidRPr="00980F88" w:rsidRDefault="00202805" w:rsidP="00202805">
      <w:pPr>
        <w:autoSpaceDE w:val="0"/>
        <w:autoSpaceDN w:val="0"/>
        <w:adjustRightInd w:val="0"/>
        <w:jc w:val="both"/>
        <w:rPr>
          <w:sz w:val="18"/>
          <w:szCs w:val="18"/>
        </w:rPr>
      </w:pPr>
    </w:p>
    <w:p w:rsidR="00202805" w:rsidRDefault="00202805" w:rsidP="00202805">
      <w:pPr>
        <w:jc w:val="center"/>
        <w:rPr>
          <w:bCs/>
          <w:sz w:val="28"/>
          <w:szCs w:val="28"/>
        </w:rPr>
      </w:pPr>
      <w:r w:rsidRPr="00387041">
        <w:rPr>
          <w:bCs/>
          <w:sz w:val="28"/>
          <w:szCs w:val="28"/>
        </w:rPr>
        <w:t xml:space="preserve">2.7. Исчерпывающий перечень документов, необходимых </w:t>
      </w:r>
    </w:p>
    <w:p w:rsidR="00202805" w:rsidRPr="00387041" w:rsidRDefault="00202805" w:rsidP="00202805">
      <w:pPr>
        <w:jc w:val="center"/>
        <w:rPr>
          <w:bCs/>
          <w:sz w:val="28"/>
          <w:szCs w:val="28"/>
        </w:rPr>
      </w:pPr>
      <w:r w:rsidRPr="00387041">
        <w:rPr>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w:t>
      </w:r>
    </w:p>
    <w:p w:rsidR="00202805" w:rsidRDefault="00202805" w:rsidP="00202805">
      <w:pPr>
        <w:jc w:val="center"/>
        <w:rPr>
          <w:bCs/>
          <w:sz w:val="28"/>
          <w:szCs w:val="28"/>
        </w:rPr>
      </w:pPr>
      <w:r w:rsidRPr="00387041">
        <w:rPr>
          <w:bCs/>
          <w:sz w:val="28"/>
          <w:szCs w:val="28"/>
        </w:rPr>
        <w:t xml:space="preserve"> органов, органов местного самоуправления муниципальных</w:t>
      </w:r>
      <w:r>
        <w:rPr>
          <w:bCs/>
          <w:sz w:val="28"/>
          <w:szCs w:val="28"/>
        </w:rPr>
        <w:t xml:space="preserve"> </w:t>
      </w:r>
      <w:r w:rsidRPr="00387041">
        <w:rPr>
          <w:bCs/>
          <w:sz w:val="28"/>
          <w:szCs w:val="28"/>
        </w:rPr>
        <w:t xml:space="preserve">образований Краснодарского края и иных органов, участвующих в предоставлении </w:t>
      </w:r>
    </w:p>
    <w:p w:rsidR="00202805" w:rsidRPr="00387041" w:rsidRDefault="00202805" w:rsidP="00202805">
      <w:pPr>
        <w:jc w:val="center"/>
        <w:rPr>
          <w:bCs/>
          <w:sz w:val="28"/>
          <w:szCs w:val="28"/>
        </w:rPr>
      </w:pPr>
      <w:r w:rsidRPr="00387041">
        <w:rPr>
          <w:bCs/>
          <w:sz w:val="28"/>
          <w:szCs w:val="28"/>
        </w:rPr>
        <w:t xml:space="preserve">государственных или муниципальных услуг, и которые заявитель вправе </w:t>
      </w:r>
    </w:p>
    <w:p w:rsidR="00202805" w:rsidRDefault="00202805" w:rsidP="00202805">
      <w:pPr>
        <w:jc w:val="center"/>
        <w:rPr>
          <w:bCs/>
          <w:sz w:val="28"/>
          <w:szCs w:val="28"/>
        </w:rPr>
      </w:pPr>
      <w:r w:rsidRPr="00387041">
        <w:rPr>
          <w:bCs/>
          <w:sz w:val="28"/>
          <w:szCs w:val="28"/>
        </w:rPr>
        <w:t>представить, а также способы их получения заявителями,</w:t>
      </w:r>
      <w:r>
        <w:rPr>
          <w:bCs/>
          <w:sz w:val="28"/>
          <w:szCs w:val="28"/>
        </w:rPr>
        <w:t xml:space="preserve"> </w:t>
      </w:r>
      <w:r w:rsidRPr="00387041">
        <w:rPr>
          <w:bCs/>
          <w:sz w:val="28"/>
          <w:szCs w:val="28"/>
        </w:rPr>
        <w:t xml:space="preserve">в том числе </w:t>
      </w:r>
    </w:p>
    <w:p w:rsidR="00202805" w:rsidRPr="00387041" w:rsidRDefault="00202805" w:rsidP="00202805">
      <w:pPr>
        <w:jc w:val="center"/>
        <w:rPr>
          <w:bCs/>
          <w:sz w:val="28"/>
          <w:szCs w:val="28"/>
        </w:rPr>
      </w:pPr>
      <w:r w:rsidRPr="00387041">
        <w:rPr>
          <w:bCs/>
          <w:sz w:val="28"/>
          <w:szCs w:val="28"/>
        </w:rPr>
        <w:t>в электронной форме, порядок их представления</w:t>
      </w:r>
    </w:p>
    <w:p w:rsidR="00202805" w:rsidRPr="00980F88" w:rsidRDefault="00202805" w:rsidP="00202805">
      <w:pPr>
        <w:ind w:firstLine="858"/>
        <w:jc w:val="center"/>
        <w:rPr>
          <w:sz w:val="16"/>
          <w:szCs w:val="16"/>
        </w:rPr>
      </w:pPr>
    </w:p>
    <w:p w:rsidR="00202805" w:rsidRPr="00387041" w:rsidRDefault="00202805" w:rsidP="00202805">
      <w:pPr>
        <w:ind w:firstLine="709"/>
        <w:jc w:val="both"/>
        <w:rPr>
          <w:sz w:val="28"/>
          <w:lang w:eastAsia="ar-SA"/>
        </w:rPr>
      </w:pPr>
      <w:r w:rsidRPr="00387041">
        <w:rPr>
          <w:sz w:val="28"/>
          <w:lang w:eastAsia="ar-SA"/>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02805" w:rsidRPr="00387041" w:rsidRDefault="00202805" w:rsidP="00202805">
      <w:pPr>
        <w:autoSpaceDE w:val="0"/>
        <w:autoSpaceDN w:val="0"/>
        <w:adjustRightInd w:val="0"/>
        <w:ind w:firstLine="720"/>
        <w:jc w:val="both"/>
        <w:rPr>
          <w:sz w:val="28"/>
          <w:szCs w:val="28"/>
        </w:rPr>
      </w:pPr>
      <w:r w:rsidRPr="00387041">
        <w:rPr>
          <w:sz w:val="28"/>
          <w:szCs w:val="28"/>
        </w:rPr>
        <w:t>1) выписка из Единого государственного реестра индивидуальных предпринимателей или выписка из Единого государственного реестра юридических лиц, зарегистрированных на территории Российской Федерации;</w:t>
      </w:r>
    </w:p>
    <w:p w:rsidR="00202805" w:rsidRPr="00387041" w:rsidRDefault="00202805" w:rsidP="00202805">
      <w:pPr>
        <w:autoSpaceDE w:val="0"/>
        <w:autoSpaceDN w:val="0"/>
        <w:adjustRightInd w:val="0"/>
        <w:ind w:firstLine="720"/>
        <w:jc w:val="both"/>
        <w:rPr>
          <w:sz w:val="28"/>
          <w:szCs w:val="28"/>
        </w:rPr>
      </w:pPr>
      <w:r w:rsidRPr="00387041">
        <w:rPr>
          <w:sz w:val="28"/>
          <w:szCs w:val="28"/>
        </w:rPr>
        <w:t>2) заявка на согласование маршрута транспортного средства.</w:t>
      </w:r>
    </w:p>
    <w:p w:rsidR="00202805" w:rsidRPr="00387041" w:rsidRDefault="00202805" w:rsidP="00202805">
      <w:pPr>
        <w:ind w:firstLine="709"/>
        <w:jc w:val="both"/>
        <w:rPr>
          <w:sz w:val="28"/>
          <w:lang w:eastAsia="ar-SA"/>
        </w:rPr>
      </w:pPr>
      <w:r w:rsidRPr="00387041">
        <w:rPr>
          <w:sz w:val="28"/>
          <w:lang w:eastAsia="ar-SA"/>
        </w:rPr>
        <w:t xml:space="preserve">В случае если документы, указанные в подпунктах 1, и 2 настоящего подраздела, раздела </w:t>
      </w:r>
      <w:r w:rsidRPr="00387041">
        <w:rPr>
          <w:sz w:val="28"/>
          <w:lang w:val="en-US" w:eastAsia="ar-SA"/>
        </w:rPr>
        <w:t>II</w:t>
      </w:r>
      <w:r w:rsidRPr="00387041">
        <w:rPr>
          <w:sz w:val="28"/>
          <w:lang w:eastAsia="ar-SA"/>
        </w:rPr>
        <w:t xml:space="preserve">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02805" w:rsidRPr="00387041" w:rsidRDefault="00202805" w:rsidP="00202805">
      <w:pPr>
        <w:autoSpaceDE w:val="0"/>
        <w:autoSpaceDN w:val="0"/>
        <w:adjustRightInd w:val="0"/>
        <w:ind w:firstLine="720"/>
        <w:jc w:val="both"/>
        <w:rPr>
          <w:sz w:val="28"/>
          <w:szCs w:val="28"/>
        </w:rPr>
      </w:pPr>
    </w:p>
    <w:p w:rsidR="00202805" w:rsidRPr="00387041" w:rsidRDefault="00202805" w:rsidP="00202805">
      <w:pPr>
        <w:jc w:val="center"/>
        <w:rPr>
          <w:bCs/>
          <w:sz w:val="28"/>
          <w:szCs w:val="28"/>
          <w:lang w:eastAsia="ar-SA"/>
        </w:rPr>
      </w:pPr>
      <w:r w:rsidRPr="00387041">
        <w:rPr>
          <w:bCs/>
          <w:sz w:val="28"/>
          <w:szCs w:val="28"/>
          <w:lang w:eastAsia="ar-SA"/>
        </w:rPr>
        <w:t>2.8. Указание на запрет требовать от заявителя</w:t>
      </w:r>
    </w:p>
    <w:p w:rsidR="00202805" w:rsidRPr="00387041" w:rsidRDefault="00202805" w:rsidP="00202805">
      <w:pPr>
        <w:ind w:firstLine="858"/>
        <w:jc w:val="both"/>
        <w:rPr>
          <w:sz w:val="28"/>
          <w:szCs w:val="28"/>
        </w:rPr>
      </w:pPr>
    </w:p>
    <w:p w:rsidR="00202805" w:rsidRPr="00387041" w:rsidRDefault="00202805" w:rsidP="00202805">
      <w:pPr>
        <w:autoSpaceDE w:val="0"/>
        <w:autoSpaceDN w:val="0"/>
        <w:adjustRightInd w:val="0"/>
        <w:ind w:firstLine="709"/>
        <w:jc w:val="both"/>
        <w:rPr>
          <w:bCs/>
          <w:sz w:val="28"/>
          <w:lang w:eastAsia="ar-SA"/>
        </w:rPr>
      </w:pPr>
      <w:r w:rsidRPr="00387041">
        <w:rPr>
          <w:bCs/>
          <w:sz w:val="28"/>
          <w:szCs w:val="28"/>
          <w:lang w:eastAsia="ar-SA"/>
        </w:rPr>
        <w:t>От заявителя запрещено требовать представления документов и информации или осуществления</w:t>
      </w:r>
      <w:r w:rsidRPr="00387041">
        <w:rPr>
          <w:bCs/>
          <w:sz w:val="28"/>
          <w:lang w:eastAsia="ar-SA"/>
        </w:rPr>
        <w:t xml:space="preserve">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02805" w:rsidRPr="00387041" w:rsidRDefault="00202805" w:rsidP="00202805">
      <w:pPr>
        <w:autoSpaceDE w:val="0"/>
        <w:autoSpaceDN w:val="0"/>
        <w:adjustRightInd w:val="0"/>
        <w:ind w:firstLine="709"/>
        <w:jc w:val="both"/>
        <w:rPr>
          <w:bCs/>
          <w:sz w:val="28"/>
          <w:lang w:eastAsia="ar-SA"/>
        </w:rPr>
      </w:pPr>
      <w:r w:rsidRPr="00387041">
        <w:rPr>
          <w:bCs/>
          <w:sz w:val="28"/>
          <w:lang w:eastAsia="ar-SA"/>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w:t>
      </w:r>
      <w:r w:rsidRPr="00387041">
        <w:rPr>
          <w:bCs/>
          <w:sz w:val="28"/>
          <w:lang w:eastAsia="ar-SA"/>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202805" w:rsidRPr="00387041" w:rsidRDefault="00202805" w:rsidP="00202805">
      <w:pPr>
        <w:ind w:firstLine="709"/>
        <w:jc w:val="both"/>
        <w:rPr>
          <w:sz w:val="28"/>
          <w:lang w:eastAsia="ar-SA"/>
        </w:rPr>
      </w:pPr>
      <w:r w:rsidRPr="00387041">
        <w:rPr>
          <w:sz w:val="28"/>
          <w:lang w:eastAsia="ar-SA"/>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202805" w:rsidRPr="00980F88" w:rsidRDefault="00202805" w:rsidP="00202805">
      <w:pPr>
        <w:autoSpaceDE w:val="0"/>
        <w:autoSpaceDN w:val="0"/>
        <w:adjustRightInd w:val="0"/>
        <w:ind w:firstLine="709"/>
        <w:jc w:val="both"/>
        <w:rPr>
          <w:bCs/>
          <w:sz w:val="16"/>
          <w:szCs w:val="16"/>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2.9. Исчерпывающий перечень оснований для отказа</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в приеме документов, необходимых для предоставления</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муниципальной услуги</w:t>
      </w:r>
    </w:p>
    <w:p w:rsidR="00202805" w:rsidRPr="00980F88" w:rsidRDefault="00202805" w:rsidP="00202805">
      <w:pPr>
        <w:ind w:firstLine="858"/>
        <w:jc w:val="both"/>
        <w:rPr>
          <w:sz w:val="16"/>
          <w:szCs w:val="16"/>
        </w:rPr>
      </w:pPr>
    </w:p>
    <w:p w:rsidR="00202805" w:rsidRPr="00387041" w:rsidRDefault="00202805" w:rsidP="00202805">
      <w:pPr>
        <w:autoSpaceDE w:val="0"/>
        <w:autoSpaceDN w:val="0"/>
        <w:adjustRightInd w:val="0"/>
        <w:ind w:firstLine="709"/>
        <w:jc w:val="both"/>
        <w:rPr>
          <w:sz w:val="28"/>
          <w:szCs w:val="22"/>
        </w:rPr>
      </w:pPr>
      <w:r w:rsidRPr="00387041">
        <w:rPr>
          <w:sz w:val="28"/>
          <w:szCs w:val="28"/>
        </w:rPr>
        <w:t>2.9.1.</w:t>
      </w:r>
      <w:r w:rsidRPr="00387041">
        <w:rPr>
          <w:rFonts w:ascii="Arial" w:hAnsi="Arial" w:cs="Arial"/>
          <w:sz w:val="28"/>
          <w:szCs w:val="28"/>
        </w:rPr>
        <w:t xml:space="preserve"> </w:t>
      </w:r>
      <w:r w:rsidRPr="00387041">
        <w:rPr>
          <w:sz w:val="28"/>
          <w:szCs w:val="22"/>
        </w:rPr>
        <w:t>Основанием для отказа в приеме документов, необходимых для предоставления муниципальной услуги, является:</w:t>
      </w:r>
    </w:p>
    <w:p w:rsidR="00202805" w:rsidRPr="00387041" w:rsidRDefault="00202805" w:rsidP="00202805">
      <w:pPr>
        <w:autoSpaceDE w:val="0"/>
        <w:autoSpaceDN w:val="0"/>
        <w:adjustRightInd w:val="0"/>
        <w:ind w:firstLine="709"/>
        <w:jc w:val="both"/>
        <w:rPr>
          <w:sz w:val="28"/>
          <w:szCs w:val="22"/>
        </w:rPr>
      </w:pPr>
      <w:r w:rsidRPr="00387041">
        <w:rPr>
          <w:sz w:val="28"/>
          <w:szCs w:val="22"/>
        </w:rPr>
        <w:t xml:space="preserve">предоставление не в полном объеме документов, указанных в подразделе 2.6. </w:t>
      </w:r>
      <w:r w:rsidRPr="00387041">
        <w:rPr>
          <w:rFonts w:cs="Arial"/>
          <w:sz w:val="28"/>
          <w:lang w:eastAsia="ar-SA"/>
        </w:rPr>
        <w:t xml:space="preserve">раздела </w:t>
      </w:r>
      <w:r w:rsidRPr="00387041">
        <w:rPr>
          <w:rFonts w:cs="Arial"/>
          <w:sz w:val="28"/>
          <w:lang w:val="en-US" w:eastAsia="ar-SA"/>
        </w:rPr>
        <w:t>II</w:t>
      </w:r>
      <w:r w:rsidRPr="00387041">
        <w:rPr>
          <w:rFonts w:cs="Arial"/>
          <w:sz w:val="28"/>
          <w:lang w:eastAsia="ar-SA"/>
        </w:rPr>
        <w:t xml:space="preserve"> Регламента</w:t>
      </w:r>
      <w:r w:rsidRPr="00387041">
        <w:rPr>
          <w:sz w:val="28"/>
          <w:szCs w:val="22"/>
        </w:rPr>
        <w:t>;</w:t>
      </w:r>
    </w:p>
    <w:p w:rsidR="00202805" w:rsidRPr="00387041" w:rsidRDefault="00202805" w:rsidP="00202805">
      <w:pPr>
        <w:autoSpaceDE w:val="0"/>
        <w:autoSpaceDN w:val="0"/>
        <w:adjustRightInd w:val="0"/>
        <w:ind w:firstLine="709"/>
        <w:jc w:val="both"/>
        <w:rPr>
          <w:sz w:val="28"/>
          <w:szCs w:val="22"/>
        </w:rPr>
      </w:pPr>
      <w:r w:rsidRPr="00387041">
        <w:rPr>
          <w:sz w:val="28"/>
          <w:szCs w:val="22"/>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02805" w:rsidRPr="00387041" w:rsidRDefault="00202805" w:rsidP="00202805">
      <w:pPr>
        <w:autoSpaceDE w:val="0"/>
        <w:autoSpaceDN w:val="0"/>
        <w:adjustRightInd w:val="0"/>
        <w:ind w:firstLine="709"/>
        <w:jc w:val="both"/>
        <w:rPr>
          <w:spacing w:val="-2"/>
          <w:sz w:val="28"/>
          <w:szCs w:val="22"/>
        </w:rPr>
      </w:pPr>
      <w:r w:rsidRPr="00387041">
        <w:rPr>
          <w:spacing w:val="-2"/>
          <w:sz w:val="28"/>
          <w:szCs w:val="22"/>
        </w:rPr>
        <w:t xml:space="preserve">выявление в представленных документах несоблюдения установленных условий признания действительности квалифицированной электронной подписи.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w:t>
      </w:r>
      <w:r w:rsidRPr="00387041">
        <w:rPr>
          <w:sz w:val="28"/>
          <w:szCs w:val="28"/>
          <w:lang w:eastAsia="ar-SA"/>
        </w:rPr>
        <w:lastRenderedPageBreak/>
        <w:t>представленных документах и предлагает принять меры по их устранению.</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Не может быть отказано заявителю в приеме дополнительных документов при наличии намерения их сдать.</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2.9.3. Не допускается отказ в приеме заявления и приеме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02805" w:rsidRPr="00980F88" w:rsidRDefault="00202805" w:rsidP="00202805">
      <w:pPr>
        <w:autoSpaceDE w:val="0"/>
        <w:autoSpaceDN w:val="0"/>
        <w:adjustRightInd w:val="0"/>
        <w:ind w:firstLine="709"/>
        <w:jc w:val="both"/>
        <w:rPr>
          <w:sz w:val="16"/>
          <w:szCs w:val="16"/>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2.10. Исчерпывающий перечень оснований для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приостановления или отказа в предоставлении муниципальной услуги</w:t>
      </w:r>
    </w:p>
    <w:p w:rsidR="00202805" w:rsidRPr="00980F88" w:rsidRDefault="00202805" w:rsidP="00202805">
      <w:pPr>
        <w:ind w:firstLine="708"/>
        <w:rPr>
          <w:sz w:val="16"/>
          <w:szCs w:val="16"/>
        </w:rPr>
      </w:pPr>
    </w:p>
    <w:p w:rsidR="00202805" w:rsidRPr="00387041" w:rsidRDefault="00202805" w:rsidP="00202805">
      <w:pPr>
        <w:autoSpaceDE w:val="0"/>
        <w:autoSpaceDN w:val="0"/>
        <w:adjustRightInd w:val="0"/>
        <w:ind w:firstLine="709"/>
        <w:jc w:val="both"/>
        <w:rPr>
          <w:sz w:val="28"/>
          <w:szCs w:val="28"/>
        </w:rPr>
      </w:pPr>
      <w:r w:rsidRPr="00387041">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202805" w:rsidRPr="00387041" w:rsidRDefault="00202805" w:rsidP="00202805">
      <w:pPr>
        <w:autoSpaceDE w:val="0"/>
        <w:autoSpaceDN w:val="0"/>
        <w:adjustRightInd w:val="0"/>
        <w:ind w:firstLine="709"/>
        <w:jc w:val="both"/>
        <w:rPr>
          <w:sz w:val="28"/>
          <w:szCs w:val="28"/>
        </w:rPr>
      </w:pPr>
      <w:r w:rsidRPr="00387041">
        <w:rPr>
          <w:sz w:val="28"/>
          <w:szCs w:val="28"/>
        </w:rPr>
        <w:t>2.10.2. Основаниями для отказа в предоставлении муниципальной услуги являются:</w:t>
      </w:r>
    </w:p>
    <w:p w:rsidR="00202805" w:rsidRPr="00387041" w:rsidRDefault="00202805" w:rsidP="00202805">
      <w:pPr>
        <w:autoSpaceDE w:val="0"/>
        <w:autoSpaceDN w:val="0"/>
        <w:adjustRightInd w:val="0"/>
        <w:ind w:firstLine="709"/>
        <w:jc w:val="both"/>
        <w:rPr>
          <w:sz w:val="28"/>
          <w:szCs w:val="28"/>
        </w:rPr>
      </w:pPr>
      <w:r w:rsidRPr="00387041">
        <w:rPr>
          <w:sz w:val="28"/>
          <w:szCs w:val="28"/>
        </w:rPr>
        <w:t>1) Отдел не вправе согласно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Министерства транспорта Российской Федерации от 24 июля 2012 года № 258, выдавать специальные разрешения по заявленному маршруту;</w:t>
      </w:r>
    </w:p>
    <w:p w:rsidR="00202805" w:rsidRPr="00387041" w:rsidRDefault="00202805" w:rsidP="00202805">
      <w:pPr>
        <w:autoSpaceDE w:val="0"/>
        <w:autoSpaceDN w:val="0"/>
        <w:adjustRightInd w:val="0"/>
        <w:ind w:firstLine="709"/>
        <w:jc w:val="both"/>
        <w:rPr>
          <w:sz w:val="28"/>
          <w:szCs w:val="28"/>
        </w:rPr>
      </w:pPr>
      <w:r w:rsidRPr="00387041">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02805" w:rsidRPr="00387041" w:rsidRDefault="00202805" w:rsidP="00202805">
      <w:pPr>
        <w:autoSpaceDE w:val="0"/>
        <w:autoSpaceDN w:val="0"/>
        <w:adjustRightInd w:val="0"/>
        <w:ind w:firstLine="709"/>
        <w:jc w:val="both"/>
        <w:rPr>
          <w:sz w:val="28"/>
          <w:szCs w:val="28"/>
        </w:rPr>
      </w:pPr>
      <w:r w:rsidRPr="00387041">
        <w:rPr>
          <w:sz w:val="28"/>
          <w:szCs w:val="28"/>
        </w:rPr>
        <w:t>3) установленные требования о перевозке делимого груза не соблюдены;</w:t>
      </w:r>
    </w:p>
    <w:p w:rsidR="00202805" w:rsidRPr="00387041" w:rsidRDefault="00202805" w:rsidP="00202805">
      <w:pPr>
        <w:autoSpaceDE w:val="0"/>
        <w:autoSpaceDN w:val="0"/>
        <w:adjustRightInd w:val="0"/>
        <w:ind w:firstLine="709"/>
        <w:jc w:val="both"/>
        <w:rPr>
          <w:sz w:val="28"/>
          <w:szCs w:val="28"/>
        </w:rPr>
      </w:pPr>
      <w:r w:rsidRPr="00387041">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02805" w:rsidRPr="00387041" w:rsidRDefault="00202805" w:rsidP="00202805">
      <w:pPr>
        <w:autoSpaceDE w:val="0"/>
        <w:autoSpaceDN w:val="0"/>
        <w:adjustRightInd w:val="0"/>
        <w:ind w:firstLine="709"/>
        <w:jc w:val="both"/>
        <w:rPr>
          <w:sz w:val="28"/>
          <w:szCs w:val="28"/>
        </w:rPr>
      </w:pPr>
      <w:r w:rsidRPr="00387041">
        <w:rPr>
          <w:sz w:val="28"/>
          <w:szCs w:val="28"/>
        </w:rPr>
        <w:t>5) отсутствует согласие заявителя на:</w:t>
      </w:r>
    </w:p>
    <w:p w:rsidR="00202805" w:rsidRPr="00387041" w:rsidRDefault="00202805" w:rsidP="00202805">
      <w:pPr>
        <w:autoSpaceDE w:val="0"/>
        <w:autoSpaceDN w:val="0"/>
        <w:adjustRightInd w:val="0"/>
        <w:ind w:firstLine="709"/>
        <w:jc w:val="both"/>
        <w:rPr>
          <w:sz w:val="28"/>
          <w:szCs w:val="28"/>
        </w:rPr>
      </w:pPr>
      <w:r w:rsidRPr="00387041">
        <w:rPr>
          <w:sz w:val="28"/>
          <w:szCs w:val="28"/>
        </w:rPr>
        <w:t xml:space="preserve">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w:t>
      </w:r>
      <w:r w:rsidRPr="00387041">
        <w:rPr>
          <w:sz w:val="28"/>
          <w:szCs w:val="28"/>
        </w:rPr>
        <w:lastRenderedPageBreak/>
        <w:t>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202805" w:rsidRPr="00387041" w:rsidRDefault="00202805" w:rsidP="00202805">
      <w:pPr>
        <w:autoSpaceDE w:val="0"/>
        <w:autoSpaceDN w:val="0"/>
        <w:adjustRightInd w:val="0"/>
        <w:ind w:firstLine="709"/>
        <w:jc w:val="both"/>
        <w:rPr>
          <w:sz w:val="28"/>
          <w:szCs w:val="28"/>
        </w:rPr>
      </w:pPr>
      <w:r w:rsidRPr="00387041">
        <w:rPr>
          <w:sz w:val="28"/>
          <w:szCs w:val="28"/>
        </w:rPr>
        <w:t>принятие специальных мер по обустройству пересекающих автомобильную дорогу сооружений -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02805" w:rsidRPr="00387041" w:rsidRDefault="00202805" w:rsidP="00202805">
      <w:pPr>
        <w:autoSpaceDE w:val="0"/>
        <w:autoSpaceDN w:val="0"/>
        <w:adjustRightInd w:val="0"/>
        <w:ind w:firstLine="709"/>
        <w:jc w:val="both"/>
        <w:rPr>
          <w:sz w:val="28"/>
          <w:szCs w:val="28"/>
        </w:rPr>
      </w:pPr>
      <w:r w:rsidRPr="00387041">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02805" w:rsidRPr="00387041" w:rsidRDefault="00202805" w:rsidP="00202805">
      <w:pPr>
        <w:autoSpaceDE w:val="0"/>
        <w:autoSpaceDN w:val="0"/>
        <w:adjustRightInd w:val="0"/>
        <w:ind w:firstLine="709"/>
        <w:jc w:val="both"/>
        <w:rPr>
          <w:sz w:val="28"/>
          <w:szCs w:val="28"/>
        </w:rPr>
      </w:pPr>
      <w:r w:rsidRPr="00387041">
        <w:rPr>
          <w:sz w:val="28"/>
          <w:szCs w:val="28"/>
        </w:rPr>
        <w:t>6) заявитель не произвел оплату оценки технического состояния автомобильных дорог, их укрепление, в случае если такие работы были проведены по согласованию с заявителем;</w:t>
      </w:r>
    </w:p>
    <w:p w:rsidR="00202805" w:rsidRPr="00387041" w:rsidRDefault="00202805" w:rsidP="00202805">
      <w:pPr>
        <w:autoSpaceDE w:val="0"/>
        <w:autoSpaceDN w:val="0"/>
        <w:adjustRightInd w:val="0"/>
        <w:ind w:firstLine="709"/>
        <w:jc w:val="both"/>
        <w:rPr>
          <w:sz w:val="28"/>
          <w:szCs w:val="28"/>
        </w:rPr>
      </w:pPr>
      <w:r w:rsidRPr="00387041">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02805" w:rsidRPr="00387041" w:rsidRDefault="00202805" w:rsidP="00202805">
      <w:pPr>
        <w:autoSpaceDE w:val="0"/>
        <w:autoSpaceDN w:val="0"/>
        <w:adjustRightInd w:val="0"/>
        <w:ind w:firstLine="709"/>
        <w:jc w:val="both"/>
        <w:rPr>
          <w:sz w:val="28"/>
          <w:szCs w:val="28"/>
        </w:rPr>
      </w:pPr>
      <w:r w:rsidRPr="00387041">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перевозки тяжеловесных грузов;</w:t>
      </w:r>
    </w:p>
    <w:p w:rsidR="00202805" w:rsidRPr="00387041" w:rsidRDefault="00202805" w:rsidP="00202805">
      <w:pPr>
        <w:autoSpaceDE w:val="0"/>
        <w:autoSpaceDN w:val="0"/>
        <w:adjustRightInd w:val="0"/>
        <w:ind w:firstLine="709"/>
        <w:jc w:val="both"/>
        <w:rPr>
          <w:sz w:val="28"/>
          <w:szCs w:val="28"/>
        </w:rPr>
      </w:pPr>
      <w:r w:rsidRPr="00387041">
        <w:rPr>
          <w:sz w:val="28"/>
          <w:szCs w:val="28"/>
        </w:rPr>
        <w:t>9) заявитель не произвел оплату государственной пошлины за выдачу специального разрешения;</w:t>
      </w:r>
    </w:p>
    <w:p w:rsidR="00202805" w:rsidRPr="00387041" w:rsidRDefault="00202805" w:rsidP="00202805">
      <w:pPr>
        <w:autoSpaceDE w:val="0"/>
        <w:autoSpaceDN w:val="0"/>
        <w:adjustRightInd w:val="0"/>
        <w:ind w:firstLine="709"/>
        <w:jc w:val="both"/>
        <w:rPr>
          <w:sz w:val="28"/>
          <w:szCs w:val="28"/>
        </w:rPr>
      </w:pPr>
      <w:r w:rsidRPr="00387041">
        <w:rPr>
          <w:sz w:val="28"/>
          <w:szCs w:val="28"/>
        </w:rPr>
        <w:t>10) отсутствует оригинал заявления и схемы автопоезда на момент выдачи специального разрешения, заверенные регистрационные документы транспортного средства, если заявление и документы направлялись в Отдел с использованием факсимильной связи.</w:t>
      </w:r>
    </w:p>
    <w:p w:rsidR="00202805" w:rsidRPr="00387041" w:rsidRDefault="00202805" w:rsidP="00202805">
      <w:pPr>
        <w:autoSpaceDE w:val="0"/>
        <w:autoSpaceDN w:val="0"/>
        <w:adjustRightInd w:val="0"/>
        <w:ind w:firstLine="709"/>
        <w:jc w:val="both"/>
        <w:rPr>
          <w:sz w:val="28"/>
          <w:szCs w:val="28"/>
        </w:rPr>
      </w:pPr>
      <w:r w:rsidRPr="00387041">
        <w:rPr>
          <w:sz w:val="28"/>
          <w:szCs w:val="28"/>
        </w:rPr>
        <w:t>2.10.2. Отдел принимает решение об отказе в предоставлении муниципальной услуги в части выдачи специального разрешения на движение по автомобильным дорогам местного значения транспортного средства, осуществляющего перевозки опасных грузов в случае, если:</w:t>
      </w:r>
    </w:p>
    <w:p w:rsidR="00202805" w:rsidRPr="00387041" w:rsidRDefault="00202805" w:rsidP="00202805">
      <w:pPr>
        <w:autoSpaceDE w:val="0"/>
        <w:autoSpaceDN w:val="0"/>
        <w:adjustRightInd w:val="0"/>
        <w:ind w:firstLine="709"/>
        <w:jc w:val="both"/>
        <w:rPr>
          <w:sz w:val="28"/>
          <w:szCs w:val="28"/>
        </w:rPr>
      </w:pPr>
      <w:r w:rsidRPr="00387041">
        <w:rPr>
          <w:sz w:val="28"/>
          <w:szCs w:val="28"/>
        </w:rPr>
        <w:t>1) отсутствует право Отдела на выдачу специального разрешения по заявленному маршруту согласно пункту 6 Порядка выдачи специального разрешения на движение по автомобильным дорогам транспортного средства, осуществляющего перевозки опасных грузов, утвержденного Приказом Министерства транспорта Российской Федерации от 4 июля 2011 года № 179;</w:t>
      </w:r>
    </w:p>
    <w:p w:rsidR="00202805" w:rsidRPr="00387041" w:rsidRDefault="00202805" w:rsidP="00202805">
      <w:pPr>
        <w:autoSpaceDE w:val="0"/>
        <w:autoSpaceDN w:val="0"/>
        <w:adjustRightInd w:val="0"/>
        <w:ind w:firstLine="709"/>
        <w:jc w:val="both"/>
        <w:rPr>
          <w:sz w:val="28"/>
          <w:szCs w:val="28"/>
        </w:rPr>
      </w:pPr>
      <w:r w:rsidRPr="00387041">
        <w:rPr>
          <w:sz w:val="28"/>
          <w:szCs w:val="28"/>
        </w:rPr>
        <w:t xml:space="preserve">2) представлены недостоверные и (или) неполные сведения, а также отсутствуют документы, указанные в подпункте 2.6 раздела </w:t>
      </w:r>
      <w:r w:rsidRPr="00387041">
        <w:rPr>
          <w:sz w:val="28"/>
          <w:szCs w:val="28"/>
          <w:lang w:val="en-US"/>
        </w:rPr>
        <w:t>II</w:t>
      </w:r>
      <w:r w:rsidRPr="00387041">
        <w:rPr>
          <w:sz w:val="28"/>
          <w:szCs w:val="28"/>
        </w:rPr>
        <w:t xml:space="preserve"> настоящего Регламента;</w:t>
      </w:r>
    </w:p>
    <w:p w:rsidR="00202805" w:rsidRPr="00387041" w:rsidRDefault="00202805" w:rsidP="00202805">
      <w:pPr>
        <w:autoSpaceDE w:val="0"/>
        <w:autoSpaceDN w:val="0"/>
        <w:adjustRightInd w:val="0"/>
        <w:ind w:firstLine="709"/>
        <w:jc w:val="both"/>
        <w:rPr>
          <w:sz w:val="28"/>
          <w:szCs w:val="28"/>
        </w:rPr>
      </w:pPr>
      <w:r w:rsidRPr="00387041">
        <w:rPr>
          <w:sz w:val="28"/>
          <w:szCs w:val="28"/>
        </w:rPr>
        <w:t>3) имеется мотивированный отказ владельца автомобильной дороги в согласовании маршрута транспортного средства, осуществляющего перевозку опасных грузов.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rPr>
        <w:t xml:space="preserve">2.10.3. </w:t>
      </w:r>
      <w:r w:rsidRPr="00387041">
        <w:rPr>
          <w:sz w:val="28"/>
          <w:szCs w:val="28"/>
          <w:lang w:eastAsia="ar-SA"/>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387041">
        <w:rPr>
          <w:sz w:val="28"/>
          <w:szCs w:val="28"/>
          <w:lang w:eastAsia="ar-SA"/>
        </w:rPr>
        <w:lastRenderedPageBreak/>
        <w:t>порядке предоставления муниципальной услуги, опубликованной на Едином портале, Региональном портале.</w:t>
      </w:r>
    </w:p>
    <w:p w:rsidR="00202805" w:rsidRPr="00387041" w:rsidRDefault="00202805" w:rsidP="00202805">
      <w:pPr>
        <w:autoSpaceDE w:val="0"/>
        <w:autoSpaceDN w:val="0"/>
        <w:adjustRightInd w:val="0"/>
        <w:ind w:firstLine="709"/>
        <w:jc w:val="both"/>
        <w:rPr>
          <w:spacing w:val="-4"/>
          <w:sz w:val="28"/>
          <w:szCs w:val="28"/>
          <w:lang w:eastAsia="ar-SA"/>
        </w:rPr>
      </w:pPr>
      <w:r w:rsidRPr="00387041">
        <w:rPr>
          <w:sz w:val="28"/>
          <w:szCs w:val="28"/>
        </w:rPr>
        <w:t xml:space="preserve">2.10.4. </w:t>
      </w:r>
      <w:r w:rsidRPr="00387041">
        <w:rPr>
          <w:spacing w:val="-4"/>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02805" w:rsidRPr="00980F88" w:rsidRDefault="00202805" w:rsidP="00202805">
      <w:pPr>
        <w:autoSpaceDE w:val="0"/>
        <w:autoSpaceDN w:val="0"/>
        <w:adjustRightInd w:val="0"/>
        <w:jc w:val="center"/>
        <w:rPr>
          <w:sz w:val="16"/>
          <w:szCs w:val="16"/>
        </w:rPr>
      </w:pPr>
    </w:p>
    <w:p w:rsidR="00202805" w:rsidRPr="00387041" w:rsidRDefault="00202805" w:rsidP="00202805">
      <w:pPr>
        <w:autoSpaceDE w:val="0"/>
        <w:autoSpaceDN w:val="0"/>
        <w:adjustRightInd w:val="0"/>
        <w:jc w:val="center"/>
        <w:rPr>
          <w:sz w:val="28"/>
          <w:szCs w:val="28"/>
        </w:rPr>
      </w:pPr>
      <w:r w:rsidRPr="00387041">
        <w:rPr>
          <w:sz w:val="28"/>
          <w:szCs w:val="28"/>
        </w:rPr>
        <w:t xml:space="preserve">2.11. Перечень услуг, которые являются необходимыми </w:t>
      </w:r>
    </w:p>
    <w:p w:rsidR="00202805" w:rsidRPr="00387041" w:rsidRDefault="00202805" w:rsidP="00202805">
      <w:pPr>
        <w:autoSpaceDE w:val="0"/>
        <w:autoSpaceDN w:val="0"/>
        <w:adjustRightInd w:val="0"/>
        <w:jc w:val="center"/>
        <w:rPr>
          <w:sz w:val="28"/>
          <w:szCs w:val="28"/>
        </w:rPr>
      </w:pPr>
      <w:r w:rsidRPr="00387041">
        <w:rPr>
          <w:sz w:val="28"/>
          <w:szCs w:val="28"/>
        </w:rPr>
        <w:t xml:space="preserve">и обязательными для предоставления муниципальной услуги, </w:t>
      </w:r>
    </w:p>
    <w:p w:rsidR="00202805" w:rsidRPr="00387041" w:rsidRDefault="00202805" w:rsidP="00202805">
      <w:pPr>
        <w:autoSpaceDE w:val="0"/>
        <w:autoSpaceDN w:val="0"/>
        <w:adjustRightInd w:val="0"/>
        <w:jc w:val="center"/>
        <w:rPr>
          <w:sz w:val="28"/>
          <w:szCs w:val="28"/>
        </w:rPr>
      </w:pPr>
      <w:r w:rsidRPr="00387041">
        <w:rPr>
          <w:sz w:val="28"/>
          <w:szCs w:val="28"/>
        </w:rPr>
        <w:t xml:space="preserve">в том числе сведения о документе (документа), выдаваемом </w:t>
      </w:r>
    </w:p>
    <w:p w:rsidR="00202805" w:rsidRPr="00387041" w:rsidRDefault="00202805" w:rsidP="00202805">
      <w:pPr>
        <w:autoSpaceDE w:val="0"/>
        <w:autoSpaceDN w:val="0"/>
        <w:adjustRightInd w:val="0"/>
        <w:jc w:val="center"/>
        <w:rPr>
          <w:sz w:val="28"/>
          <w:szCs w:val="28"/>
        </w:rPr>
      </w:pPr>
      <w:r w:rsidRPr="00387041">
        <w:rPr>
          <w:sz w:val="28"/>
          <w:szCs w:val="28"/>
        </w:rPr>
        <w:t xml:space="preserve">(выдаваемых) организациями, участвующими в предоставлении </w:t>
      </w:r>
    </w:p>
    <w:p w:rsidR="00202805" w:rsidRPr="00387041" w:rsidRDefault="00202805" w:rsidP="00202805">
      <w:pPr>
        <w:autoSpaceDE w:val="0"/>
        <w:autoSpaceDN w:val="0"/>
        <w:adjustRightInd w:val="0"/>
        <w:jc w:val="center"/>
        <w:rPr>
          <w:sz w:val="28"/>
          <w:szCs w:val="28"/>
        </w:rPr>
      </w:pPr>
      <w:r w:rsidRPr="00387041">
        <w:rPr>
          <w:sz w:val="28"/>
          <w:szCs w:val="28"/>
        </w:rPr>
        <w:t>муниципальной услуги</w:t>
      </w:r>
    </w:p>
    <w:p w:rsidR="00202805" w:rsidRPr="00980F88" w:rsidRDefault="00202805" w:rsidP="00202805">
      <w:pPr>
        <w:autoSpaceDE w:val="0"/>
        <w:autoSpaceDN w:val="0"/>
        <w:adjustRightInd w:val="0"/>
        <w:ind w:firstLine="858"/>
        <w:jc w:val="center"/>
        <w:rPr>
          <w:sz w:val="16"/>
          <w:szCs w:val="16"/>
        </w:rPr>
      </w:pPr>
    </w:p>
    <w:p w:rsidR="00202805" w:rsidRPr="00387041" w:rsidRDefault="00202805" w:rsidP="00202805">
      <w:pPr>
        <w:autoSpaceDE w:val="0"/>
        <w:autoSpaceDN w:val="0"/>
        <w:adjustRightInd w:val="0"/>
        <w:ind w:firstLine="709"/>
        <w:jc w:val="both"/>
        <w:rPr>
          <w:sz w:val="28"/>
          <w:szCs w:val="28"/>
        </w:rPr>
      </w:pPr>
      <w:r w:rsidRPr="00387041">
        <w:rPr>
          <w:sz w:val="28"/>
          <w:szCs w:val="28"/>
        </w:rPr>
        <w:t>Услуги, которые являются необходимыми и обязательными для предоставления муниципальной услуги, отсутствуют.</w:t>
      </w:r>
    </w:p>
    <w:p w:rsidR="00202805" w:rsidRPr="00980F88" w:rsidRDefault="00202805" w:rsidP="00202805">
      <w:pPr>
        <w:autoSpaceDE w:val="0"/>
        <w:autoSpaceDN w:val="0"/>
        <w:adjustRightInd w:val="0"/>
        <w:ind w:firstLine="709"/>
        <w:jc w:val="center"/>
        <w:rPr>
          <w:sz w:val="16"/>
          <w:szCs w:val="16"/>
        </w:rPr>
      </w:pPr>
    </w:p>
    <w:p w:rsidR="00202805" w:rsidRPr="00387041" w:rsidRDefault="00202805" w:rsidP="00202805">
      <w:pPr>
        <w:jc w:val="center"/>
        <w:rPr>
          <w:sz w:val="28"/>
          <w:szCs w:val="28"/>
          <w:lang w:eastAsia="ar-SA"/>
        </w:rPr>
      </w:pPr>
      <w:r w:rsidRPr="00387041">
        <w:rPr>
          <w:sz w:val="28"/>
          <w:szCs w:val="28"/>
          <w:lang w:eastAsia="ar-SA"/>
        </w:rPr>
        <w:t>2.12. Порядок, размер и основания взимания</w:t>
      </w:r>
    </w:p>
    <w:p w:rsidR="00202805" w:rsidRPr="00387041" w:rsidRDefault="00202805" w:rsidP="00202805">
      <w:pPr>
        <w:jc w:val="center"/>
        <w:rPr>
          <w:sz w:val="28"/>
          <w:szCs w:val="28"/>
          <w:lang w:eastAsia="ar-SA"/>
        </w:rPr>
      </w:pPr>
      <w:r w:rsidRPr="00387041">
        <w:rPr>
          <w:sz w:val="28"/>
          <w:szCs w:val="28"/>
          <w:lang w:eastAsia="ar-SA"/>
        </w:rPr>
        <w:t xml:space="preserve">государственной пошлины или иной платы, взимаемой за </w:t>
      </w:r>
    </w:p>
    <w:p w:rsidR="00202805" w:rsidRPr="00387041" w:rsidRDefault="00202805" w:rsidP="00202805">
      <w:pPr>
        <w:jc w:val="center"/>
        <w:rPr>
          <w:sz w:val="28"/>
          <w:szCs w:val="28"/>
          <w:lang w:eastAsia="ar-SA"/>
        </w:rPr>
      </w:pPr>
      <w:r w:rsidRPr="00387041">
        <w:rPr>
          <w:sz w:val="28"/>
          <w:szCs w:val="28"/>
          <w:lang w:eastAsia="ar-SA"/>
        </w:rPr>
        <w:t>предоставление муниципальной услуги</w:t>
      </w:r>
    </w:p>
    <w:p w:rsidR="00202805" w:rsidRPr="00980F88" w:rsidRDefault="00202805" w:rsidP="00202805">
      <w:pPr>
        <w:autoSpaceDE w:val="0"/>
        <w:autoSpaceDN w:val="0"/>
        <w:adjustRightInd w:val="0"/>
        <w:jc w:val="both"/>
        <w:rPr>
          <w:sz w:val="16"/>
          <w:szCs w:val="16"/>
        </w:rPr>
      </w:pPr>
    </w:p>
    <w:p w:rsidR="00202805" w:rsidRPr="00387041" w:rsidRDefault="00202805" w:rsidP="00202805">
      <w:pPr>
        <w:autoSpaceDE w:val="0"/>
        <w:autoSpaceDN w:val="0"/>
        <w:adjustRightInd w:val="0"/>
        <w:ind w:firstLine="708"/>
        <w:jc w:val="both"/>
        <w:rPr>
          <w:sz w:val="28"/>
          <w:szCs w:val="28"/>
        </w:rPr>
      </w:pPr>
      <w:r w:rsidRPr="00387041">
        <w:rPr>
          <w:sz w:val="28"/>
          <w:szCs w:val="28"/>
        </w:rPr>
        <w:t xml:space="preserve">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взимается государственная пошлина в размере и порядке, установленном подпунктом 111 пункта 1 статьи 333.33 Налогового кодекса Российской Федерации. </w:t>
      </w:r>
    </w:p>
    <w:p w:rsidR="00202805" w:rsidRPr="00387041" w:rsidRDefault="00202805" w:rsidP="00202805">
      <w:pPr>
        <w:autoSpaceDE w:val="0"/>
        <w:autoSpaceDN w:val="0"/>
        <w:adjustRightInd w:val="0"/>
        <w:ind w:firstLine="708"/>
        <w:jc w:val="both"/>
        <w:rPr>
          <w:sz w:val="28"/>
          <w:szCs w:val="28"/>
        </w:rPr>
      </w:pPr>
      <w:r w:rsidRPr="00387041">
        <w:rPr>
          <w:sz w:val="28"/>
          <w:szCs w:val="28"/>
        </w:rPr>
        <w:t>Перечень отдельных категорий физических лиц и организаций, которые освобождаются от уплаты государственной пошлины, установлен статьей 333.35 Налогового кодекса Российской Федерации.</w:t>
      </w:r>
    </w:p>
    <w:p w:rsidR="00202805" w:rsidRPr="00387041" w:rsidRDefault="00202805" w:rsidP="00202805">
      <w:pPr>
        <w:autoSpaceDE w:val="0"/>
        <w:autoSpaceDN w:val="0"/>
        <w:adjustRightInd w:val="0"/>
        <w:ind w:firstLine="708"/>
        <w:jc w:val="both"/>
        <w:rPr>
          <w:sz w:val="28"/>
          <w:szCs w:val="28"/>
        </w:rPr>
      </w:pPr>
      <w:r w:rsidRPr="00387041">
        <w:rPr>
          <w:sz w:val="28"/>
          <w:szCs w:val="28"/>
        </w:rPr>
        <w:t>Государственная пошлина уплачивается по месту совершения юридически значимого действия в наличной или безналичной форме.</w:t>
      </w:r>
    </w:p>
    <w:p w:rsidR="00202805" w:rsidRPr="00387041" w:rsidRDefault="00202805" w:rsidP="00202805">
      <w:pPr>
        <w:autoSpaceDE w:val="0"/>
        <w:autoSpaceDN w:val="0"/>
        <w:adjustRightInd w:val="0"/>
        <w:ind w:firstLine="708"/>
        <w:jc w:val="both"/>
        <w:rPr>
          <w:sz w:val="28"/>
          <w:szCs w:val="28"/>
        </w:rPr>
      </w:pPr>
      <w:r w:rsidRPr="00387041">
        <w:rPr>
          <w:sz w:val="28"/>
          <w:szCs w:val="28"/>
        </w:rPr>
        <w:t>В случае отказа в выдаче специального разрешения уплаченная государственная пошлина подлежит возврату частично или полностью в порядке, установленном главой 25.3 Налогового кодекса Российской Федерации.</w:t>
      </w:r>
    </w:p>
    <w:p w:rsidR="00202805" w:rsidRPr="00980F88" w:rsidRDefault="00202805" w:rsidP="00202805">
      <w:pPr>
        <w:autoSpaceDE w:val="0"/>
        <w:autoSpaceDN w:val="0"/>
        <w:adjustRightInd w:val="0"/>
        <w:ind w:firstLine="708"/>
        <w:jc w:val="both"/>
        <w:rPr>
          <w:sz w:val="16"/>
          <w:szCs w:val="16"/>
        </w:rPr>
      </w:pPr>
    </w:p>
    <w:p w:rsidR="00202805" w:rsidRDefault="00202805" w:rsidP="00202805">
      <w:pPr>
        <w:tabs>
          <w:tab w:val="left" w:pos="360"/>
          <w:tab w:val="left" w:pos="420"/>
          <w:tab w:val="left" w:pos="709"/>
          <w:tab w:val="left" w:pos="18321"/>
        </w:tabs>
        <w:jc w:val="center"/>
        <w:rPr>
          <w:bCs/>
          <w:kern w:val="2"/>
          <w:sz w:val="28"/>
          <w:szCs w:val="28"/>
        </w:rPr>
      </w:pPr>
      <w:r w:rsidRPr="00387041">
        <w:rPr>
          <w:bCs/>
          <w:kern w:val="2"/>
          <w:sz w:val="28"/>
          <w:szCs w:val="28"/>
        </w:rPr>
        <w:t xml:space="preserve">2.13. Порядок, размер и основания взимания платы за </w:t>
      </w:r>
    </w:p>
    <w:p w:rsidR="00202805" w:rsidRDefault="00202805" w:rsidP="00202805">
      <w:pPr>
        <w:tabs>
          <w:tab w:val="left" w:pos="360"/>
          <w:tab w:val="left" w:pos="420"/>
          <w:tab w:val="left" w:pos="709"/>
          <w:tab w:val="left" w:pos="18321"/>
        </w:tabs>
        <w:jc w:val="center"/>
        <w:rPr>
          <w:bCs/>
          <w:kern w:val="2"/>
          <w:sz w:val="28"/>
          <w:szCs w:val="28"/>
        </w:rPr>
      </w:pPr>
      <w:r w:rsidRPr="00387041">
        <w:rPr>
          <w:bCs/>
          <w:kern w:val="2"/>
          <w:sz w:val="28"/>
          <w:szCs w:val="28"/>
        </w:rPr>
        <w:t xml:space="preserve">предоставление услуг, которые являются необходимыми и обязательными </w:t>
      </w:r>
    </w:p>
    <w:p w:rsidR="00202805" w:rsidRDefault="00202805" w:rsidP="00202805">
      <w:pPr>
        <w:tabs>
          <w:tab w:val="left" w:pos="360"/>
          <w:tab w:val="left" w:pos="420"/>
          <w:tab w:val="left" w:pos="709"/>
          <w:tab w:val="left" w:pos="18321"/>
        </w:tabs>
        <w:jc w:val="center"/>
        <w:rPr>
          <w:bCs/>
          <w:kern w:val="2"/>
          <w:sz w:val="28"/>
          <w:szCs w:val="28"/>
        </w:rPr>
      </w:pPr>
      <w:r w:rsidRPr="00387041">
        <w:rPr>
          <w:bCs/>
          <w:kern w:val="2"/>
          <w:sz w:val="28"/>
          <w:szCs w:val="28"/>
        </w:rPr>
        <w:t>для предоставления</w:t>
      </w:r>
      <w:r>
        <w:rPr>
          <w:bCs/>
          <w:kern w:val="2"/>
          <w:sz w:val="28"/>
          <w:szCs w:val="28"/>
        </w:rPr>
        <w:t xml:space="preserve"> </w:t>
      </w:r>
      <w:r w:rsidRPr="00387041">
        <w:rPr>
          <w:bCs/>
          <w:kern w:val="2"/>
          <w:sz w:val="28"/>
          <w:szCs w:val="28"/>
        </w:rPr>
        <w:t xml:space="preserve">муниципальной услуги, включая информацию </w:t>
      </w:r>
    </w:p>
    <w:p w:rsidR="00202805" w:rsidRPr="00387041" w:rsidRDefault="00202805" w:rsidP="00202805">
      <w:pPr>
        <w:tabs>
          <w:tab w:val="left" w:pos="360"/>
          <w:tab w:val="left" w:pos="420"/>
          <w:tab w:val="left" w:pos="709"/>
          <w:tab w:val="left" w:pos="18321"/>
        </w:tabs>
        <w:jc w:val="center"/>
        <w:rPr>
          <w:bCs/>
          <w:kern w:val="2"/>
          <w:sz w:val="28"/>
          <w:szCs w:val="28"/>
        </w:rPr>
      </w:pPr>
      <w:r w:rsidRPr="00387041">
        <w:rPr>
          <w:bCs/>
          <w:kern w:val="2"/>
          <w:sz w:val="28"/>
          <w:szCs w:val="28"/>
        </w:rPr>
        <w:t>о методике расчета</w:t>
      </w:r>
      <w:r>
        <w:rPr>
          <w:bCs/>
          <w:kern w:val="2"/>
          <w:sz w:val="28"/>
          <w:szCs w:val="28"/>
        </w:rPr>
        <w:t xml:space="preserve"> </w:t>
      </w:r>
      <w:r w:rsidRPr="00387041">
        <w:rPr>
          <w:bCs/>
          <w:kern w:val="2"/>
          <w:sz w:val="28"/>
          <w:szCs w:val="28"/>
        </w:rPr>
        <w:t>размера такой платы</w:t>
      </w:r>
    </w:p>
    <w:p w:rsidR="00202805" w:rsidRPr="00980F88" w:rsidRDefault="00202805" w:rsidP="00202805">
      <w:pPr>
        <w:tabs>
          <w:tab w:val="left" w:pos="360"/>
          <w:tab w:val="left" w:pos="420"/>
          <w:tab w:val="left" w:pos="709"/>
          <w:tab w:val="left" w:pos="18321"/>
        </w:tabs>
        <w:jc w:val="center"/>
        <w:rPr>
          <w:bCs/>
          <w:kern w:val="2"/>
          <w:sz w:val="16"/>
          <w:szCs w:val="16"/>
        </w:rPr>
      </w:pPr>
    </w:p>
    <w:p w:rsidR="00202805" w:rsidRPr="00387041" w:rsidRDefault="00202805" w:rsidP="00202805">
      <w:pPr>
        <w:autoSpaceDE w:val="0"/>
        <w:autoSpaceDN w:val="0"/>
        <w:adjustRightInd w:val="0"/>
        <w:ind w:firstLine="708"/>
        <w:jc w:val="both"/>
        <w:rPr>
          <w:sz w:val="28"/>
          <w:szCs w:val="28"/>
        </w:rPr>
      </w:pPr>
      <w:r w:rsidRPr="00387041">
        <w:rPr>
          <w:sz w:val="28"/>
          <w:szCs w:val="28"/>
        </w:rPr>
        <w:t>За выдачу специального разрешения на движен</w:t>
      </w:r>
      <w:r>
        <w:rPr>
          <w:sz w:val="28"/>
          <w:szCs w:val="28"/>
        </w:rPr>
        <w:t>и</w:t>
      </w:r>
      <w:r w:rsidRPr="00387041">
        <w:rPr>
          <w:sz w:val="28"/>
          <w:szCs w:val="28"/>
        </w:rPr>
        <w:t xml:space="preserve">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взимается государственная пошлина в размере и порядке, установленном подпунктом 111 пункта 1 статьи 333.33 Налогового кодекса Российской Федерации. </w:t>
      </w:r>
    </w:p>
    <w:p w:rsidR="00202805" w:rsidRPr="00387041" w:rsidRDefault="00202805" w:rsidP="00202805">
      <w:pPr>
        <w:autoSpaceDE w:val="0"/>
        <w:autoSpaceDN w:val="0"/>
        <w:adjustRightInd w:val="0"/>
        <w:ind w:firstLine="708"/>
        <w:jc w:val="both"/>
        <w:rPr>
          <w:sz w:val="28"/>
          <w:szCs w:val="28"/>
        </w:rPr>
      </w:pPr>
      <w:r w:rsidRPr="00387041">
        <w:rPr>
          <w:sz w:val="28"/>
          <w:szCs w:val="28"/>
        </w:rPr>
        <w:t xml:space="preserve">Перечень отдельных категорий физических лиц и организаций, которые </w:t>
      </w:r>
      <w:r w:rsidRPr="00387041">
        <w:rPr>
          <w:sz w:val="28"/>
          <w:szCs w:val="28"/>
        </w:rPr>
        <w:lastRenderedPageBreak/>
        <w:t>освобождаются от уплаты государственной пошлины, установлен статьей 333.35 Налогового кодекса Российской Федерации.</w:t>
      </w:r>
    </w:p>
    <w:p w:rsidR="00202805" w:rsidRPr="00387041" w:rsidRDefault="00202805" w:rsidP="00202805">
      <w:pPr>
        <w:autoSpaceDE w:val="0"/>
        <w:autoSpaceDN w:val="0"/>
        <w:adjustRightInd w:val="0"/>
        <w:ind w:firstLine="708"/>
        <w:jc w:val="both"/>
        <w:rPr>
          <w:sz w:val="28"/>
          <w:szCs w:val="28"/>
        </w:rPr>
      </w:pPr>
      <w:r w:rsidRPr="00387041">
        <w:rPr>
          <w:sz w:val="28"/>
          <w:szCs w:val="28"/>
        </w:rPr>
        <w:t>Государственная пошлина уплачивается по месту совершения юридически значимого действия в наличной или безналичной форме.</w:t>
      </w:r>
    </w:p>
    <w:p w:rsidR="00202805" w:rsidRPr="00387041" w:rsidRDefault="00202805" w:rsidP="00202805">
      <w:pPr>
        <w:autoSpaceDE w:val="0"/>
        <w:autoSpaceDN w:val="0"/>
        <w:adjustRightInd w:val="0"/>
        <w:ind w:firstLine="708"/>
        <w:jc w:val="both"/>
        <w:rPr>
          <w:sz w:val="28"/>
          <w:szCs w:val="28"/>
        </w:rPr>
      </w:pPr>
      <w:r w:rsidRPr="00387041">
        <w:rPr>
          <w:sz w:val="28"/>
          <w:szCs w:val="28"/>
        </w:rPr>
        <w:t>В случае отказа в выдаче специального разрешения уплаченная государственная пошлина подлежит возврату частично или полностью в порядке, установленном главой 25.3 Налогового кодекса Российской Федерации.</w:t>
      </w:r>
    </w:p>
    <w:p w:rsidR="00202805" w:rsidRPr="00980F88" w:rsidRDefault="00202805" w:rsidP="00202805">
      <w:pPr>
        <w:autoSpaceDE w:val="0"/>
        <w:autoSpaceDN w:val="0"/>
        <w:adjustRightInd w:val="0"/>
        <w:ind w:firstLine="708"/>
        <w:jc w:val="both"/>
        <w:rPr>
          <w:sz w:val="16"/>
          <w:szCs w:val="16"/>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2.14. Максимальный срок ожидания в очереди при подаче</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запроса о предоставлении муниципальной услуги, услуги, предоставляемой</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организацией, участвующей в предоставлении муниципальной услуги,</w:t>
      </w:r>
    </w:p>
    <w:p w:rsidR="00202805" w:rsidRPr="00387041" w:rsidRDefault="00202805" w:rsidP="00202805">
      <w:pPr>
        <w:autoSpaceDE w:val="0"/>
        <w:autoSpaceDN w:val="0"/>
        <w:adjustRightInd w:val="0"/>
        <w:ind w:firstLine="709"/>
        <w:jc w:val="center"/>
        <w:rPr>
          <w:sz w:val="28"/>
          <w:szCs w:val="28"/>
        </w:rPr>
      </w:pPr>
      <w:r w:rsidRPr="00387041">
        <w:rPr>
          <w:sz w:val="28"/>
          <w:szCs w:val="28"/>
          <w:lang w:eastAsia="ar-SA"/>
        </w:rPr>
        <w:t>и при получении результата предоставления таких услуг</w:t>
      </w:r>
    </w:p>
    <w:p w:rsidR="00202805" w:rsidRPr="00980F88" w:rsidRDefault="00202805" w:rsidP="00202805">
      <w:pPr>
        <w:autoSpaceDE w:val="0"/>
        <w:autoSpaceDN w:val="0"/>
        <w:adjustRightInd w:val="0"/>
        <w:ind w:firstLine="709"/>
        <w:jc w:val="both"/>
        <w:rPr>
          <w:sz w:val="16"/>
          <w:szCs w:val="16"/>
        </w:rPr>
      </w:pPr>
    </w:p>
    <w:p w:rsidR="00202805" w:rsidRPr="00387041" w:rsidRDefault="00202805" w:rsidP="00202805">
      <w:pPr>
        <w:autoSpaceDE w:val="0"/>
        <w:autoSpaceDN w:val="0"/>
        <w:adjustRightInd w:val="0"/>
        <w:ind w:firstLine="709"/>
        <w:jc w:val="both"/>
        <w:rPr>
          <w:sz w:val="28"/>
          <w:szCs w:val="28"/>
        </w:rPr>
      </w:pPr>
      <w:r w:rsidRPr="00387041">
        <w:rPr>
          <w:sz w:val="28"/>
          <w:szCs w:val="28"/>
        </w:rPr>
        <w:t>Максимальный срок ожидания в очереди при подаче заявления и документов для предоставления муниципальной услуги составляет 15 минут.</w:t>
      </w:r>
    </w:p>
    <w:p w:rsidR="00202805" w:rsidRPr="00387041" w:rsidRDefault="00202805" w:rsidP="00202805">
      <w:pPr>
        <w:autoSpaceDE w:val="0"/>
        <w:autoSpaceDN w:val="0"/>
        <w:adjustRightInd w:val="0"/>
        <w:ind w:firstLine="709"/>
        <w:jc w:val="both"/>
        <w:rPr>
          <w:sz w:val="28"/>
          <w:szCs w:val="28"/>
        </w:rPr>
      </w:pPr>
      <w:r w:rsidRPr="00387041">
        <w:rPr>
          <w:sz w:val="28"/>
          <w:szCs w:val="28"/>
        </w:rPr>
        <w:t>Максимальный срок ожидания в очереди при получении результата предоставления муниципальной услуги составляет 15 минут.</w:t>
      </w:r>
    </w:p>
    <w:p w:rsidR="00202805" w:rsidRPr="00387041" w:rsidRDefault="00202805" w:rsidP="00202805">
      <w:pPr>
        <w:autoSpaceDE w:val="0"/>
        <w:autoSpaceDN w:val="0"/>
        <w:adjustRightInd w:val="0"/>
        <w:ind w:firstLine="709"/>
        <w:jc w:val="both"/>
        <w:rPr>
          <w:sz w:val="28"/>
          <w:szCs w:val="28"/>
        </w:rPr>
      </w:pPr>
      <w:r w:rsidRPr="00387041">
        <w:rPr>
          <w:sz w:val="28"/>
          <w:szCs w:val="28"/>
        </w:rPr>
        <w:t>Максимальный срок продолжительности приема заявителя должностным лицом при подаче заявления составляет 15 минут.</w:t>
      </w:r>
    </w:p>
    <w:p w:rsidR="00202805" w:rsidRPr="00980F88" w:rsidRDefault="00202805" w:rsidP="00202805">
      <w:pPr>
        <w:autoSpaceDE w:val="0"/>
        <w:autoSpaceDN w:val="0"/>
        <w:adjustRightInd w:val="0"/>
        <w:ind w:firstLine="709"/>
        <w:jc w:val="both"/>
        <w:rPr>
          <w:sz w:val="16"/>
          <w:szCs w:val="16"/>
          <w:lang w:eastAsia="ar-SA"/>
        </w:rPr>
      </w:pPr>
      <w:r w:rsidRPr="00387041">
        <w:rPr>
          <w:sz w:val="28"/>
          <w:szCs w:val="28"/>
        </w:rPr>
        <w:tab/>
      </w:r>
    </w:p>
    <w:p w:rsidR="00202805" w:rsidRDefault="00202805" w:rsidP="00202805">
      <w:pPr>
        <w:autoSpaceDE w:val="0"/>
        <w:autoSpaceDN w:val="0"/>
        <w:adjustRightInd w:val="0"/>
        <w:jc w:val="center"/>
        <w:rPr>
          <w:sz w:val="28"/>
          <w:szCs w:val="28"/>
          <w:lang w:eastAsia="ar-SA"/>
        </w:rPr>
      </w:pPr>
      <w:r w:rsidRPr="00387041">
        <w:rPr>
          <w:sz w:val="28"/>
          <w:szCs w:val="28"/>
          <w:lang w:eastAsia="ar-SA"/>
        </w:rPr>
        <w:t xml:space="preserve">2.15. Срок и порядок регистрации запроса заявителя о предоставлении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муниципальной услуги и услуги, предоставляемой организацией, участвующей в предоставлении муниципальной услуги, в том числе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в электронной форме</w:t>
      </w:r>
    </w:p>
    <w:p w:rsidR="00202805" w:rsidRPr="00980F88" w:rsidRDefault="00202805" w:rsidP="00202805">
      <w:pPr>
        <w:autoSpaceDE w:val="0"/>
        <w:autoSpaceDN w:val="0"/>
        <w:adjustRightInd w:val="0"/>
        <w:ind w:firstLine="709"/>
        <w:jc w:val="center"/>
        <w:rPr>
          <w:sz w:val="16"/>
          <w:szCs w:val="16"/>
          <w:lang w:eastAsia="ar-SA"/>
        </w:rPr>
      </w:pPr>
    </w:p>
    <w:p w:rsidR="00202805" w:rsidRPr="00387041" w:rsidRDefault="00202805" w:rsidP="00202805">
      <w:pPr>
        <w:autoSpaceDE w:val="0"/>
        <w:autoSpaceDN w:val="0"/>
        <w:adjustRightInd w:val="0"/>
        <w:ind w:firstLine="709"/>
        <w:jc w:val="both"/>
        <w:rPr>
          <w:spacing w:val="-2"/>
          <w:sz w:val="28"/>
          <w:szCs w:val="28"/>
          <w:lang w:eastAsia="ar-SA"/>
        </w:rPr>
      </w:pPr>
      <w:r w:rsidRPr="00387041">
        <w:rPr>
          <w:spacing w:val="-2"/>
          <w:sz w:val="28"/>
          <w:szCs w:val="28"/>
          <w:lang w:eastAsia="ar-SA"/>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Единого портала и (или) Регионального Портала, осуществляется в день их поступления.</w:t>
      </w:r>
    </w:p>
    <w:p w:rsidR="00202805" w:rsidRPr="00387041" w:rsidRDefault="00202805" w:rsidP="00202805">
      <w:pPr>
        <w:autoSpaceDE w:val="0"/>
        <w:autoSpaceDN w:val="0"/>
        <w:adjustRightInd w:val="0"/>
        <w:ind w:firstLine="709"/>
        <w:jc w:val="both"/>
        <w:rPr>
          <w:spacing w:val="-7"/>
          <w:sz w:val="28"/>
          <w:szCs w:val="28"/>
          <w:lang w:eastAsia="ar-SA"/>
        </w:rPr>
      </w:pPr>
      <w:r w:rsidRPr="00387041">
        <w:rPr>
          <w:spacing w:val="-7"/>
          <w:sz w:val="28"/>
          <w:szCs w:val="28"/>
          <w:lang w:eastAsia="ar-SA"/>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02805" w:rsidRPr="00387041" w:rsidRDefault="00202805" w:rsidP="00202805">
      <w:pPr>
        <w:autoSpaceDE w:val="0"/>
        <w:autoSpaceDN w:val="0"/>
        <w:adjustRightInd w:val="0"/>
        <w:ind w:firstLine="709"/>
        <w:jc w:val="both"/>
        <w:rPr>
          <w:spacing w:val="-7"/>
          <w:sz w:val="28"/>
          <w:szCs w:val="28"/>
          <w:highlight w:val="yellow"/>
          <w:lang w:eastAsia="ar-SA"/>
        </w:rPr>
      </w:pPr>
      <w:r w:rsidRPr="00387041">
        <w:rPr>
          <w:spacing w:val="-7"/>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w:t>
      </w:r>
      <w:r w:rsidRPr="00387041">
        <w:rPr>
          <w:sz w:val="28"/>
          <w:szCs w:val="28"/>
        </w:rPr>
        <w:t xml:space="preserve"> – 15 минут</w:t>
      </w:r>
      <w:r w:rsidRPr="00387041">
        <w:rPr>
          <w:spacing w:val="-7"/>
          <w:sz w:val="28"/>
          <w:szCs w:val="28"/>
          <w:lang w:eastAsia="ar-SA"/>
        </w:rPr>
        <w:t xml:space="preserve">. </w:t>
      </w:r>
    </w:p>
    <w:p w:rsidR="00202805" w:rsidRPr="00387041" w:rsidRDefault="00202805" w:rsidP="00202805">
      <w:pPr>
        <w:autoSpaceDE w:val="0"/>
        <w:autoSpaceDN w:val="0"/>
        <w:adjustRightInd w:val="0"/>
        <w:jc w:val="center"/>
        <w:rPr>
          <w:sz w:val="28"/>
          <w:szCs w:val="28"/>
          <w:highlight w:val="yellow"/>
          <w:lang w:eastAsia="ar-SA"/>
        </w:rPr>
      </w:pP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2.16. Требования к помещениям, в которых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предоставляется муниципальная услуга, к залу ожидания, местам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для заполнения запросов о предоставлении муниципальной услуги,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информационным стендам с образцами их заполнения и перечнем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документов, необходимых для предоставления каждой муниципальной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услуги, размещению и оформлению визуальной, текстовой и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мультимедийной информации о порядке предоставления такой услуги, </w:t>
      </w:r>
    </w:p>
    <w:p w:rsidR="00202805" w:rsidRPr="00387041" w:rsidRDefault="00202805" w:rsidP="00202805">
      <w:pPr>
        <w:autoSpaceDE w:val="0"/>
        <w:autoSpaceDN w:val="0"/>
        <w:adjustRightInd w:val="0"/>
        <w:jc w:val="center"/>
        <w:rPr>
          <w:sz w:val="28"/>
          <w:lang w:eastAsia="ar-SA"/>
        </w:rPr>
      </w:pPr>
      <w:r w:rsidRPr="00387041">
        <w:rPr>
          <w:sz w:val="28"/>
          <w:lang w:eastAsia="ar-SA"/>
        </w:rPr>
        <w:lastRenderedPageBreak/>
        <w:t xml:space="preserve">в том числе к обеспечению доступности для инвалидов указанных </w:t>
      </w:r>
    </w:p>
    <w:p w:rsidR="00202805" w:rsidRPr="00387041" w:rsidRDefault="00202805" w:rsidP="00202805">
      <w:pPr>
        <w:autoSpaceDE w:val="0"/>
        <w:autoSpaceDN w:val="0"/>
        <w:adjustRightInd w:val="0"/>
        <w:jc w:val="center"/>
        <w:rPr>
          <w:sz w:val="28"/>
          <w:lang w:eastAsia="ar-SA"/>
        </w:rPr>
      </w:pPr>
      <w:r w:rsidRPr="00387041">
        <w:rPr>
          <w:sz w:val="28"/>
          <w:lang w:eastAsia="ar-SA"/>
        </w:rPr>
        <w:t xml:space="preserve">объектов в соответствии с законодательством Российской </w:t>
      </w:r>
    </w:p>
    <w:p w:rsidR="00202805" w:rsidRPr="00387041" w:rsidRDefault="00202805" w:rsidP="00202805">
      <w:pPr>
        <w:autoSpaceDE w:val="0"/>
        <w:autoSpaceDN w:val="0"/>
        <w:adjustRightInd w:val="0"/>
        <w:jc w:val="center"/>
        <w:rPr>
          <w:sz w:val="28"/>
          <w:lang w:eastAsia="ar-SA"/>
        </w:rPr>
      </w:pPr>
      <w:r w:rsidRPr="00387041">
        <w:rPr>
          <w:sz w:val="28"/>
          <w:lang w:eastAsia="ar-SA"/>
        </w:rPr>
        <w:t>Федерации о социальной защите инвалидов</w:t>
      </w:r>
    </w:p>
    <w:p w:rsidR="00202805" w:rsidRPr="00387041" w:rsidRDefault="00202805" w:rsidP="00202805">
      <w:pPr>
        <w:autoSpaceDE w:val="0"/>
        <w:autoSpaceDN w:val="0"/>
        <w:adjustRightInd w:val="0"/>
        <w:ind w:firstLine="709"/>
        <w:jc w:val="both"/>
        <w:rPr>
          <w:sz w:val="28"/>
          <w:szCs w:val="28"/>
          <w:lang w:eastAsia="ar-SA"/>
        </w:rPr>
      </w:pP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387041">
        <w:rPr>
          <w:sz w:val="28"/>
          <w:szCs w:val="28"/>
          <w:lang w:eastAsia="ar-SA"/>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2.16.2. Прием документов в уполномоченном органе осуществляется в специально оборудованных помещениях или отведенных для этого кабинетах.</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387041">
        <w:rPr>
          <w:sz w:val="28"/>
          <w:szCs w:val="28"/>
          <w:lang w:val="en-US" w:eastAsia="ar-SA"/>
        </w:rPr>
        <w:t>II</w:t>
      </w:r>
      <w:r w:rsidRPr="00387041">
        <w:rPr>
          <w:sz w:val="28"/>
          <w:szCs w:val="28"/>
          <w:lang w:eastAsia="ar-SA"/>
        </w:rPr>
        <w:t xml:space="preserve"> Регламента.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Информационные стенды размещаются на видном, доступном месте.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387041">
          <w:rPr>
            <w:sz w:val="28"/>
            <w:szCs w:val="28"/>
            <w:lang w:eastAsia="ar-SA"/>
          </w:rPr>
          <w:t>1 см</w:t>
        </w:r>
      </w:smartTag>
      <w:r w:rsidRPr="00387041">
        <w:rPr>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комфортное расположение заявителя и должностного лица уполномоченного органа;</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возможность и удобство оформления заявителем письменного обращения;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телефонную связь;</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возможность копирования документов;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доступ к нормативным правовым актам, регулирующим предоставление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наличие письменных принадлежностей и бумаги формата A4.</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w:t>
      </w:r>
      <w:r w:rsidRPr="00387041">
        <w:rPr>
          <w:sz w:val="28"/>
          <w:szCs w:val="28"/>
          <w:lang w:eastAsia="ar-SA"/>
        </w:rPr>
        <w:lastRenderedPageBreak/>
        <w:t>в течение рабочего времени.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02805" w:rsidRPr="00387041" w:rsidRDefault="00202805" w:rsidP="00202805">
      <w:pPr>
        <w:autoSpaceDE w:val="0"/>
        <w:autoSpaceDN w:val="0"/>
        <w:adjustRightInd w:val="0"/>
        <w:jc w:val="both"/>
        <w:rPr>
          <w:sz w:val="28"/>
          <w:szCs w:val="28"/>
          <w:lang w:eastAsia="ar-SA"/>
        </w:rPr>
      </w:pPr>
    </w:p>
    <w:p w:rsidR="00202805" w:rsidRPr="00626F6A" w:rsidRDefault="00202805" w:rsidP="00202805">
      <w:pPr>
        <w:jc w:val="center"/>
        <w:rPr>
          <w:sz w:val="28"/>
          <w:szCs w:val="28"/>
          <w:lang w:eastAsia="ar-SA"/>
        </w:rPr>
      </w:pPr>
      <w:r w:rsidRPr="00626F6A">
        <w:rPr>
          <w:sz w:val="28"/>
          <w:szCs w:val="28"/>
          <w:lang w:eastAsia="ar-SA"/>
        </w:rPr>
        <w:t xml:space="preserve">Подраздел 2.17. Показатели доступности и качества </w:t>
      </w:r>
    </w:p>
    <w:p w:rsidR="00202805" w:rsidRPr="00626F6A" w:rsidRDefault="00202805" w:rsidP="00202805">
      <w:pPr>
        <w:jc w:val="center"/>
        <w:rPr>
          <w:sz w:val="28"/>
          <w:szCs w:val="28"/>
          <w:lang w:eastAsia="ar-SA"/>
        </w:rPr>
      </w:pPr>
      <w:r w:rsidRPr="00626F6A">
        <w:rPr>
          <w:sz w:val="28"/>
          <w:szCs w:val="28"/>
          <w:lang w:eastAsia="ar-SA"/>
        </w:rPr>
        <w:t xml:space="preserve">муниципальной услуги, в том числе количество взаимодействий </w:t>
      </w:r>
    </w:p>
    <w:p w:rsidR="00202805" w:rsidRPr="00626F6A" w:rsidRDefault="00202805" w:rsidP="00202805">
      <w:pPr>
        <w:jc w:val="center"/>
        <w:rPr>
          <w:sz w:val="28"/>
          <w:szCs w:val="28"/>
          <w:lang w:eastAsia="ar-SA"/>
        </w:rPr>
      </w:pPr>
      <w:r w:rsidRPr="00626F6A">
        <w:rPr>
          <w:sz w:val="28"/>
          <w:szCs w:val="28"/>
          <w:lang w:eastAsia="ar-SA"/>
        </w:rPr>
        <w:t xml:space="preserve">заявителя с должностными лицами при предоставлении </w:t>
      </w:r>
    </w:p>
    <w:p w:rsidR="00202805" w:rsidRPr="00626F6A" w:rsidRDefault="00202805" w:rsidP="00202805">
      <w:pPr>
        <w:jc w:val="center"/>
        <w:rPr>
          <w:sz w:val="28"/>
          <w:szCs w:val="28"/>
          <w:lang w:eastAsia="ar-SA"/>
        </w:rPr>
      </w:pPr>
      <w:r w:rsidRPr="00626F6A">
        <w:rPr>
          <w:sz w:val="28"/>
          <w:szCs w:val="28"/>
          <w:lang w:eastAsia="ar-SA"/>
        </w:rPr>
        <w:t xml:space="preserve">муниципальной услуги и их продолжительность, возможность </w:t>
      </w:r>
    </w:p>
    <w:p w:rsidR="00202805" w:rsidRPr="00626F6A" w:rsidRDefault="00202805" w:rsidP="00202805">
      <w:pPr>
        <w:jc w:val="center"/>
        <w:rPr>
          <w:sz w:val="28"/>
          <w:szCs w:val="28"/>
          <w:lang w:eastAsia="ar-SA"/>
        </w:rPr>
      </w:pPr>
      <w:r w:rsidRPr="00626F6A">
        <w:rPr>
          <w:sz w:val="28"/>
          <w:szCs w:val="28"/>
          <w:lang w:eastAsia="ar-SA"/>
        </w:rPr>
        <w:t xml:space="preserve">получения муниципальной услуги в многофункциональном центре </w:t>
      </w:r>
    </w:p>
    <w:p w:rsidR="00202805" w:rsidRPr="00626F6A" w:rsidRDefault="00202805" w:rsidP="00202805">
      <w:pPr>
        <w:jc w:val="center"/>
        <w:rPr>
          <w:sz w:val="28"/>
          <w:szCs w:val="28"/>
          <w:lang w:eastAsia="ar-SA"/>
        </w:rPr>
      </w:pPr>
      <w:r w:rsidRPr="00626F6A">
        <w:rPr>
          <w:sz w:val="28"/>
          <w:szCs w:val="28"/>
          <w:lang w:eastAsia="ar-SA"/>
        </w:rPr>
        <w:t xml:space="preserve">предоставления государственных и муниципальных услуг, </w:t>
      </w:r>
    </w:p>
    <w:p w:rsidR="00202805" w:rsidRPr="00626F6A" w:rsidRDefault="00202805" w:rsidP="00202805">
      <w:pPr>
        <w:jc w:val="center"/>
        <w:rPr>
          <w:sz w:val="28"/>
          <w:szCs w:val="28"/>
          <w:lang w:eastAsia="ar-SA"/>
        </w:rPr>
      </w:pPr>
      <w:r w:rsidRPr="00626F6A">
        <w:rPr>
          <w:sz w:val="28"/>
          <w:szCs w:val="28"/>
          <w:lang w:eastAsia="ar-SA"/>
        </w:rPr>
        <w:t xml:space="preserve">возможность либо невозможность получения муниципальной </w:t>
      </w:r>
    </w:p>
    <w:p w:rsidR="00202805" w:rsidRPr="00626F6A" w:rsidRDefault="00202805" w:rsidP="00202805">
      <w:pPr>
        <w:jc w:val="center"/>
        <w:rPr>
          <w:sz w:val="28"/>
          <w:szCs w:val="28"/>
          <w:lang w:eastAsia="ar-SA"/>
        </w:rPr>
      </w:pPr>
      <w:r w:rsidRPr="00626F6A">
        <w:rPr>
          <w:sz w:val="28"/>
          <w:szCs w:val="28"/>
          <w:lang w:eastAsia="ar-SA"/>
        </w:rPr>
        <w:t xml:space="preserve">услуги в любом территориальном подразделении органа, </w:t>
      </w:r>
    </w:p>
    <w:p w:rsidR="00202805" w:rsidRPr="00626F6A" w:rsidRDefault="00202805" w:rsidP="00202805">
      <w:pPr>
        <w:jc w:val="center"/>
        <w:rPr>
          <w:sz w:val="28"/>
          <w:szCs w:val="28"/>
          <w:lang w:eastAsia="ar-SA"/>
        </w:rPr>
      </w:pPr>
      <w:r w:rsidRPr="00626F6A">
        <w:rPr>
          <w:sz w:val="28"/>
          <w:szCs w:val="28"/>
          <w:lang w:eastAsia="ar-SA"/>
        </w:rPr>
        <w:t xml:space="preserve">предоставляющего муниципальную услугу, по выбору заявителя </w:t>
      </w:r>
    </w:p>
    <w:p w:rsidR="00202805" w:rsidRPr="00626F6A" w:rsidRDefault="00202805" w:rsidP="00202805">
      <w:pPr>
        <w:jc w:val="center"/>
        <w:rPr>
          <w:sz w:val="28"/>
          <w:szCs w:val="28"/>
          <w:lang w:eastAsia="ar-SA"/>
        </w:rPr>
      </w:pPr>
      <w:r w:rsidRPr="00626F6A">
        <w:rPr>
          <w:sz w:val="28"/>
          <w:szCs w:val="28"/>
          <w:lang w:eastAsia="ar-SA"/>
        </w:rPr>
        <w:t xml:space="preserve">(экстерриториальный принцип), возможность получения </w:t>
      </w:r>
    </w:p>
    <w:p w:rsidR="00202805" w:rsidRPr="00626F6A" w:rsidRDefault="00202805" w:rsidP="00202805">
      <w:pPr>
        <w:jc w:val="center"/>
        <w:rPr>
          <w:sz w:val="28"/>
          <w:szCs w:val="28"/>
          <w:lang w:eastAsia="ar-SA"/>
        </w:rPr>
      </w:pPr>
      <w:r w:rsidRPr="00626F6A">
        <w:rPr>
          <w:sz w:val="28"/>
          <w:szCs w:val="28"/>
          <w:lang w:eastAsia="ar-SA"/>
        </w:rPr>
        <w:t xml:space="preserve">информации о ходе предоставления муниципальной услуги, в том числе </w:t>
      </w:r>
    </w:p>
    <w:p w:rsidR="00202805" w:rsidRPr="003466BD" w:rsidRDefault="00202805" w:rsidP="00202805">
      <w:pPr>
        <w:jc w:val="center"/>
        <w:rPr>
          <w:color w:val="FF0000"/>
          <w:sz w:val="28"/>
          <w:szCs w:val="28"/>
          <w:lang w:eastAsia="ar-SA"/>
        </w:rPr>
      </w:pPr>
      <w:r w:rsidRPr="00626F6A">
        <w:rPr>
          <w:sz w:val="28"/>
          <w:szCs w:val="28"/>
          <w:lang w:eastAsia="ar-SA"/>
        </w:rPr>
        <w:t>с использованием информационно-коммуникационных технологий</w:t>
      </w:r>
    </w:p>
    <w:p w:rsidR="00202805" w:rsidRPr="00387041" w:rsidRDefault="00202805" w:rsidP="00202805">
      <w:pPr>
        <w:ind w:firstLine="709"/>
        <w:jc w:val="center"/>
        <w:rPr>
          <w:sz w:val="28"/>
          <w:szCs w:val="28"/>
          <w:lang w:eastAsia="ar-SA"/>
        </w:rPr>
      </w:pPr>
    </w:p>
    <w:p w:rsidR="00202805" w:rsidRPr="00387041" w:rsidRDefault="00202805" w:rsidP="00202805">
      <w:pPr>
        <w:ind w:firstLine="709"/>
        <w:contextualSpacing/>
        <w:jc w:val="both"/>
        <w:rPr>
          <w:sz w:val="28"/>
          <w:szCs w:val="28"/>
          <w:lang w:eastAsia="ar-SA"/>
        </w:rPr>
      </w:pPr>
      <w:r w:rsidRPr="00387041">
        <w:rPr>
          <w:sz w:val="28"/>
          <w:szCs w:val="28"/>
          <w:lang w:eastAsia="ar-SA"/>
        </w:rPr>
        <w:t>Основными показателями доступности и качества муниципальной услуги являются:</w:t>
      </w:r>
    </w:p>
    <w:p w:rsidR="00202805" w:rsidRPr="00387041" w:rsidRDefault="00202805" w:rsidP="00202805">
      <w:pPr>
        <w:ind w:firstLine="709"/>
        <w:contextualSpacing/>
        <w:jc w:val="both"/>
        <w:rPr>
          <w:sz w:val="28"/>
          <w:szCs w:val="28"/>
          <w:lang w:eastAsia="ar-SA"/>
        </w:rPr>
      </w:pPr>
      <w:r w:rsidRPr="00387041">
        <w:rPr>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02805" w:rsidRPr="00387041" w:rsidRDefault="00202805" w:rsidP="00202805">
      <w:pPr>
        <w:ind w:firstLine="709"/>
        <w:contextualSpacing/>
        <w:jc w:val="both"/>
        <w:rPr>
          <w:sz w:val="28"/>
          <w:szCs w:val="28"/>
          <w:lang w:eastAsia="ar-SA"/>
        </w:rPr>
      </w:pPr>
      <w:r w:rsidRPr="00387041">
        <w:rPr>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02805" w:rsidRPr="00387041" w:rsidRDefault="00202805" w:rsidP="00202805">
      <w:pPr>
        <w:ind w:firstLine="709"/>
        <w:contextualSpacing/>
        <w:jc w:val="both"/>
        <w:rPr>
          <w:sz w:val="28"/>
          <w:szCs w:val="28"/>
          <w:lang w:eastAsia="ar-SA"/>
        </w:rPr>
      </w:pPr>
      <w:r w:rsidRPr="00387041">
        <w:rPr>
          <w:sz w:val="28"/>
          <w:szCs w:val="28"/>
          <w:lang w:eastAsia="ar-SA"/>
        </w:rPr>
        <w:t>возможность получения информации о ходе предоставления муниципальной услуги, в том числе с использованием Регионального портала;</w:t>
      </w:r>
    </w:p>
    <w:p w:rsidR="00202805" w:rsidRPr="00387041" w:rsidRDefault="00202805" w:rsidP="00202805">
      <w:pPr>
        <w:ind w:firstLine="709"/>
        <w:contextualSpacing/>
        <w:jc w:val="both"/>
        <w:rPr>
          <w:sz w:val="28"/>
          <w:szCs w:val="28"/>
          <w:lang w:eastAsia="ar-SA"/>
        </w:rPr>
      </w:pPr>
      <w:r w:rsidRPr="00387041">
        <w:rPr>
          <w:sz w:val="28"/>
          <w:szCs w:val="28"/>
          <w:lang w:eastAsia="ar-SA"/>
        </w:rPr>
        <w:t>установление должностных лиц, ответственных за предоставление муниципальной услуги;</w:t>
      </w:r>
    </w:p>
    <w:p w:rsidR="00202805" w:rsidRPr="00387041" w:rsidRDefault="00202805" w:rsidP="00202805">
      <w:pPr>
        <w:ind w:firstLine="709"/>
        <w:contextualSpacing/>
        <w:jc w:val="both"/>
        <w:rPr>
          <w:sz w:val="28"/>
          <w:szCs w:val="28"/>
          <w:lang w:eastAsia="ar-SA"/>
        </w:rPr>
      </w:pPr>
      <w:r w:rsidRPr="00387041">
        <w:rPr>
          <w:sz w:val="28"/>
          <w:szCs w:val="28"/>
          <w:lang w:eastAsia="ar-SA"/>
        </w:rPr>
        <w:t>установление и соблюдение требований к помещениям, в которых предоставляется услуга;</w:t>
      </w:r>
    </w:p>
    <w:p w:rsidR="00202805" w:rsidRPr="00387041" w:rsidRDefault="00202805" w:rsidP="00202805">
      <w:pPr>
        <w:ind w:firstLine="709"/>
        <w:contextualSpacing/>
        <w:jc w:val="both"/>
        <w:rPr>
          <w:sz w:val="28"/>
          <w:szCs w:val="28"/>
          <w:lang w:eastAsia="ar-SA"/>
        </w:rPr>
      </w:pPr>
      <w:r w:rsidRPr="00387041">
        <w:rPr>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02805" w:rsidRPr="00387041" w:rsidRDefault="00202805" w:rsidP="00202805">
      <w:pPr>
        <w:ind w:firstLine="709"/>
        <w:contextualSpacing/>
        <w:jc w:val="both"/>
        <w:rPr>
          <w:sz w:val="28"/>
          <w:szCs w:val="28"/>
          <w:lang w:eastAsia="ar-SA"/>
        </w:rPr>
      </w:pPr>
      <w:r w:rsidRPr="00387041">
        <w:rPr>
          <w:sz w:val="28"/>
          <w:szCs w:val="28"/>
          <w:lang w:eastAsia="ar-SA"/>
        </w:rPr>
        <w:t>количество заявлений, принятых с использованием информационно-</w:t>
      </w:r>
      <w:r w:rsidRPr="00387041">
        <w:rPr>
          <w:sz w:val="28"/>
          <w:szCs w:val="28"/>
          <w:lang w:eastAsia="ar-SA"/>
        </w:rPr>
        <w:lastRenderedPageBreak/>
        <w:t>телекоммуникационной сети общего пользования, в том числе посредством Единого портала, Регионального портала.</w:t>
      </w:r>
    </w:p>
    <w:p w:rsidR="00202805" w:rsidRPr="00387041" w:rsidRDefault="00202805" w:rsidP="00202805">
      <w:pPr>
        <w:ind w:firstLine="709"/>
        <w:jc w:val="both"/>
        <w:rPr>
          <w:sz w:val="28"/>
          <w:szCs w:val="28"/>
        </w:rPr>
      </w:pPr>
      <w:r w:rsidRPr="00387041">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02805" w:rsidRPr="00387041" w:rsidRDefault="00202805" w:rsidP="00202805">
      <w:pPr>
        <w:ind w:firstLine="709"/>
        <w:contextualSpacing/>
        <w:jc w:val="both"/>
        <w:rPr>
          <w:sz w:val="28"/>
          <w:lang w:eastAsia="ar-SA"/>
        </w:rPr>
      </w:pPr>
      <w:r w:rsidRPr="00387041">
        <w:rPr>
          <w:sz w:val="28"/>
          <w:lang w:eastAsia="ar-SA"/>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202805" w:rsidRPr="00387041" w:rsidRDefault="00202805" w:rsidP="00202805">
      <w:pPr>
        <w:ind w:firstLine="709"/>
        <w:contextualSpacing/>
        <w:jc w:val="both"/>
        <w:rPr>
          <w:b/>
          <w:i/>
          <w:sz w:val="28"/>
          <w:lang w:eastAsia="ar-SA"/>
        </w:rPr>
      </w:pPr>
      <w:r w:rsidRPr="00387041">
        <w:rPr>
          <w:sz w:val="28"/>
          <w:lang w:eastAsia="ar-SA"/>
        </w:rPr>
        <w:t>возможность записи на прием в МФЦ с использованием Регионального портала.</w:t>
      </w:r>
    </w:p>
    <w:p w:rsidR="00202805" w:rsidRPr="00980F88" w:rsidRDefault="00202805" w:rsidP="00202805">
      <w:pPr>
        <w:jc w:val="center"/>
        <w:rPr>
          <w:sz w:val="16"/>
          <w:szCs w:val="16"/>
          <w:lang w:eastAsia="ar-SA"/>
        </w:rPr>
      </w:pPr>
    </w:p>
    <w:p w:rsidR="00202805" w:rsidRPr="00387041" w:rsidRDefault="00202805" w:rsidP="00202805">
      <w:pPr>
        <w:jc w:val="center"/>
        <w:rPr>
          <w:sz w:val="28"/>
          <w:lang w:eastAsia="ar-SA"/>
        </w:rPr>
      </w:pPr>
      <w:r w:rsidRPr="00387041">
        <w:rPr>
          <w:sz w:val="28"/>
          <w:lang w:eastAsia="ar-SA"/>
        </w:rPr>
        <w:t xml:space="preserve">2.18. Иные требования, в том числе учитывающие </w:t>
      </w:r>
    </w:p>
    <w:p w:rsidR="00202805" w:rsidRPr="00387041" w:rsidRDefault="00202805" w:rsidP="00202805">
      <w:pPr>
        <w:jc w:val="center"/>
        <w:rPr>
          <w:sz w:val="28"/>
          <w:lang w:eastAsia="ar-SA"/>
        </w:rPr>
      </w:pPr>
      <w:r w:rsidRPr="00387041">
        <w:rPr>
          <w:sz w:val="28"/>
          <w:lang w:eastAsia="ar-SA"/>
        </w:rPr>
        <w:t xml:space="preserve">особенности предоставления муниципальной услуги в </w:t>
      </w:r>
    </w:p>
    <w:p w:rsidR="00202805" w:rsidRPr="00387041" w:rsidRDefault="00202805" w:rsidP="00202805">
      <w:pPr>
        <w:jc w:val="center"/>
        <w:rPr>
          <w:sz w:val="28"/>
          <w:lang w:eastAsia="ar-SA"/>
        </w:rPr>
      </w:pPr>
      <w:r w:rsidRPr="00387041">
        <w:rPr>
          <w:sz w:val="28"/>
          <w:lang w:eastAsia="ar-SA"/>
        </w:rPr>
        <w:t xml:space="preserve">многофункциональных центрах предоставления государственных </w:t>
      </w:r>
    </w:p>
    <w:p w:rsidR="00202805" w:rsidRPr="00387041" w:rsidRDefault="00202805" w:rsidP="00202805">
      <w:pPr>
        <w:jc w:val="center"/>
        <w:rPr>
          <w:sz w:val="28"/>
          <w:lang w:eastAsia="ar-SA"/>
        </w:rPr>
      </w:pPr>
      <w:r w:rsidRPr="00387041">
        <w:rPr>
          <w:sz w:val="28"/>
          <w:lang w:eastAsia="ar-SA"/>
        </w:rPr>
        <w:t xml:space="preserve">и муниципальных услуг, особенности предоставления муниципальной </w:t>
      </w:r>
    </w:p>
    <w:p w:rsidR="00202805" w:rsidRPr="00387041" w:rsidRDefault="00202805" w:rsidP="00202805">
      <w:pPr>
        <w:jc w:val="center"/>
        <w:rPr>
          <w:sz w:val="28"/>
          <w:lang w:eastAsia="ar-SA"/>
        </w:rPr>
      </w:pPr>
      <w:r w:rsidRPr="00387041">
        <w:rPr>
          <w:sz w:val="28"/>
          <w:lang w:eastAsia="ar-SA"/>
        </w:rPr>
        <w:t xml:space="preserve">услуги по экстерриториальному принципу (в случае, если </w:t>
      </w:r>
    </w:p>
    <w:p w:rsidR="00202805" w:rsidRPr="00387041" w:rsidRDefault="00202805" w:rsidP="00202805">
      <w:pPr>
        <w:jc w:val="center"/>
        <w:rPr>
          <w:sz w:val="28"/>
          <w:lang w:eastAsia="ar-SA"/>
        </w:rPr>
      </w:pPr>
      <w:r w:rsidRPr="00387041">
        <w:rPr>
          <w:sz w:val="28"/>
          <w:lang w:eastAsia="ar-SA"/>
        </w:rPr>
        <w:t xml:space="preserve">муниципальная услуга предоставляется по экстерриториальному </w:t>
      </w:r>
    </w:p>
    <w:p w:rsidR="00202805" w:rsidRPr="00387041" w:rsidRDefault="00202805" w:rsidP="00202805">
      <w:pPr>
        <w:jc w:val="center"/>
        <w:rPr>
          <w:sz w:val="28"/>
          <w:lang w:eastAsia="ar-SA"/>
        </w:rPr>
      </w:pPr>
      <w:r w:rsidRPr="00387041">
        <w:rPr>
          <w:sz w:val="28"/>
          <w:lang w:eastAsia="ar-SA"/>
        </w:rPr>
        <w:t xml:space="preserve">принципу) и особенности предоставления муниципальной услуги </w:t>
      </w:r>
    </w:p>
    <w:p w:rsidR="00202805" w:rsidRPr="00387041" w:rsidRDefault="00202805" w:rsidP="00202805">
      <w:pPr>
        <w:jc w:val="center"/>
        <w:rPr>
          <w:sz w:val="28"/>
          <w:lang w:eastAsia="ar-SA"/>
        </w:rPr>
      </w:pPr>
      <w:r w:rsidRPr="00387041">
        <w:rPr>
          <w:sz w:val="28"/>
          <w:lang w:eastAsia="ar-SA"/>
        </w:rPr>
        <w:t>в электронной форме</w:t>
      </w:r>
    </w:p>
    <w:p w:rsidR="00202805" w:rsidRPr="00387041" w:rsidRDefault="00202805" w:rsidP="00202805">
      <w:pPr>
        <w:ind w:firstLine="709"/>
        <w:contextualSpacing/>
        <w:jc w:val="both"/>
        <w:rPr>
          <w:sz w:val="28"/>
          <w:szCs w:val="28"/>
          <w:lang w:eastAsia="ar-SA"/>
        </w:rPr>
      </w:pP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в уполномоченный орган;</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через МФЦ в уполномоченный орган;</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посредством использования информационно-телекоммуникационных технологий, включая использование </w:t>
      </w:r>
      <w:r w:rsidRPr="00387041">
        <w:rPr>
          <w:sz w:val="28"/>
          <w:szCs w:val="28"/>
          <w:lang w:eastAsia="ar-SA"/>
        </w:rPr>
        <w:t>Регионального Портала</w:t>
      </w:r>
      <w:r w:rsidRPr="00387041">
        <w:rPr>
          <w:spacing w:val="-6"/>
          <w:sz w:val="28"/>
          <w:szCs w:val="28"/>
          <w:lang w:eastAsia="ar-SA"/>
        </w:rPr>
        <w:t>,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В случае направления заявлений и документов в электронной форме с использованием </w:t>
      </w:r>
      <w:r w:rsidRPr="00387041">
        <w:rPr>
          <w:sz w:val="28"/>
          <w:szCs w:val="28"/>
          <w:lang w:eastAsia="ar-SA"/>
        </w:rPr>
        <w:t>Регионального Портала</w:t>
      </w:r>
      <w:r w:rsidRPr="00387041">
        <w:rPr>
          <w:spacing w:val="-6"/>
          <w:sz w:val="28"/>
          <w:szCs w:val="28"/>
          <w:lang w:eastAsia="ar-SA"/>
        </w:rPr>
        <w:t xml:space="preserve">, заявление и документы должны быть подписаны усиленной квалифицированной электронной подписью.  </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lastRenderedPageBreak/>
        <w:t xml:space="preserve">2.18.2. Заявителям обеспечивается возможность получения информации о предоставляемой муниципальной услуге на </w:t>
      </w:r>
      <w:r w:rsidRPr="00387041">
        <w:rPr>
          <w:sz w:val="28"/>
          <w:szCs w:val="28"/>
          <w:lang w:eastAsia="ar-SA"/>
        </w:rPr>
        <w:t>Региональном Портале</w:t>
      </w:r>
      <w:r w:rsidRPr="00387041">
        <w:rPr>
          <w:spacing w:val="-6"/>
          <w:sz w:val="28"/>
          <w:szCs w:val="28"/>
          <w:lang w:eastAsia="ar-SA"/>
        </w:rPr>
        <w:t>.</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Для получения доступа к возможностям </w:t>
      </w:r>
      <w:r w:rsidRPr="00387041">
        <w:rPr>
          <w:sz w:val="28"/>
          <w:szCs w:val="28"/>
          <w:lang w:eastAsia="ar-SA"/>
        </w:rPr>
        <w:t>Портала</w:t>
      </w:r>
      <w:r w:rsidRPr="00387041">
        <w:rPr>
          <w:spacing w:val="-6"/>
          <w:sz w:val="28"/>
          <w:szCs w:val="28"/>
          <w:lang w:eastAsia="ar-SA"/>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pacing w:val="-6"/>
          <w:sz w:val="28"/>
          <w:szCs w:val="28"/>
          <w:lang w:eastAsia="ar-SA"/>
        </w:rPr>
        <w:t xml:space="preserve">Ейскоукрепленского сельского поселения </w:t>
      </w:r>
      <w:r w:rsidRPr="00387041">
        <w:rPr>
          <w:spacing w:val="-6"/>
          <w:sz w:val="28"/>
          <w:szCs w:val="28"/>
          <w:lang w:eastAsia="ar-SA"/>
        </w:rPr>
        <w:t xml:space="preserve"> Щербиновск</w:t>
      </w:r>
      <w:r>
        <w:rPr>
          <w:spacing w:val="-6"/>
          <w:sz w:val="28"/>
          <w:szCs w:val="28"/>
          <w:lang w:eastAsia="ar-SA"/>
        </w:rPr>
        <w:t>ого</w:t>
      </w:r>
      <w:r w:rsidRPr="00387041">
        <w:rPr>
          <w:spacing w:val="-6"/>
          <w:sz w:val="28"/>
          <w:szCs w:val="28"/>
          <w:lang w:eastAsia="ar-SA"/>
        </w:rPr>
        <w:t xml:space="preserve"> район</w:t>
      </w:r>
      <w:r>
        <w:rPr>
          <w:spacing w:val="-6"/>
          <w:sz w:val="28"/>
          <w:szCs w:val="28"/>
          <w:lang w:eastAsia="ar-SA"/>
        </w:rPr>
        <w:t>а</w:t>
      </w:r>
      <w:r w:rsidRPr="00387041">
        <w:rPr>
          <w:spacing w:val="-6"/>
          <w:sz w:val="28"/>
          <w:szCs w:val="28"/>
          <w:lang w:eastAsia="ar-SA"/>
        </w:rPr>
        <w:t xml:space="preserve"> с перечнем оказываемых муниципальных услуг и информацией по каждой услуге. </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подача запроса на предоставление муниципальной услуги в электронном виде заявителем осуществляется через личный кабинет на </w:t>
      </w:r>
      <w:r w:rsidRPr="00387041">
        <w:rPr>
          <w:sz w:val="28"/>
          <w:szCs w:val="28"/>
          <w:lang w:eastAsia="ar-SA"/>
        </w:rPr>
        <w:t>Региональном Портале</w:t>
      </w:r>
      <w:r w:rsidRPr="00387041">
        <w:rPr>
          <w:spacing w:val="-6"/>
          <w:sz w:val="28"/>
          <w:szCs w:val="28"/>
          <w:lang w:eastAsia="ar-SA"/>
        </w:rPr>
        <w:t>;</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для оформления документов посредством сети «Интернет» заявителю необходимо пройти процедуру авторизации на </w:t>
      </w:r>
      <w:r w:rsidRPr="00387041">
        <w:rPr>
          <w:sz w:val="28"/>
          <w:szCs w:val="28"/>
          <w:lang w:eastAsia="ar-SA"/>
        </w:rPr>
        <w:t>Региональном Портале</w:t>
      </w:r>
      <w:r w:rsidRPr="00387041">
        <w:rPr>
          <w:spacing w:val="-6"/>
          <w:sz w:val="28"/>
          <w:szCs w:val="28"/>
          <w:lang w:eastAsia="ar-SA"/>
        </w:rPr>
        <w:t>;</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Pr="00387041">
        <w:rPr>
          <w:sz w:val="28"/>
          <w:szCs w:val="28"/>
          <w:lang w:eastAsia="ar-SA"/>
        </w:rPr>
        <w:t>Региональном Портале</w:t>
      </w:r>
      <w:r w:rsidRPr="00387041">
        <w:rPr>
          <w:spacing w:val="-6"/>
          <w:sz w:val="28"/>
          <w:szCs w:val="28"/>
          <w:lang w:eastAsia="ar-SA"/>
        </w:rPr>
        <w:t xml:space="preserve">; </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387041">
        <w:rPr>
          <w:sz w:val="28"/>
          <w:szCs w:val="28"/>
          <w:lang w:eastAsia="ar-SA"/>
        </w:rPr>
        <w:t>Региональном Портале</w:t>
      </w:r>
      <w:r w:rsidRPr="00387041">
        <w:rPr>
          <w:spacing w:val="-6"/>
          <w:sz w:val="28"/>
          <w:szCs w:val="28"/>
          <w:lang w:eastAsia="ar-SA"/>
        </w:rPr>
        <w:t>;</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387041">
        <w:rPr>
          <w:sz w:val="28"/>
          <w:szCs w:val="28"/>
          <w:lang w:eastAsia="ar-SA"/>
        </w:rPr>
        <w:t>Регионального Портала</w:t>
      </w:r>
      <w:r w:rsidRPr="00387041">
        <w:rPr>
          <w:spacing w:val="-6"/>
          <w:sz w:val="28"/>
          <w:szCs w:val="28"/>
          <w:lang w:eastAsia="ar-SA"/>
        </w:rPr>
        <w:t xml:space="preserve"> и (или) через систему межведомственного электронного взаимодействия. </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2.18.3. Для заявителей обеспечивается возможность осуществлять с использованием </w:t>
      </w:r>
      <w:r w:rsidRPr="00387041">
        <w:rPr>
          <w:sz w:val="28"/>
          <w:szCs w:val="28"/>
          <w:lang w:eastAsia="ar-SA"/>
        </w:rPr>
        <w:t>Регионального Портала</w:t>
      </w:r>
      <w:r w:rsidRPr="00387041">
        <w:rPr>
          <w:spacing w:val="-6"/>
          <w:sz w:val="28"/>
          <w:szCs w:val="28"/>
          <w:lang w:eastAsia="ar-SA"/>
        </w:rPr>
        <w:t xml:space="preserve"> получение сведений о ходе выполнения запроса о предоставлении муниципальной услуги.</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387041">
        <w:rPr>
          <w:sz w:val="28"/>
          <w:szCs w:val="28"/>
          <w:lang w:eastAsia="ar-SA"/>
        </w:rPr>
        <w:t>Региональном Портале</w:t>
      </w:r>
      <w:r w:rsidRPr="00387041">
        <w:rPr>
          <w:spacing w:val="-6"/>
          <w:sz w:val="28"/>
          <w:szCs w:val="28"/>
          <w:lang w:eastAsia="ar-SA"/>
        </w:rPr>
        <w:t>.</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387041">
        <w:rPr>
          <w:spacing w:val="-6"/>
          <w:sz w:val="28"/>
          <w:szCs w:val="28"/>
          <w:lang w:val="en-US" w:eastAsia="ar-SA"/>
        </w:rPr>
        <w:t>II</w:t>
      </w:r>
      <w:r w:rsidRPr="00387041">
        <w:rPr>
          <w:spacing w:val="-6"/>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lastRenderedPageBreak/>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02805" w:rsidRPr="00387041" w:rsidRDefault="00202805" w:rsidP="00202805">
      <w:pPr>
        <w:autoSpaceDE w:val="0"/>
        <w:autoSpaceDN w:val="0"/>
        <w:adjustRightInd w:val="0"/>
        <w:ind w:firstLine="709"/>
        <w:jc w:val="both"/>
        <w:rPr>
          <w:spacing w:val="-6"/>
          <w:sz w:val="28"/>
          <w:szCs w:val="28"/>
          <w:lang w:eastAsia="ar-SA"/>
        </w:rPr>
      </w:pPr>
      <w:r w:rsidRPr="00387041">
        <w:rPr>
          <w:spacing w:val="-6"/>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02805" w:rsidRPr="00387041" w:rsidRDefault="00202805" w:rsidP="00202805">
      <w:pPr>
        <w:ind w:firstLine="709"/>
        <w:jc w:val="both"/>
        <w:rPr>
          <w:sz w:val="28"/>
          <w:szCs w:val="28"/>
          <w:lang w:eastAsia="ar-SA"/>
        </w:rPr>
      </w:pPr>
      <w:r w:rsidRPr="00387041">
        <w:rPr>
          <w:sz w:val="28"/>
          <w:szCs w:val="28"/>
          <w:lang w:eastAsia="ar-SA"/>
        </w:rPr>
        <w:t>2.18.6. МФЦ при обращении заявителя (представителя заявителя) за предоставлением муниципальной услуги осуществляют:</w:t>
      </w:r>
    </w:p>
    <w:p w:rsidR="00202805" w:rsidRPr="00387041" w:rsidRDefault="00202805" w:rsidP="00202805">
      <w:pPr>
        <w:ind w:firstLine="709"/>
        <w:jc w:val="both"/>
        <w:rPr>
          <w:sz w:val="28"/>
          <w:szCs w:val="28"/>
          <w:lang w:eastAsia="ar-SA"/>
        </w:rPr>
      </w:pPr>
      <w:r w:rsidRPr="00387041">
        <w:rPr>
          <w:sz w:val="28"/>
          <w:szCs w:val="28"/>
          <w:lang w:eastAsia="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02805" w:rsidRPr="00387041" w:rsidRDefault="00202805" w:rsidP="00202805">
      <w:pPr>
        <w:ind w:firstLine="709"/>
        <w:jc w:val="both"/>
        <w:rPr>
          <w:sz w:val="28"/>
          <w:szCs w:val="28"/>
          <w:lang w:eastAsia="ar-SA"/>
        </w:rPr>
      </w:pPr>
      <w:r w:rsidRPr="00387041">
        <w:rPr>
          <w:sz w:val="28"/>
          <w:szCs w:val="28"/>
          <w:lang w:eastAsia="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w:t>
      </w:r>
    </w:p>
    <w:p w:rsidR="00202805" w:rsidRPr="009227FA" w:rsidRDefault="00202805" w:rsidP="00202805">
      <w:pPr>
        <w:tabs>
          <w:tab w:val="left" w:pos="829"/>
        </w:tabs>
        <w:jc w:val="both"/>
        <w:rPr>
          <w:sz w:val="28"/>
        </w:rPr>
      </w:pPr>
      <w:r w:rsidRPr="00387041">
        <w:rPr>
          <w:sz w:val="28"/>
          <w:szCs w:val="28"/>
        </w:rPr>
        <w:tab/>
      </w:r>
      <w:r w:rsidRPr="00A564E2">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202805" w:rsidRPr="00980F88" w:rsidRDefault="00202805" w:rsidP="00202805">
      <w:pPr>
        <w:autoSpaceDE w:val="0"/>
        <w:autoSpaceDN w:val="0"/>
        <w:adjustRightInd w:val="0"/>
        <w:ind w:firstLine="709"/>
        <w:jc w:val="center"/>
        <w:rPr>
          <w:sz w:val="28"/>
          <w:lang w:eastAsia="ar-SA"/>
        </w:rPr>
      </w:pP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Раздел III. Состав, последовательность и сроки выполнения</w:t>
      </w: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административных процедур, требований к порядку их выполнения,</w:t>
      </w: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в том числе особенности выполнения административных</w:t>
      </w: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 xml:space="preserve">процедур в электронной форме, а также особенности выполнения </w:t>
      </w: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 xml:space="preserve">административных процедур в многофункциональных центрах </w:t>
      </w:r>
    </w:p>
    <w:p w:rsidR="00202805" w:rsidRPr="00980F88" w:rsidRDefault="00202805" w:rsidP="00202805">
      <w:pPr>
        <w:autoSpaceDE w:val="0"/>
        <w:autoSpaceDN w:val="0"/>
        <w:adjustRightInd w:val="0"/>
        <w:ind w:firstLine="709"/>
        <w:jc w:val="center"/>
        <w:rPr>
          <w:sz w:val="28"/>
          <w:lang w:eastAsia="ar-SA"/>
        </w:rPr>
      </w:pPr>
      <w:r w:rsidRPr="00980F88">
        <w:rPr>
          <w:sz w:val="28"/>
          <w:lang w:eastAsia="ar-SA"/>
        </w:rPr>
        <w:t>предоставления государственных и муниципальных услуг</w:t>
      </w:r>
    </w:p>
    <w:p w:rsidR="00202805" w:rsidRPr="00387041" w:rsidRDefault="00202805" w:rsidP="00202805">
      <w:pPr>
        <w:tabs>
          <w:tab w:val="left" w:pos="6629"/>
        </w:tabs>
        <w:ind w:firstLine="709"/>
        <w:jc w:val="both"/>
        <w:rPr>
          <w:sz w:val="28"/>
          <w:szCs w:val="28"/>
        </w:rPr>
      </w:pPr>
      <w:r w:rsidRPr="00387041">
        <w:rPr>
          <w:sz w:val="28"/>
          <w:szCs w:val="28"/>
        </w:rPr>
        <w:tab/>
      </w:r>
    </w:p>
    <w:p w:rsidR="00202805" w:rsidRPr="00387041" w:rsidRDefault="00202805" w:rsidP="00202805">
      <w:pPr>
        <w:ind w:firstLine="709"/>
        <w:jc w:val="both"/>
        <w:rPr>
          <w:sz w:val="28"/>
          <w:szCs w:val="28"/>
        </w:rPr>
      </w:pPr>
      <w:r w:rsidRPr="00387041">
        <w:rPr>
          <w:sz w:val="28"/>
          <w:szCs w:val="28"/>
        </w:rPr>
        <w:t>Муниципальная услуга предоставляется путем выполнения административных процедур:</w:t>
      </w:r>
    </w:p>
    <w:p w:rsidR="00202805" w:rsidRPr="00387041" w:rsidRDefault="00202805" w:rsidP="00202805">
      <w:pPr>
        <w:autoSpaceDE w:val="0"/>
        <w:autoSpaceDN w:val="0"/>
        <w:adjustRightInd w:val="0"/>
        <w:ind w:firstLine="709"/>
        <w:jc w:val="both"/>
        <w:rPr>
          <w:spacing w:val="-4"/>
          <w:sz w:val="28"/>
          <w:szCs w:val="28"/>
        </w:rPr>
      </w:pPr>
      <w:r w:rsidRPr="00387041">
        <w:rPr>
          <w:spacing w:val="-4"/>
          <w:sz w:val="28"/>
          <w:szCs w:val="28"/>
        </w:rPr>
        <w:lastRenderedPageBreak/>
        <w:t>Перечень административных процедур, выполняемых уполномоченным органом:</w:t>
      </w:r>
    </w:p>
    <w:p w:rsidR="00202805" w:rsidRPr="00387041" w:rsidRDefault="00202805" w:rsidP="00202805">
      <w:pPr>
        <w:autoSpaceDE w:val="0"/>
        <w:autoSpaceDN w:val="0"/>
        <w:adjustRightInd w:val="0"/>
        <w:ind w:firstLine="709"/>
        <w:jc w:val="both"/>
        <w:rPr>
          <w:spacing w:val="-4"/>
          <w:sz w:val="28"/>
          <w:szCs w:val="28"/>
        </w:rPr>
      </w:pPr>
      <w:r w:rsidRPr="00387041">
        <w:rPr>
          <w:spacing w:val="-4"/>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202805" w:rsidRPr="00387041" w:rsidRDefault="00202805" w:rsidP="00202805">
      <w:pPr>
        <w:autoSpaceDE w:val="0"/>
        <w:autoSpaceDN w:val="0"/>
        <w:adjustRightInd w:val="0"/>
        <w:ind w:firstLine="709"/>
        <w:jc w:val="both"/>
        <w:rPr>
          <w:spacing w:val="-4"/>
          <w:sz w:val="28"/>
          <w:szCs w:val="28"/>
        </w:rPr>
      </w:pPr>
      <w:r w:rsidRPr="00387041">
        <w:rPr>
          <w:spacing w:val="-4"/>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02805" w:rsidRPr="00387041" w:rsidRDefault="00202805" w:rsidP="00202805">
      <w:pPr>
        <w:autoSpaceDE w:val="0"/>
        <w:autoSpaceDN w:val="0"/>
        <w:adjustRightInd w:val="0"/>
        <w:ind w:firstLine="708"/>
        <w:jc w:val="both"/>
        <w:rPr>
          <w:sz w:val="28"/>
          <w:szCs w:val="28"/>
        </w:rPr>
      </w:pPr>
      <w:r w:rsidRPr="00387041">
        <w:rPr>
          <w:sz w:val="28"/>
          <w:szCs w:val="28"/>
        </w:rPr>
        <w:t>3) рассмотрение заявления и принятие решения о предоставлении или об отказе в предоставлении муниципальной услуги;</w:t>
      </w:r>
    </w:p>
    <w:p w:rsidR="00202805" w:rsidRPr="00387041" w:rsidRDefault="00202805" w:rsidP="00202805">
      <w:pPr>
        <w:autoSpaceDE w:val="0"/>
        <w:autoSpaceDN w:val="0"/>
        <w:adjustRightInd w:val="0"/>
        <w:ind w:firstLine="708"/>
        <w:jc w:val="both"/>
        <w:rPr>
          <w:sz w:val="28"/>
          <w:szCs w:val="28"/>
        </w:rPr>
      </w:pPr>
      <w:r w:rsidRPr="00387041">
        <w:rPr>
          <w:sz w:val="28"/>
          <w:szCs w:val="28"/>
        </w:rPr>
        <w:t>4) оформление документов на оплату возмещения вреда и государственной пошлины за выдачу специального разрешения;</w:t>
      </w:r>
    </w:p>
    <w:p w:rsidR="00202805" w:rsidRPr="00387041" w:rsidRDefault="00202805" w:rsidP="00202805">
      <w:pPr>
        <w:autoSpaceDE w:val="0"/>
        <w:autoSpaceDN w:val="0"/>
        <w:adjustRightInd w:val="0"/>
        <w:ind w:firstLine="709"/>
        <w:jc w:val="both"/>
        <w:rPr>
          <w:sz w:val="28"/>
          <w:szCs w:val="28"/>
        </w:rPr>
      </w:pPr>
      <w:r w:rsidRPr="00387041">
        <w:rPr>
          <w:sz w:val="28"/>
          <w:szCs w:val="28"/>
        </w:rPr>
        <w:t>5) выдача заявителю результата предоставления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Перечень административных процедур, выполняемых МФЦ:</w:t>
      </w:r>
    </w:p>
    <w:p w:rsidR="00202805" w:rsidRPr="00387041" w:rsidRDefault="00202805" w:rsidP="00202805">
      <w:pPr>
        <w:ind w:firstLine="709"/>
        <w:jc w:val="both"/>
        <w:rPr>
          <w:sz w:val="28"/>
          <w:lang w:eastAsia="ar-SA"/>
        </w:rPr>
      </w:pPr>
      <w:r w:rsidRPr="00387041">
        <w:rPr>
          <w:sz w:val="28"/>
          <w:lang w:eastAsia="ar-SA"/>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 xml:space="preserve">4) передача органам, предоставляющим муниципальные услуги, запроса о предоставлении муниципальных услуг; </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7) иные процедуры;</w:t>
      </w:r>
    </w:p>
    <w:p w:rsidR="00202805" w:rsidRPr="00387041" w:rsidRDefault="00202805" w:rsidP="00202805">
      <w:pPr>
        <w:autoSpaceDE w:val="0"/>
        <w:autoSpaceDN w:val="0"/>
        <w:adjustRightInd w:val="0"/>
        <w:ind w:firstLine="708"/>
        <w:jc w:val="both"/>
        <w:rPr>
          <w:sz w:val="28"/>
          <w:lang w:eastAsia="ar-SA"/>
        </w:rPr>
      </w:pPr>
      <w:r w:rsidRPr="00387041">
        <w:rPr>
          <w:sz w:val="28"/>
          <w:lang w:eastAsia="ar-SA"/>
        </w:rPr>
        <w:t xml:space="preserve">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w:t>
      </w:r>
      <w:r w:rsidRPr="00387041">
        <w:rPr>
          <w:sz w:val="28"/>
          <w:lang w:eastAsia="ar-SA"/>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Перечень административных процедур при предоставлении муниципальных услуг в электронной форме:</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1) получение информации о порядке и сроках предоставления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2) запись на прием в орган (организацию), МФЦ для подачи запроса о предоставлении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3) формирование запроса о предоставлении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4) прием и регистрация органом (организацией) запроса и иных документов, необходимых для предоставления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6) получение результата предоставления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7) получение сведений о ходе выполнения запроса;</w:t>
      </w:r>
    </w:p>
    <w:p w:rsidR="00202805" w:rsidRPr="00387041" w:rsidRDefault="00202805" w:rsidP="00202805">
      <w:pPr>
        <w:autoSpaceDE w:val="0"/>
        <w:autoSpaceDN w:val="0"/>
        <w:adjustRightInd w:val="0"/>
        <w:ind w:firstLine="709"/>
        <w:jc w:val="both"/>
        <w:rPr>
          <w:spacing w:val="-2"/>
          <w:sz w:val="28"/>
          <w:lang w:eastAsia="ar-SA"/>
        </w:rPr>
      </w:pPr>
      <w:r w:rsidRPr="00387041">
        <w:rPr>
          <w:spacing w:val="-2"/>
          <w:sz w:val="28"/>
          <w:lang w:eastAsia="ar-SA"/>
        </w:rPr>
        <w:t>8) осуществление оценки качества предоставления муниципальной услуги;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02805" w:rsidRPr="00387041" w:rsidRDefault="00202805" w:rsidP="00202805">
      <w:pPr>
        <w:autoSpaceDE w:val="0"/>
        <w:autoSpaceDN w:val="0"/>
        <w:adjustRightInd w:val="0"/>
        <w:ind w:firstLine="709"/>
        <w:jc w:val="both"/>
        <w:rPr>
          <w:spacing w:val="-4"/>
          <w:sz w:val="28"/>
          <w:lang w:eastAsia="ar-SA"/>
        </w:rPr>
      </w:pPr>
      <w:r w:rsidRPr="00387041">
        <w:rPr>
          <w:spacing w:val="-4"/>
          <w:sz w:val="28"/>
          <w:lang w:eastAsia="ar-SA"/>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202805" w:rsidRPr="00387041" w:rsidRDefault="00202805" w:rsidP="00202805">
      <w:pPr>
        <w:tabs>
          <w:tab w:val="left" w:pos="851"/>
        </w:tabs>
        <w:autoSpaceDE w:val="0"/>
        <w:autoSpaceDN w:val="0"/>
        <w:adjustRightInd w:val="0"/>
        <w:ind w:firstLine="709"/>
        <w:jc w:val="both"/>
        <w:rPr>
          <w:spacing w:val="-4"/>
          <w:sz w:val="28"/>
        </w:rPr>
      </w:pPr>
      <w:r w:rsidRPr="00387041">
        <w:rPr>
          <w:spacing w:val="-4"/>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202805" w:rsidRPr="00387041" w:rsidRDefault="00202805" w:rsidP="00202805">
      <w:pPr>
        <w:autoSpaceDE w:val="0"/>
        <w:autoSpaceDN w:val="0"/>
        <w:adjustRightInd w:val="0"/>
        <w:ind w:firstLine="709"/>
        <w:jc w:val="center"/>
        <w:rPr>
          <w:sz w:val="28"/>
          <w:szCs w:val="28"/>
          <w:lang w:eastAsia="ar-SA"/>
        </w:rPr>
      </w:pPr>
    </w:p>
    <w:p w:rsidR="00202805" w:rsidRPr="00387041" w:rsidRDefault="00202805" w:rsidP="00202805">
      <w:pPr>
        <w:autoSpaceDE w:val="0"/>
        <w:autoSpaceDN w:val="0"/>
        <w:adjustRightInd w:val="0"/>
        <w:jc w:val="center"/>
        <w:rPr>
          <w:sz w:val="28"/>
        </w:rPr>
      </w:pPr>
      <w:r w:rsidRPr="00387041">
        <w:rPr>
          <w:sz w:val="28"/>
        </w:rPr>
        <w:t xml:space="preserve">3.1. Прием запросов заявителей о предоставлении </w:t>
      </w:r>
    </w:p>
    <w:p w:rsidR="00202805" w:rsidRPr="00387041" w:rsidRDefault="00202805" w:rsidP="00202805">
      <w:pPr>
        <w:autoSpaceDE w:val="0"/>
        <w:autoSpaceDN w:val="0"/>
        <w:adjustRightInd w:val="0"/>
        <w:jc w:val="center"/>
        <w:rPr>
          <w:sz w:val="28"/>
        </w:rPr>
      </w:pPr>
      <w:r w:rsidRPr="00387041">
        <w:rPr>
          <w:sz w:val="28"/>
        </w:rPr>
        <w:t>муниципальной услуги и иных документов, необходимых для</w:t>
      </w:r>
    </w:p>
    <w:p w:rsidR="00202805" w:rsidRPr="00387041" w:rsidRDefault="00202805" w:rsidP="00202805">
      <w:pPr>
        <w:autoSpaceDE w:val="0"/>
        <w:autoSpaceDN w:val="0"/>
        <w:adjustRightInd w:val="0"/>
        <w:jc w:val="center"/>
        <w:rPr>
          <w:sz w:val="28"/>
        </w:rPr>
      </w:pPr>
      <w:r w:rsidRPr="00387041">
        <w:rPr>
          <w:sz w:val="28"/>
        </w:rPr>
        <w:t xml:space="preserve"> предоставления муниципальной услуги</w:t>
      </w:r>
    </w:p>
    <w:p w:rsidR="00202805" w:rsidRPr="00387041" w:rsidRDefault="00202805" w:rsidP="00202805">
      <w:pPr>
        <w:autoSpaceDE w:val="0"/>
        <w:autoSpaceDN w:val="0"/>
        <w:adjustRightInd w:val="0"/>
        <w:jc w:val="center"/>
        <w:rPr>
          <w:sz w:val="36"/>
          <w:szCs w:val="28"/>
          <w:lang w:eastAsia="ar-SA"/>
        </w:rPr>
      </w:pP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3.1.3. Административная процедура включает в себя: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 установление личности заявителя, в том числе проверка документов, удостоверяющих личность заявителя, либо полномочия представителя;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lastRenderedPageBreak/>
        <w:t>2) проверка наличия всех необходимых документов и правильности их оформления, а именно:</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копии документов удостоверены в установленном законодательством порядке;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тексты документов написаны разборчиво, наименование юридических лиц  без сокращения, с указанием их места нахождения;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имена физических лиц, адреса их места жительства написаны полностью;</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документы не содержат серьезных повреждений, наличие которых не позволяет однозначно истолковать их содержание;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 оказание помощи заявителю в оформлении заявления на предоставление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4) консультация заявителя по порядку и срокам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Максимальный срок приема документов - 15 минут.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w:t>
      </w:r>
      <w:r w:rsidRPr="00387041">
        <w:rPr>
          <w:sz w:val="28"/>
          <w:szCs w:val="28"/>
          <w:lang w:eastAsia="ar-SA"/>
        </w:rPr>
        <w:lastRenderedPageBreak/>
        <w:t>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02805" w:rsidRPr="00387041" w:rsidRDefault="00202805" w:rsidP="00202805">
      <w:pPr>
        <w:autoSpaceDE w:val="0"/>
        <w:autoSpaceDN w:val="0"/>
        <w:adjustRightInd w:val="0"/>
        <w:ind w:firstLine="708"/>
        <w:jc w:val="both"/>
        <w:rPr>
          <w:sz w:val="28"/>
          <w:szCs w:val="28"/>
        </w:rPr>
      </w:pPr>
      <w:r w:rsidRPr="00387041">
        <w:rPr>
          <w:sz w:val="28"/>
          <w:szCs w:val="28"/>
        </w:rPr>
        <w:t xml:space="preserve">3.1.5. При предоставлении </w:t>
      </w:r>
      <w:r w:rsidRPr="00387041">
        <w:rPr>
          <w:sz w:val="28"/>
          <w:szCs w:val="28"/>
          <w:lang w:eastAsia="ar-SA"/>
        </w:rPr>
        <w:t xml:space="preserve">муниципальной </w:t>
      </w:r>
      <w:r w:rsidRPr="00387041">
        <w:rPr>
          <w:sz w:val="28"/>
          <w:szCs w:val="28"/>
        </w:rPr>
        <w:t>услуги по экстерриториальному принципу МФЦ:</w:t>
      </w:r>
    </w:p>
    <w:p w:rsidR="00202805" w:rsidRPr="00387041" w:rsidRDefault="00202805" w:rsidP="00202805">
      <w:pPr>
        <w:autoSpaceDE w:val="0"/>
        <w:autoSpaceDN w:val="0"/>
        <w:adjustRightInd w:val="0"/>
        <w:ind w:firstLine="708"/>
        <w:jc w:val="both"/>
        <w:rPr>
          <w:sz w:val="28"/>
          <w:szCs w:val="28"/>
        </w:rPr>
      </w:pPr>
      <w:r w:rsidRPr="00387041">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02805" w:rsidRPr="00387041" w:rsidRDefault="00202805" w:rsidP="00202805">
      <w:pPr>
        <w:autoSpaceDE w:val="0"/>
        <w:autoSpaceDN w:val="0"/>
        <w:adjustRightInd w:val="0"/>
        <w:ind w:firstLine="708"/>
        <w:jc w:val="both"/>
        <w:rPr>
          <w:sz w:val="28"/>
          <w:szCs w:val="28"/>
        </w:rPr>
      </w:pPr>
      <w:r w:rsidRPr="00387041">
        <w:rPr>
          <w:sz w:val="28"/>
          <w:szCs w:val="28"/>
        </w:rPr>
        <w:t>2) осуществляет копирование (сканирование) документов, предусмотренных частью 6 статьи 7 Федерального закона</w:t>
      </w:r>
      <w:hyperlink r:id="rId34" w:history="1">
        <w:r w:rsidRPr="00387041">
          <w:rPr>
            <w:sz w:val="28"/>
            <w:szCs w:val="28"/>
          </w:rPr>
          <w:t xml:space="preserve"> от 27 июля 2010 года № 210-ФЗ «Об организации предоставления государственных и муниципальных услуг»</w:t>
        </w:r>
      </w:hyperlink>
      <w:r w:rsidRPr="00387041">
        <w:rPr>
          <w:sz w:val="28"/>
          <w:szCs w:val="28"/>
        </w:rPr>
        <w:t xml:space="preserve">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Регламентом предоставления </w:t>
      </w:r>
      <w:r w:rsidRPr="00387041">
        <w:rPr>
          <w:sz w:val="28"/>
          <w:szCs w:val="28"/>
          <w:lang w:eastAsia="ar-SA"/>
        </w:rPr>
        <w:t xml:space="preserve">муниципальной </w:t>
      </w:r>
      <w:r w:rsidRPr="00387041">
        <w:rPr>
          <w:sz w:val="28"/>
          <w:szCs w:val="28"/>
        </w:rPr>
        <w:t xml:space="preserve">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387041">
        <w:rPr>
          <w:sz w:val="28"/>
          <w:szCs w:val="28"/>
          <w:lang w:eastAsia="ar-SA"/>
        </w:rPr>
        <w:t xml:space="preserve">муниципальной </w:t>
      </w:r>
      <w:r w:rsidRPr="00387041">
        <w:rPr>
          <w:sz w:val="28"/>
          <w:szCs w:val="28"/>
        </w:rPr>
        <w:t>услуги необходимо предъявление нотариально удостоверенной копии документа личного происхождения);</w:t>
      </w:r>
    </w:p>
    <w:p w:rsidR="00202805" w:rsidRPr="00387041" w:rsidRDefault="00202805" w:rsidP="00202805">
      <w:pPr>
        <w:autoSpaceDE w:val="0"/>
        <w:autoSpaceDN w:val="0"/>
        <w:adjustRightInd w:val="0"/>
        <w:ind w:firstLine="708"/>
        <w:jc w:val="both"/>
        <w:rPr>
          <w:sz w:val="28"/>
          <w:szCs w:val="28"/>
        </w:rPr>
      </w:pPr>
      <w:r w:rsidRPr="00387041">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02805" w:rsidRPr="00387041" w:rsidRDefault="00202805" w:rsidP="00202805">
      <w:pPr>
        <w:ind w:firstLine="709"/>
        <w:jc w:val="both"/>
        <w:rPr>
          <w:i/>
          <w:sz w:val="28"/>
          <w:szCs w:val="28"/>
          <w:lang w:eastAsia="ar-SA"/>
        </w:rPr>
      </w:pPr>
      <w:r w:rsidRPr="00387041">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387041">
        <w:rPr>
          <w:sz w:val="28"/>
          <w:szCs w:val="28"/>
          <w:lang w:val="en-US" w:eastAsia="ar-SA"/>
        </w:rPr>
        <w:t>II</w:t>
      </w:r>
      <w:r w:rsidRPr="00387041">
        <w:rPr>
          <w:sz w:val="28"/>
          <w:szCs w:val="28"/>
          <w:lang w:eastAsia="ar-SA"/>
        </w:rPr>
        <w:t xml:space="preserve"> настоящего Регламента.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3.1.8. Фиксация результата осуществляется путем регистрации документов специалистом уполномоченного органа в </w:t>
      </w:r>
      <w:r>
        <w:rPr>
          <w:sz w:val="28"/>
          <w:szCs w:val="28"/>
          <w:lang w:eastAsia="ar-SA"/>
        </w:rPr>
        <w:t>журнале</w:t>
      </w:r>
      <w:r w:rsidRPr="00387041">
        <w:rPr>
          <w:sz w:val="28"/>
          <w:szCs w:val="28"/>
          <w:lang w:eastAsia="ar-SA"/>
        </w:rPr>
        <w:t>.</w:t>
      </w:r>
    </w:p>
    <w:p w:rsidR="00202805" w:rsidRPr="00387041" w:rsidRDefault="00202805" w:rsidP="00202805">
      <w:pPr>
        <w:autoSpaceDE w:val="0"/>
        <w:autoSpaceDN w:val="0"/>
        <w:adjustRightInd w:val="0"/>
        <w:ind w:firstLine="709"/>
        <w:jc w:val="both"/>
        <w:rPr>
          <w:spacing w:val="-4"/>
          <w:sz w:val="28"/>
          <w:szCs w:val="28"/>
          <w:lang w:eastAsia="ar-SA"/>
        </w:rPr>
      </w:pPr>
      <w:r w:rsidRPr="00387041">
        <w:rPr>
          <w:spacing w:val="-4"/>
          <w:sz w:val="28"/>
          <w:szCs w:val="28"/>
          <w:lang w:eastAsia="ar-SA"/>
        </w:rPr>
        <w:t>Общий срок выполнения административной процедуры – 2 (два) рабочих дня.</w:t>
      </w:r>
    </w:p>
    <w:p w:rsidR="00202805" w:rsidRDefault="00202805" w:rsidP="00202805">
      <w:pPr>
        <w:autoSpaceDE w:val="0"/>
        <w:autoSpaceDN w:val="0"/>
        <w:adjustRightInd w:val="0"/>
        <w:jc w:val="center"/>
        <w:rPr>
          <w:sz w:val="28"/>
          <w:szCs w:val="22"/>
        </w:rPr>
      </w:pPr>
    </w:p>
    <w:p w:rsidR="009227FA" w:rsidRDefault="009227FA" w:rsidP="00202805">
      <w:pPr>
        <w:autoSpaceDE w:val="0"/>
        <w:autoSpaceDN w:val="0"/>
        <w:adjustRightInd w:val="0"/>
        <w:jc w:val="center"/>
        <w:rPr>
          <w:sz w:val="28"/>
          <w:szCs w:val="22"/>
        </w:rPr>
      </w:pPr>
    </w:p>
    <w:p w:rsidR="009227FA" w:rsidRDefault="009227FA" w:rsidP="00202805">
      <w:pPr>
        <w:autoSpaceDE w:val="0"/>
        <w:autoSpaceDN w:val="0"/>
        <w:adjustRightInd w:val="0"/>
        <w:jc w:val="center"/>
        <w:rPr>
          <w:sz w:val="28"/>
          <w:szCs w:val="22"/>
        </w:rPr>
      </w:pPr>
    </w:p>
    <w:p w:rsidR="00202805" w:rsidRPr="00387041" w:rsidRDefault="00202805" w:rsidP="00202805">
      <w:pPr>
        <w:autoSpaceDE w:val="0"/>
        <w:autoSpaceDN w:val="0"/>
        <w:adjustRightInd w:val="0"/>
        <w:jc w:val="center"/>
        <w:rPr>
          <w:sz w:val="28"/>
          <w:szCs w:val="22"/>
        </w:rPr>
      </w:pPr>
      <w:r w:rsidRPr="00387041">
        <w:rPr>
          <w:sz w:val="28"/>
          <w:szCs w:val="22"/>
        </w:rPr>
        <w:lastRenderedPageBreak/>
        <w:t xml:space="preserve">3.2. Формирование и направление межведомственного </w:t>
      </w:r>
    </w:p>
    <w:p w:rsidR="00202805" w:rsidRPr="00387041" w:rsidRDefault="00202805" w:rsidP="00202805">
      <w:pPr>
        <w:autoSpaceDE w:val="0"/>
        <w:autoSpaceDN w:val="0"/>
        <w:adjustRightInd w:val="0"/>
        <w:jc w:val="center"/>
        <w:rPr>
          <w:sz w:val="28"/>
          <w:szCs w:val="22"/>
        </w:rPr>
      </w:pPr>
      <w:r w:rsidRPr="00387041">
        <w:rPr>
          <w:sz w:val="28"/>
          <w:szCs w:val="22"/>
        </w:rPr>
        <w:t xml:space="preserve">запроса в органы, предоставляющие государственные услуги, </w:t>
      </w:r>
    </w:p>
    <w:p w:rsidR="00202805" w:rsidRPr="00387041" w:rsidRDefault="00202805" w:rsidP="00202805">
      <w:pPr>
        <w:autoSpaceDE w:val="0"/>
        <w:autoSpaceDN w:val="0"/>
        <w:adjustRightInd w:val="0"/>
        <w:jc w:val="center"/>
        <w:rPr>
          <w:sz w:val="28"/>
          <w:szCs w:val="22"/>
        </w:rPr>
      </w:pPr>
      <w:r w:rsidRPr="00387041">
        <w:rPr>
          <w:sz w:val="28"/>
          <w:szCs w:val="22"/>
        </w:rPr>
        <w:t xml:space="preserve">в иные органы государственной власти, органы местного </w:t>
      </w:r>
    </w:p>
    <w:p w:rsidR="00202805" w:rsidRPr="00387041" w:rsidRDefault="00202805" w:rsidP="00202805">
      <w:pPr>
        <w:autoSpaceDE w:val="0"/>
        <w:autoSpaceDN w:val="0"/>
        <w:adjustRightInd w:val="0"/>
        <w:jc w:val="center"/>
        <w:rPr>
          <w:sz w:val="28"/>
          <w:szCs w:val="22"/>
        </w:rPr>
      </w:pPr>
      <w:r w:rsidRPr="00387041">
        <w:rPr>
          <w:sz w:val="28"/>
          <w:szCs w:val="22"/>
        </w:rPr>
        <w:t xml:space="preserve">самоуправления и организации, участвующие в </w:t>
      </w:r>
    </w:p>
    <w:p w:rsidR="00202805" w:rsidRPr="00387041" w:rsidRDefault="00202805" w:rsidP="00202805">
      <w:pPr>
        <w:autoSpaceDE w:val="0"/>
        <w:autoSpaceDN w:val="0"/>
        <w:adjustRightInd w:val="0"/>
        <w:jc w:val="center"/>
        <w:rPr>
          <w:sz w:val="28"/>
          <w:szCs w:val="22"/>
        </w:rPr>
      </w:pPr>
      <w:r w:rsidRPr="00387041">
        <w:rPr>
          <w:sz w:val="28"/>
          <w:szCs w:val="22"/>
        </w:rPr>
        <w:t>предоставлении муниципальных услуг</w:t>
      </w:r>
    </w:p>
    <w:p w:rsidR="00202805" w:rsidRPr="00387041" w:rsidRDefault="00202805" w:rsidP="00202805">
      <w:pPr>
        <w:autoSpaceDE w:val="0"/>
        <w:autoSpaceDN w:val="0"/>
        <w:adjustRightInd w:val="0"/>
        <w:ind w:firstLine="709"/>
        <w:jc w:val="both"/>
        <w:rPr>
          <w:sz w:val="28"/>
          <w:szCs w:val="28"/>
        </w:rPr>
      </w:pP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3.2.1. Основанием для начала административной процедуры является результат проверки заявления с пакетом документов.</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3.2.2. Должностным лицом, ответственным за сбор сведений, является специалист МФЦ или Отдела.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 xml:space="preserve">3.2.3. Административная процедура включает в себя: </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Межведомственный запрос направляется за подписью руководителя МФЦ или начальника Отдела и должен содержать:</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а) наименование органа или организации, направляющей межведомственный запрос;</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б) наименование органа или организации, в адрес которых направляется межведомственный запрос;</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д)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е) контактная информация для направления ответа на межведомственный запрос;</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ж) дата направления межведомственного запроса;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2) получение ответа на межведомственные запросы.</w:t>
      </w:r>
    </w:p>
    <w:p w:rsidR="00202805" w:rsidRPr="00387041" w:rsidRDefault="00202805" w:rsidP="00202805">
      <w:pPr>
        <w:autoSpaceDE w:val="0"/>
        <w:autoSpaceDN w:val="0"/>
        <w:adjustRightInd w:val="0"/>
        <w:ind w:firstLine="709"/>
        <w:jc w:val="both"/>
        <w:rPr>
          <w:spacing w:val="-2"/>
          <w:sz w:val="28"/>
          <w:lang w:eastAsia="ar-SA"/>
        </w:rPr>
      </w:pPr>
      <w:r w:rsidRPr="00387041">
        <w:rPr>
          <w:spacing w:val="-2"/>
          <w:sz w:val="28"/>
          <w:lang w:eastAsia="ar-SA"/>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 xml:space="preserve">3.2.5. Результатом выполнения административной процедуры является поступление в Отдел ответов на межведомственные запросы. </w:t>
      </w:r>
    </w:p>
    <w:p w:rsidR="00202805" w:rsidRDefault="00202805" w:rsidP="00202805">
      <w:pPr>
        <w:autoSpaceDE w:val="0"/>
        <w:autoSpaceDN w:val="0"/>
        <w:adjustRightInd w:val="0"/>
        <w:ind w:firstLine="709"/>
        <w:jc w:val="both"/>
        <w:rPr>
          <w:sz w:val="28"/>
          <w:lang w:eastAsia="ar-SA"/>
        </w:rPr>
      </w:pPr>
      <w:r w:rsidRPr="00387041">
        <w:rPr>
          <w:sz w:val="28"/>
          <w:lang w:eastAsia="ar-SA"/>
        </w:rPr>
        <w:t>Общий срок выполнения административной процедуры - 5 (пять) рабочих дней.</w:t>
      </w:r>
    </w:p>
    <w:p w:rsidR="00202805" w:rsidRDefault="00202805" w:rsidP="00202805">
      <w:pPr>
        <w:autoSpaceDE w:val="0"/>
        <w:autoSpaceDN w:val="0"/>
        <w:adjustRightInd w:val="0"/>
        <w:ind w:firstLine="709"/>
        <w:jc w:val="both"/>
        <w:rPr>
          <w:sz w:val="28"/>
          <w:lang w:eastAsia="ar-SA"/>
        </w:rPr>
      </w:pPr>
    </w:p>
    <w:p w:rsidR="00202805" w:rsidRPr="00387041" w:rsidRDefault="00202805" w:rsidP="00202805">
      <w:pPr>
        <w:autoSpaceDE w:val="0"/>
        <w:autoSpaceDN w:val="0"/>
        <w:adjustRightInd w:val="0"/>
        <w:ind w:firstLine="708"/>
        <w:jc w:val="center"/>
        <w:rPr>
          <w:sz w:val="28"/>
          <w:szCs w:val="28"/>
        </w:rPr>
      </w:pPr>
      <w:r w:rsidRPr="00387041">
        <w:rPr>
          <w:sz w:val="28"/>
          <w:szCs w:val="28"/>
          <w:lang w:eastAsia="ar-SA"/>
        </w:rPr>
        <w:t>3.</w:t>
      </w:r>
      <w:r w:rsidRPr="00387041">
        <w:rPr>
          <w:sz w:val="28"/>
          <w:szCs w:val="28"/>
        </w:rPr>
        <w:t xml:space="preserve">3. Рассмотрение заявления и принятие </w:t>
      </w:r>
    </w:p>
    <w:p w:rsidR="00202805" w:rsidRPr="00387041" w:rsidRDefault="00202805" w:rsidP="00202805">
      <w:pPr>
        <w:autoSpaceDE w:val="0"/>
        <w:autoSpaceDN w:val="0"/>
        <w:adjustRightInd w:val="0"/>
        <w:ind w:firstLine="708"/>
        <w:jc w:val="center"/>
        <w:rPr>
          <w:sz w:val="28"/>
          <w:szCs w:val="28"/>
        </w:rPr>
      </w:pPr>
      <w:r w:rsidRPr="00387041">
        <w:rPr>
          <w:sz w:val="28"/>
          <w:szCs w:val="28"/>
        </w:rPr>
        <w:t xml:space="preserve">решения о предоставлении или об отказе в предоставлении </w:t>
      </w:r>
    </w:p>
    <w:p w:rsidR="00202805" w:rsidRPr="00387041" w:rsidRDefault="00202805" w:rsidP="00202805">
      <w:pPr>
        <w:autoSpaceDE w:val="0"/>
        <w:autoSpaceDN w:val="0"/>
        <w:adjustRightInd w:val="0"/>
        <w:ind w:firstLine="708"/>
        <w:jc w:val="center"/>
        <w:rPr>
          <w:sz w:val="28"/>
          <w:szCs w:val="28"/>
        </w:rPr>
      </w:pPr>
      <w:r w:rsidRPr="00387041">
        <w:rPr>
          <w:sz w:val="28"/>
          <w:szCs w:val="28"/>
        </w:rPr>
        <w:t>муниципальной услуги</w:t>
      </w:r>
    </w:p>
    <w:p w:rsidR="00202805" w:rsidRPr="00387041" w:rsidRDefault="00202805" w:rsidP="00202805">
      <w:pPr>
        <w:autoSpaceDE w:val="0"/>
        <w:autoSpaceDN w:val="0"/>
        <w:adjustRightInd w:val="0"/>
        <w:ind w:firstLine="540"/>
        <w:jc w:val="both"/>
        <w:rPr>
          <w:sz w:val="28"/>
          <w:szCs w:val="28"/>
        </w:rPr>
      </w:pPr>
    </w:p>
    <w:p w:rsidR="00202805" w:rsidRPr="00387041" w:rsidRDefault="00202805" w:rsidP="00202805">
      <w:pPr>
        <w:autoSpaceDE w:val="0"/>
        <w:autoSpaceDN w:val="0"/>
        <w:adjustRightInd w:val="0"/>
        <w:ind w:firstLine="720"/>
        <w:jc w:val="both"/>
        <w:rPr>
          <w:sz w:val="28"/>
          <w:szCs w:val="28"/>
        </w:rPr>
      </w:pPr>
      <w:r w:rsidRPr="00387041">
        <w:rPr>
          <w:sz w:val="28"/>
          <w:szCs w:val="28"/>
        </w:rPr>
        <w:t xml:space="preserve">Основанием для начала административной процедуры является подписанное начальником Отдела заявление на выдачу специального разрешения на </w:t>
      </w:r>
      <w:r>
        <w:rPr>
          <w:sz w:val="28"/>
          <w:szCs w:val="28"/>
        </w:rPr>
        <w:t>движение по автомобильным дорогам местного значения тяжеловесного и (или) крупногабаритного транспортного средства</w:t>
      </w:r>
      <w:r w:rsidRPr="00387041">
        <w:rPr>
          <w:sz w:val="28"/>
          <w:szCs w:val="28"/>
        </w:rPr>
        <w:t>.</w:t>
      </w:r>
    </w:p>
    <w:p w:rsidR="00202805" w:rsidRPr="00387041" w:rsidRDefault="00202805" w:rsidP="00202805">
      <w:pPr>
        <w:autoSpaceDE w:val="0"/>
        <w:autoSpaceDN w:val="0"/>
        <w:adjustRightInd w:val="0"/>
        <w:ind w:firstLine="720"/>
        <w:jc w:val="both"/>
        <w:rPr>
          <w:sz w:val="28"/>
          <w:szCs w:val="28"/>
        </w:rPr>
      </w:pPr>
      <w:r w:rsidRPr="00387041">
        <w:rPr>
          <w:sz w:val="28"/>
          <w:szCs w:val="28"/>
        </w:rPr>
        <w:t>Должностное лицо, ответственное за выполнение административной процедуры – специалист Отдела.</w:t>
      </w:r>
    </w:p>
    <w:p w:rsidR="00202805" w:rsidRPr="00387041" w:rsidRDefault="00202805" w:rsidP="00202805">
      <w:pPr>
        <w:autoSpaceDE w:val="0"/>
        <w:autoSpaceDN w:val="0"/>
        <w:adjustRightInd w:val="0"/>
        <w:ind w:firstLine="720"/>
        <w:jc w:val="both"/>
        <w:rPr>
          <w:sz w:val="28"/>
          <w:szCs w:val="28"/>
        </w:rPr>
      </w:pPr>
      <w:r w:rsidRPr="00387041">
        <w:rPr>
          <w:sz w:val="28"/>
          <w:szCs w:val="28"/>
        </w:rPr>
        <w:t xml:space="preserve">Специалист Отдела при рассмотрении предоставленных документов на выдачу специального разрешения на </w:t>
      </w:r>
      <w:r>
        <w:rPr>
          <w:sz w:val="28"/>
          <w:szCs w:val="28"/>
        </w:rPr>
        <w:t>движение по автомобильным дорогам местного значения тяжеловесного и (или) крупногабаритного транспортного средства</w:t>
      </w:r>
      <w:r w:rsidRPr="00387041">
        <w:rPr>
          <w:sz w:val="28"/>
          <w:szCs w:val="28"/>
        </w:rPr>
        <w:t xml:space="preserve"> в течение 4 рабочих дней со дня регистрации заявления проверяет:</w:t>
      </w:r>
    </w:p>
    <w:p w:rsidR="00202805" w:rsidRPr="00387041" w:rsidRDefault="00202805" w:rsidP="00202805">
      <w:pPr>
        <w:autoSpaceDE w:val="0"/>
        <w:autoSpaceDN w:val="0"/>
        <w:adjustRightInd w:val="0"/>
        <w:ind w:firstLine="720"/>
        <w:jc w:val="both"/>
        <w:rPr>
          <w:sz w:val="28"/>
          <w:szCs w:val="28"/>
        </w:rPr>
      </w:pPr>
      <w:r w:rsidRPr="00387041">
        <w:rPr>
          <w:sz w:val="28"/>
          <w:szCs w:val="28"/>
        </w:rPr>
        <w:t>1) наличие полномочий на выдачу специального разрешения по заявленному маршруту;</w:t>
      </w:r>
    </w:p>
    <w:p w:rsidR="00202805" w:rsidRPr="00387041" w:rsidRDefault="00202805" w:rsidP="00202805">
      <w:pPr>
        <w:autoSpaceDE w:val="0"/>
        <w:autoSpaceDN w:val="0"/>
        <w:adjustRightInd w:val="0"/>
        <w:ind w:firstLine="720"/>
        <w:jc w:val="both"/>
        <w:rPr>
          <w:sz w:val="28"/>
          <w:szCs w:val="28"/>
        </w:rPr>
      </w:pPr>
      <w:r w:rsidRPr="00387041">
        <w:rPr>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02805" w:rsidRPr="00387041" w:rsidRDefault="00202805" w:rsidP="00202805">
      <w:pPr>
        <w:autoSpaceDE w:val="0"/>
        <w:autoSpaceDN w:val="0"/>
        <w:adjustRightInd w:val="0"/>
        <w:ind w:firstLine="720"/>
        <w:jc w:val="both"/>
        <w:rPr>
          <w:sz w:val="28"/>
          <w:szCs w:val="28"/>
        </w:rPr>
      </w:pPr>
      <w:r w:rsidRPr="00387041">
        <w:rPr>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2805" w:rsidRPr="00387041" w:rsidRDefault="00202805" w:rsidP="00202805">
      <w:pPr>
        <w:autoSpaceDE w:val="0"/>
        <w:autoSpaceDN w:val="0"/>
        <w:adjustRightInd w:val="0"/>
        <w:ind w:firstLine="720"/>
        <w:jc w:val="both"/>
        <w:rPr>
          <w:sz w:val="28"/>
          <w:szCs w:val="28"/>
        </w:rPr>
      </w:pPr>
      <w:r w:rsidRPr="00387041">
        <w:rPr>
          <w:sz w:val="28"/>
          <w:szCs w:val="28"/>
        </w:rPr>
        <w:t>4) соблюдение требований о перевозке делимого груза.</w:t>
      </w:r>
    </w:p>
    <w:p w:rsidR="00202805" w:rsidRPr="00387041" w:rsidRDefault="00202805" w:rsidP="00202805">
      <w:pPr>
        <w:autoSpaceDE w:val="0"/>
        <w:autoSpaceDN w:val="0"/>
        <w:adjustRightInd w:val="0"/>
        <w:ind w:firstLine="720"/>
        <w:jc w:val="both"/>
        <w:rPr>
          <w:sz w:val="28"/>
          <w:szCs w:val="28"/>
        </w:rPr>
      </w:pPr>
      <w:r w:rsidRPr="00387041">
        <w:rPr>
          <w:sz w:val="28"/>
          <w:szCs w:val="28"/>
        </w:rPr>
        <w:t xml:space="preserve">Специалист Отдела при рассмотрении представленных документов на выдачу специального разрешения на </w:t>
      </w:r>
      <w:r>
        <w:rPr>
          <w:sz w:val="28"/>
          <w:szCs w:val="28"/>
        </w:rPr>
        <w:t>движение по автомобильным дорогам местного значения тяжеловесного и (или) крупногабаритного транспортного средства</w:t>
      </w:r>
      <w:r w:rsidRPr="00387041">
        <w:rPr>
          <w:sz w:val="28"/>
          <w:szCs w:val="28"/>
        </w:rPr>
        <w:t xml:space="preserve"> в течение 3 рабочих дней со дня регистрации заявления проверяет:</w:t>
      </w:r>
    </w:p>
    <w:p w:rsidR="00202805" w:rsidRPr="00387041" w:rsidRDefault="00202805" w:rsidP="00202805">
      <w:pPr>
        <w:autoSpaceDE w:val="0"/>
        <w:autoSpaceDN w:val="0"/>
        <w:adjustRightInd w:val="0"/>
        <w:ind w:firstLine="720"/>
        <w:jc w:val="both"/>
        <w:rPr>
          <w:sz w:val="28"/>
          <w:szCs w:val="28"/>
        </w:rPr>
      </w:pPr>
      <w:r w:rsidRPr="00387041">
        <w:rPr>
          <w:sz w:val="28"/>
          <w:szCs w:val="28"/>
        </w:rPr>
        <w:t>1) полноту и достоверность указанных сведений;</w:t>
      </w:r>
    </w:p>
    <w:p w:rsidR="00202805" w:rsidRPr="00387041" w:rsidRDefault="00202805" w:rsidP="00202805">
      <w:pPr>
        <w:autoSpaceDE w:val="0"/>
        <w:autoSpaceDN w:val="0"/>
        <w:adjustRightInd w:val="0"/>
        <w:ind w:firstLine="720"/>
        <w:jc w:val="both"/>
        <w:rPr>
          <w:sz w:val="28"/>
          <w:szCs w:val="28"/>
        </w:rPr>
      </w:pPr>
      <w:r w:rsidRPr="00387041">
        <w:rPr>
          <w:sz w:val="28"/>
          <w:szCs w:val="28"/>
        </w:rPr>
        <w:t>2) соответствие технических характеристик транспортного средства требованиям безопасности при перевозке заявленного опасного груза.</w:t>
      </w:r>
    </w:p>
    <w:p w:rsidR="00202805" w:rsidRPr="00387041" w:rsidRDefault="00202805" w:rsidP="00202805">
      <w:pPr>
        <w:autoSpaceDE w:val="0"/>
        <w:autoSpaceDN w:val="0"/>
        <w:adjustRightInd w:val="0"/>
        <w:ind w:firstLine="720"/>
        <w:jc w:val="both"/>
        <w:rPr>
          <w:sz w:val="28"/>
          <w:szCs w:val="28"/>
        </w:rPr>
      </w:pPr>
      <w:r w:rsidRPr="00387041">
        <w:rPr>
          <w:sz w:val="28"/>
          <w:szCs w:val="28"/>
        </w:rPr>
        <w:t>Результатом административной процедуры является решение о мотивированном отказе в предоставлении услуги или переход к процедуре «Согласование заявления».</w:t>
      </w:r>
    </w:p>
    <w:p w:rsidR="00202805" w:rsidRPr="00387041" w:rsidRDefault="00202805" w:rsidP="00202805">
      <w:pPr>
        <w:autoSpaceDE w:val="0"/>
        <w:autoSpaceDN w:val="0"/>
        <w:adjustRightInd w:val="0"/>
        <w:ind w:firstLine="720"/>
        <w:jc w:val="both"/>
        <w:outlineLvl w:val="0"/>
        <w:rPr>
          <w:sz w:val="28"/>
          <w:szCs w:val="28"/>
        </w:rPr>
      </w:pPr>
      <w:r w:rsidRPr="00387041">
        <w:rPr>
          <w:sz w:val="28"/>
          <w:szCs w:val="28"/>
        </w:rPr>
        <w:t>Административная процедура «Согласование заявления».</w:t>
      </w:r>
    </w:p>
    <w:p w:rsidR="00202805" w:rsidRPr="00387041" w:rsidRDefault="00202805" w:rsidP="00202805">
      <w:pPr>
        <w:autoSpaceDE w:val="0"/>
        <w:autoSpaceDN w:val="0"/>
        <w:adjustRightInd w:val="0"/>
        <w:ind w:firstLine="720"/>
        <w:jc w:val="both"/>
        <w:rPr>
          <w:sz w:val="28"/>
          <w:szCs w:val="28"/>
        </w:rPr>
      </w:pPr>
      <w:r w:rsidRPr="00387041">
        <w:rPr>
          <w:sz w:val="28"/>
          <w:szCs w:val="28"/>
        </w:rPr>
        <w:t>Основанием для начала административной процедуры является установление маршрута движения транспортного средства.</w:t>
      </w:r>
    </w:p>
    <w:p w:rsidR="00202805" w:rsidRPr="00387041" w:rsidRDefault="00202805" w:rsidP="00202805">
      <w:pPr>
        <w:autoSpaceDE w:val="0"/>
        <w:autoSpaceDN w:val="0"/>
        <w:adjustRightInd w:val="0"/>
        <w:ind w:firstLine="720"/>
        <w:jc w:val="both"/>
        <w:rPr>
          <w:sz w:val="28"/>
          <w:szCs w:val="28"/>
        </w:rPr>
      </w:pPr>
      <w:r w:rsidRPr="00387041">
        <w:rPr>
          <w:sz w:val="28"/>
          <w:szCs w:val="28"/>
        </w:rPr>
        <w:t>Должностное лицо, ответственное за выполнение административной процедуры - специалист Отдела.</w:t>
      </w:r>
    </w:p>
    <w:p w:rsidR="00202805" w:rsidRPr="00387041" w:rsidRDefault="00202805" w:rsidP="00202805">
      <w:pPr>
        <w:autoSpaceDE w:val="0"/>
        <w:autoSpaceDN w:val="0"/>
        <w:adjustRightInd w:val="0"/>
        <w:ind w:firstLine="720"/>
        <w:jc w:val="both"/>
        <w:rPr>
          <w:sz w:val="28"/>
          <w:szCs w:val="28"/>
        </w:rPr>
      </w:pPr>
      <w:r w:rsidRPr="00387041">
        <w:rPr>
          <w:sz w:val="28"/>
          <w:szCs w:val="28"/>
        </w:rPr>
        <w:t xml:space="preserve">Для согласования маршрута транспортного средства, осуществляющего перевозку опасных грузов, специалист Отдела направляет владельцам автомобильных дорог, по которым проходит маршрут транспортного средства, </w:t>
      </w:r>
      <w:r w:rsidRPr="00387041">
        <w:rPr>
          <w:sz w:val="28"/>
          <w:szCs w:val="28"/>
        </w:rPr>
        <w:lastRenderedPageBreak/>
        <w:t>осуществляющего перевозку опасных грузов, заявку на согласование маршрута транспортного средства, осуществляющего перевозку опасных грузов.</w:t>
      </w:r>
    </w:p>
    <w:p w:rsidR="00202805" w:rsidRPr="00387041" w:rsidRDefault="00202805" w:rsidP="00202805">
      <w:pPr>
        <w:autoSpaceDE w:val="0"/>
        <w:autoSpaceDN w:val="0"/>
        <w:adjustRightInd w:val="0"/>
        <w:ind w:firstLine="720"/>
        <w:jc w:val="both"/>
        <w:rPr>
          <w:sz w:val="28"/>
          <w:szCs w:val="28"/>
        </w:rPr>
      </w:pPr>
      <w:r w:rsidRPr="00387041">
        <w:rPr>
          <w:sz w:val="28"/>
          <w:szCs w:val="28"/>
        </w:rPr>
        <w:t>Согласование маршрута транспортного средства, осуществляющее перевозки тяжеловесных грузов, осуществляется специалистом Отдела с владельцами автомобильных дорог, по которым проходит такой маршрут (далее - владельцы автомобильных дорог).</w:t>
      </w:r>
    </w:p>
    <w:p w:rsidR="00202805" w:rsidRPr="00387041" w:rsidRDefault="00202805" w:rsidP="00202805">
      <w:pPr>
        <w:autoSpaceDE w:val="0"/>
        <w:autoSpaceDN w:val="0"/>
        <w:adjustRightInd w:val="0"/>
        <w:ind w:firstLine="720"/>
        <w:jc w:val="both"/>
        <w:rPr>
          <w:sz w:val="28"/>
          <w:szCs w:val="28"/>
        </w:rPr>
      </w:pPr>
      <w:r w:rsidRPr="00387041">
        <w:rPr>
          <w:sz w:val="28"/>
          <w:szCs w:val="28"/>
        </w:rPr>
        <w:t>Согласование маршрута транспортного средства, осуществляющего перевозки крупногабаритных грузов, осуществляется специалистом Отдела с владельцами автомобильных дорог и ОГИБДД ОМВД России по Щербиновскому району (далее - Госавтоинспекция).</w:t>
      </w:r>
    </w:p>
    <w:p w:rsidR="00202805" w:rsidRPr="00387041" w:rsidRDefault="00202805" w:rsidP="00202805">
      <w:pPr>
        <w:autoSpaceDE w:val="0"/>
        <w:autoSpaceDN w:val="0"/>
        <w:adjustRightInd w:val="0"/>
        <w:ind w:firstLine="720"/>
        <w:jc w:val="both"/>
        <w:rPr>
          <w:sz w:val="28"/>
          <w:szCs w:val="28"/>
        </w:rPr>
      </w:pPr>
      <w:r w:rsidRPr="00387041">
        <w:rPr>
          <w:sz w:val="28"/>
          <w:szCs w:val="28"/>
        </w:rPr>
        <w:t>Специалист Отдела в течение 4 рабочих дней со дня регистрации заявления на перевозку тяжеловесных и (или) крупногабаритных грузов:</w:t>
      </w:r>
    </w:p>
    <w:p w:rsidR="00202805" w:rsidRPr="00387041" w:rsidRDefault="00202805" w:rsidP="00202805">
      <w:pPr>
        <w:autoSpaceDE w:val="0"/>
        <w:autoSpaceDN w:val="0"/>
        <w:adjustRightInd w:val="0"/>
        <w:ind w:firstLine="720"/>
        <w:jc w:val="both"/>
        <w:rPr>
          <w:sz w:val="28"/>
          <w:szCs w:val="28"/>
        </w:rPr>
      </w:pPr>
      <w:r w:rsidRPr="00387041">
        <w:rPr>
          <w:sz w:val="28"/>
          <w:szCs w:val="28"/>
        </w:rPr>
        <w:t>1) устанавливает путь следования по заявленному маршруту;</w:t>
      </w:r>
    </w:p>
    <w:p w:rsidR="00202805" w:rsidRPr="00387041" w:rsidRDefault="00202805" w:rsidP="00202805">
      <w:pPr>
        <w:autoSpaceDE w:val="0"/>
        <w:autoSpaceDN w:val="0"/>
        <w:adjustRightInd w:val="0"/>
        <w:ind w:firstLine="720"/>
        <w:jc w:val="both"/>
        <w:rPr>
          <w:sz w:val="28"/>
          <w:szCs w:val="28"/>
        </w:rPr>
      </w:pPr>
      <w:r w:rsidRPr="00387041">
        <w:rPr>
          <w:sz w:val="28"/>
          <w:szCs w:val="28"/>
        </w:rPr>
        <w:t>2) определяет владельцев автомобильных дорог по пути следования заявленного маршрута;</w:t>
      </w:r>
    </w:p>
    <w:p w:rsidR="00202805" w:rsidRPr="00387041" w:rsidRDefault="00202805" w:rsidP="00202805">
      <w:pPr>
        <w:autoSpaceDE w:val="0"/>
        <w:autoSpaceDN w:val="0"/>
        <w:adjustRightInd w:val="0"/>
        <w:ind w:firstLine="720"/>
        <w:jc w:val="both"/>
        <w:rPr>
          <w:sz w:val="28"/>
          <w:szCs w:val="28"/>
        </w:rPr>
      </w:pPr>
      <w:r w:rsidRPr="00387041">
        <w:rPr>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202805" w:rsidRPr="00387041" w:rsidRDefault="00202805" w:rsidP="00202805">
      <w:pPr>
        <w:autoSpaceDE w:val="0"/>
        <w:autoSpaceDN w:val="0"/>
        <w:adjustRightInd w:val="0"/>
        <w:ind w:firstLine="720"/>
        <w:jc w:val="both"/>
        <w:rPr>
          <w:sz w:val="28"/>
          <w:szCs w:val="28"/>
        </w:rPr>
      </w:pPr>
      <w:r w:rsidRPr="00387041">
        <w:rPr>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отдел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главой V Приказа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02805" w:rsidRPr="00387041" w:rsidRDefault="00202805" w:rsidP="00202805">
      <w:pPr>
        <w:autoSpaceDE w:val="0"/>
        <w:autoSpaceDN w:val="0"/>
        <w:adjustRightInd w:val="0"/>
        <w:ind w:firstLine="720"/>
        <w:jc w:val="both"/>
        <w:rPr>
          <w:sz w:val="28"/>
          <w:szCs w:val="28"/>
        </w:rPr>
      </w:pPr>
      <w:r w:rsidRPr="00387041">
        <w:rPr>
          <w:sz w:val="28"/>
          <w:szCs w:val="28"/>
        </w:rPr>
        <w:t xml:space="preserve">Результатом исполнения муниципальной процедуры, является принятие решения о выдаче или об отказе в выдаче специального разрешения на </w:t>
      </w:r>
      <w:r>
        <w:rPr>
          <w:sz w:val="28"/>
          <w:szCs w:val="28"/>
        </w:rPr>
        <w:t>движение по автомобильным дорогам местного значения тяжеловесного и (или) крупногабаритного транспортного средства</w:t>
      </w:r>
      <w:r w:rsidRPr="00387041">
        <w:rPr>
          <w:sz w:val="28"/>
          <w:szCs w:val="28"/>
        </w:rPr>
        <w:t>.</w:t>
      </w:r>
    </w:p>
    <w:p w:rsidR="00202805" w:rsidRPr="00980F88" w:rsidRDefault="00202805" w:rsidP="00202805">
      <w:pPr>
        <w:autoSpaceDE w:val="0"/>
        <w:autoSpaceDN w:val="0"/>
        <w:adjustRightInd w:val="0"/>
        <w:ind w:firstLine="540"/>
        <w:jc w:val="both"/>
        <w:rPr>
          <w:sz w:val="16"/>
          <w:szCs w:val="16"/>
        </w:rPr>
      </w:pPr>
    </w:p>
    <w:p w:rsidR="00202805" w:rsidRPr="00387041" w:rsidRDefault="00202805" w:rsidP="00202805">
      <w:pPr>
        <w:autoSpaceDE w:val="0"/>
        <w:autoSpaceDN w:val="0"/>
        <w:adjustRightInd w:val="0"/>
        <w:ind w:firstLine="540"/>
        <w:jc w:val="center"/>
        <w:rPr>
          <w:sz w:val="28"/>
          <w:szCs w:val="28"/>
        </w:rPr>
      </w:pPr>
      <w:r w:rsidRPr="00387041">
        <w:rPr>
          <w:sz w:val="28"/>
          <w:szCs w:val="28"/>
          <w:lang w:eastAsia="ar-SA"/>
        </w:rPr>
        <w:t>3.</w:t>
      </w:r>
      <w:r w:rsidRPr="00387041">
        <w:rPr>
          <w:sz w:val="28"/>
          <w:szCs w:val="28"/>
        </w:rPr>
        <w:t xml:space="preserve">4. Оформление документов на оплату возмещения вреда </w:t>
      </w:r>
    </w:p>
    <w:p w:rsidR="00202805" w:rsidRPr="00387041" w:rsidRDefault="00202805" w:rsidP="00202805">
      <w:pPr>
        <w:autoSpaceDE w:val="0"/>
        <w:autoSpaceDN w:val="0"/>
        <w:adjustRightInd w:val="0"/>
        <w:ind w:firstLine="540"/>
        <w:jc w:val="center"/>
        <w:rPr>
          <w:sz w:val="28"/>
          <w:szCs w:val="28"/>
        </w:rPr>
      </w:pPr>
      <w:r w:rsidRPr="00387041">
        <w:rPr>
          <w:sz w:val="28"/>
          <w:szCs w:val="28"/>
        </w:rPr>
        <w:t>и государственной пошлины за выдачу специального разрешения</w:t>
      </w:r>
    </w:p>
    <w:p w:rsidR="00202805" w:rsidRPr="00980F88" w:rsidRDefault="00202805" w:rsidP="00202805">
      <w:pPr>
        <w:autoSpaceDE w:val="0"/>
        <w:autoSpaceDN w:val="0"/>
        <w:adjustRightInd w:val="0"/>
        <w:ind w:firstLine="540"/>
        <w:jc w:val="both"/>
        <w:rPr>
          <w:sz w:val="16"/>
          <w:szCs w:val="16"/>
        </w:rPr>
      </w:pPr>
    </w:p>
    <w:p w:rsidR="00202805" w:rsidRPr="00387041" w:rsidRDefault="00202805" w:rsidP="00202805">
      <w:pPr>
        <w:autoSpaceDE w:val="0"/>
        <w:autoSpaceDN w:val="0"/>
        <w:adjustRightInd w:val="0"/>
        <w:ind w:firstLine="708"/>
        <w:jc w:val="both"/>
        <w:rPr>
          <w:sz w:val="28"/>
          <w:szCs w:val="28"/>
        </w:rPr>
      </w:pPr>
      <w:r w:rsidRPr="00387041">
        <w:rPr>
          <w:sz w:val="28"/>
          <w:szCs w:val="28"/>
        </w:rPr>
        <w:t>Основанием для начала административной процедуры, является поступление в Отдел сведений о согласовании маршрута движения транспортного средства, осуществляющего перевозку опасных, тяжеловесных и (или) крупногабаритных грузов.</w:t>
      </w:r>
    </w:p>
    <w:p w:rsidR="00202805" w:rsidRPr="00387041" w:rsidRDefault="00202805" w:rsidP="00202805">
      <w:pPr>
        <w:autoSpaceDE w:val="0"/>
        <w:autoSpaceDN w:val="0"/>
        <w:adjustRightInd w:val="0"/>
        <w:ind w:firstLine="708"/>
        <w:jc w:val="both"/>
        <w:rPr>
          <w:sz w:val="28"/>
          <w:szCs w:val="28"/>
        </w:rPr>
      </w:pPr>
      <w:r w:rsidRPr="00387041">
        <w:rPr>
          <w:sz w:val="28"/>
          <w:szCs w:val="28"/>
        </w:rPr>
        <w:t xml:space="preserve">Оформление документов на оплату возмещения вреда и государственной пошлины за выдачу специального разрешения производится в течение 1 </w:t>
      </w:r>
      <w:r w:rsidRPr="00387041">
        <w:rPr>
          <w:sz w:val="28"/>
          <w:szCs w:val="28"/>
        </w:rPr>
        <w:lastRenderedPageBreak/>
        <w:t>рабочего дня с момента проверки сведений, указанных в заявлении, в 2 экземплярах, которые подписываются специалистом Отдела и заверяются печатью. Первый экземпляр передается заявителю, второй экземпляр помещается в дело согласно номенклатуре дел Отдела.</w:t>
      </w:r>
    </w:p>
    <w:p w:rsidR="00202805" w:rsidRPr="00387041" w:rsidRDefault="00202805" w:rsidP="00202805">
      <w:pPr>
        <w:autoSpaceDE w:val="0"/>
        <w:autoSpaceDN w:val="0"/>
        <w:adjustRightInd w:val="0"/>
        <w:ind w:firstLine="708"/>
        <w:jc w:val="both"/>
        <w:rPr>
          <w:sz w:val="28"/>
          <w:szCs w:val="28"/>
        </w:rPr>
      </w:pPr>
      <w:r w:rsidRPr="00387041">
        <w:rPr>
          <w:sz w:val="28"/>
          <w:szCs w:val="28"/>
        </w:rPr>
        <w:t>Документы на оплату возмещения вреда и государственной пошлины за выдачу специального разрешения передаются заявителю для оплаты (по решению заявителя):</w:t>
      </w:r>
    </w:p>
    <w:p w:rsidR="00202805" w:rsidRPr="00387041" w:rsidRDefault="00202805" w:rsidP="00202805">
      <w:pPr>
        <w:autoSpaceDE w:val="0"/>
        <w:autoSpaceDN w:val="0"/>
        <w:adjustRightInd w:val="0"/>
        <w:ind w:firstLine="708"/>
        <w:jc w:val="both"/>
        <w:rPr>
          <w:sz w:val="28"/>
          <w:szCs w:val="28"/>
        </w:rPr>
      </w:pPr>
      <w:r w:rsidRPr="00387041">
        <w:rPr>
          <w:sz w:val="28"/>
          <w:szCs w:val="28"/>
        </w:rPr>
        <w:t>лично;</w:t>
      </w:r>
    </w:p>
    <w:p w:rsidR="00202805" w:rsidRPr="00387041" w:rsidRDefault="00202805" w:rsidP="00202805">
      <w:pPr>
        <w:autoSpaceDE w:val="0"/>
        <w:autoSpaceDN w:val="0"/>
        <w:adjustRightInd w:val="0"/>
        <w:ind w:firstLine="708"/>
        <w:jc w:val="both"/>
        <w:rPr>
          <w:sz w:val="28"/>
          <w:szCs w:val="28"/>
        </w:rPr>
      </w:pPr>
      <w:r w:rsidRPr="00387041">
        <w:rPr>
          <w:sz w:val="28"/>
          <w:szCs w:val="28"/>
        </w:rPr>
        <w:t>через законного представителя;</w:t>
      </w:r>
    </w:p>
    <w:p w:rsidR="00202805" w:rsidRPr="00387041" w:rsidRDefault="00202805" w:rsidP="00202805">
      <w:pPr>
        <w:autoSpaceDE w:val="0"/>
        <w:autoSpaceDN w:val="0"/>
        <w:adjustRightInd w:val="0"/>
        <w:ind w:firstLine="708"/>
        <w:jc w:val="both"/>
        <w:rPr>
          <w:sz w:val="28"/>
          <w:szCs w:val="28"/>
        </w:rPr>
      </w:pPr>
      <w:r w:rsidRPr="00387041">
        <w:rPr>
          <w:sz w:val="28"/>
          <w:szCs w:val="28"/>
        </w:rPr>
        <w:t>посредством факсимильной связи с последующим направлением оригинала документа;</w:t>
      </w:r>
    </w:p>
    <w:p w:rsidR="00202805" w:rsidRPr="00387041" w:rsidRDefault="00202805" w:rsidP="00202805">
      <w:pPr>
        <w:autoSpaceDE w:val="0"/>
        <w:autoSpaceDN w:val="0"/>
        <w:adjustRightInd w:val="0"/>
        <w:ind w:firstLine="708"/>
        <w:jc w:val="both"/>
        <w:rPr>
          <w:sz w:val="28"/>
          <w:szCs w:val="28"/>
        </w:rPr>
      </w:pPr>
      <w:r w:rsidRPr="00387041">
        <w:rPr>
          <w:sz w:val="28"/>
          <w:szCs w:val="28"/>
        </w:rPr>
        <w:t>в форме электронного документа по сети Интернет с последующим направлением оригинала документа.</w:t>
      </w:r>
    </w:p>
    <w:p w:rsidR="00202805" w:rsidRPr="00387041" w:rsidRDefault="00202805" w:rsidP="00202805">
      <w:pPr>
        <w:autoSpaceDE w:val="0"/>
        <w:autoSpaceDN w:val="0"/>
        <w:adjustRightInd w:val="0"/>
        <w:ind w:firstLine="708"/>
        <w:jc w:val="both"/>
        <w:rPr>
          <w:sz w:val="28"/>
          <w:szCs w:val="28"/>
        </w:rPr>
      </w:pPr>
      <w:r w:rsidRPr="00387041">
        <w:rPr>
          <w:sz w:val="28"/>
          <w:szCs w:val="28"/>
        </w:rPr>
        <w:t>Заявитель производит оплату и представляет подтверждающие документы в Отдел не позднее 1 дня до окончания срока предоставления муниципальной услуги.</w:t>
      </w:r>
    </w:p>
    <w:p w:rsidR="00202805" w:rsidRPr="00387041" w:rsidRDefault="00202805" w:rsidP="00202805">
      <w:pPr>
        <w:autoSpaceDE w:val="0"/>
        <w:autoSpaceDN w:val="0"/>
        <w:adjustRightInd w:val="0"/>
        <w:ind w:firstLine="708"/>
        <w:jc w:val="both"/>
        <w:rPr>
          <w:sz w:val="28"/>
          <w:szCs w:val="28"/>
        </w:rPr>
      </w:pPr>
      <w:r w:rsidRPr="00387041">
        <w:rPr>
          <w:sz w:val="28"/>
          <w:szCs w:val="28"/>
        </w:rPr>
        <w:t>Критерием принятия решения о подготовке документов на оплату возмещения вреда является превышение транспортным средством предельно допустимых массы и (или) осевых нагрузок на ось транспортного средства, установленных Инструкцией по перевозке крупногабаритных и тяжеловесных грузов автомобильным транспортом по дорогам Российской Федерации. Критерием принятия решения о подготовке документов на оплату государственной пошлины за выдачу специального разрешения является соответствие сведений, указанных в заявлении, и наличие технической возможности проезда по маршруту, предлагаемому заявителем.</w:t>
      </w:r>
    </w:p>
    <w:p w:rsidR="00202805" w:rsidRPr="00387041" w:rsidRDefault="00202805" w:rsidP="00202805">
      <w:pPr>
        <w:autoSpaceDE w:val="0"/>
        <w:autoSpaceDN w:val="0"/>
        <w:adjustRightInd w:val="0"/>
        <w:ind w:firstLine="708"/>
        <w:jc w:val="both"/>
        <w:rPr>
          <w:sz w:val="28"/>
          <w:szCs w:val="28"/>
        </w:rPr>
      </w:pPr>
      <w:r w:rsidRPr="00387041">
        <w:rPr>
          <w:sz w:val="28"/>
          <w:szCs w:val="28"/>
        </w:rPr>
        <w:t>Результатом административной процедуры являются оформленные документы на оплату возмещения вреда и государственной пошлины за выдачу специального разрешения.</w:t>
      </w:r>
    </w:p>
    <w:p w:rsidR="00202805" w:rsidRPr="00387041" w:rsidRDefault="00202805" w:rsidP="00202805">
      <w:pPr>
        <w:autoSpaceDE w:val="0"/>
        <w:autoSpaceDN w:val="0"/>
        <w:adjustRightInd w:val="0"/>
        <w:jc w:val="both"/>
        <w:rPr>
          <w:sz w:val="28"/>
          <w:szCs w:val="28"/>
        </w:rPr>
      </w:pPr>
    </w:p>
    <w:p w:rsidR="00202805" w:rsidRPr="00387041" w:rsidRDefault="00202805" w:rsidP="00202805">
      <w:pPr>
        <w:autoSpaceDE w:val="0"/>
        <w:autoSpaceDN w:val="0"/>
        <w:adjustRightInd w:val="0"/>
        <w:ind w:firstLine="540"/>
        <w:jc w:val="center"/>
        <w:rPr>
          <w:sz w:val="28"/>
          <w:szCs w:val="28"/>
        </w:rPr>
      </w:pPr>
      <w:r w:rsidRPr="00387041">
        <w:rPr>
          <w:sz w:val="28"/>
          <w:szCs w:val="28"/>
          <w:lang w:eastAsia="ar-SA"/>
        </w:rPr>
        <w:t>3.</w:t>
      </w:r>
      <w:r w:rsidRPr="00387041">
        <w:rPr>
          <w:sz w:val="28"/>
          <w:szCs w:val="28"/>
        </w:rPr>
        <w:t xml:space="preserve">5. Выдача заявителю результата </w:t>
      </w:r>
    </w:p>
    <w:p w:rsidR="00202805" w:rsidRPr="00387041" w:rsidRDefault="00202805" w:rsidP="00202805">
      <w:pPr>
        <w:autoSpaceDE w:val="0"/>
        <w:autoSpaceDN w:val="0"/>
        <w:adjustRightInd w:val="0"/>
        <w:ind w:firstLine="540"/>
        <w:jc w:val="center"/>
        <w:rPr>
          <w:sz w:val="28"/>
          <w:szCs w:val="28"/>
        </w:rPr>
      </w:pPr>
      <w:r w:rsidRPr="00387041">
        <w:rPr>
          <w:sz w:val="28"/>
          <w:szCs w:val="28"/>
        </w:rPr>
        <w:t>предоставления муниципальной услуги.</w:t>
      </w:r>
    </w:p>
    <w:p w:rsidR="00202805" w:rsidRPr="00387041" w:rsidRDefault="00202805" w:rsidP="00202805">
      <w:pPr>
        <w:autoSpaceDE w:val="0"/>
        <w:autoSpaceDN w:val="0"/>
        <w:adjustRightInd w:val="0"/>
        <w:ind w:firstLine="540"/>
        <w:jc w:val="center"/>
        <w:rPr>
          <w:sz w:val="28"/>
          <w:szCs w:val="28"/>
        </w:rPr>
      </w:pPr>
    </w:p>
    <w:p w:rsidR="00202805" w:rsidRPr="00387041" w:rsidRDefault="00202805" w:rsidP="00202805">
      <w:pPr>
        <w:autoSpaceDE w:val="0"/>
        <w:autoSpaceDN w:val="0"/>
        <w:adjustRightInd w:val="0"/>
        <w:ind w:firstLine="709"/>
        <w:jc w:val="both"/>
        <w:rPr>
          <w:sz w:val="28"/>
          <w:szCs w:val="28"/>
        </w:rPr>
      </w:pPr>
      <w:bookmarkStart w:id="125" w:name="Par426"/>
      <w:bookmarkEnd w:id="125"/>
      <w:r w:rsidRPr="00387041">
        <w:rPr>
          <w:sz w:val="28"/>
          <w:szCs w:val="28"/>
        </w:rPr>
        <w:t>3.6.1. Основанием для начала административной процедуры являются документы, подтверждающие оплату возмещения вреда и государственной пошлины за выдачу специального разрешения, либо об отказе в предоставлении муниципальной услуги.</w:t>
      </w:r>
    </w:p>
    <w:p w:rsidR="00202805" w:rsidRPr="00387041" w:rsidRDefault="00202805" w:rsidP="00202805">
      <w:pPr>
        <w:autoSpaceDE w:val="0"/>
        <w:autoSpaceDN w:val="0"/>
        <w:adjustRightInd w:val="0"/>
        <w:ind w:firstLine="709"/>
        <w:jc w:val="both"/>
        <w:rPr>
          <w:sz w:val="28"/>
          <w:szCs w:val="28"/>
        </w:rPr>
      </w:pPr>
      <w:r w:rsidRPr="00387041">
        <w:rPr>
          <w:sz w:val="28"/>
          <w:szCs w:val="28"/>
        </w:rPr>
        <w:t>3.6.2. Должностным лицом, ответственным за выдачу заявителю результата предоставления муниципальной услуги, является специалист МФЦ или специалист Отдела.</w:t>
      </w:r>
    </w:p>
    <w:p w:rsidR="00202805" w:rsidRPr="00387041" w:rsidRDefault="00202805" w:rsidP="00202805">
      <w:pPr>
        <w:autoSpaceDE w:val="0"/>
        <w:autoSpaceDN w:val="0"/>
        <w:adjustRightInd w:val="0"/>
        <w:ind w:firstLine="709"/>
        <w:jc w:val="both"/>
        <w:rPr>
          <w:sz w:val="28"/>
          <w:szCs w:val="28"/>
        </w:rPr>
      </w:pPr>
      <w:r w:rsidRPr="00387041">
        <w:rPr>
          <w:sz w:val="28"/>
          <w:szCs w:val="28"/>
        </w:rPr>
        <w:t>3.6.3. В ходе исполнения административной процедуры специалист Отдела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202805" w:rsidRPr="00387041" w:rsidRDefault="00202805" w:rsidP="00202805">
      <w:pPr>
        <w:autoSpaceDE w:val="0"/>
        <w:autoSpaceDN w:val="0"/>
        <w:adjustRightInd w:val="0"/>
        <w:ind w:firstLine="709"/>
        <w:jc w:val="both"/>
        <w:rPr>
          <w:sz w:val="28"/>
          <w:szCs w:val="28"/>
        </w:rPr>
      </w:pPr>
      <w:r w:rsidRPr="00387041">
        <w:rPr>
          <w:sz w:val="28"/>
          <w:szCs w:val="28"/>
        </w:rPr>
        <w:t xml:space="preserve">Работник МФЦ осуществляет составление и выдачу заявителям документов на бумажном носителе, подтверждающих содержание электронных </w:t>
      </w:r>
      <w:r w:rsidRPr="00387041">
        <w:rPr>
          <w:sz w:val="28"/>
          <w:szCs w:val="28"/>
        </w:rPr>
        <w:lastRenderedPageBreak/>
        <w:t>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02805" w:rsidRPr="00387041" w:rsidRDefault="00202805" w:rsidP="00202805">
      <w:pPr>
        <w:autoSpaceDE w:val="0"/>
        <w:autoSpaceDN w:val="0"/>
        <w:adjustRightInd w:val="0"/>
        <w:ind w:firstLine="709"/>
        <w:jc w:val="both"/>
        <w:rPr>
          <w:sz w:val="28"/>
          <w:lang w:eastAsia="ar-SA"/>
        </w:rPr>
      </w:pPr>
      <w:r w:rsidRPr="00387041">
        <w:rPr>
          <w:sz w:val="28"/>
          <w:szCs w:val="28"/>
        </w:rPr>
        <w:t>3.6.4</w:t>
      </w:r>
      <w:r w:rsidRPr="00387041">
        <w:rPr>
          <w:sz w:val="28"/>
          <w:lang w:eastAsia="ar-SA"/>
        </w:rPr>
        <w:t>. Критериями принятия решения о подготовке</w:t>
      </w:r>
      <w:r w:rsidRPr="00387041">
        <w:rPr>
          <w:sz w:val="28"/>
          <w:szCs w:val="28"/>
        </w:rPr>
        <w:t xml:space="preserve"> специального разрешения</w:t>
      </w:r>
      <w:r w:rsidRPr="00387041">
        <w:rPr>
          <w:sz w:val="28"/>
          <w:lang w:eastAsia="ar-SA"/>
        </w:rPr>
        <w:t xml:space="preserve"> либо об отказе в предоставлении муниципальной услуги является отсутствие основания для отказа в предоставлении муниципальной услуги.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rPr>
        <w:t>3.6.5</w:t>
      </w:r>
      <w:r w:rsidRPr="00387041">
        <w:rPr>
          <w:sz w:val="28"/>
          <w:lang w:eastAsia="ar-SA"/>
        </w:rPr>
        <w:t xml:space="preserve">. Результат административной процедуры – </w:t>
      </w:r>
      <w:r w:rsidRPr="00387041">
        <w:rPr>
          <w:sz w:val="28"/>
          <w:szCs w:val="28"/>
          <w:shd w:val="clear" w:color="auto" w:fill="FFFFFF"/>
          <w:lang w:eastAsia="ar-SA"/>
        </w:rPr>
        <w:t xml:space="preserve">наличие </w:t>
      </w:r>
      <w:r w:rsidRPr="00387041">
        <w:rPr>
          <w:sz w:val="28"/>
          <w:szCs w:val="28"/>
        </w:rPr>
        <w:t>специального разрешения либо об отказе в предоставлении муниципальной услуги</w:t>
      </w:r>
      <w:r w:rsidRPr="00387041">
        <w:rPr>
          <w:sz w:val="28"/>
          <w:szCs w:val="28"/>
          <w:shd w:val="clear" w:color="auto" w:fill="FFFFFF"/>
          <w:lang w:eastAsia="ar-SA"/>
        </w:rPr>
        <w:t>.</w:t>
      </w:r>
      <w:r w:rsidRPr="00387041">
        <w:rPr>
          <w:sz w:val="28"/>
          <w:szCs w:val="28"/>
          <w:lang w:eastAsia="ar-SA"/>
        </w:rPr>
        <w:t xml:space="preserve"> </w:t>
      </w:r>
      <w:r w:rsidRPr="00387041">
        <w:rPr>
          <w:sz w:val="28"/>
          <w:szCs w:val="28"/>
        </w:rPr>
        <w:t>Подпись специалиста Отдела на специальном разрешении заверяется печатью</w:t>
      </w:r>
    </w:p>
    <w:p w:rsidR="00202805" w:rsidRPr="00387041" w:rsidRDefault="00202805" w:rsidP="00202805">
      <w:pPr>
        <w:autoSpaceDE w:val="0"/>
        <w:autoSpaceDN w:val="0"/>
        <w:adjustRightInd w:val="0"/>
        <w:ind w:firstLine="709"/>
        <w:jc w:val="both"/>
        <w:rPr>
          <w:sz w:val="28"/>
          <w:lang w:eastAsia="ar-SA"/>
        </w:rPr>
      </w:pPr>
      <w:r w:rsidRPr="00387041">
        <w:rPr>
          <w:sz w:val="28"/>
          <w:lang w:eastAsia="ar-SA"/>
        </w:rPr>
        <w:t>Срок исполнения – 2 (два) рабочих дня.</w:t>
      </w:r>
    </w:p>
    <w:p w:rsidR="00202805" w:rsidRPr="00387041" w:rsidRDefault="00202805" w:rsidP="00202805">
      <w:pPr>
        <w:autoSpaceDE w:val="0"/>
        <w:autoSpaceDN w:val="0"/>
        <w:adjustRightInd w:val="0"/>
        <w:ind w:firstLine="709"/>
        <w:jc w:val="both"/>
        <w:rPr>
          <w:sz w:val="28"/>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3.7</w:t>
      </w:r>
      <w:r w:rsidRPr="00387041">
        <w:rPr>
          <w:sz w:val="28"/>
          <w:szCs w:val="28"/>
        </w:rPr>
        <w:t xml:space="preserve">. </w:t>
      </w:r>
      <w:r w:rsidRPr="00387041">
        <w:rPr>
          <w:sz w:val="28"/>
          <w:szCs w:val="28"/>
          <w:lang w:eastAsia="ar-SA"/>
        </w:rPr>
        <w:t xml:space="preserve">Порядок осуществления в электронной форме,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в том числе с использованием Единого портала государственных и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муниципальных услуг (функций), административных процедур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в соответствии с положениями статьи 10 Федерального закона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от 27 июля 2010 года № 210-ФЗ «Об организации предоставления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государственных и муниципальных услуг»</w:t>
      </w:r>
    </w:p>
    <w:p w:rsidR="00202805" w:rsidRPr="00387041" w:rsidRDefault="00202805" w:rsidP="00202805">
      <w:pPr>
        <w:autoSpaceDE w:val="0"/>
        <w:autoSpaceDN w:val="0"/>
        <w:adjustRightInd w:val="0"/>
        <w:ind w:firstLine="709"/>
        <w:jc w:val="center"/>
        <w:rPr>
          <w:sz w:val="28"/>
          <w:szCs w:val="28"/>
          <w:lang w:eastAsia="ar-SA"/>
        </w:rPr>
      </w:pP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3.7.1. Информация о предоставлении муниципальной услуги размещается на Едином портале, Региональном портале.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На Едином портале и Региональном портале размещается следующая информация: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2) круг заявителей;</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 срок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5) исчерпывающий перечень оснований для приостановления или отказа в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7) формы заявлений (уведомлений, сообщений), используемые при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3.7.2. В целях предоставления муниципальной услуги в том числе осуществляется прием заявителей по предварительной записи.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На Региональном портале размещаются образцы заполнения электронной формы запроса.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3.7.3. При формировании запроса заявителю обеспечивается: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а) возможность копирования и сохранения запроса и иных документов, указанных в подразделе 2.6 раздела </w:t>
      </w:r>
      <w:r w:rsidRPr="00387041">
        <w:rPr>
          <w:sz w:val="28"/>
          <w:szCs w:val="28"/>
          <w:lang w:val="en-US" w:eastAsia="ar-SA"/>
        </w:rPr>
        <w:t>II</w:t>
      </w:r>
      <w:r w:rsidRPr="00387041">
        <w:rPr>
          <w:sz w:val="28"/>
          <w:szCs w:val="28"/>
          <w:lang w:eastAsia="ar-SA"/>
        </w:rPr>
        <w:t xml:space="preserve"> настоящего Регламента, необходимых для предоставления муниципальной услуги;</w:t>
      </w:r>
    </w:p>
    <w:p w:rsidR="00202805" w:rsidRPr="00387041" w:rsidRDefault="00202805" w:rsidP="00202805">
      <w:pPr>
        <w:autoSpaceDE w:val="0"/>
        <w:autoSpaceDN w:val="0"/>
        <w:adjustRightInd w:val="0"/>
        <w:ind w:firstLine="709"/>
        <w:jc w:val="both"/>
        <w:rPr>
          <w:b/>
          <w:sz w:val="28"/>
          <w:szCs w:val="28"/>
          <w:lang w:eastAsia="ar-SA"/>
        </w:rPr>
      </w:pPr>
      <w:r w:rsidRPr="00387041">
        <w:rPr>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87041">
        <w:rPr>
          <w:b/>
          <w:i/>
          <w:sz w:val="28"/>
          <w:szCs w:val="28"/>
          <w:lang w:eastAsia="ar-SA"/>
        </w:rPr>
        <w:t>;</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 возможность печати на бумажном носителе копии электронной формы запроса;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387041">
        <w:rPr>
          <w:sz w:val="28"/>
          <w:szCs w:val="28"/>
          <w:lang w:eastAsia="ar-SA"/>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Сформированный и подписанный запрос, и иные документы, указанные подразделе 2.6 раздела </w:t>
      </w:r>
      <w:r w:rsidRPr="00387041">
        <w:rPr>
          <w:sz w:val="28"/>
          <w:szCs w:val="28"/>
          <w:lang w:val="en-US" w:eastAsia="ar-SA"/>
        </w:rPr>
        <w:t>II</w:t>
      </w:r>
      <w:r w:rsidRPr="00387041">
        <w:rPr>
          <w:sz w:val="28"/>
          <w:szCs w:val="28"/>
          <w:lang w:eastAsia="ar-SA"/>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Срок регистрации запроса 1 рабочий день.</w:t>
      </w:r>
    </w:p>
    <w:p w:rsidR="00202805" w:rsidRPr="00387041" w:rsidRDefault="00202805" w:rsidP="00202805">
      <w:pPr>
        <w:autoSpaceDE w:val="0"/>
        <w:autoSpaceDN w:val="0"/>
        <w:adjustRightInd w:val="0"/>
        <w:ind w:firstLine="709"/>
        <w:jc w:val="both"/>
        <w:rPr>
          <w:b/>
          <w:sz w:val="28"/>
          <w:szCs w:val="28"/>
          <w:lang w:eastAsia="ar-SA"/>
        </w:rPr>
      </w:pPr>
      <w:r w:rsidRPr="00387041">
        <w:rPr>
          <w:sz w:val="28"/>
          <w:szCs w:val="28"/>
          <w:lang w:eastAsia="ar-SA"/>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02805" w:rsidRPr="00387041" w:rsidRDefault="00202805" w:rsidP="00202805">
      <w:pPr>
        <w:autoSpaceDE w:val="0"/>
        <w:autoSpaceDN w:val="0"/>
        <w:adjustRightInd w:val="0"/>
        <w:ind w:firstLine="709"/>
        <w:jc w:val="both"/>
        <w:rPr>
          <w:spacing w:val="-2"/>
          <w:sz w:val="28"/>
          <w:szCs w:val="28"/>
          <w:lang w:eastAsia="ar-SA"/>
        </w:rPr>
      </w:pPr>
      <w:r w:rsidRPr="00387041">
        <w:rPr>
          <w:spacing w:val="-2"/>
          <w:sz w:val="28"/>
          <w:szCs w:val="28"/>
          <w:lang w:eastAsia="ar-SA"/>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387041">
        <w:rPr>
          <w:i/>
          <w:spacing w:val="-2"/>
          <w:sz w:val="28"/>
          <w:szCs w:val="28"/>
          <w:lang w:eastAsia="ar-SA"/>
        </w:rPr>
        <w:t xml:space="preserve"> </w:t>
      </w:r>
      <w:r w:rsidRPr="00387041">
        <w:rPr>
          <w:spacing w:val="-2"/>
          <w:sz w:val="28"/>
          <w:szCs w:val="28"/>
          <w:lang w:eastAsia="ar-SA"/>
        </w:rPr>
        <w:t>заявителю будет представлена информация о ходе выполнения указанного запроса.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387041">
        <w:rPr>
          <w:i/>
          <w:sz w:val="28"/>
          <w:szCs w:val="28"/>
          <w:lang w:eastAsia="ar-SA"/>
        </w:rPr>
        <w:t xml:space="preserve"> </w:t>
      </w:r>
      <w:r w:rsidRPr="00387041">
        <w:rPr>
          <w:sz w:val="28"/>
          <w:szCs w:val="28"/>
          <w:lang w:eastAsia="ar-SA"/>
        </w:rPr>
        <w:t>присваивается статус «Регистрация заявителя и прием документов».</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387041">
        <w:rPr>
          <w:sz w:val="28"/>
          <w:szCs w:val="28"/>
          <w:lang w:val="en-US" w:eastAsia="ar-SA"/>
        </w:rPr>
        <w:t>II</w:t>
      </w:r>
      <w:r w:rsidRPr="00387041">
        <w:rPr>
          <w:sz w:val="28"/>
          <w:szCs w:val="28"/>
          <w:lang w:eastAsia="ar-SA"/>
        </w:rPr>
        <w:t xml:space="preserve"> настоящего Регламента.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При наличии хотя бы одного из указанных оснований должностное лицо, </w:t>
      </w:r>
      <w:r w:rsidRPr="00387041">
        <w:rPr>
          <w:sz w:val="28"/>
          <w:szCs w:val="28"/>
          <w:lang w:eastAsia="ar-SA"/>
        </w:rPr>
        <w:lastRenderedPageBreak/>
        <w:t>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3.7.5.</w:t>
      </w:r>
      <w:r w:rsidRPr="00387041">
        <w:rPr>
          <w:b/>
          <w:i/>
          <w:sz w:val="28"/>
          <w:szCs w:val="28"/>
          <w:lang w:eastAsia="ar-SA"/>
        </w:rPr>
        <w:t xml:space="preserve"> </w:t>
      </w:r>
      <w:r w:rsidRPr="00387041">
        <w:rPr>
          <w:sz w:val="28"/>
          <w:szCs w:val="28"/>
          <w:lang w:eastAsia="ar-SA"/>
        </w:rPr>
        <w:t xml:space="preserve">Государственная пошлина за предоставление муниципальной услуги не взимается.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3.7.6.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3.7.7. Заявитель имеет возможность получения информации о ходе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При предоставлении муниципальной услуги в электронной форме заявителю направляется: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а) уведомление о записи на прием в уполномоченный орган или МФЦ, содержащее сведения о дате, времени и месте приема;</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3.7.8. Заявителям обеспечивается возможность оценить доступность и качество муниципальной услуги на Едином портале. </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 xml:space="preserve">3.7.9.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w:t>
      </w:r>
      <w:r w:rsidRPr="00387041">
        <w:rPr>
          <w:sz w:val="28"/>
          <w:szCs w:val="28"/>
          <w:lang w:eastAsia="ar-SA"/>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02805" w:rsidRPr="00387041" w:rsidRDefault="00202805" w:rsidP="00202805">
      <w:pPr>
        <w:autoSpaceDE w:val="0"/>
        <w:autoSpaceDN w:val="0"/>
        <w:adjustRightInd w:val="0"/>
        <w:ind w:firstLine="708"/>
        <w:jc w:val="center"/>
        <w:rPr>
          <w:sz w:val="28"/>
          <w:szCs w:val="28"/>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3.8</w:t>
      </w:r>
      <w:r w:rsidRPr="00387041">
        <w:rPr>
          <w:sz w:val="28"/>
          <w:szCs w:val="28"/>
        </w:rPr>
        <w:t xml:space="preserve">. </w:t>
      </w:r>
      <w:r w:rsidRPr="00387041">
        <w:rPr>
          <w:sz w:val="28"/>
          <w:szCs w:val="28"/>
          <w:lang w:eastAsia="ar-SA"/>
        </w:rPr>
        <w:t xml:space="preserve">Порядок выполнения административных процедур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 xml:space="preserve">многофункциональными центрами предоставления государственных </w:t>
      </w: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и муниципальных услуг</w:t>
      </w:r>
    </w:p>
    <w:p w:rsidR="00202805" w:rsidRPr="00387041" w:rsidRDefault="00202805" w:rsidP="00202805">
      <w:pPr>
        <w:jc w:val="both"/>
        <w:rPr>
          <w:sz w:val="28"/>
          <w:szCs w:val="28"/>
          <w:lang w:eastAsia="ar-SA"/>
        </w:rPr>
      </w:pPr>
    </w:p>
    <w:p w:rsidR="00202805" w:rsidRPr="00387041" w:rsidRDefault="00202805" w:rsidP="00202805">
      <w:pPr>
        <w:ind w:firstLine="709"/>
        <w:jc w:val="both"/>
        <w:rPr>
          <w:sz w:val="28"/>
          <w:szCs w:val="28"/>
          <w:lang w:eastAsia="ar-SA"/>
        </w:rPr>
      </w:pPr>
      <w:r w:rsidRPr="00387041">
        <w:rPr>
          <w:sz w:val="28"/>
          <w:szCs w:val="28"/>
          <w:lang w:eastAsia="ar-SA"/>
        </w:rPr>
        <w:t>3.8</w:t>
      </w:r>
      <w:r w:rsidRPr="00387041">
        <w:rPr>
          <w:sz w:val="28"/>
          <w:szCs w:val="28"/>
        </w:rPr>
        <w:t>.</w:t>
      </w:r>
      <w:r w:rsidRPr="00387041">
        <w:rPr>
          <w:sz w:val="28"/>
          <w:szCs w:val="28"/>
          <w:lang w:eastAsia="ar-SA"/>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02805" w:rsidRPr="00387041" w:rsidRDefault="00202805" w:rsidP="00202805">
      <w:pPr>
        <w:ind w:firstLine="709"/>
        <w:jc w:val="both"/>
        <w:rPr>
          <w:sz w:val="28"/>
          <w:szCs w:val="28"/>
          <w:lang w:eastAsia="ar-SA"/>
        </w:rPr>
      </w:pPr>
      <w:r w:rsidRPr="00387041">
        <w:rPr>
          <w:sz w:val="28"/>
          <w:szCs w:val="28"/>
          <w:lang w:eastAsia="ar-SA"/>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02805" w:rsidRPr="00387041" w:rsidRDefault="00202805" w:rsidP="00202805">
      <w:pPr>
        <w:ind w:firstLine="709"/>
        <w:jc w:val="both"/>
        <w:rPr>
          <w:sz w:val="28"/>
          <w:szCs w:val="28"/>
          <w:lang w:eastAsia="ar-SA"/>
        </w:rPr>
      </w:pPr>
      <w:r w:rsidRPr="00387041">
        <w:rPr>
          <w:sz w:val="28"/>
          <w:szCs w:val="28"/>
          <w:lang w:eastAsia="ar-SA"/>
        </w:rPr>
        <w:t>3.8</w:t>
      </w:r>
      <w:r w:rsidRPr="00387041">
        <w:rPr>
          <w:sz w:val="28"/>
          <w:szCs w:val="28"/>
        </w:rPr>
        <w:t>.</w:t>
      </w:r>
      <w:r w:rsidRPr="00387041">
        <w:rPr>
          <w:sz w:val="28"/>
          <w:szCs w:val="28"/>
          <w:lang w:eastAsia="ar-SA"/>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02805" w:rsidRPr="00387041" w:rsidRDefault="00202805" w:rsidP="00202805">
      <w:pPr>
        <w:ind w:firstLine="709"/>
        <w:jc w:val="both"/>
        <w:rPr>
          <w:sz w:val="28"/>
          <w:szCs w:val="28"/>
          <w:lang w:eastAsia="ar-SA"/>
        </w:rPr>
      </w:pPr>
      <w:r w:rsidRPr="00387041">
        <w:rPr>
          <w:sz w:val="28"/>
          <w:szCs w:val="28"/>
          <w:lang w:eastAsia="ar-SA"/>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202805" w:rsidRPr="00387041" w:rsidRDefault="00202805" w:rsidP="00202805">
      <w:pPr>
        <w:ind w:firstLine="709"/>
        <w:jc w:val="both"/>
        <w:rPr>
          <w:sz w:val="28"/>
          <w:szCs w:val="28"/>
          <w:lang w:eastAsia="ar-SA"/>
        </w:rPr>
      </w:pPr>
      <w:r w:rsidRPr="00387041">
        <w:rPr>
          <w:sz w:val="28"/>
          <w:szCs w:val="28"/>
          <w:lang w:eastAsia="ar-SA"/>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r w:rsidRPr="00387041">
        <w:rPr>
          <w:sz w:val="28"/>
          <w:szCs w:val="28"/>
          <w:lang w:eastAsia="ar-SA"/>
        </w:rPr>
        <w:lastRenderedPageBreak/>
        <w:t>предоставления муниципальной услуг органов, и формирует пакет документов.</w:t>
      </w:r>
    </w:p>
    <w:p w:rsidR="00202805" w:rsidRPr="00387041" w:rsidRDefault="00202805" w:rsidP="00202805">
      <w:pPr>
        <w:ind w:firstLine="709"/>
        <w:jc w:val="both"/>
        <w:rPr>
          <w:sz w:val="28"/>
          <w:szCs w:val="28"/>
          <w:lang w:eastAsia="ar-SA"/>
        </w:rPr>
      </w:pPr>
      <w:r w:rsidRPr="00387041">
        <w:rPr>
          <w:sz w:val="28"/>
          <w:szCs w:val="28"/>
          <w:lang w:eastAsia="ar-SA"/>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02805" w:rsidRPr="00387041" w:rsidRDefault="00202805" w:rsidP="00202805">
      <w:pPr>
        <w:ind w:firstLine="709"/>
        <w:jc w:val="both"/>
        <w:rPr>
          <w:sz w:val="28"/>
          <w:szCs w:val="28"/>
          <w:lang w:eastAsia="ar-SA"/>
        </w:rPr>
      </w:pPr>
      <w:r w:rsidRPr="00387041">
        <w:rPr>
          <w:sz w:val="28"/>
          <w:szCs w:val="28"/>
          <w:lang w:eastAsia="ar-SA"/>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02805" w:rsidRPr="00387041" w:rsidRDefault="00202805" w:rsidP="00202805">
      <w:pPr>
        <w:autoSpaceDE w:val="0"/>
        <w:autoSpaceDN w:val="0"/>
        <w:adjustRightInd w:val="0"/>
        <w:ind w:firstLine="708"/>
        <w:jc w:val="both"/>
        <w:rPr>
          <w:sz w:val="28"/>
          <w:szCs w:val="28"/>
          <w:lang w:eastAsia="ar-SA"/>
        </w:rPr>
      </w:pPr>
      <w:r w:rsidRPr="00387041">
        <w:rPr>
          <w:sz w:val="28"/>
          <w:szCs w:val="28"/>
          <w:lang w:eastAsia="ar-SA"/>
        </w:rPr>
        <w:t>3.8</w:t>
      </w:r>
      <w:r w:rsidRPr="00387041">
        <w:rPr>
          <w:sz w:val="28"/>
          <w:szCs w:val="28"/>
        </w:rPr>
        <w:t>.</w:t>
      </w:r>
      <w:r w:rsidRPr="00387041">
        <w:rPr>
          <w:sz w:val="28"/>
          <w:szCs w:val="28"/>
          <w:lang w:eastAsia="ar-SA"/>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26" w:name="P00EE"/>
      <w:bookmarkEnd w:id="126"/>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3.8</w:t>
      </w:r>
      <w:r w:rsidRPr="00387041">
        <w:rPr>
          <w:sz w:val="28"/>
          <w:szCs w:val="28"/>
        </w:rPr>
        <w:t>.</w:t>
      </w:r>
      <w:r w:rsidRPr="00387041">
        <w:rPr>
          <w:sz w:val="28"/>
          <w:szCs w:val="28"/>
          <w:lang w:eastAsia="ar-SA"/>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3.8</w:t>
      </w:r>
      <w:r w:rsidRPr="00387041">
        <w:rPr>
          <w:sz w:val="28"/>
          <w:szCs w:val="28"/>
        </w:rPr>
        <w:t>.</w:t>
      </w:r>
      <w:r w:rsidRPr="00387041">
        <w:rPr>
          <w:sz w:val="28"/>
          <w:szCs w:val="28"/>
          <w:lang w:eastAsia="ar-SA"/>
        </w:rPr>
        <w:t xml:space="preserve">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w:t>
      </w:r>
      <w:r w:rsidRPr="00387041">
        <w:rPr>
          <w:sz w:val="28"/>
          <w:szCs w:val="28"/>
          <w:lang w:eastAsia="ar-SA"/>
        </w:rPr>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02805" w:rsidRDefault="00202805" w:rsidP="00202805">
      <w:pPr>
        <w:autoSpaceDE w:val="0"/>
        <w:autoSpaceDN w:val="0"/>
        <w:adjustRightInd w:val="0"/>
        <w:ind w:firstLine="709"/>
        <w:jc w:val="both"/>
        <w:rPr>
          <w:sz w:val="28"/>
          <w:szCs w:val="28"/>
          <w:lang w:eastAsia="ar-SA"/>
        </w:rPr>
      </w:pPr>
    </w:p>
    <w:p w:rsidR="00202805" w:rsidRPr="00387041" w:rsidRDefault="00202805" w:rsidP="00202805">
      <w:pPr>
        <w:autoSpaceDE w:val="0"/>
        <w:autoSpaceDN w:val="0"/>
        <w:adjustRightInd w:val="0"/>
        <w:jc w:val="center"/>
        <w:rPr>
          <w:sz w:val="28"/>
          <w:szCs w:val="28"/>
          <w:lang w:eastAsia="ar-SA"/>
        </w:rPr>
      </w:pPr>
      <w:r w:rsidRPr="00387041">
        <w:rPr>
          <w:sz w:val="28"/>
          <w:szCs w:val="28"/>
          <w:lang w:eastAsia="ar-SA"/>
        </w:rPr>
        <w:t>3.9</w:t>
      </w:r>
      <w:r w:rsidRPr="00387041">
        <w:rPr>
          <w:sz w:val="28"/>
          <w:szCs w:val="28"/>
        </w:rPr>
        <w:t xml:space="preserve">. </w:t>
      </w:r>
      <w:r w:rsidRPr="00387041">
        <w:rPr>
          <w:sz w:val="28"/>
          <w:szCs w:val="28"/>
          <w:lang w:eastAsia="ar-SA"/>
        </w:rPr>
        <w:t xml:space="preserve">Порядок исправления допущенных опечаток </w:t>
      </w:r>
    </w:p>
    <w:p w:rsidR="00202805" w:rsidRPr="00387041" w:rsidRDefault="00202805" w:rsidP="00202805">
      <w:pPr>
        <w:autoSpaceDE w:val="0"/>
        <w:autoSpaceDN w:val="0"/>
        <w:adjustRightInd w:val="0"/>
        <w:jc w:val="center"/>
        <w:rPr>
          <w:bCs/>
          <w:spacing w:val="-11"/>
          <w:w w:val="103"/>
          <w:sz w:val="28"/>
          <w:szCs w:val="28"/>
          <w:lang w:eastAsia="ar-SA"/>
        </w:rPr>
      </w:pPr>
      <w:r w:rsidRPr="00387041">
        <w:rPr>
          <w:sz w:val="28"/>
          <w:szCs w:val="28"/>
          <w:lang w:eastAsia="ar-SA"/>
        </w:rPr>
        <w:t xml:space="preserve">и ошибок в выданных </w:t>
      </w:r>
      <w:r w:rsidRPr="00387041">
        <w:rPr>
          <w:bCs/>
          <w:spacing w:val="-11"/>
          <w:w w:val="103"/>
          <w:sz w:val="28"/>
          <w:szCs w:val="28"/>
          <w:lang w:eastAsia="ar-SA"/>
        </w:rPr>
        <w:t xml:space="preserve">в результате предоставления </w:t>
      </w:r>
    </w:p>
    <w:p w:rsidR="00202805" w:rsidRPr="00387041" w:rsidRDefault="00202805" w:rsidP="00202805">
      <w:pPr>
        <w:autoSpaceDE w:val="0"/>
        <w:autoSpaceDN w:val="0"/>
        <w:adjustRightInd w:val="0"/>
        <w:jc w:val="center"/>
        <w:rPr>
          <w:bCs/>
          <w:spacing w:val="-11"/>
          <w:w w:val="103"/>
          <w:sz w:val="28"/>
          <w:szCs w:val="28"/>
          <w:lang w:eastAsia="ar-SA"/>
        </w:rPr>
      </w:pPr>
      <w:r w:rsidRPr="00387041">
        <w:rPr>
          <w:bCs/>
          <w:spacing w:val="-11"/>
          <w:w w:val="103"/>
          <w:sz w:val="28"/>
          <w:szCs w:val="28"/>
          <w:lang w:eastAsia="ar-SA"/>
        </w:rPr>
        <w:t>муниципальной услуги документах</w:t>
      </w:r>
    </w:p>
    <w:p w:rsidR="00202805" w:rsidRPr="00387041" w:rsidRDefault="00202805" w:rsidP="00202805">
      <w:pPr>
        <w:ind w:firstLine="709"/>
        <w:jc w:val="both"/>
        <w:rPr>
          <w:sz w:val="28"/>
          <w:szCs w:val="28"/>
        </w:rPr>
      </w:pPr>
    </w:p>
    <w:p w:rsidR="00202805" w:rsidRPr="00387041" w:rsidRDefault="00202805" w:rsidP="00202805">
      <w:pPr>
        <w:ind w:firstLine="709"/>
        <w:jc w:val="both"/>
        <w:rPr>
          <w:sz w:val="28"/>
          <w:szCs w:val="28"/>
        </w:rPr>
      </w:pPr>
      <w:r w:rsidRPr="00387041">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
    <w:p w:rsidR="00202805" w:rsidRPr="00387041" w:rsidRDefault="00202805" w:rsidP="00202805">
      <w:pPr>
        <w:ind w:firstLine="709"/>
        <w:jc w:val="both"/>
        <w:rPr>
          <w:sz w:val="28"/>
          <w:szCs w:val="28"/>
        </w:rPr>
      </w:pPr>
      <w:r w:rsidRPr="00387041">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202805" w:rsidRPr="00387041" w:rsidRDefault="00202805" w:rsidP="00202805">
      <w:pPr>
        <w:ind w:firstLine="709"/>
        <w:jc w:val="both"/>
        <w:rPr>
          <w:sz w:val="28"/>
          <w:szCs w:val="28"/>
        </w:rPr>
      </w:pPr>
      <w:r w:rsidRPr="00387041">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202805" w:rsidRPr="00387041" w:rsidRDefault="00202805" w:rsidP="00202805">
      <w:pPr>
        <w:ind w:firstLine="709"/>
        <w:jc w:val="both"/>
        <w:rPr>
          <w:sz w:val="28"/>
          <w:szCs w:val="28"/>
        </w:rPr>
      </w:pPr>
      <w:r w:rsidRPr="00387041">
        <w:rPr>
          <w:sz w:val="28"/>
          <w:szCs w:val="28"/>
        </w:rPr>
        <w:t xml:space="preserve">лично (заявителем представляются оригиналы документов с опечатками и (или) ошибками, специалистом Отдела или МФЦ делаются копии этих документов); </w:t>
      </w:r>
    </w:p>
    <w:p w:rsidR="00202805" w:rsidRPr="00387041" w:rsidRDefault="00202805" w:rsidP="00202805">
      <w:pPr>
        <w:ind w:firstLine="709"/>
        <w:jc w:val="both"/>
        <w:rPr>
          <w:sz w:val="28"/>
          <w:szCs w:val="28"/>
        </w:rPr>
      </w:pPr>
      <w:r w:rsidRPr="00387041">
        <w:rPr>
          <w:sz w:val="28"/>
          <w:szCs w:val="28"/>
        </w:rPr>
        <w:t>через организацию почтовой связи (заявителем направляются копии документов с опечатками и (или) ошибками).</w:t>
      </w:r>
    </w:p>
    <w:p w:rsidR="00202805" w:rsidRPr="00387041" w:rsidRDefault="00202805" w:rsidP="00202805">
      <w:pPr>
        <w:ind w:firstLine="709"/>
        <w:jc w:val="both"/>
        <w:rPr>
          <w:sz w:val="28"/>
          <w:szCs w:val="28"/>
          <w:lang w:eastAsia="ar-SA"/>
        </w:rPr>
      </w:pPr>
      <w:r w:rsidRPr="00387041">
        <w:rPr>
          <w:sz w:val="28"/>
          <w:szCs w:val="28"/>
          <w:lang w:eastAsia="ar-SA"/>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202805" w:rsidRPr="00387041" w:rsidRDefault="00202805" w:rsidP="00202805">
      <w:pPr>
        <w:ind w:firstLine="709"/>
        <w:jc w:val="both"/>
        <w:rPr>
          <w:sz w:val="28"/>
          <w:szCs w:val="28"/>
          <w:lang w:eastAsia="ar-SA"/>
        </w:rPr>
      </w:pPr>
      <w:r w:rsidRPr="00387041">
        <w:rPr>
          <w:sz w:val="28"/>
          <w:szCs w:val="28"/>
          <w:lang w:eastAsia="ar-SA"/>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202805" w:rsidRPr="00387041" w:rsidRDefault="00202805" w:rsidP="00202805">
      <w:pPr>
        <w:ind w:firstLine="709"/>
        <w:jc w:val="both"/>
        <w:rPr>
          <w:sz w:val="28"/>
          <w:szCs w:val="28"/>
          <w:lang w:eastAsia="ar-SA"/>
        </w:rPr>
      </w:pPr>
      <w:r w:rsidRPr="00387041">
        <w:rPr>
          <w:sz w:val="28"/>
          <w:szCs w:val="28"/>
          <w:lang w:eastAsia="ar-SA"/>
        </w:rPr>
        <w:t xml:space="preserve">направляет зарегистрированные Заявление об исправлении опечаток, ошибок и копии документов главе </w:t>
      </w:r>
      <w:r>
        <w:rPr>
          <w:sz w:val="28"/>
          <w:szCs w:val="28"/>
          <w:lang w:eastAsia="ar-SA"/>
        </w:rPr>
        <w:t>Ейскоукрепленского сельского поселения  Щербиновского</w:t>
      </w:r>
      <w:r w:rsidRPr="00387041">
        <w:rPr>
          <w:sz w:val="28"/>
          <w:szCs w:val="28"/>
          <w:lang w:eastAsia="ar-SA"/>
        </w:rPr>
        <w:t xml:space="preserve"> район</w:t>
      </w:r>
      <w:r>
        <w:rPr>
          <w:sz w:val="28"/>
          <w:szCs w:val="28"/>
          <w:lang w:eastAsia="ar-SA"/>
        </w:rPr>
        <w:t>а</w:t>
      </w:r>
      <w:r w:rsidRPr="00387041">
        <w:rPr>
          <w:sz w:val="28"/>
          <w:szCs w:val="28"/>
          <w:lang w:eastAsia="ar-SA"/>
        </w:rPr>
        <w:t xml:space="preserve"> на рассмотрение; </w:t>
      </w:r>
    </w:p>
    <w:p w:rsidR="00202805" w:rsidRPr="00387041" w:rsidRDefault="00202805" w:rsidP="00202805">
      <w:pPr>
        <w:ind w:firstLine="709"/>
        <w:jc w:val="both"/>
        <w:rPr>
          <w:sz w:val="28"/>
          <w:szCs w:val="28"/>
          <w:lang w:eastAsia="ar-SA"/>
        </w:rPr>
      </w:pPr>
      <w:r w:rsidRPr="00387041">
        <w:rPr>
          <w:sz w:val="28"/>
          <w:szCs w:val="28"/>
          <w:lang w:eastAsia="ar-SA"/>
        </w:rPr>
        <w:t xml:space="preserve">после получения резолюции главы </w:t>
      </w:r>
      <w:r>
        <w:rPr>
          <w:sz w:val="28"/>
          <w:szCs w:val="28"/>
          <w:lang w:eastAsia="ar-SA"/>
        </w:rPr>
        <w:t>Ейскоукрепленского сельского поселения  Щербиновского</w:t>
      </w:r>
      <w:r w:rsidRPr="00387041">
        <w:rPr>
          <w:sz w:val="28"/>
          <w:szCs w:val="28"/>
          <w:lang w:eastAsia="ar-SA"/>
        </w:rPr>
        <w:t xml:space="preserve"> район</w:t>
      </w:r>
      <w:r>
        <w:rPr>
          <w:sz w:val="28"/>
          <w:szCs w:val="28"/>
          <w:lang w:eastAsia="ar-SA"/>
        </w:rPr>
        <w:t>а</w:t>
      </w:r>
      <w:r w:rsidRPr="00387041">
        <w:rPr>
          <w:sz w:val="28"/>
          <w:szCs w:val="28"/>
          <w:lang w:eastAsia="ar-SA"/>
        </w:rPr>
        <w:t xml:space="preserve"> направляет Заявление об исправлении опечаток, ошибок и копии документов </w:t>
      </w:r>
      <w:r>
        <w:rPr>
          <w:sz w:val="28"/>
          <w:szCs w:val="28"/>
          <w:lang w:eastAsia="ar-SA"/>
        </w:rPr>
        <w:t>начальнику Отдела</w:t>
      </w:r>
      <w:r w:rsidRPr="00387041">
        <w:rPr>
          <w:sz w:val="28"/>
          <w:szCs w:val="28"/>
          <w:lang w:eastAsia="ar-SA"/>
        </w:rPr>
        <w:t>,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Отдел для исполнения.</w:t>
      </w:r>
    </w:p>
    <w:p w:rsidR="00202805" w:rsidRPr="00387041" w:rsidRDefault="00202805" w:rsidP="00202805">
      <w:pPr>
        <w:autoSpaceDE w:val="0"/>
        <w:autoSpaceDN w:val="0"/>
        <w:adjustRightInd w:val="0"/>
        <w:ind w:firstLine="709"/>
        <w:jc w:val="both"/>
        <w:rPr>
          <w:sz w:val="28"/>
          <w:szCs w:val="28"/>
          <w:lang w:eastAsia="ar-SA"/>
        </w:rPr>
      </w:pPr>
      <w:r w:rsidRPr="00387041">
        <w:rPr>
          <w:sz w:val="28"/>
          <w:szCs w:val="28"/>
          <w:lang w:eastAsia="ar-SA"/>
        </w:rPr>
        <w:t>Срок исполнения – 2 (два) рабочих дня.</w:t>
      </w:r>
    </w:p>
    <w:p w:rsidR="00202805" w:rsidRPr="00387041" w:rsidRDefault="00202805" w:rsidP="00202805">
      <w:pPr>
        <w:ind w:firstLine="709"/>
        <w:jc w:val="both"/>
        <w:rPr>
          <w:sz w:val="28"/>
          <w:szCs w:val="28"/>
        </w:rPr>
      </w:pPr>
      <w:r w:rsidRPr="00387041">
        <w:rPr>
          <w:sz w:val="28"/>
          <w:szCs w:val="28"/>
        </w:rPr>
        <w:lastRenderedPageBreak/>
        <w:t xml:space="preserve">По результатам рассмотрения Заявления об исправлении опечаток, ошибок специалист Отдела в течение 2-х рабочих дней принимает решение: </w:t>
      </w:r>
    </w:p>
    <w:p w:rsidR="00202805" w:rsidRPr="00387041" w:rsidRDefault="00202805" w:rsidP="00202805">
      <w:pPr>
        <w:ind w:firstLine="709"/>
        <w:jc w:val="both"/>
        <w:rPr>
          <w:sz w:val="28"/>
          <w:szCs w:val="28"/>
        </w:rPr>
      </w:pPr>
      <w:r w:rsidRPr="00387041">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202805" w:rsidRPr="00387041" w:rsidRDefault="00202805" w:rsidP="00202805">
      <w:pPr>
        <w:ind w:firstLine="709"/>
        <w:jc w:val="both"/>
        <w:rPr>
          <w:sz w:val="28"/>
          <w:szCs w:val="28"/>
        </w:rPr>
      </w:pPr>
      <w:r w:rsidRPr="00387041">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02805" w:rsidRPr="00387041" w:rsidRDefault="00202805" w:rsidP="00202805">
      <w:pPr>
        <w:ind w:firstLine="709"/>
        <w:jc w:val="both"/>
        <w:rPr>
          <w:sz w:val="28"/>
          <w:szCs w:val="28"/>
        </w:rPr>
      </w:pPr>
      <w:r w:rsidRPr="00387041">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2-х рабочих дней.</w:t>
      </w:r>
    </w:p>
    <w:p w:rsidR="00202805" w:rsidRPr="00387041" w:rsidRDefault="00202805" w:rsidP="00202805">
      <w:pPr>
        <w:ind w:firstLine="709"/>
        <w:jc w:val="both"/>
        <w:rPr>
          <w:sz w:val="28"/>
          <w:szCs w:val="28"/>
        </w:rPr>
      </w:pPr>
      <w:r w:rsidRPr="00387041">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202805" w:rsidRPr="00387041" w:rsidRDefault="00202805" w:rsidP="00202805">
      <w:pPr>
        <w:ind w:firstLine="709"/>
        <w:jc w:val="both"/>
        <w:rPr>
          <w:sz w:val="28"/>
          <w:szCs w:val="28"/>
        </w:rPr>
      </w:pPr>
      <w:r w:rsidRPr="00387041">
        <w:rPr>
          <w:sz w:val="28"/>
          <w:szCs w:val="28"/>
        </w:rPr>
        <w:t>изменение содержания документов, являющихся результатом предоставления муниципальной услуги;</w:t>
      </w:r>
    </w:p>
    <w:p w:rsidR="00202805" w:rsidRPr="00387041" w:rsidRDefault="00202805" w:rsidP="00202805">
      <w:pPr>
        <w:ind w:firstLine="709"/>
        <w:jc w:val="both"/>
        <w:rPr>
          <w:sz w:val="28"/>
          <w:szCs w:val="28"/>
        </w:rPr>
      </w:pPr>
      <w:r w:rsidRPr="00387041">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02805" w:rsidRPr="00387041" w:rsidRDefault="00202805" w:rsidP="00202805">
      <w:pPr>
        <w:ind w:firstLine="709"/>
        <w:jc w:val="both"/>
        <w:rPr>
          <w:sz w:val="28"/>
          <w:szCs w:val="28"/>
        </w:rPr>
      </w:pPr>
      <w:r w:rsidRPr="00387041">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02805" w:rsidRPr="00387041" w:rsidRDefault="00202805" w:rsidP="00202805">
      <w:pPr>
        <w:ind w:firstLine="709"/>
        <w:jc w:val="both"/>
        <w:rPr>
          <w:sz w:val="28"/>
          <w:szCs w:val="28"/>
        </w:rPr>
      </w:pPr>
      <w:r w:rsidRPr="00387041">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202805" w:rsidRPr="00387041" w:rsidRDefault="00202805" w:rsidP="00202805">
      <w:pPr>
        <w:ind w:firstLine="709"/>
        <w:jc w:val="both"/>
        <w:rPr>
          <w:sz w:val="28"/>
          <w:szCs w:val="28"/>
        </w:rPr>
      </w:pPr>
      <w:r w:rsidRPr="00387041">
        <w:rPr>
          <w:sz w:val="28"/>
          <w:szCs w:val="28"/>
        </w:rPr>
        <w:t xml:space="preserve"> Результатом процедуры является:</w:t>
      </w:r>
    </w:p>
    <w:p w:rsidR="00202805" w:rsidRPr="00387041" w:rsidRDefault="00202805" w:rsidP="00202805">
      <w:pPr>
        <w:ind w:firstLine="709"/>
        <w:jc w:val="both"/>
        <w:rPr>
          <w:sz w:val="28"/>
          <w:szCs w:val="28"/>
        </w:rPr>
      </w:pPr>
      <w:r w:rsidRPr="00387041">
        <w:rPr>
          <w:sz w:val="28"/>
          <w:szCs w:val="28"/>
        </w:rPr>
        <w:t>исправленные документы, являющиеся результатом предоставления муниципальной услуги;</w:t>
      </w:r>
    </w:p>
    <w:p w:rsidR="00202805" w:rsidRDefault="00202805" w:rsidP="00202805">
      <w:pPr>
        <w:ind w:firstLine="709"/>
        <w:jc w:val="both"/>
        <w:rPr>
          <w:sz w:val="28"/>
          <w:szCs w:val="28"/>
        </w:rPr>
      </w:pPr>
      <w:r w:rsidRPr="00387041">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02805" w:rsidRPr="00980F88" w:rsidRDefault="00202805" w:rsidP="00202805">
      <w:pPr>
        <w:ind w:firstLine="709"/>
        <w:jc w:val="both"/>
        <w:rPr>
          <w:sz w:val="28"/>
          <w:szCs w:val="28"/>
        </w:rPr>
      </w:pPr>
      <w:r w:rsidRPr="00980F88">
        <w:rPr>
          <w:sz w:val="28"/>
          <w:szCs w:val="28"/>
          <w:shd w:val="clear" w:color="auto" w:fill="FFFFFF"/>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202805" w:rsidRPr="00387041" w:rsidRDefault="00202805" w:rsidP="00202805">
      <w:pPr>
        <w:ind w:firstLine="709"/>
        <w:jc w:val="both"/>
        <w:rPr>
          <w:spacing w:val="-2"/>
          <w:sz w:val="28"/>
          <w:szCs w:val="28"/>
        </w:rPr>
      </w:pPr>
      <w:r w:rsidRPr="00387041">
        <w:rPr>
          <w:spacing w:val="-2"/>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02805" w:rsidRPr="00387041" w:rsidRDefault="00202805" w:rsidP="00202805">
      <w:pPr>
        <w:ind w:firstLine="709"/>
        <w:jc w:val="both"/>
        <w:rPr>
          <w:sz w:val="28"/>
          <w:szCs w:val="28"/>
        </w:rPr>
      </w:pPr>
      <w:r w:rsidRPr="00387041">
        <w:rPr>
          <w:sz w:val="28"/>
          <w:szCs w:val="28"/>
        </w:rPr>
        <w:t>Оригинал документа, содержащего опечатки и (или) ошибки, после замены подлежит уничтожению, факт которого фиксируется начальником Отдела в деле по рассмотрению обращения заявителя.</w:t>
      </w:r>
    </w:p>
    <w:p w:rsidR="00202805" w:rsidRPr="00980F88" w:rsidRDefault="00202805" w:rsidP="00202805">
      <w:pPr>
        <w:autoSpaceDE w:val="0"/>
        <w:autoSpaceDN w:val="0"/>
        <w:adjustRightInd w:val="0"/>
        <w:jc w:val="center"/>
        <w:rPr>
          <w:sz w:val="28"/>
          <w:szCs w:val="28"/>
        </w:rPr>
      </w:pPr>
    </w:p>
    <w:p w:rsidR="00202805" w:rsidRPr="00980F88" w:rsidRDefault="00202805" w:rsidP="00202805">
      <w:pPr>
        <w:tabs>
          <w:tab w:val="left" w:pos="900"/>
        </w:tabs>
        <w:ind w:firstLine="709"/>
        <w:jc w:val="center"/>
        <w:rPr>
          <w:sz w:val="28"/>
          <w:lang w:eastAsia="ar-SA"/>
        </w:rPr>
      </w:pPr>
      <w:r w:rsidRPr="00980F88">
        <w:rPr>
          <w:sz w:val="28"/>
          <w:lang w:eastAsia="ar-SA"/>
        </w:rPr>
        <w:t xml:space="preserve">Раздел IV. Формы контроля за исполнением </w:t>
      </w:r>
    </w:p>
    <w:p w:rsidR="00202805" w:rsidRPr="00980F88" w:rsidRDefault="00202805" w:rsidP="00202805">
      <w:pPr>
        <w:tabs>
          <w:tab w:val="left" w:pos="900"/>
        </w:tabs>
        <w:ind w:firstLine="709"/>
        <w:jc w:val="center"/>
        <w:rPr>
          <w:sz w:val="28"/>
          <w:lang w:eastAsia="ar-SA"/>
        </w:rPr>
      </w:pPr>
      <w:r w:rsidRPr="00980F88">
        <w:rPr>
          <w:sz w:val="28"/>
          <w:lang w:eastAsia="ar-SA"/>
        </w:rPr>
        <w:t>административного регламента</w:t>
      </w:r>
    </w:p>
    <w:p w:rsidR="00202805" w:rsidRPr="00980F88" w:rsidRDefault="00202805" w:rsidP="00202805">
      <w:pPr>
        <w:tabs>
          <w:tab w:val="left" w:pos="900"/>
        </w:tabs>
        <w:ind w:firstLine="709"/>
        <w:jc w:val="center"/>
        <w:rPr>
          <w:sz w:val="28"/>
          <w:lang w:eastAsia="ar-SA"/>
        </w:rPr>
      </w:pPr>
    </w:p>
    <w:p w:rsidR="00202805" w:rsidRDefault="00202805" w:rsidP="00202805">
      <w:pPr>
        <w:tabs>
          <w:tab w:val="left" w:pos="900"/>
        </w:tabs>
        <w:ind w:firstLine="709"/>
        <w:jc w:val="center"/>
        <w:rPr>
          <w:sz w:val="28"/>
          <w:lang w:eastAsia="ar-SA"/>
        </w:rPr>
      </w:pPr>
      <w:r w:rsidRPr="00387041">
        <w:rPr>
          <w:sz w:val="28"/>
          <w:lang w:eastAsia="ar-SA"/>
        </w:rPr>
        <w:t>4.1. Порядок осуществления текущего</w:t>
      </w:r>
      <w:r>
        <w:rPr>
          <w:sz w:val="28"/>
          <w:lang w:eastAsia="ar-SA"/>
        </w:rPr>
        <w:t xml:space="preserve"> </w:t>
      </w:r>
      <w:r w:rsidRPr="00387041">
        <w:rPr>
          <w:sz w:val="28"/>
          <w:lang w:eastAsia="ar-SA"/>
        </w:rPr>
        <w:t xml:space="preserve">контроля за соблюдением </w:t>
      </w:r>
    </w:p>
    <w:p w:rsidR="00202805" w:rsidRDefault="00202805" w:rsidP="00202805">
      <w:pPr>
        <w:tabs>
          <w:tab w:val="left" w:pos="900"/>
        </w:tabs>
        <w:ind w:firstLine="709"/>
        <w:jc w:val="center"/>
        <w:rPr>
          <w:sz w:val="28"/>
          <w:lang w:eastAsia="ar-SA"/>
        </w:rPr>
      </w:pPr>
      <w:r w:rsidRPr="00387041">
        <w:rPr>
          <w:sz w:val="28"/>
          <w:lang w:eastAsia="ar-SA"/>
        </w:rPr>
        <w:t>и исполнением ответственными</w:t>
      </w:r>
      <w:r>
        <w:rPr>
          <w:sz w:val="28"/>
          <w:lang w:eastAsia="ar-SA"/>
        </w:rPr>
        <w:t xml:space="preserve"> </w:t>
      </w:r>
      <w:r w:rsidRPr="00387041">
        <w:rPr>
          <w:sz w:val="28"/>
          <w:lang w:eastAsia="ar-SA"/>
        </w:rPr>
        <w:t xml:space="preserve">должностными лицами положений </w:t>
      </w:r>
    </w:p>
    <w:p w:rsidR="00202805" w:rsidRPr="00387041" w:rsidRDefault="00202805" w:rsidP="00202805">
      <w:pPr>
        <w:tabs>
          <w:tab w:val="left" w:pos="900"/>
        </w:tabs>
        <w:ind w:firstLine="709"/>
        <w:jc w:val="center"/>
        <w:rPr>
          <w:sz w:val="28"/>
          <w:lang w:eastAsia="ar-SA"/>
        </w:rPr>
      </w:pPr>
      <w:r w:rsidRPr="00387041">
        <w:rPr>
          <w:sz w:val="28"/>
          <w:lang w:eastAsia="ar-SA"/>
        </w:rPr>
        <w:t>административного</w:t>
      </w:r>
      <w:r>
        <w:rPr>
          <w:sz w:val="28"/>
          <w:lang w:eastAsia="ar-SA"/>
        </w:rPr>
        <w:t xml:space="preserve"> </w:t>
      </w:r>
      <w:r w:rsidRPr="00387041">
        <w:rPr>
          <w:sz w:val="28"/>
          <w:lang w:eastAsia="ar-SA"/>
        </w:rPr>
        <w:t>регламента и иных нормативных правовых актов,</w:t>
      </w:r>
    </w:p>
    <w:p w:rsidR="00202805" w:rsidRPr="00387041" w:rsidRDefault="00202805" w:rsidP="00202805">
      <w:pPr>
        <w:tabs>
          <w:tab w:val="left" w:pos="900"/>
        </w:tabs>
        <w:ind w:firstLine="709"/>
        <w:jc w:val="center"/>
        <w:rPr>
          <w:sz w:val="28"/>
          <w:lang w:eastAsia="ar-SA"/>
        </w:rPr>
      </w:pPr>
      <w:r w:rsidRPr="00387041">
        <w:rPr>
          <w:sz w:val="28"/>
          <w:lang w:eastAsia="ar-SA"/>
        </w:rPr>
        <w:t>устанавливающих требования к предоставлению</w:t>
      </w:r>
    </w:p>
    <w:p w:rsidR="00202805" w:rsidRPr="00387041" w:rsidRDefault="00202805" w:rsidP="00202805">
      <w:pPr>
        <w:tabs>
          <w:tab w:val="left" w:pos="900"/>
        </w:tabs>
        <w:ind w:firstLine="709"/>
        <w:jc w:val="center"/>
        <w:rPr>
          <w:sz w:val="28"/>
          <w:lang w:eastAsia="ar-SA"/>
        </w:rPr>
      </w:pPr>
      <w:r w:rsidRPr="00387041">
        <w:rPr>
          <w:sz w:val="28"/>
          <w:lang w:eastAsia="ar-SA"/>
        </w:rPr>
        <w:t>муниципальной услуги, а также принятием ими решений</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ind w:firstLine="709"/>
        <w:jc w:val="both"/>
        <w:rPr>
          <w:sz w:val="28"/>
          <w:lang w:eastAsia="ar-SA"/>
        </w:rPr>
      </w:pPr>
      <w:r w:rsidRPr="00387041">
        <w:rPr>
          <w:sz w:val="28"/>
          <w:lang w:eastAsia="ar-SA"/>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02805" w:rsidRPr="00387041" w:rsidRDefault="00202805" w:rsidP="00202805">
      <w:pPr>
        <w:tabs>
          <w:tab w:val="left" w:pos="900"/>
        </w:tabs>
        <w:ind w:firstLine="709"/>
        <w:jc w:val="both"/>
        <w:rPr>
          <w:sz w:val="28"/>
          <w:lang w:eastAsia="ar-SA"/>
        </w:rPr>
      </w:pPr>
      <w:r w:rsidRPr="00387041">
        <w:rPr>
          <w:sz w:val="28"/>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02805" w:rsidRPr="00387041" w:rsidRDefault="00202805" w:rsidP="00202805">
      <w:pPr>
        <w:tabs>
          <w:tab w:val="left" w:pos="900"/>
        </w:tabs>
        <w:ind w:firstLine="709"/>
        <w:jc w:val="both"/>
        <w:rPr>
          <w:sz w:val="28"/>
          <w:lang w:eastAsia="ar-SA"/>
        </w:rPr>
      </w:pPr>
      <w:r w:rsidRPr="00387041">
        <w:rPr>
          <w:sz w:val="28"/>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2805" w:rsidRPr="00387041" w:rsidRDefault="00202805" w:rsidP="00202805">
      <w:pPr>
        <w:tabs>
          <w:tab w:val="left" w:pos="900"/>
        </w:tabs>
        <w:ind w:firstLine="709"/>
        <w:jc w:val="both"/>
        <w:rPr>
          <w:sz w:val="28"/>
          <w:lang w:eastAsia="ar-SA"/>
        </w:rPr>
      </w:pPr>
      <w:r w:rsidRPr="00387041">
        <w:rPr>
          <w:sz w:val="28"/>
          <w:lang w:eastAsia="ar-SA"/>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02805" w:rsidRPr="00387041" w:rsidRDefault="00202805" w:rsidP="00202805">
      <w:pPr>
        <w:tabs>
          <w:tab w:val="left" w:pos="900"/>
        </w:tabs>
        <w:ind w:firstLine="709"/>
        <w:jc w:val="both"/>
        <w:rPr>
          <w:sz w:val="28"/>
          <w:lang w:eastAsia="ar-SA"/>
        </w:rPr>
      </w:pPr>
      <w:r w:rsidRPr="00387041">
        <w:rPr>
          <w:sz w:val="28"/>
          <w:lang w:eastAsia="ar-SA"/>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ind w:firstLine="709"/>
        <w:jc w:val="center"/>
        <w:rPr>
          <w:sz w:val="28"/>
          <w:lang w:eastAsia="ar-SA"/>
        </w:rPr>
      </w:pPr>
      <w:r w:rsidRPr="00387041">
        <w:rPr>
          <w:sz w:val="28"/>
          <w:lang w:eastAsia="ar-SA"/>
        </w:rPr>
        <w:t>4.2. Порядок и периодичность осуществления плановых</w:t>
      </w:r>
    </w:p>
    <w:p w:rsidR="00202805" w:rsidRPr="00387041" w:rsidRDefault="00202805" w:rsidP="00202805">
      <w:pPr>
        <w:tabs>
          <w:tab w:val="left" w:pos="900"/>
        </w:tabs>
        <w:ind w:firstLine="709"/>
        <w:jc w:val="center"/>
        <w:rPr>
          <w:sz w:val="28"/>
          <w:lang w:eastAsia="ar-SA"/>
        </w:rPr>
      </w:pPr>
      <w:r w:rsidRPr="00387041">
        <w:rPr>
          <w:sz w:val="28"/>
          <w:lang w:eastAsia="ar-SA"/>
        </w:rPr>
        <w:t>и внеплановых проверок полноты и качества предоставления</w:t>
      </w:r>
    </w:p>
    <w:p w:rsidR="00202805" w:rsidRPr="00387041" w:rsidRDefault="00202805" w:rsidP="00202805">
      <w:pPr>
        <w:tabs>
          <w:tab w:val="left" w:pos="900"/>
        </w:tabs>
        <w:ind w:firstLine="709"/>
        <w:jc w:val="center"/>
        <w:rPr>
          <w:sz w:val="28"/>
          <w:lang w:eastAsia="ar-SA"/>
        </w:rPr>
      </w:pPr>
      <w:r w:rsidRPr="00387041">
        <w:rPr>
          <w:sz w:val="28"/>
          <w:lang w:eastAsia="ar-SA"/>
        </w:rPr>
        <w:t>муниципальной услуги, в том числе порядок и формы контроля</w:t>
      </w:r>
    </w:p>
    <w:p w:rsidR="00202805" w:rsidRPr="00387041" w:rsidRDefault="00202805" w:rsidP="00202805">
      <w:pPr>
        <w:tabs>
          <w:tab w:val="left" w:pos="900"/>
        </w:tabs>
        <w:ind w:firstLine="709"/>
        <w:jc w:val="center"/>
        <w:rPr>
          <w:sz w:val="28"/>
          <w:lang w:eastAsia="ar-SA"/>
        </w:rPr>
      </w:pPr>
      <w:r w:rsidRPr="00387041">
        <w:rPr>
          <w:sz w:val="28"/>
          <w:lang w:eastAsia="ar-SA"/>
        </w:rPr>
        <w:t>за полнотой и качеством предоставления муниципальной услуги</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ind w:firstLine="709"/>
        <w:jc w:val="both"/>
        <w:rPr>
          <w:sz w:val="28"/>
          <w:lang w:eastAsia="ar-SA"/>
        </w:rPr>
      </w:pPr>
      <w:r w:rsidRPr="00387041">
        <w:rPr>
          <w:sz w:val="28"/>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202805" w:rsidRPr="00387041" w:rsidRDefault="00202805" w:rsidP="00202805">
      <w:pPr>
        <w:tabs>
          <w:tab w:val="left" w:pos="900"/>
        </w:tabs>
        <w:ind w:firstLine="709"/>
        <w:jc w:val="both"/>
        <w:rPr>
          <w:sz w:val="28"/>
          <w:lang w:eastAsia="ar-SA"/>
        </w:rPr>
      </w:pPr>
      <w:r w:rsidRPr="00387041">
        <w:rPr>
          <w:sz w:val="28"/>
          <w:lang w:eastAsia="ar-SA"/>
        </w:rPr>
        <w:t xml:space="preserve">Плановые и внеплановые проверки могут проводиться главой </w:t>
      </w:r>
      <w:r>
        <w:rPr>
          <w:sz w:val="28"/>
          <w:lang w:eastAsia="ar-SA"/>
        </w:rPr>
        <w:lastRenderedPageBreak/>
        <w:t>Ейскоукрепленского сельского поселения</w:t>
      </w:r>
      <w:r w:rsidRPr="00387041">
        <w:rPr>
          <w:sz w:val="28"/>
          <w:lang w:eastAsia="ar-SA"/>
        </w:rPr>
        <w:t xml:space="preserve"> Щербиновск</w:t>
      </w:r>
      <w:r>
        <w:rPr>
          <w:sz w:val="28"/>
          <w:lang w:eastAsia="ar-SA"/>
        </w:rPr>
        <w:t>ого</w:t>
      </w:r>
      <w:r w:rsidRPr="00387041">
        <w:rPr>
          <w:sz w:val="28"/>
          <w:lang w:eastAsia="ar-SA"/>
        </w:rPr>
        <w:t xml:space="preserve"> район</w:t>
      </w:r>
      <w:r>
        <w:rPr>
          <w:sz w:val="28"/>
          <w:lang w:eastAsia="ar-SA"/>
        </w:rPr>
        <w:t xml:space="preserve">а. </w:t>
      </w:r>
    </w:p>
    <w:p w:rsidR="00202805" w:rsidRPr="00387041" w:rsidRDefault="00202805" w:rsidP="00202805">
      <w:pPr>
        <w:tabs>
          <w:tab w:val="left" w:pos="900"/>
        </w:tabs>
        <w:ind w:firstLine="709"/>
        <w:jc w:val="both"/>
        <w:rPr>
          <w:sz w:val="28"/>
          <w:lang w:eastAsia="ar-SA"/>
        </w:rPr>
      </w:pPr>
      <w:r w:rsidRPr="00387041">
        <w:rPr>
          <w:sz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02805" w:rsidRPr="00387041" w:rsidRDefault="00202805" w:rsidP="00202805">
      <w:pPr>
        <w:tabs>
          <w:tab w:val="left" w:pos="900"/>
        </w:tabs>
        <w:ind w:firstLine="709"/>
        <w:jc w:val="both"/>
        <w:rPr>
          <w:spacing w:val="-4"/>
          <w:sz w:val="28"/>
          <w:lang w:eastAsia="ar-SA"/>
        </w:rPr>
      </w:pPr>
      <w:r w:rsidRPr="00387041">
        <w:rPr>
          <w:spacing w:val="-4"/>
          <w:sz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02805" w:rsidRPr="00387041" w:rsidRDefault="00202805" w:rsidP="00202805">
      <w:pPr>
        <w:tabs>
          <w:tab w:val="left" w:pos="900"/>
        </w:tabs>
        <w:ind w:firstLine="709"/>
        <w:jc w:val="both"/>
        <w:rPr>
          <w:sz w:val="28"/>
          <w:lang w:eastAsia="ar-SA"/>
        </w:rPr>
      </w:pPr>
      <w:r w:rsidRPr="00387041">
        <w:rPr>
          <w:sz w:val="28"/>
          <w:lang w:eastAsia="ar-SA"/>
        </w:rPr>
        <w:t>В ходе плановых и внеплановых проверок:</w:t>
      </w:r>
    </w:p>
    <w:p w:rsidR="00202805" w:rsidRPr="00387041" w:rsidRDefault="00202805" w:rsidP="00202805">
      <w:pPr>
        <w:tabs>
          <w:tab w:val="left" w:pos="900"/>
        </w:tabs>
        <w:ind w:firstLine="709"/>
        <w:jc w:val="both"/>
        <w:rPr>
          <w:sz w:val="28"/>
          <w:lang w:eastAsia="ar-SA"/>
        </w:rPr>
      </w:pPr>
      <w:r w:rsidRPr="00387041">
        <w:rPr>
          <w:sz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02805" w:rsidRPr="00387041" w:rsidRDefault="00202805" w:rsidP="00202805">
      <w:pPr>
        <w:tabs>
          <w:tab w:val="left" w:pos="900"/>
        </w:tabs>
        <w:ind w:firstLine="709"/>
        <w:jc w:val="both"/>
        <w:rPr>
          <w:sz w:val="28"/>
          <w:lang w:eastAsia="ar-SA"/>
        </w:rPr>
      </w:pPr>
      <w:r w:rsidRPr="00387041">
        <w:rPr>
          <w:sz w:val="28"/>
          <w:lang w:eastAsia="ar-SA"/>
        </w:rPr>
        <w:t>проверяется соблюдение сроков и последовательности исполнения административных процедур;</w:t>
      </w:r>
    </w:p>
    <w:p w:rsidR="00202805" w:rsidRPr="00387041" w:rsidRDefault="00202805" w:rsidP="00202805">
      <w:pPr>
        <w:tabs>
          <w:tab w:val="left" w:pos="900"/>
        </w:tabs>
        <w:ind w:firstLine="709"/>
        <w:jc w:val="both"/>
        <w:rPr>
          <w:sz w:val="28"/>
          <w:lang w:eastAsia="ar-SA"/>
        </w:rPr>
      </w:pPr>
      <w:r w:rsidRPr="00387041">
        <w:rPr>
          <w:sz w:val="28"/>
          <w:lang w:eastAsia="ar-SA"/>
        </w:rPr>
        <w:t>выявляются нарушения прав заявителей, недостатки, допущенные в ходе предоставления муниципальной услуги.</w:t>
      </w:r>
    </w:p>
    <w:p w:rsidR="00202805" w:rsidRPr="00387041" w:rsidRDefault="00202805" w:rsidP="00202805">
      <w:pPr>
        <w:tabs>
          <w:tab w:val="left" w:pos="900"/>
        </w:tabs>
        <w:jc w:val="both"/>
        <w:rPr>
          <w:sz w:val="28"/>
          <w:lang w:eastAsia="ar-SA"/>
        </w:rPr>
      </w:pPr>
    </w:p>
    <w:p w:rsidR="00202805" w:rsidRPr="00387041" w:rsidRDefault="00202805" w:rsidP="00202805">
      <w:pPr>
        <w:tabs>
          <w:tab w:val="left" w:pos="900"/>
        </w:tabs>
        <w:ind w:firstLine="709"/>
        <w:jc w:val="center"/>
        <w:rPr>
          <w:sz w:val="28"/>
          <w:lang w:eastAsia="ar-SA"/>
        </w:rPr>
      </w:pPr>
      <w:r w:rsidRPr="00387041">
        <w:rPr>
          <w:sz w:val="28"/>
          <w:lang w:eastAsia="ar-SA"/>
        </w:rPr>
        <w:t xml:space="preserve">4.3. Ответственность должностных лиц </w:t>
      </w:r>
    </w:p>
    <w:p w:rsidR="00202805" w:rsidRPr="00387041" w:rsidRDefault="00202805" w:rsidP="00202805">
      <w:pPr>
        <w:tabs>
          <w:tab w:val="left" w:pos="900"/>
        </w:tabs>
        <w:ind w:firstLine="709"/>
        <w:jc w:val="center"/>
        <w:rPr>
          <w:sz w:val="28"/>
          <w:lang w:eastAsia="ar-SA"/>
        </w:rPr>
      </w:pPr>
      <w:r w:rsidRPr="00387041">
        <w:rPr>
          <w:sz w:val="28"/>
          <w:lang w:eastAsia="ar-SA"/>
        </w:rPr>
        <w:t>органа местного самоуправления за решения и действия</w:t>
      </w:r>
    </w:p>
    <w:p w:rsidR="00202805" w:rsidRPr="00387041" w:rsidRDefault="00202805" w:rsidP="00202805">
      <w:pPr>
        <w:tabs>
          <w:tab w:val="left" w:pos="900"/>
        </w:tabs>
        <w:ind w:firstLine="709"/>
        <w:jc w:val="center"/>
        <w:rPr>
          <w:sz w:val="28"/>
          <w:lang w:eastAsia="ar-SA"/>
        </w:rPr>
      </w:pPr>
      <w:r w:rsidRPr="00387041">
        <w:rPr>
          <w:sz w:val="28"/>
          <w:lang w:eastAsia="ar-SA"/>
        </w:rPr>
        <w:t>(бездействие), принимаемые (осуществляемые) ими в ходе</w:t>
      </w:r>
    </w:p>
    <w:p w:rsidR="00202805" w:rsidRPr="00387041" w:rsidRDefault="00202805" w:rsidP="00202805">
      <w:pPr>
        <w:tabs>
          <w:tab w:val="left" w:pos="900"/>
        </w:tabs>
        <w:ind w:firstLine="709"/>
        <w:jc w:val="center"/>
        <w:rPr>
          <w:sz w:val="28"/>
          <w:lang w:eastAsia="ar-SA"/>
        </w:rPr>
      </w:pPr>
      <w:r w:rsidRPr="00387041">
        <w:rPr>
          <w:sz w:val="28"/>
          <w:lang w:eastAsia="ar-SA"/>
        </w:rPr>
        <w:t>предоставления муниципальной услуги</w:t>
      </w:r>
    </w:p>
    <w:p w:rsidR="00202805" w:rsidRPr="00387041" w:rsidRDefault="00202805" w:rsidP="00202805">
      <w:pPr>
        <w:tabs>
          <w:tab w:val="left" w:pos="900"/>
        </w:tabs>
        <w:ind w:firstLine="709"/>
        <w:jc w:val="center"/>
        <w:rPr>
          <w:sz w:val="28"/>
          <w:lang w:eastAsia="ar-SA"/>
        </w:rPr>
      </w:pPr>
    </w:p>
    <w:p w:rsidR="00202805" w:rsidRPr="00387041" w:rsidRDefault="00202805" w:rsidP="00202805">
      <w:pPr>
        <w:tabs>
          <w:tab w:val="left" w:pos="900"/>
        </w:tabs>
        <w:ind w:firstLine="709"/>
        <w:jc w:val="both"/>
        <w:rPr>
          <w:sz w:val="28"/>
          <w:lang w:eastAsia="ar-SA"/>
        </w:rPr>
      </w:pPr>
      <w:r w:rsidRPr="00387041">
        <w:rPr>
          <w:sz w:val="28"/>
          <w:lang w:eastAsia="ar-SA"/>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2805" w:rsidRPr="00387041" w:rsidRDefault="00202805" w:rsidP="00202805">
      <w:pPr>
        <w:tabs>
          <w:tab w:val="left" w:pos="900"/>
        </w:tabs>
        <w:ind w:firstLine="709"/>
        <w:jc w:val="both"/>
        <w:rPr>
          <w:sz w:val="28"/>
          <w:lang w:eastAsia="ar-SA"/>
        </w:rPr>
      </w:pPr>
      <w:r w:rsidRPr="00387041">
        <w:rPr>
          <w:sz w:val="28"/>
          <w:lang w:eastAsia="ar-SA"/>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2805" w:rsidRPr="00387041" w:rsidRDefault="00202805" w:rsidP="00202805">
      <w:pPr>
        <w:tabs>
          <w:tab w:val="left" w:pos="900"/>
        </w:tabs>
        <w:ind w:firstLine="709"/>
        <w:jc w:val="both"/>
        <w:rPr>
          <w:sz w:val="28"/>
          <w:lang w:eastAsia="ar-SA"/>
        </w:rPr>
      </w:pPr>
      <w:r w:rsidRPr="00387041">
        <w:rPr>
          <w:sz w:val="28"/>
          <w:lang w:eastAsia="ar-SA"/>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ind w:firstLine="709"/>
        <w:jc w:val="center"/>
        <w:rPr>
          <w:sz w:val="28"/>
          <w:lang w:eastAsia="ar-SA"/>
        </w:rPr>
      </w:pPr>
      <w:r w:rsidRPr="00387041">
        <w:rPr>
          <w:sz w:val="28"/>
          <w:lang w:eastAsia="ar-SA"/>
        </w:rPr>
        <w:t>4.4. Положения, характеризующие требования</w:t>
      </w:r>
    </w:p>
    <w:p w:rsidR="00202805" w:rsidRPr="00387041" w:rsidRDefault="00202805" w:rsidP="00202805">
      <w:pPr>
        <w:tabs>
          <w:tab w:val="left" w:pos="900"/>
        </w:tabs>
        <w:ind w:firstLine="709"/>
        <w:jc w:val="center"/>
        <w:rPr>
          <w:sz w:val="28"/>
          <w:lang w:eastAsia="ar-SA"/>
        </w:rPr>
      </w:pPr>
      <w:r w:rsidRPr="00387041">
        <w:rPr>
          <w:sz w:val="28"/>
          <w:lang w:eastAsia="ar-SA"/>
        </w:rPr>
        <w:t>к порядку и формам контроля за предоставлением</w:t>
      </w:r>
    </w:p>
    <w:p w:rsidR="00202805" w:rsidRPr="00387041" w:rsidRDefault="00202805" w:rsidP="00202805">
      <w:pPr>
        <w:tabs>
          <w:tab w:val="left" w:pos="900"/>
        </w:tabs>
        <w:ind w:firstLine="709"/>
        <w:jc w:val="center"/>
        <w:rPr>
          <w:sz w:val="28"/>
          <w:lang w:eastAsia="ar-SA"/>
        </w:rPr>
      </w:pPr>
      <w:r w:rsidRPr="00387041">
        <w:rPr>
          <w:sz w:val="28"/>
          <w:lang w:eastAsia="ar-SA"/>
        </w:rPr>
        <w:t>муниципальной услуги, в том числе со стороны</w:t>
      </w:r>
    </w:p>
    <w:p w:rsidR="00202805" w:rsidRPr="00387041" w:rsidRDefault="00202805" w:rsidP="00202805">
      <w:pPr>
        <w:tabs>
          <w:tab w:val="left" w:pos="900"/>
        </w:tabs>
        <w:ind w:firstLine="709"/>
        <w:jc w:val="center"/>
        <w:rPr>
          <w:sz w:val="28"/>
          <w:lang w:eastAsia="ar-SA"/>
        </w:rPr>
      </w:pPr>
      <w:r w:rsidRPr="00387041">
        <w:rPr>
          <w:sz w:val="28"/>
          <w:lang w:eastAsia="ar-SA"/>
        </w:rPr>
        <w:t>граждан, их объединений и организаций</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ind w:firstLine="709"/>
        <w:jc w:val="both"/>
        <w:rPr>
          <w:sz w:val="28"/>
          <w:lang w:eastAsia="ar-SA"/>
        </w:rPr>
      </w:pPr>
      <w:r w:rsidRPr="00387041">
        <w:rPr>
          <w:sz w:val="28"/>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w:t>
      </w:r>
      <w:r w:rsidRPr="00387041">
        <w:rPr>
          <w:sz w:val="28"/>
          <w:lang w:eastAsia="ar-SA"/>
        </w:rPr>
        <w:lastRenderedPageBreak/>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02805" w:rsidRPr="00387041" w:rsidRDefault="00202805" w:rsidP="00202805">
      <w:pPr>
        <w:tabs>
          <w:tab w:val="left" w:pos="900"/>
        </w:tabs>
        <w:ind w:firstLine="709"/>
        <w:jc w:val="both"/>
        <w:rPr>
          <w:sz w:val="28"/>
          <w:lang w:eastAsia="ar-SA"/>
        </w:rPr>
      </w:pPr>
      <w:r w:rsidRPr="00387041">
        <w:rPr>
          <w:sz w:val="28"/>
          <w:lang w:eastAsia="ar-SA"/>
        </w:rPr>
        <w:t>Проверка также может проводиться по конкретному обращению гражданина или организации.</w:t>
      </w:r>
    </w:p>
    <w:p w:rsidR="00202805" w:rsidRPr="00387041" w:rsidRDefault="00202805" w:rsidP="00202805">
      <w:pPr>
        <w:tabs>
          <w:tab w:val="left" w:pos="900"/>
        </w:tabs>
        <w:ind w:firstLine="709"/>
        <w:jc w:val="both"/>
        <w:rPr>
          <w:spacing w:val="-2"/>
          <w:sz w:val="28"/>
          <w:lang w:eastAsia="ar-SA"/>
        </w:rPr>
      </w:pPr>
      <w:r w:rsidRPr="00387041">
        <w:rPr>
          <w:spacing w:val="-2"/>
          <w:sz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02805" w:rsidRDefault="00202805" w:rsidP="00202805">
      <w:pPr>
        <w:tabs>
          <w:tab w:val="left" w:pos="900"/>
        </w:tabs>
        <w:ind w:firstLine="709"/>
        <w:jc w:val="both"/>
        <w:rPr>
          <w:sz w:val="28"/>
          <w:lang w:eastAsia="ar-SA"/>
        </w:rPr>
      </w:pPr>
      <w:r w:rsidRPr="00387041">
        <w:rPr>
          <w:sz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02805" w:rsidRPr="00980F88" w:rsidRDefault="00202805" w:rsidP="00202805">
      <w:pPr>
        <w:tabs>
          <w:tab w:val="left" w:pos="900"/>
        </w:tabs>
        <w:ind w:firstLine="709"/>
        <w:jc w:val="both"/>
        <w:rPr>
          <w:sz w:val="28"/>
          <w:lang w:eastAsia="ar-SA"/>
        </w:rPr>
      </w:pPr>
    </w:p>
    <w:p w:rsidR="00202805" w:rsidRPr="00980F88" w:rsidRDefault="00202805" w:rsidP="00202805">
      <w:pPr>
        <w:tabs>
          <w:tab w:val="left" w:pos="900"/>
        </w:tabs>
        <w:jc w:val="center"/>
        <w:rPr>
          <w:sz w:val="28"/>
          <w:szCs w:val="28"/>
        </w:rPr>
      </w:pPr>
      <w:r w:rsidRPr="00980F88">
        <w:rPr>
          <w:sz w:val="28"/>
          <w:szCs w:val="28"/>
        </w:rPr>
        <w:t xml:space="preserve">Раздел V. Досудебный (внесудебный) порядок обжалования </w:t>
      </w:r>
    </w:p>
    <w:p w:rsidR="00202805" w:rsidRPr="00980F88" w:rsidRDefault="00202805" w:rsidP="00202805">
      <w:pPr>
        <w:tabs>
          <w:tab w:val="left" w:pos="900"/>
        </w:tabs>
        <w:jc w:val="center"/>
        <w:rPr>
          <w:sz w:val="28"/>
          <w:szCs w:val="28"/>
        </w:rPr>
      </w:pPr>
      <w:r w:rsidRPr="00980F88">
        <w:rPr>
          <w:sz w:val="28"/>
          <w:szCs w:val="28"/>
        </w:rPr>
        <w:t>решений и действий (бездействия) органа, предоставляющего</w:t>
      </w:r>
    </w:p>
    <w:p w:rsidR="00202805" w:rsidRDefault="00202805" w:rsidP="00202805">
      <w:pPr>
        <w:tabs>
          <w:tab w:val="left" w:pos="900"/>
        </w:tabs>
        <w:jc w:val="center"/>
        <w:rPr>
          <w:sz w:val="28"/>
          <w:szCs w:val="28"/>
        </w:rPr>
      </w:pPr>
      <w:r w:rsidRPr="00980F88">
        <w:rPr>
          <w:sz w:val="28"/>
          <w:szCs w:val="28"/>
        </w:rPr>
        <w:t xml:space="preserve"> муниципальную услугу, многофункционального центра, организаций, </w:t>
      </w:r>
    </w:p>
    <w:p w:rsidR="00202805" w:rsidRPr="00980F88" w:rsidRDefault="00202805" w:rsidP="00202805">
      <w:pPr>
        <w:tabs>
          <w:tab w:val="left" w:pos="900"/>
        </w:tabs>
        <w:jc w:val="center"/>
        <w:rPr>
          <w:sz w:val="28"/>
          <w:szCs w:val="28"/>
        </w:rPr>
      </w:pPr>
      <w:r w:rsidRPr="00980F88">
        <w:rPr>
          <w:sz w:val="28"/>
          <w:szCs w:val="28"/>
        </w:rPr>
        <w:t xml:space="preserve">указанных в части 1.1 статьи 16 Федерального закона </w:t>
      </w:r>
    </w:p>
    <w:p w:rsidR="00202805" w:rsidRPr="00980F88" w:rsidRDefault="00202805" w:rsidP="00202805">
      <w:pPr>
        <w:tabs>
          <w:tab w:val="left" w:pos="900"/>
        </w:tabs>
        <w:jc w:val="center"/>
        <w:rPr>
          <w:sz w:val="28"/>
          <w:szCs w:val="28"/>
        </w:rPr>
      </w:pPr>
      <w:r w:rsidRPr="00980F88">
        <w:rPr>
          <w:sz w:val="28"/>
          <w:szCs w:val="28"/>
        </w:rPr>
        <w:t xml:space="preserve">от 27 июля 2010 года № 210-ФЗ «Об организации предоставления </w:t>
      </w:r>
    </w:p>
    <w:p w:rsidR="00202805" w:rsidRPr="00980F88" w:rsidRDefault="00202805" w:rsidP="00202805">
      <w:pPr>
        <w:tabs>
          <w:tab w:val="left" w:pos="900"/>
        </w:tabs>
        <w:jc w:val="center"/>
        <w:rPr>
          <w:sz w:val="28"/>
          <w:szCs w:val="28"/>
        </w:rPr>
      </w:pPr>
      <w:r w:rsidRPr="00980F88">
        <w:rPr>
          <w:sz w:val="28"/>
          <w:szCs w:val="28"/>
        </w:rPr>
        <w:t xml:space="preserve">государственных и муниципальных услуг», а также их должностных </w:t>
      </w:r>
    </w:p>
    <w:p w:rsidR="00202805" w:rsidRPr="00980F88" w:rsidRDefault="00202805" w:rsidP="00202805">
      <w:pPr>
        <w:tabs>
          <w:tab w:val="left" w:pos="900"/>
        </w:tabs>
        <w:jc w:val="center"/>
        <w:rPr>
          <w:sz w:val="28"/>
          <w:szCs w:val="28"/>
        </w:rPr>
      </w:pPr>
      <w:r w:rsidRPr="00980F88">
        <w:rPr>
          <w:sz w:val="28"/>
          <w:szCs w:val="28"/>
        </w:rPr>
        <w:t>лиц, муниципальных служащих, работников</w:t>
      </w:r>
    </w:p>
    <w:p w:rsidR="00202805" w:rsidRPr="00980F88" w:rsidRDefault="00202805" w:rsidP="00202805">
      <w:pPr>
        <w:tabs>
          <w:tab w:val="left" w:pos="900"/>
        </w:tabs>
        <w:ind w:firstLine="709"/>
        <w:jc w:val="center"/>
        <w:rPr>
          <w:sz w:val="28"/>
          <w:szCs w:val="28"/>
        </w:rPr>
      </w:pPr>
    </w:p>
    <w:p w:rsidR="00202805" w:rsidRPr="00E2342E" w:rsidRDefault="00202805" w:rsidP="00202805">
      <w:pPr>
        <w:autoSpaceDE w:val="0"/>
        <w:autoSpaceDN w:val="0"/>
        <w:adjustRightInd w:val="0"/>
        <w:ind w:firstLine="709"/>
        <w:jc w:val="both"/>
        <w:rPr>
          <w:sz w:val="28"/>
          <w:szCs w:val="28"/>
        </w:rPr>
      </w:pPr>
      <w:r w:rsidRPr="00E2342E">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202805" w:rsidRDefault="00202805" w:rsidP="00202805">
      <w:pPr>
        <w:autoSpaceDE w:val="0"/>
        <w:autoSpaceDN w:val="0"/>
        <w:adjustRightInd w:val="0"/>
        <w:ind w:firstLine="709"/>
        <w:jc w:val="center"/>
        <w:rPr>
          <w:color w:val="0000FF"/>
          <w:sz w:val="28"/>
          <w:szCs w:val="28"/>
        </w:rPr>
      </w:pPr>
    </w:p>
    <w:p w:rsidR="00202805" w:rsidRPr="00E2342E" w:rsidRDefault="00202805" w:rsidP="00202805">
      <w:pPr>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202805" w:rsidRPr="006356E6" w:rsidRDefault="00202805" w:rsidP="00202805">
      <w:pPr>
        <w:autoSpaceDE w:val="0"/>
        <w:autoSpaceDN w:val="0"/>
        <w:adjustRightInd w:val="0"/>
        <w:ind w:firstLine="709"/>
        <w:jc w:val="center"/>
        <w:rPr>
          <w:color w:val="FF0000"/>
          <w:sz w:val="28"/>
          <w:szCs w:val="28"/>
        </w:rPr>
      </w:pPr>
    </w:p>
    <w:p w:rsidR="00202805" w:rsidRPr="00E2342E" w:rsidRDefault="00202805" w:rsidP="00202805">
      <w:pPr>
        <w:autoSpaceDE w:val="0"/>
        <w:autoSpaceDN w:val="0"/>
        <w:adjustRightInd w:val="0"/>
        <w:ind w:firstLine="709"/>
        <w:jc w:val="both"/>
        <w:rPr>
          <w:sz w:val="28"/>
          <w:szCs w:val="28"/>
          <w:lang w:eastAsia="en-US"/>
        </w:rPr>
      </w:pPr>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202805" w:rsidRDefault="00202805" w:rsidP="00202805">
      <w:pPr>
        <w:autoSpaceDE w:val="0"/>
        <w:autoSpaceDN w:val="0"/>
        <w:adjustRightInd w:val="0"/>
        <w:ind w:firstLine="709"/>
        <w:jc w:val="both"/>
        <w:rPr>
          <w:color w:val="FF0000"/>
          <w:sz w:val="28"/>
          <w:szCs w:val="28"/>
          <w:lang w:eastAsia="en-US"/>
        </w:rPr>
      </w:pPr>
    </w:p>
    <w:p w:rsidR="00202805" w:rsidRPr="00E2342E" w:rsidRDefault="00202805" w:rsidP="00202805">
      <w:pPr>
        <w:autoSpaceDE w:val="0"/>
        <w:autoSpaceDN w:val="0"/>
        <w:adjustRightInd w:val="0"/>
        <w:jc w:val="center"/>
        <w:rPr>
          <w:sz w:val="28"/>
          <w:szCs w:val="28"/>
        </w:rPr>
      </w:pPr>
      <w:r w:rsidRPr="00E2342E">
        <w:rPr>
          <w:sz w:val="28"/>
          <w:szCs w:val="28"/>
        </w:rPr>
        <w:t>5.2. Предмет жалобы</w:t>
      </w:r>
    </w:p>
    <w:p w:rsidR="00202805" w:rsidRDefault="00202805" w:rsidP="00202805">
      <w:pPr>
        <w:autoSpaceDE w:val="0"/>
        <w:autoSpaceDN w:val="0"/>
        <w:adjustRightInd w:val="0"/>
        <w:ind w:firstLine="709"/>
        <w:jc w:val="center"/>
        <w:rPr>
          <w:color w:val="0000FF"/>
          <w:sz w:val="28"/>
          <w:szCs w:val="28"/>
        </w:rPr>
      </w:pPr>
    </w:p>
    <w:p w:rsidR="00202805" w:rsidRPr="00E2342E" w:rsidRDefault="00202805" w:rsidP="00202805">
      <w:pPr>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02805" w:rsidRPr="00E2342E" w:rsidRDefault="00202805" w:rsidP="00202805">
      <w:pPr>
        <w:autoSpaceDE w:val="0"/>
        <w:autoSpaceDN w:val="0"/>
        <w:adjustRightInd w:val="0"/>
        <w:ind w:firstLine="709"/>
        <w:jc w:val="both"/>
        <w:rPr>
          <w:sz w:val="28"/>
          <w:szCs w:val="28"/>
        </w:rPr>
      </w:pPr>
      <w:r w:rsidRPr="00E2342E">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w:t>
      </w:r>
      <w:r w:rsidRPr="00E2342E">
        <w:rPr>
          <w:sz w:val="28"/>
          <w:szCs w:val="28"/>
        </w:rPr>
        <w:lastRenderedPageBreak/>
        <w:t>государственных и муниципальных услуг»;</w:t>
      </w:r>
    </w:p>
    <w:p w:rsidR="00202805" w:rsidRPr="00E2342E" w:rsidRDefault="00202805" w:rsidP="00202805">
      <w:pPr>
        <w:ind w:firstLine="709"/>
        <w:jc w:val="both"/>
        <w:rPr>
          <w:sz w:val="28"/>
          <w:szCs w:val="28"/>
        </w:rPr>
      </w:pPr>
      <w:r w:rsidRPr="00E2342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02805" w:rsidRPr="00E2342E" w:rsidRDefault="00202805" w:rsidP="00202805">
      <w:pPr>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02805" w:rsidRPr="00E2342E" w:rsidRDefault="00202805" w:rsidP="00202805">
      <w:pPr>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202805" w:rsidRPr="00E2342E" w:rsidRDefault="00202805" w:rsidP="00202805">
      <w:pPr>
        <w:ind w:firstLine="709"/>
        <w:jc w:val="both"/>
        <w:rPr>
          <w:sz w:val="28"/>
          <w:szCs w:val="28"/>
        </w:rPr>
      </w:pPr>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02805" w:rsidRPr="00E2342E" w:rsidRDefault="00202805" w:rsidP="00202805">
      <w:pPr>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02805" w:rsidRPr="00E2342E" w:rsidRDefault="00202805" w:rsidP="00202805">
      <w:pPr>
        <w:ind w:firstLine="709"/>
        <w:jc w:val="both"/>
        <w:rPr>
          <w:sz w:val="28"/>
          <w:szCs w:val="28"/>
        </w:rPr>
      </w:pPr>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E2342E">
        <w:rPr>
          <w:sz w:val="28"/>
          <w:szCs w:val="28"/>
        </w:rPr>
        <w:lastRenderedPageBreak/>
        <w:t>закона от 27 июля 2010 года № 210-ФЗ «Об организации предоставления государственных и муниципальных услуг»;</w:t>
      </w:r>
    </w:p>
    <w:p w:rsidR="00202805" w:rsidRPr="00E2342E" w:rsidRDefault="00202805" w:rsidP="00202805">
      <w:pPr>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202805" w:rsidRDefault="00202805" w:rsidP="00202805">
      <w:pPr>
        <w:ind w:firstLine="709"/>
        <w:jc w:val="both"/>
        <w:rPr>
          <w:sz w:val="28"/>
          <w:szCs w:val="28"/>
        </w:rPr>
      </w:pPr>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02805" w:rsidRPr="00980F88" w:rsidRDefault="00202805" w:rsidP="00202805">
      <w:pPr>
        <w:ind w:firstLine="709"/>
        <w:jc w:val="both"/>
        <w:rPr>
          <w:sz w:val="28"/>
          <w:szCs w:val="28"/>
        </w:rPr>
      </w:pPr>
      <w:r w:rsidRPr="00980F88">
        <w:rPr>
          <w:sz w:val="28"/>
          <w:szCs w:val="28"/>
        </w:rPr>
        <w:t xml:space="preserve">10) </w:t>
      </w:r>
      <w:r w:rsidRPr="00980F88">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anchor="dst290" w:history="1">
        <w:r w:rsidRPr="00980F88">
          <w:rPr>
            <w:sz w:val="28"/>
            <w:szCs w:val="28"/>
            <w:shd w:val="clear" w:color="auto" w:fill="FFFFFF"/>
          </w:rPr>
          <w:t>пунктом 4 части 1 статьи 7</w:t>
        </w:r>
      </w:hyperlink>
      <w:r w:rsidRPr="00980F88">
        <w:rPr>
          <w:sz w:val="28"/>
          <w:szCs w:val="28"/>
          <w:shd w:val="clear" w:color="auto" w:fill="FFFFFF"/>
        </w:rPr>
        <w:t>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anchor="dst100354" w:history="1">
        <w:r w:rsidRPr="00980F88">
          <w:rPr>
            <w:sz w:val="28"/>
            <w:szCs w:val="28"/>
            <w:shd w:val="clear" w:color="auto" w:fill="FFFFFF"/>
          </w:rPr>
          <w:t>частью 1.3 статьи 16</w:t>
        </w:r>
      </w:hyperlink>
      <w:r w:rsidRPr="00980F88">
        <w:rPr>
          <w:sz w:val="28"/>
          <w:szCs w:val="28"/>
          <w:shd w:val="clear" w:color="auto" w:fill="FFFFFF"/>
        </w:rPr>
        <w:t xml:space="preserve"> Федерального закона от 27 июля 2010 года № 210-ФЗ.</w:t>
      </w:r>
    </w:p>
    <w:p w:rsidR="00202805" w:rsidRPr="00980F88" w:rsidRDefault="00202805" w:rsidP="00202805">
      <w:pPr>
        <w:autoSpaceDE w:val="0"/>
        <w:autoSpaceDN w:val="0"/>
        <w:adjustRightInd w:val="0"/>
        <w:ind w:firstLine="709"/>
        <w:jc w:val="center"/>
        <w:rPr>
          <w:color w:val="0000FF"/>
          <w:sz w:val="16"/>
          <w:szCs w:val="16"/>
        </w:rPr>
      </w:pPr>
    </w:p>
    <w:p w:rsidR="00202805" w:rsidRPr="00E2342E" w:rsidRDefault="00202805" w:rsidP="00202805">
      <w:pPr>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202805" w:rsidRDefault="00202805" w:rsidP="00202805">
      <w:pPr>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202805" w:rsidRPr="00980F88" w:rsidRDefault="00202805" w:rsidP="00202805">
      <w:pPr>
        <w:ind w:firstLine="709"/>
        <w:jc w:val="both"/>
        <w:rPr>
          <w:color w:val="FF0000"/>
          <w:sz w:val="16"/>
          <w:szCs w:val="16"/>
        </w:rPr>
      </w:pPr>
    </w:p>
    <w:p w:rsidR="00202805" w:rsidRPr="00E2342E" w:rsidRDefault="00202805" w:rsidP="00202805">
      <w:pPr>
        <w:tabs>
          <w:tab w:val="left" w:pos="900"/>
        </w:tabs>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 xml:space="preserve">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202805" w:rsidRPr="00E2342E" w:rsidRDefault="00202805" w:rsidP="00202805">
      <w:pPr>
        <w:tabs>
          <w:tab w:val="left" w:pos="900"/>
        </w:tabs>
        <w:ind w:firstLine="709"/>
        <w:jc w:val="both"/>
        <w:rPr>
          <w:sz w:val="28"/>
          <w:szCs w:val="28"/>
        </w:rPr>
      </w:pPr>
      <w:r w:rsidRPr="00E2342E">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202805" w:rsidRPr="00E2342E" w:rsidRDefault="00202805" w:rsidP="00202805">
      <w:pPr>
        <w:autoSpaceDE w:val="0"/>
        <w:autoSpaceDN w:val="0"/>
        <w:adjustRightInd w:val="0"/>
        <w:ind w:firstLine="709"/>
        <w:jc w:val="both"/>
        <w:rPr>
          <w:sz w:val="28"/>
          <w:szCs w:val="28"/>
        </w:rPr>
      </w:pPr>
      <w:r w:rsidRPr="00E2342E">
        <w:rPr>
          <w:sz w:val="28"/>
          <w:szCs w:val="28"/>
        </w:rPr>
        <w:t xml:space="preserve">5.3.3. Жалобы на решения и действия (бездействие) работника МФЦ </w:t>
      </w:r>
      <w:r w:rsidRPr="00E2342E">
        <w:rPr>
          <w:sz w:val="28"/>
          <w:szCs w:val="28"/>
        </w:rPr>
        <w:lastRenderedPageBreak/>
        <w:t>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202805" w:rsidRPr="00980F88" w:rsidRDefault="00202805" w:rsidP="00202805">
      <w:pPr>
        <w:autoSpaceDE w:val="0"/>
        <w:autoSpaceDN w:val="0"/>
        <w:adjustRightInd w:val="0"/>
        <w:ind w:firstLine="709"/>
        <w:jc w:val="both"/>
        <w:rPr>
          <w:sz w:val="16"/>
          <w:szCs w:val="16"/>
        </w:rPr>
      </w:pPr>
    </w:p>
    <w:p w:rsidR="00202805" w:rsidRPr="00E2342E" w:rsidRDefault="00202805" w:rsidP="00202805">
      <w:pPr>
        <w:autoSpaceDE w:val="0"/>
        <w:autoSpaceDN w:val="0"/>
        <w:adjustRightInd w:val="0"/>
        <w:jc w:val="center"/>
        <w:rPr>
          <w:sz w:val="28"/>
          <w:szCs w:val="28"/>
        </w:rPr>
      </w:pPr>
      <w:r w:rsidRPr="00E2342E">
        <w:rPr>
          <w:sz w:val="28"/>
          <w:szCs w:val="28"/>
        </w:rPr>
        <w:t>5.4. Порядок подачи и рассмотрения жалобы</w:t>
      </w:r>
    </w:p>
    <w:p w:rsidR="00202805" w:rsidRPr="00980F88" w:rsidRDefault="00202805" w:rsidP="00202805">
      <w:pPr>
        <w:autoSpaceDE w:val="0"/>
        <w:autoSpaceDN w:val="0"/>
        <w:adjustRightInd w:val="0"/>
        <w:ind w:firstLine="709"/>
        <w:jc w:val="both"/>
        <w:rPr>
          <w:sz w:val="16"/>
          <w:szCs w:val="16"/>
        </w:rPr>
      </w:pPr>
    </w:p>
    <w:p w:rsidR="00202805" w:rsidRPr="00E2342E" w:rsidRDefault="00202805" w:rsidP="00202805">
      <w:pPr>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202805" w:rsidRPr="00E2342E" w:rsidRDefault="00202805" w:rsidP="00202805">
      <w:pPr>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202805" w:rsidRPr="00E2342E" w:rsidRDefault="00202805" w:rsidP="00202805">
      <w:pPr>
        <w:autoSpaceDE w:val="0"/>
        <w:autoSpaceDN w:val="0"/>
        <w:adjustRightInd w:val="0"/>
        <w:ind w:firstLine="709"/>
        <w:jc w:val="both"/>
        <w:rPr>
          <w:sz w:val="28"/>
          <w:szCs w:val="28"/>
        </w:rPr>
      </w:pPr>
      <w:r w:rsidRPr="00E2342E">
        <w:rPr>
          <w:sz w:val="28"/>
          <w:szCs w:val="28"/>
        </w:rPr>
        <w:t xml:space="preserve">5.4.3. 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37"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02805" w:rsidRPr="00800444" w:rsidRDefault="00202805" w:rsidP="00202805">
      <w:pPr>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02805" w:rsidRPr="00800444" w:rsidRDefault="00202805" w:rsidP="00202805">
      <w:pPr>
        <w:autoSpaceDE w:val="0"/>
        <w:autoSpaceDN w:val="0"/>
        <w:adjustRightInd w:val="0"/>
        <w:ind w:firstLine="709"/>
        <w:jc w:val="both"/>
        <w:rPr>
          <w:sz w:val="28"/>
          <w:szCs w:val="28"/>
        </w:rPr>
      </w:pPr>
      <w:r w:rsidRPr="00800444">
        <w:rPr>
          <w:sz w:val="28"/>
          <w:szCs w:val="28"/>
        </w:rPr>
        <w:t xml:space="preserve">5.4.5. Жалоба, поступившая в </w:t>
      </w:r>
      <w:r w:rsidRPr="00800444">
        <w:rPr>
          <w:sz w:val="28"/>
          <w:szCs w:val="28"/>
          <w:lang w:eastAsia="en-US"/>
        </w:rPr>
        <w:t>уполномоченный орган</w:t>
      </w:r>
      <w:r w:rsidRPr="00800444">
        <w:rPr>
          <w:sz w:val="28"/>
          <w:szCs w:val="28"/>
        </w:rPr>
        <w:t xml:space="preserve"> подлежит регистрации не позднее следующего рабочего дня со дня ее поступления. </w:t>
      </w:r>
    </w:p>
    <w:p w:rsidR="00202805" w:rsidRPr="00800444" w:rsidRDefault="00202805" w:rsidP="00202805">
      <w:pPr>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администрацией 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202805" w:rsidRPr="00800444" w:rsidRDefault="00202805" w:rsidP="00202805">
      <w:pPr>
        <w:autoSpaceDE w:val="0"/>
        <w:autoSpaceDN w:val="0"/>
        <w:adjustRightInd w:val="0"/>
        <w:ind w:firstLine="709"/>
        <w:jc w:val="both"/>
        <w:rPr>
          <w:sz w:val="28"/>
          <w:szCs w:val="28"/>
        </w:rPr>
      </w:pPr>
      <w:r w:rsidRPr="00800444">
        <w:rPr>
          <w:sz w:val="28"/>
          <w:szCs w:val="28"/>
        </w:rPr>
        <w:t>5.4.6. Жалоба должна содержать:</w:t>
      </w:r>
    </w:p>
    <w:p w:rsidR="00202805" w:rsidRPr="00800444" w:rsidRDefault="00202805" w:rsidP="00202805">
      <w:pPr>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xml:space="preserve">, либо муниципального служащего, МФЦ, его </w:t>
      </w:r>
      <w:r w:rsidRPr="00800444">
        <w:rPr>
          <w:sz w:val="28"/>
          <w:szCs w:val="28"/>
        </w:rPr>
        <w:lastRenderedPageBreak/>
        <w:t>руководителя и (или) работника, решения и действия (бездействие) которых обжалуются;</w:t>
      </w:r>
    </w:p>
    <w:p w:rsidR="00202805" w:rsidRPr="00800444" w:rsidRDefault="00202805" w:rsidP="00202805">
      <w:pPr>
        <w:autoSpaceDE w:val="0"/>
        <w:autoSpaceDN w:val="0"/>
        <w:adjustRightInd w:val="0"/>
        <w:ind w:firstLine="709"/>
        <w:jc w:val="both"/>
        <w:rPr>
          <w:sz w:val="28"/>
          <w:szCs w:val="28"/>
        </w:rPr>
      </w:pPr>
      <w:r w:rsidRPr="00800444">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805" w:rsidRPr="00800444" w:rsidRDefault="00202805" w:rsidP="00202805">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w:t>
      </w:r>
      <w:r w:rsidRPr="00800444">
        <w:rPr>
          <w:sz w:val="28"/>
          <w:szCs w:val="28"/>
          <w:lang w:eastAsia="en-US"/>
        </w:rPr>
        <w:t>о</w:t>
      </w:r>
      <w:r w:rsidRPr="00800444">
        <w:rPr>
          <w:sz w:val="28"/>
          <w:szCs w:val="28"/>
          <w:lang w:eastAsia="en-US"/>
        </w:rPr>
        <w:t>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w:t>
      </w:r>
      <w:r w:rsidRPr="00800444">
        <w:rPr>
          <w:sz w:val="28"/>
          <w:szCs w:val="28"/>
        </w:rPr>
        <w:t>и</w:t>
      </w:r>
      <w:r w:rsidRPr="00800444">
        <w:rPr>
          <w:sz w:val="28"/>
          <w:szCs w:val="28"/>
        </w:rPr>
        <w:t>пального служащего, МФЦ, работника МФЦ;</w:t>
      </w:r>
    </w:p>
    <w:p w:rsidR="00202805" w:rsidRPr="00800444" w:rsidRDefault="00202805" w:rsidP="00202805">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w:t>
      </w:r>
      <w:r w:rsidRPr="00800444">
        <w:rPr>
          <w:sz w:val="28"/>
          <w:szCs w:val="28"/>
          <w:lang w:eastAsia="en-US"/>
        </w:rPr>
        <w:t>л</w:t>
      </w:r>
      <w:r w:rsidRPr="00800444">
        <w:rPr>
          <w:sz w:val="28"/>
          <w:szCs w:val="28"/>
          <w:lang w:eastAsia="en-US"/>
        </w:rPr>
        <w:t>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w:t>
      </w:r>
      <w:r w:rsidRPr="00800444">
        <w:rPr>
          <w:sz w:val="28"/>
          <w:szCs w:val="28"/>
        </w:rPr>
        <w:t>р</w:t>
      </w:r>
      <w:r w:rsidRPr="00800444">
        <w:rPr>
          <w:sz w:val="28"/>
          <w:szCs w:val="28"/>
        </w:rPr>
        <w:t>ждающие доводы заявителя, либо их копии.</w:t>
      </w:r>
    </w:p>
    <w:p w:rsidR="00202805" w:rsidRPr="00980F88" w:rsidRDefault="00202805" w:rsidP="00202805">
      <w:pPr>
        <w:pStyle w:val="headertext"/>
        <w:widowControl w:val="0"/>
        <w:spacing w:before="0" w:beforeAutospacing="0" w:after="0" w:afterAutospacing="0"/>
        <w:ind w:firstLine="709"/>
        <w:jc w:val="both"/>
        <w:rPr>
          <w:color w:val="FF0000"/>
          <w:sz w:val="16"/>
          <w:szCs w:val="16"/>
        </w:rPr>
      </w:pPr>
    </w:p>
    <w:p w:rsidR="00202805" w:rsidRPr="003B2D47" w:rsidRDefault="00202805" w:rsidP="00202805">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202805" w:rsidRPr="00980F88" w:rsidRDefault="00202805" w:rsidP="00202805">
      <w:pPr>
        <w:autoSpaceDE w:val="0"/>
        <w:autoSpaceDN w:val="0"/>
        <w:adjustRightInd w:val="0"/>
        <w:ind w:firstLine="709"/>
        <w:jc w:val="both"/>
        <w:rPr>
          <w:color w:val="FF0000"/>
          <w:sz w:val="16"/>
          <w:szCs w:val="16"/>
        </w:rPr>
      </w:pPr>
    </w:p>
    <w:p w:rsidR="00202805" w:rsidRPr="003B2D47" w:rsidRDefault="00202805" w:rsidP="00202805">
      <w:pPr>
        <w:autoSpaceDE w:val="0"/>
        <w:autoSpaceDN w:val="0"/>
        <w:adjustRightInd w:val="0"/>
        <w:ind w:firstLine="709"/>
        <w:jc w:val="both"/>
        <w:rPr>
          <w:sz w:val="28"/>
          <w:szCs w:val="28"/>
        </w:rPr>
      </w:pPr>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fffffc"/>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2805" w:rsidRPr="00980F88" w:rsidRDefault="00202805" w:rsidP="00202805">
      <w:pPr>
        <w:autoSpaceDE w:val="0"/>
        <w:autoSpaceDN w:val="0"/>
        <w:adjustRightInd w:val="0"/>
        <w:ind w:firstLine="709"/>
        <w:jc w:val="both"/>
        <w:rPr>
          <w:color w:val="FF0000"/>
          <w:sz w:val="16"/>
          <w:szCs w:val="16"/>
        </w:rPr>
      </w:pPr>
    </w:p>
    <w:p w:rsidR="00202805" w:rsidRPr="003B2D47" w:rsidRDefault="00202805" w:rsidP="00202805">
      <w:pPr>
        <w:autoSpaceDE w:val="0"/>
        <w:autoSpaceDN w:val="0"/>
        <w:adjustRightInd w:val="0"/>
        <w:jc w:val="center"/>
        <w:rPr>
          <w:sz w:val="28"/>
          <w:szCs w:val="28"/>
        </w:rPr>
      </w:pPr>
      <w:r w:rsidRPr="003B2D47">
        <w:rPr>
          <w:sz w:val="28"/>
          <w:szCs w:val="28"/>
        </w:rPr>
        <w:t>5.6. Результат рассмотрения жалобы</w:t>
      </w:r>
    </w:p>
    <w:p w:rsidR="00202805" w:rsidRPr="00980F88" w:rsidRDefault="00202805" w:rsidP="00202805">
      <w:pPr>
        <w:autoSpaceDE w:val="0"/>
        <w:autoSpaceDN w:val="0"/>
        <w:adjustRightInd w:val="0"/>
        <w:ind w:firstLine="709"/>
        <w:jc w:val="center"/>
        <w:rPr>
          <w:color w:val="FF0000"/>
          <w:sz w:val="16"/>
          <w:szCs w:val="16"/>
        </w:rPr>
      </w:pPr>
    </w:p>
    <w:p w:rsidR="00202805" w:rsidRPr="003B2D47" w:rsidRDefault="00202805" w:rsidP="00202805">
      <w:pPr>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202805" w:rsidRPr="003B2D47" w:rsidRDefault="00202805" w:rsidP="00202805">
      <w:pPr>
        <w:ind w:firstLine="709"/>
        <w:jc w:val="both"/>
        <w:rPr>
          <w:sz w:val="28"/>
          <w:szCs w:val="28"/>
        </w:rPr>
      </w:pPr>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202805" w:rsidRPr="003B2D47" w:rsidRDefault="00202805" w:rsidP="00202805">
      <w:pPr>
        <w:ind w:firstLine="709"/>
        <w:jc w:val="both"/>
        <w:rPr>
          <w:sz w:val="28"/>
          <w:szCs w:val="28"/>
        </w:rPr>
      </w:pPr>
      <w:r w:rsidRPr="003B2D47">
        <w:rPr>
          <w:sz w:val="28"/>
          <w:szCs w:val="28"/>
        </w:rPr>
        <w:t xml:space="preserve">2) в удовлетворении жалобы отказывается. </w:t>
      </w:r>
    </w:p>
    <w:p w:rsidR="00202805" w:rsidRPr="003B2D47" w:rsidRDefault="00202805" w:rsidP="00202805">
      <w:pPr>
        <w:ind w:firstLine="709"/>
        <w:jc w:val="both"/>
        <w:rPr>
          <w:sz w:val="28"/>
          <w:szCs w:val="28"/>
        </w:rPr>
      </w:pPr>
      <w:r w:rsidRPr="003B2D47">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02805" w:rsidRPr="003B2D47" w:rsidRDefault="00202805" w:rsidP="00202805">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202805" w:rsidRPr="003B2D47" w:rsidRDefault="00202805" w:rsidP="00202805">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02805" w:rsidRPr="003B2D47" w:rsidRDefault="00202805" w:rsidP="00202805">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02805" w:rsidRPr="003B2D47" w:rsidRDefault="00202805" w:rsidP="00202805">
      <w:pPr>
        <w:ind w:firstLine="709"/>
        <w:jc w:val="both"/>
        <w:rPr>
          <w:sz w:val="28"/>
          <w:szCs w:val="28"/>
        </w:rPr>
      </w:pPr>
      <w:r w:rsidRPr="003B2D47">
        <w:rPr>
          <w:sz w:val="28"/>
          <w:szCs w:val="28"/>
        </w:rPr>
        <w:t>5.6.3. 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02805" w:rsidRPr="003B2D47" w:rsidRDefault="00202805" w:rsidP="00202805">
      <w:pPr>
        <w:ind w:firstLine="709"/>
        <w:jc w:val="both"/>
        <w:rPr>
          <w:sz w:val="28"/>
          <w:szCs w:val="28"/>
        </w:rPr>
      </w:pPr>
      <w:r w:rsidRPr="003B2D47">
        <w:rPr>
          <w:sz w:val="28"/>
          <w:szCs w:val="28"/>
        </w:rPr>
        <w:t>5.6.4. 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38" w:history="1">
        <w:r w:rsidRPr="003B2D47">
          <w:rPr>
            <w:sz w:val="28"/>
            <w:szCs w:val="28"/>
          </w:rPr>
          <w:t>статьей 11</w:t>
        </w:r>
      </w:hyperlink>
      <w:r w:rsidRPr="003B2D47">
        <w:rPr>
          <w:sz w:val="28"/>
          <w:szCs w:val="28"/>
        </w:rPr>
        <w:t xml:space="preserve"> Федерального закона от 2 мая 2006 года № 59-ФЗ «О порядке рассмотрения обращений граждан Российской Федерации».</w:t>
      </w:r>
    </w:p>
    <w:p w:rsidR="00202805" w:rsidRPr="003B2D47" w:rsidRDefault="00202805" w:rsidP="00202805">
      <w:pPr>
        <w:ind w:firstLine="709"/>
        <w:jc w:val="both"/>
        <w:rPr>
          <w:sz w:val="28"/>
          <w:szCs w:val="28"/>
        </w:rPr>
      </w:pPr>
      <w:r w:rsidRPr="003B2D47">
        <w:rPr>
          <w:sz w:val="28"/>
          <w:szCs w:val="28"/>
        </w:rPr>
        <w:t>5.6.5. 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02805" w:rsidRPr="00984721" w:rsidRDefault="00202805" w:rsidP="00202805">
      <w:pPr>
        <w:ind w:firstLine="709"/>
        <w:jc w:val="both"/>
        <w:rPr>
          <w:color w:val="FF0000"/>
          <w:sz w:val="28"/>
          <w:szCs w:val="28"/>
        </w:rPr>
      </w:pPr>
      <w:r w:rsidRPr="003B2D47">
        <w:rPr>
          <w:sz w:val="28"/>
          <w:szCs w:val="28"/>
        </w:rPr>
        <w:t>5.6.6.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2805" w:rsidRDefault="00202805" w:rsidP="00202805">
      <w:pPr>
        <w:autoSpaceDE w:val="0"/>
        <w:autoSpaceDN w:val="0"/>
        <w:adjustRightInd w:val="0"/>
        <w:ind w:firstLine="709"/>
        <w:jc w:val="center"/>
        <w:rPr>
          <w:color w:val="0000FF"/>
          <w:sz w:val="28"/>
          <w:szCs w:val="28"/>
        </w:rPr>
      </w:pPr>
    </w:p>
    <w:p w:rsidR="00202805" w:rsidRPr="003B2D47" w:rsidRDefault="00202805" w:rsidP="00202805">
      <w:pPr>
        <w:tabs>
          <w:tab w:val="left" w:pos="900"/>
        </w:tabs>
        <w:jc w:val="center"/>
        <w:rPr>
          <w:sz w:val="28"/>
          <w:szCs w:val="28"/>
        </w:rPr>
      </w:pPr>
      <w:r w:rsidRPr="003B2D47">
        <w:rPr>
          <w:sz w:val="28"/>
          <w:szCs w:val="28"/>
        </w:rPr>
        <w:t xml:space="preserve">5.7. Порядок информирования заявителя о результатах </w:t>
      </w:r>
    </w:p>
    <w:p w:rsidR="00202805" w:rsidRPr="003B2D47" w:rsidRDefault="00202805" w:rsidP="00202805">
      <w:pPr>
        <w:tabs>
          <w:tab w:val="left" w:pos="900"/>
        </w:tabs>
        <w:jc w:val="center"/>
        <w:rPr>
          <w:sz w:val="28"/>
          <w:szCs w:val="28"/>
        </w:rPr>
      </w:pPr>
      <w:r w:rsidRPr="003B2D47">
        <w:rPr>
          <w:sz w:val="28"/>
          <w:szCs w:val="28"/>
        </w:rPr>
        <w:t>рассмотрения жалобы</w:t>
      </w:r>
    </w:p>
    <w:p w:rsidR="00202805" w:rsidRPr="004B2575" w:rsidRDefault="00202805" w:rsidP="00202805">
      <w:pPr>
        <w:tabs>
          <w:tab w:val="left" w:pos="900"/>
        </w:tabs>
        <w:ind w:firstLine="709"/>
        <w:jc w:val="both"/>
        <w:rPr>
          <w:color w:val="FF0000"/>
          <w:sz w:val="28"/>
          <w:szCs w:val="28"/>
        </w:rPr>
      </w:pPr>
    </w:p>
    <w:p w:rsidR="00202805" w:rsidRPr="003B2D47" w:rsidRDefault="00202805" w:rsidP="00202805">
      <w:pPr>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805" w:rsidRPr="00984721" w:rsidRDefault="00202805" w:rsidP="00202805">
      <w:pPr>
        <w:ind w:firstLine="709"/>
        <w:jc w:val="both"/>
        <w:rPr>
          <w:color w:val="FF0000"/>
          <w:sz w:val="28"/>
          <w:szCs w:val="28"/>
        </w:rPr>
      </w:pPr>
      <w:r w:rsidRPr="003B2D47">
        <w:rPr>
          <w:sz w:val="28"/>
          <w:szCs w:val="28"/>
        </w:rPr>
        <w:lastRenderedPageBreak/>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202805" w:rsidRPr="000B0CE8" w:rsidRDefault="00202805" w:rsidP="00202805">
      <w:pPr>
        <w:autoSpaceDE w:val="0"/>
        <w:autoSpaceDN w:val="0"/>
        <w:adjustRightInd w:val="0"/>
        <w:ind w:firstLine="709"/>
        <w:jc w:val="both"/>
        <w:rPr>
          <w:sz w:val="28"/>
          <w:szCs w:val="28"/>
        </w:rPr>
      </w:pPr>
    </w:p>
    <w:p w:rsidR="00202805" w:rsidRPr="003B2D47" w:rsidRDefault="00202805" w:rsidP="00202805">
      <w:pPr>
        <w:autoSpaceDE w:val="0"/>
        <w:autoSpaceDN w:val="0"/>
        <w:adjustRightInd w:val="0"/>
        <w:jc w:val="center"/>
        <w:rPr>
          <w:sz w:val="28"/>
          <w:szCs w:val="28"/>
        </w:rPr>
      </w:pPr>
      <w:r w:rsidRPr="003B2D47">
        <w:rPr>
          <w:sz w:val="28"/>
          <w:szCs w:val="28"/>
        </w:rPr>
        <w:t>5.8. Порядок обжалования решения по жалобе</w:t>
      </w:r>
    </w:p>
    <w:p w:rsidR="00202805" w:rsidRPr="000B0CE8" w:rsidRDefault="00202805" w:rsidP="00202805">
      <w:pPr>
        <w:autoSpaceDE w:val="0"/>
        <w:autoSpaceDN w:val="0"/>
        <w:adjustRightInd w:val="0"/>
        <w:ind w:firstLine="709"/>
        <w:jc w:val="both"/>
        <w:rPr>
          <w:sz w:val="28"/>
          <w:szCs w:val="28"/>
        </w:rPr>
      </w:pPr>
    </w:p>
    <w:p w:rsidR="00202805" w:rsidRDefault="00202805" w:rsidP="00202805">
      <w:pPr>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202805" w:rsidRPr="003B2D47" w:rsidRDefault="00202805" w:rsidP="00202805">
      <w:pPr>
        <w:autoSpaceDE w:val="0"/>
        <w:autoSpaceDN w:val="0"/>
        <w:adjustRightInd w:val="0"/>
        <w:ind w:firstLine="709"/>
        <w:jc w:val="both"/>
        <w:rPr>
          <w:sz w:val="28"/>
          <w:szCs w:val="28"/>
        </w:rPr>
      </w:pPr>
    </w:p>
    <w:p w:rsidR="00202805" w:rsidRDefault="00202805" w:rsidP="00202805">
      <w:pPr>
        <w:autoSpaceDE w:val="0"/>
        <w:autoSpaceDN w:val="0"/>
        <w:adjustRightInd w:val="0"/>
        <w:ind w:firstLine="709"/>
        <w:jc w:val="both"/>
        <w:rPr>
          <w:color w:val="FF0000"/>
          <w:sz w:val="28"/>
          <w:szCs w:val="28"/>
        </w:rPr>
      </w:pPr>
    </w:p>
    <w:p w:rsidR="00202805" w:rsidRDefault="00202805" w:rsidP="00202805">
      <w:pPr>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202805" w:rsidRPr="003B2D47" w:rsidRDefault="00202805" w:rsidP="00202805">
      <w:pPr>
        <w:autoSpaceDE w:val="0"/>
        <w:autoSpaceDN w:val="0"/>
        <w:adjustRightInd w:val="0"/>
        <w:jc w:val="center"/>
        <w:rPr>
          <w:sz w:val="28"/>
          <w:szCs w:val="28"/>
        </w:rPr>
      </w:pPr>
      <w:r w:rsidRPr="003B2D47">
        <w:rPr>
          <w:sz w:val="28"/>
          <w:szCs w:val="28"/>
        </w:rPr>
        <w:t>необходимых для обоснования и рассмотрения жалобы</w:t>
      </w:r>
    </w:p>
    <w:p w:rsidR="00202805" w:rsidRPr="00E2342E" w:rsidRDefault="00202805" w:rsidP="00202805">
      <w:pPr>
        <w:autoSpaceDE w:val="0"/>
        <w:autoSpaceDN w:val="0"/>
        <w:adjustRightInd w:val="0"/>
        <w:ind w:firstLine="709"/>
        <w:jc w:val="center"/>
        <w:rPr>
          <w:color w:val="FF0000"/>
          <w:sz w:val="28"/>
          <w:szCs w:val="28"/>
        </w:rPr>
      </w:pPr>
    </w:p>
    <w:p w:rsidR="00202805" w:rsidRPr="003B2D47" w:rsidRDefault="00202805" w:rsidP="00202805">
      <w:pPr>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202805" w:rsidRPr="00E2342E" w:rsidRDefault="00202805" w:rsidP="00202805">
      <w:pPr>
        <w:autoSpaceDE w:val="0"/>
        <w:autoSpaceDN w:val="0"/>
        <w:adjustRightInd w:val="0"/>
        <w:ind w:firstLine="709"/>
        <w:jc w:val="both"/>
        <w:rPr>
          <w:color w:val="FF0000"/>
          <w:sz w:val="28"/>
          <w:szCs w:val="28"/>
        </w:rPr>
      </w:pPr>
    </w:p>
    <w:p w:rsidR="00202805" w:rsidRDefault="00202805" w:rsidP="00202805">
      <w:pPr>
        <w:autoSpaceDE w:val="0"/>
        <w:autoSpaceDN w:val="0"/>
        <w:adjustRightInd w:val="0"/>
        <w:jc w:val="center"/>
        <w:rPr>
          <w:sz w:val="28"/>
          <w:szCs w:val="28"/>
        </w:rPr>
      </w:pPr>
      <w:r w:rsidRPr="003B2D47">
        <w:rPr>
          <w:sz w:val="28"/>
          <w:szCs w:val="28"/>
        </w:rPr>
        <w:t>5.10. Способы информирования заявителей о порядке</w:t>
      </w:r>
    </w:p>
    <w:p w:rsidR="00202805" w:rsidRPr="003B2D47" w:rsidRDefault="00202805" w:rsidP="00202805">
      <w:pPr>
        <w:autoSpaceDE w:val="0"/>
        <w:autoSpaceDN w:val="0"/>
        <w:adjustRightInd w:val="0"/>
        <w:jc w:val="center"/>
        <w:rPr>
          <w:sz w:val="28"/>
          <w:szCs w:val="28"/>
        </w:rPr>
      </w:pPr>
      <w:r w:rsidRPr="003B2D47">
        <w:rPr>
          <w:sz w:val="28"/>
          <w:szCs w:val="28"/>
        </w:rPr>
        <w:t xml:space="preserve"> подачи и рассмотрения жалобы</w:t>
      </w:r>
    </w:p>
    <w:p w:rsidR="00202805" w:rsidRPr="00E2342E" w:rsidRDefault="00202805" w:rsidP="00202805">
      <w:pPr>
        <w:autoSpaceDE w:val="0"/>
        <w:autoSpaceDN w:val="0"/>
        <w:adjustRightInd w:val="0"/>
        <w:ind w:firstLine="709"/>
        <w:jc w:val="center"/>
        <w:rPr>
          <w:color w:val="FF0000"/>
          <w:sz w:val="28"/>
          <w:szCs w:val="28"/>
        </w:rPr>
      </w:pPr>
    </w:p>
    <w:p w:rsidR="00202805" w:rsidRDefault="00202805" w:rsidP="00202805">
      <w:pPr>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w:t>
      </w:r>
      <w:r>
        <w:rPr>
          <w:sz w:val="28"/>
          <w:szCs w:val="28"/>
        </w:rPr>
        <w:t>ортале, на Региональном портале.</w:t>
      </w:r>
    </w:p>
    <w:p w:rsidR="00202805" w:rsidRPr="00387041" w:rsidRDefault="00202805" w:rsidP="00202805">
      <w:pPr>
        <w:tabs>
          <w:tab w:val="left" w:pos="900"/>
        </w:tabs>
        <w:ind w:firstLine="709"/>
        <w:jc w:val="both"/>
        <w:rPr>
          <w:sz w:val="28"/>
          <w:lang w:eastAsia="ar-SA"/>
        </w:rPr>
      </w:pPr>
    </w:p>
    <w:p w:rsidR="00202805" w:rsidRPr="00387041" w:rsidRDefault="00202805" w:rsidP="00202805">
      <w:pPr>
        <w:tabs>
          <w:tab w:val="left" w:pos="900"/>
        </w:tabs>
        <w:jc w:val="center"/>
        <w:rPr>
          <w:sz w:val="28"/>
          <w:szCs w:val="28"/>
          <w:lang w:eastAsia="ar-SA"/>
        </w:rPr>
      </w:pPr>
    </w:p>
    <w:p w:rsidR="00202805" w:rsidRDefault="00202805" w:rsidP="00202805">
      <w:pPr>
        <w:jc w:val="both"/>
        <w:rPr>
          <w:sz w:val="28"/>
          <w:szCs w:val="28"/>
          <w:lang w:eastAsia="ar-SA"/>
        </w:rPr>
      </w:pPr>
      <w:r>
        <w:rPr>
          <w:sz w:val="28"/>
          <w:szCs w:val="28"/>
          <w:lang w:eastAsia="ar-SA"/>
        </w:rPr>
        <w:t>Глава</w:t>
      </w:r>
    </w:p>
    <w:p w:rsidR="00202805" w:rsidRDefault="00202805" w:rsidP="00202805">
      <w:pPr>
        <w:jc w:val="both"/>
        <w:rPr>
          <w:sz w:val="28"/>
          <w:szCs w:val="28"/>
          <w:lang w:eastAsia="ar-SA"/>
        </w:rPr>
      </w:pPr>
      <w:r>
        <w:rPr>
          <w:sz w:val="28"/>
          <w:szCs w:val="28"/>
          <w:lang w:eastAsia="ar-SA"/>
        </w:rPr>
        <w:t>Ейскоукрепленского сельского поселения</w:t>
      </w:r>
    </w:p>
    <w:p w:rsidR="00202805" w:rsidRDefault="00202805" w:rsidP="00202805">
      <w:pPr>
        <w:jc w:val="both"/>
        <w:rPr>
          <w:sz w:val="28"/>
          <w:szCs w:val="28"/>
          <w:lang w:eastAsia="ar-SA"/>
        </w:rPr>
      </w:pPr>
      <w:r>
        <w:rPr>
          <w:sz w:val="28"/>
          <w:szCs w:val="28"/>
          <w:lang w:eastAsia="ar-SA"/>
        </w:rPr>
        <w:t>Щербиновского района                                                                       А.А.Колосов</w:t>
      </w: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Default="00202805" w:rsidP="00202805">
      <w:pPr>
        <w:jc w:val="both"/>
        <w:rPr>
          <w:sz w:val="28"/>
          <w:szCs w:val="28"/>
          <w:lang w:eastAsia="ar-SA"/>
        </w:rPr>
      </w:pPr>
    </w:p>
    <w:p w:rsidR="00202805" w:rsidRPr="00BA4466" w:rsidRDefault="00202805" w:rsidP="00202805">
      <w:pPr>
        <w:jc w:val="both"/>
        <w:rPr>
          <w:sz w:val="28"/>
          <w:szCs w:val="28"/>
        </w:rPr>
      </w:pPr>
    </w:p>
    <w:tbl>
      <w:tblPr>
        <w:tblpPr w:leftFromText="180" w:rightFromText="180" w:vertAnchor="text" w:horzAnchor="margin" w:tblpY="2"/>
        <w:tblW w:w="0" w:type="auto"/>
        <w:tblLook w:val="01E0"/>
      </w:tblPr>
      <w:tblGrid>
        <w:gridCol w:w="4968"/>
        <w:gridCol w:w="4603"/>
      </w:tblGrid>
      <w:tr w:rsidR="00202805" w:rsidRPr="00BA4466" w:rsidTr="00202805">
        <w:trPr>
          <w:trHeight w:val="1803"/>
        </w:trPr>
        <w:tc>
          <w:tcPr>
            <w:tcW w:w="4968" w:type="dxa"/>
            <w:shd w:val="clear" w:color="auto" w:fill="auto"/>
          </w:tcPr>
          <w:p w:rsidR="00202805" w:rsidRPr="00BA4466" w:rsidRDefault="00202805" w:rsidP="00202805">
            <w:pPr>
              <w:autoSpaceDE w:val="0"/>
              <w:jc w:val="right"/>
              <w:outlineLvl w:val="1"/>
              <w:rPr>
                <w:sz w:val="28"/>
                <w:szCs w:val="28"/>
              </w:rPr>
            </w:pPr>
          </w:p>
        </w:tc>
        <w:tc>
          <w:tcPr>
            <w:tcW w:w="4603" w:type="dxa"/>
            <w:shd w:val="clear" w:color="auto" w:fill="auto"/>
          </w:tcPr>
          <w:p w:rsidR="00202805" w:rsidRPr="00BA4466" w:rsidRDefault="00202805" w:rsidP="009227FA">
            <w:pPr>
              <w:autoSpaceDE w:val="0"/>
              <w:autoSpaceDN w:val="0"/>
              <w:adjustRightInd w:val="0"/>
              <w:ind w:left="-715"/>
              <w:jc w:val="center"/>
              <w:outlineLvl w:val="1"/>
              <w:rPr>
                <w:sz w:val="28"/>
                <w:szCs w:val="28"/>
              </w:rPr>
            </w:pPr>
            <w:r w:rsidRPr="00BA4466">
              <w:rPr>
                <w:sz w:val="28"/>
                <w:szCs w:val="28"/>
              </w:rPr>
              <w:t xml:space="preserve">Приложение № </w:t>
            </w:r>
            <w:r>
              <w:rPr>
                <w:sz w:val="28"/>
                <w:szCs w:val="28"/>
              </w:rPr>
              <w:t>1</w:t>
            </w:r>
          </w:p>
          <w:p w:rsidR="00202805" w:rsidRPr="00BA4466" w:rsidRDefault="00202805" w:rsidP="009227FA">
            <w:pPr>
              <w:autoSpaceDE w:val="0"/>
              <w:autoSpaceDN w:val="0"/>
              <w:adjustRightInd w:val="0"/>
              <w:ind w:left="-715"/>
              <w:jc w:val="center"/>
              <w:rPr>
                <w:sz w:val="28"/>
                <w:szCs w:val="28"/>
              </w:rPr>
            </w:pPr>
            <w:r w:rsidRPr="00BA4466">
              <w:rPr>
                <w:sz w:val="28"/>
                <w:szCs w:val="28"/>
              </w:rPr>
              <w:t xml:space="preserve">к административному регламенту </w:t>
            </w:r>
          </w:p>
          <w:p w:rsidR="00202805" w:rsidRDefault="00202805" w:rsidP="009227FA">
            <w:pPr>
              <w:autoSpaceDE w:val="0"/>
              <w:autoSpaceDN w:val="0"/>
              <w:adjustRightInd w:val="0"/>
              <w:ind w:left="-715"/>
              <w:jc w:val="center"/>
              <w:rPr>
                <w:sz w:val="28"/>
                <w:szCs w:val="28"/>
              </w:rPr>
            </w:pPr>
            <w:r>
              <w:rPr>
                <w:sz w:val="28"/>
                <w:szCs w:val="28"/>
              </w:rPr>
              <w:t>Ейскоукрепленского сельского</w:t>
            </w:r>
          </w:p>
          <w:p w:rsidR="00202805" w:rsidRDefault="00202805" w:rsidP="009227FA">
            <w:pPr>
              <w:autoSpaceDE w:val="0"/>
              <w:autoSpaceDN w:val="0"/>
              <w:adjustRightInd w:val="0"/>
              <w:ind w:left="-715"/>
              <w:jc w:val="center"/>
              <w:rPr>
                <w:sz w:val="28"/>
                <w:szCs w:val="28"/>
              </w:rPr>
            </w:pPr>
            <w:r>
              <w:rPr>
                <w:sz w:val="28"/>
                <w:szCs w:val="28"/>
              </w:rPr>
              <w:t xml:space="preserve"> поселения </w:t>
            </w:r>
            <w:r w:rsidRPr="00BA4466">
              <w:rPr>
                <w:sz w:val="28"/>
                <w:szCs w:val="28"/>
              </w:rPr>
              <w:t>Щербиновск</w:t>
            </w:r>
            <w:r>
              <w:rPr>
                <w:sz w:val="28"/>
                <w:szCs w:val="28"/>
              </w:rPr>
              <w:t>ого</w:t>
            </w:r>
            <w:r w:rsidRPr="00BA4466">
              <w:rPr>
                <w:sz w:val="28"/>
                <w:szCs w:val="28"/>
              </w:rPr>
              <w:t xml:space="preserve"> район</w:t>
            </w:r>
            <w:r>
              <w:rPr>
                <w:sz w:val="28"/>
                <w:szCs w:val="28"/>
              </w:rPr>
              <w:t>а</w:t>
            </w:r>
            <w:r w:rsidRPr="00BA4466">
              <w:rPr>
                <w:sz w:val="28"/>
                <w:szCs w:val="28"/>
              </w:rPr>
              <w:t xml:space="preserve"> по</w:t>
            </w:r>
            <w:r>
              <w:rPr>
                <w:sz w:val="28"/>
                <w:szCs w:val="28"/>
              </w:rPr>
              <w:t xml:space="preserve"> </w:t>
            </w:r>
            <w:r w:rsidRPr="00BA4466">
              <w:rPr>
                <w:sz w:val="28"/>
                <w:szCs w:val="28"/>
              </w:rPr>
              <w:t xml:space="preserve">предоставлению муниципальной </w:t>
            </w:r>
          </w:p>
          <w:p w:rsidR="00202805" w:rsidRPr="00BA4466" w:rsidRDefault="00202805" w:rsidP="009227FA">
            <w:pPr>
              <w:autoSpaceDE w:val="0"/>
              <w:autoSpaceDN w:val="0"/>
              <w:adjustRightInd w:val="0"/>
              <w:ind w:left="-715"/>
              <w:jc w:val="center"/>
              <w:rPr>
                <w:sz w:val="28"/>
                <w:szCs w:val="28"/>
              </w:rPr>
            </w:pPr>
            <w:r w:rsidRPr="00BA4466">
              <w:rPr>
                <w:sz w:val="28"/>
                <w:szCs w:val="28"/>
              </w:rPr>
              <w:t>услуги «Выдача специального</w:t>
            </w:r>
          </w:p>
          <w:p w:rsidR="00202805" w:rsidRPr="00BA4466" w:rsidRDefault="00202805" w:rsidP="009227FA">
            <w:pPr>
              <w:autoSpaceDE w:val="0"/>
              <w:autoSpaceDN w:val="0"/>
              <w:adjustRightInd w:val="0"/>
              <w:ind w:left="-715"/>
              <w:jc w:val="center"/>
              <w:rPr>
                <w:sz w:val="28"/>
                <w:szCs w:val="28"/>
              </w:rPr>
            </w:pPr>
            <w:r w:rsidRPr="00BA4466">
              <w:rPr>
                <w:sz w:val="28"/>
                <w:szCs w:val="28"/>
              </w:rPr>
              <w:t>разрешения на движение по</w:t>
            </w:r>
          </w:p>
          <w:p w:rsidR="00202805" w:rsidRDefault="00202805" w:rsidP="009227FA">
            <w:pPr>
              <w:autoSpaceDE w:val="0"/>
              <w:autoSpaceDN w:val="0"/>
              <w:adjustRightInd w:val="0"/>
              <w:ind w:left="-715"/>
              <w:jc w:val="center"/>
              <w:rPr>
                <w:sz w:val="28"/>
                <w:szCs w:val="28"/>
              </w:rPr>
            </w:pPr>
            <w:r w:rsidRPr="00BA4466">
              <w:rPr>
                <w:sz w:val="28"/>
                <w:szCs w:val="28"/>
              </w:rPr>
              <w:t xml:space="preserve">автомобильным дорогам общего </w:t>
            </w:r>
          </w:p>
          <w:p w:rsidR="00202805" w:rsidRPr="00BA4466" w:rsidRDefault="00202805" w:rsidP="009227FA">
            <w:pPr>
              <w:autoSpaceDE w:val="0"/>
              <w:autoSpaceDN w:val="0"/>
              <w:adjustRightInd w:val="0"/>
              <w:ind w:left="-715"/>
              <w:jc w:val="center"/>
              <w:rPr>
                <w:sz w:val="28"/>
                <w:szCs w:val="28"/>
              </w:rPr>
            </w:pPr>
            <w:r w:rsidRPr="00BA4466">
              <w:rPr>
                <w:sz w:val="28"/>
                <w:szCs w:val="28"/>
              </w:rPr>
              <w:t>пользования местного значения</w:t>
            </w:r>
          </w:p>
          <w:p w:rsidR="00202805" w:rsidRPr="00BA4466" w:rsidRDefault="00202805" w:rsidP="009227FA">
            <w:pPr>
              <w:autoSpaceDE w:val="0"/>
              <w:autoSpaceDN w:val="0"/>
              <w:adjustRightInd w:val="0"/>
              <w:ind w:left="-715"/>
              <w:jc w:val="center"/>
              <w:rPr>
                <w:sz w:val="28"/>
                <w:szCs w:val="28"/>
              </w:rPr>
            </w:pPr>
            <w:r>
              <w:rPr>
                <w:sz w:val="28"/>
                <w:szCs w:val="28"/>
              </w:rPr>
              <w:t>тяжеловесного и (или) крупногабаритного транспортного средства</w:t>
            </w:r>
            <w:r w:rsidRPr="00BA4466">
              <w:rPr>
                <w:sz w:val="28"/>
                <w:szCs w:val="28"/>
              </w:rPr>
              <w:t>»</w:t>
            </w:r>
          </w:p>
        </w:tc>
      </w:tr>
    </w:tbl>
    <w:p w:rsidR="00202805" w:rsidRPr="00BA4466" w:rsidRDefault="00202805" w:rsidP="00202805">
      <w:pPr>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5040"/>
        <w:gridCol w:w="4080"/>
      </w:tblGrid>
      <w:tr w:rsidR="00202805" w:rsidRPr="00BA4466" w:rsidTr="00202805">
        <w:trPr>
          <w:trHeight w:val="600"/>
          <w:tblCellSpacing w:w="5" w:type="nil"/>
        </w:trPr>
        <w:tc>
          <w:tcPr>
            <w:tcW w:w="9120" w:type="dxa"/>
            <w:gridSpan w:val="2"/>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center"/>
              <w:rPr>
                <w:sz w:val="28"/>
                <w:szCs w:val="28"/>
              </w:rPr>
            </w:pPr>
            <w:r w:rsidRPr="00BA4466">
              <w:rPr>
                <w:sz w:val="28"/>
                <w:szCs w:val="28"/>
              </w:rPr>
              <w:t>Специальное разрешение № _____________</w:t>
            </w:r>
          </w:p>
          <w:p w:rsidR="00202805" w:rsidRDefault="00202805" w:rsidP="00202805">
            <w:pPr>
              <w:autoSpaceDE w:val="0"/>
              <w:autoSpaceDN w:val="0"/>
              <w:adjustRightInd w:val="0"/>
              <w:jc w:val="center"/>
              <w:rPr>
                <w:sz w:val="28"/>
                <w:szCs w:val="28"/>
              </w:rPr>
            </w:pPr>
            <w:r w:rsidRPr="00BA4466">
              <w:rPr>
                <w:sz w:val="28"/>
                <w:szCs w:val="28"/>
              </w:rPr>
              <w:t xml:space="preserve">на движение по автомобильным дорогам </w:t>
            </w:r>
            <w:r>
              <w:rPr>
                <w:sz w:val="28"/>
                <w:szCs w:val="28"/>
              </w:rPr>
              <w:t xml:space="preserve">местного значения </w:t>
            </w:r>
          </w:p>
          <w:p w:rsidR="00202805" w:rsidRPr="00BA4466" w:rsidRDefault="00202805" w:rsidP="00202805">
            <w:pPr>
              <w:autoSpaceDE w:val="0"/>
              <w:autoSpaceDN w:val="0"/>
              <w:adjustRightInd w:val="0"/>
              <w:jc w:val="center"/>
              <w:rPr>
                <w:sz w:val="28"/>
                <w:szCs w:val="28"/>
              </w:rPr>
            </w:pPr>
            <w:r>
              <w:rPr>
                <w:sz w:val="28"/>
                <w:szCs w:val="28"/>
              </w:rPr>
              <w:t>тяжеловесного и (или) крупногабаритного транспортного средства</w:t>
            </w:r>
          </w:p>
        </w:tc>
      </w:tr>
      <w:tr w:rsidR="00202805" w:rsidRPr="00BA4466" w:rsidTr="00202805">
        <w:trPr>
          <w:trHeight w:val="4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Наименование и организационно-правовая  форма перевозчика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Местонахождение перевозчика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6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Класс, номер ООН, наименование и        </w:t>
            </w:r>
          </w:p>
          <w:p w:rsidR="00202805" w:rsidRPr="00BA4466" w:rsidRDefault="00202805" w:rsidP="00202805">
            <w:pPr>
              <w:autoSpaceDE w:val="0"/>
              <w:autoSpaceDN w:val="0"/>
              <w:adjustRightInd w:val="0"/>
              <w:rPr>
                <w:sz w:val="28"/>
                <w:szCs w:val="28"/>
              </w:rPr>
            </w:pPr>
            <w:r w:rsidRPr="00BA4466">
              <w:rPr>
                <w:sz w:val="28"/>
                <w:szCs w:val="28"/>
              </w:rPr>
              <w:t xml:space="preserve">описание перевозимого опасного груза    </w:t>
            </w:r>
          </w:p>
          <w:p w:rsidR="00202805" w:rsidRPr="00BA4466" w:rsidRDefault="00202805" w:rsidP="00202805">
            <w:pPr>
              <w:autoSpaceDE w:val="0"/>
              <w:autoSpaceDN w:val="0"/>
              <w:adjustRightInd w:val="0"/>
              <w:rPr>
                <w:sz w:val="28"/>
                <w:szCs w:val="28"/>
              </w:rPr>
            </w:pPr>
            <w:r w:rsidRPr="00BA4466">
              <w:rPr>
                <w:sz w:val="28"/>
                <w:szCs w:val="28"/>
              </w:rPr>
              <w:t xml:space="preserve">(опасных грузов)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Тип, марка, модель транспортного        </w:t>
            </w:r>
          </w:p>
          <w:p w:rsidR="00202805" w:rsidRPr="00BA4466" w:rsidRDefault="00202805" w:rsidP="00202805">
            <w:pPr>
              <w:autoSpaceDE w:val="0"/>
              <w:autoSpaceDN w:val="0"/>
              <w:adjustRightInd w:val="0"/>
              <w:rPr>
                <w:sz w:val="28"/>
                <w:szCs w:val="28"/>
              </w:rPr>
            </w:pPr>
            <w:r w:rsidRPr="00BA4466">
              <w:rPr>
                <w:sz w:val="28"/>
                <w:szCs w:val="28"/>
              </w:rPr>
              <w:t xml:space="preserve">средства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Государственный регистрационный знак    </w:t>
            </w:r>
          </w:p>
          <w:p w:rsidR="00202805" w:rsidRPr="00BA4466" w:rsidRDefault="00202805" w:rsidP="00202805">
            <w:pPr>
              <w:autoSpaceDE w:val="0"/>
              <w:autoSpaceDN w:val="0"/>
              <w:adjustRightInd w:val="0"/>
              <w:rPr>
                <w:sz w:val="28"/>
                <w:szCs w:val="28"/>
              </w:rPr>
            </w:pPr>
            <w:r w:rsidRPr="00BA4466">
              <w:rPr>
                <w:sz w:val="28"/>
                <w:szCs w:val="28"/>
              </w:rPr>
              <w:t xml:space="preserve">транспортного средства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Срок действия специального разрешения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Pr>
                <w:sz w:val="28"/>
                <w:szCs w:val="28"/>
              </w:rPr>
              <w:t>с __________</w:t>
            </w:r>
            <w:r w:rsidRPr="00BA4466">
              <w:rPr>
                <w:sz w:val="28"/>
                <w:szCs w:val="28"/>
              </w:rPr>
              <w:t xml:space="preserve"> по ____________</w:t>
            </w:r>
          </w:p>
        </w:tc>
      </w:tr>
      <w:tr w:rsidR="00202805" w:rsidRPr="00BA4466" w:rsidTr="00202805">
        <w:trPr>
          <w:trHeight w:val="6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Маршрут (маршруты) движения             </w:t>
            </w:r>
          </w:p>
          <w:p w:rsidR="00202805" w:rsidRPr="00BA4466" w:rsidRDefault="00202805" w:rsidP="00202805">
            <w:pPr>
              <w:autoSpaceDE w:val="0"/>
              <w:autoSpaceDN w:val="0"/>
              <w:adjustRightInd w:val="0"/>
              <w:rPr>
                <w:sz w:val="28"/>
                <w:szCs w:val="28"/>
              </w:rPr>
            </w:pPr>
            <w:r w:rsidRPr="00BA4466">
              <w:rPr>
                <w:sz w:val="28"/>
                <w:szCs w:val="28"/>
              </w:rPr>
              <w:t>транспортного средства, осуществляющего перевозку опасных грузов &lt;*&gt;</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Адрес и телефон грузоотправителя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Адрес и телефон грузополучателя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9227FA">
            <w:pPr>
              <w:autoSpaceDE w:val="0"/>
              <w:autoSpaceDN w:val="0"/>
              <w:adjustRightInd w:val="0"/>
              <w:rPr>
                <w:sz w:val="28"/>
                <w:szCs w:val="28"/>
              </w:rPr>
            </w:pPr>
            <w:r w:rsidRPr="00BA4466">
              <w:rPr>
                <w:sz w:val="28"/>
                <w:szCs w:val="28"/>
              </w:rPr>
              <w:t xml:space="preserve">Адреса промежуточных пунктов маршрута   перевозки и телефоны аварийной службы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Места стоянок и заправок топливом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600"/>
          <w:tblCellSpacing w:w="5" w:type="nil"/>
        </w:trPr>
        <w:tc>
          <w:tcPr>
            <w:tcW w:w="50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Ф.И.О. должностного лица                </w:t>
            </w:r>
          </w:p>
          <w:p w:rsidR="00202805" w:rsidRPr="00BA4466" w:rsidRDefault="00202805" w:rsidP="00202805">
            <w:pPr>
              <w:autoSpaceDE w:val="0"/>
              <w:autoSpaceDN w:val="0"/>
              <w:adjustRightInd w:val="0"/>
              <w:rPr>
                <w:sz w:val="28"/>
                <w:szCs w:val="28"/>
              </w:rPr>
            </w:pPr>
            <w:r w:rsidRPr="00BA4466">
              <w:rPr>
                <w:sz w:val="28"/>
                <w:szCs w:val="28"/>
              </w:rPr>
              <w:t xml:space="preserve">уполномоченного органа и дата выдачи    </w:t>
            </w:r>
          </w:p>
          <w:p w:rsidR="00202805" w:rsidRPr="00BA4466" w:rsidRDefault="00202805" w:rsidP="00202805">
            <w:pPr>
              <w:autoSpaceDE w:val="0"/>
              <w:autoSpaceDN w:val="0"/>
              <w:adjustRightInd w:val="0"/>
              <w:rPr>
                <w:sz w:val="28"/>
                <w:szCs w:val="28"/>
              </w:rPr>
            </w:pPr>
            <w:r w:rsidRPr="00BA4466">
              <w:rPr>
                <w:sz w:val="28"/>
                <w:szCs w:val="28"/>
              </w:rPr>
              <w:t xml:space="preserve">разрешения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p w:rsidR="00202805" w:rsidRPr="00BA4466" w:rsidRDefault="00202805" w:rsidP="00202805">
            <w:pPr>
              <w:autoSpaceDE w:val="0"/>
              <w:autoSpaceDN w:val="0"/>
              <w:adjustRightInd w:val="0"/>
              <w:rPr>
                <w:sz w:val="28"/>
                <w:szCs w:val="28"/>
              </w:rPr>
            </w:pPr>
            <w:r w:rsidRPr="00BA4466">
              <w:rPr>
                <w:sz w:val="28"/>
                <w:szCs w:val="28"/>
              </w:rPr>
              <w:t xml:space="preserve">                            М.П.</w:t>
            </w: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jc w:val="right"/>
        <w:rPr>
          <w:sz w:val="28"/>
          <w:szCs w:val="28"/>
        </w:rPr>
      </w:pPr>
      <w:r w:rsidRPr="00BA4466">
        <w:rPr>
          <w:sz w:val="28"/>
          <w:szCs w:val="28"/>
        </w:rPr>
        <w:t>Оборотная сторона</w:t>
      </w:r>
    </w:p>
    <w:p w:rsidR="00202805" w:rsidRPr="00BA4466" w:rsidRDefault="00202805" w:rsidP="00202805">
      <w:pPr>
        <w:autoSpaceDE w:val="0"/>
        <w:autoSpaceDN w:val="0"/>
        <w:adjustRightInd w:val="0"/>
        <w:jc w:val="right"/>
        <w:rPr>
          <w:sz w:val="28"/>
          <w:szCs w:val="28"/>
        </w:rPr>
      </w:pPr>
      <w:r w:rsidRPr="00BA4466">
        <w:rPr>
          <w:sz w:val="28"/>
          <w:szCs w:val="28"/>
        </w:rPr>
        <w:t>специального разрешения</w:t>
      </w:r>
    </w:p>
    <w:p w:rsidR="00202805" w:rsidRPr="00BA4466" w:rsidRDefault="00202805" w:rsidP="00202805">
      <w:pPr>
        <w:autoSpaceDE w:val="0"/>
        <w:autoSpaceDN w:val="0"/>
        <w:adjustRightInd w:val="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5040"/>
        <w:gridCol w:w="4080"/>
      </w:tblGrid>
      <w:tr w:rsidR="00202805" w:rsidRPr="00BA4466" w:rsidTr="00202805">
        <w:trPr>
          <w:trHeight w:val="600"/>
          <w:tblCellSpacing w:w="5" w:type="nil"/>
        </w:trPr>
        <w:tc>
          <w:tcPr>
            <w:tcW w:w="5040" w:type="dxa"/>
            <w:vMerge w:val="restart"/>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Особые условия действия         </w:t>
            </w:r>
          </w:p>
          <w:p w:rsidR="00202805" w:rsidRPr="00BA4466" w:rsidRDefault="00202805" w:rsidP="00202805">
            <w:pPr>
              <w:autoSpaceDE w:val="0"/>
              <w:autoSpaceDN w:val="0"/>
              <w:adjustRightInd w:val="0"/>
              <w:rPr>
                <w:sz w:val="28"/>
                <w:szCs w:val="28"/>
              </w:rPr>
            </w:pPr>
            <w:r w:rsidRPr="00BA4466">
              <w:rPr>
                <w:sz w:val="28"/>
                <w:szCs w:val="28"/>
              </w:rPr>
              <w:t xml:space="preserve">        специального разрешения         </w:t>
            </w:r>
          </w:p>
        </w:tc>
        <w:tc>
          <w:tcPr>
            <w:tcW w:w="4080" w:type="dxa"/>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Отметки должностных лиц     </w:t>
            </w:r>
          </w:p>
          <w:p w:rsidR="00202805" w:rsidRPr="00BA4466" w:rsidRDefault="00202805" w:rsidP="00202805">
            <w:pPr>
              <w:autoSpaceDE w:val="0"/>
              <w:autoSpaceDN w:val="0"/>
              <w:adjustRightInd w:val="0"/>
              <w:rPr>
                <w:sz w:val="28"/>
                <w:szCs w:val="28"/>
              </w:rPr>
            </w:pPr>
            <w:r w:rsidRPr="00BA4466">
              <w:rPr>
                <w:sz w:val="28"/>
                <w:szCs w:val="28"/>
              </w:rPr>
              <w:t xml:space="preserve"> надзорных контрольных органов  </w:t>
            </w: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val="restart"/>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Ограничения               </w:t>
            </w: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rFonts w:ascii="Courier New" w:hAnsi="Courier New" w:cs="Courier New"/>
                <w:sz w:val="28"/>
                <w:szCs w:val="28"/>
              </w:rPr>
            </w:pPr>
          </w:p>
        </w:tc>
      </w:tr>
      <w:tr w:rsidR="00202805" w:rsidRPr="00BA4466" w:rsidTr="00202805">
        <w:trPr>
          <w:trHeight w:val="400"/>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rFonts w:ascii="Courier New" w:hAnsi="Courier New" w:cs="Courier New"/>
                <w:sz w:val="28"/>
                <w:szCs w:val="28"/>
              </w:rPr>
            </w:pPr>
          </w:p>
        </w:tc>
      </w:tr>
      <w:tr w:rsidR="00202805" w:rsidRPr="00BA4466" w:rsidTr="00202805">
        <w:trPr>
          <w:tblCellSpacing w:w="5" w:type="nil"/>
        </w:trPr>
        <w:tc>
          <w:tcPr>
            <w:tcW w:w="5040" w:type="dxa"/>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4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rFonts w:ascii="Courier New" w:hAnsi="Courier New" w:cs="Courier New"/>
                <w:sz w:val="28"/>
                <w:szCs w:val="28"/>
              </w:rPr>
            </w:pP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ind w:firstLine="540"/>
        <w:jc w:val="both"/>
        <w:rPr>
          <w:sz w:val="28"/>
          <w:szCs w:val="28"/>
        </w:rPr>
      </w:pPr>
      <w:r w:rsidRPr="00BA4466">
        <w:rPr>
          <w:sz w:val="28"/>
          <w:szCs w:val="28"/>
        </w:rPr>
        <w:t>--------------------------------</w:t>
      </w:r>
    </w:p>
    <w:p w:rsidR="00202805" w:rsidRPr="00BA4466" w:rsidRDefault="00202805" w:rsidP="00202805">
      <w:pPr>
        <w:autoSpaceDE w:val="0"/>
        <w:autoSpaceDN w:val="0"/>
        <w:adjustRightInd w:val="0"/>
        <w:ind w:firstLine="540"/>
        <w:jc w:val="both"/>
        <w:rPr>
          <w:sz w:val="28"/>
          <w:szCs w:val="28"/>
        </w:rPr>
      </w:pPr>
      <w:bookmarkStart w:id="127" w:name="Par767"/>
      <w:bookmarkEnd w:id="127"/>
      <w:r w:rsidRPr="00BA4466">
        <w:rPr>
          <w:sz w:val="28"/>
          <w:szCs w:val="28"/>
        </w:rPr>
        <w:t>&lt;*&gt; При необходимости к специальному разрешению оформляется приложение с указанием начальных, конечных и всех необходимых промежуточных пунктов следования транспортного средства. Приложение оформляется на отдельном листе (листах) с указанием номера специального разрешения, к которому выдано такое приложение, и на каждом листе заверяется подписью должностного лица уполномоченного органа и печатью уполномоченного органа, выдавшего специальное разрешение. При этом в графе "маршрут (маршруты) движения транспортного средства, осуществляющего перевозку опасных грузов" специального разрешения делается запись "согласно приложению на _ л.".</w:t>
      </w: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Pr="00BA4466" w:rsidRDefault="00202805" w:rsidP="00202805">
      <w:pPr>
        <w:jc w:val="both"/>
        <w:rPr>
          <w:sz w:val="28"/>
          <w:szCs w:val="28"/>
        </w:rPr>
      </w:pPr>
    </w:p>
    <w:p w:rsidR="00202805" w:rsidRPr="00BA4466" w:rsidRDefault="00202805" w:rsidP="00202805">
      <w:pPr>
        <w:jc w:val="both"/>
        <w:rPr>
          <w:sz w:val="28"/>
          <w:szCs w:val="28"/>
        </w:rPr>
      </w:pPr>
    </w:p>
    <w:tbl>
      <w:tblPr>
        <w:tblpPr w:leftFromText="180" w:rightFromText="180" w:vertAnchor="text" w:horzAnchor="margin" w:tblpY="2"/>
        <w:tblW w:w="0" w:type="auto"/>
        <w:tblLook w:val="01E0"/>
      </w:tblPr>
      <w:tblGrid>
        <w:gridCol w:w="4928"/>
        <w:gridCol w:w="4603"/>
      </w:tblGrid>
      <w:tr w:rsidR="00202805" w:rsidRPr="00BA4466" w:rsidTr="00202805">
        <w:trPr>
          <w:trHeight w:val="1803"/>
        </w:trPr>
        <w:tc>
          <w:tcPr>
            <w:tcW w:w="4928" w:type="dxa"/>
            <w:shd w:val="clear" w:color="auto" w:fill="auto"/>
          </w:tcPr>
          <w:p w:rsidR="00202805" w:rsidRPr="00BA4466" w:rsidRDefault="00202805" w:rsidP="00202805">
            <w:pPr>
              <w:autoSpaceDE w:val="0"/>
              <w:jc w:val="right"/>
              <w:outlineLvl w:val="1"/>
              <w:rPr>
                <w:sz w:val="28"/>
                <w:szCs w:val="28"/>
              </w:rPr>
            </w:pPr>
          </w:p>
        </w:tc>
        <w:tc>
          <w:tcPr>
            <w:tcW w:w="4603" w:type="dxa"/>
            <w:shd w:val="clear" w:color="auto" w:fill="auto"/>
          </w:tcPr>
          <w:p w:rsidR="00202805" w:rsidRPr="00BA4466" w:rsidRDefault="00202805" w:rsidP="00202805">
            <w:pPr>
              <w:autoSpaceDE w:val="0"/>
              <w:autoSpaceDN w:val="0"/>
              <w:adjustRightInd w:val="0"/>
              <w:ind w:left="-432"/>
              <w:jc w:val="center"/>
              <w:outlineLvl w:val="1"/>
              <w:rPr>
                <w:sz w:val="28"/>
                <w:szCs w:val="28"/>
              </w:rPr>
            </w:pPr>
            <w:r w:rsidRPr="00BA4466">
              <w:rPr>
                <w:sz w:val="28"/>
                <w:szCs w:val="28"/>
              </w:rPr>
              <w:t xml:space="preserve">Приложение № </w:t>
            </w:r>
            <w:r>
              <w:rPr>
                <w:sz w:val="28"/>
                <w:szCs w:val="28"/>
              </w:rPr>
              <w:t>2</w:t>
            </w:r>
          </w:p>
          <w:p w:rsidR="00202805" w:rsidRPr="00BA4466" w:rsidRDefault="00202805" w:rsidP="00202805">
            <w:pPr>
              <w:autoSpaceDE w:val="0"/>
              <w:autoSpaceDN w:val="0"/>
              <w:adjustRightInd w:val="0"/>
              <w:ind w:left="-432"/>
              <w:jc w:val="center"/>
              <w:rPr>
                <w:sz w:val="28"/>
                <w:szCs w:val="28"/>
              </w:rPr>
            </w:pPr>
            <w:r w:rsidRPr="00BA4466">
              <w:rPr>
                <w:sz w:val="28"/>
                <w:szCs w:val="28"/>
              </w:rPr>
              <w:t xml:space="preserve">к административному регламенту </w:t>
            </w:r>
          </w:p>
          <w:p w:rsidR="00202805" w:rsidRDefault="00202805" w:rsidP="00202805">
            <w:pPr>
              <w:autoSpaceDE w:val="0"/>
              <w:autoSpaceDN w:val="0"/>
              <w:adjustRightInd w:val="0"/>
              <w:ind w:left="-432"/>
              <w:jc w:val="center"/>
              <w:rPr>
                <w:sz w:val="28"/>
                <w:szCs w:val="28"/>
              </w:rPr>
            </w:pPr>
            <w:r>
              <w:rPr>
                <w:sz w:val="28"/>
                <w:szCs w:val="28"/>
              </w:rPr>
              <w:t xml:space="preserve">Ейскоукрепленского сельского </w:t>
            </w:r>
          </w:p>
          <w:p w:rsidR="00202805" w:rsidRDefault="00202805" w:rsidP="00202805">
            <w:pPr>
              <w:autoSpaceDE w:val="0"/>
              <w:autoSpaceDN w:val="0"/>
              <w:adjustRightInd w:val="0"/>
              <w:ind w:left="-108"/>
              <w:jc w:val="center"/>
              <w:rPr>
                <w:sz w:val="28"/>
                <w:szCs w:val="28"/>
              </w:rPr>
            </w:pPr>
            <w:r>
              <w:rPr>
                <w:sz w:val="28"/>
                <w:szCs w:val="28"/>
              </w:rPr>
              <w:t>поселения Щербиновского</w:t>
            </w:r>
            <w:r w:rsidRPr="00BA4466">
              <w:rPr>
                <w:sz w:val="28"/>
                <w:szCs w:val="28"/>
              </w:rPr>
              <w:t xml:space="preserve"> район</w:t>
            </w:r>
            <w:r>
              <w:rPr>
                <w:sz w:val="28"/>
                <w:szCs w:val="28"/>
              </w:rPr>
              <w:t>а</w:t>
            </w:r>
            <w:r w:rsidRPr="00BA4466">
              <w:rPr>
                <w:sz w:val="28"/>
                <w:szCs w:val="28"/>
              </w:rPr>
              <w:t xml:space="preserve"> </w:t>
            </w:r>
          </w:p>
          <w:p w:rsidR="00202805" w:rsidRPr="00BA4466" w:rsidRDefault="00202805" w:rsidP="00202805">
            <w:pPr>
              <w:autoSpaceDE w:val="0"/>
              <w:autoSpaceDN w:val="0"/>
              <w:adjustRightInd w:val="0"/>
              <w:ind w:left="-108"/>
              <w:jc w:val="center"/>
              <w:rPr>
                <w:sz w:val="28"/>
                <w:szCs w:val="28"/>
              </w:rPr>
            </w:pPr>
            <w:r w:rsidRPr="00BA4466">
              <w:rPr>
                <w:sz w:val="28"/>
                <w:szCs w:val="28"/>
              </w:rPr>
              <w:t xml:space="preserve">по предоставлению муниципальной услуги «Выдача специального </w:t>
            </w:r>
          </w:p>
          <w:p w:rsidR="00202805" w:rsidRDefault="00202805" w:rsidP="00202805">
            <w:pPr>
              <w:autoSpaceDE w:val="0"/>
              <w:autoSpaceDN w:val="0"/>
              <w:adjustRightInd w:val="0"/>
              <w:ind w:left="-432"/>
              <w:jc w:val="center"/>
              <w:rPr>
                <w:sz w:val="28"/>
                <w:szCs w:val="28"/>
              </w:rPr>
            </w:pPr>
            <w:r w:rsidRPr="00BA4466">
              <w:rPr>
                <w:sz w:val="28"/>
                <w:szCs w:val="28"/>
              </w:rPr>
              <w:t>разрешения на движение</w:t>
            </w:r>
            <w:r>
              <w:rPr>
                <w:sz w:val="28"/>
                <w:szCs w:val="28"/>
              </w:rPr>
              <w:t xml:space="preserve"> по </w:t>
            </w:r>
          </w:p>
          <w:p w:rsidR="00202805" w:rsidRDefault="00202805" w:rsidP="00202805">
            <w:pPr>
              <w:autoSpaceDE w:val="0"/>
              <w:autoSpaceDN w:val="0"/>
              <w:adjustRightInd w:val="0"/>
              <w:ind w:left="-432"/>
              <w:jc w:val="center"/>
              <w:rPr>
                <w:sz w:val="28"/>
                <w:szCs w:val="28"/>
              </w:rPr>
            </w:pPr>
            <w:r>
              <w:rPr>
                <w:sz w:val="28"/>
                <w:szCs w:val="28"/>
              </w:rPr>
              <w:t>автомобильным дорогам местного значения тяжеловесного</w:t>
            </w:r>
          </w:p>
          <w:p w:rsidR="00202805" w:rsidRDefault="00202805" w:rsidP="00202805">
            <w:pPr>
              <w:autoSpaceDE w:val="0"/>
              <w:autoSpaceDN w:val="0"/>
              <w:adjustRightInd w:val="0"/>
              <w:ind w:left="-432"/>
              <w:jc w:val="center"/>
              <w:rPr>
                <w:sz w:val="28"/>
                <w:szCs w:val="28"/>
              </w:rPr>
            </w:pPr>
            <w:r>
              <w:rPr>
                <w:sz w:val="28"/>
                <w:szCs w:val="28"/>
              </w:rPr>
              <w:t xml:space="preserve"> и (или) крупногабаритного </w:t>
            </w:r>
          </w:p>
          <w:p w:rsidR="00202805" w:rsidRPr="00BA4466" w:rsidRDefault="00202805" w:rsidP="00202805">
            <w:pPr>
              <w:autoSpaceDE w:val="0"/>
              <w:autoSpaceDN w:val="0"/>
              <w:adjustRightInd w:val="0"/>
              <w:ind w:left="-432"/>
              <w:jc w:val="center"/>
              <w:rPr>
                <w:sz w:val="28"/>
                <w:szCs w:val="28"/>
              </w:rPr>
            </w:pPr>
            <w:r>
              <w:rPr>
                <w:sz w:val="28"/>
                <w:szCs w:val="28"/>
              </w:rPr>
              <w:t>транспортного средства</w:t>
            </w:r>
            <w:r w:rsidRPr="00BA4466">
              <w:rPr>
                <w:sz w:val="28"/>
                <w:szCs w:val="28"/>
              </w:rPr>
              <w:t>»</w:t>
            </w:r>
          </w:p>
        </w:tc>
      </w:tr>
    </w:tbl>
    <w:p w:rsidR="00202805" w:rsidRPr="00BA4466" w:rsidRDefault="00202805" w:rsidP="00202805">
      <w:pPr>
        <w:jc w:val="both"/>
        <w:rPr>
          <w:sz w:val="28"/>
          <w:szCs w:val="28"/>
        </w:rPr>
      </w:pPr>
    </w:p>
    <w:p w:rsidR="00202805" w:rsidRPr="00BA4466" w:rsidRDefault="00202805" w:rsidP="00202805">
      <w:pPr>
        <w:autoSpaceDE w:val="0"/>
        <w:autoSpaceDN w:val="0"/>
        <w:adjustRightInd w:val="0"/>
        <w:jc w:val="center"/>
        <w:rPr>
          <w:b/>
          <w:bCs/>
          <w:sz w:val="28"/>
          <w:szCs w:val="28"/>
        </w:rPr>
      </w:pPr>
      <w:r w:rsidRPr="00BA4466">
        <w:rPr>
          <w:b/>
          <w:bCs/>
          <w:sz w:val="28"/>
          <w:szCs w:val="28"/>
        </w:rPr>
        <w:t>СПЕЦИАЛЬНОЕ РАЗРЕШЕНИЕ №</w:t>
      </w:r>
    </w:p>
    <w:p w:rsidR="00202805" w:rsidRPr="00BA4466" w:rsidRDefault="00202805" w:rsidP="00202805">
      <w:pPr>
        <w:autoSpaceDE w:val="0"/>
        <w:autoSpaceDN w:val="0"/>
        <w:adjustRightInd w:val="0"/>
        <w:jc w:val="center"/>
        <w:rPr>
          <w:b/>
          <w:bCs/>
          <w:sz w:val="28"/>
          <w:szCs w:val="28"/>
        </w:rPr>
      </w:pPr>
      <w:r w:rsidRPr="00BA4466">
        <w:rPr>
          <w:b/>
          <w:bCs/>
          <w:sz w:val="28"/>
          <w:szCs w:val="28"/>
        </w:rPr>
        <w:t xml:space="preserve">НА ДВИЖЕНИЕ ПО АВТОМОБИЛЬНЫМ ДОРОГАМ </w:t>
      </w:r>
      <w:r>
        <w:rPr>
          <w:b/>
          <w:bCs/>
          <w:sz w:val="28"/>
          <w:szCs w:val="28"/>
        </w:rPr>
        <w:t>МЕСТНОГО ЗНАЧЕНИЯ ТЯЖЕЛОВЕСНОГО И (ИЛИ) КРУПНОГАБАРИТНОГО ТРАНСПОРТНОГО СРЕДСТВА</w:t>
      </w:r>
    </w:p>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jc w:val="center"/>
        <w:rPr>
          <w:sz w:val="28"/>
          <w:szCs w:val="28"/>
        </w:rPr>
      </w:pPr>
      <w:r w:rsidRPr="00BA4466">
        <w:rPr>
          <w:sz w:val="28"/>
          <w:szCs w:val="28"/>
        </w:rPr>
        <w:t>(лицевая сторона)</w:t>
      </w:r>
    </w:p>
    <w:p w:rsidR="00202805" w:rsidRPr="00BA4466" w:rsidRDefault="00202805" w:rsidP="00202805">
      <w:pPr>
        <w:autoSpaceDE w:val="0"/>
        <w:autoSpaceDN w:val="0"/>
        <w:adjustRightInd w:val="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2880"/>
        <w:gridCol w:w="720"/>
        <w:gridCol w:w="600"/>
        <w:gridCol w:w="840"/>
        <w:gridCol w:w="1440"/>
        <w:gridCol w:w="720"/>
        <w:gridCol w:w="600"/>
        <w:gridCol w:w="360"/>
        <w:gridCol w:w="720"/>
        <w:gridCol w:w="840"/>
      </w:tblGrid>
      <w:tr w:rsidR="00202805" w:rsidRPr="00BA4466" w:rsidTr="00202805">
        <w:trPr>
          <w:trHeight w:val="400"/>
          <w:tblCellSpacing w:w="5" w:type="nil"/>
        </w:trPr>
        <w:tc>
          <w:tcPr>
            <w:tcW w:w="5040" w:type="dxa"/>
            <w:gridSpan w:val="4"/>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Вид перевозки (международная,         </w:t>
            </w:r>
          </w:p>
          <w:p w:rsidR="00202805" w:rsidRPr="00BA4466" w:rsidRDefault="00202805" w:rsidP="00202805">
            <w:pPr>
              <w:autoSpaceDE w:val="0"/>
              <w:autoSpaceDN w:val="0"/>
              <w:adjustRightInd w:val="0"/>
              <w:rPr>
                <w:sz w:val="28"/>
                <w:szCs w:val="28"/>
              </w:rPr>
            </w:pPr>
            <w:r w:rsidRPr="00BA4466">
              <w:rPr>
                <w:sz w:val="28"/>
                <w:szCs w:val="28"/>
              </w:rPr>
              <w:t xml:space="preserve">межрегиональная, местная)             </w:t>
            </w:r>
          </w:p>
        </w:tc>
        <w:tc>
          <w:tcPr>
            <w:tcW w:w="2160" w:type="dxa"/>
            <w:gridSpan w:val="2"/>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960" w:type="dxa"/>
            <w:gridSpan w:val="2"/>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Год   </w:t>
            </w:r>
          </w:p>
        </w:tc>
        <w:tc>
          <w:tcPr>
            <w:tcW w:w="1560" w:type="dxa"/>
            <w:gridSpan w:val="2"/>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28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Разрешено выполнить   </w:t>
            </w:r>
          </w:p>
        </w:tc>
        <w:tc>
          <w:tcPr>
            <w:tcW w:w="132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300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Поездок в период с    </w:t>
            </w:r>
          </w:p>
        </w:tc>
        <w:tc>
          <w:tcPr>
            <w:tcW w:w="9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72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  </w:t>
            </w:r>
          </w:p>
        </w:tc>
        <w:tc>
          <w:tcPr>
            <w:tcW w:w="8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 маршруту                                                              </w:t>
            </w: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600"/>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Транспортное средство (автопоезд) (марка и модель транспортного средства </w:t>
            </w:r>
          </w:p>
          <w:p w:rsidR="00202805" w:rsidRPr="00BA4466" w:rsidRDefault="00202805" w:rsidP="00202805">
            <w:pPr>
              <w:autoSpaceDE w:val="0"/>
              <w:autoSpaceDN w:val="0"/>
              <w:adjustRightInd w:val="0"/>
              <w:rPr>
                <w:sz w:val="28"/>
                <w:szCs w:val="28"/>
              </w:rPr>
            </w:pPr>
            <w:r w:rsidRPr="00BA4466">
              <w:rPr>
                <w:sz w:val="28"/>
                <w:szCs w:val="28"/>
              </w:rPr>
              <w:t xml:space="preserve">(тягача, прицепа (полуприцепа)), государственный регистрационный знак    </w:t>
            </w:r>
          </w:p>
          <w:p w:rsidR="00202805" w:rsidRPr="00BA4466" w:rsidRDefault="00202805" w:rsidP="00202805">
            <w:pPr>
              <w:autoSpaceDE w:val="0"/>
              <w:autoSpaceDN w:val="0"/>
              <w:adjustRightInd w:val="0"/>
              <w:rPr>
                <w:sz w:val="28"/>
                <w:szCs w:val="28"/>
              </w:rPr>
            </w:pPr>
            <w:r w:rsidRPr="00BA4466">
              <w:rPr>
                <w:sz w:val="28"/>
                <w:szCs w:val="28"/>
              </w:rPr>
              <w:t xml:space="preserve">транспортного средства (тягача, прицепа (полуприцепа))                   </w:t>
            </w: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Наименование, адрес и телефон владельца транспортного средства           </w:t>
            </w: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Характеристика груза (наименование, габариты, масса)                     </w:t>
            </w: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Параметры транспортного средства (автопоезда):                           </w:t>
            </w:r>
          </w:p>
        </w:tc>
      </w:tr>
      <w:tr w:rsidR="00202805" w:rsidRPr="00BA4466" w:rsidTr="00202805">
        <w:trPr>
          <w:trHeight w:val="600"/>
          <w:tblCellSpacing w:w="5" w:type="nil"/>
        </w:trPr>
        <w:tc>
          <w:tcPr>
            <w:tcW w:w="3600" w:type="dxa"/>
            <w:gridSpan w:val="2"/>
            <w:vMerge w:val="restart"/>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Масса транспортного        </w:t>
            </w:r>
          </w:p>
          <w:p w:rsidR="00202805" w:rsidRPr="00BA4466" w:rsidRDefault="00202805" w:rsidP="00202805">
            <w:pPr>
              <w:autoSpaceDE w:val="0"/>
              <w:autoSpaceDN w:val="0"/>
              <w:adjustRightInd w:val="0"/>
              <w:rPr>
                <w:sz w:val="28"/>
                <w:szCs w:val="28"/>
              </w:rPr>
            </w:pPr>
            <w:r w:rsidRPr="00BA4466">
              <w:rPr>
                <w:sz w:val="28"/>
                <w:szCs w:val="28"/>
              </w:rPr>
              <w:t xml:space="preserve">средства (автопоезда) без  </w:t>
            </w:r>
          </w:p>
          <w:p w:rsidR="00202805" w:rsidRPr="00BA4466" w:rsidRDefault="00202805" w:rsidP="00202805">
            <w:pPr>
              <w:autoSpaceDE w:val="0"/>
              <w:autoSpaceDN w:val="0"/>
              <w:adjustRightInd w:val="0"/>
              <w:rPr>
                <w:sz w:val="28"/>
                <w:szCs w:val="28"/>
              </w:rPr>
            </w:pPr>
            <w:r w:rsidRPr="00BA4466">
              <w:rPr>
                <w:sz w:val="28"/>
                <w:szCs w:val="28"/>
              </w:rPr>
              <w:t xml:space="preserve">груза/с грузом (т)         </w:t>
            </w:r>
          </w:p>
        </w:tc>
        <w:tc>
          <w:tcPr>
            <w:tcW w:w="1440" w:type="dxa"/>
            <w:gridSpan w:val="2"/>
            <w:vMerge w:val="restart"/>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1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Масса тягача    </w:t>
            </w:r>
          </w:p>
          <w:p w:rsidR="00202805" w:rsidRPr="00BA4466" w:rsidRDefault="00202805" w:rsidP="00202805">
            <w:pPr>
              <w:autoSpaceDE w:val="0"/>
              <w:autoSpaceDN w:val="0"/>
              <w:adjustRightInd w:val="0"/>
              <w:rPr>
                <w:sz w:val="28"/>
                <w:szCs w:val="28"/>
              </w:rPr>
            </w:pPr>
            <w:r w:rsidRPr="00BA4466">
              <w:rPr>
                <w:sz w:val="28"/>
                <w:szCs w:val="28"/>
              </w:rPr>
              <w:t xml:space="preserve">(т)             </w:t>
            </w:r>
          </w:p>
        </w:tc>
        <w:tc>
          <w:tcPr>
            <w:tcW w:w="252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Масса прицепа    </w:t>
            </w:r>
          </w:p>
          <w:p w:rsidR="00202805" w:rsidRPr="00BA4466" w:rsidRDefault="00202805" w:rsidP="00202805">
            <w:pPr>
              <w:autoSpaceDE w:val="0"/>
              <w:autoSpaceDN w:val="0"/>
              <w:adjustRightInd w:val="0"/>
              <w:rPr>
                <w:sz w:val="28"/>
                <w:szCs w:val="28"/>
              </w:rPr>
            </w:pPr>
            <w:r w:rsidRPr="00BA4466">
              <w:rPr>
                <w:sz w:val="28"/>
                <w:szCs w:val="28"/>
              </w:rPr>
              <w:t>(полуприцепа) (т)</w:t>
            </w:r>
          </w:p>
        </w:tc>
      </w:tr>
      <w:tr w:rsidR="00202805" w:rsidRPr="00BA4466" w:rsidTr="00202805">
        <w:trPr>
          <w:tblCellSpacing w:w="5" w:type="nil"/>
        </w:trPr>
        <w:tc>
          <w:tcPr>
            <w:tcW w:w="3600" w:type="dxa"/>
            <w:gridSpan w:val="2"/>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1440" w:type="dxa"/>
            <w:gridSpan w:val="2"/>
            <w:vMerge/>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jc w:val="both"/>
              <w:rPr>
                <w:sz w:val="28"/>
                <w:szCs w:val="28"/>
              </w:rPr>
            </w:pPr>
          </w:p>
        </w:tc>
        <w:tc>
          <w:tcPr>
            <w:tcW w:w="21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52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Расстояния между осями     </w:t>
            </w:r>
          </w:p>
        </w:tc>
        <w:tc>
          <w:tcPr>
            <w:tcW w:w="6120" w:type="dxa"/>
            <w:gridSpan w:val="8"/>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lastRenderedPageBreak/>
              <w:t xml:space="preserve">Нагрузки на оси (т)        </w:t>
            </w:r>
          </w:p>
        </w:tc>
        <w:tc>
          <w:tcPr>
            <w:tcW w:w="6120" w:type="dxa"/>
            <w:gridSpan w:val="8"/>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Габариты транспортного     </w:t>
            </w:r>
          </w:p>
          <w:p w:rsidR="00202805" w:rsidRPr="00BA4466" w:rsidRDefault="00202805" w:rsidP="00202805">
            <w:pPr>
              <w:autoSpaceDE w:val="0"/>
              <w:autoSpaceDN w:val="0"/>
              <w:adjustRightInd w:val="0"/>
              <w:rPr>
                <w:sz w:val="28"/>
                <w:szCs w:val="28"/>
              </w:rPr>
            </w:pPr>
            <w:r w:rsidRPr="00BA4466">
              <w:rPr>
                <w:sz w:val="28"/>
                <w:szCs w:val="28"/>
              </w:rPr>
              <w:t xml:space="preserve">средства (автопоезда):     </w:t>
            </w:r>
          </w:p>
        </w:tc>
        <w:tc>
          <w:tcPr>
            <w:tcW w:w="144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Длина (м) </w:t>
            </w:r>
          </w:p>
        </w:tc>
        <w:tc>
          <w:tcPr>
            <w:tcW w:w="276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Ширина (м)          </w:t>
            </w:r>
          </w:p>
        </w:tc>
        <w:tc>
          <w:tcPr>
            <w:tcW w:w="192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Высота (м) </w:t>
            </w:r>
          </w:p>
        </w:tc>
      </w:tr>
      <w:tr w:rsidR="00202805" w:rsidRPr="00BA4466" w:rsidTr="00202805">
        <w:trPr>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44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76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92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7200" w:type="dxa"/>
            <w:gridSpan w:val="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Разрешение выдано (наименование уполномоченного органа)</w:t>
            </w:r>
          </w:p>
        </w:tc>
        <w:tc>
          <w:tcPr>
            <w:tcW w:w="252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88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3240" w:type="dxa"/>
            <w:gridSpan w:val="5"/>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3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(должность)                </w:t>
            </w:r>
          </w:p>
        </w:tc>
        <w:tc>
          <w:tcPr>
            <w:tcW w:w="288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(подпись)            </w:t>
            </w:r>
          </w:p>
        </w:tc>
        <w:tc>
          <w:tcPr>
            <w:tcW w:w="3240" w:type="dxa"/>
            <w:gridSpan w:val="5"/>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(Ф.И.О.)               </w:t>
            </w:r>
          </w:p>
        </w:tc>
      </w:tr>
      <w:tr w:rsidR="00202805" w:rsidRPr="00BA4466" w:rsidTr="00202805">
        <w:trPr>
          <w:tblCellSpacing w:w="5" w:type="nil"/>
        </w:trPr>
        <w:tc>
          <w:tcPr>
            <w:tcW w:w="97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"___"_____________ 20__ г.                                               </w:t>
            </w: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jc w:val="center"/>
        <w:rPr>
          <w:sz w:val="28"/>
          <w:szCs w:val="28"/>
        </w:rPr>
      </w:pPr>
      <w:r w:rsidRPr="00BA4466">
        <w:rPr>
          <w:sz w:val="28"/>
          <w:szCs w:val="28"/>
        </w:rPr>
        <w:t>(оборотная сторона)</w:t>
      </w:r>
    </w:p>
    <w:p w:rsidR="00202805" w:rsidRPr="00BA4466" w:rsidRDefault="00202805" w:rsidP="00202805">
      <w:pPr>
        <w:autoSpaceDE w:val="0"/>
        <w:autoSpaceDN w:val="0"/>
        <w:adjustRightInd w:val="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2400"/>
        <w:gridCol w:w="1680"/>
        <w:gridCol w:w="1320"/>
        <w:gridCol w:w="3840"/>
      </w:tblGrid>
      <w:tr w:rsidR="00202805" w:rsidRPr="00BA4466" w:rsidTr="00202805">
        <w:trPr>
          <w:tblCellSpacing w:w="5" w:type="nil"/>
        </w:trPr>
        <w:tc>
          <w:tcPr>
            <w:tcW w:w="2400" w:type="dxa"/>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Вид сопровождения </w:t>
            </w:r>
          </w:p>
        </w:tc>
        <w:tc>
          <w:tcPr>
            <w:tcW w:w="6840" w:type="dxa"/>
            <w:gridSpan w:val="3"/>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Особые условия движения &lt;*&gt;</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800"/>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800"/>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w:t>
            </w:r>
            <w:r>
              <w:rPr>
                <w:sz w:val="28"/>
                <w:szCs w:val="28"/>
              </w:rPr>
              <w:t xml:space="preserve">ного </w:t>
            </w:r>
            <w:r w:rsidRPr="00BA4466">
              <w:rPr>
                <w:sz w:val="28"/>
                <w:szCs w:val="28"/>
              </w:rPr>
              <w:t xml:space="preserve">разрешения ознакомлен:                                                   </w:t>
            </w:r>
          </w:p>
        </w:tc>
      </w:tr>
      <w:tr w:rsidR="00202805" w:rsidRPr="00BA4466" w:rsidTr="00202805">
        <w:trPr>
          <w:trHeight w:val="400"/>
          <w:tblCellSpacing w:w="5" w:type="nil"/>
        </w:trPr>
        <w:tc>
          <w:tcPr>
            <w:tcW w:w="408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Водитель(и) транспортного       </w:t>
            </w:r>
          </w:p>
          <w:p w:rsidR="00202805" w:rsidRPr="00BA4466" w:rsidRDefault="00202805" w:rsidP="00202805">
            <w:pPr>
              <w:autoSpaceDE w:val="0"/>
              <w:autoSpaceDN w:val="0"/>
              <w:adjustRightInd w:val="0"/>
              <w:rPr>
                <w:sz w:val="28"/>
                <w:szCs w:val="28"/>
              </w:rPr>
            </w:pPr>
            <w:r w:rsidRPr="00BA4466">
              <w:rPr>
                <w:sz w:val="28"/>
                <w:szCs w:val="28"/>
              </w:rPr>
              <w:t xml:space="preserve">средства                        </w:t>
            </w:r>
          </w:p>
        </w:tc>
        <w:tc>
          <w:tcPr>
            <w:tcW w:w="51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08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51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(Ф.И.О.) подпись                        </w:t>
            </w:r>
          </w:p>
        </w:tc>
      </w:tr>
      <w:tr w:rsidR="00202805" w:rsidRPr="00BA4466" w:rsidTr="00202805">
        <w:trPr>
          <w:trHeight w:val="800"/>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Б. Транспортное средство с грузом/без груза соответствует требованиям    </w:t>
            </w:r>
          </w:p>
          <w:p w:rsidR="00202805" w:rsidRPr="00BA4466" w:rsidRDefault="00202805" w:rsidP="00202805">
            <w:pPr>
              <w:autoSpaceDE w:val="0"/>
              <w:autoSpaceDN w:val="0"/>
              <w:adjustRightInd w:val="0"/>
              <w:rPr>
                <w:sz w:val="28"/>
                <w:szCs w:val="28"/>
              </w:rPr>
            </w:pPr>
            <w:r w:rsidRPr="00BA4466">
              <w:rPr>
                <w:sz w:val="28"/>
                <w:szCs w:val="28"/>
              </w:rPr>
              <w:t xml:space="preserve">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408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Подпись владельца транспортного </w:t>
            </w:r>
          </w:p>
          <w:p w:rsidR="00202805" w:rsidRPr="00BA4466" w:rsidRDefault="00202805" w:rsidP="00202805">
            <w:pPr>
              <w:autoSpaceDE w:val="0"/>
              <w:autoSpaceDN w:val="0"/>
              <w:adjustRightInd w:val="0"/>
              <w:rPr>
                <w:sz w:val="28"/>
                <w:szCs w:val="28"/>
              </w:rPr>
            </w:pPr>
            <w:r w:rsidRPr="00BA4466">
              <w:rPr>
                <w:sz w:val="28"/>
                <w:szCs w:val="28"/>
              </w:rPr>
              <w:lastRenderedPageBreak/>
              <w:t xml:space="preserve">средства                        </w:t>
            </w:r>
          </w:p>
        </w:tc>
        <w:tc>
          <w:tcPr>
            <w:tcW w:w="51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lastRenderedPageBreak/>
              <w:t xml:space="preserve">(Ф.И.О.)                                </w:t>
            </w:r>
          </w:p>
        </w:tc>
      </w:tr>
      <w:tr w:rsidR="00202805" w:rsidRPr="00BA4466" w:rsidTr="00202805">
        <w:trPr>
          <w:tblCellSpacing w:w="5" w:type="nil"/>
        </w:trPr>
        <w:tc>
          <w:tcPr>
            <w:tcW w:w="540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lastRenderedPageBreak/>
              <w:t xml:space="preserve">"___"__________ 20___ г.                  </w:t>
            </w:r>
          </w:p>
        </w:tc>
        <w:tc>
          <w:tcPr>
            <w:tcW w:w="384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М.П.                       </w:t>
            </w:r>
          </w:p>
        </w:tc>
      </w:tr>
      <w:tr w:rsidR="00202805" w:rsidRPr="00BA4466" w:rsidTr="00202805">
        <w:trPr>
          <w:trHeight w:val="600"/>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Отметки владельца транспортного средства о поездке (поездках)            </w:t>
            </w:r>
          </w:p>
          <w:p w:rsidR="00202805" w:rsidRPr="00BA4466" w:rsidRDefault="00202805" w:rsidP="00202805">
            <w:pPr>
              <w:autoSpaceDE w:val="0"/>
              <w:autoSpaceDN w:val="0"/>
              <w:adjustRightInd w:val="0"/>
              <w:rPr>
                <w:sz w:val="28"/>
                <w:szCs w:val="28"/>
              </w:rPr>
            </w:pPr>
            <w:r w:rsidRPr="00BA4466">
              <w:rPr>
                <w:sz w:val="28"/>
                <w:szCs w:val="28"/>
              </w:rPr>
              <w:t xml:space="preserve">транспортного средства (указывается дата начала каждой поездки,          </w:t>
            </w:r>
          </w:p>
          <w:p w:rsidR="00202805" w:rsidRPr="00BA4466" w:rsidRDefault="00202805" w:rsidP="00202805">
            <w:pPr>
              <w:autoSpaceDE w:val="0"/>
              <w:autoSpaceDN w:val="0"/>
              <w:adjustRightInd w:val="0"/>
              <w:rPr>
                <w:sz w:val="28"/>
                <w:szCs w:val="28"/>
              </w:rPr>
            </w:pPr>
            <w:r w:rsidRPr="00BA4466">
              <w:rPr>
                <w:sz w:val="28"/>
                <w:szCs w:val="28"/>
              </w:rPr>
              <w:t xml:space="preserve">заверяется подписью ответственного лица и печатью организации)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800"/>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Отметки грузоотправителя об отгрузке груза при межрегиональных и         </w:t>
            </w:r>
          </w:p>
          <w:p w:rsidR="00202805" w:rsidRPr="00BA4466" w:rsidRDefault="00202805" w:rsidP="00202805">
            <w:pPr>
              <w:autoSpaceDE w:val="0"/>
              <w:autoSpaceDN w:val="0"/>
              <w:adjustRightInd w:val="0"/>
              <w:rPr>
                <w:sz w:val="28"/>
                <w:szCs w:val="28"/>
              </w:rPr>
            </w:pPr>
            <w:r w:rsidRPr="00BA4466">
              <w:rPr>
                <w:sz w:val="28"/>
                <w:szCs w:val="28"/>
              </w:rPr>
              <w:t xml:space="preserve">местных перевозках (указывается дата отгрузки, реквизиты                 </w:t>
            </w:r>
          </w:p>
          <w:p w:rsidR="00202805" w:rsidRPr="00BA4466" w:rsidRDefault="00202805" w:rsidP="00202805">
            <w:pPr>
              <w:autoSpaceDE w:val="0"/>
              <w:autoSpaceDN w:val="0"/>
              <w:adjustRightInd w:val="0"/>
              <w:rPr>
                <w:sz w:val="28"/>
                <w:szCs w:val="28"/>
              </w:rPr>
            </w:pPr>
            <w:r w:rsidRPr="00BA4466">
              <w:rPr>
                <w:sz w:val="28"/>
                <w:szCs w:val="28"/>
              </w:rPr>
              <w:t xml:space="preserve">грузоотправителя, заверяется подписью ответственного лица и печатью      </w:t>
            </w:r>
          </w:p>
          <w:p w:rsidR="00202805" w:rsidRPr="00BA4466" w:rsidRDefault="00202805" w:rsidP="00202805">
            <w:pPr>
              <w:autoSpaceDE w:val="0"/>
              <w:autoSpaceDN w:val="0"/>
              <w:adjustRightInd w:val="0"/>
              <w:rPr>
                <w:sz w:val="28"/>
                <w:szCs w:val="28"/>
              </w:rPr>
            </w:pPr>
            <w:r w:rsidRPr="00BA4466">
              <w:rPr>
                <w:sz w:val="28"/>
                <w:szCs w:val="28"/>
              </w:rPr>
              <w:t xml:space="preserve">организации)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(без отметок недействительно)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Особые отметки контролирующих органов                                    </w:t>
            </w:r>
          </w:p>
        </w:tc>
      </w:tr>
      <w:tr w:rsidR="00202805" w:rsidRPr="00BA4466" w:rsidTr="00202805">
        <w:trPr>
          <w:tblCellSpacing w:w="5" w:type="nil"/>
        </w:trPr>
        <w:tc>
          <w:tcPr>
            <w:tcW w:w="92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ind w:firstLine="540"/>
        <w:jc w:val="both"/>
        <w:rPr>
          <w:sz w:val="28"/>
          <w:szCs w:val="28"/>
        </w:rPr>
      </w:pPr>
      <w:r w:rsidRPr="00BA4466">
        <w:rPr>
          <w:sz w:val="28"/>
          <w:szCs w:val="28"/>
        </w:rPr>
        <w:t>--------------------------------</w:t>
      </w:r>
    </w:p>
    <w:p w:rsidR="00202805" w:rsidRPr="00BA4466" w:rsidRDefault="00202805" w:rsidP="00202805">
      <w:pPr>
        <w:autoSpaceDE w:val="0"/>
        <w:autoSpaceDN w:val="0"/>
        <w:adjustRightInd w:val="0"/>
        <w:ind w:firstLine="540"/>
        <w:jc w:val="both"/>
        <w:rPr>
          <w:sz w:val="28"/>
          <w:szCs w:val="28"/>
        </w:rPr>
      </w:pPr>
      <w:bookmarkStart w:id="128" w:name="Par907"/>
      <w:bookmarkEnd w:id="128"/>
      <w:r w:rsidRPr="00BA4466">
        <w:rPr>
          <w:sz w:val="28"/>
          <w:szCs w:val="28"/>
        </w:rPr>
        <w:t>&lt;*&gt; Определяются уполномоченным автомобильных дорог, Госавтоинспекцией.</w:t>
      </w: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Pr="00BA4466" w:rsidRDefault="00202805" w:rsidP="00202805">
      <w:pPr>
        <w:jc w:val="both"/>
        <w:rPr>
          <w:sz w:val="28"/>
          <w:szCs w:val="28"/>
        </w:rPr>
      </w:pPr>
    </w:p>
    <w:tbl>
      <w:tblPr>
        <w:tblpPr w:leftFromText="180" w:rightFromText="180" w:vertAnchor="text" w:horzAnchor="margin" w:tblpY="2"/>
        <w:tblW w:w="0" w:type="auto"/>
        <w:tblLook w:val="01E0"/>
      </w:tblPr>
      <w:tblGrid>
        <w:gridCol w:w="4968"/>
        <w:gridCol w:w="4603"/>
      </w:tblGrid>
      <w:tr w:rsidR="00202805" w:rsidRPr="00BA4466" w:rsidTr="00202805">
        <w:trPr>
          <w:trHeight w:val="1803"/>
        </w:trPr>
        <w:tc>
          <w:tcPr>
            <w:tcW w:w="4968" w:type="dxa"/>
            <w:shd w:val="clear" w:color="auto" w:fill="auto"/>
          </w:tcPr>
          <w:p w:rsidR="00202805" w:rsidRPr="00BA4466" w:rsidRDefault="00202805" w:rsidP="00202805">
            <w:pPr>
              <w:autoSpaceDE w:val="0"/>
              <w:jc w:val="right"/>
              <w:outlineLvl w:val="1"/>
              <w:rPr>
                <w:sz w:val="28"/>
                <w:szCs w:val="28"/>
              </w:rPr>
            </w:pPr>
          </w:p>
        </w:tc>
        <w:tc>
          <w:tcPr>
            <w:tcW w:w="4603" w:type="dxa"/>
            <w:shd w:val="clear" w:color="auto" w:fill="auto"/>
          </w:tcPr>
          <w:p w:rsidR="00202805" w:rsidRPr="00BA4466" w:rsidRDefault="00202805" w:rsidP="00202805">
            <w:pPr>
              <w:autoSpaceDE w:val="0"/>
              <w:autoSpaceDN w:val="0"/>
              <w:adjustRightInd w:val="0"/>
              <w:jc w:val="center"/>
              <w:outlineLvl w:val="1"/>
              <w:rPr>
                <w:sz w:val="28"/>
                <w:szCs w:val="28"/>
              </w:rPr>
            </w:pPr>
            <w:r w:rsidRPr="00BA4466">
              <w:rPr>
                <w:sz w:val="28"/>
                <w:szCs w:val="28"/>
              </w:rPr>
              <w:t xml:space="preserve">Приложение № </w:t>
            </w:r>
            <w:r>
              <w:rPr>
                <w:sz w:val="28"/>
                <w:szCs w:val="28"/>
              </w:rPr>
              <w:t>3</w:t>
            </w:r>
          </w:p>
          <w:p w:rsidR="00202805" w:rsidRDefault="00202805" w:rsidP="00202805">
            <w:pPr>
              <w:autoSpaceDE w:val="0"/>
              <w:autoSpaceDN w:val="0"/>
              <w:adjustRightInd w:val="0"/>
              <w:jc w:val="center"/>
              <w:rPr>
                <w:sz w:val="28"/>
                <w:szCs w:val="28"/>
              </w:rPr>
            </w:pPr>
            <w:r w:rsidRPr="00BA4466">
              <w:rPr>
                <w:sz w:val="28"/>
                <w:szCs w:val="28"/>
              </w:rPr>
              <w:t xml:space="preserve">к административному регламенту </w:t>
            </w:r>
            <w:r>
              <w:rPr>
                <w:sz w:val="28"/>
                <w:szCs w:val="28"/>
              </w:rPr>
              <w:t>Ейскоукрепленского сельского</w:t>
            </w:r>
          </w:p>
          <w:p w:rsidR="00202805" w:rsidRPr="00BA4466" w:rsidRDefault="00202805" w:rsidP="00202805">
            <w:pPr>
              <w:autoSpaceDE w:val="0"/>
              <w:autoSpaceDN w:val="0"/>
              <w:adjustRightInd w:val="0"/>
              <w:jc w:val="center"/>
              <w:rPr>
                <w:sz w:val="28"/>
                <w:szCs w:val="28"/>
              </w:rPr>
            </w:pPr>
            <w:r>
              <w:rPr>
                <w:sz w:val="28"/>
                <w:szCs w:val="28"/>
              </w:rPr>
              <w:t xml:space="preserve"> поселения </w:t>
            </w:r>
            <w:r w:rsidRPr="00BA4466">
              <w:rPr>
                <w:sz w:val="28"/>
                <w:szCs w:val="28"/>
              </w:rPr>
              <w:t>Щербиновск</w:t>
            </w:r>
            <w:r>
              <w:rPr>
                <w:sz w:val="28"/>
                <w:szCs w:val="28"/>
              </w:rPr>
              <w:t>ого</w:t>
            </w:r>
            <w:r w:rsidRPr="00BA4466">
              <w:rPr>
                <w:sz w:val="28"/>
                <w:szCs w:val="28"/>
              </w:rPr>
              <w:t xml:space="preserve"> район</w:t>
            </w:r>
            <w:r>
              <w:rPr>
                <w:sz w:val="28"/>
                <w:szCs w:val="28"/>
              </w:rPr>
              <w:t>а</w:t>
            </w:r>
            <w:r w:rsidRPr="00BA4466">
              <w:rPr>
                <w:sz w:val="28"/>
                <w:szCs w:val="28"/>
              </w:rPr>
              <w:t xml:space="preserve"> по предоставлению муниципальной услуги «Выдача специального </w:t>
            </w:r>
          </w:p>
          <w:p w:rsidR="00202805" w:rsidRDefault="00202805" w:rsidP="00202805">
            <w:pPr>
              <w:autoSpaceDE w:val="0"/>
              <w:autoSpaceDN w:val="0"/>
              <w:adjustRightInd w:val="0"/>
              <w:jc w:val="center"/>
              <w:rPr>
                <w:sz w:val="28"/>
                <w:szCs w:val="28"/>
              </w:rPr>
            </w:pPr>
            <w:r w:rsidRPr="00BA4466">
              <w:rPr>
                <w:sz w:val="28"/>
                <w:szCs w:val="28"/>
              </w:rPr>
              <w:t xml:space="preserve">разрешения на движение по </w:t>
            </w:r>
          </w:p>
          <w:p w:rsidR="00202805" w:rsidRPr="00BA4466" w:rsidRDefault="00202805" w:rsidP="00202805">
            <w:pPr>
              <w:autoSpaceDE w:val="0"/>
              <w:autoSpaceDN w:val="0"/>
              <w:adjustRightInd w:val="0"/>
              <w:jc w:val="center"/>
              <w:rPr>
                <w:sz w:val="28"/>
                <w:szCs w:val="28"/>
              </w:rPr>
            </w:pPr>
            <w:r>
              <w:rPr>
                <w:sz w:val="28"/>
                <w:szCs w:val="28"/>
              </w:rPr>
              <w:t>автомобильным дорогам местного значения тяжеловесного и (или) крупногабаритного транспортного средства</w:t>
            </w:r>
            <w:r w:rsidRPr="00BA4466">
              <w:rPr>
                <w:sz w:val="28"/>
                <w:szCs w:val="28"/>
              </w:rPr>
              <w:t>»</w:t>
            </w:r>
          </w:p>
        </w:tc>
      </w:tr>
    </w:tbl>
    <w:p w:rsidR="00202805" w:rsidRPr="00BA4466" w:rsidRDefault="00202805" w:rsidP="00202805">
      <w:pPr>
        <w:jc w:val="both"/>
        <w:rPr>
          <w:sz w:val="28"/>
          <w:szCs w:val="28"/>
        </w:rPr>
      </w:pPr>
    </w:p>
    <w:p w:rsidR="00202805" w:rsidRPr="00BA4466" w:rsidRDefault="00202805" w:rsidP="00202805">
      <w:pPr>
        <w:jc w:val="both"/>
        <w:rPr>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         в   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 xml:space="preserve">(регистрационный номер)         </w:t>
      </w:r>
      <w:r>
        <w:rPr>
          <w:rFonts w:ascii="Times New Roman" w:hAnsi="Times New Roman" w:cs="Times New Roman"/>
          <w:sz w:val="22"/>
          <w:szCs w:val="22"/>
        </w:rPr>
        <w:t xml:space="preserve">            </w:t>
      </w:r>
      <w:r w:rsidRPr="009558DD">
        <w:rPr>
          <w:rFonts w:ascii="Times New Roman" w:hAnsi="Times New Roman" w:cs="Times New Roman"/>
          <w:sz w:val="22"/>
          <w:szCs w:val="22"/>
        </w:rPr>
        <w:t xml:space="preserve">    (указать наименование уполномоченного на выдачу</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          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BA4466">
        <w:rPr>
          <w:rFonts w:ascii="Times New Roman" w:hAnsi="Times New Roman" w:cs="Times New Roman"/>
          <w:sz w:val="28"/>
          <w:szCs w:val="28"/>
        </w:rPr>
        <w:t xml:space="preserve">  </w:t>
      </w:r>
      <w:r w:rsidRPr="009558DD">
        <w:rPr>
          <w:rFonts w:ascii="Times New Roman" w:hAnsi="Times New Roman" w:cs="Times New Roman"/>
          <w:sz w:val="22"/>
          <w:szCs w:val="22"/>
        </w:rPr>
        <w:t xml:space="preserve">(дата регистрации)                             </w:t>
      </w:r>
      <w:r>
        <w:rPr>
          <w:rFonts w:ascii="Times New Roman" w:hAnsi="Times New Roman" w:cs="Times New Roman"/>
          <w:sz w:val="22"/>
          <w:szCs w:val="22"/>
        </w:rPr>
        <w:t xml:space="preserve">                 </w:t>
      </w:r>
      <w:r w:rsidRPr="009558DD">
        <w:rPr>
          <w:rFonts w:ascii="Times New Roman" w:hAnsi="Times New Roman" w:cs="Times New Roman"/>
          <w:sz w:val="22"/>
          <w:szCs w:val="22"/>
        </w:rPr>
        <w:t xml:space="preserve">  (специального разрешения органа)</w:t>
      </w:r>
    </w:p>
    <w:p w:rsidR="00202805" w:rsidRPr="001708B7" w:rsidRDefault="00202805" w:rsidP="00202805">
      <w:pPr>
        <w:pStyle w:val="ConsPlusNonformat"/>
        <w:rPr>
          <w:rFonts w:ascii="Times New Roman" w:hAnsi="Times New Roman" w:cs="Times New Roman"/>
          <w:sz w:val="24"/>
          <w:szCs w:val="28"/>
        </w:rPr>
      </w:pPr>
    </w:p>
    <w:p w:rsidR="00202805" w:rsidRPr="00BA4466" w:rsidRDefault="00202805" w:rsidP="00202805">
      <w:pPr>
        <w:pStyle w:val="ConsPlusNonformat"/>
        <w:jc w:val="center"/>
        <w:rPr>
          <w:rFonts w:ascii="Times New Roman" w:hAnsi="Times New Roman" w:cs="Times New Roman"/>
          <w:sz w:val="28"/>
          <w:szCs w:val="28"/>
        </w:rPr>
      </w:pPr>
      <w:bookmarkStart w:id="129" w:name="Par931"/>
      <w:bookmarkEnd w:id="129"/>
      <w:r w:rsidRPr="00BA4466">
        <w:rPr>
          <w:rFonts w:ascii="Times New Roman" w:hAnsi="Times New Roman" w:cs="Times New Roman"/>
          <w:sz w:val="28"/>
          <w:szCs w:val="28"/>
        </w:rPr>
        <w:t>ЗАЯВЛЕНИЕ</w:t>
      </w:r>
    </w:p>
    <w:p w:rsidR="00202805" w:rsidRPr="00BA4466" w:rsidRDefault="00202805" w:rsidP="00202805">
      <w:pPr>
        <w:pStyle w:val="ConsPlusNonformat"/>
        <w:jc w:val="center"/>
        <w:rPr>
          <w:rFonts w:ascii="Times New Roman" w:hAnsi="Times New Roman" w:cs="Times New Roman"/>
          <w:sz w:val="28"/>
          <w:szCs w:val="28"/>
        </w:rPr>
      </w:pPr>
      <w:r w:rsidRPr="00BA4466">
        <w:rPr>
          <w:rFonts w:ascii="Times New Roman" w:hAnsi="Times New Roman" w:cs="Times New Roman"/>
          <w:sz w:val="28"/>
          <w:szCs w:val="28"/>
        </w:rPr>
        <w:t>о получении специального разрешения на движение</w:t>
      </w:r>
    </w:p>
    <w:p w:rsidR="00202805" w:rsidRDefault="00202805" w:rsidP="00202805">
      <w:pPr>
        <w:pStyle w:val="ConsPlusNonformat"/>
        <w:jc w:val="center"/>
        <w:rPr>
          <w:rFonts w:ascii="Times New Roman" w:hAnsi="Times New Roman" w:cs="Times New Roman"/>
          <w:sz w:val="28"/>
          <w:szCs w:val="28"/>
        </w:rPr>
      </w:pPr>
      <w:r w:rsidRPr="00BA4466">
        <w:rPr>
          <w:rFonts w:ascii="Times New Roman" w:hAnsi="Times New Roman" w:cs="Times New Roman"/>
          <w:sz w:val="28"/>
          <w:szCs w:val="28"/>
        </w:rPr>
        <w:t xml:space="preserve">по автомобильным дорогам </w:t>
      </w:r>
      <w:r>
        <w:rPr>
          <w:rFonts w:ascii="Times New Roman" w:hAnsi="Times New Roman" w:cs="Times New Roman"/>
          <w:sz w:val="28"/>
          <w:szCs w:val="28"/>
        </w:rPr>
        <w:t xml:space="preserve">местного значения тяжеловесного и (или) </w:t>
      </w:r>
    </w:p>
    <w:p w:rsidR="00202805" w:rsidRPr="00BA4466" w:rsidRDefault="00202805" w:rsidP="00202805">
      <w:pPr>
        <w:pStyle w:val="ConsPlusNonformat"/>
        <w:jc w:val="center"/>
        <w:rPr>
          <w:rFonts w:ascii="Times New Roman" w:hAnsi="Times New Roman" w:cs="Times New Roman"/>
          <w:sz w:val="28"/>
          <w:szCs w:val="28"/>
        </w:rPr>
      </w:pPr>
      <w:r>
        <w:rPr>
          <w:rFonts w:ascii="Times New Roman" w:hAnsi="Times New Roman" w:cs="Times New Roman"/>
          <w:sz w:val="28"/>
          <w:szCs w:val="28"/>
        </w:rPr>
        <w:t>крупногабаритного транспортного средства</w:t>
      </w:r>
    </w:p>
    <w:p w:rsidR="00202805" w:rsidRPr="00BA4466" w:rsidRDefault="00202805" w:rsidP="00202805">
      <w:pPr>
        <w:pStyle w:val="ConsPlusNonformat"/>
        <w:rPr>
          <w:rFonts w:ascii="Times New Roman" w:hAnsi="Times New Roman" w:cs="Times New Roman"/>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__________________________________________________________________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(полное наименование юридического лица или Ф.И.О. индивидуального  предпринимателя)</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просит __________________________________________________________________</w:t>
      </w:r>
    </w:p>
    <w:p w:rsidR="00202805" w:rsidRPr="001708B7" w:rsidRDefault="00202805" w:rsidP="00202805">
      <w:pPr>
        <w:pStyle w:val="ConsPlusNonformat"/>
        <w:rPr>
          <w:rFonts w:ascii="Times New Roman" w:hAnsi="Times New Roman" w:cs="Times New Roman"/>
          <w:sz w:val="24"/>
          <w:szCs w:val="28"/>
        </w:rPr>
      </w:pPr>
      <w:r w:rsidRPr="00BA4466">
        <w:rPr>
          <w:rFonts w:ascii="Times New Roman" w:hAnsi="Times New Roman" w:cs="Times New Roman"/>
          <w:sz w:val="28"/>
          <w:szCs w:val="28"/>
        </w:rPr>
        <w:t xml:space="preserve">            </w:t>
      </w:r>
      <w:r w:rsidRPr="009558DD">
        <w:rPr>
          <w:rFonts w:ascii="Times New Roman" w:hAnsi="Times New Roman" w:cs="Times New Roman"/>
          <w:sz w:val="22"/>
          <w:szCs w:val="28"/>
        </w:rPr>
        <w:t>(оформить специальное разрешение, переоформить специальное разрешение)</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на движение по автомобильным дорогам транспортного средства,</w:t>
      </w:r>
    </w:p>
    <w:p w:rsidR="00202805" w:rsidRPr="00BA4466" w:rsidRDefault="00202805" w:rsidP="00202805">
      <w:pPr>
        <w:autoSpaceDE w:val="0"/>
        <w:autoSpaceDN w:val="0"/>
        <w:adjustRightInd w:val="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3960"/>
        <w:gridCol w:w="5160"/>
      </w:tblGrid>
      <w:tr w:rsidR="00202805" w:rsidRPr="00BA4466" w:rsidTr="00202805">
        <w:trPr>
          <w:trHeight w:val="400"/>
          <w:tblCellSpacing w:w="5" w:type="nil"/>
        </w:trPr>
        <w:tc>
          <w:tcPr>
            <w:tcW w:w="3960" w:type="dxa"/>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Тип, марка, модель       </w:t>
            </w:r>
          </w:p>
          <w:p w:rsidR="00202805" w:rsidRPr="00BA4466" w:rsidRDefault="00202805" w:rsidP="00202805">
            <w:pPr>
              <w:autoSpaceDE w:val="0"/>
              <w:autoSpaceDN w:val="0"/>
              <w:adjustRightInd w:val="0"/>
              <w:rPr>
                <w:sz w:val="28"/>
                <w:szCs w:val="28"/>
              </w:rPr>
            </w:pPr>
            <w:r w:rsidRPr="00BA4466">
              <w:rPr>
                <w:sz w:val="28"/>
                <w:szCs w:val="28"/>
              </w:rPr>
              <w:t xml:space="preserve">    транспортного средства     </w:t>
            </w:r>
          </w:p>
        </w:tc>
        <w:tc>
          <w:tcPr>
            <w:tcW w:w="5160" w:type="dxa"/>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     Государственный регистрационный     </w:t>
            </w:r>
          </w:p>
          <w:p w:rsidR="00202805" w:rsidRPr="00BA4466" w:rsidRDefault="00202805" w:rsidP="00202805">
            <w:pPr>
              <w:autoSpaceDE w:val="0"/>
              <w:autoSpaceDN w:val="0"/>
              <w:adjustRightInd w:val="0"/>
              <w:rPr>
                <w:sz w:val="28"/>
                <w:szCs w:val="28"/>
              </w:rPr>
            </w:pPr>
            <w:r w:rsidRPr="00BA4466">
              <w:rPr>
                <w:sz w:val="28"/>
                <w:szCs w:val="28"/>
              </w:rPr>
              <w:t xml:space="preserve">       знак транспортного средства       </w:t>
            </w:r>
          </w:p>
        </w:tc>
      </w:tr>
      <w:tr w:rsidR="00202805" w:rsidRPr="00BA4466" w:rsidTr="00202805">
        <w:trPr>
          <w:tblCellSpacing w:w="5" w:type="nil"/>
        </w:trPr>
        <w:tc>
          <w:tcPr>
            <w:tcW w:w="396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516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осуществляющего  перевозку опасных грузов (согласно приложению) по маршруту</w:t>
      </w:r>
      <w:r>
        <w:rPr>
          <w:rFonts w:ascii="Times New Roman" w:hAnsi="Times New Roman" w:cs="Times New Roman"/>
          <w:sz w:val="28"/>
          <w:szCs w:val="28"/>
        </w:rPr>
        <w:t xml:space="preserve"> </w:t>
      </w:r>
      <w:r w:rsidRPr="00BA4466">
        <w:rPr>
          <w:rFonts w:ascii="Times New Roman" w:hAnsi="Times New Roman" w:cs="Times New Roman"/>
          <w:sz w:val="28"/>
          <w:szCs w:val="28"/>
        </w:rPr>
        <w:t>(маршрутам)</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_________________________________________________________________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 xml:space="preserve">   (маршрут (с указанием начального, основных промежуточных и конечного пунктов</w:t>
      </w:r>
    </w:p>
    <w:p w:rsidR="00202805" w:rsidRDefault="00202805" w:rsidP="00202805">
      <w:pPr>
        <w:pStyle w:val="ConsPlusNonformat"/>
        <w:rPr>
          <w:rFonts w:ascii="Times New Roman" w:hAnsi="Times New Roman" w:cs="Times New Roman"/>
          <w:sz w:val="24"/>
          <w:szCs w:val="28"/>
        </w:rPr>
      </w:pPr>
      <w:r w:rsidRPr="00BA4466">
        <w:rPr>
          <w:rFonts w:ascii="Times New Roman" w:hAnsi="Times New Roman" w:cs="Times New Roman"/>
          <w:sz w:val="28"/>
          <w:szCs w:val="28"/>
        </w:rPr>
        <w:t>____________________________________________________________________</w:t>
      </w:r>
      <w:r w:rsidRPr="001708B7">
        <w:rPr>
          <w:rFonts w:ascii="Times New Roman" w:hAnsi="Times New Roman" w:cs="Times New Roman"/>
          <w:sz w:val="24"/>
          <w:szCs w:val="28"/>
        </w:rPr>
        <w:t xml:space="preserve">автомобильных дорог, по которым проходит маршрут транспортного средства, </w:t>
      </w:r>
    </w:p>
    <w:p w:rsidR="00202805" w:rsidRDefault="00202805" w:rsidP="00202805">
      <w:pPr>
        <w:pStyle w:val="ConsPlusNonformat"/>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w:t>
      </w:r>
    </w:p>
    <w:p w:rsidR="00202805" w:rsidRPr="00BA4466" w:rsidRDefault="00202805" w:rsidP="00202805">
      <w:pPr>
        <w:pStyle w:val="ConsPlusNonformat"/>
        <w:rPr>
          <w:rFonts w:ascii="Times New Roman" w:hAnsi="Times New Roman" w:cs="Times New Roman"/>
          <w:sz w:val="28"/>
          <w:szCs w:val="28"/>
        </w:rPr>
      </w:pPr>
      <w:r w:rsidRPr="001708B7">
        <w:rPr>
          <w:rFonts w:ascii="Times New Roman" w:hAnsi="Times New Roman" w:cs="Times New Roman"/>
          <w:sz w:val="24"/>
          <w:szCs w:val="28"/>
        </w:rPr>
        <w:t>осуществляющего перевозку опасных грузов</w:t>
      </w:r>
      <w:r w:rsidRPr="00BA4466">
        <w:rPr>
          <w:rFonts w:ascii="Times New Roman" w:hAnsi="Times New Roman" w:cs="Times New Roman"/>
          <w:sz w:val="28"/>
          <w:szCs w:val="28"/>
        </w:rPr>
        <w:t xml:space="preserve">) </w:t>
      </w:r>
      <w:r w:rsidRPr="00BA4466">
        <w:rPr>
          <w:rFonts w:ascii="Times New Roman" w:hAnsi="Times New Roman" w:cs="Times New Roman"/>
          <w:color w:val="0000FF"/>
          <w:sz w:val="28"/>
          <w:szCs w:val="28"/>
        </w:rPr>
        <w:t>&lt;*&gt;</w:t>
      </w:r>
    </w:p>
    <w:p w:rsidR="00202805" w:rsidRDefault="00202805" w:rsidP="00202805">
      <w:pPr>
        <w:pStyle w:val="ConsPlusNonformat"/>
        <w:rPr>
          <w:rFonts w:ascii="Times New Roman" w:hAnsi="Times New Roman" w:cs="Times New Roman"/>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 xml:space="preserve">на срок действия с ____________________ по </w:t>
      </w:r>
      <w:r>
        <w:rPr>
          <w:rFonts w:ascii="Times New Roman" w:hAnsi="Times New Roman" w:cs="Times New Roman"/>
          <w:sz w:val="28"/>
          <w:szCs w:val="28"/>
        </w:rPr>
        <w:t>____________________________</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 xml:space="preserve">Местонахождение заявителя </w:t>
      </w:r>
      <w:r w:rsidRPr="00BA4466">
        <w:rPr>
          <w:rFonts w:ascii="Times New Roman" w:hAnsi="Times New Roman" w:cs="Times New Roman"/>
          <w:sz w:val="28"/>
          <w:szCs w:val="28"/>
        </w:rPr>
        <w:lastRenderedPageBreak/>
        <w:t>__________________________________________________________________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 xml:space="preserve">         (индекс, юридический адрес или адрес места жительства заявителя)</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__________________________________________________________________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 xml:space="preserve">                    (индекс, почтовый адрес заявителя)</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Телефон ___</w:t>
      </w:r>
      <w:r>
        <w:rPr>
          <w:rFonts w:ascii="Times New Roman" w:hAnsi="Times New Roman" w:cs="Times New Roman"/>
          <w:sz w:val="28"/>
          <w:szCs w:val="28"/>
        </w:rPr>
        <w:t>_________________________</w:t>
      </w:r>
      <w:r w:rsidRPr="00BA4466">
        <w:rPr>
          <w:rFonts w:ascii="Times New Roman" w:hAnsi="Times New Roman" w:cs="Times New Roman"/>
          <w:sz w:val="28"/>
          <w:szCs w:val="28"/>
        </w:rPr>
        <w:t xml:space="preserve"> Факс __________________________</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ИНН _______</w:t>
      </w:r>
      <w:r>
        <w:rPr>
          <w:rFonts w:ascii="Times New Roman" w:hAnsi="Times New Roman" w:cs="Times New Roman"/>
          <w:sz w:val="28"/>
          <w:szCs w:val="28"/>
        </w:rPr>
        <w:t>________________________</w:t>
      </w:r>
      <w:r w:rsidRPr="00BA4466">
        <w:rPr>
          <w:rFonts w:ascii="Times New Roman" w:hAnsi="Times New Roman" w:cs="Times New Roman"/>
          <w:sz w:val="28"/>
          <w:szCs w:val="28"/>
        </w:rPr>
        <w:t xml:space="preserve"> ОГРН __________________________</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__________________________________________________________________</w:t>
      </w:r>
    </w:p>
    <w:p w:rsidR="00202805" w:rsidRPr="009558DD" w:rsidRDefault="00202805" w:rsidP="00202805">
      <w:pPr>
        <w:pStyle w:val="ConsPlusNonformat"/>
        <w:rPr>
          <w:rFonts w:ascii="Times New Roman" w:hAnsi="Times New Roman" w:cs="Times New Roman"/>
          <w:sz w:val="22"/>
          <w:szCs w:val="22"/>
        </w:rPr>
      </w:pPr>
      <w:r w:rsidRPr="009558D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558DD">
        <w:rPr>
          <w:rFonts w:ascii="Times New Roman" w:hAnsi="Times New Roman" w:cs="Times New Roman"/>
          <w:sz w:val="22"/>
          <w:szCs w:val="22"/>
        </w:rPr>
        <w:t>(дополнительная информация, указываемая заявителем при подаче заявления)</w:t>
      </w:r>
    </w:p>
    <w:p w:rsidR="00202805" w:rsidRPr="00BA4466" w:rsidRDefault="00202805" w:rsidP="00202805">
      <w:pPr>
        <w:pStyle w:val="ConsPlusNonformat"/>
        <w:rPr>
          <w:rFonts w:ascii="Times New Roman" w:hAnsi="Times New Roman" w:cs="Times New Roman"/>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202805" w:rsidRPr="00BA4466" w:rsidRDefault="00202805" w:rsidP="00202805">
      <w:pPr>
        <w:pStyle w:val="ConsPlusNonformat"/>
        <w:rPr>
          <w:rFonts w:ascii="Times New Roman" w:hAnsi="Times New Roman" w:cs="Times New Roman"/>
          <w:sz w:val="28"/>
          <w:szCs w:val="28"/>
        </w:rPr>
      </w:pP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Руководитель ______________________________________________________________</w:t>
      </w:r>
    </w:p>
    <w:p w:rsidR="00202805" w:rsidRPr="009558DD" w:rsidRDefault="00202805" w:rsidP="00202805">
      <w:pPr>
        <w:pStyle w:val="ConsPlusNonformat"/>
        <w:jc w:val="center"/>
        <w:rPr>
          <w:rFonts w:ascii="Times New Roman" w:hAnsi="Times New Roman" w:cs="Times New Roman"/>
          <w:sz w:val="22"/>
          <w:szCs w:val="22"/>
        </w:rPr>
      </w:pPr>
      <w:r w:rsidRPr="009558DD">
        <w:rPr>
          <w:rFonts w:ascii="Times New Roman" w:hAnsi="Times New Roman" w:cs="Times New Roman"/>
          <w:sz w:val="22"/>
          <w:szCs w:val="22"/>
        </w:rPr>
        <w:t>(должность, Ф.И.О., подпись)</w:t>
      </w:r>
    </w:p>
    <w:p w:rsidR="00202805" w:rsidRPr="00BA4466" w:rsidRDefault="00202805" w:rsidP="00202805">
      <w:pPr>
        <w:pStyle w:val="ConsPlusNonformat"/>
        <w:rPr>
          <w:rFonts w:ascii="Times New Roman" w:hAnsi="Times New Roman" w:cs="Times New Roman"/>
          <w:sz w:val="28"/>
          <w:szCs w:val="28"/>
        </w:rPr>
      </w:pPr>
      <w:r w:rsidRPr="00BA4466">
        <w:rPr>
          <w:rFonts w:ascii="Times New Roman" w:hAnsi="Times New Roman" w:cs="Times New Roman"/>
          <w:sz w:val="28"/>
          <w:szCs w:val="28"/>
        </w:rPr>
        <w:t>"___"________________ 20___ г.                                         М.П.</w:t>
      </w:r>
    </w:p>
    <w:p w:rsidR="00202805" w:rsidRPr="00BA4466" w:rsidRDefault="00202805" w:rsidP="00202805">
      <w:pPr>
        <w:autoSpaceDE w:val="0"/>
        <w:autoSpaceDN w:val="0"/>
        <w:adjustRightInd w:val="0"/>
        <w:jc w:val="both"/>
        <w:rPr>
          <w:sz w:val="28"/>
          <w:szCs w:val="28"/>
        </w:rPr>
      </w:pPr>
    </w:p>
    <w:p w:rsidR="00202805" w:rsidRPr="009558DD" w:rsidRDefault="00202805" w:rsidP="00202805">
      <w:pPr>
        <w:autoSpaceDE w:val="0"/>
        <w:autoSpaceDN w:val="0"/>
        <w:adjustRightInd w:val="0"/>
        <w:ind w:firstLine="540"/>
        <w:jc w:val="both"/>
        <w:rPr>
          <w:szCs w:val="28"/>
        </w:rPr>
      </w:pPr>
      <w:bookmarkStart w:id="130" w:name="Par977"/>
      <w:bookmarkEnd w:id="130"/>
      <w:r w:rsidRPr="009558DD">
        <w:rPr>
          <w:szCs w:val="28"/>
        </w:rPr>
        <w:t>&lt;*&gt;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w:t>
      </w:r>
    </w:p>
    <w:p w:rsidR="00202805" w:rsidRPr="009558DD" w:rsidRDefault="00202805" w:rsidP="00202805">
      <w:pPr>
        <w:autoSpaceDE w:val="0"/>
        <w:autoSpaceDN w:val="0"/>
        <w:adjustRightInd w:val="0"/>
        <w:ind w:firstLine="540"/>
        <w:jc w:val="both"/>
        <w:rPr>
          <w:szCs w:val="28"/>
        </w:rPr>
      </w:pPr>
    </w:p>
    <w:p w:rsidR="00202805" w:rsidRPr="009558DD" w:rsidRDefault="00202805" w:rsidP="00202805"/>
    <w:p w:rsidR="00202805" w:rsidRDefault="00202805" w:rsidP="00202805">
      <w:pPr>
        <w:autoSpaceDE w:val="0"/>
        <w:autoSpaceDN w:val="0"/>
        <w:adjustRightInd w:val="0"/>
        <w:ind w:firstLine="540"/>
        <w:jc w:val="both"/>
        <w:rPr>
          <w:sz w:val="28"/>
          <w:szCs w:val="28"/>
        </w:rPr>
      </w:pPr>
    </w:p>
    <w:p w:rsidR="00202805" w:rsidRDefault="00202805" w:rsidP="00202805">
      <w:pPr>
        <w:autoSpaceDE w:val="0"/>
        <w:autoSpaceDN w:val="0"/>
        <w:adjustRightInd w:val="0"/>
        <w:ind w:firstLine="540"/>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Default="00202805" w:rsidP="00202805">
      <w:pPr>
        <w:jc w:val="both"/>
        <w:rPr>
          <w:sz w:val="28"/>
          <w:szCs w:val="28"/>
        </w:rPr>
      </w:pPr>
    </w:p>
    <w:p w:rsidR="00202805" w:rsidRPr="00BA4466" w:rsidRDefault="00202805" w:rsidP="00202805">
      <w:pPr>
        <w:jc w:val="both"/>
        <w:rPr>
          <w:sz w:val="28"/>
          <w:szCs w:val="28"/>
        </w:rPr>
      </w:pPr>
    </w:p>
    <w:tbl>
      <w:tblPr>
        <w:tblpPr w:leftFromText="180" w:rightFromText="180" w:vertAnchor="text" w:horzAnchor="margin" w:tblpY="2"/>
        <w:tblW w:w="0" w:type="auto"/>
        <w:tblLook w:val="01E0"/>
      </w:tblPr>
      <w:tblGrid>
        <w:gridCol w:w="4968"/>
        <w:gridCol w:w="4603"/>
      </w:tblGrid>
      <w:tr w:rsidR="00202805" w:rsidRPr="00BA4466" w:rsidTr="00202805">
        <w:trPr>
          <w:trHeight w:val="1803"/>
        </w:trPr>
        <w:tc>
          <w:tcPr>
            <w:tcW w:w="4968" w:type="dxa"/>
            <w:shd w:val="clear" w:color="auto" w:fill="auto"/>
          </w:tcPr>
          <w:p w:rsidR="00202805" w:rsidRPr="00BA4466" w:rsidRDefault="00202805" w:rsidP="00202805">
            <w:pPr>
              <w:autoSpaceDE w:val="0"/>
              <w:jc w:val="right"/>
              <w:outlineLvl w:val="1"/>
              <w:rPr>
                <w:sz w:val="28"/>
                <w:szCs w:val="28"/>
              </w:rPr>
            </w:pPr>
          </w:p>
        </w:tc>
        <w:tc>
          <w:tcPr>
            <w:tcW w:w="4603" w:type="dxa"/>
            <w:shd w:val="clear" w:color="auto" w:fill="auto"/>
          </w:tcPr>
          <w:p w:rsidR="00202805" w:rsidRPr="00BA4466" w:rsidRDefault="00202805" w:rsidP="00202805">
            <w:pPr>
              <w:autoSpaceDE w:val="0"/>
              <w:autoSpaceDN w:val="0"/>
              <w:adjustRightInd w:val="0"/>
              <w:jc w:val="center"/>
              <w:outlineLvl w:val="1"/>
              <w:rPr>
                <w:sz w:val="28"/>
                <w:szCs w:val="28"/>
              </w:rPr>
            </w:pPr>
            <w:r w:rsidRPr="00BA4466">
              <w:rPr>
                <w:sz w:val="28"/>
                <w:szCs w:val="28"/>
              </w:rPr>
              <w:t xml:space="preserve">Приложение № </w:t>
            </w:r>
            <w:r>
              <w:rPr>
                <w:sz w:val="28"/>
                <w:szCs w:val="28"/>
              </w:rPr>
              <w:t>4</w:t>
            </w:r>
          </w:p>
          <w:p w:rsidR="00202805" w:rsidRDefault="00202805" w:rsidP="00202805">
            <w:pPr>
              <w:autoSpaceDE w:val="0"/>
              <w:autoSpaceDN w:val="0"/>
              <w:adjustRightInd w:val="0"/>
              <w:jc w:val="center"/>
              <w:rPr>
                <w:sz w:val="28"/>
                <w:szCs w:val="28"/>
              </w:rPr>
            </w:pPr>
            <w:r w:rsidRPr="00BA4466">
              <w:rPr>
                <w:sz w:val="28"/>
                <w:szCs w:val="28"/>
              </w:rPr>
              <w:t xml:space="preserve">к административному регламенту </w:t>
            </w:r>
            <w:r>
              <w:rPr>
                <w:sz w:val="28"/>
                <w:szCs w:val="28"/>
              </w:rPr>
              <w:t>Ейскоукрепленского сельского</w:t>
            </w:r>
          </w:p>
          <w:p w:rsidR="00202805" w:rsidRPr="00BA4466" w:rsidRDefault="00202805" w:rsidP="00202805">
            <w:pPr>
              <w:autoSpaceDE w:val="0"/>
              <w:autoSpaceDN w:val="0"/>
              <w:adjustRightInd w:val="0"/>
              <w:jc w:val="center"/>
              <w:rPr>
                <w:sz w:val="28"/>
                <w:szCs w:val="28"/>
              </w:rPr>
            </w:pPr>
            <w:r>
              <w:rPr>
                <w:sz w:val="28"/>
                <w:szCs w:val="28"/>
              </w:rPr>
              <w:t xml:space="preserve"> поселения </w:t>
            </w:r>
            <w:r w:rsidRPr="00BA4466">
              <w:rPr>
                <w:sz w:val="28"/>
                <w:szCs w:val="28"/>
              </w:rPr>
              <w:t>Щербиновск</w:t>
            </w:r>
            <w:r>
              <w:rPr>
                <w:sz w:val="28"/>
                <w:szCs w:val="28"/>
              </w:rPr>
              <w:t xml:space="preserve">ого </w:t>
            </w:r>
            <w:r w:rsidRPr="00BA4466">
              <w:rPr>
                <w:sz w:val="28"/>
                <w:szCs w:val="28"/>
              </w:rPr>
              <w:t>район</w:t>
            </w:r>
            <w:r>
              <w:rPr>
                <w:sz w:val="28"/>
                <w:szCs w:val="28"/>
              </w:rPr>
              <w:t>а</w:t>
            </w:r>
            <w:r w:rsidRPr="00BA4466">
              <w:rPr>
                <w:sz w:val="28"/>
                <w:szCs w:val="28"/>
              </w:rPr>
              <w:t xml:space="preserve"> по предоставлению муниципальной услуги «Выдача специального </w:t>
            </w:r>
          </w:p>
          <w:p w:rsidR="00202805" w:rsidRPr="00BA4466" w:rsidRDefault="00202805" w:rsidP="00202805">
            <w:pPr>
              <w:autoSpaceDE w:val="0"/>
              <w:autoSpaceDN w:val="0"/>
              <w:adjustRightInd w:val="0"/>
              <w:jc w:val="center"/>
              <w:rPr>
                <w:sz w:val="28"/>
                <w:szCs w:val="28"/>
              </w:rPr>
            </w:pPr>
            <w:r w:rsidRPr="00BA4466">
              <w:rPr>
                <w:sz w:val="28"/>
                <w:szCs w:val="28"/>
              </w:rPr>
              <w:t xml:space="preserve">разрешения на движение по </w:t>
            </w:r>
          </w:p>
          <w:p w:rsidR="00202805" w:rsidRPr="00BA4466" w:rsidRDefault="00202805" w:rsidP="00202805">
            <w:pPr>
              <w:autoSpaceDE w:val="0"/>
              <w:autoSpaceDN w:val="0"/>
              <w:adjustRightInd w:val="0"/>
              <w:jc w:val="center"/>
              <w:rPr>
                <w:sz w:val="28"/>
                <w:szCs w:val="28"/>
              </w:rPr>
            </w:pPr>
            <w:r w:rsidRPr="00BA4466">
              <w:rPr>
                <w:sz w:val="28"/>
                <w:szCs w:val="28"/>
              </w:rPr>
              <w:t>автомобильным дорогам</w:t>
            </w:r>
            <w:r>
              <w:rPr>
                <w:sz w:val="28"/>
                <w:szCs w:val="28"/>
              </w:rPr>
              <w:t xml:space="preserve"> местного значения тяжеловесного и (или) крупногабаритного транспортного средства</w:t>
            </w:r>
            <w:r w:rsidRPr="00BA4466">
              <w:rPr>
                <w:sz w:val="28"/>
                <w:szCs w:val="28"/>
              </w:rPr>
              <w:t>»</w:t>
            </w:r>
          </w:p>
        </w:tc>
      </w:tr>
    </w:tbl>
    <w:p w:rsidR="00202805" w:rsidRPr="00BA4466" w:rsidRDefault="00202805" w:rsidP="00202805">
      <w:pPr>
        <w:jc w:val="both"/>
        <w:rPr>
          <w:sz w:val="28"/>
          <w:szCs w:val="28"/>
        </w:rPr>
      </w:pPr>
    </w:p>
    <w:p w:rsidR="00202805" w:rsidRPr="00BA4466" w:rsidRDefault="00202805" w:rsidP="00202805">
      <w:pPr>
        <w:autoSpaceDE w:val="0"/>
        <w:autoSpaceDN w:val="0"/>
        <w:adjustRightInd w:val="0"/>
        <w:jc w:val="center"/>
        <w:rPr>
          <w:b/>
          <w:bCs/>
          <w:sz w:val="28"/>
          <w:szCs w:val="28"/>
        </w:rPr>
      </w:pPr>
    </w:p>
    <w:p w:rsidR="00202805" w:rsidRPr="00BA4466" w:rsidRDefault="00202805" w:rsidP="00202805">
      <w:pPr>
        <w:autoSpaceDE w:val="0"/>
        <w:autoSpaceDN w:val="0"/>
        <w:adjustRightInd w:val="0"/>
        <w:jc w:val="center"/>
        <w:rPr>
          <w:b/>
          <w:bCs/>
          <w:sz w:val="28"/>
          <w:szCs w:val="28"/>
        </w:rPr>
      </w:pPr>
      <w:r w:rsidRPr="00BA4466">
        <w:rPr>
          <w:b/>
          <w:bCs/>
          <w:sz w:val="28"/>
          <w:szCs w:val="28"/>
        </w:rPr>
        <w:t>ЗАЯВЛЕНИЕ</w:t>
      </w:r>
    </w:p>
    <w:p w:rsidR="00202805" w:rsidRPr="00BA4466" w:rsidRDefault="00202805" w:rsidP="00202805">
      <w:pPr>
        <w:autoSpaceDE w:val="0"/>
        <w:autoSpaceDN w:val="0"/>
        <w:adjustRightInd w:val="0"/>
        <w:jc w:val="center"/>
        <w:rPr>
          <w:b/>
          <w:bCs/>
          <w:sz w:val="28"/>
          <w:szCs w:val="28"/>
        </w:rPr>
      </w:pPr>
      <w:r w:rsidRPr="00BA4466">
        <w:rPr>
          <w:b/>
          <w:bCs/>
          <w:sz w:val="28"/>
          <w:szCs w:val="28"/>
        </w:rPr>
        <w:t>НА ПОЛУЧЕНИЕ СПЕЦИАЛЬНОГО РАЗРЕШЕНИЯ</w:t>
      </w:r>
    </w:p>
    <w:p w:rsidR="00202805" w:rsidRDefault="00202805" w:rsidP="00202805">
      <w:pPr>
        <w:autoSpaceDE w:val="0"/>
        <w:autoSpaceDN w:val="0"/>
        <w:adjustRightInd w:val="0"/>
        <w:jc w:val="center"/>
        <w:rPr>
          <w:sz w:val="28"/>
          <w:szCs w:val="28"/>
        </w:rPr>
      </w:pPr>
      <w:r w:rsidRPr="00BA4466">
        <w:rPr>
          <w:b/>
          <w:bCs/>
          <w:sz w:val="28"/>
          <w:szCs w:val="28"/>
        </w:rPr>
        <w:t xml:space="preserve">НА ДВИЖЕНИЕ ПО АВТОМОБИЛЬНЫМ ДОРОГАМ </w:t>
      </w:r>
    </w:p>
    <w:p w:rsidR="00202805" w:rsidRDefault="00202805" w:rsidP="00202805">
      <w:pPr>
        <w:autoSpaceDE w:val="0"/>
        <w:autoSpaceDN w:val="0"/>
        <w:adjustRightInd w:val="0"/>
        <w:jc w:val="center"/>
        <w:rPr>
          <w:b/>
          <w:caps/>
          <w:sz w:val="28"/>
          <w:szCs w:val="28"/>
        </w:rPr>
      </w:pPr>
      <w:r w:rsidRPr="003F3F03">
        <w:rPr>
          <w:b/>
          <w:caps/>
          <w:sz w:val="28"/>
          <w:szCs w:val="28"/>
        </w:rPr>
        <w:t>местного значения тяжеловесного и (или)</w:t>
      </w:r>
    </w:p>
    <w:p w:rsidR="00202805" w:rsidRPr="003F3F03" w:rsidRDefault="00202805" w:rsidP="00202805">
      <w:pPr>
        <w:autoSpaceDE w:val="0"/>
        <w:autoSpaceDN w:val="0"/>
        <w:adjustRightInd w:val="0"/>
        <w:jc w:val="center"/>
        <w:rPr>
          <w:b/>
          <w:bCs/>
          <w:caps/>
          <w:sz w:val="28"/>
          <w:szCs w:val="28"/>
        </w:rPr>
      </w:pPr>
      <w:r w:rsidRPr="003F3F03">
        <w:rPr>
          <w:b/>
          <w:caps/>
          <w:sz w:val="28"/>
          <w:szCs w:val="28"/>
        </w:rPr>
        <w:t xml:space="preserve"> крупногабаритного транспортного средства</w:t>
      </w:r>
    </w:p>
    <w:p w:rsidR="00202805" w:rsidRPr="00BA4466" w:rsidRDefault="00202805" w:rsidP="00202805">
      <w:pPr>
        <w:autoSpaceDE w:val="0"/>
        <w:autoSpaceDN w:val="0"/>
        <w:adjustRightInd w:val="0"/>
        <w:jc w:val="both"/>
        <w:rPr>
          <w:sz w:val="28"/>
          <w:szCs w:val="28"/>
        </w:rPr>
      </w:pPr>
    </w:p>
    <w:tbl>
      <w:tblPr>
        <w:tblW w:w="9600" w:type="dxa"/>
        <w:tblCellSpacing w:w="5" w:type="nil"/>
        <w:tblInd w:w="40" w:type="dxa"/>
        <w:tblLayout w:type="fixed"/>
        <w:tblCellMar>
          <w:top w:w="75" w:type="dxa"/>
          <w:left w:w="40" w:type="dxa"/>
          <w:bottom w:w="75" w:type="dxa"/>
          <w:right w:w="40" w:type="dxa"/>
        </w:tblCellMar>
        <w:tblLook w:val="0000"/>
      </w:tblPr>
      <w:tblGrid>
        <w:gridCol w:w="1800"/>
        <w:gridCol w:w="1440"/>
        <w:gridCol w:w="360"/>
        <w:gridCol w:w="480"/>
        <w:gridCol w:w="360"/>
        <w:gridCol w:w="240"/>
        <w:gridCol w:w="720"/>
        <w:gridCol w:w="360"/>
        <w:gridCol w:w="840"/>
        <w:gridCol w:w="600"/>
        <w:gridCol w:w="120"/>
        <w:gridCol w:w="120"/>
        <w:gridCol w:w="120"/>
        <w:gridCol w:w="180"/>
        <w:gridCol w:w="780"/>
        <w:gridCol w:w="1080"/>
      </w:tblGrid>
      <w:tr w:rsidR="00202805" w:rsidRPr="00BA4466" w:rsidTr="00202805">
        <w:trPr>
          <w:tblCellSpacing w:w="5" w:type="nil"/>
        </w:trPr>
        <w:tc>
          <w:tcPr>
            <w:tcW w:w="9600" w:type="dxa"/>
            <w:gridSpan w:val="16"/>
            <w:tcBorders>
              <w:top w:val="single" w:sz="8" w:space="0" w:color="auto"/>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Наименование, адрес и телефон владельца транспортного средства           </w:t>
            </w: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408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ИНН, ОГРН/ОГРИП владельца       </w:t>
            </w:r>
          </w:p>
          <w:p w:rsidR="00202805" w:rsidRPr="00BA4466" w:rsidRDefault="00202805" w:rsidP="00202805">
            <w:pPr>
              <w:autoSpaceDE w:val="0"/>
              <w:autoSpaceDN w:val="0"/>
              <w:adjustRightInd w:val="0"/>
              <w:rPr>
                <w:sz w:val="28"/>
                <w:szCs w:val="28"/>
              </w:rPr>
            </w:pPr>
            <w:r w:rsidRPr="00BA4466">
              <w:rPr>
                <w:sz w:val="28"/>
                <w:szCs w:val="28"/>
              </w:rPr>
              <w:t xml:space="preserve">транспортного средства </w:t>
            </w:r>
            <w:r w:rsidRPr="00BA4466">
              <w:rPr>
                <w:color w:val="0000FF"/>
                <w:sz w:val="28"/>
                <w:szCs w:val="28"/>
              </w:rPr>
              <w:t>&lt;*&gt;</w:t>
            </w:r>
          </w:p>
        </w:tc>
        <w:tc>
          <w:tcPr>
            <w:tcW w:w="5520" w:type="dxa"/>
            <w:gridSpan w:val="1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Маршрут движения                                                         </w:t>
            </w: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7560" w:type="dxa"/>
            <w:gridSpan w:val="1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Вид перевозки (международная, межрегиональная, местная)    </w:t>
            </w:r>
          </w:p>
        </w:tc>
        <w:tc>
          <w:tcPr>
            <w:tcW w:w="204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08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 срок                         </w:t>
            </w:r>
          </w:p>
        </w:tc>
        <w:tc>
          <w:tcPr>
            <w:tcW w:w="6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с  </w:t>
            </w:r>
          </w:p>
        </w:tc>
        <w:tc>
          <w:tcPr>
            <w:tcW w:w="252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54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  </w:t>
            </w:r>
          </w:p>
        </w:tc>
        <w:tc>
          <w:tcPr>
            <w:tcW w:w="186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08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 количество поездок           </w:t>
            </w:r>
          </w:p>
        </w:tc>
        <w:tc>
          <w:tcPr>
            <w:tcW w:w="5520" w:type="dxa"/>
            <w:gridSpan w:val="1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08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Характеристика груза:           </w:t>
            </w:r>
          </w:p>
        </w:tc>
        <w:tc>
          <w:tcPr>
            <w:tcW w:w="168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Делимый    </w:t>
            </w:r>
          </w:p>
        </w:tc>
        <w:tc>
          <w:tcPr>
            <w:tcW w:w="276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да                  </w:t>
            </w:r>
          </w:p>
        </w:tc>
        <w:tc>
          <w:tcPr>
            <w:tcW w:w="1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нет    </w:t>
            </w:r>
          </w:p>
        </w:tc>
      </w:tr>
      <w:tr w:rsidR="00202805" w:rsidRPr="00BA4466" w:rsidTr="00202805">
        <w:trPr>
          <w:tblCellSpacing w:w="5" w:type="nil"/>
        </w:trPr>
        <w:tc>
          <w:tcPr>
            <w:tcW w:w="5760" w:type="dxa"/>
            <w:gridSpan w:val="8"/>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Наименование </w:t>
            </w:r>
            <w:r w:rsidRPr="00BA4466">
              <w:rPr>
                <w:color w:val="0000FF"/>
                <w:sz w:val="28"/>
                <w:szCs w:val="28"/>
              </w:rPr>
              <w:t>&lt;**&gt;</w:t>
            </w:r>
          </w:p>
        </w:tc>
        <w:tc>
          <w:tcPr>
            <w:tcW w:w="276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Габариты            </w:t>
            </w:r>
          </w:p>
        </w:tc>
        <w:tc>
          <w:tcPr>
            <w:tcW w:w="1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Масса  </w:t>
            </w:r>
          </w:p>
        </w:tc>
      </w:tr>
      <w:tr w:rsidR="00202805" w:rsidRPr="00BA4466" w:rsidTr="00202805">
        <w:trPr>
          <w:tblCellSpacing w:w="5" w:type="nil"/>
        </w:trPr>
        <w:tc>
          <w:tcPr>
            <w:tcW w:w="5760" w:type="dxa"/>
            <w:gridSpan w:val="8"/>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76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08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800"/>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Транспортное средство (автопоезд) (марка и модель транспортного          </w:t>
            </w:r>
          </w:p>
          <w:p w:rsidR="00202805" w:rsidRPr="00BA4466" w:rsidRDefault="00202805" w:rsidP="00202805">
            <w:pPr>
              <w:autoSpaceDE w:val="0"/>
              <w:autoSpaceDN w:val="0"/>
              <w:adjustRightInd w:val="0"/>
              <w:rPr>
                <w:sz w:val="28"/>
                <w:szCs w:val="28"/>
              </w:rPr>
            </w:pPr>
            <w:r w:rsidRPr="00BA4466">
              <w:rPr>
                <w:sz w:val="28"/>
                <w:szCs w:val="28"/>
              </w:rPr>
              <w:t xml:space="preserve">средства (тягача, прицепа (полуприцепа)), государственный                </w:t>
            </w:r>
          </w:p>
          <w:p w:rsidR="00202805" w:rsidRPr="00BA4466" w:rsidRDefault="00202805" w:rsidP="00202805">
            <w:pPr>
              <w:autoSpaceDE w:val="0"/>
              <w:autoSpaceDN w:val="0"/>
              <w:adjustRightInd w:val="0"/>
              <w:rPr>
                <w:sz w:val="28"/>
                <w:szCs w:val="28"/>
              </w:rPr>
            </w:pPr>
            <w:r w:rsidRPr="00BA4466">
              <w:rPr>
                <w:sz w:val="28"/>
                <w:szCs w:val="28"/>
              </w:rPr>
              <w:t xml:space="preserve">регистрационный знак транспортного средства (тягача, прицепа             </w:t>
            </w:r>
          </w:p>
          <w:p w:rsidR="00202805" w:rsidRPr="00BA4466" w:rsidRDefault="00202805" w:rsidP="00202805">
            <w:pPr>
              <w:autoSpaceDE w:val="0"/>
              <w:autoSpaceDN w:val="0"/>
              <w:adjustRightInd w:val="0"/>
              <w:rPr>
                <w:sz w:val="28"/>
                <w:szCs w:val="28"/>
              </w:rPr>
            </w:pPr>
            <w:r w:rsidRPr="00BA4466">
              <w:rPr>
                <w:sz w:val="28"/>
                <w:szCs w:val="28"/>
              </w:rPr>
              <w:t xml:space="preserve">(полуприцепа))                                                           </w:t>
            </w: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Параметры транспортного средства (автопоезда)                            </w:t>
            </w:r>
          </w:p>
        </w:tc>
      </w:tr>
      <w:tr w:rsidR="00202805" w:rsidRPr="00BA4466" w:rsidTr="00202805">
        <w:trPr>
          <w:trHeight w:val="600"/>
          <w:tblCellSpacing w:w="5" w:type="nil"/>
        </w:trPr>
        <w:tc>
          <w:tcPr>
            <w:tcW w:w="324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lastRenderedPageBreak/>
              <w:t xml:space="preserve">Масса транспортного      </w:t>
            </w:r>
          </w:p>
          <w:p w:rsidR="00202805" w:rsidRPr="00BA4466" w:rsidRDefault="00202805" w:rsidP="00202805">
            <w:pPr>
              <w:autoSpaceDE w:val="0"/>
              <w:autoSpaceDN w:val="0"/>
              <w:adjustRightInd w:val="0"/>
              <w:rPr>
                <w:sz w:val="28"/>
                <w:szCs w:val="28"/>
              </w:rPr>
            </w:pPr>
            <w:r w:rsidRPr="00BA4466">
              <w:rPr>
                <w:sz w:val="28"/>
                <w:szCs w:val="28"/>
              </w:rPr>
              <w:t>средства (автопоезда) без</w:t>
            </w:r>
          </w:p>
          <w:p w:rsidR="00202805" w:rsidRPr="00BA4466" w:rsidRDefault="00202805" w:rsidP="00202805">
            <w:pPr>
              <w:autoSpaceDE w:val="0"/>
              <w:autoSpaceDN w:val="0"/>
              <w:adjustRightInd w:val="0"/>
              <w:rPr>
                <w:sz w:val="28"/>
                <w:szCs w:val="28"/>
              </w:rPr>
            </w:pPr>
            <w:r w:rsidRPr="00BA4466">
              <w:rPr>
                <w:sz w:val="28"/>
                <w:szCs w:val="28"/>
              </w:rPr>
              <w:t xml:space="preserve">груза/с грузом (т)       </w:t>
            </w:r>
          </w:p>
        </w:tc>
        <w:tc>
          <w:tcPr>
            <w:tcW w:w="2520" w:type="dxa"/>
            <w:gridSpan w:val="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560" w:type="dxa"/>
            <w:gridSpan w:val="3"/>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Масса тягача</w:t>
            </w:r>
          </w:p>
          <w:p w:rsidR="00202805" w:rsidRPr="00BA4466" w:rsidRDefault="00202805" w:rsidP="00202805">
            <w:pPr>
              <w:autoSpaceDE w:val="0"/>
              <w:autoSpaceDN w:val="0"/>
              <w:adjustRightInd w:val="0"/>
              <w:rPr>
                <w:sz w:val="28"/>
                <w:szCs w:val="28"/>
              </w:rPr>
            </w:pPr>
            <w:r w:rsidRPr="00BA4466">
              <w:rPr>
                <w:sz w:val="28"/>
                <w:szCs w:val="28"/>
              </w:rPr>
              <w:t xml:space="preserve">(т)         </w:t>
            </w:r>
          </w:p>
        </w:tc>
        <w:tc>
          <w:tcPr>
            <w:tcW w:w="2280" w:type="dxa"/>
            <w:gridSpan w:val="5"/>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Масса прицепа  </w:t>
            </w:r>
          </w:p>
          <w:p w:rsidR="00202805" w:rsidRPr="00BA4466" w:rsidRDefault="00202805" w:rsidP="00202805">
            <w:pPr>
              <w:autoSpaceDE w:val="0"/>
              <w:autoSpaceDN w:val="0"/>
              <w:adjustRightInd w:val="0"/>
              <w:rPr>
                <w:sz w:val="28"/>
                <w:szCs w:val="28"/>
              </w:rPr>
            </w:pPr>
            <w:r w:rsidRPr="00BA4466">
              <w:rPr>
                <w:sz w:val="28"/>
                <w:szCs w:val="28"/>
              </w:rPr>
              <w:t xml:space="preserve">(полуприцепа)  </w:t>
            </w:r>
          </w:p>
          <w:p w:rsidR="00202805" w:rsidRPr="00BA4466" w:rsidRDefault="00202805" w:rsidP="00202805">
            <w:pPr>
              <w:autoSpaceDE w:val="0"/>
              <w:autoSpaceDN w:val="0"/>
              <w:adjustRightInd w:val="0"/>
              <w:rPr>
                <w:sz w:val="28"/>
                <w:szCs w:val="28"/>
              </w:rPr>
            </w:pPr>
            <w:r w:rsidRPr="00BA4466">
              <w:rPr>
                <w:sz w:val="28"/>
                <w:szCs w:val="28"/>
              </w:rPr>
              <w:t xml:space="preserve">(т)            </w:t>
            </w:r>
          </w:p>
        </w:tc>
      </w:tr>
      <w:tr w:rsidR="00202805" w:rsidRPr="00BA4466" w:rsidTr="00202805">
        <w:trPr>
          <w:tblCellSpacing w:w="5" w:type="nil"/>
        </w:trPr>
        <w:tc>
          <w:tcPr>
            <w:tcW w:w="4680" w:type="dxa"/>
            <w:gridSpan w:val="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Расстояния между осями              </w:t>
            </w:r>
          </w:p>
        </w:tc>
        <w:tc>
          <w:tcPr>
            <w:tcW w:w="49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680" w:type="dxa"/>
            <w:gridSpan w:val="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Нагрузки на оси (т)                 </w:t>
            </w:r>
          </w:p>
        </w:tc>
        <w:tc>
          <w:tcPr>
            <w:tcW w:w="4920" w:type="dxa"/>
            <w:gridSpan w:val="10"/>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Габариты транспортного средства (автопоезда):                            </w:t>
            </w:r>
          </w:p>
        </w:tc>
      </w:tr>
      <w:tr w:rsidR="00202805" w:rsidRPr="00BA4466" w:rsidTr="00202805">
        <w:trPr>
          <w:trHeight w:val="400"/>
          <w:tblCellSpacing w:w="5" w:type="nil"/>
        </w:trPr>
        <w:tc>
          <w:tcPr>
            <w:tcW w:w="180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Длина (м)    </w:t>
            </w:r>
          </w:p>
        </w:tc>
        <w:tc>
          <w:tcPr>
            <w:tcW w:w="18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Ширина (м)    </w:t>
            </w:r>
          </w:p>
        </w:tc>
        <w:tc>
          <w:tcPr>
            <w:tcW w:w="180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Высота (м)  </w:t>
            </w:r>
          </w:p>
        </w:tc>
        <w:tc>
          <w:tcPr>
            <w:tcW w:w="4200" w:type="dxa"/>
            <w:gridSpan w:val="9"/>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Минимальный радиус поворота с  </w:t>
            </w:r>
          </w:p>
          <w:p w:rsidR="00202805" w:rsidRPr="00BA4466" w:rsidRDefault="00202805" w:rsidP="00202805">
            <w:pPr>
              <w:autoSpaceDE w:val="0"/>
              <w:autoSpaceDN w:val="0"/>
              <w:adjustRightInd w:val="0"/>
              <w:rPr>
                <w:sz w:val="28"/>
                <w:szCs w:val="28"/>
              </w:rPr>
            </w:pPr>
            <w:r w:rsidRPr="00BA4466">
              <w:rPr>
                <w:sz w:val="28"/>
                <w:szCs w:val="28"/>
              </w:rPr>
              <w:t xml:space="preserve">грузом (м)                     </w:t>
            </w:r>
          </w:p>
        </w:tc>
      </w:tr>
      <w:tr w:rsidR="00202805" w:rsidRPr="00BA4466" w:rsidTr="00202805">
        <w:trPr>
          <w:tblCellSpacing w:w="5" w:type="nil"/>
        </w:trPr>
        <w:tc>
          <w:tcPr>
            <w:tcW w:w="1800" w:type="dxa"/>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800" w:type="dxa"/>
            <w:gridSpan w:val="2"/>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180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4200" w:type="dxa"/>
            <w:gridSpan w:val="9"/>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540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Необходимость автомобиля                 </w:t>
            </w:r>
          </w:p>
          <w:p w:rsidR="00202805" w:rsidRPr="00BA4466" w:rsidRDefault="00202805" w:rsidP="00202805">
            <w:pPr>
              <w:autoSpaceDE w:val="0"/>
              <w:autoSpaceDN w:val="0"/>
              <w:adjustRightInd w:val="0"/>
              <w:rPr>
                <w:sz w:val="28"/>
                <w:szCs w:val="28"/>
              </w:rPr>
            </w:pPr>
            <w:r w:rsidRPr="00BA4466">
              <w:rPr>
                <w:sz w:val="28"/>
                <w:szCs w:val="28"/>
              </w:rPr>
              <w:t xml:space="preserve">сопровождения (прикрытия)                </w:t>
            </w:r>
          </w:p>
        </w:tc>
        <w:tc>
          <w:tcPr>
            <w:tcW w:w="4200" w:type="dxa"/>
            <w:gridSpan w:val="9"/>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6600" w:type="dxa"/>
            <w:gridSpan w:val="9"/>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Предполагаемая максимальная скорость движения      </w:t>
            </w:r>
          </w:p>
          <w:p w:rsidR="00202805" w:rsidRPr="00BA4466" w:rsidRDefault="00202805" w:rsidP="00202805">
            <w:pPr>
              <w:autoSpaceDE w:val="0"/>
              <w:autoSpaceDN w:val="0"/>
              <w:adjustRightInd w:val="0"/>
              <w:rPr>
                <w:sz w:val="28"/>
                <w:szCs w:val="28"/>
              </w:rPr>
            </w:pPr>
            <w:r w:rsidRPr="00BA4466">
              <w:rPr>
                <w:sz w:val="28"/>
                <w:szCs w:val="28"/>
              </w:rPr>
              <w:t xml:space="preserve">транспортного средства (автопоезда) (км/час)       </w:t>
            </w:r>
          </w:p>
        </w:tc>
        <w:tc>
          <w:tcPr>
            <w:tcW w:w="300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6600" w:type="dxa"/>
            <w:gridSpan w:val="9"/>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Банковские реквизиты                               </w:t>
            </w:r>
          </w:p>
        </w:tc>
        <w:tc>
          <w:tcPr>
            <w:tcW w:w="300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rHeight w:val="400"/>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9600" w:type="dxa"/>
            <w:gridSpan w:val="16"/>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Оплату гарантируем                                                       </w:t>
            </w:r>
          </w:p>
        </w:tc>
      </w:tr>
      <w:tr w:rsidR="00202805" w:rsidRPr="00BA4466" w:rsidTr="00202805">
        <w:trPr>
          <w:tblCellSpacing w:w="5" w:type="nil"/>
        </w:trPr>
        <w:tc>
          <w:tcPr>
            <w:tcW w:w="4440" w:type="dxa"/>
            <w:gridSpan w:val="5"/>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300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c>
          <w:tcPr>
            <w:tcW w:w="216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p>
        </w:tc>
      </w:tr>
      <w:tr w:rsidR="00202805" w:rsidRPr="00BA4466" w:rsidTr="00202805">
        <w:trPr>
          <w:tblCellSpacing w:w="5" w:type="nil"/>
        </w:trPr>
        <w:tc>
          <w:tcPr>
            <w:tcW w:w="4440" w:type="dxa"/>
            <w:gridSpan w:val="5"/>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(должность)                       </w:t>
            </w:r>
          </w:p>
        </w:tc>
        <w:tc>
          <w:tcPr>
            <w:tcW w:w="3000" w:type="dxa"/>
            <w:gridSpan w:val="7"/>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(подпись)              </w:t>
            </w:r>
          </w:p>
        </w:tc>
        <w:tc>
          <w:tcPr>
            <w:tcW w:w="2160" w:type="dxa"/>
            <w:gridSpan w:val="4"/>
            <w:tcBorders>
              <w:left w:val="single" w:sz="8" w:space="0" w:color="auto"/>
              <w:bottom w:val="single" w:sz="8" w:space="0" w:color="auto"/>
              <w:right w:val="single" w:sz="8" w:space="0" w:color="auto"/>
            </w:tcBorders>
          </w:tcPr>
          <w:p w:rsidR="00202805" w:rsidRPr="00BA4466" w:rsidRDefault="00202805" w:rsidP="00202805">
            <w:pPr>
              <w:autoSpaceDE w:val="0"/>
              <w:autoSpaceDN w:val="0"/>
              <w:adjustRightInd w:val="0"/>
              <w:rPr>
                <w:sz w:val="28"/>
                <w:szCs w:val="28"/>
              </w:rPr>
            </w:pPr>
            <w:r w:rsidRPr="00BA4466">
              <w:rPr>
                <w:sz w:val="28"/>
                <w:szCs w:val="28"/>
              </w:rPr>
              <w:t xml:space="preserve">(фамилия)     </w:t>
            </w:r>
          </w:p>
        </w:tc>
      </w:tr>
    </w:tbl>
    <w:p w:rsidR="00202805" w:rsidRPr="00BA4466" w:rsidRDefault="00202805" w:rsidP="00202805">
      <w:pPr>
        <w:autoSpaceDE w:val="0"/>
        <w:autoSpaceDN w:val="0"/>
        <w:adjustRightInd w:val="0"/>
        <w:jc w:val="both"/>
        <w:rPr>
          <w:sz w:val="28"/>
          <w:szCs w:val="28"/>
        </w:rPr>
      </w:pPr>
    </w:p>
    <w:p w:rsidR="00202805" w:rsidRPr="00BA4466" w:rsidRDefault="00202805" w:rsidP="00202805">
      <w:pPr>
        <w:autoSpaceDE w:val="0"/>
        <w:autoSpaceDN w:val="0"/>
        <w:adjustRightInd w:val="0"/>
        <w:ind w:firstLine="540"/>
        <w:jc w:val="both"/>
        <w:rPr>
          <w:sz w:val="28"/>
          <w:szCs w:val="28"/>
        </w:rPr>
      </w:pPr>
      <w:r w:rsidRPr="00BA4466">
        <w:rPr>
          <w:sz w:val="28"/>
          <w:szCs w:val="28"/>
        </w:rPr>
        <w:t>--------------------------------</w:t>
      </w:r>
    </w:p>
    <w:p w:rsidR="00202805" w:rsidRPr="00BA4466" w:rsidRDefault="00202805" w:rsidP="00202805">
      <w:pPr>
        <w:autoSpaceDE w:val="0"/>
        <w:autoSpaceDN w:val="0"/>
        <w:adjustRightInd w:val="0"/>
        <w:ind w:firstLine="540"/>
        <w:jc w:val="both"/>
        <w:rPr>
          <w:sz w:val="28"/>
          <w:szCs w:val="28"/>
        </w:rPr>
      </w:pPr>
      <w:bookmarkStart w:id="131" w:name="Par1071"/>
      <w:bookmarkEnd w:id="131"/>
      <w:r w:rsidRPr="00BA4466">
        <w:rPr>
          <w:sz w:val="28"/>
          <w:szCs w:val="28"/>
        </w:rPr>
        <w:t>&lt;*&gt; Для российских владельцев транспортных средств.</w:t>
      </w:r>
    </w:p>
    <w:p w:rsidR="00202805" w:rsidRPr="004C52BC" w:rsidRDefault="00202805" w:rsidP="00202805">
      <w:pPr>
        <w:autoSpaceDE w:val="0"/>
        <w:autoSpaceDN w:val="0"/>
        <w:adjustRightInd w:val="0"/>
        <w:ind w:firstLine="540"/>
        <w:jc w:val="both"/>
        <w:rPr>
          <w:sz w:val="28"/>
          <w:szCs w:val="28"/>
        </w:rPr>
      </w:pPr>
      <w:bookmarkStart w:id="132" w:name="Par1072"/>
      <w:bookmarkEnd w:id="132"/>
      <w:r w:rsidRPr="00BA4466">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02805" w:rsidRPr="004C52BC" w:rsidRDefault="00202805" w:rsidP="00202805">
      <w:pPr>
        <w:jc w:val="both"/>
        <w:rPr>
          <w:sz w:val="28"/>
          <w:szCs w:val="28"/>
        </w:rPr>
      </w:pPr>
    </w:p>
    <w:p w:rsidR="00202805" w:rsidRPr="004C52BC" w:rsidRDefault="00202805" w:rsidP="00202805">
      <w:pPr>
        <w:jc w:val="both"/>
        <w:rPr>
          <w:sz w:val="28"/>
          <w:szCs w:val="28"/>
        </w:rPr>
      </w:pPr>
    </w:p>
    <w:p w:rsidR="00202805" w:rsidRPr="004C52BC" w:rsidRDefault="00202805" w:rsidP="00202805">
      <w:pPr>
        <w:rPr>
          <w:sz w:val="28"/>
          <w:szCs w:val="28"/>
        </w:rPr>
      </w:pPr>
    </w:p>
    <w:p w:rsidR="00202805" w:rsidRPr="009609AC" w:rsidRDefault="00202805" w:rsidP="009449EC">
      <w:pPr>
        <w:jc w:val="center"/>
      </w:pPr>
    </w:p>
    <w:p w:rsidR="009449EC" w:rsidRDefault="009449EC"/>
    <w:p w:rsidR="009449EC" w:rsidRDefault="009449EC"/>
    <w:p w:rsidR="009449EC" w:rsidRDefault="009449EC"/>
    <w:p w:rsidR="009449EC" w:rsidRDefault="009449EC"/>
    <w:p w:rsidR="009449EC" w:rsidRDefault="009449EC"/>
    <w:p w:rsidR="009449EC" w:rsidRDefault="009449EC"/>
    <w:p w:rsidR="009449EC" w:rsidRDefault="009449EC"/>
    <w:p w:rsidR="009449EC" w:rsidRDefault="009449EC"/>
    <w:p w:rsidR="009449EC" w:rsidRDefault="009449EC"/>
    <w:p w:rsidR="0069343D" w:rsidRDefault="0069343D"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486E98" w:rsidRDefault="00486E9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EB2C88" w:rsidRDefault="00EB2C88"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9227FA" w:rsidRDefault="009227FA"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39"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202805">
        <w:rPr>
          <w:sz w:val="20"/>
          <w:szCs w:val="20"/>
        </w:rPr>
        <w:t>19</w:t>
      </w:r>
      <w:r w:rsidR="008A5F9B">
        <w:rPr>
          <w:sz w:val="20"/>
          <w:szCs w:val="20"/>
        </w:rPr>
        <w:t>.0</w:t>
      </w:r>
      <w:r w:rsidR="00202805">
        <w:rPr>
          <w:sz w:val="20"/>
          <w:szCs w:val="20"/>
        </w:rPr>
        <w:t>4</w:t>
      </w:r>
      <w:r w:rsidR="008A5F9B">
        <w:rPr>
          <w:sz w:val="20"/>
          <w:szCs w:val="20"/>
        </w:rPr>
        <w:t>.201</w:t>
      </w:r>
      <w:r w:rsidR="00202805">
        <w:rPr>
          <w:sz w:val="20"/>
          <w:szCs w:val="20"/>
        </w:rPr>
        <w:t>9</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EB2C88">
      <w:headerReference w:type="even" r:id="rId40"/>
      <w:headerReference w:type="default" r:id="rId41"/>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8F" w:rsidRDefault="00C0438F">
      <w:r>
        <w:separator/>
      </w:r>
    </w:p>
  </w:endnote>
  <w:endnote w:type="continuationSeparator" w:id="1">
    <w:p w:rsidR="00C0438F" w:rsidRDefault="00C04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8F" w:rsidRDefault="00C0438F">
      <w:r>
        <w:separator/>
      </w:r>
    </w:p>
  </w:footnote>
  <w:footnote w:type="continuationSeparator" w:id="1">
    <w:p w:rsidR="00C0438F" w:rsidRDefault="00C04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05" w:rsidRDefault="009D5F5D">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202805" w:rsidRDefault="009D5F5D">
                <w:pPr>
                  <w:pStyle w:val="af0"/>
                  <w:ind w:left="-15" w:right="-175"/>
                </w:pPr>
                <w:r>
                  <w:rPr>
                    <w:rStyle w:val="a6"/>
                  </w:rPr>
                  <w:fldChar w:fldCharType="begin"/>
                </w:r>
                <w:r w:rsidR="00202805">
                  <w:rPr>
                    <w:rStyle w:val="a6"/>
                  </w:rPr>
                  <w:instrText xml:space="preserve"> PAGE </w:instrText>
                </w:r>
                <w:r>
                  <w:rPr>
                    <w:rStyle w:val="a6"/>
                  </w:rPr>
                  <w:fldChar w:fldCharType="separate"/>
                </w:r>
                <w:r w:rsidR="00EF3384">
                  <w:rPr>
                    <w:rStyle w:val="a6"/>
                    <w:noProof/>
                  </w:rPr>
                  <w:t>32</w:t>
                </w:r>
                <w:r>
                  <w:rPr>
                    <w:rStyle w:val="a6"/>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05" w:rsidRDefault="009D5F5D">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202805" w:rsidRDefault="009D5F5D">
                <w:pPr>
                  <w:pStyle w:val="af0"/>
                  <w:ind w:left="-15" w:right="-55"/>
                </w:pPr>
                <w:r>
                  <w:rPr>
                    <w:rStyle w:val="a6"/>
                  </w:rPr>
                  <w:fldChar w:fldCharType="begin"/>
                </w:r>
                <w:r w:rsidR="00202805">
                  <w:rPr>
                    <w:rStyle w:val="a6"/>
                  </w:rPr>
                  <w:instrText xml:space="preserve"> PAGE </w:instrText>
                </w:r>
                <w:r>
                  <w:rPr>
                    <w:rStyle w:val="a6"/>
                  </w:rPr>
                  <w:fldChar w:fldCharType="separate"/>
                </w:r>
                <w:r w:rsidR="00EF3384">
                  <w:rPr>
                    <w:rStyle w:val="a6"/>
                    <w:noProof/>
                  </w:rPr>
                  <w:t>31</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6">
    <w:nsid w:val="05606621"/>
    <w:multiLevelType w:val="hybridMultilevel"/>
    <w:tmpl w:val="E4EE43F0"/>
    <w:lvl w:ilvl="0" w:tplc="4A9E15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09B91F7E"/>
    <w:multiLevelType w:val="hybridMultilevel"/>
    <w:tmpl w:val="6C30D816"/>
    <w:lvl w:ilvl="0" w:tplc="1A2EC3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1">
    <w:nsid w:val="1EB71A4A"/>
    <w:multiLevelType w:val="multilevel"/>
    <w:tmpl w:val="844A8B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2">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5">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841E82"/>
    <w:multiLevelType w:val="hybridMultilevel"/>
    <w:tmpl w:val="DD9A106C"/>
    <w:lvl w:ilvl="0" w:tplc="40DA7876">
      <w:start w:val="3"/>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27A4283"/>
    <w:multiLevelType w:val="multilevel"/>
    <w:tmpl w:val="9F24A5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32B4520F"/>
    <w:multiLevelType w:val="multilevel"/>
    <w:tmpl w:val="D8B64E7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7200"/>
        </w:tabs>
        <w:ind w:left="7200" w:hanging="180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360"/>
        </w:tabs>
        <w:ind w:left="9360" w:hanging="2160"/>
      </w:pPr>
      <w:rPr>
        <w:rFonts w:hint="default"/>
        <w:b w:val="0"/>
      </w:rPr>
    </w:lvl>
  </w:abstractNum>
  <w:abstractNum w:abstractNumId="5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1">
    <w:nsid w:val="33F61258"/>
    <w:multiLevelType w:val="hybridMultilevel"/>
    <w:tmpl w:val="F1060C64"/>
    <w:lvl w:ilvl="0" w:tplc="67127B44">
      <w:start w:val="1"/>
      <w:numFmt w:val="decimal"/>
      <w:lvlText w:val="%1."/>
      <w:lvlJc w:val="left"/>
      <w:pPr>
        <w:tabs>
          <w:tab w:val="num" w:pos="1740"/>
        </w:tabs>
        <w:ind w:left="1740" w:hanging="1020"/>
      </w:pPr>
      <w:rPr>
        <w:rFonts w:ascii="Times New Roman" w:eastAsia="Times New Roman" w:hAnsi="Times New Roman" w:cs="Times New Roman"/>
      </w:rPr>
    </w:lvl>
    <w:lvl w:ilvl="1" w:tplc="7BCA7C98" w:tentative="1">
      <w:start w:val="1"/>
      <w:numFmt w:val="lowerLetter"/>
      <w:lvlText w:val="%2."/>
      <w:lvlJc w:val="left"/>
      <w:pPr>
        <w:tabs>
          <w:tab w:val="num" w:pos="1800"/>
        </w:tabs>
        <w:ind w:left="1800" w:hanging="360"/>
      </w:pPr>
    </w:lvl>
    <w:lvl w:ilvl="2" w:tplc="690C7412" w:tentative="1">
      <w:start w:val="1"/>
      <w:numFmt w:val="lowerRoman"/>
      <w:lvlText w:val="%3."/>
      <w:lvlJc w:val="right"/>
      <w:pPr>
        <w:tabs>
          <w:tab w:val="num" w:pos="2520"/>
        </w:tabs>
        <w:ind w:left="2520" w:hanging="180"/>
      </w:pPr>
    </w:lvl>
    <w:lvl w:ilvl="3" w:tplc="3E08336A" w:tentative="1">
      <w:start w:val="1"/>
      <w:numFmt w:val="decimal"/>
      <w:lvlText w:val="%4."/>
      <w:lvlJc w:val="left"/>
      <w:pPr>
        <w:tabs>
          <w:tab w:val="num" w:pos="3240"/>
        </w:tabs>
        <w:ind w:left="3240" w:hanging="360"/>
      </w:pPr>
    </w:lvl>
    <w:lvl w:ilvl="4" w:tplc="C2A2579C" w:tentative="1">
      <w:start w:val="1"/>
      <w:numFmt w:val="lowerLetter"/>
      <w:lvlText w:val="%5."/>
      <w:lvlJc w:val="left"/>
      <w:pPr>
        <w:tabs>
          <w:tab w:val="num" w:pos="3960"/>
        </w:tabs>
        <w:ind w:left="3960" w:hanging="360"/>
      </w:pPr>
    </w:lvl>
    <w:lvl w:ilvl="5" w:tplc="65ACCEAA" w:tentative="1">
      <w:start w:val="1"/>
      <w:numFmt w:val="lowerRoman"/>
      <w:lvlText w:val="%6."/>
      <w:lvlJc w:val="right"/>
      <w:pPr>
        <w:tabs>
          <w:tab w:val="num" w:pos="4680"/>
        </w:tabs>
        <w:ind w:left="4680" w:hanging="180"/>
      </w:pPr>
    </w:lvl>
    <w:lvl w:ilvl="6" w:tplc="08CCDAA4" w:tentative="1">
      <w:start w:val="1"/>
      <w:numFmt w:val="decimal"/>
      <w:lvlText w:val="%7."/>
      <w:lvlJc w:val="left"/>
      <w:pPr>
        <w:tabs>
          <w:tab w:val="num" w:pos="5400"/>
        </w:tabs>
        <w:ind w:left="5400" w:hanging="360"/>
      </w:pPr>
    </w:lvl>
    <w:lvl w:ilvl="7" w:tplc="636221B4" w:tentative="1">
      <w:start w:val="1"/>
      <w:numFmt w:val="lowerLetter"/>
      <w:lvlText w:val="%8."/>
      <w:lvlJc w:val="left"/>
      <w:pPr>
        <w:tabs>
          <w:tab w:val="num" w:pos="6120"/>
        </w:tabs>
        <w:ind w:left="6120" w:hanging="360"/>
      </w:pPr>
    </w:lvl>
    <w:lvl w:ilvl="8" w:tplc="4560FB7A" w:tentative="1">
      <w:start w:val="1"/>
      <w:numFmt w:val="lowerRoman"/>
      <w:lvlText w:val="%9."/>
      <w:lvlJc w:val="right"/>
      <w:pPr>
        <w:tabs>
          <w:tab w:val="num" w:pos="6840"/>
        </w:tabs>
        <w:ind w:left="6840" w:hanging="180"/>
      </w:pPr>
    </w:lvl>
  </w:abstractNum>
  <w:abstractNum w:abstractNumId="52">
    <w:nsid w:val="3FB82521"/>
    <w:multiLevelType w:val="hybridMultilevel"/>
    <w:tmpl w:val="48B4A842"/>
    <w:lvl w:ilvl="0" w:tplc="B2A87C2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FEE61AA"/>
    <w:multiLevelType w:val="hybridMultilevel"/>
    <w:tmpl w:val="EE98FE84"/>
    <w:lvl w:ilvl="0" w:tplc="A748F674">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4D11564F"/>
    <w:multiLevelType w:val="hybridMultilevel"/>
    <w:tmpl w:val="851AA734"/>
    <w:lvl w:ilvl="0" w:tplc="AEEC3ED8">
      <w:start w:val="1"/>
      <w:numFmt w:val="decimal"/>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16969A8"/>
    <w:multiLevelType w:val="hybridMultilevel"/>
    <w:tmpl w:val="45E264D6"/>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8">
    <w:nsid w:val="623A1F18"/>
    <w:multiLevelType w:val="hybridMultilevel"/>
    <w:tmpl w:val="DE98FE5A"/>
    <w:lvl w:ilvl="0" w:tplc="1278D3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62B50800"/>
    <w:multiLevelType w:val="hybridMultilevel"/>
    <w:tmpl w:val="C6C88B04"/>
    <w:lvl w:ilvl="0" w:tplc="E458B42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54B345A"/>
    <w:multiLevelType w:val="multilevel"/>
    <w:tmpl w:val="519EA9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3654D26"/>
    <w:multiLevelType w:val="hybridMultilevel"/>
    <w:tmpl w:val="1DC8066A"/>
    <w:lvl w:ilvl="0" w:tplc="0DF609E0">
      <w:numFmt w:val="bullet"/>
      <w:lvlText w:val="-"/>
      <w:lvlJc w:val="left"/>
      <w:pPr>
        <w:tabs>
          <w:tab w:val="num" w:pos="2325"/>
        </w:tabs>
        <w:ind w:left="2325" w:hanging="124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6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F942687"/>
    <w:multiLevelType w:val="hybridMultilevel"/>
    <w:tmpl w:val="6B3A2982"/>
    <w:lvl w:ilvl="0" w:tplc="F5DA6E3A">
      <w:start w:val="1"/>
      <w:numFmt w:val="decimal"/>
      <w:lvlText w:val="%1)"/>
      <w:lvlJc w:val="left"/>
      <w:pPr>
        <w:tabs>
          <w:tab w:val="num" w:pos="1080"/>
        </w:tabs>
        <w:ind w:left="1080" w:hanging="360"/>
      </w:pPr>
      <w:rPr>
        <w:rFonts w:hint="default"/>
      </w:rPr>
    </w:lvl>
    <w:lvl w:ilvl="1" w:tplc="36467C3A" w:tentative="1">
      <w:start w:val="1"/>
      <w:numFmt w:val="lowerLetter"/>
      <w:lvlText w:val="%2."/>
      <w:lvlJc w:val="left"/>
      <w:pPr>
        <w:tabs>
          <w:tab w:val="num" w:pos="1800"/>
        </w:tabs>
        <w:ind w:left="1800" w:hanging="360"/>
      </w:pPr>
    </w:lvl>
    <w:lvl w:ilvl="2" w:tplc="608C5AD6" w:tentative="1">
      <w:start w:val="1"/>
      <w:numFmt w:val="lowerRoman"/>
      <w:lvlText w:val="%3."/>
      <w:lvlJc w:val="right"/>
      <w:pPr>
        <w:tabs>
          <w:tab w:val="num" w:pos="2520"/>
        </w:tabs>
        <w:ind w:left="2520" w:hanging="180"/>
      </w:pPr>
    </w:lvl>
    <w:lvl w:ilvl="3" w:tplc="21786EBA" w:tentative="1">
      <w:start w:val="1"/>
      <w:numFmt w:val="decimal"/>
      <w:lvlText w:val="%4."/>
      <w:lvlJc w:val="left"/>
      <w:pPr>
        <w:tabs>
          <w:tab w:val="num" w:pos="3240"/>
        </w:tabs>
        <w:ind w:left="3240" w:hanging="360"/>
      </w:pPr>
    </w:lvl>
    <w:lvl w:ilvl="4" w:tplc="65BEBC7C" w:tentative="1">
      <w:start w:val="1"/>
      <w:numFmt w:val="lowerLetter"/>
      <w:lvlText w:val="%5."/>
      <w:lvlJc w:val="left"/>
      <w:pPr>
        <w:tabs>
          <w:tab w:val="num" w:pos="3960"/>
        </w:tabs>
        <w:ind w:left="3960" w:hanging="360"/>
      </w:pPr>
    </w:lvl>
    <w:lvl w:ilvl="5" w:tplc="8CEA6600" w:tentative="1">
      <w:start w:val="1"/>
      <w:numFmt w:val="lowerRoman"/>
      <w:lvlText w:val="%6."/>
      <w:lvlJc w:val="right"/>
      <w:pPr>
        <w:tabs>
          <w:tab w:val="num" w:pos="4680"/>
        </w:tabs>
        <w:ind w:left="4680" w:hanging="180"/>
      </w:pPr>
    </w:lvl>
    <w:lvl w:ilvl="6" w:tplc="A08465F0" w:tentative="1">
      <w:start w:val="1"/>
      <w:numFmt w:val="decimal"/>
      <w:lvlText w:val="%7."/>
      <w:lvlJc w:val="left"/>
      <w:pPr>
        <w:tabs>
          <w:tab w:val="num" w:pos="5400"/>
        </w:tabs>
        <w:ind w:left="5400" w:hanging="360"/>
      </w:pPr>
    </w:lvl>
    <w:lvl w:ilvl="7" w:tplc="13C6FB06" w:tentative="1">
      <w:start w:val="1"/>
      <w:numFmt w:val="lowerLetter"/>
      <w:lvlText w:val="%8."/>
      <w:lvlJc w:val="left"/>
      <w:pPr>
        <w:tabs>
          <w:tab w:val="num" w:pos="6120"/>
        </w:tabs>
        <w:ind w:left="6120" w:hanging="360"/>
      </w:pPr>
    </w:lvl>
    <w:lvl w:ilvl="8" w:tplc="C40C8CEC"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56"/>
  </w:num>
  <w:num w:numId="14">
    <w:abstractNumId w:val="6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3"/>
  </w:num>
  <w:num w:numId="18">
    <w:abstractNumId w:val="51"/>
  </w:num>
  <w:num w:numId="19">
    <w:abstractNumId w:val="34"/>
  </w:num>
  <w:num w:numId="20">
    <w:abstractNumId w:val="42"/>
  </w:num>
  <w:num w:numId="21">
    <w:abstractNumId w:val="43"/>
  </w:num>
  <w:num w:numId="22">
    <w:abstractNumId w:val="39"/>
  </w:num>
  <w:num w:numId="23">
    <w:abstractNumId w:val="45"/>
  </w:num>
  <w:num w:numId="24">
    <w:abstractNumId w:val="47"/>
  </w:num>
  <w:num w:numId="25">
    <w:abstractNumId w:val="45"/>
    <w:lvlOverride w:ilvl="0">
      <w:startOverride w:val="1"/>
    </w:lvlOverride>
    <w:lvlOverride w:ilvl="1"/>
    <w:lvlOverride w:ilvl="2"/>
    <w:lvlOverride w:ilvl="3"/>
    <w:lvlOverride w:ilvl="4"/>
    <w:lvlOverride w:ilvl="5"/>
    <w:lvlOverride w:ilvl="6"/>
    <w:lvlOverride w:ilvl="7"/>
    <w:lvlOverride w:ilvl="8"/>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57"/>
  </w:num>
  <w:num w:numId="29">
    <w:abstractNumId w:val="54"/>
  </w:num>
  <w:num w:numId="30">
    <w:abstractNumId w:val="35"/>
  </w:num>
  <w:num w:numId="31">
    <w:abstractNumId w:val="44"/>
  </w:num>
  <w:num w:numId="32">
    <w:abstractNumId w:val="63"/>
  </w:num>
  <w:num w:numId="33">
    <w:abstractNumId w:val="48"/>
  </w:num>
  <w:num w:numId="34">
    <w:abstractNumId w:val="55"/>
  </w:num>
  <w:num w:numId="35">
    <w:abstractNumId w:val="40"/>
  </w:num>
  <w:num w:numId="36">
    <w:abstractNumId w:val="62"/>
  </w:num>
  <w:num w:numId="37">
    <w:abstractNumId w:val="49"/>
  </w:num>
  <w:num w:numId="38">
    <w:abstractNumId w:val="41"/>
  </w:num>
  <w:num w:numId="39">
    <w:abstractNumId w:val="60"/>
  </w:num>
  <w:num w:numId="40">
    <w:abstractNumId w:val="61"/>
  </w:num>
  <w:num w:numId="41">
    <w:abstractNumId w:val="36"/>
  </w:num>
  <w:num w:numId="42">
    <w:abstractNumId w:val="58"/>
  </w:num>
  <w:num w:numId="43">
    <w:abstractNumId w:val="59"/>
  </w:num>
  <w:num w:numId="44">
    <w:abstractNumId w:val="38"/>
  </w:num>
  <w:num w:numId="45">
    <w:abstractNumId w:val="28"/>
  </w:num>
  <w:num w:numId="46">
    <w:abstractNumId w:val="4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0418"/>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1BC4"/>
    <w:rsid w:val="00116314"/>
    <w:rsid w:val="001236D1"/>
    <w:rsid w:val="00123A0D"/>
    <w:rsid w:val="00131854"/>
    <w:rsid w:val="001405C9"/>
    <w:rsid w:val="00141BFE"/>
    <w:rsid w:val="001449BF"/>
    <w:rsid w:val="00152295"/>
    <w:rsid w:val="0015742B"/>
    <w:rsid w:val="00160194"/>
    <w:rsid w:val="001609AF"/>
    <w:rsid w:val="001636F9"/>
    <w:rsid w:val="00165B5D"/>
    <w:rsid w:val="001711AA"/>
    <w:rsid w:val="00175C6F"/>
    <w:rsid w:val="001768E6"/>
    <w:rsid w:val="00176F3C"/>
    <w:rsid w:val="00177FB9"/>
    <w:rsid w:val="0018228C"/>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56B8"/>
    <w:rsid w:val="0023273E"/>
    <w:rsid w:val="00234AA0"/>
    <w:rsid w:val="002352D8"/>
    <w:rsid w:val="002354A1"/>
    <w:rsid w:val="00242D2C"/>
    <w:rsid w:val="00243A42"/>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1364"/>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6772D"/>
    <w:rsid w:val="00372585"/>
    <w:rsid w:val="0038043E"/>
    <w:rsid w:val="003853BC"/>
    <w:rsid w:val="003857BD"/>
    <w:rsid w:val="00387F18"/>
    <w:rsid w:val="00391262"/>
    <w:rsid w:val="00396EFB"/>
    <w:rsid w:val="00397D4F"/>
    <w:rsid w:val="003A3DAF"/>
    <w:rsid w:val="003B275B"/>
    <w:rsid w:val="003C4F27"/>
    <w:rsid w:val="003C56D6"/>
    <w:rsid w:val="003C7447"/>
    <w:rsid w:val="003D4E02"/>
    <w:rsid w:val="003D6FF0"/>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5155"/>
    <w:rsid w:val="00486E98"/>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343D"/>
    <w:rsid w:val="006969CB"/>
    <w:rsid w:val="006A69EF"/>
    <w:rsid w:val="006A7220"/>
    <w:rsid w:val="006B0142"/>
    <w:rsid w:val="006B2370"/>
    <w:rsid w:val="006B6260"/>
    <w:rsid w:val="006C7131"/>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E2A"/>
    <w:rsid w:val="007702F7"/>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0295"/>
    <w:rsid w:val="00803127"/>
    <w:rsid w:val="008102B2"/>
    <w:rsid w:val="008125E6"/>
    <w:rsid w:val="00816822"/>
    <w:rsid w:val="00816A9F"/>
    <w:rsid w:val="008170E6"/>
    <w:rsid w:val="0082472F"/>
    <w:rsid w:val="00835FE2"/>
    <w:rsid w:val="00840747"/>
    <w:rsid w:val="00844866"/>
    <w:rsid w:val="00847C38"/>
    <w:rsid w:val="00850CD1"/>
    <w:rsid w:val="0085181B"/>
    <w:rsid w:val="00854F51"/>
    <w:rsid w:val="00860D00"/>
    <w:rsid w:val="00861F32"/>
    <w:rsid w:val="0086249E"/>
    <w:rsid w:val="0086460B"/>
    <w:rsid w:val="008658A9"/>
    <w:rsid w:val="00870E83"/>
    <w:rsid w:val="00877119"/>
    <w:rsid w:val="00881E39"/>
    <w:rsid w:val="00883115"/>
    <w:rsid w:val="00885AE2"/>
    <w:rsid w:val="0089118F"/>
    <w:rsid w:val="00894AA5"/>
    <w:rsid w:val="00897672"/>
    <w:rsid w:val="008A2D92"/>
    <w:rsid w:val="008A36DE"/>
    <w:rsid w:val="008A4893"/>
    <w:rsid w:val="008A5F9B"/>
    <w:rsid w:val="008A6D34"/>
    <w:rsid w:val="008A73ED"/>
    <w:rsid w:val="008B18D3"/>
    <w:rsid w:val="008B27D9"/>
    <w:rsid w:val="008B6859"/>
    <w:rsid w:val="008C0770"/>
    <w:rsid w:val="008C0DE6"/>
    <w:rsid w:val="008C6A1D"/>
    <w:rsid w:val="008D02A0"/>
    <w:rsid w:val="008D03E6"/>
    <w:rsid w:val="008D4271"/>
    <w:rsid w:val="008D65CF"/>
    <w:rsid w:val="008D6F84"/>
    <w:rsid w:val="008E2BF0"/>
    <w:rsid w:val="008E5576"/>
    <w:rsid w:val="008F0C11"/>
    <w:rsid w:val="008F2774"/>
    <w:rsid w:val="0090116F"/>
    <w:rsid w:val="009024FD"/>
    <w:rsid w:val="00903AF9"/>
    <w:rsid w:val="00911E92"/>
    <w:rsid w:val="00912C5D"/>
    <w:rsid w:val="00916975"/>
    <w:rsid w:val="00917AEF"/>
    <w:rsid w:val="009227FA"/>
    <w:rsid w:val="009246C3"/>
    <w:rsid w:val="00924D0B"/>
    <w:rsid w:val="009266CB"/>
    <w:rsid w:val="00930B52"/>
    <w:rsid w:val="009324A5"/>
    <w:rsid w:val="0094188C"/>
    <w:rsid w:val="009449EC"/>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6E33"/>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06A"/>
    <w:rsid w:val="00AB7993"/>
    <w:rsid w:val="00AC1436"/>
    <w:rsid w:val="00AC18DE"/>
    <w:rsid w:val="00AC6E14"/>
    <w:rsid w:val="00AD36D1"/>
    <w:rsid w:val="00AD4B16"/>
    <w:rsid w:val="00AE2274"/>
    <w:rsid w:val="00B03207"/>
    <w:rsid w:val="00B045C3"/>
    <w:rsid w:val="00B11E56"/>
    <w:rsid w:val="00B15AE4"/>
    <w:rsid w:val="00B16CC6"/>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C112F"/>
    <w:rsid w:val="00BD3707"/>
    <w:rsid w:val="00BD3F25"/>
    <w:rsid w:val="00BE121B"/>
    <w:rsid w:val="00BE26E5"/>
    <w:rsid w:val="00BE30ED"/>
    <w:rsid w:val="00BE48C0"/>
    <w:rsid w:val="00BF2BEC"/>
    <w:rsid w:val="00BF7D24"/>
    <w:rsid w:val="00C0438F"/>
    <w:rsid w:val="00C07B3A"/>
    <w:rsid w:val="00C177E5"/>
    <w:rsid w:val="00C20A5B"/>
    <w:rsid w:val="00C34528"/>
    <w:rsid w:val="00C35FA8"/>
    <w:rsid w:val="00C36F5E"/>
    <w:rsid w:val="00C43AE9"/>
    <w:rsid w:val="00C45192"/>
    <w:rsid w:val="00C4693B"/>
    <w:rsid w:val="00C551E4"/>
    <w:rsid w:val="00C55FE5"/>
    <w:rsid w:val="00C5712B"/>
    <w:rsid w:val="00C70012"/>
    <w:rsid w:val="00C71B0A"/>
    <w:rsid w:val="00C7461E"/>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2122B"/>
    <w:rsid w:val="00E235E7"/>
    <w:rsid w:val="00E306C1"/>
    <w:rsid w:val="00E366A2"/>
    <w:rsid w:val="00E449D2"/>
    <w:rsid w:val="00E44DAD"/>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2C88"/>
    <w:rsid w:val="00EB4A6B"/>
    <w:rsid w:val="00EB4D89"/>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6CC"/>
    <w:rsid w:val="00F52508"/>
    <w:rsid w:val="00F568CF"/>
    <w:rsid w:val="00F570DE"/>
    <w:rsid w:val="00F612BF"/>
    <w:rsid w:val="00F6319A"/>
    <w:rsid w:val="00F671BC"/>
    <w:rsid w:val="00F67CDF"/>
    <w:rsid w:val="00F73848"/>
    <w:rsid w:val="00F73F5D"/>
    <w:rsid w:val="00F77A5D"/>
    <w:rsid w:val="00F81A89"/>
    <w:rsid w:val="00F81FF8"/>
    <w:rsid w:val="00F8307E"/>
    <w:rsid w:val="00F83D58"/>
    <w:rsid w:val="00F87A27"/>
    <w:rsid w:val="00F9080C"/>
    <w:rsid w:val="00F930CE"/>
    <w:rsid w:val="00F936AE"/>
    <w:rsid w:val="00F94832"/>
    <w:rsid w:val="00F94B9F"/>
    <w:rsid w:val="00F96318"/>
    <w:rsid w:val="00F9684F"/>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uiPriority w:val="99"/>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uiPriority w:val="99"/>
    <w:qFormat/>
    <w:rsid w:val="006F2F6C"/>
    <w:pPr>
      <w:keepNext/>
      <w:tabs>
        <w:tab w:val="num" w:pos="0"/>
      </w:tabs>
      <w:ind w:left="-13"/>
      <w:jc w:val="both"/>
      <w:outlineLvl w:val="2"/>
    </w:pPr>
    <w:rPr>
      <w:b/>
      <w:i/>
      <w:color w:val="FF0000"/>
    </w:rPr>
  </w:style>
  <w:style w:type="paragraph" w:styleId="4">
    <w:name w:val="heading 4"/>
    <w:basedOn w:val="a"/>
    <w:next w:val="a"/>
    <w:link w:val="40"/>
    <w:uiPriority w:val="99"/>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uiPriority w:val="99"/>
    <w:rsid w:val="001609AF"/>
    <w:rPr>
      <w:rFonts w:eastAsia="Lucida Sans Unicode"/>
      <w:b/>
      <w:i/>
      <w:color w:val="FF0000"/>
      <w:sz w:val="24"/>
      <w:szCs w:val="24"/>
    </w:rPr>
  </w:style>
  <w:style w:type="character" w:customStyle="1" w:styleId="40">
    <w:name w:val="Заголовок 4 Знак"/>
    <w:link w:val="4"/>
    <w:uiPriority w:val="99"/>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uiPriority w:val="99"/>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uiPriority w:val="99"/>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aliases w:val="Знак1 Знак"/>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uiPriority w:val="99"/>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a">
    <w:name w:val="Верхний колонтитул Знак"/>
    <w:basedOn w:val="a0"/>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uiPriority w:val="9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 w:type="paragraph" w:customStyle="1" w:styleId="CharCharCarCarCharCharCarCarCharCharCarCarCharChar2">
    <w:name w:val="Char Char Car Car Char Char Car Car Char Char Car Car Char Char"/>
    <w:basedOn w:val="a"/>
    <w:rsid w:val="00FD2ED0"/>
    <w:pPr>
      <w:widowControl/>
      <w:suppressAutoHyphens w:val="0"/>
      <w:spacing w:after="160" w:line="240" w:lineRule="exact"/>
    </w:pPr>
    <w:rPr>
      <w:rFonts w:eastAsia="Times New Roman"/>
      <w:sz w:val="20"/>
      <w:szCs w:val="20"/>
    </w:rPr>
  </w:style>
  <w:style w:type="paragraph" w:customStyle="1" w:styleId="uni">
    <w:name w:val="uni"/>
    <w:basedOn w:val="a"/>
    <w:rsid w:val="00FD2ED0"/>
    <w:pPr>
      <w:widowControl/>
      <w:suppressAutoHyphens w:val="0"/>
      <w:spacing w:before="100" w:beforeAutospacing="1" w:after="100" w:afterAutospacing="1"/>
    </w:pPr>
    <w:rPr>
      <w:rFonts w:eastAsia="Times New Roman"/>
    </w:rPr>
  </w:style>
  <w:style w:type="paragraph" w:customStyle="1" w:styleId="unip">
    <w:name w:val="unip"/>
    <w:basedOn w:val="a"/>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
    <w:rsid w:val="000661B6"/>
    <w:pPr>
      <w:widowControl/>
      <w:suppressAutoHyphens w:val="0"/>
      <w:spacing w:after="160" w:line="240" w:lineRule="exact"/>
    </w:pPr>
    <w:rPr>
      <w:rFonts w:eastAsia="Times New Roman"/>
      <w:sz w:val="20"/>
      <w:szCs w:val="20"/>
    </w:rPr>
  </w:style>
  <w:style w:type="paragraph" w:customStyle="1" w:styleId="2f4">
    <w:name w:val="Верхний колонтитул2"/>
    <w:basedOn w:val="a"/>
    <w:rsid w:val="000661B6"/>
    <w:pPr>
      <w:widowControl/>
      <w:tabs>
        <w:tab w:val="center" w:pos="4677"/>
        <w:tab w:val="right" w:pos="9355"/>
      </w:tabs>
    </w:pPr>
    <w:rPr>
      <w:rFonts w:eastAsia="Times New Roman"/>
      <w:lang w:eastAsia="ar-SA"/>
    </w:rPr>
  </w:style>
  <w:style w:type="character" w:customStyle="1" w:styleId="afffff8">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0"/>
    <w:uiPriority w:val="99"/>
    <w:semiHidden/>
    <w:rsid w:val="000661B6"/>
    <w:rPr>
      <w:sz w:val="24"/>
      <w:szCs w:val="24"/>
    </w:rPr>
  </w:style>
  <w:style w:type="paragraph" w:customStyle="1" w:styleId="stylet3">
    <w:name w:val="stylet3"/>
    <w:basedOn w:val="a"/>
    <w:rsid w:val="00C07B3A"/>
    <w:pPr>
      <w:widowControl/>
      <w:suppressAutoHyphens w:val="0"/>
      <w:spacing w:before="100" w:beforeAutospacing="1" w:after="100" w:afterAutospacing="1"/>
    </w:pPr>
    <w:rPr>
      <w:rFonts w:eastAsia="Times New Roman"/>
    </w:rPr>
  </w:style>
  <w:style w:type="paragraph" w:customStyle="1" w:styleId="Text">
    <w:name w:val="Text"/>
    <w:basedOn w:val="a"/>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
    <w:rsid w:val="00D353A6"/>
    <w:pPr>
      <w:widowControl/>
      <w:tabs>
        <w:tab w:val="center" w:pos="4677"/>
        <w:tab w:val="right" w:pos="9355"/>
      </w:tabs>
    </w:pPr>
    <w:rPr>
      <w:rFonts w:eastAsia="Times New Roman"/>
      <w:lang w:eastAsia="ar-SA"/>
    </w:rPr>
  </w:style>
  <w:style w:type="character" w:customStyle="1" w:styleId="afffff9">
    <w:name w:val="Знак Знак"/>
    <w:rsid w:val="00D353A6"/>
    <w:rPr>
      <w:rFonts w:ascii="Courier New" w:eastAsia="Times New Roman" w:hAnsi="Courier New"/>
    </w:rPr>
  </w:style>
  <w:style w:type="paragraph" w:customStyle="1" w:styleId="46">
    <w:name w:val="Знак Знак4 Знак Знак Знак Знак"/>
    <w:basedOn w:val="a"/>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
    <w:rsid w:val="008F2774"/>
    <w:pPr>
      <w:widowControl/>
      <w:tabs>
        <w:tab w:val="center" w:pos="4677"/>
        <w:tab w:val="right" w:pos="9355"/>
      </w:tabs>
    </w:pPr>
    <w:rPr>
      <w:rFonts w:eastAsia="Times New Roman"/>
      <w:lang w:eastAsia="ar-SA"/>
    </w:rPr>
  </w:style>
  <w:style w:type="character" w:customStyle="1" w:styleId="afffffa">
    <w:name w:val="Знак Знак"/>
    <w:rsid w:val="008F2774"/>
    <w:rPr>
      <w:rFonts w:ascii="Courier New" w:eastAsia="Times New Roman" w:hAnsi="Courier New"/>
    </w:rPr>
  </w:style>
  <w:style w:type="paragraph" w:customStyle="1" w:styleId="afffffb">
    <w:name w:val="Информация о версии"/>
    <w:basedOn w:val="aff9"/>
    <w:next w:val="a"/>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
    <w:rsid w:val="00202805"/>
    <w:pPr>
      <w:widowControl/>
      <w:suppressAutoHyphens w:val="0"/>
      <w:spacing w:before="100" w:beforeAutospacing="1" w:after="100" w:afterAutospacing="1"/>
    </w:pPr>
    <w:rPr>
      <w:rFonts w:eastAsia="Calibri"/>
    </w:rPr>
  </w:style>
  <w:style w:type="character" w:styleId="afffffc">
    <w:name w:val="annotation reference"/>
    <w:rsid w:val="00202805"/>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64247.0" TargetMode="External"/><Relationship Id="rId18" Type="http://schemas.openxmlformats.org/officeDocument/2006/relationships/hyperlink" Target="garantF1://12067036.0" TargetMode="External"/><Relationship Id="rId26" Type="http://schemas.openxmlformats.org/officeDocument/2006/relationships/hyperlink" Target="garantF1://12084522.54" TargetMode="External"/><Relationship Id="rId39" Type="http://schemas.openxmlformats.org/officeDocument/2006/relationships/hyperlink" Target="mailto:yeisk-pp2@mail.ru" TargetMode="External"/><Relationship Id="rId3" Type="http://schemas.openxmlformats.org/officeDocument/2006/relationships/styles" Target="styles.xml"/><Relationship Id="rId21" Type="http://schemas.openxmlformats.org/officeDocument/2006/relationships/hyperlink" Target="garantF1://12064247.1005" TargetMode="External"/><Relationship Id="rId34" Type="http://schemas.openxmlformats.org/officeDocument/2006/relationships/hyperlink" Target="javascrip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7004.0" TargetMode="External"/><Relationship Id="rId17" Type="http://schemas.openxmlformats.org/officeDocument/2006/relationships/hyperlink" Target="garantF1://1257032.0" TargetMode="External"/><Relationship Id="rId25" Type="http://schemas.openxmlformats.org/officeDocument/2006/relationships/hyperlink" Target="garantF1://12064247.0" TargetMode="External"/><Relationship Id="rId33" Type="http://schemas.openxmlformats.org/officeDocument/2006/relationships/hyperlink" Target="garantF1://12064247.23" TargetMode="External"/><Relationship Id="rId38" Type="http://schemas.openxmlformats.org/officeDocument/2006/relationships/hyperlink" Target="consultantplus://offline/ref=DA88C96771D68BD060CDFC1AE4825230AD6B7B5EC71342F1E368D13FE4074987D005D32ACCC9245Aw8e7I" TargetMode="External"/><Relationship Id="rId2" Type="http://schemas.openxmlformats.org/officeDocument/2006/relationships/numbering" Target="numbering.xml"/><Relationship Id="rId16" Type="http://schemas.openxmlformats.org/officeDocument/2006/relationships/hyperlink" Target="garantF1://12068518.0" TargetMode="External"/><Relationship Id="rId20" Type="http://schemas.openxmlformats.org/officeDocument/2006/relationships/hyperlink" Target="garantF1://12064247.0" TargetMode="External"/><Relationship Id="rId29" Type="http://schemas.openxmlformats.org/officeDocument/2006/relationships/hyperlink" Target="garantF1://12064247.1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64247.2610" TargetMode="External"/><Relationship Id="rId32" Type="http://schemas.openxmlformats.org/officeDocument/2006/relationships/hyperlink" Target="garantF1://12064247.0" TargetMode="External"/><Relationship Id="rId37" Type="http://schemas.openxmlformats.org/officeDocument/2006/relationships/hyperlink" Target="http://home.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77032.0" TargetMode="External"/><Relationship Id="rId23" Type="http://schemas.openxmlformats.org/officeDocument/2006/relationships/hyperlink" Target="garantF1://12064247.2610" TargetMode="External"/><Relationship Id="rId28" Type="http://schemas.openxmlformats.org/officeDocument/2006/relationships/hyperlink" Target="garantF1://12084522.54" TargetMode="External"/><Relationship Id="rId36" Type="http://schemas.openxmlformats.org/officeDocument/2006/relationships/hyperlink" Target="http://www.consultant.ru/document/cons_doc_LAW_303658/a2588b2a1374c05e0939bb4df8e54fc0dfd6e000/" TargetMode="External"/><Relationship Id="rId10" Type="http://schemas.openxmlformats.org/officeDocument/2006/relationships/image" Target="media/image3.jpeg"/><Relationship Id="rId19" Type="http://schemas.openxmlformats.org/officeDocument/2006/relationships/hyperlink" Target="garantF1://23801369.0" TargetMode="External"/><Relationship Id="rId31" Type="http://schemas.openxmlformats.org/officeDocument/2006/relationships/hyperlink" Target="garantF1://1205700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86367.0" TargetMode="External"/><Relationship Id="rId22" Type="http://schemas.openxmlformats.org/officeDocument/2006/relationships/hyperlink" Target="garantF1://12064247.0" TargetMode="External"/><Relationship Id="rId27" Type="http://schemas.openxmlformats.org/officeDocument/2006/relationships/hyperlink" Target="garantF1://12084522.54" TargetMode="External"/><Relationship Id="rId30" Type="http://schemas.openxmlformats.org/officeDocument/2006/relationships/hyperlink" Target="garantF1://12064247.0" TargetMode="External"/><Relationship Id="rId35" Type="http://schemas.openxmlformats.org/officeDocument/2006/relationships/hyperlink" Target="http://www.consultant.ru/document/cons_doc_LAW_303658/a593eaab768d34bf2d7419322eac79481e73cf0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29700</Words>
  <Characters>169290</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198593</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5</cp:revision>
  <cp:lastPrinted>2016-10-17T06:59:00Z</cp:lastPrinted>
  <dcterms:created xsi:type="dcterms:W3CDTF">2019-04-29T06:44:00Z</dcterms:created>
  <dcterms:modified xsi:type="dcterms:W3CDTF">2019-04-29T07:24:00Z</dcterms:modified>
</cp:coreProperties>
</file>