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9C308E" w:rsidTr="00AD16DC">
        <w:trPr>
          <w:cantSplit/>
          <w:trHeight w:hRule="exact" w:val="1418"/>
        </w:trPr>
        <w:tc>
          <w:tcPr>
            <w:tcW w:w="9639" w:type="dxa"/>
            <w:gridSpan w:val="2"/>
          </w:tcPr>
          <w:p w:rsidR="009C308E" w:rsidRDefault="009C308E" w:rsidP="00AD16DC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265" cy="893445"/>
                  <wp:effectExtent l="19050" t="0" r="635" b="0"/>
                  <wp:docPr id="2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9C308E" w:rsidTr="00AD16DC">
        <w:trPr>
          <w:cantSplit/>
          <w:trHeight w:hRule="exact" w:val="1474"/>
        </w:trPr>
        <w:tc>
          <w:tcPr>
            <w:tcW w:w="9639" w:type="dxa"/>
            <w:gridSpan w:val="2"/>
          </w:tcPr>
          <w:p w:rsidR="009C308E" w:rsidRDefault="009C308E" w:rsidP="00AD16DC">
            <w:pPr>
              <w:jc w:val="center"/>
              <w:rPr>
                <w:b/>
                <w:bCs/>
                <w:sz w:val="2"/>
              </w:rPr>
            </w:pPr>
          </w:p>
          <w:p w:rsidR="009C308E" w:rsidRDefault="009C308E" w:rsidP="00AD16DC">
            <w:pPr>
              <w:jc w:val="center"/>
              <w:rPr>
                <w:b/>
                <w:bCs/>
                <w:sz w:val="2"/>
              </w:rPr>
            </w:pPr>
          </w:p>
          <w:p w:rsidR="009C308E" w:rsidRDefault="009C308E" w:rsidP="00AD16DC">
            <w:pPr>
              <w:jc w:val="center"/>
              <w:rPr>
                <w:b/>
                <w:bCs/>
                <w:sz w:val="2"/>
              </w:rPr>
            </w:pPr>
          </w:p>
          <w:p w:rsidR="009C308E" w:rsidRDefault="009C308E" w:rsidP="00AD16DC">
            <w:pPr>
              <w:jc w:val="center"/>
              <w:rPr>
                <w:b/>
                <w:bCs/>
                <w:sz w:val="2"/>
              </w:rPr>
            </w:pPr>
          </w:p>
          <w:p w:rsidR="009C308E" w:rsidRPr="00312672" w:rsidRDefault="009C308E" w:rsidP="00AD16DC">
            <w:pPr>
              <w:jc w:val="center"/>
              <w:rPr>
                <w:b/>
                <w:sz w:val="28"/>
                <w:szCs w:val="28"/>
              </w:rPr>
            </w:pPr>
            <w:r w:rsidRPr="00312672">
              <w:rPr>
                <w:b/>
                <w:sz w:val="28"/>
                <w:szCs w:val="28"/>
              </w:rPr>
              <w:t>АДМИНИСТРАЦИЯ</w:t>
            </w:r>
          </w:p>
          <w:p w:rsidR="009C308E" w:rsidRPr="00312672" w:rsidRDefault="009C308E" w:rsidP="00AD16DC">
            <w:pPr>
              <w:jc w:val="center"/>
              <w:rPr>
                <w:b/>
                <w:sz w:val="28"/>
                <w:szCs w:val="28"/>
              </w:rPr>
            </w:pPr>
            <w:r w:rsidRPr="00312672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9C308E" w:rsidRDefault="009C308E" w:rsidP="00AD16DC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9C308E" w:rsidTr="00AD16DC">
        <w:trPr>
          <w:cantSplit/>
          <w:trHeight w:hRule="exact" w:val="340"/>
        </w:trPr>
        <w:tc>
          <w:tcPr>
            <w:tcW w:w="4819" w:type="dxa"/>
            <w:vAlign w:val="bottom"/>
          </w:tcPr>
          <w:p w:rsidR="009C308E" w:rsidRDefault="009C308E" w:rsidP="009C308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19.12.2018</w:t>
            </w:r>
          </w:p>
        </w:tc>
        <w:tc>
          <w:tcPr>
            <w:tcW w:w="4820" w:type="dxa"/>
            <w:vAlign w:val="bottom"/>
          </w:tcPr>
          <w:p w:rsidR="009C308E" w:rsidRDefault="009C308E" w:rsidP="009C308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95</w:t>
            </w:r>
          </w:p>
        </w:tc>
      </w:tr>
      <w:tr w:rsidR="009C308E" w:rsidTr="00AD16DC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9C308E" w:rsidRDefault="009C308E" w:rsidP="00AD16DC">
            <w:pPr>
              <w:jc w:val="center"/>
            </w:pPr>
            <w:r>
              <w:t>село Ейское Укрепление</w:t>
            </w:r>
          </w:p>
        </w:tc>
      </w:tr>
    </w:tbl>
    <w:p w:rsidR="009C308E" w:rsidRDefault="009C308E" w:rsidP="009C308E">
      <w:pPr>
        <w:jc w:val="center"/>
        <w:rPr>
          <w:b/>
          <w:bCs/>
          <w:sz w:val="28"/>
          <w:szCs w:val="28"/>
        </w:rPr>
      </w:pPr>
    </w:p>
    <w:p w:rsidR="009C308E" w:rsidRDefault="009C308E" w:rsidP="009C308E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 xml:space="preserve">Об утверждении Программы профилактики </w:t>
      </w:r>
    </w:p>
    <w:p w:rsidR="009C308E" w:rsidRDefault="009C308E" w:rsidP="009C308E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>нарушений</w:t>
      </w:r>
      <w:r>
        <w:rPr>
          <w:b/>
          <w:bCs/>
          <w:sz w:val="28"/>
          <w:szCs w:val="28"/>
        </w:rPr>
        <w:t xml:space="preserve"> в рамках муниципального контроля</w:t>
      </w:r>
      <w:r w:rsidRPr="00AE3AB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</w:p>
    <w:p w:rsidR="009C308E" w:rsidRDefault="009C308E" w:rsidP="009C308E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>осуществляемо</w:t>
      </w:r>
      <w:r>
        <w:rPr>
          <w:b/>
          <w:bCs/>
          <w:sz w:val="28"/>
          <w:szCs w:val="28"/>
        </w:rPr>
        <w:t>го</w:t>
      </w:r>
      <w:r w:rsidRPr="00AE3AB4">
        <w:rPr>
          <w:b/>
          <w:bCs/>
          <w:sz w:val="28"/>
          <w:szCs w:val="28"/>
        </w:rPr>
        <w:t xml:space="preserve"> администрацией</w:t>
      </w:r>
      <w:r>
        <w:rPr>
          <w:b/>
          <w:bCs/>
          <w:sz w:val="28"/>
          <w:szCs w:val="28"/>
        </w:rPr>
        <w:t xml:space="preserve"> Ейскоукрепленского </w:t>
      </w:r>
    </w:p>
    <w:p w:rsidR="009C308E" w:rsidRDefault="009C308E" w:rsidP="009C308E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 xml:space="preserve">Щербиновского района </w:t>
      </w:r>
    </w:p>
    <w:p w:rsidR="009C308E" w:rsidRPr="00AE3AB4" w:rsidRDefault="009C308E" w:rsidP="009C30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E3AB4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9</w:t>
      </w:r>
      <w:r w:rsidRPr="00AE3AB4">
        <w:rPr>
          <w:b/>
          <w:bCs/>
          <w:sz w:val="28"/>
          <w:szCs w:val="28"/>
        </w:rPr>
        <w:t xml:space="preserve"> год</w:t>
      </w:r>
    </w:p>
    <w:p w:rsidR="009C308E" w:rsidRPr="00F27720" w:rsidRDefault="009C308E" w:rsidP="009C308E">
      <w:pPr>
        <w:jc w:val="both"/>
        <w:rPr>
          <w:bCs/>
          <w:sz w:val="28"/>
          <w:szCs w:val="28"/>
        </w:rPr>
      </w:pPr>
    </w:p>
    <w:p w:rsidR="009C308E" w:rsidRPr="00320568" w:rsidRDefault="009C308E" w:rsidP="009C308E">
      <w:pPr>
        <w:ind w:right="-1" w:firstLine="709"/>
        <w:jc w:val="both"/>
        <w:rPr>
          <w:sz w:val="28"/>
          <w:szCs w:val="28"/>
        </w:rPr>
      </w:pPr>
      <w:r w:rsidRPr="00320568">
        <w:rPr>
          <w:bCs/>
          <w:sz w:val="28"/>
          <w:szCs w:val="28"/>
        </w:rPr>
        <w:t>В соответствии с Федеральным законом от 26 декабря 2008 года</w:t>
      </w:r>
      <w:r>
        <w:rPr>
          <w:bCs/>
          <w:sz w:val="28"/>
          <w:szCs w:val="28"/>
        </w:rPr>
        <w:t xml:space="preserve">                       </w:t>
      </w:r>
      <w:r w:rsidRPr="00320568">
        <w:rPr>
          <w:bCs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bCs/>
          <w:sz w:val="28"/>
          <w:szCs w:val="28"/>
        </w:rPr>
        <w:t>постановлением администрации</w:t>
      </w:r>
      <w:r w:rsidRPr="00320568">
        <w:rPr>
          <w:bCs/>
          <w:sz w:val="28"/>
          <w:szCs w:val="28"/>
        </w:rPr>
        <w:t xml:space="preserve"> </w:t>
      </w:r>
      <w:r w:rsidRPr="00320568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 xml:space="preserve"> от 17 декабря 2019 года № 89 «</w:t>
      </w:r>
      <w:r w:rsidRPr="00320568">
        <w:rPr>
          <w:sz w:val="28"/>
          <w:szCs w:val="28"/>
        </w:rPr>
        <w:t>Об утверждении перечня видов муниципального контроля и органов местного самоуправления, уполномоченных на их осуществление на территории Ейскоукрепленского сельского поселения Щербиновского района</w:t>
      </w:r>
      <w:r>
        <w:rPr>
          <w:sz w:val="28"/>
          <w:szCs w:val="28"/>
        </w:rPr>
        <w:t>»</w:t>
      </w:r>
      <w:r w:rsidRPr="00320568">
        <w:rPr>
          <w:bCs/>
          <w:sz w:val="28"/>
          <w:szCs w:val="28"/>
        </w:rPr>
        <w:t xml:space="preserve"> </w:t>
      </w:r>
      <w:r w:rsidRPr="00320568">
        <w:rPr>
          <w:sz w:val="28"/>
          <w:szCs w:val="28"/>
        </w:rPr>
        <w:t>п о с т а н о в л я ю:</w:t>
      </w:r>
    </w:p>
    <w:p w:rsidR="009C308E" w:rsidRDefault="009C308E" w:rsidP="009C308E">
      <w:pPr>
        <w:ind w:right="-1"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Pr="00AE3AB4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AE3AB4">
        <w:rPr>
          <w:sz w:val="28"/>
          <w:szCs w:val="28"/>
        </w:rPr>
        <w:t xml:space="preserve"> профилактики нарушений</w:t>
      </w:r>
      <w:r>
        <w:rPr>
          <w:sz w:val="28"/>
          <w:szCs w:val="28"/>
        </w:rPr>
        <w:t xml:space="preserve"> в рамках муниципального контроля</w:t>
      </w:r>
      <w:r w:rsidRPr="00AE3AB4">
        <w:rPr>
          <w:sz w:val="28"/>
          <w:szCs w:val="28"/>
        </w:rPr>
        <w:t>, осуществляемо</w:t>
      </w:r>
      <w:r>
        <w:rPr>
          <w:sz w:val="28"/>
          <w:szCs w:val="28"/>
        </w:rPr>
        <w:t>го</w:t>
      </w:r>
      <w:r w:rsidRPr="00AE3AB4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 xml:space="preserve">Ейскоукрепленского </w:t>
      </w:r>
      <w:r w:rsidRPr="00AE3AB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Щербиновского</w:t>
      </w:r>
      <w:r w:rsidRPr="00AE3AB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</w:t>
      </w:r>
      <w:r w:rsidRPr="00AE3AB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E3AB4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согласно приложению</w:t>
      </w:r>
      <w:r w:rsidRPr="00232499">
        <w:rPr>
          <w:sz w:val="28"/>
          <w:szCs w:val="28"/>
        </w:rPr>
        <w:t>.</w:t>
      </w:r>
    </w:p>
    <w:p w:rsidR="009C308E" w:rsidRPr="008B6AA2" w:rsidRDefault="009C308E" w:rsidP="009C308E">
      <w:pPr>
        <w:ind w:right="-1" w:firstLine="709"/>
        <w:jc w:val="both"/>
        <w:rPr>
          <w:sz w:val="28"/>
        </w:rPr>
      </w:pPr>
      <w:r>
        <w:rPr>
          <w:sz w:val="28"/>
        </w:rPr>
        <w:t>2</w:t>
      </w:r>
      <w:r w:rsidRPr="008B6AA2">
        <w:rPr>
          <w:sz w:val="28"/>
        </w:rPr>
        <w:t xml:space="preserve">. </w:t>
      </w:r>
      <w:r>
        <w:rPr>
          <w:sz w:val="28"/>
          <w:szCs w:val="28"/>
        </w:rPr>
        <w:t>Р</w:t>
      </w:r>
      <w:r w:rsidRPr="008B6AA2">
        <w:rPr>
          <w:sz w:val="28"/>
        </w:rPr>
        <w:t xml:space="preserve">азместить настоящее </w:t>
      </w:r>
      <w:r>
        <w:rPr>
          <w:sz w:val="28"/>
        </w:rPr>
        <w:t>постановление</w:t>
      </w:r>
      <w:r w:rsidRPr="008B6AA2">
        <w:rPr>
          <w:sz w:val="28"/>
        </w:rPr>
        <w:t xml:space="preserve"> на официальном сайте администрации </w:t>
      </w:r>
      <w:r>
        <w:rPr>
          <w:sz w:val="28"/>
        </w:rPr>
        <w:t xml:space="preserve">Ейскоукрепленского </w:t>
      </w:r>
      <w:r w:rsidRPr="008B6AA2">
        <w:rPr>
          <w:sz w:val="28"/>
        </w:rPr>
        <w:t>сельского поселения Щербинов</w:t>
      </w:r>
      <w:r>
        <w:rPr>
          <w:sz w:val="28"/>
        </w:rPr>
        <w:t>ского района.</w:t>
      </w:r>
    </w:p>
    <w:p w:rsidR="009C308E" w:rsidRPr="008B6AA2" w:rsidRDefault="009C308E" w:rsidP="009C308E">
      <w:pPr>
        <w:ind w:right="-1" w:firstLine="709"/>
        <w:jc w:val="both"/>
        <w:rPr>
          <w:sz w:val="28"/>
        </w:rPr>
      </w:pPr>
      <w:r>
        <w:rPr>
          <w:sz w:val="28"/>
        </w:rPr>
        <w:t>3.</w:t>
      </w:r>
      <w:r w:rsidRPr="008B6AA2">
        <w:rPr>
          <w:sz w:val="28"/>
        </w:rPr>
        <w:t xml:space="preserve"> </w:t>
      </w:r>
      <w:r>
        <w:rPr>
          <w:sz w:val="28"/>
        </w:rPr>
        <w:t>О</w:t>
      </w:r>
      <w:r w:rsidRPr="008B6AA2">
        <w:rPr>
          <w:sz w:val="28"/>
        </w:rPr>
        <w:t xml:space="preserve">фициально опубликовать настоящее </w:t>
      </w:r>
      <w:r>
        <w:rPr>
          <w:sz w:val="28"/>
        </w:rPr>
        <w:t>постановление</w:t>
      </w:r>
      <w:r w:rsidRPr="008B6AA2">
        <w:rPr>
          <w:sz w:val="28"/>
        </w:rPr>
        <w:t xml:space="preserve"> в периодическом печатном издании «Информационный бюллетень </w:t>
      </w:r>
      <w:r>
        <w:rPr>
          <w:sz w:val="28"/>
        </w:rPr>
        <w:t xml:space="preserve">администрации Ейскоукрепленского </w:t>
      </w:r>
      <w:r w:rsidRPr="008B6AA2">
        <w:rPr>
          <w:sz w:val="28"/>
        </w:rPr>
        <w:t>сельского поселения Щербиновского района».</w:t>
      </w:r>
    </w:p>
    <w:p w:rsidR="009C308E" w:rsidRDefault="009C308E" w:rsidP="009C308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9C308E" w:rsidRDefault="009C308E" w:rsidP="009C308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9C308E" w:rsidRDefault="009C308E" w:rsidP="009C308E">
      <w:pPr>
        <w:rPr>
          <w:sz w:val="28"/>
          <w:szCs w:val="28"/>
        </w:rPr>
      </w:pPr>
    </w:p>
    <w:p w:rsidR="009C308E" w:rsidRPr="006E68E7" w:rsidRDefault="009C308E" w:rsidP="009C308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C308E" w:rsidRPr="006E68E7" w:rsidRDefault="009C308E" w:rsidP="009C308E">
      <w:pPr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6E68E7">
        <w:rPr>
          <w:sz w:val="28"/>
          <w:szCs w:val="28"/>
        </w:rPr>
        <w:t>ого сельского поселения</w:t>
      </w:r>
    </w:p>
    <w:p w:rsidR="009C308E" w:rsidRDefault="009C308E" w:rsidP="009C308E">
      <w:pPr>
        <w:ind w:right="-284"/>
        <w:rPr>
          <w:sz w:val="28"/>
          <w:szCs w:val="28"/>
        </w:rPr>
      </w:pPr>
      <w:r w:rsidRPr="006E68E7">
        <w:rPr>
          <w:sz w:val="28"/>
          <w:szCs w:val="28"/>
        </w:rPr>
        <w:t>Щер</w:t>
      </w:r>
      <w:r>
        <w:rPr>
          <w:sz w:val="28"/>
          <w:szCs w:val="28"/>
        </w:rPr>
        <w:t>биновско</w:t>
      </w:r>
      <w:r w:rsidRPr="006E68E7">
        <w:rPr>
          <w:sz w:val="28"/>
          <w:szCs w:val="28"/>
        </w:rPr>
        <w:t xml:space="preserve">го района                                                 </w:t>
      </w:r>
      <w:r>
        <w:rPr>
          <w:sz w:val="28"/>
          <w:szCs w:val="28"/>
        </w:rPr>
        <w:t xml:space="preserve">            </w:t>
      </w:r>
      <w:r w:rsidRPr="006E68E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6E68E7">
        <w:rPr>
          <w:sz w:val="28"/>
          <w:szCs w:val="28"/>
        </w:rPr>
        <w:t xml:space="preserve"> </w:t>
      </w:r>
      <w:r>
        <w:rPr>
          <w:sz w:val="28"/>
          <w:szCs w:val="28"/>
        </w:rPr>
        <w:t>А.А. Колосов</w:t>
      </w:r>
    </w:p>
    <w:p w:rsidR="009C308E" w:rsidRDefault="009C308E" w:rsidP="00A151B4">
      <w:pPr>
        <w:widowControl w:val="0"/>
        <w:ind w:left="4956"/>
        <w:jc w:val="center"/>
        <w:rPr>
          <w:sz w:val="28"/>
          <w:szCs w:val="28"/>
        </w:rPr>
      </w:pPr>
    </w:p>
    <w:p w:rsidR="00D8338A" w:rsidRDefault="00D8338A" w:rsidP="00A151B4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</w:p>
    <w:p w:rsidR="00A151B4" w:rsidRPr="00A151B4" w:rsidRDefault="00A151B4" w:rsidP="00A151B4">
      <w:pPr>
        <w:widowControl w:val="0"/>
        <w:ind w:left="4956"/>
        <w:jc w:val="center"/>
        <w:rPr>
          <w:sz w:val="28"/>
          <w:szCs w:val="28"/>
        </w:rPr>
      </w:pPr>
    </w:p>
    <w:p w:rsidR="00D8338A" w:rsidRPr="003001D6" w:rsidRDefault="00D8338A" w:rsidP="00A151B4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  <w:r w:rsidR="003001D6">
        <w:rPr>
          <w:sz w:val="28"/>
          <w:szCs w:val="28"/>
        </w:rPr>
        <w:t>А</w:t>
      </w:r>
    </w:p>
    <w:p w:rsidR="00D8338A" w:rsidRPr="00AF4B71" w:rsidRDefault="00D8338A" w:rsidP="00A151B4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A151B4">
        <w:rPr>
          <w:sz w:val="28"/>
          <w:szCs w:val="28"/>
        </w:rPr>
        <w:t xml:space="preserve">Ейскоукрепленского </w:t>
      </w:r>
      <w:r>
        <w:rPr>
          <w:sz w:val="28"/>
          <w:szCs w:val="28"/>
        </w:rPr>
        <w:t>сельского поселения</w:t>
      </w:r>
      <w:r w:rsidR="00A151B4">
        <w:rPr>
          <w:sz w:val="28"/>
          <w:szCs w:val="28"/>
        </w:rPr>
        <w:t xml:space="preserve"> Щербиновского района </w:t>
      </w:r>
    </w:p>
    <w:p w:rsidR="00934A33" w:rsidRPr="004D5CF0" w:rsidRDefault="00934A33" w:rsidP="00A151B4">
      <w:pPr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9C308E">
        <w:rPr>
          <w:sz w:val="28"/>
          <w:szCs w:val="28"/>
        </w:rPr>
        <w:t>19.12.2018</w:t>
      </w:r>
      <w:r w:rsidRPr="004D5CF0">
        <w:rPr>
          <w:sz w:val="28"/>
          <w:szCs w:val="28"/>
        </w:rPr>
        <w:t xml:space="preserve"> №</w:t>
      </w:r>
      <w:r w:rsidR="009C308E">
        <w:rPr>
          <w:sz w:val="28"/>
          <w:szCs w:val="28"/>
        </w:rPr>
        <w:t xml:space="preserve"> 95</w:t>
      </w:r>
    </w:p>
    <w:p w:rsidR="00312672" w:rsidRDefault="00312672" w:rsidP="00D8338A">
      <w:pPr>
        <w:jc w:val="both"/>
        <w:rPr>
          <w:sz w:val="28"/>
          <w:szCs w:val="28"/>
        </w:rPr>
      </w:pPr>
    </w:p>
    <w:p w:rsidR="009C308E" w:rsidRDefault="009C308E" w:rsidP="00D8338A">
      <w:pPr>
        <w:jc w:val="both"/>
        <w:rPr>
          <w:sz w:val="28"/>
          <w:szCs w:val="28"/>
        </w:rPr>
      </w:pPr>
    </w:p>
    <w:p w:rsidR="003001D6" w:rsidRDefault="003001D6" w:rsidP="008762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9E329A" w:rsidRDefault="00A151B4" w:rsidP="008762B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профилактики </w:t>
      </w:r>
      <w:r w:rsidR="003001D6" w:rsidRPr="003001D6">
        <w:rPr>
          <w:b/>
          <w:bCs/>
          <w:sz w:val="28"/>
          <w:szCs w:val="28"/>
        </w:rPr>
        <w:t>нарушений</w:t>
      </w:r>
      <w:r w:rsidR="00CE2B88">
        <w:rPr>
          <w:b/>
          <w:bCs/>
          <w:sz w:val="28"/>
          <w:szCs w:val="28"/>
        </w:rPr>
        <w:t xml:space="preserve"> в рамках муниципального контроля</w:t>
      </w:r>
      <w:r w:rsidR="003001D6" w:rsidRPr="003001D6">
        <w:rPr>
          <w:b/>
          <w:bCs/>
          <w:sz w:val="28"/>
          <w:szCs w:val="28"/>
        </w:rPr>
        <w:t xml:space="preserve">, осуществляемой администрацией </w:t>
      </w:r>
      <w:r w:rsidR="00E673D3">
        <w:rPr>
          <w:b/>
          <w:bCs/>
          <w:sz w:val="28"/>
          <w:szCs w:val="28"/>
        </w:rPr>
        <w:t>Ейскоукрепленского сельского поселения Щербиновского района на</w:t>
      </w:r>
      <w:r w:rsidR="003001D6" w:rsidRPr="003001D6">
        <w:rPr>
          <w:b/>
          <w:bCs/>
          <w:sz w:val="28"/>
          <w:szCs w:val="28"/>
        </w:rPr>
        <w:t xml:space="preserve"> 201</w:t>
      </w:r>
      <w:r w:rsidR="00490679">
        <w:rPr>
          <w:b/>
          <w:bCs/>
          <w:sz w:val="28"/>
          <w:szCs w:val="28"/>
        </w:rPr>
        <w:t>9</w:t>
      </w:r>
      <w:r w:rsidR="003001D6" w:rsidRPr="003001D6">
        <w:rPr>
          <w:b/>
          <w:bCs/>
          <w:sz w:val="28"/>
          <w:szCs w:val="28"/>
        </w:rPr>
        <w:t xml:space="preserve"> год</w:t>
      </w:r>
    </w:p>
    <w:p w:rsidR="00312672" w:rsidRDefault="00312672" w:rsidP="003001D6">
      <w:pPr>
        <w:jc w:val="both"/>
        <w:rPr>
          <w:sz w:val="28"/>
          <w:szCs w:val="28"/>
        </w:rPr>
      </w:pPr>
    </w:p>
    <w:p w:rsidR="00E673D3" w:rsidRDefault="008762B5" w:rsidP="001A63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2B88">
        <w:rPr>
          <w:rFonts w:cs="Courier New"/>
          <w:sz w:val="28"/>
          <w:szCs w:val="28"/>
        </w:rPr>
        <w:t xml:space="preserve">1. Перечень </w:t>
      </w:r>
      <w:r w:rsidRPr="00CE2B88">
        <w:rPr>
          <w:sz w:val="28"/>
          <w:szCs w:val="28"/>
        </w:rPr>
        <w:t>видов муниципального контроля</w:t>
      </w:r>
      <w:r w:rsidR="001A6371" w:rsidRPr="00CE2B88">
        <w:rPr>
          <w:sz w:val="28"/>
          <w:szCs w:val="28"/>
        </w:rPr>
        <w:t>,</w:t>
      </w:r>
      <w:r w:rsidR="00E673D3">
        <w:rPr>
          <w:sz w:val="28"/>
          <w:szCs w:val="28"/>
        </w:rPr>
        <w:t xml:space="preserve"> </w:t>
      </w:r>
      <w:r w:rsidR="001A6371" w:rsidRPr="00CE2B88">
        <w:rPr>
          <w:bCs/>
          <w:sz w:val="28"/>
          <w:szCs w:val="28"/>
        </w:rPr>
        <w:t xml:space="preserve">осуществляемого администрацией </w:t>
      </w:r>
      <w:r w:rsidR="00E673D3" w:rsidRPr="00E673D3">
        <w:rPr>
          <w:bCs/>
          <w:sz w:val="28"/>
          <w:szCs w:val="28"/>
        </w:rPr>
        <w:t xml:space="preserve">Ейскоукрепленского сельского поселения </w:t>
      </w:r>
    </w:p>
    <w:p w:rsidR="008762B5" w:rsidRPr="00E673D3" w:rsidRDefault="00E673D3" w:rsidP="001A63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73D3">
        <w:rPr>
          <w:bCs/>
          <w:sz w:val="28"/>
          <w:szCs w:val="28"/>
        </w:rPr>
        <w:t>Щербиновского района</w:t>
      </w:r>
    </w:p>
    <w:p w:rsidR="00312672" w:rsidRPr="003001D6" w:rsidRDefault="00312672" w:rsidP="003001D6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4"/>
        <w:gridCol w:w="4536"/>
      </w:tblGrid>
      <w:tr w:rsidR="00E673D3" w:rsidRPr="003001D6" w:rsidTr="00312672">
        <w:trPr>
          <w:trHeight w:val="8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D3" w:rsidRPr="00312672" w:rsidRDefault="00E673D3" w:rsidP="00E673D3">
            <w:pPr>
              <w:jc w:val="center"/>
            </w:pPr>
            <w:r w:rsidRPr="00312672"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D3" w:rsidRPr="00312672" w:rsidRDefault="00E673D3" w:rsidP="00E673D3">
            <w:pPr>
              <w:jc w:val="center"/>
            </w:pPr>
            <w:r w:rsidRPr="00312672">
              <w:t>Вид муниципального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3" w:rsidRPr="00312672" w:rsidRDefault="00E673D3" w:rsidP="00312672">
            <w:pPr>
              <w:jc w:val="center"/>
            </w:pPr>
            <w:r w:rsidRPr="00312672">
              <w:t>Наименование органа местного самоуправления, уполномоченного на осуществление муниципального контроля</w:t>
            </w:r>
          </w:p>
        </w:tc>
      </w:tr>
      <w:tr w:rsidR="00E673D3" w:rsidRPr="003001D6" w:rsidTr="00CA2B17">
        <w:trPr>
          <w:trHeight w:val="1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D3" w:rsidRPr="00312672" w:rsidRDefault="00E673D3" w:rsidP="00E673D3">
            <w:pPr>
              <w:jc w:val="both"/>
            </w:pPr>
            <w:r w:rsidRPr="00312672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D3" w:rsidRPr="00312672" w:rsidRDefault="00E673D3" w:rsidP="00E673D3">
            <w:pPr>
              <w:jc w:val="both"/>
            </w:pPr>
            <w:r w:rsidRPr="00312672">
              <w:t>Муниципальный контроль за обеспечением сохранности автомобильных дорог местного значения в границах населенных пунктов Ейскоукрепленского сельского поселения Щербиновского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3" w:rsidRPr="00312672" w:rsidRDefault="00E673D3" w:rsidP="00E673D3">
            <w:pPr>
              <w:jc w:val="both"/>
            </w:pPr>
            <w:r w:rsidRPr="00312672">
              <w:t>Администрация</w:t>
            </w:r>
          </w:p>
          <w:p w:rsidR="00E673D3" w:rsidRPr="00312672" w:rsidRDefault="00E673D3" w:rsidP="00E673D3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  <w:tr w:rsidR="00490679" w:rsidRPr="003001D6" w:rsidTr="00CA2B17">
        <w:trPr>
          <w:trHeight w:val="1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9" w:rsidRPr="00312672" w:rsidRDefault="00490679" w:rsidP="00E673D3">
            <w:pPr>
              <w:jc w:val="both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9" w:rsidRPr="00490679" w:rsidRDefault="00490679" w:rsidP="00E673D3">
            <w:pPr>
              <w:jc w:val="both"/>
            </w:pPr>
            <w:r w:rsidRPr="00490679">
              <w:t>Муниципальный контроль за соблюдением правил благоустройства территории муниципального образования Ейскоукрепленского сельского поселения Щербиновского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9" w:rsidRPr="00312672" w:rsidRDefault="00490679" w:rsidP="00490679">
            <w:pPr>
              <w:jc w:val="both"/>
            </w:pPr>
            <w:r w:rsidRPr="00312672">
              <w:t>Администрация</w:t>
            </w:r>
          </w:p>
          <w:p w:rsidR="00490679" w:rsidRPr="00312672" w:rsidRDefault="00490679" w:rsidP="00490679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  <w:tr w:rsidR="00490679" w:rsidRPr="003001D6" w:rsidTr="00CA2B17">
        <w:trPr>
          <w:trHeight w:val="1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9" w:rsidRPr="00312672" w:rsidRDefault="00490679" w:rsidP="00E673D3">
            <w:pPr>
              <w:jc w:val="both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9" w:rsidRPr="00490679" w:rsidRDefault="00490679" w:rsidP="00490679">
            <w:pPr>
              <w:jc w:val="both"/>
            </w:pPr>
            <w:r w:rsidRPr="00490679"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9" w:rsidRPr="00312672" w:rsidRDefault="00490679" w:rsidP="00490679">
            <w:pPr>
              <w:jc w:val="both"/>
            </w:pPr>
            <w:r w:rsidRPr="00312672">
              <w:t>Администрация</w:t>
            </w:r>
          </w:p>
          <w:p w:rsidR="00490679" w:rsidRPr="00312672" w:rsidRDefault="00490679" w:rsidP="00490679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  <w:tr w:rsidR="008762B5" w:rsidRPr="003001D6" w:rsidTr="00CA2B17">
        <w:trPr>
          <w:trHeight w:val="9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312672" w:rsidRDefault="00490679" w:rsidP="00E673D3">
            <w:pPr>
              <w:jc w:val="both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312672" w:rsidRDefault="00E673D3" w:rsidP="00E673D3">
            <w:pPr>
              <w:jc w:val="both"/>
            </w:pPr>
            <w:r w:rsidRPr="00312672">
              <w:t>Муниципальный контроль в области торговой деятельности на территории Ейскоукрепленского сельского поселения Щербиновского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D3" w:rsidRPr="00312672" w:rsidRDefault="00E673D3" w:rsidP="00E673D3">
            <w:pPr>
              <w:jc w:val="both"/>
            </w:pPr>
            <w:r w:rsidRPr="00312672">
              <w:t>Администрация</w:t>
            </w:r>
          </w:p>
          <w:p w:rsidR="003001D6" w:rsidRPr="00312672" w:rsidRDefault="00E673D3" w:rsidP="00E673D3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</w:tbl>
    <w:p w:rsidR="003001D6" w:rsidRDefault="003001D6" w:rsidP="003001D6">
      <w:pPr>
        <w:jc w:val="both"/>
        <w:rPr>
          <w:sz w:val="28"/>
          <w:szCs w:val="28"/>
        </w:rPr>
      </w:pPr>
    </w:p>
    <w:p w:rsidR="00490679" w:rsidRDefault="00490679" w:rsidP="003001D6">
      <w:pPr>
        <w:jc w:val="both"/>
        <w:rPr>
          <w:sz w:val="28"/>
          <w:szCs w:val="28"/>
        </w:rPr>
      </w:pPr>
    </w:p>
    <w:p w:rsidR="00490679" w:rsidRPr="00CA2B17" w:rsidRDefault="00490679" w:rsidP="003001D6">
      <w:pPr>
        <w:jc w:val="both"/>
        <w:rPr>
          <w:sz w:val="28"/>
          <w:szCs w:val="28"/>
        </w:rPr>
      </w:pPr>
    </w:p>
    <w:p w:rsidR="00E673D3" w:rsidRPr="00CA2B17" w:rsidRDefault="001A6371" w:rsidP="001A6371">
      <w:pPr>
        <w:jc w:val="center"/>
        <w:rPr>
          <w:sz w:val="28"/>
          <w:szCs w:val="28"/>
        </w:rPr>
      </w:pPr>
      <w:r w:rsidRPr="00CA2B17">
        <w:rPr>
          <w:sz w:val="28"/>
          <w:szCs w:val="28"/>
        </w:rPr>
        <w:t xml:space="preserve">2. Мероприятия по профилактике нарушений, </w:t>
      </w:r>
      <w:r w:rsidRPr="00CA2B17">
        <w:rPr>
          <w:bCs/>
          <w:sz w:val="28"/>
          <w:szCs w:val="28"/>
        </w:rPr>
        <w:t xml:space="preserve">осуществляемые администрацией </w:t>
      </w:r>
      <w:r w:rsidR="00E673D3" w:rsidRPr="00CA2B17">
        <w:rPr>
          <w:sz w:val="28"/>
          <w:szCs w:val="28"/>
        </w:rPr>
        <w:t xml:space="preserve">Ейскоукрепленского сельского поселения </w:t>
      </w:r>
    </w:p>
    <w:p w:rsidR="003001D6" w:rsidRPr="00CA2B17" w:rsidRDefault="00E673D3" w:rsidP="001A6371">
      <w:pPr>
        <w:jc w:val="center"/>
        <w:rPr>
          <w:sz w:val="28"/>
          <w:szCs w:val="28"/>
        </w:rPr>
      </w:pPr>
      <w:r w:rsidRPr="00CA2B17">
        <w:rPr>
          <w:sz w:val="28"/>
          <w:szCs w:val="28"/>
        </w:rPr>
        <w:t>Щербиновского района</w:t>
      </w:r>
    </w:p>
    <w:p w:rsidR="00CA2B17" w:rsidRPr="00CA2B17" w:rsidRDefault="00CA2B17" w:rsidP="001A6371">
      <w:pPr>
        <w:jc w:val="center"/>
        <w:rPr>
          <w:sz w:val="28"/>
          <w:szCs w:val="28"/>
        </w:rPr>
      </w:pPr>
    </w:p>
    <w:tbl>
      <w:tblPr>
        <w:tblStyle w:val="aff3"/>
        <w:tblW w:w="0" w:type="auto"/>
        <w:tblLayout w:type="fixed"/>
        <w:tblLook w:val="04A0"/>
      </w:tblPr>
      <w:tblGrid>
        <w:gridCol w:w="675"/>
        <w:gridCol w:w="5103"/>
        <w:gridCol w:w="1612"/>
        <w:gridCol w:w="2464"/>
      </w:tblGrid>
      <w:tr w:rsidR="00CA2B17" w:rsidTr="00CA2B17">
        <w:tc>
          <w:tcPr>
            <w:tcW w:w="675" w:type="dxa"/>
            <w:vAlign w:val="center"/>
          </w:tcPr>
          <w:p w:rsidR="00CA2B17" w:rsidRPr="00E673D3" w:rsidRDefault="00CA2B17" w:rsidP="009137FC">
            <w:pPr>
              <w:jc w:val="center"/>
            </w:pPr>
            <w:r w:rsidRPr="00E673D3">
              <w:t>№ п/п</w:t>
            </w:r>
          </w:p>
        </w:tc>
        <w:tc>
          <w:tcPr>
            <w:tcW w:w="5103" w:type="dxa"/>
            <w:vAlign w:val="center"/>
          </w:tcPr>
          <w:p w:rsidR="00CA2B17" w:rsidRPr="00E673D3" w:rsidRDefault="00CA2B17" w:rsidP="009137FC">
            <w:pPr>
              <w:jc w:val="center"/>
            </w:pPr>
            <w:r w:rsidRPr="00E673D3">
              <w:t>Наименование</w:t>
            </w:r>
            <w:r>
              <w:t xml:space="preserve"> </w:t>
            </w:r>
            <w:r w:rsidRPr="00E673D3">
              <w:t>мероприятия</w:t>
            </w:r>
          </w:p>
        </w:tc>
        <w:tc>
          <w:tcPr>
            <w:tcW w:w="1612" w:type="dxa"/>
            <w:vAlign w:val="center"/>
          </w:tcPr>
          <w:p w:rsidR="00CA2B17" w:rsidRPr="00E673D3" w:rsidRDefault="00CA2B17" w:rsidP="009137FC">
            <w:pPr>
              <w:jc w:val="center"/>
            </w:pPr>
            <w:r w:rsidRPr="00E673D3">
              <w:t>Срок реализации мероприятия</w:t>
            </w:r>
          </w:p>
        </w:tc>
        <w:tc>
          <w:tcPr>
            <w:tcW w:w="2464" w:type="dxa"/>
            <w:vAlign w:val="center"/>
          </w:tcPr>
          <w:p w:rsidR="00CA2B17" w:rsidRPr="00E673D3" w:rsidRDefault="00CA2B17" w:rsidP="009137FC">
            <w:pPr>
              <w:jc w:val="center"/>
            </w:pPr>
            <w:r w:rsidRPr="00E673D3">
              <w:t>Ответственный исполнитель</w:t>
            </w:r>
          </w:p>
        </w:tc>
      </w:tr>
      <w:tr w:rsidR="00CA2B17" w:rsidTr="00CA2B17">
        <w:tc>
          <w:tcPr>
            <w:tcW w:w="675" w:type="dxa"/>
          </w:tcPr>
          <w:p w:rsidR="00CA2B17" w:rsidRDefault="00CA2B17" w:rsidP="001A6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CA2B17" w:rsidRPr="00E673D3" w:rsidRDefault="00CA2B17" w:rsidP="00CA2B17">
            <w:pPr>
              <w:jc w:val="both"/>
            </w:pPr>
            <w:r w:rsidRPr="00E673D3">
              <w:t xml:space="preserve">Размещение на официальном сайте администрации </w:t>
            </w:r>
            <w:r w:rsidRPr="00320568">
              <w:t>Ейскоукрепленского сельского поселения Щербиновского района</w:t>
            </w:r>
            <w:r w:rsidRPr="00E673D3"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612" w:type="dxa"/>
            <w:vAlign w:val="center"/>
          </w:tcPr>
          <w:p w:rsidR="00CA2B17" w:rsidRPr="00E673D3" w:rsidRDefault="00CA2B17" w:rsidP="009137FC">
            <w:pPr>
              <w:jc w:val="center"/>
            </w:pPr>
            <w:r>
              <w:t>3</w:t>
            </w:r>
            <w:r w:rsidRPr="00E673D3">
              <w:t xml:space="preserve"> квартал</w:t>
            </w:r>
          </w:p>
          <w:p w:rsidR="00CA2B17" w:rsidRPr="00E673D3" w:rsidRDefault="00CA2B17" w:rsidP="00E84977">
            <w:pPr>
              <w:jc w:val="center"/>
            </w:pPr>
            <w:r w:rsidRPr="00E673D3">
              <w:t>201</w:t>
            </w:r>
            <w:r w:rsidR="00E84977">
              <w:t>9</w:t>
            </w:r>
            <w:r w:rsidRPr="00E673D3">
              <w:t xml:space="preserve"> года</w:t>
            </w:r>
          </w:p>
        </w:tc>
        <w:tc>
          <w:tcPr>
            <w:tcW w:w="2464" w:type="dxa"/>
            <w:vAlign w:val="center"/>
          </w:tcPr>
          <w:p w:rsidR="00CA2B17" w:rsidRDefault="00CA2B17" w:rsidP="009137FC">
            <w:pPr>
              <w:jc w:val="center"/>
            </w:pPr>
            <w:r>
              <w:t>Отделы</w:t>
            </w:r>
          </w:p>
          <w:p w:rsidR="00CA2B17" w:rsidRPr="008104C1" w:rsidRDefault="00CA2B17" w:rsidP="009137FC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CA2B17" w:rsidRPr="00E673D3" w:rsidRDefault="00CA2B17" w:rsidP="009137FC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  <w:tr w:rsidR="00CA2B17" w:rsidTr="00CA2B17">
        <w:tc>
          <w:tcPr>
            <w:tcW w:w="675" w:type="dxa"/>
          </w:tcPr>
          <w:p w:rsidR="00CA2B17" w:rsidRDefault="00CA2B17" w:rsidP="001A6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CA2B17" w:rsidRPr="00E673D3" w:rsidRDefault="00CA2B17" w:rsidP="00CA2B17">
            <w:pPr>
              <w:jc w:val="both"/>
            </w:pPr>
            <w:r w:rsidRPr="00E673D3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 иными способами.</w:t>
            </w:r>
          </w:p>
          <w:p w:rsidR="00CA2B17" w:rsidRPr="00E673D3" w:rsidRDefault="00CA2B17" w:rsidP="00CA2B17">
            <w:pPr>
              <w:jc w:val="both"/>
            </w:pPr>
            <w:r w:rsidRPr="00E673D3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12" w:type="dxa"/>
            <w:vAlign w:val="center"/>
          </w:tcPr>
          <w:p w:rsidR="00CA2B17" w:rsidRPr="00E673D3" w:rsidRDefault="00CA2B17" w:rsidP="009137FC">
            <w:pPr>
              <w:jc w:val="center"/>
            </w:pPr>
            <w:r>
              <w:t>в</w:t>
            </w:r>
            <w:r w:rsidRPr="00E673D3">
              <w:t xml:space="preserve"> течение года</w:t>
            </w:r>
            <w:r>
              <w:t>,</w:t>
            </w:r>
            <w:r w:rsidRPr="00E673D3">
              <w:t xml:space="preserve"> по мере необходимости</w:t>
            </w:r>
          </w:p>
        </w:tc>
        <w:tc>
          <w:tcPr>
            <w:tcW w:w="2464" w:type="dxa"/>
            <w:vAlign w:val="center"/>
          </w:tcPr>
          <w:p w:rsidR="00CA2B17" w:rsidRDefault="00CA2B17" w:rsidP="009137FC">
            <w:pPr>
              <w:jc w:val="center"/>
            </w:pPr>
            <w:r>
              <w:t>Отделы</w:t>
            </w:r>
          </w:p>
          <w:p w:rsidR="00CA2B17" w:rsidRPr="008104C1" w:rsidRDefault="00CA2B17" w:rsidP="009137FC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CA2B17" w:rsidRPr="00E673D3" w:rsidRDefault="00CA2B17" w:rsidP="009137FC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  <w:tr w:rsidR="00CA2B17" w:rsidTr="00CA2B17">
        <w:tc>
          <w:tcPr>
            <w:tcW w:w="675" w:type="dxa"/>
          </w:tcPr>
          <w:p w:rsidR="00CA2B17" w:rsidRDefault="00CA2B17" w:rsidP="001A6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CA2B17" w:rsidRPr="00E673D3" w:rsidRDefault="00CA2B17" w:rsidP="00CA2B17">
            <w:pPr>
              <w:jc w:val="both"/>
            </w:pPr>
            <w:r w:rsidRPr="00E673D3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320568">
              <w:t>Ейскоукрепленского сельского поселения Щербиновского района</w:t>
            </w:r>
            <w:r w:rsidRPr="00E673D3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>
              <w:t>п</w:t>
            </w:r>
            <w:r w:rsidRPr="00E673D3">
              <w:t>редпринимателями в целях недопущения таких нарушений</w:t>
            </w:r>
          </w:p>
        </w:tc>
        <w:tc>
          <w:tcPr>
            <w:tcW w:w="1612" w:type="dxa"/>
            <w:vAlign w:val="center"/>
          </w:tcPr>
          <w:p w:rsidR="00CA2B17" w:rsidRPr="00E673D3" w:rsidRDefault="00CA2B17" w:rsidP="009137FC">
            <w:pPr>
              <w:jc w:val="center"/>
            </w:pPr>
            <w:r w:rsidRPr="00E673D3">
              <w:t>4 квартал</w:t>
            </w:r>
          </w:p>
          <w:p w:rsidR="00CA2B17" w:rsidRPr="00E673D3" w:rsidRDefault="00CA2B17" w:rsidP="00E84977">
            <w:pPr>
              <w:jc w:val="center"/>
            </w:pPr>
            <w:r w:rsidRPr="00E673D3">
              <w:t>201</w:t>
            </w:r>
            <w:r w:rsidR="00E84977">
              <w:t>9</w:t>
            </w:r>
            <w:r w:rsidRPr="00E673D3">
              <w:t xml:space="preserve"> года</w:t>
            </w:r>
          </w:p>
        </w:tc>
        <w:tc>
          <w:tcPr>
            <w:tcW w:w="2464" w:type="dxa"/>
            <w:vAlign w:val="center"/>
          </w:tcPr>
          <w:p w:rsidR="00CA2B17" w:rsidRDefault="00CA2B17" w:rsidP="009137FC">
            <w:pPr>
              <w:jc w:val="center"/>
            </w:pPr>
            <w:r>
              <w:t>Отделы</w:t>
            </w:r>
          </w:p>
          <w:p w:rsidR="00CA2B17" w:rsidRPr="008104C1" w:rsidRDefault="00CA2B17" w:rsidP="009137FC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CA2B17" w:rsidRPr="00E673D3" w:rsidRDefault="00CA2B17" w:rsidP="009137FC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  <w:tr w:rsidR="00CA2B17" w:rsidTr="00CA2B17">
        <w:tc>
          <w:tcPr>
            <w:tcW w:w="675" w:type="dxa"/>
          </w:tcPr>
          <w:p w:rsidR="00CA2B17" w:rsidRDefault="00CA2B17" w:rsidP="001A6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  <w:vAlign w:val="center"/>
          </w:tcPr>
          <w:p w:rsidR="00CA2B17" w:rsidRPr="00E673D3" w:rsidRDefault="00CA2B17" w:rsidP="009137FC">
            <w:pPr>
              <w:jc w:val="both"/>
            </w:pPr>
            <w:r w:rsidRPr="00E673D3"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612" w:type="dxa"/>
            <w:vAlign w:val="center"/>
          </w:tcPr>
          <w:p w:rsidR="00CA2B17" w:rsidRPr="00E673D3" w:rsidRDefault="00CA2B17" w:rsidP="00CA2B17">
            <w:pPr>
              <w:jc w:val="center"/>
            </w:pPr>
            <w:r>
              <w:t xml:space="preserve">в </w:t>
            </w:r>
            <w:r w:rsidRPr="00E673D3">
              <w:t>течение года</w:t>
            </w:r>
            <w:r>
              <w:t xml:space="preserve">, </w:t>
            </w:r>
            <w:r w:rsidRPr="00E673D3">
              <w:t>по мере необходимости</w:t>
            </w:r>
          </w:p>
        </w:tc>
        <w:tc>
          <w:tcPr>
            <w:tcW w:w="2464" w:type="dxa"/>
            <w:vAlign w:val="center"/>
          </w:tcPr>
          <w:p w:rsidR="00CA2B17" w:rsidRDefault="00CA2B17" w:rsidP="009137FC">
            <w:pPr>
              <w:jc w:val="center"/>
            </w:pPr>
            <w:r>
              <w:t>Отделы</w:t>
            </w:r>
          </w:p>
          <w:p w:rsidR="00CA2B17" w:rsidRPr="008104C1" w:rsidRDefault="00CA2B17" w:rsidP="009137FC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CA2B17" w:rsidRPr="00E673D3" w:rsidRDefault="00CA2B17" w:rsidP="009137FC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</w:tbl>
    <w:p w:rsidR="00CA2B17" w:rsidRDefault="00CA2B17" w:rsidP="001A6371">
      <w:pPr>
        <w:jc w:val="center"/>
        <w:rPr>
          <w:sz w:val="28"/>
          <w:szCs w:val="28"/>
        </w:rPr>
      </w:pPr>
    </w:p>
    <w:p w:rsidR="00CA2B17" w:rsidRDefault="00CA2B17" w:rsidP="001A6371">
      <w:pPr>
        <w:jc w:val="center"/>
        <w:rPr>
          <w:sz w:val="28"/>
          <w:szCs w:val="28"/>
        </w:rPr>
      </w:pPr>
    </w:p>
    <w:p w:rsidR="00490679" w:rsidRDefault="00490679" w:rsidP="001A6371">
      <w:pPr>
        <w:jc w:val="center"/>
        <w:rPr>
          <w:sz w:val="28"/>
          <w:szCs w:val="28"/>
        </w:rPr>
      </w:pPr>
    </w:p>
    <w:p w:rsidR="00312672" w:rsidRPr="006E68E7" w:rsidRDefault="00490679" w:rsidP="0031267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12672" w:rsidRPr="006E68E7" w:rsidRDefault="00312672" w:rsidP="00312672">
      <w:pPr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6E68E7">
        <w:rPr>
          <w:sz w:val="28"/>
          <w:szCs w:val="28"/>
        </w:rPr>
        <w:t>ого сельского поселения</w:t>
      </w:r>
    </w:p>
    <w:p w:rsidR="00312672" w:rsidRDefault="00312672" w:rsidP="00312672">
      <w:pPr>
        <w:ind w:right="-284"/>
        <w:rPr>
          <w:sz w:val="28"/>
          <w:szCs w:val="28"/>
        </w:rPr>
      </w:pPr>
      <w:r w:rsidRPr="006E68E7">
        <w:rPr>
          <w:sz w:val="28"/>
          <w:szCs w:val="28"/>
        </w:rPr>
        <w:t>Щер</w:t>
      </w:r>
      <w:r>
        <w:rPr>
          <w:sz w:val="28"/>
          <w:szCs w:val="28"/>
        </w:rPr>
        <w:t>биновско</w:t>
      </w:r>
      <w:r w:rsidRPr="006E68E7">
        <w:rPr>
          <w:sz w:val="28"/>
          <w:szCs w:val="28"/>
        </w:rPr>
        <w:t xml:space="preserve">го района                                                 </w:t>
      </w:r>
      <w:r>
        <w:rPr>
          <w:sz w:val="28"/>
          <w:szCs w:val="28"/>
        </w:rPr>
        <w:t xml:space="preserve">            </w:t>
      </w:r>
      <w:r w:rsidRPr="006E68E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6E68E7">
        <w:rPr>
          <w:sz w:val="28"/>
          <w:szCs w:val="28"/>
        </w:rPr>
        <w:t xml:space="preserve"> </w:t>
      </w:r>
      <w:r w:rsidR="00490679">
        <w:rPr>
          <w:sz w:val="28"/>
          <w:szCs w:val="28"/>
        </w:rPr>
        <w:t xml:space="preserve"> А.А. Колосов</w:t>
      </w:r>
    </w:p>
    <w:sectPr w:rsidR="00312672" w:rsidSect="00EF5DF9">
      <w:headerReference w:type="even" r:id="rId9"/>
      <w:headerReference w:type="default" r:id="rId10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F14" w:rsidRDefault="00B66F14" w:rsidP="00C546F5">
      <w:r>
        <w:separator/>
      </w:r>
    </w:p>
  </w:endnote>
  <w:endnote w:type="continuationSeparator" w:id="1">
    <w:p w:rsidR="00B66F14" w:rsidRDefault="00B66F14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F14" w:rsidRDefault="00B66F14" w:rsidP="00C546F5">
      <w:r>
        <w:separator/>
      </w:r>
    </w:p>
  </w:footnote>
  <w:footnote w:type="continuationSeparator" w:id="1">
    <w:p w:rsidR="00B66F14" w:rsidRDefault="00B66F14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B318CF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757CA"/>
    <w:rsid w:val="00093304"/>
    <w:rsid w:val="0009712B"/>
    <w:rsid w:val="000A28E8"/>
    <w:rsid w:val="000A35DB"/>
    <w:rsid w:val="000A3862"/>
    <w:rsid w:val="000A52AF"/>
    <w:rsid w:val="000A76C2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3589C"/>
    <w:rsid w:val="0014139F"/>
    <w:rsid w:val="001422AE"/>
    <w:rsid w:val="0015597B"/>
    <w:rsid w:val="00165CA7"/>
    <w:rsid w:val="001661AA"/>
    <w:rsid w:val="00170593"/>
    <w:rsid w:val="001723E0"/>
    <w:rsid w:val="0017576E"/>
    <w:rsid w:val="00177B15"/>
    <w:rsid w:val="001817F0"/>
    <w:rsid w:val="00183643"/>
    <w:rsid w:val="00184932"/>
    <w:rsid w:val="001A099B"/>
    <w:rsid w:val="001A2115"/>
    <w:rsid w:val="001A6371"/>
    <w:rsid w:val="001B12F4"/>
    <w:rsid w:val="001C008D"/>
    <w:rsid w:val="001C1976"/>
    <w:rsid w:val="001C4954"/>
    <w:rsid w:val="001C5867"/>
    <w:rsid w:val="001D360E"/>
    <w:rsid w:val="001D4B5F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2BBD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12672"/>
    <w:rsid w:val="00320568"/>
    <w:rsid w:val="003221A8"/>
    <w:rsid w:val="00324CEF"/>
    <w:rsid w:val="00334B5A"/>
    <w:rsid w:val="00341194"/>
    <w:rsid w:val="0034208C"/>
    <w:rsid w:val="00346B78"/>
    <w:rsid w:val="003506B7"/>
    <w:rsid w:val="00350DE8"/>
    <w:rsid w:val="00367672"/>
    <w:rsid w:val="00380E33"/>
    <w:rsid w:val="003947D1"/>
    <w:rsid w:val="00396DAA"/>
    <w:rsid w:val="003A2F0A"/>
    <w:rsid w:val="003A62EA"/>
    <w:rsid w:val="003A6D79"/>
    <w:rsid w:val="003B1CF6"/>
    <w:rsid w:val="003B1DF3"/>
    <w:rsid w:val="003B327E"/>
    <w:rsid w:val="003B62E1"/>
    <w:rsid w:val="003C4328"/>
    <w:rsid w:val="003C75A3"/>
    <w:rsid w:val="003D1BE3"/>
    <w:rsid w:val="003F40AC"/>
    <w:rsid w:val="003F631F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513"/>
    <w:rsid w:val="00460A9C"/>
    <w:rsid w:val="00467952"/>
    <w:rsid w:val="004750FD"/>
    <w:rsid w:val="00481DD3"/>
    <w:rsid w:val="004866D3"/>
    <w:rsid w:val="00490679"/>
    <w:rsid w:val="004A0536"/>
    <w:rsid w:val="004A5235"/>
    <w:rsid w:val="004A6A84"/>
    <w:rsid w:val="004B2F18"/>
    <w:rsid w:val="004C12D3"/>
    <w:rsid w:val="004C46CF"/>
    <w:rsid w:val="004D1F75"/>
    <w:rsid w:val="004D1FBF"/>
    <w:rsid w:val="004D5A00"/>
    <w:rsid w:val="004E65C4"/>
    <w:rsid w:val="004F0D4A"/>
    <w:rsid w:val="00502A2E"/>
    <w:rsid w:val="00503979"/>
    <w:rsid w:val="00504D9E"/>
    <w:rsid w:val="0051226E"/>
    <w:rsid w:val="00512FD6"/>
    <w:rsid w:val="005140DE"/>
    <w:rsid w:val="0052357E"/>
    <w:rsid w:val="005560F6"/>
    <w:rsid w:val="00556570"/>
    <w:rsid w:val="00557B9A"/>
    <w:rsid w:val="005606FF"/>
    <w:rsid w:val="00567AA6"/>
    <w:rsid w:val="00573A34"/>
    <w:rsid w:val="00590D79"/>
    <w:rsid w:val="005954B7"/>
    <w:rsid w:val="005958C9"/>
    <w:rsid w:val="00597004"/>
    <w:rsid w:val="005A03AE"/>
    <w:rsid w:val="005B42AB"/>
    <w:rsid w:val="005C1664"/>
    <w:rsid w:val="005E2E39"/>
    <w:rsid w:val="005E4950"/>
    <w:rsid w:val="005E752B"/>
    <w:rsid w:val="005F2935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5C51"/>
    <w:rsid w:val="006953AB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3488A"/>
    <w:rsid w:val="00735EFB"/>
    <w:rsid w:val="00740C33"/>
    <w:rsid w:val="0074603C"/>
    <w:rsid w:val="007506B2"/>
    <w:rsid w:val="0075515F"/>
    <w:rsid w:val="007652A1"/>
    <w:rsid w:val="00770870"/>
    <w:rsid w:val="00774E7B"/>
    <w:rsid w:val="00780832"/>
    <w:rsid w:val="007869BD"/>
    <w:rsid w:val="0079280E"/>
    <w:rsid w:val="007A772C"/>
    <w:rsid w:val="007B54AF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2BA4"/>
    <w:rsid w:val="008A5DF8"/>
    <w:rsid w:val="008B429C"/>
    <w:rsid w:val="008B5844"/>
    <w:rsid w:val="008C0406"/>
    <w:rsid w:val="008C06A1"/>
    <w:rsid w:val="008C4DEE"/>
    <w:rsid w:val="008D28CA"/>
    <w:rsid w:val="008D3787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5843"/>
    <w:rsid w:val="00926392"/>
    <w:rsid w:val="009265AE"/>
    <w:rsid w:val="00926AF7"/>
    <w:rsid w:val="009329BC"/>
    <w:rsid w:val="00934A33"/>
    <w:rsid w:val="009423E4"/>
    <w:rsid w:val="00944155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C308E"/>
    <w:rsid w:val="009D1598"/>
    <w:rsid w:val="009D390A"/>
    <w:rsid w:val="009E03AF"/>
    <w:rsid w:val="009E329A"/>
    <w:rsid w:val="009F23B4"/>
    <w:rsid w:val="00A07F96"/>
    <w:rsid w:val="00A151B4"/>
    <w:rsid w:val="00A30DC5"/>
    <w:rsid w:val="00A31ED6"/>
    <w:rsid w:val="00A363C6"/>
    <w:rsid w:val="00A37822"/>
    <w:rsid w:val="00A43E52"/>
    <w:rsid w:val="00A534EC"/>
    <w:rsid w:val="00A63D67"/>
    <w:rsid w:val="00A733F6"/>
    <w:rsid w:val="00A81820"/>
    <w:rsid w:val="00A90C45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8CF"/>
    <w:rsid w:val="00B31A45"/>
    <w:rsid w:val="00B31C07"/>
    <w:rsid w:val="00B35EA5"/>
    <w:rsid w:val="00B36DCF"/>
    <w:rsid w:val="00B40758"/>
    <w:rsid w:val="00B53E51"/>
    <w:rsid w:val="00B5460A"/>
    <w:rsid w:val="00B6010D"/>
    <w:rsid w:val="00B65B0C"/>
    <w:rsid w:val="00B66F14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A1298"/>
    <w:rsid w:val="00CA2B17"/>
    <w:rsid w:val="00CA5B21"/>
    <w:rsid w:val="00CA6681"/>
    <w:rsid w:val="00CB2DA4"/>
    <w:rsid w:val="00CC794D"/>
    <w:rsid w:val="00CE2B88"/>
    <w:rsid w:val="00CE50AB"/>
    <w:rsid w:val="00D15ECF"/>
    <w:rsid w:val="00D20BC9"/>
    <w:rsid w:val="00D34B0C"/>
    <w:rsid w:val="00D43BBF"/>
    <w:rsid w:val="00D46157"/>
    <w:rsid w:val="00D47103"/>
    <w:rsid w:val="00D507EE"/>
    <w:rsid w:val="00D5085D"/>
    <w:rsid w:val="00D63D9B"/>
    <w:rsid w:val="00D66D84"/>
    <w:rsid w:val="00D71ACB"/>
    <w:rsid w:val="00D72E04"/>
    <w:rsid w:val="00D76216"/>
    <w:rsid w:val="00D7727C"/>
    <w:rsid w:val="00D80C50"/>
    <w:rsid w:val="00D8338A"/>
    <w:rsid w:val="00D96B9A"/>
    <w:rsid w:val="00D97D2A"/>
    <w:rsid w:val="00DA53ED"/>
    <w:rsid w:val="00DB24DF"/>
    <w:rsid w:val="00DC161A"/>
    <w:rsid w:val="00DD0A0D"/>
    <w:rsid w:val="00DD5F50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673D3"/>
    <w:rsid w:val="00E72D0C"/>
    <w:rsid w:val="00E7319C"/>
    <w:rsid w:val="00E808AD"/>
    <w:rsid w:val="00E82D32"/>
    <w:rsid w:val="00E84977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EF5DF9"/>
    <w:rsid w:val="00F0482F"/>
    <w:rsid w:val="00F06138"/>
    <w:rsid w:val="00F150E4"/>
    <w:rsid w:val="00F16224"/>
    <w:rsid w:val="00F16CCB"/>
    <w:rsid w:val="00F20F5D"/>
    <w:rsid w:val="00F250E5"/>
    <w:rsid w:val="00F30E4B"/>
    <w:rsid w:val="00F338B5"/>
    <w:rsid w:val="00F42B09"/>
    <w:rsid w:val="00F504C8"/>
    <w:rsid w:val="00F516A2"/>
    <w:rsid w:val="00F529D1"/>
    <w:rsid w:val="00F55A87"/>
    <w:rsid w:val="00F577C2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A7373"/>
    <w:rsid w:val="00FB06B9"/>
    <w:rsid w:val="00FB3D0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2B8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2B8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F83D-FE99-4CD5-B5A9-4D241B9A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</cp:lastModifiedBy>
  <cp:revision>2</cp:revision>
  <cp:lastPrinted>2018-12-20T06:04:00Z</cp:lastPrinted>
  <dcterms:created xsi:type="dcterms:W3CDTF">2018-12-21T08:58:00Z</dcterms:created>
  <dcterms:modified xsi:type="dcterms:W3CDTF">2018-12-21T08:58:00Z</dcterms:modified>
</cp:coreProperties>
</file>