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0" w:type="dxa"/>
          <w:right w:w="0" w:type="dxa"/>
        </w:tblCellMar>
        <w:tblLook w:val="0000" w:firstRow="0" w:lastRow="0" w:firstColumn="0" w:lastColumn="0" w:noHBand="0" w:noVBand="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111B23">
        <w:rPr>
          <w:b/>
          <w:sz w:val="72"/>
          <w:szCs w:val="72"/>
        </w:rPr>
        <w:t>2</w:t>
      </w:r>
      <w:r>
        <w:rPr>
          <w:b/>
          <w:sz w:val="72"/>
          <w:szCs w:val="72"/>
        </w:rPr>
        <w:t>(</w:t>
      </w:r>
      <w:r w:rsidR="002F36BA">
        <w:rPr>
          <w:b/>
          <w:sz w:val="72"/>
          <w:szCs w:val="72"/>
        </w:rPr>
        <w:t>2</w:t>
      </w:r>
      <w:r w:rsidR="00254344">
        <w:rPr>
          <w:b/>
          <w:sz w:val="72"/>
          <w:szCs w:val="72"/>
        </w:rPr>
        <w:t>6</w:t>
      </w:r>
      <w:r w:rsidR="00111B23">
        <w:rPr>
          <w:b/>
          <w:sz w:val="72"/>
          <w:szCs w:val="72"/>
        </w:rPr>
        <w:t>7</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507AB9" w:rsidRDefault="00507AB9"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FB332C" w:rsidRDefault="00FB332C"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3A09E1" w:rsidRDefault="003A09E1" w:rsidP="0009350A">
      <w:pPr>
        <w:jc w:val="center"/>
        <w:rPr>
          <w:b/>
        </w:rPr>
      </w:pPr>
    </w:p>
    <w:p w:rsidR="003A09E1" w:rsidRDefault="003A09E1"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111B23" w:rsidP="0009350A">
      <w:pPr>
        <w:jc w:val="center"/>
        <w:rPr>
          <w:b/>
          <w:sz w:val="28"/>
          <w:szCs w:val="28"/>
        </w:rPr>
      </w:pPr>
      <w:r>
        <w:rPr>
          <w:b/>
          <w:sz w:val="28"/>
          <w:szCs w:val="28"/>
        </w:rPr>
        <w:t>20</w:t>
      </w:r>
      <w:r w:rsidR="00B80A4A">
        <w:rPr>
          <w:b/>
          <w:sz w:val="28"/>
          <w:szCs w:val="28"/>
        </w:rPr>
        <w:t>.</w:t>
      </w:r>
      <w:r w:rsidR="0008644F">
        <w:rPr>
          <w:b/>
          <w:sz w:val="28"/>
          <w:szCs w:val="28"/>
        </w:rPr>
        <w:t>0</w:t>
      </w:r>
      <w:r>
        <w:rPr>
          <w:b/>
          <w:sz w:val="28"/>
          <w:szCs w:val="28"/>
        </w:rPr>
        <w:t>2</w:t>
      </w:r>
      <w:r w:rsidR="00B80A4A">
        <w:rPr>
          <w:b/>
          <w:sz w:val="28"/>
          <w:szCs w:val="28"/>
        </w:rPr>
        <w:t>.20</w:t>
      </w:r>
      <w:r w:rsidR="0008644F">
        <w:rPr>
          <w:b/>
          <w:sz w:val="28"/>
          <w:szCs w:val="28"/>
        </w:rPr>
        <w:t>20</w:t>
      </w:r>
    </w:p>
    <w:p w:rsidR="00811294" w:rsidRDefault="00811294" w:rsidP="0009350A">
      <w:pPr>
        <w:jc w:val="center"/>
        <w:rPr>
          <w:b/>
          <w:sz w:val="28"/>
          <w:szCs w:val="28"/>
        </w:rPr>
      </w:pPr>
    </w:p>
    <w:p w:rsidR="0009350A" w:rsidRDefault="0009350A" w:rsidP="00975DDF">
      <w:pPr>
        <w:jc w:val="center"/>
        <w:rPr>
          <w:b/>
          <w:sz w:val="28"/>
          <w:szCs w:val="28"/>
        </w:rPr>
      </w:pPr>
      <w:r w:rsidRPr="00975DDF">
        <w:rPr>
          <w:b/>
          <w:sz w:val="28"/>
          <w:szCs w:val="28"/>
        </w:rPr>
        <w:t>СОДЕРЖАНИЕ</w:t>
      </w:r>
    </w:p>
    <w:p w:rsidR="00111B23" w:rsidRPr="00975DDF" w:rsidRDefault="00111B23" w:rsidP="00975DDF">
      <w:pPr>
        <w:jc w:val="center"/>
        <w:rPr>
          <w:b/>
          <w:sz w:val="28"/>
          <w:szCs w:val="28"/>
        </w:rPr>
      </w:pPr>
    </w:p>
    <w:tbl>
      <w:tblPr>
        <w:tblW w:w="0" w:type="auto"/>
        <w:tblLook w:val="01E0" w:firstRow="1" w:lastRow="1" w:firstColumn="1" w:lastColumn="1" w:noHBand="0" w:noVBand="0"/>
      </w:tblPr>
      <w:tblGrid>
        <w:gridCol w:w="8326"/>
        <w:gridCol w:w="1522"/>
      </w:tblGrid>
      <w:tr w:rsidR="00975DDF" w:rsidRPr="00D353A6" w:rsidTr="00003CF8">
        <w:trPr>
          <w:trHeight w:val="1345"/>
        </w:trPr>
        <w:tc>
          <w:tcPr>
            <w:tcW w:w="8326" w:type="dxa"/>
          </w:tcPr>
          <w:p w:rsidR="00AC3A25" w:rsidRPr="00882DDA" w:rsidRDefault="00111B23" w:rsidP="00882DDA">
            <w:pPr>
              <w:widowControl/>
              <w:autoSpaceDE w:val="0"/>
              <w:ind w:right="-112"/>
              <w:jc w:val="both"/>
              <w:rPr>
                <w:sz w:val="28"/>
                <w:szCs w:val="28"/>
              </w:rPr>
            </w:pPr>
            <w:r w:rsidRPr="00882DDA">
              <w:rPr>
                <w:sz w:val="28"/>
                <w:szCs w:val="28"/>
              </w:rPr>
              <w:t>РЕШЕНИЕ Совета</w:t>
            </w:r>
            <w:r w:rsidR="00C573ED" w:rsidRPr="00882DDA">
              <w:rPr>
                <w:sz w:val="28"/>
                <w:szCs w:val="28"/>
              </w:rPr>
              <w:t xml:space="preserve"> Ейскоукрепленского сельского поселения Щербиновского района от </w:t>
            </w:r>
            <w:r w:rsidRPr="00882DDA">
              <w:rPr>
                <w:sz w:val="28"/>
                <w:szCs w:val="28"/>
              </w:rPr>
              <w:t>03.02.2020</w:t>
            </w:r>
            <w:r w:rsidR="00BD3D9C" w:rsidRPr="00882DDA">
              <w:rPr>
                <w:sz w:val="28"/>
                <w:szCs w:val="28"/>
              </w:rPr>
              <w:t xml:space="preserve"> № </w:t>
            </w:r>
            <w:r w:rsidRPr="00882DDA">
              <w:rPr>
                <w:sz w:val="28"/>
                <w:szCs w:val="28"/>
              </w:rPr>
              <w:t>1</w:t>
            </w:r>
            <w:r w:rsidR="00C573ED" w:rsidRPr="00882DDA">
              <w:rPr>
                <w:sz w:val="28"/>
                <w:szCs w:val="28"/>
              </w:rPr>
              <w:t xml:space="preserve"> «</w:t>
            </w:r>
            <w:r w:rsidR="003A09E1" w:rsidRPr="00882DDA">
              <w:rPr>
                <w:rFonts w:eastAsia="Times New Roman"/>
                <w:bCs/>
                <w:sz w:val="28"/>
                <w:szCs w:val="28"/>
                <w:lang w:eastAsia="ar-SA"/>
              </w:rPr>
              <w:t>О внесении изменений в решение Совета Ейскоукрепленского сельского поселения Щербиновского района от 25 декабря 2019 года № 1 «О бюджете Ейскоукрепленского сельского поселения Щербиновского района на 2020 год</w:t>
            </w:r>
            <w:r w:rsidR="00A36A96" w:rsidRPr="00882DDA">
              <w:rPr>
                <w:sz w:val="28"/>
                <w:szCs w:val="28"/>
              </w:rPr>
              <w:t>»</w:t>
            </w:r>
          </w:p>
          <w:p w:rsidR="003A09E1" w:rsidRPr="003A09E1" w:rsidRDefault="003A09E1" w:rsidP="003A09E1">
            <w:pPr>
              <w:widowControl/>
              <w:autoSpaceDE w:val="0"/>
              <w:ind w:left="567" w:right="556"/>
              <w:jc w:val="center"/>
              <w:rPr>
                <w:rFonts w:eastAsia="Times New Roman"/>
                <w:b/>
                <w:bCs/>
                <w:sz w:val="28"/>
                <w:szCs w:val="28"/>
                <w:lang w:eastAsia="ar-SA"/>
              </w:rPr>
            </w:pPr>
          </w:p>
        </w:tc>
        <w:tc>
          <w:tcPr>
            <w:tcW w:w="1522" w:type="dxa"/>
          </w:tcPr>
          <w:p w:rsidR="00975DDF" w:rsidRPr="00C573ED" w:rsidRDefault="00975DDF" w:rsidP="005E5DAD">
            <w:pPr>
              <w:jc w:val="both"/>
              <w:rPr>
                <w:sz w:val="28"/>
                <w:szCs w:val="28"/>
              </w:rPr>
            </w:pPr>
            <w:r w:rsidRPr="00C573ED">
              <w:rPr>
                <w:sz w:val="28"/>
                <w:szCs w:val="28"/>
              </w:rPr>
              <w:t xml:space="preserve">стр. </w:t>
            </w:r>
            <w:r w:rsidR="005E5DAD" w:rsidRPr="00C573ED">
              <w:rPr>
                <w:sz w:val="28"/>
                <w:szCs w:val="28"/>
              </w:rPr>
              <w:t>3</w:t>
            </w:r>
          </w:p>
        </w:tc>
      </w:tr>
      <w:tr w:rsidR="00BD3D9C" w:rsidRPr="00D353A6" w:rsidTr="00003CF8">
        <w:trPr>
          <w:trHeight w:val="1345"/>
        </w:trPr>
        <w:tc>
          <w:tcPr>
            <w:tcW w:w="8326" w:type="dxa"/>
          </w:tcPr>
          <w:p w:rsidR="00BD3D9C" w:rsidRDefault="00111B23" w:rsidP="00882DDA">
            <w:pPr>
              <w:jc w:val="both"/>
              <w:rPr>
                <w:sz w:val="28"/>
                <w:szCs w:val="28"/>
              </w:rPr>
            </w:pPr>
            <w:r>
              <w:rPr>
                <w:sz w:val="28"/>
                <w:szCs w:val="28"/>
              </w:rPr>
              <w:t>РЕШЕНИЕ Совета</w:t>
            </w:r>
            <w:r w:rsidRPr="00BD3D9C">
              <w:rPr>
                <w:sz w:val="28"/>
                <w:szCs w:val="28"/>
              </w:rPr>
              <w:t xml:space="preserve"> Ейскоукрепленского сельского поселения Щербиновского района от </w:t>
            </w:r>
            <w:r>
              <w:rPr>
                <w:sz w:val="28"/>
                <w:szCs w:val="28"/>
              </w:rPr>
              <w:t>03.02.2020</w:t>
            </w:r>
            <w:r w:rsidRPr="00BD3D9C">
              <w:rPr>
                <w:sz w:val="28"/>
                <w:szCs w:val="28"/>
              </w:rPr>
              <w:t xml:space="preserve"> № </w:t>
            </w:r>
            <w:r>
              <w:rPr>
                <w:sz w:val="28"/>
                <w:szCs w:val="28"/>
              </w:rPr>
              <w:t>2</w:t>
            </w:r>
            <w:r w:rsidRPr="00BD3D9C">
              <w:rPr>
                <w:sz w:val="28"/>
                <w:szCs w:val="28"/>
              </w:rPr>
              <w:t xml:space="preserve"> «</w:t>
            </w:r>
            <w:r w:rsidR="00882DDA" w:rsidRPr="006A0739">
              <w:rPr>
                <w:sz w:val="28"/>
                <w:szCs w:val="28"/>
              </w:rPr>
              <w:t xml:space="preserve">О внесении изменений в решение Совета Ейскоукрепленского сельского поселения Щербиновского района </w:t>
            </w:r>
            <w:r w:rsidR="00882DDA">
              <w:rPr>
                <w:sz w:val="28"/>
                <w:szCs w:val="28"/>
              </w:rPr>
              <w:t>от 13</w:t>
            </w:r>
            <w:r w:rsidR="00882DDA" w:rsidRPr="006A0739">
              <w:rPr>
                <w:sz w:val="28"/>
                <w:szCs w:val="28"/>
              </w:rPr>
              <w:t xml:space="preserve"> ноября 201</w:t>
            </w:r>
            <w:r w:rsidR="00882DDA">
              <w:rPr>
                <w:sz w:val="28"/>
                <w:szCs w:val="28"/>
              </w:rPr>
              <w:t>9</w:t>
            </w:r>
            <w:r w:rsidR="00882DDA" w:rsidRPr="006A0739">
              <w:rPr>
                <w:sz w:val="28"/>
                <w:szCs w:val="28"/>
              </w:rPr>
              <w:t xml:space="preserve"> года № </w:t>
            </w:r>
            <w:r w:rsidR="00882DDA">
              <w:rPr>
                <w:sz w:val="28"/>
                <w:szCs w:val="28"/>
              </w:rPr>
              <w:t>6</w:t>
            </w:r>
            <w:r w:rsidR="00882DDA" w:rsidRPr="006A0739">
              <w:rPr>
                <w:sz w:val="28"/>
                <w:szCs w:val="28"/>
              </w:rPr>
              <w:t xml:space="preserve"> «Об утверждении объема бюджетных ассигнований муниципального дорожного фонда Ейскоукрепленского сельского посел</w:t>
            </w:r>
            <w:r w:rsidR="00882DDA">
              <w:rPr>
                <w:sz w:val="28"/>
                <w:szCs w:val="28"/>
              </w:rPr>
              <w:t>ения Щербиновского района на 2020 год»</w:t>
            </w:r>
          </w:p>
          <w:p w:rsidR="00882DDA" w:rsidRPr="00111B23" w:rsidRDefault="00882DDA" w:rsidP="00882DDA">
            <w:pPr>
              <w:jc w:val="both"/>
              <w:rPr>
                <w:sz w:val="28"/>
                <w:szCs w:val="28"/>
              </w:rPr>
            </w:pPr>
          </w:p>
        </w:tc>
        <w:tc>
          <w:tcPr>
            <w:tcW w:w="1522" w:type="dxa"/>
          </w:tcPr>
          <w:p w:rsidR="00BD3D9C" w:rsidRPr="00C573ED" w:rsidRDefault="00BD3D9C" w:rsidP="00A72EA4">
            <w:pPr>
              <w:jc w:val="both"/>
              <w:rPr>
                <w:sz w:val="28"/>
                <w:szCs w:val="28"/>
              </w:rPr>
            </w:pPr>
            <w:r w:rsidRPr="00C573ED">
              <w:rPr>
                <w:sz w:val="28"/>
                <w:szCs w:val="28"/>
              </w:rPr>
              <w:t xml:space="preserve">стр. </w:t>
            </w:r>
            <w:r w:rsidR="00882DDA">
              <w:rPr>
                <w:sz w:val="28"/>
                <w:szCs w:val="28"/>
              </w:rPr>
              <w:t>35</w:t>
            </w:r>
          </w:p>
        </w:tc>
      </w:tr>
      <w:tr w:rsidR="00BD3D9C" w:rsidRPr="00D353A6" w:rsidTr="00003CF8">
        <w:trPr>
          <w:trHeight w:val="1345"/>
        </w:trPr>
        <w:tc>
          <w:tcPr>
            <w:tcW w:w="8326" w:type="dxa"/>
          </w:tcPr>
          <w:p w:rsidR="00111B23" w:rsidRPr="00BD3D9C" w:rsidRDefault="00111B23" w:rsidP="00111B23">
            <w:pPr>
              <w:jc w:val="both"/>
              <w:rPr>
                <w:sz w:val="28"/>
                <w:szCs w:val="28"/>
              </w:rPr>
            </w:pPr>
            <w:r>
              <w:rPr>
                <w:sz w:val="28"/>
                <w:szCs w:val="28"/>
              </w:rPr>
              <w:t>РЕШЕНИЕ Совета</w:t>
            </w:r>
            <w:r w:rsidRPr="00BD3D9C">
              <w:rPr>
                <w:sz w:val="28"/>
                <w:szCs w:val="28"/>
              </w:rPr>
              <w:t xml:space="preserve"> Ейскоукрепленского сельского поселения Щербиновского района от </w:t>
            </w:r>
            <w:r>
              <w:rPr>
                <w:sz w:val="28"/>
                <w:szCs w:val="28"/>
              </w:rPr>
              <w:t>14.02.2020</w:t>
            </w:r>
            <w:r w:rsidRPr="00BD3D9C">
              <w:rPr>
                <w:sz w:val="28"/>
                <w:szCs w:val="28"/>
              </w:rPr>
              <w:t xml:space="preserve"> № </w:t>
            </w:r>
            <w:r>
              <w:rPr>
                <w:sz w:val="28"/>
                <w:szCs w:val="28"/>
              </w:rPr>
              <w:t>1</w:t>
            </w:r>
            <w:r w:rsidRPr="00BD3D9C">
              <w:rPr>
                <w:sz w:val="28"/>
                <w:szCs w:val="28"/>
              </w:rPr>
              <w:t xml:space="preserve"> «</w:t>
            </w:r>
            <w:r w:rsidR="00882DDA">
              <w:rPr>
                <w:sz w:val="28"/>
                <w:szCs w:val="28"/>
              </w:rPr>
              <w:t>Об отчете главы Ейскоукрепленского сельского поселения Щербиновского района о результатах своей деятельности и деятельности администрации Ейскоукрепленского сельского поселения Щербиновского района за 2019 год</w:t>
            </w:r>
            <w:r w:rsidRPr="00BD3D9C">
              <w:rPr>
                <w:sz w:val="28"/>
                <w:szCs w:val="28"/>
              </w:rPr>
              <w:t>»</w:t>
            </w:r>
          </w:p>
          <w:p w:rsidR="00BD3D9C" w:rsidRPr="00BD3D9C" w:rsidRDefault="00BD3D9C" w:rsidP="00BD3D9C">
            <w:pPr>
              <w:jc w:val="both"/>
              <w:rPr>
                <w:sz w:val="16"/>
                <w:szCs w:val="16"/>
              </w:rPr>
            </w:pPr>
          </w:p>
        </w:tc>
        <w:tc>
          <w:tcPr>
            <w:tcW w:w="1522" w:type="dxa"/>
          </w:tcPr>
          <w:p w:rsidR="00BD3D9C" w:rsidRPr="00C573ED" w:rsidRDefault="00BD3D9C" w:rsidP="00A72EA4">
            <w:pPr>
              <w:jc w:val="both"/>
              <w:rPr>
                <w:sz w:val="28"/>
                <w:szCs w:val="28"/>
              </w:rPr>
            </w:pPr>
            <w:r w:rsidRPr="00C573ED">
              <w:rPr>
                <w:sz w:val="28"/>
                <w:szCs w:val="28"/>
              </w:rPr>
              <w:t xml:space="preserve">стр. </w:t>
            </w:r>
            <w:r w:rsidR="00882DDA">
              <w:rPr>
                <w:sz w:val="28"/>
                <w:szCs w:val="28"/>
              </w:rPr>
              <w:t>38</w:t>
            </w:r>
          </w:p>
        </w:tc>
      </w:tr>
      <w:tr w:rsidR="00BD3D9C" w:rsidRPr="008C6750" w:rsidTr="00003CF8">
        <w:trPr>
          <w:trHeight w:val="1212"/>
        </w:trPr>
        <w:tc>
          <w:tcPr>
            <w:tcW w:w="8326" w:type="dxa"/>
          </w:tcPr>
          <w:p w:rsidR="00111B23" w:rsidRPr="00882DDA" w:rsidRDefault="00111B23" w:rsidP="00882DDA">
            <w:pPr>
              <w:jc w:val="both"/>
              <w:rPr>
                <w:sz w:val="28"/>
                <w:szCs w:val="28"/>
              </w:rPr>
            </w:pPr>
            <w:r w:rsidRPr="00882DDA">
              <w:rPr>
                <w:sz w:val="28"/>
                <w:szCs w:val="28"/>
              </w:rPr>
              <w:t>ПОСТАНОВЛЕНИЕ администрации Ейскоукрепленского сельского поселения Щербиновского района от 14.02.2020 № 1</w:t>
            </w:r>
            <w:r w:rsidR="00882DDA" w:rsidRPr="00882DDA">
              <w:rPr>
                <w:sz w:val="28"/>
                <w:szCs w:val="28"/>
              </w:rPr>
              <w:t xml:space="preserve">4 </w:t>
            </w:r>
            <w:r w:rsidRPr="00882DDA">
              <w:rPr>
                <w:sz w:val="28"/>
                <w:szCs w:val="28"/>
              </w:rPr>
              <w:t>«</w:t>
            </w:r>
            <w:r w:rsidR="00882DDA" w:rsidRPr="00882DDA">
              <w:rPr>
                <w:sz w:val="28"/>
                <w:szCs w:val="28"/>
              </w:rPr>
              <w:t>Об утверждении Положения о комиссии по установлению стажа муниципальной службы при администрации Ейскоукрепленского сельского поселения Щербиновского района</w:t>
            </w:r>
            <w:r w:rsidRPr="00882DDA">
              <w:rPr>
                <w:sz w:val="28"/>
                <w:szCs w:val="28"/>
              </w:rPr>
              <w:t>»</w:t>
            </w:r>
          </w:p>
          <w:p w:rsidR="00BD3D9C" w:rsidRPr="00BD3D9C" w:rsidRDefault="00BD3D9C" w:rsidP="00BD3D9C">
            <w:pPr>
              <w:jc w:val="both"/>
              <w:rPr>
                <w:sz w:val="16"/>
                <w:szCs w:val="16"/>
              </w:rPr>
            </w:pPr>
          </w:p>
        </w:tc>
        <w:tc>
          <w:tcPr>
            <w:tcW w:w="1522" w:type="dxa"/>
          </w:tcPr>
          <w:p w:rsidR="00BD3D9C" w:rsidRPr="00C573ED" w:rsidRDefault="00BD3D9C" w:rsidP="00A72EA4">
            <w:pPr>
              <w:jc w:val="both"/>
              <w:rPr>
                <w:sz w:val="28"/>
                <w:szCs w:val="28"/>
              </w:rPr>
            </w:pPr>
            <w:r w:rsidRPr="00C573ED">
              <w:rPr>
                <w:sz w:val="28"/>
                <w:szCs w:val="28"/>
              </w:rPr>
              <w:t xml:space="preserve">стр. </w:t>
            </w:r>
            <w:r w:rsidR="00882DDA">
              <w:rPr>
                <w:sz w:val="28"/>
                <w:szCs w:val="28"/>
              </w:rPr>
              <w:t>46</w:t>
            </w:r>
          </w:p>
        </w:tc>
      </w:tr>
    </w:tbl>
    <w:p w:rsidR="00003CF8" w:rsidRDefault="00003CF8" w:rsidP="00A36A96">
      <w:pPr>
        <w:rPr>
          <w:sz w:val="28"/>
          <w:szCs w:val="28"/>
        </w:rPr>
      </w:pPr>
    </w:p>
    <w:p w:rsidR="00111B23" w:rsidRDefault="00111B23" w:rsidP="00A36A96">
      <w:pPr>
        <w:rPr>
          <w:sz w:val="28"/>
          <w:szCs w:val="28"/>
        </w:rPr>
      </w:pPr>
    </w:p>
    <w:p w:rsidR="00111B23" w:rsidRDefault="00111B23" w:rsidP="00A36A96">
      <w:pPr>
        <w:rPr>
          <w:sz w:val="28"/>
          <w:szCs w:val="28"/>
        </w:rPr>
      </w:pPr>
    </w:p>
    <w:p w:rsidR="00111B23" w:rsidRDefault="00111B23" w:rsidP="00A36A96">
      <w:pPr>
        <w:rPr>
          <w:sz w:val="28"/>
          <w:szCs w:val="28"/>
        </w:rPr>
      </w:pPr>
    </w:p>
    <w:p w:rsidR="00111B23" w:rsidRDefault="00111B23" w:rsidP="00A36A96">
      <w:pPr>
        <w:rPr>
          <w:sz w:val="28"/>
          <w:szCs w:val="28"/>
        </w:rPr>
      </w:pPr>
    </w:p>
    <w:p w:rsidR="00111B23" w:rsidRDefault="00111B23" w:rsidP="00A36A96">
      <w:pPr>
        <w:rPr>
          <w:sz w:val="28"/>
          <w:szCs w:val="28"/>
        </w:rPr>
      </w:pPr>
    </w:p>
    <w:p w:rsidR="00111B23" w:rsidRDefault="00111B23" w:rsidP="00A36A96">
      <w:pPr>
        <w:rPr>
          <w:sz w:val="28"/>
          <w:szCs w:val="28"/>
        </w:rPr>
      </w:pPr>
    </w:p>
    <w:p w:rsidR="00111B23" w:rsidRDefault="00111B23" w:rsidP="00A36A96">
      <w:pPr>
        <w:rPr>
          <w:sz w:val="28"/>
          <w:szCs w:val="28"/>
        </w:rPr>
      </w:pPr>
    </w:p>
    <w:p w:rsidR="00111B23" w:rsidRDefault="00111B23" w:rsidP="00A36A96">
      <w:pPr>
        <w:rPr>
          <w:sz w:val="28"/>
          <w:szCs w:val="28"/>
        </w:rPr>
      </w:pPr>
    </w:p>
    <w:p w:rsidR="00111B23" w:rsidRDefault="00111B23" w:rsidP="00A36A96">
      <w:pPr>
        <w:rPr>
          <w:sz w:val="28"/>
          <w:szCs w:val="28"/>
        </w:rPr>
      </w:pPr>
    </w:p>
    <w:p w:rsidR="003A09E1" w:rsidRDefault="003A09E1" w:rsidP="00A36A96">
      <w:pPr>
        <w:rPr>
          <w:sz w:val="28"/>
          <w:szCs w:val="28"/>
        </w:rPr>
      </w:pPr>
    </w:p>
    <w:p w:rsidR="003A09E1" w:rsidRDefault="003A09E1" w:rsidP="00A36A96">
      <w:pPr>
        <w:rPr>
          <w:sz w:val="28"/>
          <w:szCs w:val="28"/>
        </w:rPr>
      </w:pPr>
    </w:p>
    <w:p w:rsidR="003A09E1" w:rsidRDefault="003A09E1" w:rsidP="00A36A96">
      <w:pPr>
        <w:rPr>
          <w:sz w:val="28"/>
          <w:szCs w:val="28"/>
        </w:rPr>
      </w:pPr>
    </w:p>
    <w:p w:rsidR="003A09E1" w:rsidRDefault="003A09E1" w:rsidP="00A36A96">
      <w:pPr>
        <w:rPr>
          <w:sz w:val="28"/>
          <w:szCs w:val="28"/>
        </w:rPr>
      </w:pPr>
    </w:p>
    <w:p w:rsidR="003A09E1" w:rsidRDefault="003A09E1" w:rsidP="00A36A96">
      <w:pPr>
        <w:rPr>
          <w:sz w:val="28"/>
          <w:szCs w:val="28"/>
        </w:rPr>
      </w:pPr>
    </w:p>
    <w:tbl>
      <w:tblPr>
        <w:tblW w:w="9781" w:type="dxa"/>
        <w:tblLayout w:type="fixed"/>
        <w:tblCellMar>
          <w:left w:w="0" w:type="dxa"/>
          <w:right w:w="0" w:type="dxa"/>
        </w:tblCellMar>
        <w:tblLook w:val="0000" w:firstRow="0" w:lastRow="0" w:firstColumn="0" w:lastColumn="0" w:noHBand="0" w:noVBand="0"/>
      </w:tblPr>
      <w:tblGrid>
        <w:gridCol w:w="4819"/>
        <w:gridCol w:w="4962"/>
      </w:tblGrid>
      <w:tr w:rsidR="00111B23" w:rsidRPr="00111B23" w:rsidTr="00B22FC1">
        <w:trPr>
          <w:cantSplit/>
          <w:trHeight w:val="1418"/>
        </w:trPr>
        <w:tc>
          <w:tcPr>
            <w:tcW w:w="9781" w:type="dxa"/>
            <w:gridSpan w:val="2"/>
          </w:tcPr>
          <w:p w:rsidR="00111B23" w:rsidRPr="00111B23" w:rsidRDefault="00111B23" w:rsidP="00111B23">
            <w:pPr>
              <w:widowControl/>
              <w:tabs>
                <w:tab w:val="center" w:pos="4812"/>
                <w:tab w:val="left" w:pos="5773"/>
              </w:tabs>
              <w:suppressAutoHyphens w:val="0"/>
              <w:jc w:val="center"/>
              <w:rPr>
                <w:rFonts w:eastAsia="Times New Roman"/>
              </w:rPr>
            </w:pPr>
            <w:r>
              <w:rPr>
                <w:rFonts w:eastAsia="Times New Roman"/>
                <w:noProof/>
              </w:rPr>
              <w:lastRenderedPageBreak/>
              <w:drawing>
                <wp:inline distT="0" distB="0" distL="0" distR="0" wp14:anchorId="5CB32099" wp14:editId="5EF676EE">
                  <wp:extent cx="723900" cy="895350"/>
                  <wp:effectExtent l="0" t="0" r="0" b="0"/>
                  <wp:docPr id="2" name="Рисунок 2"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10" cstate="print">
                            <a:extLst>
                              <a:ext uri="{28A0092B-C50C-407E-A947-70E740481C1C}">
                                <a14:useLocalDpi xmlns:a14="http://schemas.microsoft.com/office/drawing/2010/main" val="0"/>
                              </a:ext>
                            </a:extLst>
                          </a:blip>
                          <a:srcRect l="20120" t="29503" r="25226" b="22363"/>
                          <a:stretch>
                            <a:fillRect/>
                          </a:stretch>
                        </pic:blipFill>
                        <pic:spPr bwMode="auto">
                          <a:xfrm>
                            <a:off x="0" y="0"/>
                            <a:ext cx="723900" cy="895350"/>
                          </a:xfrm>
                          <a:prstGeom prst="rect">
                            <a:avLst/>
                          </a:prstGeom>
                          <a:noFill/>
                          <a:ln>
                            <a:noFill/>
                          </a:ln>
                        </pic:spPr>
                      </pic:pic>
                    </a:graphicData>
                  </a:graphic>
                </wp:inline>
              </w:drawing>
            </w:r>
            <w:r w:rsidRPr="00111B23">
              <w:rPr>
                <w:rFonts w:eastAsia="Times New Roman"/>
              </w:rPr>
              <w:t xml:space="preserve">  </w:t>
            </w:r>
          </w:p>
        </w:tc>
      </w:tr>
      <w:tr w:rsidR="00111B23" w:rsidRPr="00111B23" w:rsidTr="00B22FC1">
        <w:trPr>
          <w:cantSplit/>
          <w:trHeight w:val="1844"/>
        </w:trPr>
        <w:tc>
          <w:tcPr>
            <w:tcW w:w="9781" w:type="dxa"/>
            <w:gridSpan w:val="2"/>
          </w:tcPr>
          <w:p w:rsidR="00111B23" w:rsidRPr="00111B23" w:rsidRDefault="00111B23" w:rsidP="00111B23">
            <w:pPr>
              <w:widowControl/>
              <w:suppressAutoHyphens w:val="0"/>
              <w:jc w:val="center"/>
              <w:rPr>
                <w:rFonts w:eastAsia="Times New Roman"/>
                <w:b/>
                <w:bCs/>
                <w:sz w:val="2"/>
              </w:rPr>
            </w:pPr>
          </w:p>
          <w:p w:rsidR="00111B23" w:rsidRPr="00111B23" w:rsidRDefault="00111B23" w:rsidP="00111B23">
            <w:pPr>
              <w:widowControl/>
              <w:suppressAutoHyphens w:val="0"/>
              <w:jc w:val="center"/>
              <w:rPr>
                <w:rFonts w:eastAsia="Times New Roman"/>
                <w:b/>
                <w:bCs/>
                <w:sz w:val="2"/>
              </w:rPr>
            </w:pPr>
          </w:p>
          <w:p w:rsidR="00111B23" w:rsidRPr="00111B23" w:rsidRDefault="00111B23" w:rsidP="00111B23">
            <w:pPr>
              <w:widowControl/>
              <w:suppressAutoHyphens w:val="0"/>
              <w:jc w:val="center"/>
              <w:rPr>
                <w:rFonts w:eastAsia="Times New Roman"/>
                <w:b/>
                <w:bCs/>
                <w:sz w:val="2"/>
              </w:rPr>
            </w:pPr>
          </w:p>
          <w:p w:rsidR="00111B23" w:rsidRPr="00111B23" w:rsidRDefault="00111B23" w:rsidP="00111B23">
            <w:pPr>
              <w:widowControl/>
              <w:suppressAutoHyphens w:val="0"/>
              <w:jc w:val="center"/>
              <w:rPr>
                <w:rFonts w:eastAsia="Times New Roman"/>
                <w:b/>
                <w:bCs/>
                <w:sz w:val="2"/>
              </w:rPr>
            </w:pP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СОВЕТ ЕЙСКОУКРЕПЛЕНСКОГО СЕЛЬСКОГО ПОСЕЛЕНИЯ</w:t>
            </w: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ЩЕРБИНОВСКОГО РАЙОНА ЧЕТВЕРТОГО СОЗЫВА</w:t>
            </w: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ШЕСТАЯ СЕССИЯ</w:t>
            </w:r>
          </w:p>
          <w:p w:rsidR="00111B23" w:rsidRPr="00111B23" w:rsidRDefault="00111B23" w:rsidP="00111B23">
            <w:pPr>
              <w:widowControl/>
              <w:suppressAutoHyphens w:val="0"/>
              <w:jc w:val="center"/>
              <w:rPr>
                <w:rFonts w:eastAsia="Times New Roman"/>
                <w:sz w:val="28"/>
              </w:rPr>
            </w:pPr>
          </w:p>
          <w:p w:rsidR="00111B23" w:rsidRPr="00111B23" w:rsidRDefault="00111B23" w:rsidP="00111B23">
            <w:pPr>
              <w:widowControl/>
              <w:suppressAutoHyphens w:val="0"/>
              <w:jc w:val="center"/>
              <w:rPr>
                <w:rFonts w:eastAsia="Times New Roman"/>
                <w:b/>
                <w:sz w:val="32"/>
                <w:szCs w:val="32"/>
              </w:rPr>
            </w:pPr>
            <w:r w:rsidRPr="00111B23">
              <w:rPr>
                <w:rFonts w:eastAsia="Times New Roman"/>
                <w:b/>
                <w:sz w:val="32"/>
                <w:szCs w:val="32"/>
              </w:rPr>
              <w:t>РЕШЕНИЕ</w:t>
            </w:r>
          </w:p>
        </w:tc>
      </w:tr>
      <w:tr w:rsidR="00111B23" w:rsidRPr="00111B23" w:rsidTr="00B22FC1">
        <w:trPr>
          <w:cantSplit/>
          <w:trHeight w:hRule="exact" w:val="340"/>
        </w:trPr>
        <w:tc>
          <w:tcPr>
            <w:tcW w:w="4819" w:type="dxa"/>
            <w:vAlign w:val="bottom"/>
          </w:tcPr>
          <w:p w:rsidR="00111B23" w:rsidRPr="00111B23" w:rsidRDefault="00111B23" w:rsidP="00111B23">
            <w:pPr>
              <w:widowControl/>
              <w:suppressAutoHyphens w:val="0"/>
              <w:rPr>
                <w:rFonts w:eastAsia="Times New Roman"/>
                <w:b/>
                <w:bCs/>
                <w:sz w:val="28"/>
              </w:rPr>
            </w:pPr>
            <w:r w:rsidRPr="00111B23">
              <w:rPr>
                <w:rFonts w:eastAsia="Times New Roman"/>
                <w:b/>
                <w:bCs/>
                <w:sz w:val="28"/>
              </w:rPr>
              <w:t>от 03.02.2020</w:t>
            </w:r>
          </w:p>
        </w:tc>
        <w:tc>
          <w:tcPr>
            <w:tcW w:w="4962" w:type="dxa"/>
            <w:vAlign w:val="bottom"/>
          </w:tcPr>
          <w:p w:rsidR="00111B23" w:rsidRPr="00111B23" w:rsidRDefault="00111B23" w:rsidP="00111B23">
            <w:pPr>
              <w:widowControl/>
              <w:suppressAutoHyphens w:val="0"/>
              <w:jc w:val="center"/>
              <w:rPr>
                <w:rFonts w:eastAsia="Times New Roman"/>
                <w:b/>
                <w:bCs/>
                <w:sz w:val="28"/>
              </w:rPr>
            </w:pPr>
            <w:r w:rsidRPr="00111B23">
              <w:rPr>
                <w:rFonts w:eastAsia="Times New Roman"/>
                <w:b/>
                <w:bCs/>
              </w:rPr>
              <w:t xml:space="preserve">                                    </w:t>
            </w:r>
            <w:r w:rsidRPr="00111B23">
              <w:rPr>
                <w:rFonts w:eastAsia="Times New Roman"/>
                <w:b/>
                <w:bCs/>
                <w:sz w:val="28"/>
              </w:rPr>
              <w:t>№ 1</w:t>
            </w:r>
          </w:p>
        </w:tc>
      </w:tr>
      <w:tr w:rsidR="00111B23" w:rsidRPr="00111B23" w:rsidTr="00B22FC1">
        <w:trPr>
          <w:cantSplit/>
          <w:trHeight w:val="284"/>
        </w:trPr>
        <w:tc>
          <w:tcPr>
            <w:tcW w:w="9781" w:type="dxa"/>
            <w:gridSpan w:val="2"/>
            <w:vAlign w:val="bottom"/>
          </w:tcPr>
          <w:p w:rsidR="00111B23" w:rsidRPr="00111B23" w:rsidRDefault="00111B23" w:rsidP="00111B23">
            <w:pPr>
              <w:widowControl/>
              <w:suppressAutoHyphens w:val="0"/>
              <w:jc w:val="center"/>
              <w:rPr>
                <w:rFonts w:eastAsia="Times New Roman"/>
              </w:rPr>
            </w:pPr>
            <w:r w:rsidRPr="00111B23">
              <w:rPr>
                <w:rFonts w:eastAsia="Times New Roman"/>
              </w:rPr>
              <w:t>село Ейское Укрепление</w:t>
            </w:r>
          </w:p>
        </w:tc>
      </w:tr>
      <w:tr w:rsidR="00111B23" w:rsidRPr="00111B23" w:rsidTr="00B22FC1">
        <w:trPr>
          <w:cantSplit/>
        </w:trPr>
        <w:tc>
          <w:tcPr>
            <w:tcW w:w="9781" w:type="dxa"/>
            <w:gridSpan w:val="2"/>
          </w:tcPr>
          <w:p w:rsidR="00111B23" w:rsidRPr="00111B23" w:rsidRDefault="00111B23" w:rsidP="00111B23">
            <w:pPr>
              <w:widowControl/>
              <w:suppressAutoHyphens w:val="0"/>
              <w:rPr>
                <w:rFonts w:eastAsia="Times New Roman"/>
                <w:sz w:val="28"/>
              </w:rPr>
            </w:pPr>
          </w:p>
        </w:tc>
      </w:tr>
    </w:tbl>
    <w:p w:rsidR="00111B23" w:rsidRPr="00111B23" w:rsidRDefault="00111B23" w:rsidP="00111B23">
      <w:pPr>
        <w:widowControl/>
        <w:suppressAutoHyphens w:val="0"/>
        <w:jc w:val="center"/>
        <w:rPr>
          <w:rFonts w:eastAsia="Times New Roman"/>
          <w:sz w:val="28"/>
          <w:szCs w:val="28"/>
          <w:lang w:val="x-none" w:eastAsia="x-none"/>
        </w:rPr>
      </w:pPr>
    </w:p>
    <w:p w:rsidR="00111B23" w:rsidRPr="00111B23" w:rsidRDefault="00111B23" w:rsidP="00111B23">
      <w:pPr>
        <w:widowControl/>
        <w:autoSpaceDE w:val="0"/>
        <w:ind w:left="567" w:right="556"/>
        <w:jc w:val="center"/>
        <w:rPr>
          <w:rFonts w:eastAsia="Times New Roman"/>
          <w:b/>
          <w:bCs/>
          <w:sz w:val="28"/>
          <w:szCs w:val="28"/>
          <w:lang w:eastAsia="ar-SA"/>
        </w:rPr>
      </w:pPr>
      <w:r w:rsidRPr="00111B23">
        <w:rPr>
          <w:rFonts w:eastAsia="Times New Roman"/>
          <w:b/>
          <w:bCs/>
          <w:sz w:val="28"/>
          <w:szCs w:val="28"/>
          <w:lang w:eastAsia="ar-SA"/>
        </w:rPr>
        <w:t xml:space="preserve">О внесении изменений в решение Совета </w:t>
      </w:r>
    </w:p>
    <w:p w:rsidR="00111B23" w:rsidRPr="00111B23" w:rsidRDefault="00111B23" w:rsidP="00111B23">
      <w:pPr>
        <w:widowControl/>
        <w:autoSpaceDE w:val="0"/>
        <w:ind w:left="567" w:right="556"/>
        <w:jc w:val="center"/>
        <w:rPr>
          <w:rFonts w:eastAsia="Times New Roman"/>
          <w:b/>
          <w:bCs/>
          <w:sz w:val="28"/>
          <w:szCs w:val="28"/>
          <w:lang w:eastAsia="ar-SA"/>
        </w:rPr>
      </w:pPr>
      <w:r w:rsidRPr="00111B23">
        <w:rPr>
          <w:rFonts w:eastAsia="Times New Roman"/>
          <w:b/>
          <w:bCs/>
          <w:sz w:val="28"/>
          <w:szCs w:val="28"/>
          <w:lang w:eastAsia="ar-SA"/>
        </w:rPr>
        <w:t xml:space="preserve">Ейскоукрепленского сельского поселения Щербиновского </w:t>
      </w:r>
    </w:p>
    <w:p w:rsidR="00111B23" w:rsidRPr="00111B23" w:rsidRDefault="00111B23" w:rsidP="00111B23">
      <w:pPr>
        <w:widowControl/>
        <w:autoSpaceDE w:val="0"/>
        <w:ind w:left="567" w:right="556"/>
        <w:jc w:val="center"/>
        <w:rPr>
          <w:rFonts w:eastAsia="Times New Roman"/>
          <w:b/>
          <w:bCs/>
          <w:sz w:val="28"/>
          <w:szCs w:val="28"/>
          <w:lang w:eastAsia="ar-SA"/>
        </w:rPr>
      </w:pPr>
      <w:r w:rsidRPr="00111B23">
        <w:rPr>
          <w:rFonts w:eastAsia="Times New Roman"/>
          <w:b/>
          <w:bCs/>
          <w:sz w:val="28"/>
          <w:szCs w:val="28"/>
          <w:lang w:eastAsia="ar-SA"/>
        </w:rPr>
        <w:t xml:space="preserve">района от 25 декабря 2019 года № 1 «О бюджете Ейскоукрепленского сельского поселения </w:t>
      </w:r>
    </w:p>
    <w:p w:rsidR="00111B23" w:rsidRPr="00111B23" w:rsidRDefault="00111B23" w:rsidP="00111B23">
      <w:pPr>
        <w:widowControl/>
        <w:autoSpaceDE w:val="0"/>
        <w:ind w:left="567" w:right="556"/>
        <w:jc w:val="center"/>
        <w:rPr>
          <w:rFonts w:eastAsia="Times New Roman"/>
          <w:b/>
          <w:bCs/>
          <w:sz w:val="28"/>
          <w:szCs w:val="28"/>
          <w:lang w:eastAsia="ar-SA"/>
        </w:rPr>
      </w:pPr>
      <w:r w:rsidRPr="00111B23">
        <w:rPr>
          <w:rFonts w:eastAsia="Times New Roman"/>
          <w:b/>
          <w:bCs/>
          <w:sz w:val="28"/>
          <w:szCs w:val="28"/>
          <w:lang w:eastAsia="ar-SA"/>
        </w:rPr>
        <w:t>Щербиновского района на 2020 год»</w:t>
      </w:r>
    </w:p>
    <w:p w:rsidR="00111B23" w:rsidRPr="00111B23" w:rsidRDefault="00111B23" w:rsidP="00111B23">
      <w:pPr>
        <w:widowControl/>
        <w:autoSpaceDE w:val="0"/>
        <w:ind w:left="567" w:right="556"/>
        <w:jc w:val="center"/>
        <w:rPr>
          <w:rFonts w:eastAsia="Times New Roman"/>
          <w:b/>
          <w:bCs/>
          <w:sz w:val="28"/>
          <w:szCs w:val="28"/>
          <w:lang w:eastAsia="ar-SA"/>
        </w:rPr>
      </w:pPr>
    </w:p>
    <w:p w:rsidR="00111B23" w:rsidRPr="00111B23" w:rsidRDefault="00111B23" w:rsidP="00111B23">
      <w:pPr>
        <w:widowControl/>
        <w:autoSpaceDE w:val="0"/>
        <w:ind w:left="567" w:right="556"/>
        <w:jc w:val="center"/>
        <w:rPr>
          <w:rFonts w:eastAsia="Times New Roman"/>
          <w:b/>
          <w:bCs/>
          <w:lang w:eastAsia="ar-SA"/>
        </w:rPr>
      </w:pPr>
    </w:p>
    <w:p w:rsidR="00111B23" w:rsidRPr="00111B23" w:rsidRDefault="00111B23" w:rsidP="00111B23">
      <w:pPr>
        <w:widowControl/>
        <w:autoSpaceDE w:val="0"/>
        <w:ind w:firstLine="720"/>
        <w:jc w:val="both"/>
        <w:rPr>
          <w:rFonts w:eastAsia="Times New Roman"/>
          <w:bCs/>
          <w:sz w:val="28"/>
          <w:szCs w:val="28"/>
          <w:lang w:eastAsia="ar-SA"/>
        </w:rPr>
      </w:pPr>
      <w:r w:rsidRPr="00111B23">
        <w:rPr>
          <w:rFonts w:eastAsia="Times New Roman"/>
          <w:bCs/>
          <w:sz w:val="28"/>
          <w:szCs w:val="28"/>
          <w:lang w:eastAsia="ar-SA"/>
        </w:rPr>
        <w:t>В соответствии с решением Совета Ейскоукрепленского сельского поселения Щербиновского района от 2 ноября 2012 года № 2 «Об утверждении Положения о бюджетном процессе в Ейскоукрепленском сельском поселении Щербиновского района» Совет Ейскоукрепленского сельского поселения Щербиновского района  р е ш и л:</w:t>
      </w:r>
    </w:p>
    <w:p w:rsidR="00111B23" w:rsidRPr="00111B23" w:rsidRDefault="00111B23" w:rsidP="00111B23">
      <w:pPr>
        <w:suppressAutoHyphens w:val="0"/>
        <w:autoSpaceDE w:val="0"/>
        <w:ind w:firstLine="851"/>
        <w:jc w:val="both"/>
        <w:rPr>
          <w:rFonts w:eastAsia="Times New Roman"/>
          <w:bCs/>
          <w:sz w:val="28"/>
          <w:szCs w:val="28"/>
          <w:lang w:eastAsia="ar-SA"/>
        </w:rPr>
      </w:pPr>
      <w:r w:rsidRPr="00111B23">
        <w:rPr>
          <w:rFonts w:eastAsia="Times New Roman"/>
          <w:bCs/>
          <w:sz w:val="28"/>
          <w:szCs w:val="28"/>
          <w:lang w:eastAsia="ar-SA"/>
        </w:rPr>
        <w:t>1. Внести в решение Совета Ейскоукрепленского сельского поселения Щербиновского района от 25 декабря 2019 года № 1 «О бюджете Ейскоукре</w:t>
      </w:r>
      <w:r w:rsidRPr="00111B23">
        <w:rPr>
          <w:rFonts w:eastAsia="Times New Roman"/>
          <w:bCs/>
          <w:sz w:val="28"/>
          <w:szCs w:val="28"/>
          <w:lang w:eastAsia="ar-SA"/>
        </w:rPr>
        <w:t>п</w:t>
      </w:r>
      <w:r w:rsidRPr="00111B23">
        <w:rPr>
          <w:rFonts w:eastAsia="Times New Roman"/>
          <w:bCs/>
          <w:sz w:val="28"/>
          <w:szCs w:val="28"/>
          <w:lang w:eastAsia="ar-SA"/>
        </w:rPr>
        <w:t>ленского сельского поселения Щербиновского района на 2020 год»</w:t>
      </w:r>
      <w:r w:rsidRPr="00111B23">
        <w:rPr>
          <w:rFonts w:eastAsia="Times New Roman" w:cs="Arial"/>
          <w:bCs/>
          <w:sz w:val="28"/>
          <w:szCs w:val="28"/>
          <w:lang w:eastAsia="ar-SA"/>
        </w:rPr>
        <w:t xml:space="preserve"> </w:t>
      </w:r>
      <w:r w:rsidRPr="00111B23">
        <w:rPr>
          <w:rFonts w:eastAsia="Times New Roman"/>
          <w:bCs/>
          <w:sz w:val="28"/>
          <w:szCs w:val="28"/>
          <w:lang w:eastAsia="ar-SA"/>
        </w:rPr>
        <w:t xml:space="preserve"> следующие изменения:</w:t>
      </w:r>
    </w:p>
    <w:p w:rsidR="00111B23" w:rsidRPr="00111B23" w:rsidRDefault="00111B23" w:rsidP="00111B23">
      <w:pPr>
        <w:widowControl/>
        <w:suppressAutoHyphens w:val="0"/>
        <w:ind w:firstLine="720"/>
        <w:jc w:val="both"/>
        <w:rPr>
          <w:rFonts w:eastAsia="Times New Roman"/>
          <w:sz w:val="28"/>
          <w:szCs w:val="28"/>
          <w:lang w:eastAsia="en-US"/>
        </w:rPr>
      </w:pPr>
      <w:r w:rsidRPr="00111B23">
        <w:rPr>
          <w:rFonts w:eastAsia="Times New Roman"/>
          <w:sz w:val="28"/>
          <w:szCs w:val="28"/>
          <w:lang w:eastAsia="en-US"/>
        </w:rPr>
        <w:t>1) статью 1 изложить в новой редакции:</w:t>
      </w:r>
      <w:r w:rsidRPr="00111B23">
        <w:rPr>
          <w:rFonts w:eastAsia="Times New Roman"/>
        </w:rPr>
        <w:t xml:space="preserve"> </w:t>
      </w:r>
    </w:p>
    <w:p w:rsidR="00111B23" w:rsidRPr="00111B23" w:rsidRDefault="00111B23" w:rsidP="00111B23">
      <w:pPr>
        <w:widowControl/>
        <w:suppressAutoHyphens w:val="0"/>
        <w:ind w:firstLine="839"/>
        <w:jc w:val="both"/>
        <w:rPr>
          <w:rFonts w:eastAsia="Times New Roman"/>
          <w:sz w:val="28"/>
          <w:szCs w:val="28"/>
          <w:lang w:val="x-none" w:eastAsia="x-none"/>
        </w:rPr>
      </w:pPr>
      <w:r w:rsidRPr="00111B23">
        <w:rPr>
          <w:rFonts w:eastAsia="Times New Roman"/>
          <w:sz w:val="28"/>
          <w:szCs w:val="28"/>
          <w:lang w:val="x-none" w:eastAsia="x-none"/>
        </w:rPr>
        <w:t>«1) общий объем доходов в сумме 26747832,90 рублей;</w:t>
      </w:r>
    </w:p>
    <w:p w:rsidR="00111B23" w:rsidRPr="00111B23" w:rsidRDefault="00111B23" w:rsidP="00111B23">
      <w:pPr>
        <w:widowControl/>
        <w:suppressAutoHyphens w:val="0"/>
        <w:ind w:firstLine="839"/>
        <w:jc w:val="both"/>
        <w:rPr>
          <w:rFonts w:eastAsia="Times New Roman"/>
          <w:sz w:val="28"/>
          <w:szCs w:val="28"/>
          <w:lang w:val="x-none" w:eastAsia="x-none"/>
        </w:rPr>
      </w:pPr>
      <w:r w:rsidRPr="00111B23">
        <w:rPr>
          <w:rFonts w:eastAsia="Times New Roman"/>
          <w:sz w:val="28"/>
          <w:szCs w:val="28"/>
          <w:lang w:val="x-none" w:eastAsia="x-none"/>
        </w:rPr>
        <w:t>2) общий объем расходов в сумме  27622874,33 рублей;</w:t>
      </w:r>
    </w:p>
    <w:p w:rsidR="00111B23" w:rsidRPr="00111B23" w:rsidRDefault="00111B23" w:rsidP="00111B23">
      <w:pPr>
        <w:widowControl/>
        <w:suppressAutoHyphens w:val="0"/>
        <w:ind w:firstLine="839"/>
        <w:jc w:val="both"/>
        <w:rPr>
          <w:rFonts w:eastAsia="Times New Roman"/>
          <w:sz w:val="28"/>
          <w:szCs w:val="28"/>
          <w:lang w:val="x-none" w:eastAsia="x-none"/>
        </w:rPr>
      </w:pPr>
      <w:r w:rsidRPr="00111B23">
        <w:rPr>
          <w:rFonts w:eastAsia="Times New Roman"/>
          <w:sz w:val="28"/>
          <w:szCs w:val="28"/>
          <w:lang w:val="x-none" w:eastAsia="x-none"/>
        </w:rPr>
        <w:t>3) верхний предел муниципального внутреннего долга Ейскоукрепленского сельского поселения Щербиновского района  на   1 января 2021 года в сумме 0,00 рублей, в том числе верхний предел долга по муниципальным гарантиям Ейскоукрепленского сельского поселения Щербиновского района в сумме 0,00 рублей;</w:t>
      </w:r>
    </w:p>
    <w:p w:rsidR="00111B23" w:rsidRPr="00111B23" w:rsidRDefault="00111B23" w:rsidP="00111B23">
      <w:pPr>
        <w:widowControl/>
        <w:suppressAutoHyphens w:val="0"/>
        <w:ind w:firstLine="709"/>
        <w:jc w:val="both"/>
        <w:rPr>
          <w:rFonts w:eastAsia="Times New Roman"/>
          <w:sz w:val="28"/>
          <w:szCs w:val="28"/>
          <w:lang w:val="x-none" w:eastAsia="x-none"/>
        </w:rPr>
      </w:pPr>
      <w:r w:rsidRPr="00111B23">
        <w:rPr>
          <w:rFonts w:eastAsia="Times New Roman"/>
          <w:sz w:val="28"/>
          <w:szCs w:val="28"/>
          <w:lang w:val="x-none" w:eastAsia="x-none"/>
        </w:rPr>
        <w:t>4) дефицит бюджета Ейскоукрепленского сельского поселения Щербиновского района в сумме 875041,43 рублей.»;</w:t>
      </w:r>
    </w:p>
    <w:p w:rsidR="00111B23" w:rsidRPr="00111B23" w:rsidRDefault="00111B23" w:rsidP="00111B23">
      <w:pPr>
        <w:widowControl/>
        <w:suppressAutoHyphens w:val="0"/>
        <w:ind w:firstLine="720"/>
        <w:jc w:val="both"/>
        <w:rPr>
          <w:rFonts w:eastAsia="Times New Roman"/>
          <w:b/>
          <w:sz w:val="28"/>
          <w:szCs w:val="28"/>
        </w:rPr>
      </w:pPr>
      <w:r w:rsidRPr="00111B23">
        <w:rPr>
          <w:rFonts w:eastAsia="Times New Roman"/>
          <w:sz w:val="28"/>
        </w:rPr>
        <w:t xml:space="preserve">2) </w:t>
      </w:r>
      <w:r w:rsidRPr="00111B23">
        <w:rPr>
          <w:rFonts w:eastAsia="Times New Roman"/>
          <w:sz w:val="28"/>
          <w:szCs w:val="28"/>
        </w:rPr>
        <w:t>в статье 8 слова «в сумме 1388300,00 рублей» заменить словами «в сумме 4229476,46 рублей»;</w:t>
      </w:r>
    </w:p>
    <w:p w:rsidR="00111B23" w:rsidRPr="00111B23" w:rsidRDefault="00111B23" w:rsidP="00111B23">
      <w:pPr>
        <w:widowControl/>
        <w:suppressAutoHyphens w:val="0"/>
        <w:ind w:firstLine="720"/>
        <w:jc w:val="both"/>
        <w:rPr>
          <w:rFonts w:eastAsia="Times New Roman"/>
          <w:sz w:val="28"/>
        </w:rPr>
      </w:pPr>
      <w:r w:rsidRPr="00111B23">
        <w:rPr>
          <w:rFonts w:eastAsia="Times New Roman"/>
          <w:sz w:val="28"/>
          <w:szCs w:val="28"/>
          <w:lang w:eastAsia="en-US"/>
        </w:rPr>
        <w:t xml:space="preserve">3) </w:t>
      </w:r>
      <w:r w:rsidRPr="00111B23">
        <w:rPr>
          <w:rFonts w:eastAsia="Times New Roman"/>
          <w:sz w:val="28"/>
        </w:rPr>
        <w:t>приложение № 2 изложить в новой редакции (приложение № 1);</w:t>
      </w:r>
    </w:p>
    <w:p w:rsidR="00111B23" w:rsidRPr="00111B23" w:rsidRDefault="00111B23" w:rsidP="00111B23">
      <w:pPr>
        <w:widowControl/>
        <w:suppressAutoHyphens w:val="0"/>
        <w:ind w:firstLine="720"/>
        <w:jc w:val="both"/>
        <w:rPr>
          <w:rFonts w:eastAsia="Times New Roman"/>
          <w:sz w:val="28"/>
        </w:rPr>
      </w:pPr>
      <w:r w:rsidRPr="00111B23">
        <w:rPr>
          <w:rFonts w:eastAsia="Times New Roman"/>
          <w:sz w:val="28"/>
          <w:szCs w:val="28"/>
          <w:lang w:eastAsia="en-US"/>
        </w:rPr>
        <w:t xml:space="preserve">4) </w:t>
      </w:r>
      <w:r w:rsidRPr="00111B23">
        <w:rPr>
          <w:rFonts w:eastAsia="Times New Roman"/>
          <w:sz w:val="28"/>
        </w:rPr>
        <w:t>приложение № 3 изложить в новой редакции (приложение № 2);</w:t>
      </w:r>
    </w:p>
    <w:p w:rsidR="00111B23" w:rsidRPr="00111B23" w:rsidRDefault="00111B23" w:rsidP="00111B23">
      <w:pPr>
        <w:widowControl/>
        <w:suppressAutoHyphens w:val="0"/>
        <w:ind w:firstLine="720"/>
        <w:jc w:val="both"/>
        <w:rPr>
          <w:rFonts w:eastAsia="Times New Roman"/>
          <w:sz w:val="28"/>
        </w:rPr>
      </w:pPr>
      <w:r w:rsidRPr="00111B23">
        <w:rPr>
          <w:rFonts w:eastAsia="Times New Roman"/>
          <w:sz w:val="28"/>
          <w:szCs w:val="28"/>
        </w:rPr>
        <w:t xml:space="preserve">4) </w:t>
      </w:r>
      <w:r w:rsidRPr="00111B23">
        <w:rPr>
          <w:rFonts w:eastAsia="Times New Roman"/>
          <w:sz w:val="28"/>
        </w:rPr>
        <w:t>приложение № 4 изложить в новой редакции (приложение № 3);</w:t>
      </w:r>
    </w:p>
    <w:p w:rsidR="00111B23" w:rsidRPr="00111B23" w:rsidRDefault="00111B23" w:rsidP="00111B23">
      <w:pPr>
        <w:widowControl/>
        <w:suppressAutoHyphens w:val="0"/>
        <w:ind w:firstLine="720"/>
        <w:jc w:val="both"/>
        <w:rPr>
          <w:rFonts w:eastAsia="Times New Roman"/>
          <w:sz w:val="28"/>
        </w:rPr>
      </w:pPr>
      <w:r w:rsidRPr="00111B23">
        <w:rPr>
          <w:rFonts w:eastAsia="Times New Roman"/>
          <w:sz w:val="28"/>
        </w:rPr>
        <w:t>5) приложение № 5 изложить в новой редакции (приложение № 4);</w:t>
      </w:r>
    </w:p>
    <w:p w:rsidR="00111B23" w:rsidRPr="00111B23" w:rsidRDefault="00111B23" w:rsidP="00111B23">
      <w:pPr>
        <w:widowControl/>
        <w:suppressAutoHyphens w:val="0"/>
        <w:ind w:firstLine="720"/>
        <w:jc w:val="both"/>
        <w:rPr>
          <w:rFonts w:eastAsia="Times New Roman"/>
          <w:sz w:val="28"/>
        </w:rPr>
      </w:pPr>
      <w:r w:rsidRPr="00111B23">
        <w:rPr>
          <w:rFonts w:eastAsia="Times New Roman"/>
          <w:sz w:val="28"/>
        </w:rPr>
        <w:lastRenderedPageBreak/>
        <w:t>6) приложение № 6 изложить в новой редакции (приложение № 5);</w:t>
      </w:r>
    </w:p>
    <w:p w:rsidR="00111B23" w:rsidRPr="00111B23" w:rsidRDefault="00111B23" w:rsidP="00111B23">
      <w:pPr>
        <w:widowControl/>
        <w:suppressAutoHyphens w:val="0"/>
        <w:ind w:firstLine="720"/>
        <w:jc w:val="both"/>
        <w:rPr>
          <w:rFonts w:eastAsia="Times New Roman"/>
          <w:sz w:val="28"/>
        </w:rPr>
      </w:pPr>
      <w:r w:rsidRPr="00111B23">
        <w:rPr>
          <w:rFonts w:eastAsia="Times New Roman"/>
          <w:sz w:val="28"/>
        </w:rPr>
        <w:t>7) приложение № 7 изложить в новой редакции (приложение № 6).</w:t>
      </w:r>
    </w:p>
    <w:p w:rsidR="00111B23" w:rsidRPr="00111B23" w:rsidRDefault="00111B23" w:rsidP="00111B23">
      <w:pPr>
        <w:widowControl/>
        <w:tabs>
          <w:tab w:val="left" w:pos="851"/>
          <w:tab w:val="left" w:pos="1410"/>
        </w:tabs>
        <w:suppressAutoHyphens w:val="0"/>
        <w:ind w:firstLine="720"/>
        <w:jc w:val="both"/>
        <w:rPr>
          <w:rFonts w:eastAsia="Times New Roman"/>
          <w:sz w:val="28"/>
          <w:szCs w:val="28"/>
        </w:rPr>
      </w:pPr>
      <w:r w:rsidRPr="00111B23">
        <w:rPr>
          <w:rFonts w:eastAsia="Times New Roman"/>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111B23" w:rsidRPr="00111B23" w:rsidRDefault="00111B23" w:rsidP="00111B23">
      <w:pPr>
        <w:widowControl/>
        <w:tabs>
          <w:tab w:val="left" w:pos="851"/>
          <w:tab w:val="left" w:pos="1410"/>
        </w:tabs>
        <w:suppressAutoHyphens w:val="0"/>
        <w:ind w:firstLine="720"/>
        <w:jc w:val="both"/>
        <w:rPr>
          <w:rFonts w:eastAsia="Times New Roman"/>
          <w:sz w:val="28"/>
          <w:szCs w:val="28"/>
        </w:rPr>
      </w:pPr>
      <w:r w:rsidRPr="00111B23">
        <w:rPr>
          <w:rFonts w:eastAsia="Times New Roman"/>
          <w:sz w:val="28"/>
          <w:szCs w:val="28"/>
        </w:rPr>
        <w:t>3. Официально опубликовать настоящее решение в периодическом п</w:t>
      </w:r>
      <w:r w:rsidRPr="00111B23">
        <w:rPr>
          <w:rFonts w:eastAsia="Times New Roman"/>
          <w:sz w:val="28"/>
          <w:szCs w:val="28"/>
        </w:rPr>
        <w:t>е</w:t>
      </w:r>
      <w:r w:rsidRPr="00111B23">
        <w:rPr>
          <w:rFonts w:eastAsia="Times New Roman"/>
          <w:sz w:val="28"/>
          <w:szCs w:val="28"/>
        </w:rPr>
        <w:t>чатном издании «Информационный бюллетень администрации Ейскоукрепле</w:t>
      </w:r>
      <w:r w:rsidRPr="00111B23">
        <w:rPr>
          <w:rFonts w:eastAsia="Times New Roman"/>
          <w:sz w:val="28"/>
          <w:szCs w:val="28"/>
        </w:rPr>
        <w:t>н</w:t>
      </w:r>
      <w:r w:rsidRPr="00111B23">
        <w:rPr>
          <w:rFonts w:eastAsia="Times New Roman"/>
          <w:sz w:val="28"/>
          <w:szCs w:val="28"/>
        </w:rPr>
        <w:t>ского сельского поселения Щербиновского района».</w:t>
      </w:r>
    </w:p>
    <w:p w:rsidR="00111B23" w:rsidRPr="00111B23" w:rsidRDefault="00111B23" w:rsidP="00111B23">
      <w:pPr>
        <w:tabs>
          <w:tab w:val="left" w:pos="851"/>
        </w:tabs>
        <w:suppressAutoHyphens w:val="0"/>
        <w:ind w:firstLine="720"/>
        <w:jc w:val="both"/>
        <w:rPr>
          <w:rFonts w:eastAsia="Times New Roman"/>
          <w:sz w:val="28"/>
          <w:szCs w:val="28"/>
        </w:rPr>
      </w:pPr>
      <w:r w:rsidRPr="00111B23">
        <w:rPr>
          <w:rFonts w:eastAsia="Times New Roman"/>
          <w:sz w:val="28"/>
          <w:szCs w:val="28"/>
        </w:rPr>
        <w:t>4. Контроль за выполнением настоящего решения возложить на главу Е</w:t>
      </w:r>
      <w:r w:rsidRPr="00111B23">
        <w:rPr>
          <w:rFonts w:eastAsia="Times New Roman"/>
          <w:sz w:val="28"/>
          <w:szCs w:val="28"/>
        </w:rPr>
        <w:t>й</w:t>
      </w:r>
      <w:r w:rsidRPr="00111B23">
        <w:rPr>
          <w:rFonts w:eastAsia="Times New Roman"/>
          <w:sz w:val="28"/>
          <w:szCs w:val="28"/>
        </w:rPr>
        <w:t>скоукрепленского сельского поселения Щербиновского района                      А.А. Колосова.</w:t>
      </w:r>
    </w:p>
    <w:p w:rsidR="00111B23" w:rsidRPr="00111B23" w:rsidRDefault="00111B23" w:rsidP="00111B23">
      <w:pPr>
        <w:widowControl/>
        <w:suppressAutoHyphens w:val="0"/>
        <w:ind w:firstLine="720"/>
        <w:jc w:val="both"/>
        <w:rPr>
          <w:rFonts w:eastAsia="Times New Roman"/>
          <w:sz w:val="28"/>
          <w:szCs w:val="28"/>
          <w:lang w:val="x-none" w:eastAsia="ar-SA"/>
        </w:rPr>
      </w:pPr>
      <w:r w:rsidRPr="00111B23">
        <w:rPr>
          <w:rFonts w:eastAsia="Times New Roman"/>
          <w:sz w:val="28"/>
          <w:szCs w:val="20"/>
          <w:lang w:eastAsia="ar-SA"/>
        </w:rPr>
        <w:t>5</w:t>
      </w:r>
      <w:r w:rsidRPr="00111B23">
        <w:rPr>
          <w:rFonts w:eastAsia="Times New Roman"/>
          <w:sz w:val="28"/>
          <w:szCs w:val="20"/>
          <w:lang w:val="x-none" w:eastAsia="ar-SA"/>
        </w:rPr>
        <w:t>. Настоящее решение вступает в силу на следующий день после его официального опубликования.</w:t>
      </w: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ind w:firstLine="851"/>
        <w:jc w:val="both"/>
        <w:rPr>
          <w:rFonts w:eastAsia="Times New Roman"/>
          <w:sz w:val="28"/>
          <w:szCs w:val="28"/>
        </w:rPr>
      </w:pP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jc w:val="both"/>
        <w:rPr>
          <w:rFonts w:eastAsia="Times New Roman"/>
          <w:sz w:val="28"/>
          <w:szCs w:val="28"/>
        </w:rPr>
      </w:pPr>
      <w:r w:rsidRPr="00111B23">
        <w:rPr>
          <w:rFonts w:eastAsia="Times New Roman"/>
          <w:sz w:val="28"/>
          <w:szCs w:val="28"/>
        </w:rPr>
        <w:t>Глава</w:t>
      </w:r>
    </w:p>
    <w:p w:rsidR="00111B23" w:rsidRPr="00111B23" w:rsidRDefault="00111B23" w:rsidP="00111B23">
      <w:pPr>
        <w:widowControl/>
        <w:suppressAutoHyphens w:val="0"/>
        <w:jc w:val="both"/>
        <w:rPr>
          <w:rFonts w:eastAsia="Times New Roman"/>
          <w:sz w:val="28"/>
          <w:szCs w:val="28"/>
        </w:rPr>
      </w:pPr>
      <w:r w:rsidRPr="00111B23">
        <w:rPr>
          <w:rFonts w:eastAsia="Times New Roman"/>
          <w:sz w:val="28"/>
          <w:szCs w:val="28"/>
        </w:rPr>
        <w:t xml:space="preserve">Ейскоукрепленского сельского поселения   </w:t>
      </w:r>
    </w:p>
    <w:p w:rsidR="00111B23" w:rsidRPr="00111B23" w:rsidRDefault="00111B23" w:rsidP="00111B23">
      <w:pPr>
        <w:widowControl/>
        <w:suppressAutoHyphens w:val="0"/>
        <w:jc w:val="both"/>
        <w:rPr>
          <w:rFonts w:eastAsia="Times New Roman"/>
          <w:sz w:val="28"/>
          <w:szCs w:val="28"/>
        </w:rPr>
      </w:pPr>
      <w:r w:rsidRPr="00111B23">
        <w:rPr>
          <w:rFonts w:eastAsia="Times New Roman"/>
          <w:sz w:val="28"/>
          <w:szCs w:val="28"/>
        </w:rPr>
        <w:t>Щербиновского района</w:t>
      </w:r>
      <w:r w:rsidRPr="00111B23">
        <w:rPr>
          <w:rFonts w:eastAsia="Times New Roman"/>
          <w:sz w:val="28"/>
          <w:szCs w:val="28"/>
        </w:rPr>
        <w:tab/>
      </w:r>
      <w:r w:rsidRPr="00111B23">
        <w:rPr>
          <w:rFonts w:eastAsia="Times New Roman"/>
          <w:sz w:val="28"/>
          <w:szCs w:val="28"/>
        </w:rPr>
        <w:tab/>
      </w:r>
      <w:r w:rsidRPr="00111B23">
        <w:rPr>
          <w:rFonts w:eastAsia="Times New Roman"/>
          <w:sz w:val="28"/>
          <w:szCs w:val="28"/>
        </w:rPr>
        <w:tab/>
      </w:r>
      <w:r w:rsidRPr="00111B23">
        <w:rPr>
          <w:rFonts w:eastAsia="Times New Roman"/>
          <w:sz w:val="28"/>
          <w:szCs w:val="28"/>
        </w:rPr>
        <w:tab/>
      </w:r>
      <w:r w:rsidRPr="00111B23">
        <w:rPr>
          <w:rFonts w:eastAsia="Times New Roman"/>
          <w:sz w:val="28"/>
          <w:szCs w:val="28"/>
        </w:rPr>
        <w:tab/>
        <w:t xml:space="preserve">                                 А.А. Колосов</w:t>
      </w: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ПРИЛОЖЕНИЕ № 1</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 xml:space="preserve">к решению Совета </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поселения Щербиновского района от 03.02.2020 г. № 1</w:t>
      </w:r>
    </w:p>
    <w:p w:rsidR="00111B23" w:rsidRPr="00111B23" w:rsidRDefault="00111B23" w:rsidP="00111B23">
      <w:pPr>
        <w:widowControl/>
        <w:suppressAutoHyphens w:val="0"/>
        <w:ind w:left="5220"/>
        <w:jc w:val="center"/>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«ПРИЛОЖЕНИЕ № 2</w:t>
      </w:r>
    </w:p>
    <w:p w:rsidR="00111B23" w:rsidRPr="00111B23" w:rsidRDefault="00111B23" w:rsidP="00111B23">
      <w:pPr>
        <w:widowControl/>
        <w:suppressAutoHyphens w:val="0"/>
        <w:ind w:left="5220"/>
        <w:jc w:val="center"/>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УТВЕРЖДЕНЫ</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решением Совета</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 xml:space="preserve">поселения Щербиновского района </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от 25.12.2019 г. № 1</w:t>
      </w:r>
    </w:p>
    <w:p w:rsidR="00111B23" w:rsidRPr="00111B23" w:rsidRDefault="00111B23" w:rsidP="00111B23">
      <w:pPr>
        <w:widowControl/>
        <w:suppressAutoHyphens w:val="0"/>
        <w:jc w:val="center"/>
        <w:rPr>
          <w:rFonts w:eastAsia="Times New Roman"/>
          <w:sz w:val="28"/>
          <w:szCs w:val="28"/>
        </w:rPr>
      </w:pPr>
    </w:p>
    <w:p w:rsidR="00111B23" w:rsidRPr="00111B23" w:rsidRDefault="00111B23" w:rsidP="00111B23">
      <w:pPr>
        <w:widowControl/>
        <w:suppressAutoHyphens w:val="0"/>
        <w:jc w:val="center"/>
        <w:rPr>
          <w:rFonts w:eastAsia="Times New Roman"/>
          <w:sz w:val="28"/>
          <w:szCs w:val="28"/>
        </w:rPr>
      </w:pPr>
    </w:p>
    <w:p w:rsidR="00111B23" w:rsidRPr="00111B23" w:rsidRDefault="00111B23" w:rsidP="00111B23">
      <w:pPr>
        <w:widowControl/>
        <w:suppressAutoHyphens w:val="0"/>
        <w:ind w:left="540" w:right="638"/>
        <w:jc w:val="center"/>
        <w:rPr>
          <w:rFonts w:eastAsia="Times New Roman"/>
          <w:b/>
          <w:sz w:val="28"/>
          <w:szCs w:val="28"/>
        </w:rPr>
      </w:pPr>
      <w:r w:rsidRPr="00111B23">
        <w:rPr>
          <w:rFonts w:eastAsia="Times New Roman"/>
          <w:b/>
          <w:sz w:val="28"/>
          <w:szCs w:val="28"/>
        </w:rPr>
        <w:t>Объем поступлений доходов в бюджет Ейскоукрепленского сел</w:t>
      </w:r>
      <w:r w:rsidRPr="00111B23">
        <w:rPr>
          <w:rFonts w:eastAsia="Times New Roman"/>
          <w:b/>
          <w:sz w:val="28"/>
          <w:szCs w:val="28"/>
        </w:rPr>
        <w:t>ь</w:t>
      </w:r>
      <w:r w:rsidRPr="00111B23">
        <w:rPr>
          <w:rFonts w:eastAsia="Times New Roman"/>
          <w:b/>
          <w:sz w:val="28"/>
          <w:szCs w:val="28"/>
        </w:rPr>
        <w:t>ского поселения Щербиновского района по кодам видов (подв</w:t>
      </w:r>
      <w:r w:rsidRPr="00111B23">
        <w:rPr>
          <w:rFonts w:eastAsia="Times New Roman"/>
          <w:b/>
          <w:sz w:val="28"/>
          <w:szCs w:val="28"/>
        </w:rPr>
        <w:t>и</w:t>
      </w:r>
      <w:r w:rsidRPr="00111B23">
        <w:rPr>
          <w:rFonts w:eastAsia="Times New Roman"/>
          <w:b/>
          <w:sz w:val="28"/>
          <w:szCs w:val="28"/>
        </w:rPr>
        <w:t>дов) доходов  на 2020</w:t>
      </w:r>
      <w:r w:rsidRPr="00111B23">
        <w:rPr>
          <w:rFonts w:eastAsia="Times New Roman"/>
          <w:b/>
        </w:rPr>
        <w:t xml:space="preserve"> </w:t>
      </w:r>
      <w:r w:rsidRPr="00111B23">
        <w:rPr>
          <w:rFonts w:eastAsia="Times New Roman"/>
          <w:b/>
          <w:sz w:val="28"/>
          <w:szCs w:val="28"/>
        </w:rPr>
        <w:t>год</w:t>
      </w:r>
    </w:p>
    <w:p w:rsidR="00111B23" w:rsidRPr="00111B23" w:rsidRDefault="00111B23" w:rsidP="00111B23">
      <w:pPr>
        <w:widowControl/>
        <w:suppressAutoHyphens w:val="0"/>
        <w:jc w:val="right"/>
        <w:rPr>
          <w:rFonts w:eastAsia="Times New Roman"/>
          <w:sz w:val="28"/>
          <w:szCs w:val="28"/>
        </w:rPr>
      </w:pPr>
    </w:p>
    <w:p w:rsidR="00111B23" w:rsidRPr="00111B23" w:rsidRDefault="00111B23" w:rsidP="00111B23">
      <w:pPr>
        <w:widowControl/>
        <w:suppressAutoHyphens w:val="0"/>
        <w:jc w:val="right"/>
        <w:rPr>
          <w:rFonts w:eastAsia="Times New Roman"/>
          <w:sz w:val="28"/>
          <w:szCs w:val="28"/>
        </w:rPr>
      </w:pPr>
    </w:p>
    <w:tbl>
      <w:tblPr>
        <w:tblW w:w="9648" w:type="dxa"/>
        <w:tblLook w:val="01E0" w:firstRow="1" w:lastRow="1" w:firstColumn="1" w:lastColumn="1" w:noHBand="0" w:noVBand="0"/>
      </w:tblPr>
      <w:tblGrid>
        <w:gridCol w:w="2988"/>
        <w:gridCol w:w="5122"/>
        <w:gridCol w:w="12"/>
        <w:gridCol w:w="1526"/>
      </w:tblGrid>
      <w:tr w:rsidR="00111B23" w:rsidRPr="00111B23" w:rsidTr="00B22FC1">
        <w:trPr>
          <w:trHeight w:val="631"/>
          <w:tblHeader/>
        </w:trPr>
        <w:tc>
          <w:tcPr>
            <w:tcW w:w="2988"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rPr>
                <w:rFonts w:eastAsia="Times New Roman"/>
              </w:rPr>
            </w:pPr>
            <w:r w:rsidRPr="00111B23">
              <w:rPr>
                <w:rFonts w:eastAsia="Times New Roman"/>
              </w:rPr>
              <w:t>Код доходов</w:t>
            </w:r>
          </w:p>
        </w:tc>
        <w:tc>
          <w:tcPr>
            <w:tcW w:w="5122"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rPr>
                <w:rFonts w:eastAsia="Times New Roman"/>
              </w:rPr>
            </w:pPr>
            <w:r w:rsidRPr="00111B23">
              <w:rPr>
                <w:rFonts w:eastAsia="Times New Roman"/>
              </w:rPr>
              <w:t>Наименование кодов доходов</w:t>
            </w:r>
          </w:p>
        </w:tc>
        <w:tc>
          <w:tcPr>
            <w:tcW w:w="1538" w:type="dxa"/>
            <w:gridSpan w:val="2"/>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jc w:val="center"/>
              <w:rPr>
                <w:rFonts w:eastAsia="Times New Roman"/>
              </w:rPr>
            </w:pPr>
            <w:r w:rsidRPr="00111B23">
              <w:rPr>
                <w:rFonts w:eastAsia="Times New Roman"/>
              </w:rPr>
              <w:t>Сумма, ру</w:t>
            </w:r>
            <w:r w:rsidRPr="00111B23">
              <w:rPr>
                <w:rFonts w:eastAsia="Times New Roman"/>
              </w:rPr>
              <w:t>б</w:t>
            </w:r>
            <w:r w:rsidRPr="00111B23">
              <w:rPr>
                <w:rFonts w:eastAsia="Times New Roman"/>
              </w:rPr>
              <w:t>лей</w:t>
            </w:r>
          </w:p>
        </w:tc>
      </w:tr>
      <w:tr w:rsidR="00111B23" w:rsidRPr="00111B23" w:rsidTr="00B22FC1">
        <w:trPr>
          <w:cantSplit/>
          <w:trHeight w:val="225"/>
        </w:trPr>
        <w:tc>
          <w:tcPr>
            <w:tcW w:w="2988" w:type="dxa"/>
            <w:tcBorders>
              <w:top w:val="single" w:sz="4" w:space="0" w:color="auto"/>
            </w:tcBorders>
          </w:tcPr>
          <w:p w:rsidR="00111B23" w:rsidRPr="00111B23" w:rsidRDefault="00111B23" w:rsidP="00111B23">
            <w:pPr>
              <w:widowControl/>
              <w:suppressAutoHyphens w:val="0"/>
              <w:rPr>
                <w:rFonts w:eastAsia="Times New Roman"/>
                <w:b/>
              </w:rPr>
            </w:pPr>
            <w:r w:rsidRPr="00111B23">
              <w:rPr>
                <w:rFonts w:eastAsia="Times New Roman"/>
                <w:b/>
              </w:rPr>
              <w:t>1 00 00000 00 0000 000</w:t>
            </w:r>
          </w:p>
        </w:tc>
        <w:tc>
          <w:tcPr>
            <w:tcW w:w="5122" w:type="dxa"/>
            <w:tcBorders>
              <w:top w:val="single" w:sz="4" w:space="0" w:color="auto"/>
            </w:tcBorders>
          </w:tcPr>
          <w:p w:rsidR="00111B23" w:rsidRPr="00111B23" w:rsidRDefault="00111B23" w:rsidP="00111B23">
            <w:pPr>
              <w:widowControl/>
              <w:suppressAutoHyphens w:val="0"/>
              <w:rPr>
                <w:rFonts w:eastAsia="Times New Roman"/>
                <w:b/>
              </w:rPr>
            </w:pPr>
            <w:r w:rsidRPr="00111B23">
              <w:rPr>
                <w:rFonts w:eastAsia="Times New Roman"/>
                <w:b/>
              </w:rPr>
              <w:t>Налоговые и неналоговые доходы</w:t>
            </w:r>
          </w:p>
        </w:tc>
        <w:tc>
          <w:tcPr>
            <w:tcW w:w="1538" w:type="dxa"/>
            <w:gridSpan w:val="2"/>
            <w:tcBorders>
              <w:top w:val="single" w:sz="4" w:space="0" w:color="auto"/>
            </w:tcBorders>
          </w:tcPr>
          <w:p w:rsidR="00111B23" w:rsidRPr="00111B23" w:rsidRDefault="00111B23" w:rsidP="00111B23">
            <w:pPr>
              <w:widowControl/>
              <w:suppressAutoHyphens w:val="0"/>
              <w:jc w:val="right"/>
              <w:rPr>
                <w:rFonts w:eastAsia="Times New Roman"/>
                <w:b/>
              </w:rPr>
            </w:pPr>
            <w:r w:rsidRPr="00111B23">
              <w:rPr>
                <w:rFonts w:eastAsia="Times New Roman"/>
                <w:b/>
              </w:rPr>
              <w:t>9021484,00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rPr>
                <w:rFonts w:eastAsia="Times New Roman"/>
              </w:rPr>
            </w:pPr>
          </w:p>
        </w:tc>
        <w:tc>
          <w:tcPr>
            <w:tcW w:w="1538" w:type="dxa"/>
            <w:gridSpan w:val="2"/>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lastRenderedPageBreak/>
              <w:t>1 01 02000 01 0000 110</w:t>
            </w:r>
          </w:p>
        </w:tc>
        <w:tc>
          <w:tcPr>
            <w:tcW w:w="5122" w:type="dxa"/>
          </w:tcPr>
          <w:p w:rsidR="00111B23" w:rsidRPr="00111B23" w:rsidRDefault="00111B23" w:rsidP="00111B23">
            <w:pPr>
              <w:widowControl/>
              <w:suppressAutoHyphens w:val="0"/>
              <w:rPr>
                <w:rFonts w:eastAsia="Times New Roman"/>
                <w:vertAlign w:val="superscript"/>
              </w:rPr>
            </w:pPr>
            <w:r w:rsidRPr="00111B23">
              <w:rPr>
                <w:rFonts w:eastAsia="Times New Roman"/>
              </w:rPr>
              <w:t>Налог на доходы физических лиц</w:t>
            </w:r>
            <w:r w:rsidRPr="00111B23">
              <w:rPr>
                <w:rFonts w:eastAsia="Times New Roman"/>
                <w:vertAlign w:val="superscript"/>
              </w:rPr>
              <w:t>*</w:t>
            </w:r>
          </w:p>
          <w:p w:rsidR="00111B23" w:rsidRPr="00111B23" w:rsidRDefault="00111B23" w:rsidP="00111B23">
            <w:pPr>
              <w:widowControl/>
              <w:suppressAutoHyphens w:val="0"/>
              <w:rPr>
                <w:rFonts w:eastAsia="Times New Roman"/>
                <w:vertAlign w:val="superscript"/>
              </w:rPr>
            </w:pP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3075000,00</w:t>
            </w:r>
          </w:p>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1 03 02230 01 0000 110</w:t>
            </w:r>
          </w:p>
          <w:p w:rsidR="00111B23" w:rsidRPr="00111B23" w:rsidRDefault="00111B23" w:rsidP="00111B23">
            <w:pPr>
              <w:widowControl/>
              <w:suppressAutoHyphens w:val="0"/>
              <w:jc w:val="both"/>
              <w:rPr>
                <w:rFonts w:eastAsia="Times New Roman"/>
              </w:rPr>
            </w:pPr>
          </w:p>
        </w:tc>
        <w:tc>
          <w:tcPr>
            <w:tcW w:w="5122" w:type="dxa"/>
          </w:tcPr>
          <w:p w:rsidR="00111B23" w:rsidRPr="00111B23" w:rsidRDefault="00111B23" w:rsidP="00111B23">
            <w:pPr>
              <w:widowControl/>
              <w:suppressAutoHyphens w:val="0"/>
              <w:autoSpaceDE w:val="0"/>
              <w:autoSpaceDN w:val="0"/>
              <w:adjustRightInd w:val="0"/>
              <w:jc w:val="both"/>
              <w:rPr>
                <w:rFonts w:eastAsia="Times New Roman"/>
              </w:rPr>
            </w:pPr>
            <w:r w:rsidRPr="00111B23">
              <w:rPr>
                <w:rFonts w:eastAsia="Times New Roman"/>
              </w:rPr>
              <w:t>Доходы от уплаты акцизов на дизельное то</w:t>
            </w:r>
            <w:r w:rsidRPr="00111B23">
              <w:rPr>
                <w:rFonts w:eastAsia="Times New Roman"/>
              </w:rPr>
              <w:t>п</w:t>
            </w:r>
            <w:r w:rsidRPr="00111B23">
              <w:rPr>
                <w:rFonts w:eastAsia="Times New Roman"/>
              </w:rPr>
              <w:t>ливо, зачисляемые в консолидированные бю</w:t>
            </w:r>
            <w:r w:rsidRPr="00111B23">
              <w:rPr>
                <w:rFonts w:eastAsia="Times New Roman"/>
              </w:rPr>
              <w:t>д</w:t>
            </w:r>
            <w:r w:rsidRPr="00111B23">
              <w:rPr>
                <w:rFonts w:eastAsia="Times New Roman"/>
              </w:rPr>
              <w:t>жеты субъектов Российской Федерации*</w:t>
            </w:r>
          </w:p>
          <w:p w:rsidR="00111B23" w:rsidRPr="00111B23" w:rsidRDefault="00111B23" w:rsidP="00111B23">
            <w:pPr>
              <w:widowControl/>
              <w:suppressAutoHyphens w:val="0"/>
              <w:jc w:val="both"/>
              <w:rPr>
                <w:rFonts w:eastAsia="Times New Roman"/>
                <w:vertAlign w:val="superscript"/>
              </w:rPr>
            </w:pP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550000,00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1 03 02240 01 0000 110</w:t>
            </w:r>
          </w:p>
        </w:tc>
        <w:tc>
          <w:tcPr>
            <w:tcW w:w="5122" w:type="dxa"/>
          </w:tcPr>
          <w:p w:rsidR="00111B23" w:rsidRPr="00111B23" w:rsidRDefault="00111B23" w:rsidP="00111B23">
            <w:pPr>
              <w:widowControl/>
              <w:suppressAutoHyphens w:val="0"/>
              <w:autoSpaceDE w:val="0"/>
              <w:autoSpaceDN w:val="0"/>
              <w:adjustRightInd w:val="0"/>
              <w:jc w:val="both"/>
              <w:rPr>
                <w:rFonts w:eastAsia="Times New Roman"/>
              </w:rPr>
            </w:pPr>
            <w:r w:rsidRPr="00111B23">
              <w:rPr>
                <w:rFonts w:eastAsia="Times New Roman"/>
              </w:rPr>
              <w:t>Доходы от уплаты акцизов на моторные масла для дизельных и (или) карбюраторных (и</w:t>
            </w:r>
            <w:r w:rsidRPr="00111B23">
              <w:rPr>
                <w:rFonts w:eastAsia="Times New Roman"/>
              </w:rPr>
              <w:t>н</w:t>
            </w:r>
            <w:r w:rsidRPr="00111B23">
              <w:rPr>
                <w:rFonts w:eastAsia="Times New Roman"/>
              </w:rPr>
              <w:t>жекторных) двигателей, зачисляемые в конс</w:t>
            </w:r>
            <w:r w:rsidRPr="00111B23">
              <w:rPr>
                <w:rFonts w:eastAsia="Times New Roman"/>
              </w:rPr>
              <w:t>о</w:t>
            </w:r>
            <w:r w:rsidRPr="00111B23">
              <w:rPr>
                <w:rFonts w:eastAsia="Times New Roman"/>
              </w:rPr>
              <w:t>лидированные бюджеты субъектов Российской Федерации*</w:t>
            </w:r>
          </w:p>
          <w:p w:rsidR="00111B23" w:rsidRPr="00111B23" w:rsidRDefault="00111B23" w:rsidP="00111B23">
            <w:pPr>
              <w:widowControl/>
              <w:suppressAutoHyphens w:val="0"/>
              <w:jc w:val="both"/>
              <w:rPr>
                <w:rFonts w:eastAsia="Times New Roman"/>
              </w:rPr>
            </w:pP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5300,00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1 03 02250 01 0000 110</w:t>
            </w:r>
          </w:p>
        </w:tc>
        <w:tc>
          <w:tcPr>
            <w:tcW w:w="5122" w:type="dxa"/>
          </w:tcPr>
          <w:p w:rsidR="00111B23" w:rsidRPr="00111B23" w:rsidRDefault="00111B23" w:rsidP="00111B23">
            <w:pPr>
              <w:widowControl/>
              <w:suppressAutoHyphens w:val="0"/>
              <w:autoSpaceDE w:val="0"/>
              <w:autoSpaceDN w:val="0"/>
              <w:adjustRightInd w:val="0"/>
              <w:jc w:val="both"/>
              <w:rPr>
                <w:rFonts w:eastAsia="Times New Roman"/>
              </w:rPr>
            </w:pPr>
            <w:r w:rsidRPr="00111B23">
              <w:rPr>
                <w:rFonts w:eastAsia="Times New Roman"/>
              </w:rPr>
              <w:t>Доходы от уплаты акцизов на автомобильный бензин, производимый на территории Росси</w:t>
            </w:r>
            <w:r w:rsidRPr="00111B23">
              <w:rPr>
                <w:rFonts w:eastAsia="Times New Roman"/>
              </w:rPr>
              <w:t>й</w:t>
            </w:r>
            <w:r w:rsidRPr="00111B23">
              <w:rPr>
                <w:rFonts w:eastAsia="Times New Roman"/>
              </w:rPr>
              <w:t>ской Федерации, зачисляемые в консолидир</w:t>
            </w:r>
            <w:r w:rsidRPr="00111B23">
              <w:rPr>
                <w:rFonts w:eastAsia="Times New Roman"/>
              </w:rPr>
              <w:t>о</w:t>
            </w:r>
            <w:r w:rsidRPr="00111B23">
              <w:rPr>
                <w:rFonts w:eastAsia="Times New Roman"/>
              </w:rPr>
              <w:t>ванные бюджеты субъектов Российской Фед</w:t>
            </w:r>
            <w:r w:rsidRPr="00111B23">
              <w:rPr>
                <w:rFonts w:eastAsia="Times New Roman"/>
              </w:rPr>
              <w:t>е</w:t>
            </w:r>
            <w:r w:rsidRPr="00111B23">
              <w:rPr>
                <w:rFonts w:eastAsia="Times New Roman"/>
              </w:rPr>
              <w:t>рации*</w:t>
            </w:r>
          </w:p>
          <w:p w:rsidR="00111B23" w:rsidRPr="00111B23" w:rsidRDefault="00111B23" w:rsidP="00111B23">
            <w:pPr>
              <w:widowControl/>
              <w:suppressAutoHyphens w:val="0"/>
              <w:jc w:val="both"/>
              <w:rPr>
                <w:rFonts w:eastAsia="Times New Roman"/>
              </w:rPr>
            </w:pP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833000,00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1 05 03000 01 0000 110</w:t>
            </w:r>
          </w:p>
        </w:tc>
        <w:tc>
          <w:tcPr>
            <w:tcW w:w="5122" w:type="dxa"/>
          </w:tcPr>
          <w:p w:rsidR="00111B23" w:rsidRPr="00111B23" w:rsidRDefault="00111B23" w:rsidP="00111B23">
            <w:pPr>
              <w:widowControl/>
              <w:suppressAutoHyphens w:val="0"/>
              <w:rPr>
                <w:rFonts w:eastAsia="Times New Roman"/>
              </w:rPr>
            </w:pPr>
            <w:r w:rsidRPr="00111B23">
              <w:rPr>
                <w:rFonts w:eastAsia="Times New Roman"/>
              </w:rPr>
              <w:t>Единый сельскохозяйственный налог*</w:t>
            </w:r>
          </w:p>
          <w:p w:rsidR="00111B23" w:rsidRPr="00111B23" w:rsidRDefault="00111B23" w:rsidP="00111B23">
            <w:pPr>
              <w:widowControl/>
              <w:suppressAutoHyphens w:val="0"/>
              <w:rPr>
                <w:rFonts w:eastAsia="Times New Roman"/>
              </w:rPr>
            </w:pP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380000,00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1 06 01030 10 0000 110</w:t>
            </w:r>
          </w:p>
        </w:tc>
        <w:tc>
          <w:tcPr>
            <w:tcW w:w="5122" w:type="dxa"/>
          </w:tcPr>
          <w:p w:rsidR="00111B23" w:rsidRPr="00111B23" w:rsidRDefault="00111B23" w:rsidP="00111B23">
            <w:pPr>
              <w:widowControl/>
              <w:suppressAutoHyphens w:val="0"/>
              <w:rPr>
                <w:rFonts w:eastAsia="Times New Roman"/>
              </w:rPr>
            </w:pPr>
            <w:r w:rsidRPr="00111B23">
              <w:rPr>
                <w:rFonts w:eastAsia="Times New Roman"/>
              </w:rPr>
              <w:t>Налог на имущество физических лиц</w:t>
            </w:r>
          </w:p>
          <w:p w:rsidR="00111B23" w:rsidRPr="00111B23" w:rsidRDefault="00111B23" w:rsidP="00111B23">
            <w:pPr>
              <w:widowControl/>
              <w:suppressAutoHyphens w:val="0"/>
              <w:rPr>
                <w:rFonts w:eastAsia="Times New Roman"/>
              </w:rPr>
            </w:pP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415000,00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1 06 06000 10 0000 110</w:t>
            </w:r>
          </w:p>
        </w:tc>
        <w:tc>
          <w:tcPr>
            <w:tcW w:w="5122" w:type="dxa"/>
          </w:tcPr>
          <w:p w:rsidR="00111B23" w:rsidRPr="00111B23" w:rsidRDefault="00111B23" w:rsidP="00111B23">
            <w:pPr>
              <w:widowControl/>
              <w:suppressAutoHyphens w:val="0"/>
              <w:rPr>
                <w:rFonts w:eastAsia="Times New Roman"/>
              </w:rPr>
            </w:pPr>
            <w:r w:rsidRPr="00111B23">
              <w:rPr>
                <w:rFonts w:eastAsia="Times New Roman"/>
              </w:rPr>
              <w:t>Земельный налог*</w:t>
            </w:r>
          </w:p>
          <w:p w:rsidR="00111B23" w:rsidRPr="00111B23" w:rsidRDefault="00111B23" w:rsidP="00111B23">
            <w:pPr>
              <w:widowControl/>
              <w:suppressAutoHyphens w:val="0"/>
              <w:rPr>
                <w:rFonts w:eastAsia="Times New Roman"/>
              </w:rPr>
            </w:pP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3760000,00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b/>
              </w:rPr>
            </w:pPr>
          </w:p>
        </w:tc>
        <w:tc>
          <w:tcPr>
            <w:tcW w:w="5122" w:type="dxa"/>
          </w:tcPr>
          <w:p w:rsidR="00111B23" w:rsidRPr="00111B23" w:rsidRDefault="00111B23" w:rsidP="00111B23">
            <w:pPr>
              <w:widowControl/>
              <w:suppressAutoHyphens w:val="0"/>
              <w:jc w:val="both"/>
              <w:rPr>
                <w:rFonts w:eastAsia="Times New Roman"/>
                <w:b/>
              </w:rPr>
            </w:pPr>
          </w:p>
        </w:tc>
        <w:tc>
          <w:tcPr>
            <w:tcW w:w="1538" w:type="dxa"/>
            <w:gridSpan w:val="2"/>
          </w:tcPr>
          <w:p w:rsidR="00111B23" w:rsidRPr="00111B23" w:rsidRDefault="00111B23" w:rsidP="00111B23">
            <w:pPr>
              <w:widowControl/>
              <w:suppressAutoHyphens w:val="0"/>
              <w:jc w:val="right"/>
              <w:rPr>
                <w:rFonts w:eastAsia="Times New Roman"/>
                <w:b/>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1 11 105025 10 0000 120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Доходы, получаемые в виде арендной платы, а также средства от продажи права на заключ</w:t>
            </w:r>
            <w:r w:rsidRPr="00111B23">
              <w:rPr>
                <w:rFonts w:eastAsia="Times New Roman"/>
              </w:rPr>
              <w:t>е</w:t>
            </w:r>
            <w:r w:rsidRPr="00111B23">
              <w:rPr>
                <w:rFonts w:eastAsia="Times New Roman"/>
              </w:rPr>
              <w:t>ние договоров аренды за земли, находящиеся в собственности сельских поселений (за искл</w:t>
            </w:r>
            <w:r w:rsidRPr="00111B23">
              <w:rPr>
                <w:rFonts w:eastAsia="Times New Roman"/>
              </w:rPr>
              <w:t>ю</w:t>
            </w:r>
            <w:r w:rsidRPr="00111B23">
              <w:rPr>
                <w:rFonts w:eastAsia="Times New Roman"/>
              </w:rPr>
              <w:t>чением земельных участков муниципальных бюджетных и автономных учреждений)</w:t>
            </w: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3184,00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b/>
              </w:rPr>
            </w:pPr>
            <w:r w:rsidRPr="00111B23">
              <w:rPr>
                <w:rFonts w:eastAsia="Times New Roman"/>
                <w:b/>
              </w:rPr>
              <w:t>2 00 00000 00 0000 000</w:t>
            </w:r>
          </w:p>
        </w:tc>
        <w:tc>
          <w:tcPr>
            <w:tcW w:w="5122" w:type="dxa"/>
          </w:tcPr>
          <w:p w:rsidR="00111B23" w:rsidRPr="00111B23" w:rsidRDefault="00111B23" w:rsidP="00111B23">
            <w:pPr>
              <w:widowControl/>
              <w:suppressAutoHyphens w:val="0"/>
              <w:jc w:val="both"/>
              <w:rPr>
                <w:rFonts w:eastAsia="Times New Roman"/>
                <w:b/>
              </w:rPr>
            </w:pPr>
            <w:r w:rsidRPr="00111B23">
              <w:rPr>
                <w:rFonts w:eastAsia="Times New Roman"/>
                <w:b/>
              </w:rPr>
              <w:t>Безвозмездные поступления</w:t>
            </w:r>
          </w:p>
          <w:p w:rsidR="00111B23" w:rsidRPr="00111B23" w:rsidRDefault="00111B23" w:rsidP="00111B23">
            <w:pPr>
              <w:widowControl/>
              <w:suppressAutoHyphens w:val="0"/>
              <w:jc w:val="both"/>
              <w:rPr>
                <w:rFonts w:eastAsia="Times New Roman"/>
                <w:b/>
              </w:rPr>
            </w:pPr>
          </w:p>
        </w:tc>
        <w:tc>
          <w:tcPr>
            <w:tcW w:w="1538" w:type="dxa"/>
            <w:gridSpan w:val="2"/>
          </w:tcPr>
          <w:p w:rsidR="00111B23" w:rsidRPr="00111B23" w:rsidRDefault="00111B23" w:rsidP="00111B23">
            <w:pPr>
              <w:widowControl/>
              <w:suppressAutoHyphens w:val="0"/>
              <w:jc w:val="right"/>
              <w:rPr>
                <w:rFonts w:eastAsia="Times New Roman"/>
                <w:b/>
              </w:rPr>
            </w:pPr>
            <w:r w:rsidRPr="00111B23">
              <w:rPr>
                <w:rFonts w:eastAsia="Times New Roman"/>
                <w:b/>
              </w:rPr>
              <w:t>17726348,90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2 02 00000 00 0000 000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Безвозмездные поступления от других бюдж</w:t>
            </w:r>
            <w:r w:rsidRPr="00111B23">
              <w:rPr>
                <w:rFonts w:eastAsia="Times New Roman"/>
              </w:rPr>
              <w:t>е</w:t>
            </w:r>
            <w:r w:rsidRPr="00111B23">
              <w:rPr>
                <w:rFonts w:eastAsia="Times New Roman"/>
              </w:rPr>
              <w:t>тов бюджетной системы Российской Федер</w:t>
            </w:r>
            <w:r w:rsidRPr="00111B23">
              <w:rPr>
                <w:rFonts w:eastAsia="Times New Roman"/>
              </w:rPr>
              <w:t>а</w:t>
            </w:r>
            <w:r w:rsidRPr="00111B23">
              <w:rPr>
                <w:rFonts w:eastAsia="Times New Roman"/>
              </w:rPr>
              <w:t>ции*</w:t>
            </w:r>
          </w:p>
          <w:p w:rsidR="00111B23" w:rsidRPr="00111B23" w:rsidRDefault="00111B23" w:rsidP="00111B23">
            <w:pPr>
              <w:widowControl/>
              <w:suppressAutoHyphens w:val="0"/>
              <w:jc w:val="both"/>
              <w:rPr>
                <w:rFonts w:eastAsia="Times New Roman"/>
              </w:rPr>
            </w:pP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17726348,90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2 02 100</w:t>
            </w:r>
            <w:r w:rsidRPr="00111B23">
              <w:rPr>
                <w:rFonts w:eastAsia="Times New Roman"/>
                <w:lang w:val="en-US"/>
              </w:rPr>
              <w:t>0</w:t>
            </w:r>
            <w:r w:rsidRPr="00111B23">
              <w:rPr>
                <w:rFonts w:eastAsia="Times New Roman"/>
              </w:rPr>
              <w:t>0 00 0000 150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Дотации бюджетам бюджетной системы Ро</w:t>
            </w:r>
            <w:r w:rsidRPr="00111B23">
              <w:rPr>
                <w:rFonts w:eastAsia="Times New Roman"/>
              </w:rPr>
              <w:t>с</w:t>
            </w:r>
            <w:r w:rsidRPr="00111B23">
              <w:rPr>
                <w:rFonts w:eastAsia="Times New Roman"/>
              </w:rPr>
              <w:t>сийской Федерации*</w:t>
            </w: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2796800,00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jc w:val="both"/>
              <w:rPr>
                <w:rFonts w:eastAsia="Times New Roman"/>
              </w:rPr>
            </w:pPr>
          </w:p>
        </w:tc>
        <w:tc>
          <w:tcPr>
            <w:tcW w:w="1538" w:type="dxa"/>
            <w:gridSpan w:val="2"/>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2 02 20000 00 0000 150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Субсидии бюджетам бюджетной системы Ро</w:t>
            </w:r>
            <w:r w:rsidRPr="00111B23">
              <w:rPr>
                <w:rFonts w:eastAsia="Times New Roman"/>
              </w:rPr>
              <w:t>с</w:t>
            </w:r>
            <w:r w:rsidRPr="00111B23">
              <w:rPr>
                <w:rFonts w:eastAsia="Times New Roman"/>
              </w:rPr>
              <w:t>сийской Федерации (межбюджетные субс</w:t>
            </w:r>
            <w:r w:rsidRPr="00111B23">
              <w:rPr>
                <w:rFonts w:eastAsia="Times New Roman"/>
              </w:rPr>
              <w:t>и</w:t>
            </w:r>
            <w:r w:rsidRPr="00111B23">
              <w:rPr>
                <w:rFonts w:eastAsia="Times New Roman"/>
              </w:rPr>
              <w:t>дии)*</w:t>
            </w:r>
            <w:r w:rsidRPr="00111B23">
              <w:rPr>
                <w:rFonts w:eastAsia="Times New Roman"/>
              </w:rPr>
              <w:tab/>
            </w:r>
            <w:r w:rsidRPr="00111B23">
              <w:rPr>
                <w:rFonts w:eastAsia="Times New Roman"/>
              </w:rPr>
              <w:tab/>
            </w:r>
            <w:r w:rsidRPr="00111B23">
              <w:rPr>
                <w:rFonts w:eastAsia="Times New Roman"/>
              </w:rPr>
              <w:tab/>
            </w: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14713448,90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jc w:val="both"/>
              <w:rPr>
                <w:rFonts w:eastAsia="Times New Roman"/>
              </w:rPr>
            </w:pPr>
          </w:p>
        </w:tc>
        <w:tc>
          <w:tcPr>
            <w:tcW w:w="1538" w:type="dxa"/>
            <w:gridSpan w:val="2"/>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2 02 30000 00 0000 150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Субвенции бюджетам бюджетной системы Российской Федерации *</w:t>
            </w:r>
          </w:p>
        </w:tc>
        <w:tc>
          <w:tcPr>
            <w:tcW w:w="1538" w:type="dxa"/>
            <w:gridSpan w:val="2"/>
          </w:tcPr>
          <w:p w:rsidR="00111B23" w:rsidRPr="00111B23" w:rsidRDefault="00111B23" w:rsidP="00111B23">
            <w:pPr>
              <w:widowControl/>
              <w:suppressAutoHyphens w:val="0"/>
              <w:jc w:val="right"/>
              <w:rPr>
                <w:rFonts w:eastAsia="Times New Roman"/>
              </w:rPr>
            </w:pPr>
            <w:r w:rsidRPr="00111B23">
              <w:rPr>
                <w:rFonts w:eastAsia="Times New Roman"/>
              </w:rPr>
              <w:t>216100,00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jc w:val="both"/>
              <w:rPr>
                <w:rFonts w:eastAsia="Times New Roman"/>
              </w:rPr>
            </w:pPr>
          </w:p>
        </w:tc>
        <w:tc>
          <w:tcPr>
            <w:tcW w:w="1538" w:type="dxa"/>
            <w:gridSpan w:val="2"/>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b/>
                <w:highlight w:val="yellow"/>
              </w:rPr>
            </w:pPr>
          </w:p>
        </w:tc>
        <w:tc>
          <w:tcPr>
            <w:tcW w:w="5134" w:type="dxa"/>
            <w:gridSpan w:val="2"/>
          </w:tcPr>
          <w:p w:rsidR="00111B23" w:rsidRPr="00111B23" w:rsidRDefault="00111B23" w:rsidP="00111B23">
            <w:pPr>
              <w:widowControl/>
              <w:suppressAutoHyphens w:val="0"/>
              <w:rPr>
                <w:rFonts w:eastAsia="Times New Roman"/>
                <w:b/>
              </w:rPr>
            </w:pPr>
            <w:r w:rsidRPr="00111B23">
              <w:rPr>
                <w:rFonts w:eastAsia="Times New Roman"/>
                <w:b/>
              </w:rPr>
              <w:t>Всего доходов</w:t>
            </w:r>
          </w:p>
        </w:tc>
        <w:tc>
          <w:tcPr>
            <w:tcW w:w="1526" w:type="dxa"/>
          </w:tcPr>
          <w:p w:rsidR="00111B23" w:rsidRPr="00111B23" w:rsidRDefault="00111B23" w:rsidP="00111B23">
            <w:pPr>
              <w:widowControl/>
              <w:suppressAutoHyphens w:val="0"/>
              <w:jc w:val="right"/>
              <w:rPr>
                <w:rFonts w:eastAsia="Times New Roman"/>
                <w:b/>
              </w:rPr>
            </w:pPr>
            <w:r w:rsidRPr="00111B23">
              <w:rPr>
                <w:rFonts w:eastAsia="Times New Roman"/>
                <w:b/>
              </w:rPr>
              <w:t>26747832,90</w:t>
            </w:r>
          </w:p>
        </w:tc>
      </w:tr>
    </w:tbl>
    <w:p w:rsidR="00111B23" w:rsidRPr="00111B23" w:rsidRDefault="00111B23" w:rsidP="00111B23">
      <w:pPr>
        <w:widowControl/>
        <w:suppressAutoHyphens w:val="0"/>
        <w:jc w:val="both"/>
        <w:rPr>
          <w:rFonts w:eastAsia="Times New Roman"/>
          <w:sz w:val="28"/>
          <w:szCs w:val="20"/>
        </w:rPr>
      </w:pPr>
    </w:p>
    <w:p w:rsidR="00111B23" w:rsidRPr="00111B23" w:rsidRDefault="00111B23" w:rsidP="00111B23">
      <w:pPr>
        <w:widowControl/>
        <w:suppressAutoHyphens w:val="0"/>
        <w:ind w:firstLine="900"/>
        <w:jc w:val="both"/>
        <w:rPr>
          <w:rFonts w:eastAsia="Times New Roman"/>
          <w:sz w:val="28"/>
          <w:szCs w:val="28"/>
        </w:rPr>
      </w:pPr>
      <w:r w:rsidRPr="00111B23">
        <w:rPr>
          <w:rFonts w:eastAsia="Times New Roman"/>
          <w:sz w:val="28"/>
          <w:szCs w:val="20"/>
        </w:rPr>
        <w:lastRenderedPageBreak/>
        <w:t>*</w:t>
      </w:r>
      <w:r w:rsidRPr="00111B23">
        <w:rPr>
          <w:rFonts w:eastAsia="Times New Roman"/>
          <w:sz w:val="28"/>
          <w:szCs w:val="28"/>
        </w:rPr>
        <w:t>По видам и подвидам доходов, входящим в соответствующий групп</w:t>
      </w:r>
      <w:r w:rsidRPr="00111B23">
        <w:rPr>
          <w:rFonts w:eastAsia="Times New Roman"/>
          <w:sz w:val="28"/>
          <w:szCs w:val="28"/>
        </w:rPr>
        <w:t>и</w:t>
      </w:r>
      <w:r w:rsidRPr="00111B23">
        <w:rPr>
          <w:rFonts w:eastAsia="Times New Roman"/>
          <w:sz w:val="28"/>
          <w:szCs w:val="28"/>
        </w:rPr>
        <w:t xml:space="preserve">ровочный код бюджетной классификации,  </w:t>
      </w:r>
      <w:r w:rsidRPr="00111B23">
        <w:rPr>
          <w:rFonts w:eastAsia="Times New Roman"/>
          <w:sz w:val="28"/>
          <w:szCs w:val="20"/>
        </w:rPr>
        <w:t>зачисляемым в бюджет Ейск</w:t>
      </w:r>
      <w:r w:rsidRPr="00111B23">
        <w:rPr>
          <w:rFonts w:eastAsia="Times New Roman"/>
          <w:sz w:val="28"/>
          <w:szCs w:val="20"/>
        </w:rPr>
        <w:t>о</w:t>
      </w:r>
      <w:r w:rsidRPr="00111B23">
        <w:rPr>
          <w:rFonts w:eastAsia="Times New Roman"/>
          <w:sz w:val="28"/>
          <w:szCs w:val="20"/>
        </w:rPr>
        <w:t>укрепленского сельского поселения Щербиновского района</w:t>
      </w:r>
      <w:r w:rsidRPr="00111B23">
        <w:rPr>
          <w:rFonts w:eastAsia="Times New Roman"/>
          <w:sz w:val="28"/>
          <w:szCs w:val="28"/>
        </w:rPr>
        <w:t xml:space="preserve"> в соответствии с законодательством Российской Федерации</w:t>
      </w:r>
      <w:r w:rsidRPr="00111B23">
        <w:rPr>
          <w:rFonts w:eastAsia="Times New Roman"/>
          <w:sz w:val="28"/>
          <w:szCs w:val="20"/>
        </w:rPr>
        <w:t>.».</w:t>
      </w: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Глава</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Ейскоукрепленского сельского поселения</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Щербиновского района                                                                          А.А. Колосов</w:t>
      </w: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ПРИЛОЖЕНИЕ № 2</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 xml:space="preserve">к решению Совета </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поселения Щербиновского района от 03.02.2020 г. № 1</w:t>
      </w:r>
    </w:p>
    <w:p w:rsidR="00111B23" w:rsidRPr="00111B23" w:rsidRDefault="00111B23" w:rsidP="00111B23">
      <w:pPr>
        <w:widowControl/>
        <w:suppressAutoHyphens w:val="0"/>
        <w:ind w:left="5220"/>
        <w:jc w:val="center"/>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«ПРИЛОЖЕНИЕ № 3</w:t>
      </w:r>
    </w:p>
    <w:p w:rsidR="00111B23" w:rsidRPr="00111B23" w:rsidRDefault="00111B23" w:rsidP="00111B23">
      <w:pPr>
        <w:widowControl/>
        <w:suppressAutoHyphens w:val="0"/>
        <w:ind w:left="5220"/>
        <w:jc w:val="center"/>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УТВЕРЖДЕНЫ</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решением Совета</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 xml:space="preserve">поселения Щербиновского района </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от 25.12.2019 г. № 1</w:t>
      </w:r>
    </w:p>
    <w:p w:rsidR="00111B23" w:rsidRPr="00111B23" w:rsidRDefault="00111B23" w:rsidP="00111B23">
      <w:pPr>
        <w:widowControl/>
        <w:suppressAutoHyphens w:val="0"/>
        <w:jc w:val="center"/>
        <w:rPr>
          <w:rFonts w:eastAsia="Times New Roman"/>
          <w:sz w:val="28"/>
          <w:szCs w:val="28"/>
        </w:rPr>
      </w:pPr>
    </w:p>
    <w:p w:rsidR="00111B23" w:rsidRPr="00111B23" w:rsidRDefault="00111B23" w:rsidP="00111B23">
      <w:pPr>
        <w:widowControl/>
        <w:suppressAutoHyphens w:val="0"/>
        <w:jc w:val="center"/>
        <w:rPr>
          <w:rFonts w:eastAsia="Times New Roman"/>
          <w:sz w:val="28"/>
          <w:szCs w:val="28"/>
        </w:rPr>
      </w:pPr>
    </w:p>
    <w:p w:rsidR="00111B23" w:rsidRPr="00111B23" w:rsidRDefault="00111B23" w:rsidP="00111B23">
      <w:pPr>
        <w:widowControl/>
        <w:suppressAutoHyphens w:val="0"/>
        <w:jc w:val="center"/>
        <w:rPr>
          <w:rFonts w:eastAsia="Times New Roman"/>
          <w:b/>
          <w:sz w:val="28"/>
          <w:szCs w:val="28"/>
        </w:rPr>
      </w:pPr>
      <w:r w:rsidRPr="00111B23">
        <w:rPr>
          <w:rFonts w:eastAsia="Times New Roman"/>
          <w:sz w:val="28"/>
          <w:szCs w:val="28"/>
        </w:rPr>
        <w:t xml:space="preserve"> </w:t>
      </w:r>
      <w:r w:rsidRPr="00111B23">
        <w:rPr>
          <w:rFonts w:eastAsia="Times New Roman"/>
          <w:b/>
          <w:sz w:val="28"/>
          <w:szCs w:val="28"/>
        </w:rPr>
        <w:t>Безвозмездные поступления из краевого бюджета в 2020 году</w:t>
      </w:r>
    </w:p>
    <w:p w:rsidR="00111B23" w:rsidRPr="00111B23" w:rsidRDefault="00111B23" w:rsidP="00111B23">
      <w:pPr>
        <w:widowControl/>
        <w:suppressAutoHyphens w:val="0"/>
        <w:jc w:val="right"/>
        <w:rPr>
          <w:rFonts w:eastAsia="Times New Roman"/>
          <w:sz w:val="28"/>
          <w:szCs w:val="28"/>
        </w:rPr>
      </w:pPr>
    </w:p>
    <w:p w:rsidR="00111B23" w:rsidRPr="00111B23" w:rsidRDefault="00111B23" w:rsidP="00111B23">
      <w:pPr>
        <w:widowControl/>
        <w:suppressAutoHyphens w:val="0"/>
        <w:jc w:val="right"/>
        <w:rPr>
          <w:rFonts w:eastAsia="Times New Roman"/>
          <w:sz w:val="28"/>
          <w:szCs w:val="28"/>
        </w:rPr>
      </w:pPr>
    </w:p>
    <w:tbl>
      <w:tblPr>
        <w:tblW w:w="9854" w:type="dxa"/>
        <w:tblLook w:val="01E0" w:firstRow="1" w:lastRow="1" w:firstColumn="1" w:lastColumn="1" w:noHBand="0" w:noVBand="0"/>
      </w:tblPr>
      <w:tblGrid>
        <w:gridCol w:w="2988"/>
        <w:gridCol w:w="5122"/>
        <w:gridCol w:w="1744"/>
      </w:tblGrid>
      <w:tr w:rsidR="00111B23" w:rsidRPr="00111B23" w:rsidTr="00B22FC1">
        <w:trPr>
          <w:trHeight w:val="631"/>
          <w:tblHeader/>
        </w:trPr>
        <w:tc>
          <w:tcPr>
            <w:tcW w:w="2988"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jc w:val="center"/>
              <w:rPr>
                <w:rFonts w:eastAsia="Times New Roman"/>
                <w:b/>
              </w:rPr>
            </w:pPr>
            <w:r w:rsidRPr="00111B23">
              <w:rPr>
                <w:rFonts w:eastAsia="Times New Roman"/>
                <w:b/>
              </w:rPr>
              <w:t>Код доходов</w:t>
            </w:r>
          </w:p>
        </w:tc>
        <w:tc>
          <w:tcPr>
            <w:tcW w:w="5122"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jc w:val="center"/>
              <w:rPr>
                <w:rFonts w:eastAsia="Times New Roman"/>
                <w:b/>
              </w:rPr>
            </w:pPr>
            <w:r w:rsidRPr="00111B23">
              <w:rPr>
                <w:rFonts w:eastAsia="Times New Roman"/>
                <w:b/>
              </w:rPr>
              <w:t>Наименование кодов доходов</w:t>
            </w:r>
          </w:p>
        </w:tc>
        <w:tc>
          <w:tcPr>
            <w:tcW w:w="1744"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jc w:val="center"/>
              <w:rPr>
                <w:rFonts w:eastAsia="Times New Roman"/>
                <w:b/>
              </w:rPr>
            </w:pPr>
            <w:r w:rsidRPr="00111B23">
              <w:rPr>
                <w:rFonts w:eastAsia="Times New Roman"/>
                <w:b/>
              </w:rPr>
              <w:t>Сумма, ру</w:t>
            </w:r>
            <w:r w:rsidRPr="00111B23">
              <w:rPr>
                <w:rFonts w:eastAsia="Times New Roman"/>
                <w:b/>
              </w:rPr>
              <w:t>б</w:t>
            </w:r>
            <w:r w:rsidRPr="00111B23">
              <w:rPr>
                <w:rFonts w:eastAsia="Times New Roman"/>
                <w:b/>
              </w:rPr>
              <w:t>лей</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b/>
              </w:rPr>
            </w:pPr>
            <w:r w:rsidRPr="00111B23">
              <w:rPr>
                <w:rFonts w:eastAsia="Times New Roman"/>
                <w:b/>
              </w:rPr>
              <w:t>2 00 00000 00 0000 000</w:t>
            </w:r>
          </w:p>
        </w:tc>
        <w:tc>
          <w:tcPr>
            <w:tcW w:w="5122" w:type="dxa"/>
          </w:tcPr>
          <w:p w:rsidR="00111B23" w:rsidRPr="00111B23" w:rsidRDefault="00111B23" w:rsidP="00111B23">
            <w:pPr>
              <w:widowControl/>
              <w:suppressAutoHyphens w:val="0"/>
              <w:jc w:val="both"/>
              <w:rPr>
                <w:rFonts w:eastAsia="Times New Roman"/>
                <w:b/>
              </w:rPr>
            </w:pPr>
            <w:r w:rsidRPr="00111B23">
              <w:rPr>
                <w:rFonts w:eastAsia="Times New Roman"/>
                <w:b/>
              </w:rPr>
              <w:t>Безвозмездные поступления</w:t>
            </w:r>
          </w:p>
        </w:tc>
        <w:tc>
          <w:tcPr>
            <w:tcW w:w="1744" w:type="dxa"/>
          </w:tcPr>
          <w:p w:rsidR="00111B23" w:rsidRPr="00111B23" w:rsidRDefault="00111B23" w:rsidP="00111B23">
            <w:pPr>
              <w:widowControl/>
              <w:suppressAutoHyphens w:val="0"/>
              <w:jc w:val="right"/>
              <w:rPr>
                <w:rFonts w:eastAsia="Times New Roman"/>
                <w:b/>
              </w:rPr>
            </w:pPr>
            <w:r w:rsidRPr="00111B23">
              <w:rPr>
                <w:rFonts w:eastAsia="Times New Roman"/>
                <w:b/>
              </w:rPr>
              <w:t>17726348,90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jc w:val="both"/>
              <w:rPr>
                <w:rFonts w:eastAsia="Times New Roman"/>
              </w:rPr>
            </w:pPr>
          </w:p>
        </w:tc>
        <w:tc>
          <w:tcPr>
            <w:tcW w:w="1744" w:type="dxa"/>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2 02 00000 00 0000 000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Безвозмездные поступления от других бюдж</w:t>
            </w:r>
            <w:r w:rsidRPr="00111B23">
              <w:rPr>
                <w:rFonts w:eastAsia="Times New Roman"/>
              </w:rPr>
              <w:t>е</w:t>
            </w:r>
            <w:r w:rsidRPr="00111B23">
              <w:rPr>
                <w:rFonts w:eastAsia="Times New Roman"/>
              </w:rPr>
              <w:t>тов бюджетной системы Российской Федер</w:t>
            </w:r>
            <w:r w:rsidRPr="00111B23">
              <w:rPr>
                <w:rFonts w:eastAsia="Times New Roman"/>
              </w:rPr>
              <w:t>а</w:t>
            </w:r>
            <w:r w:rsidRPr="00111B23">
              <w:rPr>
                <w:rFonts w:eastAsia="Times New Roman"/>
              </w:rPr>
              <w:t>ции</w:t>
            </w:r>
          </w:p>
        </w:tc>
        <w:tc>
          <w:tcPr>
            <w:tcW w:w="1744" w:type="dxa"/>
          </w:tcPr>
          <w:p w:rsidR="00111B23" w:rsidRPr="00111B23" w:rsidRDefault="00111B23" w:rsidP="00111B23">
            <w:pPr>
              <w:widowControl/>
              <w:suppressAutoHyphens w:val="0"/>
              <w:jc w:val="right"/>
              <w:rPr>
                <w:rFonts w:eastAsia="Times New Roman"/>
              </w:rPr>
            </w:pPr>
            <w:r w:rsidRPr="00111B23">
              <w:rPr>
                <w:rFonts w:eastAsia="Times New Roman"/>
              </w:rPr>
              <w:t>17726348,90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jc w:val="both"/>
              <w:rPr>
                <w:rFonts w:eastAsia="Times New Roman"/>
              </w:rPr>
            </w:pPr>
          </w:p>
        </w:tc>
        <w:tc>
          <w:tcPr>
            <w:tcW w:w="1744" w:type="dxa"/>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2 02 10000 00 0000 150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Дотации бюджетам субъектов Российской Ф</w:t>
            </w:r>
            <w:r w:rsidRPr="00111B23">
              <w:rPr>
                <w:rFonts w:eastAsia="Times New Roman"/>
              </w:rPr>
              <w:t>е</w:t>
            </w:r>
            <w:r w:rsidRPr="00111B23">
              <w:rPr>
                <w:rFonts w:eastAsia="Times New Roman"/>
              </w:rPr>
              <w:t>дерации и муниципальных образований</w:t>
            </w:r>
          </w:p>
        </w:tc>
        <w:tc>
          <w:tcPr>
            <w:tcW w:w="1744" w:type="dxa"/>
          </w:tcPr>
          <w:p w:rsidR="00111B23" w:rsidRPr="00111B23" w:rsidRDefault="00111B23" w:rsidP="00111B23">
            <w:pPr>
              <w:widowControl/>
              <w:suppressAutoHyphens w:val="0"/>
              <w:jc w:val="right"/>
              <w:rPr>
                <w:rFonts w:eastAsia="Times New Roman"/>
              </w:rPr>
            </w:pPr>
            <w:r w:rsidRPr="00111B23">
              <w:rPr>
                <w:rFonts w:eastAsia="Times New Roman"/>
              </w:rPr>
              <w:t>2796800,00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jc w:val="both"/>
              <w:rPr>
                <w:rFonts w:eastAsia="Times New Roman"/>
              </w:rPr>
            </w:pPr>
          </w:p>
        </w:tc>
        <w:tc>
          <w:tcPr>
            <w:tcW w:w="1744" w:type="dxa"/>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2 02 15001 10 0000 150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Дотации бюджетам сельских поселений на в</w:t>
            </w:r>
            <w:r w:rsidRPr="00111B23">
              <w:rPr>
                <w:rFonts w:eastAsia="Times New Roman"/>
              </w:rPr>
              <w:t>ы</w:t>
            </w:r>
            <w:r w:rsidRPr="00111B23">
              <w:rPr>
                <w:rFonts w:eastAsia="Times New Roman"/>
              </w:rPr>
              <w:t>равнивание бюджетной обеспеченности</w:t>
            </w:r>
          </w:p>
        </w:tc>
        <w:tc>
          <w:tcPr>
            <w:tcW w:w="1744" w:type="dxa"/>
          </w:tcPr>
          <w:p w:rsidR="00111B23" w:rsidRPr="00111B23" w:rsidRDefault="00111B23" w:rsidP="00111B23">
            <w:pPr>
              <w:widowControl/>
              <w:suppressAutoHyphens w:val="0"/>
              <w:jc w:val="right"/>
              <w:rPr>
                <w:rFonts w:eastAsia="Times New Roman"/>
              </w:rPr>
            </w:pPr>
            <w:r w:rsidRPr="00111B23">
              <w:rPr>
                <w:rFonts w:eastAsia="Times New Roman"/>
              </w:rPr>
              <w:t>2796800,00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jc w:val="both"/>
              <w:rPr>
                <w:rFonts w:eastAsia="Times New Roman"/>
              </w:rPr>
            </w:pPr>
          </w:p>
        </w:tc>
        <w:tc>
          <w:tcPr>
            <w:tcW w:w="1744" w:type="dxa"/>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2 02 20000 00 0000 150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Субсидии бюджетам бюджетной системы Ро</w:t>
            </w:r>
            <w:r w:rsidRPr="00111B23">
              <w:rPr>
                <w:rFonts w:eastAsia="Times New Roman"/>
              </w:rPr>
              <w:t>с</w:t>
            </w:r>
            <w:r w:rsidRPr="00111B23">
              <w:rPr>
                <w:rFonts w:eastAsia="Times New Roman"/>
              </w:rPr>
              <w:t>сийской Федерации (межбюджетные субсидии)</w:t>
            </w:r>
          </w:p>
        </w:tc>
        <w:tc>
          <w:tcPr>
            <w:tcW w:w="1744" w:type="dxa"/>
          </w:tcPr>
          <w:p w:rsidR="00111B23" w:rsidRPr="00111B23" w:rsidRDefault="00111B23" w:rsidP="00111B23">
            <w:pPr>
              <w:widowControl/>
              <w:suppressAutoHyphens w:val="0"/>
              <w:jc w:val="right"/>
              <w:rPr>
                <w:rFonts w:eastAsia="Times New Roman"/>
              </w:rPr>
            </w:pPr>
            <w:r w:rsidRPr="00111B23">
              <w:rPr>
                <w:rFonts w:eastAsia="Times New Roman"/>
              </w:rPr>
              <w:t>14713448,90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jc w:val="both"/>
              <w:rPr>
                <w:rFonts w:eastAsia="Times New Roman"/>
              </w:rPr>
            </w:pPr>
          </w:p>
        </w:tc>
        <w:tc>
          <w:tcPr>
            <w:tcW w:w="1744" w:type="dxa"/>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color w:val="000000"/>
              </w:rPr>
            </w:pPr>
            <w:r w:rsidRPr="00111B23">
              <w:rPr>
                <w:rFonts w:eastAsia="Times New Roman"/>
                <w:color w:val="000000"/>
              </w:rPr>
              <w:lastRenderedPageBreak/>
              <w:t>2 02 25555 10 0000 150</w:t>
            </w:r>
          </w:p>
        </w:tc>
        <w:tc>
          <w:tcPr>
            <w:tcW w:w="5122" w:type="dxa"/>
            <w:vAlign w:val="center"/>
          </w:tcPr>
          <w:p w:rsidR="00111B23" w:rsidRPr="00111B23" w:rsidRDefault="00111B23" w:rsidP="00111B23">
            <w:pPr>
              <w:widowControl/>
              <w:suppressAutoHyphens w:val="0"/>
              <w:jc w:val="both"/>
              <w:rPr>
                <w:rFonts w:eastAsia="Times New Roman"/>
                <w:color w:val="000000"/>
              </w:rPr>
            </w:pPr>
            <w:r w:rsidRPr="00111B23">
              <w:rPr>
                <w:rFonts w:eastAsia="Times New Roman"/>
                <w:color w:val="000000"/>
              </w:rPr>
              <w:t>Субсидии бюджетам сельских поселений на реализацию программ формирования совр</w:t>
            </w:r>
            <w:r w:rsidRPr="00111B23">
              <w:rPr>
                <w:rFonts w:eastAsia="Times New Roman"/>
                <w:color w:val="000000"/>
              </w:rPr>
              <w:t>е</w:t>
            </w:r>
            <w:r w:rsidRPr="00111B23">
              <w:rPr>
                <w:rFonts w:eastAsia="Times New Roman"/>
                <w:color w:val="000000"/>
              </w:rPr>
              <w:t>менной городской среды</w:t>
            </w:r>
          </w:p>
          <w:p w:rsidR="00111B23" w:rsidRPr="00111B23" w:rsidRDefault="00111B23" w:rsidP="00111B23">
            <w:pPr>
              <w:widowControl/>
              <w:suppressAutoHyphens w:val="0"/>
              <w:jc w:val="both"/>
              <w:rPr>
                <w:rFonts w:eastAsia="Times New Roman"/>
                <w:color w:val="000000"/>
              </w:rPr>
            </w:pPr>
          </w:p>
        </w:tc>
        <w:tc>
          <w:tcPr>
            <w:tcW w:w="1744" w:type="dxa"/>
          </w:tcPr>
          <w:p w:rsidR="00111B23" w:rsidRPr="00111B23" w:rsidRDefault="00111B23" w:rsidP="00111B23">
            <w:pPr>
              <w:widowControl/>
              <w:suppressAutoHyphens w:val="0"/>
              <w:jc w:val="right"/>
              <w:rPr>
                <w:rFonts w:eastAsia="Times New Roman"/>
              </w:rPr>
            </w:pPr>
            <w:r w:rsidRPr="00111B23">
              <w:rPr>
                <w:rFonts w:eastAsia="Times New Roman"/>
              </w:rPr>
              <w:t>9846588,90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2 02 29999 10 0000 150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Прочие субсидии бюджетам сельских посел</w:t>
            </w:r>
            <w:r w:rsidRPr="00111B23">
              <w:rPr>
                <w:rFonts w:eastAsia="Times New Roman"/>
              </w:rPr>
              <w:t>е</w:t>
            </w:r>
            <w:r w:rsidRPr="00111B23">
              <w:rPr>
                <w:rFonts w:eastAsia="Times New Roman"/>
              </w:rPr>
              <w:t>ний</w:t>
            </w:r>
          </w:p>
        </w:tc>
        <w:tc>
          <w:tcPr>
            <w:tcW w:w="1744" w:type="dxa"/>
          </w:tcPr>
          <w:p w:rsidR="00111B23" w:rsidRPr="00111B23" w:rsidRDefault="00111B23" w:rsidP="00111B23">
            <w:pPr>
              <w:widowControl/>
              <w:suppressAutoHyphens w:val="0"/>
              <w:jc w:val="right"/>
              <w:rPr>
                <w:rFonts w:eastAsia="Times New Roman"/>
              </w:rPr>
            </w:pPr>
            <w:r w:rsidRPr="00111B23">
              <w:rPr>
                <w:rFonts w:eastAsia="Times New Roman"/>
              </w:rPr>
              <w:t>4866860,00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jc w:val="both"/>
              <w:rPr>
                <w:rFonts w:eastAsia="Times New Roman"/>
              </w:rPr>
            </w:pPr>
          </w:p>
        </w:tc>
        <w:tc>
          <w:tcPr>
            <w:tcW w:w="1744" w:type="dxa"/>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2 02 30000 00 0000 150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Субвенции бюджетам субъектов Российской Федерации и муниципальных образований</w:t>
            </w:r>
          </w:p>
        </w:tc>
        <w:tc>
          <w:tcPr>
            <w:tcW w:w="1744" w:type="dxa"/>
          </w:tcPr>
          <w:p w:rsidR="00111B23" w:rsidRPr="00111B23" w:rsidRDefault="00111B23" w:rsidP="00111B23">
            <w:pPr>
              <w:widowControl/>
              <w:suppressAutoHyphens w:val="0"/>
              <w:jc w:val="right"/>
              <w:rPr>
                <w:rFonts w:eastAsia="Times New Roman"/>
              </w:rPr>
            </w:pPr>
            <w:r w:rsidRPr="00111B23">
              <w:rPr>
                <w:rFonts w:eastAsia="Times New Roman"/>
              </w:rPr>
              <w:t>216100,00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p>
        </w:tc>
        <w:tc>
          <w:tcPr>
            <w:tcW w:w="5122" w:type="dxa"/>
          </w:tcPr>
          <w:p w:rsidR="00111B23" w:rsidRPr="00111B23" w:rsidRDefault="00111B23" w:rsidP="00111B23">
            <w:pPr>
              <w:widowControl/>
              <w:suppressAutoHyphens w:val="0"/>
              <w:jc w:val="both"/>
              <w:rPr>
                <w:rFonts w:eastAsia="Times New Roman"/>
              </w:rPr>
            </w:pPr>
          </w:p>
        </w:tc>
        <w:tc>
          <w:tcPr>
            <w:tcW w:w="1744" w:type="dxa"/>
          </w:tcPr>
          <w:p w:rsidR="00111B23" w:rsidRPr="00111B23" w:rsidRDefault="00111B23" w:rsidP="00111B23">
            <w:pPr>
              <w:widowControl/>
              <w:suppressAutoHyphens w:val="0"/>
              <w:jc w:val="right"/>
              <w:rPr>
                <w:rFonts w:eastAsia="Times New Roman"/>
              </w:rPr>
            </w:pP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2 02 35118 10 0000 150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Субвенции бюджетам сельских поселений на осуществление первичного воинского учета на территориях, где отсутствуют военные коми</w:t>
            </w:r>
            <w:r w:rsidRPr="00111B23">
              <w:rPr>
                <w:rFonts w:eastAsia="Times New Roman"/>
              </w:rPr>
              <w:t>с</w:t>
            </w:r>
            <w:r w:rsidRPr="00111B23">
              <w:rPr>
                <w:rFonts w:eastAsia="Times New Roman"/>
              </w:rPr>
              <w:t>сариаты</w:t>
            </w:r>
          </w:p>
          <w:p w:rsidR="00111B23" w:rsidRPr="00111B23" w:rsidRDefault="00111B23" w:rsidP="00111B23">
            <w:pPr>
              <w:widowControl/>
              <w:suppressAutoHyphens w:val="0"/>
              <w:jc w:val="both"/>
              <w:rPr>
                <w:rFonts w:eastAsia="Times New Roman"/>
              </w:rPr>
            </w:pPr>
          </w:p>
        </w:tc>
        <w:tc>
          <w:tcPr>
            <w:tcW w:w="1744" w:type="dxa"/>
          </w:tcPr>
          <w:p w:rsidR="00111B23" w:rsidRPr="00111B23" w:rsidRDefault="00111B23" w:rsidP="00111B23">
            <w:pPr>
              <w:widowControl/>
              <w:suppressAutoHyphens w:val="0"/>
              <w:jc w:val="right"/>
              <w:rPr>
                <w:rFonts w:eastAsia="Times New Roman"/>
              </w:rPr>
            </w:pPr>
            <w:r w:rsidRPr="00111B23">
              <w:rPr>
                <w:rFonts w:eastAsia="Times New Roman"/>
              </w:rPr>
              <w:t>212300,00</w:t>
            </w:r>
          </w:p>
        </w:tc>
      </w:tr>
      <w:tr w:rsidR="00111B23" w:rsidRPr="00111B23" w:rsidTr="00B22FC1">
        <w:trPr>
          <w:cantSplit/>
        </w:trPr>
        <w:tc>
          <w:tcPr>
            <w:tcW w:w="2988" w:type="dxa"/>
          </w:tcPr>
          <w:p w:rsidR="00111B23" w:rsidRPr="00111B23" w:rsidRDefault="00111B23" w:rsidP="00111B23">
            <w:pPr>
              <w:widowControl/>
              <w:suppressAutoHyphens w:val="0"/>
              <w:rPr>
                <w:rFonts w:eastAsia="Times New Roman"/>
              </w:rPr>
            </w:pPr>
            <w:r w:rsidRPr="00111B23">
              <w:rPr>
                <w:rFonts w:eastAsia="Times New Roman"/>
              </w:rPr>
              <w:t>2 02 30024 10 0000 150</w:t>
            </w:r>
          </w:p>
        </w:tc>
        <w:tc>
          <w:tcPr>
            <w:tcW w:w="5122" w:type="dxa"/>
          </w:tcPr>
          <w:p w:rsidR="00111B23" w:rsidRPr="00111B23" w:rsidRDefault="00111B23" w:rsidP="00111B23">
            <w:pPr>
              <w:widowControl/>
              <w:suppressAutoHyphens w:val="0"/>
              <w:jc w:val="both"/>
              <w:rPr>
                <w:rFonts w:eastAsia="Times New Roman"/>
              </w:rPr>
            </w:pPr>
            <w:r w:rsidRPr="00111B23">
              <w:rPr>
                <w:rFonts w:eastAsia="Times New Roman"/>
              </w:rPr>
              <w:t>Субвенции бюджетам сельских поселений на выполнение передаваемых полномочий суб</w:t>
            </w:r>
            <w:r w:rsidRPr="00111B23">
              <w:rPr>
                <w:rFonts w:eastAsia="Times New Roman"/>
              </w:rPr>
              <w:t>ъ</w:t>
            </w:r>
            <w:r w:rsidRPr="00111B23">
              <w:rPr>
                <w:rFonts w:eastAsia="Times New Roman"/>
              </w:rPr>
              <w:t>ектов Российской Федерации</w:t>
            </w:r>
          </w:p>
        </w:tc>
        <w:tc>
          <w:tcPr>
            <w:tcW w:w="1744"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3800,00</w:t>
            </w:r>
          </w:p>
          <w:p w:rsidR="00111B23" w:rsidRPr="00111B23" w:rsidRDefault="00111B23" w:rsidP="00111B23">
            <w:pPr>
              <w:widowControl/>
              <w:suppressAutoHyphens w:val="0"/>
              <w:jc w:val="right"/>
              <w:rPr>
                <w:rFonts w:eastAsia="Times New Roman"/>
              </w:rPr>
            </w:pPr>
          </w:p>
        </w:tc>
      </w:tr>
    </w:tbl>
    <w:p w:rsidR="00111B23" w:rsidRPr="00111B23" w:rsidRDefault="00111B23" w:rsidP="00111B23">
      <w:pPr>
        <w:widowControl/>
        <w:suppressAutoHyphens w:val="0"/>
        <w:jc w:val="right"/>
        <w:rPr>
          <w:rFonts w:eastAsia="Times New Roman"/>
          <w:sz w:val="28"/>
          <w:szCs w:val="28"/>
        </w:rPr>
      </w:pPr>
      <w:r w:rsidRPr="00111B23">
        <w:rPr>
          <w:rFonts w:eastAsia="Times New Roman"/>
          <w:sz w:val="28"/>
          <w:szCs w:val="28"/>
        </w:rPr>
        <w:t>».</w:t>
      </w: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Глава</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Ейскоукрепленского сельского поселения</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Щербиновского района                                                                          А.А. Колосов</w:t>
      </w: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ПРИЛОЖЕНИЕ № 3</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 xml:space="preserve">к решению Совета </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поселения Щербиновского района от 03.02.2020 г. № 1</w:t>
      </w:r>
    </w:p>
    <w:p w:rsidR="00111B23" w:rsidRPr="00111B23" w:rsidRDefault="00111B23" w:rsidP="00111B23">
      <w:pPr>
        <w:widowControl/>
        <w:suppressAutoHyphens w:val="0"/>
        <w:ind w:left="5220"/>
        <w:jc w:val="center"/>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«ПРИЛОЖЕНИЕ № 4</w:t>
      </w:r>
    </w:p>
    <w:p w:rsidR="00111B23" w:rsidRPr="00111B23" w:rsidRDefault="00111B23" w:rsidP="00111B23">
      <w:pPr>
        <w:widowControl/>
        <w:suppressAutoHyphens w:val="0"/>
        <w:ind w:left="5220"/>
        <w:jc w:val="center"/>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УТВЕРЖДЕНО</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решением Совета</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 xml:space="preserve">поселения Щербиновского района </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от 25.12.2019 г. № 1</w:t>
      </w:r>
    </w:p>
    <w:p w:rsidR="00111B23" w:rsidRPr="00111B23" w:rsidRDefault="00111B23" w:rsidP="00111B23">
      <w:pPr>
        <w:widowControl/>
        <w:autoSpaceDE w:val="0"/>
        <w:jc w:val="both"/>
        <w:rPr>
          <w:rFonts w:ascii="Arial" w:eastAsia="Times New Roman" w:hAnsi="Arial" w:cs="Arial"/>
          <w:b/>
          <w:bCs/>
          <w:sz w:val="28"/>
          <w:szCs w:val="28"/>
          <w:lang w:eastAsia="ar-SA"/>
        </w:rPr>
      </w:pPr>
    </w:p>
    <w:p w:rsidR="00111B23" w:rsidRPr="00111B23" w:rsidRDefault="00111B23" w:rsidP="00111B23">
      <w:pPr>
        <w:widowControl/>
        <w:autoSpaceDE w:val="0"/>
        <w:jc w:val="both"/>
        <w:rPr>
          <w:rFonts w:ascii="Arial" w:eastAsia="Times New Roman" w:hAnsi="Arial" w:cs="Arial"/>
          <w:b/>
          <w:bCs/>
          <w:sz w:val="28"/>
          <w:szCs w:val="28"/>
          <w:lang w:eastAsia="ar-SA"/>
        </w:rPr>
      </w:pPr>
    </w:p>
    <w:p w:rsidR="00111B23" w:rsidRPr="00111B23" w:rsidRDefault="00111B23" w:rsidP="00111B23">
      <w:pPr>
        <w:widowControl/>
        <w:suppressAutoHyphens w:val="0"/>
        <w:jc w:val="center"/>
        <w:rPr>
          <w:rFonts w:eastAsia="Times New Roman"/>
          <w:sz w:val="28"/>
          <w:szCs w:val="28"/>
        </w:rPr>
      </w:pPr>
      <w:r w:rsidRPr="00111B23">
        <w:rPr>
          <w:rFonts w:eastAsia="Times New Roman"/>
          <w:sz w:val="28"/>
          <w:szCs w:val="28"/>
        </w:rPr>
        <w:t xml:space="preserve"> Распределение  бюджетных ассигнований по разделам и подразделам класс</w:t>
      </w:r>
      <w:r w:rsidRPr="00111B23">
        <w:rPr>
          <w:rFonts w:eastAsia="Times New Roman"/>
          <w:sz w:val="28"/>
          <w:szCs w:val="28"/>
        </w:rPr>
        <w:t>и</w:t>
      </w:r>
      <w:r w:rsidRPr="00111B23">
        <w:rPr>
          <w:rFonts w:eastAsia="Times New Roman"/>
          <w:sz w:val="28"/>
          <w:szCs w:val="28"/>
        </w:rPr>
        <w:t xml:space="preserve">фикации расходов бюджетов на 2020 год </w:t>
      </w: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jc w:val="center"/>
        <w:rPr>
          <w:rFonts w:eastAsia="Times New Roman"/>
        </w:rPr>
      </w:pPr>
      <w:r w:rsidRPr="00111B23">
        <w:rPr>
          <w:rFonts w:eastAsia="Times New Roman"/>
          <w:sz w:val="28"/>
          <w:szCs w:val="28"/>
        </w:rPr>
        <w:t xml:space="preserve">                                                                                                   </w:t>
      </w:r>
    </w:p>
    <w:tbl>
      <w:tblPr>
        <w:tblW w:w="9740" w:type="dxa"/>
        <w:tblLayout w:type="fixed"/>
        <w:tblLook w:val="01E0" w:firstRow="1" w:lastRow="1" w:firstColumn="1" w:lastColumn="1" w:noHBand="0" w:noVBand="0"/>
      </w:tblPr>
      <w:tblGrid>
        <w:gridCol w:w="618"/>
        <w:gridCol w:w="5610"/>
        <w:gridCol w:w="721"/>
        <w:gridCol w:w="811"/>
        <w:gridCol w:w="1980"/>
      </w:tblGrid>
      <w:tr w:rsidR="00111B23" w:rsidRPr="00111B23" w:rsidTr="00B22FC1">
        <w:trPr>
          <w:cantSplit/>
          <w:tblHeader/>
        </w:trPr>
        <w:tc>
          <w:tcPr>
            <w:tcW w:w="618"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rPr>
                <w:rFonts w:eastAsia="Times New Roman"/>
                <w:b/>
              </w:rPr>
            </w:pPr>
            <w:r w:rsidRPr="00111B23">
              <w:rPr>
                <w:rFonts w:eastAsia="Times New Roman"/>
                <w:b/>
              </w:rPr>
              <w:lastRenderedPageBreak/>
              <w:t>№ п/п</w:t>
            </w:r>
          </w:p>
        </w:tc>
        <w:tc>
          <w:tcPr>
            <w:tcW w:w="5610"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jc w:val="center"/>
              <w:rPr>
                <w:rFonts w:eastAsia="Times New Roman"/>
                <w:b/>
              </w:rPr>
            </w:pPr>
            <w:r w:rsidRPr="00111B23">
              <w:rPr>
                <w:rFonts w:eastAsia="Times New Roman"/>
                <w:b/>
              </w:rPr>
              <w:t>Наименование</w:t>
            </w:r>
          </w:p>
        </w:tc>
        <w:tc>
          <w:tcPr>
            <w:tcW w:w="721"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jc w:val="center"/>
              <w:rPr>
                <w:rFonts w:eastAsia="Times New Roman"/>
                <w:b/>
              </w:rPr>
            </w:pPr>
            <w:r w:rsidRPr="00111B23">
              <w:rPr>
                <w:rFonts w:eastAsia="Times New Roman"/>
                <w:b/>
              </w:rPr>
              <w:t>РЗ</w:t>
            </w:r>
          </w:p>
        </w:tc>
        <w:tc>
          <w:tcPr>
            <w:tcW w:w="811"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jc w:val="center"/>
              <w:rPr>
                <w:rFonts w:eastAsia="Times New Roman"/>
                <w:b/>
              </w:rPr>
            </w:pPr>
            <w:r w:rsidRPr="00111B23">
              <w:rPr>
                <w:rFonts w:eastAsia="Times New Roman"/>
                <w:b/>
              </w:rPr>
              <w:t>ПР</w:t>
            </w:r>
          </w:p>
        </w:tc>
        <w:tc>
          <w:tcPr>
            <w:tcW w:w="1980"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jc w:val="center"/>
              <w:rPr>
                <w:rFonts w:eastAsia="Times New Roman"/>
                <w:b/>
              </w:rPr>
            </w:pPr>
            <w:r w:rsidRPr="00111B23">
              <w:rPr>
                <w:rFonts w:eastAsia="Times New Roman"/>
                <w:b/>
              </w:rPr>
              <w:t>Сумма, рублей</w:t>
            </w:r>
          </w:p>
        </w:tc>
      </w:tr>
      <w:tr w:rsidR="00111B23" w:rsidRPr="00111B23" w:rsidTr="00B22FC1">
        <w:tc>
          <w:tcPr>
            <w:tcW w:w="618" w:type="dxa"/>
            <w:tcBorders>
              <w:top w:val="single" w:sz="4" w:space="0" w:color="auto"/>
            </w:tcBorders>
          </w:tcPr>
          <w:p w:rsidR="00111B23" w:rsidRPr="00111B23" w:rsidRDefault="00111B23" w:rsidP="00111B23">
            <w:pPr>
              <w:widowControl/>
              <w:suppressAutoHyphens w:val="0"/>
              <w:rPr>
                <w:rFonts w:eastAsia="Times New Roman"/>
                <w:b/>
              </w:rPr>
            </w:pPr>
          </w:p>
        </w:tc>
        <w:tc>
          <w:tcPr>
            <w:tcW w:w="5610" w:type="dxa"/>
            <w:tcBorders>
              <w:top w:val="single" w:sz="4" w:space="0" w:color="auto"/>
            </w:tcBorders>
          </w:tcPr>
          <w:p w:rsidR="00111B23" w:rsidRPr="00111B23" w:rsidRDefault="00111B23" w:rsidP="00111B23">
            <w:pPr>
              <w:widowControl/>
              <w:suppressAutoHyphens w:val="0"/>
              <w:rPr>
                <w:rFonts w:eastAsia="Times New Roman"/>
                <w:b/>
              </w:rPr>
            </w:pPr>
            <w:r w:rsidRPr="00111B23">
              <w:rPr>
                <w:rFonts w:eastAsia="Times New Roman"/>
                <w:b/>
              </w:rPr>
              <w:t>Всего расходов</w:t>
            </w:r>
          </w:p>
        </w:tc>
        <w:tc>
          <w:tcPr>
            <w:tcW w:w="721" w:type="dxa"/>
            <w:tcBorders>
              <w:top w:val="single" w:sz="4" w:space="0" w:color="auto"/>
            </w:tcBorders>
          </w:tcPr>
          <w:p w:rsidR="00111B23" w:rsidRPr="00111B23" w:rsidRDefault="00111B23" w:rsidP="00111B23">
            <w:pPr>
              <w:widowControl/>
              <w:suppressAutoHyphens w:val="0"/>
              <w:rPr>
                <w:rFonts w:eastAsia="Times New Roman"/>
                <w:b/>
              </w:rPr>
            </w:pPr>
          </w:p>
        </w:tc>
        <w:tc>
          <w:tcPr>
            <w:tcW w:w="811" w:type="dxa"/>
            <w:tcBorders>
              <w:top w:val="single" w:sz="4" w:space="0" w:color="auto"/>
            </w:tcBorders>
          </w:tcPr>
          <w:p w:rsidR="00111B23" w:rsidRPr="00111B23" w:rsidRDefault="00111B23" w:rsidP="00111B23">
            <w:pPr>
              <w:widowControl/>
              <w:suppressAutoHyphens w:val="0"/>
              <w:jc w:val="right"/>
              <w:rPr>
                <w:rFonts w:eastAsia="Times New Roman"/>
                <w:b/>
              </w:rPr>
            </w:pPr>
          </w:p>
        </w:tc>
        <w:tc>
          <w:tcPr>
            <w:tcW w:w="1980" w:type="dxa"/>
            <w:tcBorders>
              <w:top w:val="single" w:sz="4" w:space="0" w:color="auto"/>
            </w:tcBorders>
          </w:tcPr>
          <w:p w:rsidR="00111B23" w:rsidRPr="00111B23" w:rsidRDefault="00111B23" w:rsidP="00111B23">
            <w:pPr>
              <w:widowControl/>
              <w:suppressAutoHyphens w:val="0"/>
              <w:jc w:val="right"/>
              <w:rPr>
                <w:rFonts w:eastAsia="Times New Roman"/>
                <w:b/>
              </w:rPr>
            </w:pPr>
            <w:r w:rsidRPr="00111B23">
              <w:rPr>
                <w:rFonts w:eastAsia="Times New Roman"/>
                <w:b/>
              </w:rPr>
              <w:t>27622874,33</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r w:rsidRPr="00111B23">
              <w:rPr>
                <w:rFonts w:eastAsia="Times New Roman"/>
              </w:rPr>
              <w:t xml:space="preserve">в том числе </w:t>
            </w:r>
          </w:p>
        </w:tc>
        <w:tc>
          <w:tcPr>
            <w:tcW w:w="721" w:type="dxa"/>
          </w:tcPr>
          <w:p w:rsidR="00111B23" w:rsidRPr="00111B23" w:rsidRDefault="00111B23" w:rsidP="00111B23">
            <w:pPr>
              <w:widowControl/>
              <w:suppressAutoHyphens w:val="0"/>
              <w:rPr>
                <w:rFonts w:eastAsia="Times New Roman"/>
              </w:rPr>
            </w:pPr>
          </w:p>
        </w:tc>
        <w:tc>
          <w:tcPr>
            <w:tcW w:w="811" w:type="dxa"/>
          </w:tcPr>
          <w:p w:rsidR="00111B23" w:rsidRPr="00111B23" w:rsidRDefault="00111B23" w:rsidP="00111B23">
            <w:pPr>
              <w:widowControl/>
              <w:suppressAutoHyphens w:val="0"/>
              <w:jc w:val="right"/>
              <w:rPr>
                <w:rFonts w:eastAsia="Times New Roman"/>
              </w:rPr>
            </w:pPr>
          </w:p>
        </w:tc>
        <w:tc>
          <w:tcPr>
            <w:tcW w:w="1980" w:type="dxa"/>
          </w:tcPr>
          <w:p w:rsidR="00111B23" w:rsidRPr="00111B23" w:rsidRDefault="00111B23" w:rsidP="00111B23">
            <w:pPr>
              <w:widowControl/>
              <w:suppressAutoHyphens w:val="0"/>
              <w:jc w:val="right"/>
              <w:rPr>
                <w:rFonts w:eastAsia="Times New Roman"/>
              </w:rPr>
            </w:pPr>
          </w:p>
        </w:tc>
      </w:tr>
      <w:tr w:rsidR="00111B23" w:rsidRPr="00111B23" w:rsidTr="00B22FC1">
        <w:tc>
          <w:tcPr>
            <w:tcW w:w="618" w:type="dxa"/>
          </w:tcPr>
          <w:p w:rsidR="00111B23" w:rsidRPr="00111B23" w:rsidRDefault="00111B23" w:rsidP="00111B23">
            <w:pPr>
              <w:widowControl/>
              <w:suppressAutoHyphens w:val="0"/>
              <w:rPr>
                <w:rFonts w:eastAsia="Times New Roman"/>
                <w:b/>
              </w:rPr>
            </w:pPr>
          </w:p>
        </w:tc>
        <w:tc>
          <w:tcPr>
            <w:tcW w:w="5610" w:type="dxa"/>
          </w:tcPr>
          <w:p w:rsidR="00111B23" w:rsidRPr="00111B23" w:rsidRDefault="00111B23" w:rsidP="00111B23">
            <w:pPr>
              <w:widowControl/>
              <w:suppressAutoHyphens w:val="0"/>
              <w:rPr>
                <w:rFonts w:eastAsia="Times New Roman"/>
                <w:b/>
              </w:rPr>
            </w:pPr>
          </w:p>
        </w:tc>
        <w:tc>
          <w:tcPr>
            <w:tcW w:w="721" w:type="dxa"/>
          </w:tcPr>
          <w:p w:rsidR="00111B23" w:rsidRPr="00111B23" w:rsidRDefault="00111B23" w:rsidP="00111B23">
            <w:pPr>
              <w:widowControl/>
              <w:suppressAutoHyphens w:val="0"/>
              <w:rPr>
                <w:rFonts w:eastAsia="Times New Roman"/>
                <w:b/>
              </w:rPr>
            </w:pPr>
          </w:p>
        </w:tc>
        <w:tc>
          <w:tcPr>
            <w:tcW w:w="811" w:type="dxa"/>
          </w:tcPr>
          <w:p w:rsidR="00111B23" w:rsidRPr="00111B23" w:rsidRDefault="00111B23" w:rsidP="00111B23">
            <w:pPr>
              <w:widowControl/>
              <w:suppressAutoHyphens w:val="0"/>
              <w:jc w:val="right"/>
              <w:rPr>
                <w:rFonts w:eastAsia="Times New Roman"/>
                <w:b/>
              </w:rPr>
            </w:pPr>
          </w:p>
        </w:tc>
        <w:tc>
          <w:tcPr>
            <w:tcW w:w="1980" w:type="dxa"/>
          </w:tcPr>
          <w:p w:rsidR="00111B23" w:rsidRPr="00111B23" w:rsidRDefault="00111B23" w:rsidP="00111B23">
            <w:pPr>
              <w:widowControl/>
              <w:suppressAutoHyphens w:val="0"/>
              <w:jc w:val="right"/>
              <w:rPr>
                <w:rFonts w:eastAsia="Times New Roman"/>
                <w:b/>
              </w:rPr>
            </w:pPr>
          </w:p>
        </w:tc>
      </w:tr>
      <w:tr w:rsidR="00111B23" w:rsidRPr="00111B23" w:rsidTr="00B22FC1">
        <w:tc>
          <w:tcPr>
            <w:tcW w:w="618" w:type="dxa"/>
          </w:tcPr>
          <w:p w:rsidR="00111B23" w:rsidRPr="00111B23" w:rsidRDefault="00111B23" w:rsidP="00111B23">
            <w:pPr>
              <w:widowControl/>
              <w:suppressAutoHyphens w:val="0"/>
              <w:rPr>
                <w:rFonts w:eastAsia="Times New Roman"/>
                <w:b/>
              </w:rPr>
            </w:pPr>
            <w:r w:rsidRPr="00111B23">
              <w:rPr>
                <w:rFonts w:eastAsia="Times New Roman"/>
                <w:b/>
              </w:rPr>
              <w:t>1.</w:t>
            </w:r>
          </w:p>
        </w:tc>
        <w:tc>
          <w:tcPr>
            <w:tcW w:w="5610" w:type="dxa"/>
          </w:tcPr>
          <w:p w:rsidR="00111B23" w:rsidRPr="00111B23" w:rsidRDefault="00111B23" w:rsidP="00111B23">
            <w:pPr>
              <w:widowControl/>
              <w:suppressAutoHyphens w:val="0"/>
              <w:rPr>
                <w:rFonts w:eastAsia="Times New Roman"/>
                <w:b/>
              </w:rPr>
            </w:pPr>
            <w:r w:rsidRPr="00111B23">
              <w:rPr>
                <w:rFonts w:eastAsia="Times New Roman"/>
                <w:b/>
              </w:rPr>
              <w:t>Общегосударственные вопросы</w:t>
            </w:r>
          </w:p>
        </w:tc>
        <w:tc>
          <w:tcPr>
            <w:tcW w:w="721" w:type="dxa"/>
          </w:tcPr>
          <w:p w:rsidR="00111B23" w:rsidRPr="00111B23" w:rsidRDefault="00111B23" w:rsidP="00111B23">
            <w:pPr>
              <w:widowControl/>
              <w:suppressAutoHyphens w:val="0"/>
              <w:rPr>
                <w:rFonts w:eastAsia="Times New Roman"/>
                <w:b/>
              </w:rPr>
            </w:pPr>
            <w:r w:rsidRPr="00111B23">
              <w:rPr>
                <w:rFonts w:eastAsia="Times New Roman"/>
                <w:b/>
              </w:rPr>
              <w:t>01</w:t>
            </w:r>
          </w:p>
        </w:tc>
        <w:tc>
          <w:tcPr>
            <w:tcW w:w="811" w:type="dxa"/>
          </w:tcPr>
          <w:p w:rsidR="00111B23" w:rsidRPr="00111B23" w:rsidRDefault="00111B23" w:rsidP="00111B23">
            <w:pPr>
              <w:widowControl/>
              <w:suppressAutoHyphens w:val="0"/>
              <w:jc w:val="right"/>
              <w:rPr>
                <w:rFonts w:eastAsia="Times New Roman"/>
                <w:b/>
              </w:rPr>
            </w:pPr>
            <w:r w:rsidRPr="00111B23">
              <w:rPr>
                <w:rFonts w:eastAsia="Times New Roman"/>
                <w:b/>
              </w:rPr>
              <w:t>00</w:t>
            </w:r>
          </w:p>
        </w:tc>
        <w:tc>
          <w:tcPr>
            <w:tcW w:w="1980" w:type="dxa"/>
          </w:tcPr>
          <w:p w:rsidR="00111B23" w:rsidRPr="00111B23" w:rsidRDefault="00111B23" w:rsidP="00111B23">
            <w:pPr>
              <w:widowControl/>
              <w:suppressAutoHyphens w:val="0"/>
              <w:jc w:val="right"/>
              <w:rPr>
                <w:rFonts w:eastAsia="Times New Roman"/>
                <w:b/>
              </w:rPr>
            </w:pPr>
            <w:r w:rsidRPr="00111B23">
              <w:rPr>
                <w:rFonts w:eastAsia="Times New Roman"/>
                <w:b/>
              </w:rPr>
              <w:t>3806034,42</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r w:rsidRPr="00111B23">
              <w:rPr>
                <w:rFonts w:eastAsia="Times New Roman"/>
              </w:rPr>
              <w:t>Функционирование высшего должностного лица субъекта Российской Федерации и муниципального образования</w:t>
            </w:r>
          </w:p>
        </w:tc>
        <w:tc>
          <w:tcPr>
            <w:tcW w:w="721" w:type="dxa"/>
            <w:vAlign w:val="bottom"/>
          </w:tcPr>
          <w:p w:rsidR="00111B23" w:rsidRPr="00111B23" w:rsidRDefault="00111B23" w:rsidP="00111B23">
            <w:pPr>
              <w:widowControl/>
              <w:suppressAutoHyphens w:val="0"/>
              <w:rPr>
                <w:rFonts w:eastAsia="Times New Roman"/>
              </w:rPr>
            </w:pPr>
            <w:r w:rsidRPr="00111B23">
              <w:rPr>
                <w:rFonts w:eastAsia="Times New Roman"/>
              </w:rPr>
              <w:t>01</w:t>
            </w:r>
          </w:p>
        </w:tc>
        <w:tc>
          <w:tcPr>
            <w:tcW w:w="811" w:type="dxa"/>
            <w:vAlign w:val="bottom"/>
          </w:tcPr>
          <w:p w:rsidR="00111B23" w:rsidRPr="00111B23" w:rsidRDefault="00111B23" w:rsidP="00111B23">
            <w:pPr>
              <w:widowControl/>
              <w:suppressAutoHyphens w:val="0"/>
              <w:jc w:val="right"/>
              <w:rPr>
                <w:rFonts w:eastAsia="Times New Roman"/>
              </w:rPr>
            </w:pPr>
            <w:r w:rsidRPr="00111B23">
              <w:rPr>
                <w:rFonts w:eastAsia="Times New Roman"/>
              </w:rPr>
              <w:t>02</w:t>
            </w:r>
          </w:p>
        </w:tc>
        <w:tc>
          <w:tcPr>
            <w:tcW w:w="1980" w:type="dxa"/>
            <w:vAlign w:val="bottom"/>
          </w:tcPr>
          <w:p w:rsidR="00111B23" w:rsidRPr="00111B23" w:rsidRDefault="00111B23" w:rsidP="00111B23">
            <w:pPr>
              <w:widowControl/>
              <w:suppressAutoHyphens w:val="0"/>
              <w:jc w:val="right"/>
              <w:rPr>
                <w:rFonts w:eastAsia="Times New Roman"/>
              </w:rPr>
            </w:pPr>
            <w:r w:rsidRPr="00111B23">
              <w:rPr>
                <w:rFonts w:eastAsia="Times New Roman"/>
              </w:rPr>
              <w:t>781980,00</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Функционирование Правительства Российской Ф</w:t>
            </w:r>
            <w:r w:rsidRPr="00111B23">
              <w:rPr>
                <w:rFonts w:eastAsia="Times New Roman"/>
              </w:rPr>
              <w:t>е</w:t>
            </w:r>
            <w:r w:rsidRPr="00111B23">
              <w:rPr>
                <w:rFonts w:eastAsia="Times New Roman"/>
              </w:rPr>
              <w:t>дерации, высших исполнительных органов госуда</w:t>
            </w:r>
            <w:r w:rsidRPr="00111B23">
              <w:rPr>
                <w:rFonts w:eastAsia="Times New Roman"/>
              </w:rPr>
              <w:t>р</w:t>
            </w:r>
            <w:r w:rsidRPr="00111B23">
              <w:rPr>
                <w:rFonts w:eastAsia="Times New Roman"/>
              </w:rPr>
              <w:t>ственной власти субъектов Российской Федерации, местных администраций</w:t>
            </w:r>
          </w:p>
        </w:tc>
        <w:tc>
          <w:tcPr>
            <w:tcW w:w="721" w:type="dxa"/>
            <w:vAlign w:val="bottom"/>
          </w:tcPr>
          <w:p w:rsidR="00111B23" w:rsidRPr="00111B23" w:rsidRDefault="00111B23" w:rsidP="00111B23">
            <w:pPr>
              <w:widowControl/>
              <w:suppressAutoHyphens w:val="0"/>
              <w:rPr>
                <w:rFonts w:eastAsia="Times New Roman"/>
              </w:rPr>
            </w:pPr>
            <w:r w:rsidRPr="00111B23">
              <w:rPr>
                <w:rFonts w:eastAsia="Times New Roman"/>
              </w:rPr>
              <w:t>01</w:t>
            </w:r>
          </w:p>
        </w:tc>
        <w:tc>
          <w:tcPr>
            <w:tcW w:w="811" w:type="dxa"/>
            <w:vAlign w:val="bottom"/>
          </w:tcPr>
          <w:p w:rsidR="00111B23" w:rsidRPr="00111B23" w:rsidRDefault="00111B23" w:rsidP="00111B23">
            <w:pPr>
              <w:widowControl/>
              <w:suppressAutoHyphens w:val="0"/>
              <w:jc w:val="right"/>
              <w:rPr>
                <w:rFonts w:eastAsia="Times New Roman"/>
              </w:rPr>
            </w:pPr>
            <w:r w:rsidRPr="00111B23">
              <w:rPr>
                <w:rFonts w:eastAsia="Times New Roman"/>
              </w:rPr>
              <w:t>04</w:t>
            </w:r>
          </w:p>
        </w:tc>
        <w:tc>
          <w:tcPr>
            <w:tcW w:w="1980" w:type="dxa"/>
            <w:vAlign w:val="bottom"/>
          </w:tcPr>
          <w:p w:rsidR="00111B23" w:rsidRPr="00111B23" w:rsidRDefault="00111B23" w:rsidP="00111B23">
            <w:pPr>
              <w:widowControl/>
              <w:suppressAutoHyphens w:val="0"/>
              <w:jc w:val="right"/>
              <w:rPr>
                <w:rFonts w:eastAsia="Times New Roman"/>
              </w:rPr>
            </w:pPr>
            <w:r w:rsidRPr="00111B23">
              <w:rPr>
                <w:rFonts w:eastAsia="Times New Roman"/>
              </w:rPr>
              <w:t>2646384,42</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color w:val="000000"/>
              </w:rPr>
            </w:pPr>
          </w:p>
          <w:p w:rsidR="00111B23" w:rsidRPr="00111B23" w:rsidRDefault="00111B23" w:rsidP="00111B23">
            <w:pPr>
              <w:widowControl/>
              <w:suppressAutoHyphens w:val="0"/>
              <w:rPr>
                <w:rFonts w:eastAsia="Times New Roman"/>
              </w:rPr>
            </w:pPr>
            <w:r w:rsidRPr="00111B23">
              <w:rPr>
                <w:rFonts w:eastAsia="Times New Roman"/>
                <w:color w:val="000000"/>
              </w:rPr>
              <w:t>Обеспечение деятельности финансовых, налоговых и таможенных органов и органов финансового (ф</w:t>
            </w:r>
            <w:r w:rsidRPr="00111B23">
              <w:rPr>
                <w:rFonts w:eastAsia="Times New Roman"/>
                <w:color w:val="000000"/>
              </w:rPr>
              <w:t>и</w:t>
            </w:r>
            <w:r w:rsidRPr="00111B23">
              <w:rPr>
                <w:rFonts w:eastAsia="Times New Roman"/>
                <w:color w:val="000000"/>
              </w:rPr>
              <w:t>нансово-бюджетного) надзора</w:t>
            </w:r>
          </w:p>
        </w:tc>
        <w:tc>
          <w:tcPr>
            <w:tcW w:w="721"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01</w:t>
            </w:r>
          </w:p>
        </w:tc>
        <w:tc>
          <w:tcPr>
            <w:tcW w:w="811"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06</w:t>
            </w:r>
          </w:p>
        </w:tc>
        <w:tc>
          <w:tcPr>
            <w:tcW w:w="1980"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40000,00</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tc>
        <w:tc>
          <w:tcPr>
            <w:tcW w:w="721" w:type="dxa"/>
          </w:tcPr>
          <w:p w:rsidR="00111B23" w:rsidRPr="00111B23" w:rsidRDefault="00111B23" w:rsidP="00111B23">
            <w:pPr>
              <w:widowControl/>
              <w:suppressAutoHyphens w:val="0"/>
              <w:rPr>
                <w:rFonts w:eastAsia="Times New Roman"/>
              </w:rPr>
            </w:pPr>
          </w:p>
        </w:tc>
        <w:tc>
          <w:tcPr>
            <w:tcW w:w="811" w:type="dxa"/>
          </w:tcPr>
          <w:p w:rsidR="00111B23" w:rsidRPr="00111B23" w:rsidRDefault="00111B23" w:rsidP="00111B23">
            <w:pPr>
              <w:widowControl/>
              <w:suppressAutoHyphens w:val="0"/>
              <w:jc w:val="right"/>
              <w:rPr>
                <w:rFonts w:eastAsia="Times New Roman"/>
              </w:rPr>
            </w:pPr>
          </w:p>
        </w:tc>
        <w:tc>
          <w:tcPr>
            <w:tcW w:w="1980" w:type="dxa"/>
          </w:tcPr>
          <w:p w:rsidR="00111B23" w:rsidRPr="00111B23" w:rsidRDefault="00111B23" w:rsidP="00111B23">
            <w:pPr>
              <w:widowControl/>
              <w:suppressAutoHyphens w:val="0"/>
              <w:jc w:val="right"/>
              <w:rPr>
                <w:rFonts w:eastAsia="Times New Roman"/>
              </w:rPr>
            </w:pP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r w:rsidRPr="00111B23">
              <w:rPr>
                <w:rFonts w:eastAsia="Times New Roman"/>
              </w:rPr>
              <w:t>Резервные фонды</w:t>
            </w:r>
          </w:p>
        </w:tc>
        <w:tc>
          <w:tcPr>
            <w:tcW w:w="721" w:type="dxa"/>
          </w:tcPr>
          <w:p w:rsidR="00111B23" w:rsidRPr="00111B23" w:rsidRDefault="00111B23" w:rsidP="00111B23">
            <w:pPr>
              <w:widowControl/>
              <w:suppressAutoHyphens w:val="0"/>
              <w:rPr>
                <w:rFonts w:eastAsia="Times New Roman"/>
              </w:rPr>
            </w:pPr>
            <w:r w:rsidRPr="00111B23">
              <w:rPr>
                <w:rFonts w:eastAsia="Times New Roman"/>
              </w:rPr>
              <w:t>01</w:t>
            </w:r>
          </w:p>
        </w:tc>
        <w:tc>
          <w:tcPr>
            <w:tcW w:w="811" w:type="dxa"/>
          </w:tcPr>
          <w:p w:rsidR="00111B23" w:rsidRPr="00111B23" w:rsidRDefault="00111B23" w:rsidP="00111B23">
            <w:pPr>
              <w:widowControl/>
              <w:suppressAutoHyphens w:val="0"/>
              <w:jc w:val="right"/>
              <w:rPr>
                <w:rFonts w:eastAsia="Times New Roman"/>
              </w:rPr>
            </w:pPr>
            <w:r w:rsidRPr="00111B23">
              <w:rPr>
                <w:rFonts w:eastAsia="Times New Roman"/>
              </w:rPr>
              <w:t>11</w:t>
            </w:r>
          </w:p>
        </w:tc>
        <w:tc>
          <w:tcPr>
            <w:tcW w:w="1980" w:type="dxa"/>
          </w:tcPr>
          <w:p w:rsidR="00111B23" w:rsidRPr="00111B23" w:rsidRDefault="00111B23" w:rsidP="00111B23">
            <w:pPr>
              <w:widowControl/>
              <w:suppressAutoHyphens w:val="0"/>
              <w:jc w:val="right"/>
              <w:rPr>
                <w:rFonts w:eastAsia="Times New Roman"/>
              </w:rPr>
            </w:pPr>
            <w:r w:rsidRPr="00111B23">
              <w:rPr>
                <w:rFonts w:eastAsia="Times New Roman"/>
              </w:rPr>
              <w:t>10000,00</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Другие общегосударственные вопросы</w:t>
            </w:r>
          </w:p>
        </w:tc>
        <w:tc>
          <w:tcPr>
            <w:tcW w:w="721"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01</w:t>
            </w:r>
          </w:p>
        </w:tc>
        <w:tc>
          <w:tcPr>
            <w:tcW w:w="811"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13</w:t>
            </w:r>
          </w:p>
        </w:tc>
        <w:tc>
          <w:tcPr>
            <w:tcW w:w="1980"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327670,00</w:t>
            </w:r>
          </w:p>
        </w:tc>
      </w:tr>
      <w:tr w:rsidR="00111B23" w:rsidRPr="00111B23" w:rsidTr="00B22FC1">
        <w:tc>
          <w:tcPr>
            <w:tcW w:w="618"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2.</w:t>
            </w:r>
          </w:p>
        </w:tc>
        <w:tc>
          <w:tcPr>
            <w:tcW w:w="5610"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Национальная оборона</w:t>
            </w:r>
          </w:p>
        </w:tc>
        <w:tc>
          <w:tcPr>
            <w:tcW w:w="721" w:type="dxa"/>
          </w:tcPr>
          <w:p w:rsidR="00111B23" w:rsidRPr="00111B23" w:rsidRDefault="00111B23" w:rsidP="00111B23">
            <w:pPr>
              <w:widowControl/>
              <w:suppressAutoHyphens w:val="0"/>
              <w:rPr>
                <w:rFonts w:eastAsia="Times New Roman"/>
                <w:b/>
                <w:lang w:val="en-US"/>
              </w:rPr>
            </w:pPr>
          </w:p>
          <w:p w:rsidR="00111B23" w:rsidRPr="00111B23" w:rsidRDefault="00111B23" w:rsidP="00111B23">
            <w:pPr>
              <w:widowControl/>
              <w:suppressAutoHyphens w:val="0"/>
              <w:rPr>
                <w:rFonts w:eastAsia="Times New Roman"/>
                <w:b/>
              </w:rPr>
            </w:pPr>
            <w:r w:rsidRPr="00111B23">
              <w:rPr>
                <w:rFonts w:eastAsia="Times New Roman"/>
                <w:b/>
              </w:rPr>
              <w:t>02</w:t>
            </w:r>
          </w:p>
        </w:tc>
        <w:tc>
          <w:tcPr>
            <w:tcW w:w="811" w:type="dxa"/>
          </w:tcPr>
          <w:p w:rsidR="00111B23" w:rsidRPr="00111B23" w:rsidRDefault="00111B23" w:rsidP="00111B23">
            <w:pPr>
              <w:widowControl/>
              <w:suppressAutoHyphens w:val="0"/>
              <w:jc w:val="right"/>
              <w:rPr>
                <w:rFonts w:eastAsia="Times New Roman"/>
                <w:b/>
                <w:lang w:val="en-US"/>
              </w:rPr>
            </w:pPr>
          </w:p>
          <w:p w:rsidR="00111B23" w:rsidRPr="00111B23" w:rsidRDefault="00111B23" w:rsidP="00111B23">
            <w:pPr>
              <w:widowControl/>
              <w:suppressAutoHyphens w:val="0"/>
              <w:jc w:val="right"/>
              <w:rPr>
                <w:rFonts w:eastAsia="Times New Roman"/>
                <w:b/>
              </w:rPr>
            </w:pPr>
            <w:r w:rsidRPr="00111B23">
              <w:rPr>
                <w:rFonts w:eastAsia="Times New Roman"/>
                <w:b/>
              </w:rPr>
              <w:t>00</w:t>
            </w:r>
          </w:p>
        </w:tc>
        <w:tc>
          <w:tcPr>
            <w:tcW w:w="1980" w:type="dxa"/>
          </w:tcPr>
          <w:p w:rsidR="00111B23" w:rsidRPr="00111B23" w:rsidRDefault="00111B23" w:rsidP="00111B23">
            <w:pPr>
              <w:widowControl/>
              <w:suppressAutoHyphens w:val="0"/>
              <w:jc w:val="right"/>
              <w:rPr>
                <w:rFonts w:eastAsia="Times New Roman"/>
                <w:b/>
              </w:rPr>
            </w:pPr>
          </w:p>
          <w:p w:rsidR="00111B23" w:rsidRPr="00111B23" w:rsidRDefault="00111B23" w:rsidP="00111B23">
            <w:pPr>
              <w:widowControl/>
              <w:suppressAutoHyphens w:val="0"/>
              <w:jc w:val="right"/>
              <w:rPr>
                <w:rFonts w:eastAsia="Times New Roman"/>
                <w:b/>
              </w:rPr>
            </w:pPr>
            <w:r w:rsidRPr="00111B23">
              <w:rPr>
                <w:rFonts w:eastAsia="Times New Roman"/>
                <w:b/>
              </w:rPr>
              <w:t>212300,00</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tc>
        <w:tc>
          <w:tcPr>
            <w:tcW w:w="721" w:type="dxa"/>
            <w:vAlign w:val="bottom"/>
          </w:tcPr>
          <w:p w:rsidR="00111B23" w:rsidRPr="00111B23" w:rsidRDefault="00111B23" w:rsidP="00111B23">
            <w:pPr>
              <w:widowControl/>
              <w:suppressAutoHyphens w:val="0"/>
              <w:rPr>
                <w:rFonts w:eastAsia="Times New Roman"/>
              </w:rPr>
            </w:pPr>
          </w:p>
        </w:tc>
        <w:tc>
          <w:tcPr>
            <w:tcW w:w="811" w:type="dxa"/>
            <w:vAlign w:val="bottom"/>
          </w:tcPr>
          <w:p w:rsidR="00111B23" w:rsidRPr="00111B23" w:rsidRDefault="00111B23" w:rsidP="00111B23">
            <w:pPr>
              <w:widowControl/>
              <w:suppressAutoHyphens w:val="0"/>
              <w:jc w:val="right"/>
              <w:rPr>
                <w:rFonts w:eastAsia="Times New Roman"/>
              </w:rPr>
            </w:pPr>
          </w:p>
        </w:tc>
        <w:tc>
          <w:tcPr>
            <w:tcW w:w="1980" w:type="dxa"/>
            <w:vAlign w:val="bottom"/>
          </w:tcPr>
          <w:p w:rsidR="00111B23" w:rsidRPr="00111B23" w:rsidRDefault="00111B23" w:rsidP="00111B23">
            <w:pPr>
              <w:widowControl/>
              <w:suppressAutoHyphens w:val="0"/>
              <w:jc w:val="right"/>
              <w:rPr>
                <w:rFonts w:eastAsia="Times New Roman"/>
              </w:rPr>
            </w:pP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r w:rsidRPr="00111B23">
              <w:rPr>
                <w:rFonts w:eastAsia="Times New Roman"/>
              </w:rPr>
              <w:t>Мобилизационная и вневойсковая подготовка</w:t>
            </w:r>
          </w:p>
        </w:tc>
        <w:tc>
          <w:tcPr>
            <w:tcW w:w="721" w:type="dxa"/>
            <w:vAlign w:val="bottom"/>
          </w:tcPr>
          <w:p w:rsidR="00111B23" w:rsidRPr="00111B23" w:rsidRDefault="00111B23" w:rsidP="00111B23">
            <w:pPr>
              <w:widowControl/>
              <w:suppressAutoHyphens w:val="0"/>
              <w:rPr>
                <w:rFonts w:eastAsia="Times New Roman"/>
              </w:rPr>
            </w:pPr>
            <w:r w:rsidRPr="00111B23">
              <w:rPr>
                <w:rFonts w:eastAsia="Times New Roman"/>
              </w:rPr>
              <w:t>02</w:t>
            </w:r>
          </w:p>
        </w:tc>
        <w:tc>
          <w:tcPr>
            <w:tcW w:w="811" w:type="dxa"/>
            <w:vAlign w:val="bottom"/>
          </w:tcPr>
          <w:p w:rsidR="00111B23" w:rsidRPr="00111B23" w:rsidRDefault="00111B23" w:rsidP="00111B23">
            <w:pPr>
              <w:widowControl/>
              <w:suppressAutoHyphens w:val="0"/>
              <w:jc w:val="right"/>
              <w:rPr>
                <w:rFonts w:eastAsia="Times New Roman"/>
              </w:rPr>
            </w:pPr>
            <w:r w:rsidRPr="00111B23">
              <w:rPr>
                <w:rFonts w:eastAsia="Times New Roman"/>
              </w:rPr>
              <w:t>03</w:t>
            </w:r>
          </w:p>
        </w:tc>
        <w:tc>
          <w:tcPr>
            <w:tcW w:w="1980" w:type="dxa"/>
            <w:vAlign w:val="bottom"/>
          </w:tcPr>
          <w:p w:rsidR="00111B23" w:rsidRPr="00111B23" w:rsidRDefault="00111B23" w:rsidP="00111B23">
            <w:pPr>
              <w:widowControl/>
              <w:suppressAutoHyphens w:val="0"/>
              <w:jc w:val="right"/>
              <w:rPr>
                <w:rFonts w:eastAsia="Times New Roman"/>
              </w:rPr>
            </w:pPr>
            <w:r w:rsidRPr="00111B23">
              <w:rPr>
                <w:rFonts w:eastAsia="Times New Roman"/>
              </w:rPr>
              <w:t>212300,00</w:t>
            </w:r>
          </w:p>
        </w:tc>
      </w:tr>
      <w:tr w:rsidR="00111B23" w:rsidRPr="00111B23" w:rsidTr="00B22FC1">
        <w:tc>
          <w:tcPr>
            <w:tcW w:w="618" w:type="dxa"/>
          </w:tcPr>
          <w:p w:rsidR="00111B23" w:rsidRPr="00111B23" w:rsidRDefault="00111B23" w:rsidP="00111B23">
            <w:pPr>
              <w:widowControl/>
              <w:suppressAutoHyphens w:val="0"/>
              <w:rPr>
                <w:rFonts w:eastAsia="Times New Roman"/>
                <w:b/>
              </w:rPr>
            </w:pPr>
          </w:p>
        </w:tc>
        <w:tc>
          <w:tcPr>
            <w:tcW w:w="5610" w:type="dxa"/>
          </w:tcPr>
          <w:p w:rsidR="00111B23" w:rsidRPr="00111B23" w:rsidRDefault="00111B23" w:rsidP="00111B23">
            <w:pPr>
              <w:widowControl/>
              <w:suppressAutoHyphens w:val="0"/>
              <w:rPr>
                <w:rFonts w:eastAsia="Times New Roman"/>
                <w:b/>
              </w:rPr>
            </w:pPr>
          </w:p>
        </w:tc>
        <w:tc>
          <w:tcPr>
            <w:tcW w:w="721" w:type="dxa"/>
          </w:tcPr>
          <w:p w:rsidR="00111B23" w:rsidRPr="00111B23" w:rsidRDefault="00111B23" w:rsidP="00111B23">
            <w:pPr>
              <w:widowControl/>
              <w:suppressAutoHyphens w:val="0"/>
              <w:rPr>
                <w:rFonts w:eastAsia="Times New Roman"/>
                <w:b/>
              </w:rPr>
            </w:pPr>
          </w:p>
        </w:tc>
        <w:tc>
          <w:tcPr>
            <w:tcW w:w="811" w:type="dxa"/>
          </w:tcPr>
          <w:p w:rsidR="00111B23" w:rsidRPr="00111B23" w:rsidRDefault="00111B23" w:rsidP="00111B23">
            <w:pPr>
              <w:widowControl/>
              <w:suppressAutoHyphens w:val="0"/>
              <w:jc w:val="right"/>
              <w:rPr>
                <w:rFonts w:eastAsia="Times New Roman"/>
                <w:b/>
              </w:rPr>
            </w:pPr>
          </w:p>
        </w:tc>
        <w:tc>
          <w:tcPr>
            <w:tcW w:w="1980" w:type="dxa"/>
          </w:tcPr>
          <w:p w:rsidR="00111B23" w:rsidRPr="00111B23" w:rsidRDefault="00111B23" w:rsidP="00111B23">
            <w:pPr>
              <w:widowControl/>
              <w:suppressAutoHyphens w:val="0"/>
              <w:jc w:val="right"/>
              <w:rPr>
                <w:rFonts w:eastAsia="Times New Roman"/>
                <w:b/>
              </w:rPr>
            </w:pPr>
          </w:p>
        </w:tc>
      </w:tr>
      <w:tr w:rsidR="00111B23" w:rsidRPr="00111B23" w:rsidTr="00B22FC1">
        <w:tc>
          <w:tcPr>
            <w:tcW w:w="618" w:type="dxa"/>
          </w:tcPr>
          <w:p w:rsidR="00111B23" w:rsidRPr="00111B23" w:rsidRDefault="00111B23" w:rsidP="00111B23">
            <w:pPr>
              <w:widowControl/>
              <w:suppressAutoHyphens w:val="0"/>
              <w:rPr>
                <w:rFonts w:eastAsia="Times New Roman"/>
                <w:b/>
              </w:rPr>
            </w:pPr>
            <w:r w:rsidRPr="00111B23">
              <w:rPr>
                <w:rFonts w:eastAsia="Times New Roman"/>
                <w:b/>
              </w:rPr>
              <w:t>3.</w:t>
            </w:r>
          </w:p>
        </w:tc>
        <w:tc>
          <w:tcPr>
            <w:tcW w:w="5610" w:type="dxa"/>
          </w:tcPr>
          <w:p w:rsidR="00111B23" w:rsidRPr="00111B23" w:rsidRDefault="00111B23" w:rsidP="00111B23">
            <w:pPr>
              <w:widowControl/>
              <w:suppressAutoHyphens w:val="0"/>
              <w:rPr>
                <w:rFonts w:eastAsia="Times New Roman"/>
                <w:b/>
              </w:rPr>
            </w:pPr>
            <w:r w:rsidRPr="00111B23">
              <w:rPr>
                <w:rFonts w:eastAsia="Times New Roman"/>
                <w:b/>
              </w:rPr>
              <w:t>Национальная безопасность и правоохранител</w:t>
            </w:r>
            <w:r w:rsidRPr="00111B23">
              <w:rPr>
                <w:rFonts w:eastAsia="Times New Roman"/>
                <w:b/>
              </w:rPr>
              <w:t>ь</w:t>
            </w:r>
            <w:r w:rsidRPr="00111B23">
              <w:rPr>
                <w:rFonts w:eastAsia="Times New Roman"/>
                <w:b/>
              </w:rPr>
              <w:t>ная деятельность</w:t>
            </w:r>
          </w:p>
        </w:tc>
        <w:tc>
          <w:tcPr>
            <w:tcW w:w="721" w:type="dxa"/>
            <w:vAlign w:val="bottom"/>
          </w:tcPr>
          <w:p w:rsidR="00111B23" w:rsidRPr="00111B23" w:rsidRDefault="00111B23" w:rsidP="00111B23">
            <w:pPr>
              <w:widowControl/>
              <w:suppressAutoHyphens w:val="0"/>
              <w:rPr>
                <w:rFonts w:eastAsia="Times New Roman"/>
                <w:b/>
              </w:rPr>
            </w:pPr>
            <w:r w:rsidRPr="00111B23">
              <w:rPr>
                <w:rFonts w:eastAsia="Times New Roman"/>
                <w:b/>
              </w:rPr>
              <w:t xml:space="preserve">03 </w:t>
            </w:r>
          </w:p>
        </w:tc>
        <w:tc>
          <w:tcPr>
            <w:tcW w:w="811" w:type="dxa"/>
            <w:vAlign w:val="bottom"/>
          </w:tcPr>
          <w:p w:rsidR="00111B23" w:rsidRPr="00111B23" w:rsidRDefault="00111B23" w:rsidP="00111B23">
            <w:pPr>
              <w:widowControl/>
              <w:suppressAutoHyphens w:val="0"/>
              <w:jc w:val="right"/>
              <w:rPr>
                <w:rFonts w:eastAsia="Times New Roman"/>
                <w:b/>
              </w:rPr>
            </w:pPr>
            <w:r w:rsidRPr="00111B23">
              <w:rPr>
                <w:rFonts w:eastAsia="Times New Roman"/>
                <w:b/>
              </w:rPr>
              <w:t>00</w:t>
            </w:r>
          </w:p>
        </w:tc>
        <w:tc>
          <w:tcPr>
            <w:tcW w:w="1980" w:type="dxa"/>
            <w:vAlign w:val="bottom"/>
          </w:tcPr>
          <w:p w:rsidR="00111B23" w:rsidRPr="00111B23" w:rsidRDefault="00111B23" w:rsidP="00111B23">
            <w:pPr>
              <w:widowControl/>
              <w:suppressAutoHyphens w:val="0"/>
              <w:jc w:val="right"/>
              <w:rPr>
                <w:rFonts w:eastAsia="Times New Roman"/>
                <w:b/>
              </w:rPr>
            </w:pPr>
            <w:r w:rsidRPr="00111B23">
              <w:rPr>
                <w:rFonts w:eastAsia="Times New Roman"/>
                <w:b/>
              </w:rPr>
              <w:t>10000,00</w:t>
            </w:r>
          </w:p>
        </w:tc>
      </w:tr>
      <w:tr w:rsidR="00111B23" w:rsidRPr="00111B23" w:rsidTr="00B22FC1">
        <w:tc>
          <w:tcPr>
            <w:tcW w:w="618" w:type="dxa"/>
          </w:tcPr>
          <w:p w:rsidR="00111B23" w:rsidRPr="00111B23" w:rsidRDefault="00111B23" w:rsidP="00111B23">
            <w:pPr>
              <w:widowControl/>
              <w:suppressAutoHyphens w:val="0"/>
              <w:rPr>
                <w:rFonts w:eastAsia="Times New Roman"/>
                <w:b/>
              </w:rPr>
            </w:pPr>
          </w:p>
        </w:tc>
        <w:tc>
          <w:tcPr>
            <w:tcW w:w="5610" w:type="dxa"/>
          </w:tcPr>
          <w:p w:rsidR="00111B23" w:rsidRPr="00111B23" w:rsidRDefault="00111B23" w:rsidP="00111B23">
            <w:pPr>
              <w:widowControl/>
              <w:suppressAutoHyphens w:val="0"/>
              <w:rPr>
                <w:rFonts w:eastAsia="Times New Roman"/>
                <w:b/>
              </w:rPr>
            </w:pPr>
          </w:p>
        </w:tc>
        <w:tc>
          <w:tcPr>
            <w:tcW w:w="721" w:type="dxa"/>
          </w:tcPr>
          <w:p w:rsidR="00111B23" w:rsidRPr="00111B23" w:rsidRDefault="00111B23" w:rsidP="00111B23">
            <w:pPr>
              <w:widowControl/>
              <w:suppressAutoHyphens w:val="0"/>
              <w:rPr>
                <w:rFonts w:eastAsia="Times New Roman"/>
                <w:b/>
              </w:rPr>
            </w:pPr>
          </w:p>
        </w:tc>
        <w:tc>
          <w:tcPr>
            <w:tcW w:w="811" w:type="dxa"/>
          </w:tcPr>
          <w:p w:rsidR="00111B23" w:rsidRPr="00111B23" w:rsidRDefault="00111B23" w:rsidP="00111B23">
            <w:pPr>
              <w:widowControl/>
              <w:suppressAutoHyphens w:val="0"/>
              <w:jc w:val="right"/>
              <w:rPr>
                <w:rFonts w:eastAsia="Times New Roman"/>
                <w:b/>
              </w:rPr>
            </w:pPr>
          </w:p>
        </w:tc>
        <w:tc>
          <w:tcPr>
            <w:tcW w:w="1980" w:type="dxa"/>
          </w:tcPr>
          <w:p w:rsidR="00111B23" w:rsidRPr="00111B23" w:rsidRDefault="00111B23" w:rsidP="00111B23">
            <w:pPr>
              <w:widowControl/>
              <w:suppressAutoHyphens w:val="0"/>
              <w:jc w:val="right"/>
              <w:rPr>
                <w:rFonts w:eastAsia="Times New Roman"/>
                <w:b/>
              </w:rPr>
            </w:pPr>
          </w:p>
        </w:tc>
      </w:tr>
      <w:tr w:rsidR="00111B23" w:rsidRPr="00111B23" w:rsidTr="00B22FC1">
        <w:tc>
          <w:tcPr>
            <w:tcW w:w="618" w:type="dxa"/>
          </w:tcPr>
          <w:p w:rsidR="00111B23" w:rsidRPr="00111B23" w:rsidRDefault="00111B23" w:rsidP="00111B23">
            <w:pPr>
              <w:widowControl/>
              <w:suppressAutoHyphens w:val="0"/>
              <w:rPr>
                <w:rFonts w:eastAsia="Times New Roman"/>
                <w:b/>
              </w:rPr>
            </w:pPr>
          </w:p>
        </w:tc>
        <w:tc>
          <w:tcPr>
            <w:tcW w:w="5610"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Защита населения и территории от чрезвычайных ситуаций природного и техногенного характера, гражданская оборона</w:t>
            </w:r>
          </w:p>
        </w:tc>
        <w:tc>
          <w:tcPr>
            <w:tcW w:w="721" w:type="dxa"/>
            <w:vAlign w:val="bottom"/>
          </w:tcPr>
          <w:p w:rsidR="00111B23" w:rsidRPr="00111B23" w:rsidRDefault="00111B23" w:rsidP="00111B23">
            <w:pPr>
              <w:widowControl/>
              <w:suppressAutoHyphens w:val="0"/>
              <w:rPr>
                <w:rFonts w:eastAsia="Times New Roman"/>
              </w:rPr>
            </w:pPr>
            <w:r w:rsidRPr="00111B23">
              <w:rPr>
                <w:rFonts w:eastAsia="Times New Roman"/>
              </w:rPr>
              <w:t>03</w:t>
            </w:r>
          </w:p>
        </w:tc>
        <w:tc>
          <w:tcPr>
            <w:tcW w:w="811" w:type="dxa"/>
            <w:vAlign w:val="bottom"/>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09</w:t>
            </w:r>
          </w:p>
        </w:tc>
        <w:tc>
          <w:tcPr>
            <w:tcW w:w="1980" w:type="dxa"/>
            <w:vAlign w:val="bottom"/>
          </w:tcPr>
          <w:p w:rsidR="00111B23" w:rsidRPr="00111B23" w:rsidRDefault="00111B23" w:rsidP="00111B23">
            <w:pPr>
              <w:widowControl/>
              <w:suppressAutoHyphens w:val="0"/>
              <w:jc w:val="right"/>
              <w:rPr>
                <w:rFonts w:eastAsia="Times New Roman"/>
              </w:rPr>
            </w:pPr>
            <w:r w:rsidRPr="00111B23">
              <w:rPr>
                <w:rFonts w:eastAsia="Times New Roman"/>
              </w:rPr>
              <w:t>1000,00</w:t>
            </w:r>
          </w:p>
        </w:tc>
      </w:tr>
      <w:tr w:rsidR="00111B23" w:rsidRPr="00111B23" w:rsidTr="00B22FC1">
        <w:tc>
          <w:tcPr>
            <w:tcW w:w="618" w:type="dxa"/>
          </w:tcPr>
          <w:p w:rsidR="00111B23" w:rsidRPr="00111B23" w:rsidRDefault="00111B23" w:rsidP="00111B23">
            <w:pPr>
              <w:widowControl/>
              <w:suppressAutoHyphens w:val="0"/>
              <w:rPr>
                <w:rFonts w:eastAsia="Times New Roman"/>
                <w:b/>
              </w:rPr>
            </w:pPr>
          </w:p>
        </w:tc>
        <w:tc>
          <w:tcPr>
            <w:tcW w:w="5610"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Другие вопросы в области национальной безопа</w:t>
            </w:r>
            <w:r w:rsidRPr="00111B23">
              <w:rPr>
                <w:rFonts w:eastAsia="Times New Roman"/>
              </w:rPr>
              <w:t>с</w:t>
            </w:r>
            <w:r w:rsidRPr="00111B23">
              <w:rPr>
                <w:rFonts w:eastAsia="Times New Roman"/>
              </w:rPr>
              <w:t>ности и правоохранительной деятельности</w:t>
            </w:r>
          </w:p>
        </w:tc>
        <w:tc>
          <w:tcPr>
            <w:tcW w:w="721"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03</w:t>
            </w:r>
          </w:p>
        </w:tc>
        <w:tc>
          <w:tcPr>
            <w:tcW w:w="811"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14</w:t>
            </w:r>
          </w:p>
        </w:tc>
        <w:tc>
          <w:tcPr>
            <w:tcW w:w="1980"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9000,00</w:t>
            </w:r>
          </w:p>
        </w:tc>
      </w:tr>
      <w:tr w:rsidR="00111B23" w:rsidRPr="00111B23" w:rsidTr="00B22FC1">
        <w:tc>
          <w:tcPr>
            <w:tcW w:w="618"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4.</w:t>
            </w:r>
          </w:p>
        </w:tc>
        <w:tc>
          <w:tcPr>
            <w:tcW w:w="5610"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Национальная экономика</w:t>
            </w:r>
          </w:p>
        </w:tc>
        <w:tc>
          <w:tcPr>
            <w:tcW w:w="721"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04</w:t>
            </w:r>
          </w:p>
        </w:tc>
        <w:tc>
          <w:tcPr>
            <w:tcW w:w="811" w:type="dxa"/>
          </w:tcPr>
          <w:p w:rsidR="00111B23" w:rsidRPr="00111B23" w:rsidRDefault="00111B23" w:rsidP="00111B23">
            <w:pPr>
              <w:widowControl/>
              <w:suppressAutoHyphens w:val="0"/>
              <w:jc w:val="right"/>
              <w:rPr>
                <w:rFonts w:eastAsia="Times New Roman"/>
                <w:b/>
              </w:rPr>
            </w:pPr>
          </w:p>
          <w:p w:rsidR="00111B23" w:rsidRPr="00111B23" w:rsidRDefault="00111B23" w:rsidP="00111B23">
            <w:pPr>
              <w:widowControl/>
              <w:suppressAutoHyphens w:val="0"/>
              <w:jc w:val="right"/>
              <w:rPr>
                <w:rFonts w:eastAsia="Times New Roman"/>
                <w:b/>
              </w:rPr>
            </w:pPr>
            <w:r w:rsidRPr="00111B23">
              <w:rPr>
                <w:rFonts w:eastAsia="Times New Roman"/>
                <w:b/>
              </w:rPr>
              <w:t>00</w:t>
            </w:r>
          </w:p>
        </w:tc>
        <w:tc>
          <w:tcPr>
            <w:tcW w:w="1980" w:type="dxa"/>
          </w:tcPr>
          <w:p w:rsidR="00111B23" w:rsidRPr="00111B23" w:rsidRDefault="00111B23" w:rsidP="00111B23">
            <w:pPr>
              <w:widowControl/>
              <w:suppressAutoHyphens w:val="0"/>
              <w:jc w:val="right"/>
              <w:rPr>
                <w:rFonts w:eastAsia="Times New Roman"/>
                <w:b/>
              </w:rPr>
            </w:pPr>
          </w:p>
          <w:p w:rsidR="00111B23" w:rsidRPr="00111B23" w:rsidRDefault="00111B23" w:rsidP="00111B23">
            <w:pPr>
              <w:widowControl/>
              <w:suppressAutoHyphens w:val="0"/>
              <w:jc w:val="right"/>
              <w:rPr>
                <w:rFonts w:eastAsia="Times New Roman"/>
                <w:b/>
              </w:rPr>
            </w:pPr>
            <w:r w:rsidRPr="00111B23">
              <w:rPr>
                <w:rFonts w:eastAsia="Times New Roman"/>
                <w:b/>
              </w:rPr>
              <w:t>4229476,46</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Дорожное хозяйство (дорожные фонды)</w:t>
            </w:r>
          </w:p>
        </w:tc>
        <w:tc>
          <w:tcPr>
            <w:tcW w:w="721" w:type="dxa"/>
            <w:vAlign w:val="bottom"/>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04</w:t>
            </w:r>
          </w:p>
        </w:tc>
        <w:tc>
          <w:tcPr>
            <w:tcW w:w="811" w:type="dxa"/>
            <w:vAlign w:val="bottom"/>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09</w:t>
            </w:r>
          </w:p>
        </w:tc>
        <w:tc>
          <w:tcPr>
            <w:tcW w:w="1980" w:type="dxa"/>
            <w:vAlign w:val="bottom"/>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4213476,46</w:t>
            </w:r>
          </w:p>
        </w:tc>
      </w:tr>
      <w:tr w:rsidR="00111B23" w:rsidRPr="00111B23" w:rsidTr="00B22FC1">
        <w:tc>
          <w:tcPr>
            <w:tcW w:w="618" w:type="dxa"/>
          </w:tcPr>
          <w:p w:rsidR="00111B23" w:rsidRPr="00111B23" w:rsidRDefault="00111B23" w:rsidP="00111B23">
            <w:pPr>
              <w:widowControl/>
              <w:suppressAutoHyphens w:val="0"/>
              <w:rPr>
                <w:rFonts w:eastAsia="Times New Roman"/>
                <w:b/>
              </w:rPr>
            </w:pPr>
          </w:p>
        </w:tc>
        <w:tc>
          <w:tcPr>
            <w:tcW w:w="5610" w:type="dxa"/>
          </w:tcPr>
          <w:p w:rsidR="00111B23" w:rsidRPr="00111B23" w:rsidRDefault="00111B23" w:rsidP="00111B23">
            <w:pPr>
              <w:widowControl/>
              <w:suppressAutoHyphens w:val="0"/>
              <w:rPr>
                <w:rFonts w:eastAsia="Times New Roman"/>
                <w:b/>
              </w:rPr>
            </w:pPr>
          </w:p>
        </w:tc>
        <w:tc>
          <w:tcPr>
            <w:tcW w:w="721" w:type="dxa"/>
          </w:tcPr>
          <w:p w:rsidR="00111B23" w:rsidRPr="00111B23" w:rsidRDefault="00111B23" w:rsidP="00111B23">
            <w:pPr>
              <w:widowControl/>
              <w:suppressAutoHyphens w:val="0"/>
              <w:rPr>
                <w:rFonts w:eastAsia="Times New Roman"/>
                <w:b/>
              </w:rPr>
            </w:pPr>
          </w:p>
        </w:tc>
        <w:tc>
          <w:tcPr>
            <w:tcW w:w="811" w:type="dxa"/>
          </w:tcPr>
          <w:p w:rsidR="00111B23" w:rsidRPr="00111B23" w:rsidRDefault="00111B23" w:rsidP="00111B23">
            <w:pPr>
              <w:widowControl/>
              <w:suppressAutoHyphens w:val="0"/>
              <w:jc w:val="right"/>
              <w:rPr>
                <w:rFonts w:eastAsia="Times New Roman"/>
                <w:b/>
              </w:rPr>
            </w:pPr>
          </w:p>
        </w:tc>
        <w:tc>
          <w:tcPr>
            <w:tcW w:w="1980" w:type="dxa"/>
          </w:tcPr>
          <w:p w:rsidR="00111B23" w:rsidRPr="00111B23" w:rsidRDefault="00111B23" w:rsidP="00111B23">
            <w:pPr>
              <w:widowControl/>
              <w:suppressAutoHyphens w:val="0"/>
              <w:jc w:val="right"/>
              <w:rPr>
                <w:rFonts w:eastAsia="Times New Roman"/>
                <w:b/>
              </w:rPr>
            </w:pPr>
          </w:p>
        </w:tc>
      </w:tr>
      <w:tr w:rsidR="00111B23" w:rsidRPr="00111B23" w:rsidTr="00B22FC1">
        <w:tc>
          <w:tcPr>
            <w:tcW w:w="618" w:type="dxa"/>
          </w:tcPr>
          <w:p w:rsidR="00111B23" w:rsidRPr="00111B23" w:rsidRDefault="00111B23" w:rsidP="00111B23">
            <w:pPr>
              <w:widowControl/>
              <w:suppressAutoHyphens w:val="0"/>
              <w:rPr>
                <w:rFonts w:eastAsia="Times New Roman"/>
                <w:b/>
              </w:rPr>
            </w:pPr>
          </w:p>
        </w:tc>
        <w:tc>
          <w:tcPr>
            <w:tcW w:w="5610" w:type="dxa"/>
          </w:tcPr>
          <w:p w:rsidR="00111B23" w:rsidRPr="00111B23" w:rsidRDefault="00111B23" w:rsidP="00111B23">
            <w:pPr>
              <w:widowControl/>
              <w:suppressAutoHyphens w:val="0"/>
              <w:rPr>
                <w:rFonts w:eastAsia="Times New Roman"/>
              </w:rPr>
            </w:pPr>
            <w:r w:rsidRPr="00111B23">
              <w:rPr>
                <w:rFonts w:eastAsia="Times New Roman"/>
              </w:rPr>
              <w:t>Другие вопросы в области национальной эконом</w:t>
            </w:r>
            <w:r w:rsidRPr="00111B23">
              <w:rPr>
                <w:rFonts w:eastAsia="Times New Roman"/>
              </w:rPr>
              <w:t>и</w:t>
            </w:r>
            <w:r w:rsidRPr="00111B23">
              <w:rPr>
                <w:rFonts w:eastAsia="Times New Roman"/>
              </w:rPr>
              <w:t>ки</w:t>
            </w:r>
          </w:p>
        </w:tc>
        <w:tc>
          <w:tcPr>
            <w:tcW w:w="721" w:type="dxa"/>
          </w:tcPr>
          <w:p w:rsidR="00111B23" w:rsidRPr="00111B23" w:rsidRDefault="00111B23" w:rsidP="00111B23">
            <w:pPr>
              <w:widowControl/>
              <w:suppressAutoHyphens w:val="0"/>
              <w:rPr>
                <w:rFonts w:eastAsia="Times New Roman"/>
              </w:rPr>
            </w:pPr>
            <w:r w:rsidRPr="00111B23">
              <w:rPr>
                <w:rFonts w:eastAsia="Times New Roman"/>
              </w:rPr>
              <w:t>04</w:t>
            </w:r>
          </w:p>
        </w:tc>
        <w:tc>
          <w:tcPr>
            <w:tcW w:w="811" w:type="dxa"/>
          </w:tcPr>
          <w:p w:rsidR="00111B23" w:rsidRPr="00111B23" w:rsidRDefault="00111B23" w:rsidP="00111B23">
            <w:pPr>
              <w:widowControl/>
              <w:suppressAutoHyphens w:val="0"/>
              <w:jc w:val="right"/>
              <w:rPr>
                <w:rFonts w:eastAsia="Times New Roman"/>
              </w:rPr>
            </w:pPr>
            <w:r w:rsidRPr="00111B23">
              <w:rPr>
                <w:rFonts w:eastAsia="Times New Roman"/>
              </w:rPr>
              <w:t>12</w:t>
            </w:r>
          </w:p>
        </w:tc>
        <w:tc>
          <w:tcPr>
            <w:tcW w:w="1980" w:type="dxa"/>
          </w:tcPr>
          <w:p w:rsidR="00111B23" w:rsidRPr="00111B23" w:rsidRDefault="00111B23" w:rsidP="00111B23">
            <w:pPr>
              <w:widowControl/>
              <w:suppressAutoHyphens w:val="0"/>
              <w:jc w:val="right"/>
              <w:rPr>
                <w:rFonts w:eastAsia="Times New Roman"/>
              </w:rPr>
            </w:pPr>
            <w:r w:rsidRPr="00111B23">
              <w:rPr>
                <w:rFonts w:eastAsia="Times New Roman"/>
              </w:rPr>
              <w:t>16000,00</w:t>
            </w:r>
          </w:p>
        </w:tc>
      </w:tr>
      <w:tr w:rsidR="00111B23" w:rsidRPr="00111B23" w:rsidTr="00B22FC1">
        <w:tc>
          <w:tcPr>
            <w:tcW w:w="618"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5.</w:t>
            </w:r>
          </w:p>
        </w:tc>
        <w:tc>
          <w:tcPr>
            <w:tcW w:w="5610"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 xml:space="preserve">Жилищно-коммунальное хозяйство </w:t>
            </w:r>
          </w:p>
        </w:tc>
        <w:tc>
          <w:tcPr>
            <w:tcW w:w="721"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05</w:t>
            </w:r>
          </w:p>
        </w:tc>
        <w:tc>
          <w:tcPr>
            <w:tcW w:w="811" w:type="dxa"/>
          </w:tcPr>
          <w:p w:rsidR="00111B23" w:rsidRPr="00111B23" w:rsidRDefault="00111B23" w:rsidP="00111B23">
            <w:pPr>
              <w:widowControl/>
              <w:suppressAutoHyphens w:val="0"/>
              <w:jc w:val="right"/>
              <w:rPr>
                <w:rFonts w:eastAsia="Times New Roman"/>
                <w:b/>
              </w:rPr>
            </w:pPr>
          </w:p>
          <w:p w:rsidR="00111B23" w:rsidRPr="00111B23" w:rsidRDefault="00111B23" w:rsidP="00111B23">
            <w:pPr>
              <w:widowControl/>
              <w:suppressAutoHyphens w:val="0"/>
              <w:jc w:val="right"/>
              <w:rPr>
                <w:rFonts w:eastAsia="Times New Roman"/>
                <w:b/>
              </w:rPr>
            </w:pPr>
            <w:r w:rsidRPr="00111B23">
              <w:rPr>
                <w:rFonts w:eastAsia="Times New Roman"/>
                <w:b/>
              </w:rPr>
              <w:t>00</w:t>
            </w:r>
          </w:p>
        </w:tc>
        <w:tc>
          <w:tcPr>
            <w:tcW w:w="1980" w:type="dxa"/>
          </w:tcPr>
          <w:p w:rsidR="00111B23" w:rsidRPr="00111B23" w:rsidRDefault="00111B23" w:rsidP="00111B23">
            <w:pPr>
              <w:widowControl/>
              <w:suppressAutoHyphens w:val="0"/>
              <w:jc w:val="right"/>
              <w:rPr>
                <w:rFonts w:eastAsia="Times New Roman"/>
                <w:b/>
              </w:rPr>
            </w:pPr>
          </w:p>
          <w:p w:rsidR="00111B23" w:rsidRPr="00111B23" w:rsidRDefault="00111B23" w:rsidP="00111B23">
            <w:pPr>
              <w:widowControl/>
              <w:suppressAutoHyphens w:val="0"/>
              <w:jc w:val="right"/>
              <w:rPr>
                <w:rFonts w:eastAsia="Times New Roman"/>
                <w:b/>
              </w:rPr>
            </w:pPr>
            <w:r w:rsidRPr="00111B23">
              <w:rPr>
                <w:rFonts w:eastAsia="Times New Roman"/>
                <w:b/>
              </w:rPr>
              <w:t>11287740,00</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Благоустройство</w:t>
            </w:r>
          </w:p>
        </w:tc>
        <w:tc>
          <w:tcPr>
            <w:tcW w:w="721"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05</w:t>
            </w:r>
          </w:p>
        </w:tc>
        <w:tc>
          <w:tcPr>
            <w:tcW w:w="811"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03</w:t>
            </w:r>
          </w:p>
        </w:tc>
        <w:tc>
          <w:tcPr>
            <w:tcW w:w="1980"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11287740,00</w:t>
            </w:r>
          </w:p>
        </w:tc>
      </w:tr>
      <w:tr w:rsidR="00111B23" w:rsidRPr="00111B23" w:rsidTr="00B22FC1">
        <w:tc>
          <w:tcPr>
            <w:tcW w:w="618"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6.</w:t>
            </w:r>
          </w:p>
        </w:tc>
        <w:tc>
          <w:tcPr>
            <w:tcW w:w="5610"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Образование</w:t>
            </w:r>
          </w:p>
        </w:tc>
        <w:tc>
          <w:tcPr>
            <w:tcW w:w="721" w:type="dxa"/>
            <w:vAlign w:val="bottom"/>
          </w:tcPr>
          <w:p w:rsidR="00111B23" w:rsidRPr="00111B23" w:rsidRDefault="00111B23" w:rsidP="00111B23">
            <w:pPr>
              <w:widowControl/>
              <w:suppressAutoHyphens w:val="0"/>
              <w:rPr>
                <w:rFonts w:eastAsia="Times New Roman"/>
                <w:b/>
              </w:rPr>
            </w:pPr>
            <w:r w:rsidRPr="00111B23">
              <w:rPr>
                <w:rFonts w:eastAsia="Times New Roman"/>
                <w:b/>
              </w:rPr>
              <w:t>07</w:t>
            </w:r>
          </w:p>
        </w:tc>
        <w:tc>
          <w:tcPr>
            <w:tcW w:w="811" w:type="dxa"/>
            <w:vAlign w:val="bottom"/>
          </w:tcPr>
          <w:p w:rsidR="00111B23" w:rsidRPr="00111B23" w:rsidRDefault="00111B23" w:rsidP="00111B23">
            <w:pPr>
              <w:widowControl/>
              <w:suppressAutoHyphens w:val="0"/>
              <w:jc w:val="right"/>
              <w:rPr>
                <w:rFonts w:eastAsia="Times New Roman"/>
                <w:b/>
              </w:rPr>
            </w:pPr>
            <w:r w:rsidRPr="00111B23">
              <w:rPr>
                <w:rFonts w:eastAsia="Times New Roman"/>
                <w:b/>
              </w:rPr>
              <w:t>00</w:t>
            </w:r>
          </w:p>
        </w:tc>
        <w:tc>
          <w:tcPr>
            <w:tcW w:w="1980" w:type="dxa"/>
            <w:vAlign w:val="bottom"/>
          </w:tcPr>
          <w:p w:rsidR="00111B23" w:rsidRPr="00111B23" w:rsidRDefault="00111B23" w:rsidP="00111B23">
            <w:pPr>
              <w:widowControl/>
              <w:suppressAutoHyphens w:val="0"/>
              <w:jc w:val="right"/>
              <w:rPr>
                <w:rFonts w:eastAsia="Times New Roman"/>
                <w:b/>
              </w:rPr>
            </w:pPr>
            <w:r w:rsidRPr="00111B23">
              <w:rPr>
                <w:rFonts w:eastAsia="Times New Roman"/>
                <w:b/>
              </w:rPr>
              <w:t>30000,00</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tc>
        <w:tc>
          <w:tcPr>
            <w:tcW w:w="721" w:type="dxa"/>
            <w:vAlign w:val="bottom"/>
          </w:tcPr>
          <w:p w:rsidR="00111B23" w:rsidRPr="00111B23" w:rsidRDefault="00111B23" w:rsidP="00111B23">
            <w:pPr>
              <w:widowControl/>
              <w:suppressAutoHyphens w:val="0"/>
              <w:rPr>
                <w:rFonts w:eastAsia="Times New Roman"/>
              </w:rPr>
            </w:pPr>
          </w:p>
        </w:tc>
        <w:tc>
          <w:tcPr>
            <w:tcW w:w="811" w:type="dxa"/>
            <w:vAlign w:val="bottom"/>
          </w:tcPr>
          <w:p w:rsidR="00111B23" w:rsidRPr="00111B23" w:rsidRDefault="00111B23" w:rsidP="00111B23">
            <w:pPr>
              <w:widowControl/>
              <w:suppressAutoHyphens w:val="0"/>
              <w:jc w:val="right"/>
              <w:rPr>
                <w:rFonts w:eastAsia="Times New Roman"/>
              </w:rPr>
            </w:pPr>
          </w:p>
        </w:tc>
        <w:tc>
          <w:tcPr>
            <w:tcW w:w="1980" w:type="dxa"/>
            <w:vAlign w:val="bottom"/>
          </w:tcPr>
          <w:p w:rsidR="00111B23" w:rsidRPr="00111B23" w:rsidRDefault="00111B23" w:rsidP="00111B23">
            <w:pPr>
              <w:widowControl/>
              <w:suppressAutoHyphens w:val="0"/>
              <w:jc w:val="right"/>
              <w:rPr>
                <w:rFonts w:eastAsia="Times New Roman"/>
              </w:rPr>
            </w:pP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Молодежная политика</w:t>
            </w:r>
          </w:p>
        </w:tc>
        <w:tc>
          <w:tcPr>
            <w:tcW w:w="721" w:type="dxa"/>
            <w:vAlign w:val="bottom"/>
          </w:tcPr>
          <w:p w:rsidR="00111B23" w:rsidRPr="00111B23" w:rsidRDefault="00111B23" w:rsidP="00111B23">
            <w:pPr>
              <w:widowControl/>
              <w:suppressAutoHyphens w:val="0"/>
              <w:rPr>
                <w:rFonts w:eastAsia="Times New Roman"/>
              </w:rPr>
            </w:pPr>
            <w:r w:rsidRPr="00111B23">
              <w:rPr>
                <w:rFonts w:eastAsia="Times New Roman"/>
              </w:rPr>
              <w:t>07</w:t>
            </w:r>
          </w:p>
        </w:tc>
        <w:tc>
          <w:tcPr>
            <w:tcW w:w="811" w:type="dxa"/>
            <w:vAlign w:val="bottom"/>
          </w:tcPr>
          <w:p w:rsidR="00111B23" w:rsidRPr="00111B23" w:rsidRDefault="00111B23" w:rsidP="00111B23">
            <w:pPr>
              <w:widowControl/>
              <w:suppressAutoHyphens w:val="0"/>
              <w:jc w:val="right"/>
              <w:rPr>
                <w:rFonts w:eastAsia="Times New Roman"/>
              </w:rPr>
            </w:pPr>
            <w:r w:rsidRPr="00111B23">
              <w:rPr>
                <w:rFonts w:eastAsia="Times New Roman"/>
              </w:rPr>
              <w:t>07</w:t>
            </w:r>
          </w:p>
        </w:tc>
        <w:tc>
          <w:tcPr>
            <w:tcW w:w="1980" w:type="dxa"/>
            <w:vAlign w:val="bottom"/>
          </w:tcPr>
          <w:p w:rsidR="00111B23" w:rsidRPr="00111B23" w:rsidRDefault="00111B23" w:rsidP="00111B23">
            <w:pPr>
              <w:widowControl/>
              <w:suppressAutoHyphens w:val="0"/>
              <w:jc w:val="right"/>
              <w:rPr>
                <w:rFonts w:eastAsia="Times New Roman"/>
              </w:rPr>
            </w:pPr>
            <w:r w:rsidRPr="00111B23">
              <w:rPr>
                <w:rFonts w:eastAsia="Times New Roman"/>
              </w:rPr>
              <w:t>30000,00</w:t>
            </w:r>
          </w:p>
        </w:tc>
      </w:tr>
      <w:tr w:rsidR="00111B23" w:rsidRPr="00111B23" w:rsidTr="00B22FC1">
        <w:tc>
          <w:tcPr>
            <w:tcW w:w="618"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7.</w:t>
            </w:r>
          </w:p>
        </w:tc>
        <w:tc>
          <w:tcPr>
            <w:tcW w:w="5610"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 xml:space="preserve">Культура, кинематография </w:t>
            </w:r>
          </w:p>
        </w:tc>
        <w:tc>
          <w:tcPr>
            <w:tcW w:w="721" w:type="dxa"/>
            <w:vAlign w:val="bottom"/>
          </w:tcPr>
          <w:p w:rsidR="00111B23" w:rsidRPr="00111B23" w:rsidRDefault="00111B23" w:rsidP="00111B23">
            <w:pPr>
              <w:widowControl/>
              <w:suppressAutoHyphens w:val="0"/>
              <w:rPr>
                <w:rFonts w:eastAsia="Times New Roman"/>
                <w:b/>
              </w:rPr>
            </w:pPr>
            <w:r w:rsidRPr="00111B23">
              <w:rPr>
                <w:rFonts w:eastAsia="Times New Roman"/>
                <w:b/>
              </w:rPr>
              <w:t>08</w:t>
            </w:r>
          </w:p>
        </w:tc>
        <w:tc>
          <w:tcPr>
            <w:tcW w:w="811" w:type="dxa"/>
            <w:vAlign w:val="bottom"/>
          </w:tcPr>
          <w:p w:rsidR="00111B23" w:rsidRPr="00111B23" w:rsidRDefault="00111B23" w:rsidP="00111B23">
            <w:pPr>
              <w:widowControl/>
              <w:suppressAutoHyphens w:val="0"/>
              <w:jc w:val="right"/>
              <w:rPr>
                <w:rFonts w:eastAsia="Times New Roman"/>
                <w:b/>
              </w:rPr>
            </w:pPr>
            <w:r w:rsidRPr="00111B23">
              <w:rPr>
                <w:rFonts w:eastAsia="Times New Roman"/>
                <w:b/>
              </w:rPr>
              <w:t>00</w:t>
            </w:r>
          </w:p>
        </w:tc>
        <w:tc>
          <w:tcPr>
            <w:tcW w:w="1980" w:type="dxa"/>
            <w:vAlign w:val="bottom"/>
          </w:tcPr>
          <w:p w:rsidR="00111B23" w:rsidRPr="00111B23" w:rsidRDefault="00111B23" w:rsidP="00111B23">
            <w:pPr>
              <w:widowControl/>
              <w:suppressAutoHyphens w:val="0"/>
              <w:jc w:val="right"/>
              <w:rPr>
                <w:rFonts w:eastAsia="Times New Roman"/>
                <w:b/>
              </w:rPr>
            </w:pPr>
            <w:r w:rsidRPr="00111B23">
              <w:rPr>
                <w:rFonts w:eastAsia="Times New Roman"/>
                <w:b/>
              </w:rPr>
              <w:t>7914859,25</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Культура</w:t>
            </w:r>
          </w:p>
        </w:tc>
        <w:tc>
          <w:tcPr>
            <w:tcW w:w="721"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08</w:t>
            </w:r>
          </w:p>
        </w:tc>
        <w:tc>
          <w:tcPr>
            <w:tcW w:w="811"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01</w:t>
            </w:r>
          </w:p>
        </w:tc>
        <w:tc>
          <w:tcPr>
            <w:tcW w:w="1980"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7914859,25</w:t>
            </w:r>
          </w:p>
        </w:tc>
      </w:tr>
      <w:tr w:rsidR="00111B23" w:rsidRPr="00111B23" w:rsidTr="00B22FC1">
        <w:tc>
          <w:tcPr>
            <w:tcW w:w="618" w:type="dxa"/>
          </w:tcPr>
          <w:p w:rsidR="00111B23" w:rsidRPr="00111B23" w:rsidRDefault="00111B23" w:rsidP="00111B23">
            <w:pPr>
              <w:widowControl/>
              <w:suppressAutoHyphens w:val="0"/>
              <w:rPr>
                <w:rFonts w:eastAsia="Times New Roman"/>
                <w:b/>
              </w:rPr>
            </w:pPr>
          </w:p>
        </w:tc>
        <w:tc>
          <w:tcPr>
            <w:tcW w:w="5610" w:type="dxa"/>
          </w:tcPr>
          <w:p w:rsidR="00111B23" w:rsidRPr="00111B23" w:rsidRDefault="00111B23" w:rsidP="00111B23">
            <w:pPr>
              <w:widowControl/>
              <w:suppressAutoHyphens w:val="0"/>
              <w:rPr>
                <w:rFonts w:eastAsia="Times New Roman"/>
                <w:b/>
              </w:rPr>
            </w:pPr>
          </w:p>
        </w:tc>
        <w:tc>
          <w:tcPr>
            <w:tcW w:w="721" w:type="dxa"/>
          </w:tcPr>
          <w:p w:rsidR="00111B23" w:rsidRPr="00111B23" w:rsidRDefault="00111B23" w:rsidP="00111B23">
            <w:pPr>
              <w:widowControl/>
              <w:suppressAutoHyphens w:val="0"/>
              <w:rPr>
                <w:rFonts w:eastAsia="Times New Roman"/>
                <w:b/>
              </w:rPr>
            </w:pPr>
          </w:p>
        </w:tc>
        <w:tc>
          <w:tcPr>
            <w:tcW w:w="811" w:type="dxa"/>
          </w:tcPr>
          <w:p w:rsidR="00111B23" w:rsidRPr="00111B23" w:rsidRDefault="00111B23" w:rsidP="00111B23">
            <w:pPr>
              <w:widowControl/>
              <w:suppressAutoHyphens w:val="0"/>
              <w:jc w:val="right"/>
              <w:rPr>
                <w:rFonts w:eastAsia="Times New Roman"/>
                <w:b/>
              </w:rPr>
            </w:pPr>
          </w:p>
        </w:tc>
        <w:tc>
          <w:tcPr>
            <w:tcW w:w="1980" w:type="dxa"/>
          </w:tcPr>
          <w:p w:rsidR="00111B23" w:rsidRPr="00111B23" w:rsidRDefault="00111B23" w:rsidP="00111B23">
            <w:pPr>
              <w:widowControl/>
              <w:suppressAutoHyphens w:val="0"/>
              <w:jc w:val="right"/>
              <w:rPr>
                <w:rFonts w:eastAsia="Times New Roman"/>
                <w:b/>
              </w:rPr>
            </w:pPr>
          </w:p>
        </w:tc>
      </w:tr>
      <w:tr w:rsidR="00111B23" w:rsidRPr="00111B23" w:rsidTr="00B22FC1">
        <w:tc>
          <w:tcPr>
            <w:tcW w:w="618" w:type="dxa"/>
          </w:tcPr>
          <w:p w:rsidR="00111B23" w:rsidRPr="00111B23" w:rsidRDefault="00111B23" w:rsidP="00111B23">
            <w:pPr>
              <w:widowControl/>
              <w:suppressAutoHyphens w:val="0"/>
              <w:rPr>
                <w:rFonts w:eastAsia="Times New Roman"/>
                <w:b/>
              </w:rPr>
            </w:pPr>
            <w:r w:rsidRPr="00111B23">
              <w:rPr>
                <w:rFonts w:eastAsia="Times New Roman"/>
                <w:b/>
              </w:rPr>
              <w:t>8.</w:t>
            </w:r>
          </w:p>
        </w:tc>
        <w:tc>
          <w:tcPr>
            <w:tcW w:w="5610" w:type="dxa"/>
          </w:tcPr>
          <w:p w:rsidR="00111B23" w:rsidRPr="00111B23" w:rsidRDefault="00111B23" w:rsidP="00111B23">
            <w:pPr>
              <w:widowControl/>
              <w:suppressAutoHyphens w:val="0"/>
              <w:rPr>
                <w:rFonts w:eastAsia="Times New Roman"/>
                <w:b/>
              </w:rPr>
            </w:pPr>
            <w:r w:rsidRPr="00111B23">
              <w:rPr>
                <w:rFonts w:eastAsia="Times New Roman"/>
                <w:b/>
              </w:rPr>
              <w:t>Социальная политика</w:t>
            </w:r>
          </w:p>
        </w:tc>
        <w:tc>
          <w:tcPr>
            <w:tcW w:w="721" w:type="dxa"/>
          </w:tcPr>
          <w:p w:rsidR="00111B23" w:rsidRPr="00111B23" w:rsidRDefault="00111B23" w:rsidP="00111B23">
            <w:pPr>
              <w:widowControl/>
              <w:suppressAutoHyphens w:val="0"/>
              <w:rPr>
                <w:rFonts w:eastAsia="Times New Roman"/>
                <w:b/>
              </w:rPr>
            </w:pPr>
            <w:r w:rsidRPr="00111B23">
              <w:rPr>
                <w:rFonts w:eastAsia="Times New Roman"/>
                <w:b/>
              </w:rPr>
              <w:t>10</w:t>
            </w:r>
          </w:p>
        </w:tc>
        <w:tc>
          <w:tcPr>
            <w:tcW w:w="811" w:type="dxa"/>
          </w:tcPr>
          <w:p w:rsidR="00111B23" w:rsidRPr="00111B23" w:rsidRDefault="00111B23" w:rsidP="00111B23">
            <w:pPr>
              <w:widowControl/>
              <w:suppressAutoHyphens w:val="0"/>
              <w:jc w:val="right"/>
              <w:rPr>
                <w:rFonts w:eastAsia="Times New Roman"/>
                <w:b/>
              </w:rPr>
            </w:pPr>
            <w:r w:rsidRPr="00111B23">
              <w:rPr>
                <w:rFonts w:eastAsia="Times New Roman"/>
                <w:b/>
              </w:rPr>
              <w:t>00</w:t>
            </w:r>
          </w:p>
        </w:tc>
        <w:tc>
          <w:tcPr>
            <w:tcW w:w="1980" w:type="dxa"/>
          </w:tcPr>
          <w:p w:rsidR="00111B23" w:rsidRPr="00111B23" w:rsidRDefault="00111B23" w:rsidP="00111B23">
            <w:pPr>
              <w:widowControl/>
              <w:suppressAutoHyphens w:val="0"/>
              <w:jc w:val="right"/>
              <w:rPr>
                <w:rFonts w:eastAsia="Times New Roman"/>
                <w:b/>
              </w:rPr>
            </w:pPr>
            <w:r w:rsidRPr="00111B23">
              <w:rPr>
                <w:rFonts w:eastAsia="Times New Roman"/>
                <w:b/>
              </w:rPr>
              <w:t>122464,20</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tc>
        <w:tc>
          <w:tcPr>
            <w:tcW w:w="721" w:type="dxa"/>
          </w:tcPr>
          <w:p w:rsidR="00111B23" w:rsidRPr="00111B23" w:rsidRDefault="00111B23" w:rsidP="00111B23">
            <w:pPr>
              <w:widowControl/>
              <w:suppressAutoHyphens w:val="0"/>
              <w:rPr>
                <w:rFonts w:eastAsia="Times New Roman"/>
              </w:rPr>
            </w:pPr>
          </w:p>
        </w:tc>
        <w:tc>
          <w:tcPr>
            <w:tcW w:w="811" w:type="dxa"/>
          </w:tcPr>
          <w:p w:rsidR="00111B23" w:rsidRPr="00111B23" w:rsidRDefault="00111B23" w:rsidP="00111B23">
            <w:pPr>
              <w:widowControl/>
              <w:suppressAutoHyphens w:val="0"/>
              <w:jc w:val="right"/>
              <w:rPr>
                <w:rFonts w:eastAsia="Times New Roman"/>
              </w:rPr>
            </w:pPr>
          </w:p>
        </w:tc>
        <w:tc>
          <w:tcPr>
            <w:tcW w:w="1980" w:type="dxa"/>
          </w:tcPr>
          <w:p w:rsidR="00111B23" w:rsidRPr="00111B23" w:rsidRDefault="00111B23" w:rsidP="00111B23">
            <w:pPr>
              <w:widowControl/>
              <w:suppressAutoHyphens w:val="0"/>
              <w:jc w:val="right"/>
              <w:rPr>
                <w:rFonts w:eastAsia="Times New Roman"/>
              </w:rPr>
            </w:pP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r w:rsidRPr="00111B23">
              <w:rPr>
                <w:rFonts w:eastAsia="Times New Roman"/>
              </w:rPr>
              <w:t>Пенсионное обеспечение</w:t>
            </w:r>
          </w:p>
        </w:tc>
        <w:tc>
          <w:tcPr>
            <w:tcW w:w="721" w:type="dxa"/>
          </w:tcPr>
          <w:p w:rsidR="00111B23" w:rsidRPr="00111B23" w:rsidRDefault="00111B23" w:rsidP="00111B23">
            <w:pPr>
              <w:widowControl/>
              <w:suppressAutoHyphens w:val="0"/>
              <w:rPr>
                <w:rFonts w:eastAsia="Times New Roman"/>
              </w:rPr>
            </w:pPr>
            <w:r w:rsidRPr="00111B23">
              <w:rPr>
                <w:rFonts w:eastAsia="Times New Roman"/>
              </w:rPr>
              <w:t>10</w:t>
            </w:r>
          </w:p>
        </w:tc>
        <w:tc>
          <w:tcPr>
            <w:tcW w:w="811" w:type="dxa"/>
          </w:tcPr>
          <w:p w:rsidR="00111B23" w:rsidRPr="00111B23" w:rsidRDefault="00111B23" w:rsidP="00111B23">
            <w:pPr>
              <w:widowControl/>
              <w:suppressAutoHyphens w:val="0"/>
              <w:jc w:val="right"/>
              <w:rPr>
                <w:rFonts w:eastAsia="Times New Roman"/>
              </w:rPr>
            </w:pPr>
            <w:r w:rsidRPr="00111B23">
              <w:rPr>
                <w:rFonts w:eastAsia="Times New Roman"/>
              </w:rPr>
              <w:t>01</w:t>
            </w:r>
          </w:p>
        </w:tc>
        <w:tc>
          <w:tcPr>
            <w:tcW w:w="1980" w:type="dxa"/>
          </w:tcPr>
          <w:p w:rsidR="00111B23" w:rsidRPr="00111B23" w:rsidRDefault="00111B23" w:rsidP="00111B23">
            <w:pPr>
              <w:widowControl/>
              <w:suppressAutoHyphens w:val="0"/>
              <w:jc w:val="right"/>
              <w:rPr>
                <w:rFonts w:eastAsia="Times New Roman"/>
              </w:rPr>
            </w:pPr>
            <w:r w:rsidRPr="00111B23">
              <w:rPr>
                <w:rFonts w:eastAsia="Times New Roman"/>
              </w:rPr>
              <w:t>122464,20</w:t>
            </w:r>
          </w:p>
        </w:tc>
      </w:tr>
      <w:tr w:rsidR="00111B23" w:rsidRPr="00111B23" w:rsidTr="00B22FC1">
        <w:tc>
          <w:tcPr>
            <w:tcW w:w="618"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9.</w:t>
            </w:r>
          </w:p>
        </w:tc>
        <w:tc>
          <w:tcPr>
            <w:tcW w:w="5610"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Физическая культура и спорт</w:t>
            </w:r>
          </w:p>
        </w:tc>
        <w:tc>
          <w:tcPr>
            <w:tcW w:w="721" w:type="dxa"/>
          </w:tcPr>
          <w:p w:rsidR="00111B23" w:rsidRPr="00111B23" w:rsidRDefault="00111B23" w:rsidP="00111B23">
            <w:pPr>
              <w:widowControl/>
              <w:suppressAutoHyphens w:val="0"/>
              <w:rPr>
                <w:rFonts w:eastAsia="Times New Roman"/>
                <w:b/>
              </w:rPr>
            </w:pPr>
          </w:p>
          <w:p w:rsidR="00111B23" w:rsidRPr="00111B23" w:rsidRDefault="00111B23" w:rsidP="00111B23">
            <w:pPr>
              <w:widowControl/>
              <w:suppressAutoHyphens w:val="0"/>
              <w:rPr>
                <w:rFonts w:eastAsia="Times New Roman"/>
                <w:b/>
              </w:rPr>
            </w:pPr>
            <w:r w:rsidRPr="00111B23">
              <w:rPr>
                <w:rFonts w:eastAsia="Times New Roman"/>
                <w:b/>
              </w:rPr>
              <w:t>11</w:t>
            </w:r>
          </w:p>
        </w:tc>
        <w:tc>
          <w:tcPr>
            <w:tcW w:w="811" w:type="dxa"/>
          </w:tcPr>
          <w:p w:rsidR="00111B23" w:rsidRPr="00111B23" w:rsidRDefault="00111B23" w:rsidP="00111B23">
            <w:pPr>
              <w:widowControl/>
              <w:suppressAutoHyphens w:val="0"/>
              <w:jc w:val="right"/>
              <w:rPr>
                <w:rFonts w:eastAsia="Times New Roman"/>
                <w:b/>
              </w:rPr>
            </w:pPr>
          </w:p>
          <w:p w:rsidR="00111B23" w:rsidRPr="00111B23" w:rsidRDefault="00111B23" w:rsidP="00111B23">
            <w:pPr>
              <w:widowControl/>
              <w:suppressAutoHyphens w:val="0"/>
              <w:jc w:val="right"/>
              <w:rPr>
                <w:rFonts w:eastAsia="Times New Roman"/>
                <w:b/>
              </w:rPr>
            </w:pPr>
            <w:r w:rsidRPr="00111B23">
              <w:rPr>
                <w:rFonts w:eastAsia="Times New Roman"/>
                <w:b/>
              </w:rPr>
              <w:t>00</w:t>
            </w:r>
          </w:p>
        </w:tc>
        <w:tc>
          <w:tcPr>
            <w:tcW w:w="1980" w:type="dxa"/>
          </w:tcPr>
          <w:p w:rsidR="00111B23" w:rsidRPr="00111B23" w:rsidRDefault="00111B23" w:rsidP="00111B23">
            <w:pPr>
              <w:widowControl/>
              <w:suppressAutoHyphens w:val="0"/>
              <w:jc w:val="right"/>
              <w:rPr>
                <w:rFonts w:eastAsia="Times New Roman"/>
                <w:b/>
              </w:rPr>
            </w:pPr>
          </w:p>
          <w:p w:rsidR="00111B23" w:rsidRPr="00111B23" w:rsidRDefault="00111B23" w:rsidP="00111B23">
            <w:pPr>
              <w:widowControl/>
              <w:suppressAutoHyphens w:val="0"/>
              <w:jc w:val="right"/>
              <w:rPr>
                <w:rFonts w:eastAsia="Times New Roman"/>
                <w:b/>
              </w:rPr>
            </w:pPr>
            <w:r w:rsidRPr="00111B23">
              <w:rPr>
                <w:rFonts w:eastAsia="Times New Roman"/>
                <w:b/>
              </w:rPr>
              <w:t>10000,00</w:t>
            </w:r>
          </w:p>
        </w:tc>
      </w:tr>
      <w:tr w:rsidR="00111B23" w:rsidRPr="00111B23" w:rsidTr="00B22FC1">
        <w:tc>
          <w:tcPr>
            <w:tcW w:w="618" w:type="dxa"/>
          </w:tcPr>
          <w:p w:rsidR="00111B23" w:rsidRPr="00111B23" w:rsidRDefault="00111B23" w:rsidP="00111B23">
            <w:pPr>
              <w:widowControl/>
              <w:suppressAutoHyphens w:val="0"/>
              <w:rPr>
                <w:rFonts w:eastAsia="Times New Roman"/>
              </w:rPr>
            </w:pPr>
          </w:p>
        </w:tc>
        <w:tc>
          <w:tcPr>
            <w:tcW w:w="5610"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 xml:space="preserve">Физическая культура </w:t>
            </w:r>
          </w:p>
        </w:tc>
        <w:tc>
          <w:tcPr>
            <w:tcW w:w="721" w:type="dxa"/>
          </w:tcPr>
          <w:p w:rsidR="00111B23" w:rsidRPr="00111B23" w:rsidRDefault="00111B23" w:rsidP="00111B23">
            <w:pPr>
              <w:widowControl/>
              <w:suppressAutoHyphens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11</w:t>
            </w:r>
          </w:p>
        </w:tc>
        <w:tc>
          <w:tcPr>
            <w:tcW w:w="811"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01</w:t>
            </w:r>
          </w:p>
        </w:tc>
        <w:tc>
          <w:tcPr>
            <w:tcW w:w="1980" w:type="dxa"/>
          </w:tcPr>
          <w:p w:rsidR="00111B23" w:rsidRPr="00111B23" w:rsidRDefault="00111B23" w:rsidP="00111B23">
            <w:pPr>
              <w:widowControl/>
              <w:suppressAutoHyphens w:val="0"/>
              <w:jc w:val="right"/>
              <w:rPr>
                <w:rFonts w:eastAsia="Times New Roman"/>
              </w:rPr>
            </w:pPr>
          </w:p>
          <w:p w:rsidR="00111B23" w:rsidRPr="00111B23" w:rsidRDefault="00111B23" w:rsidP="00111B23">
            <w:pPr>
              <w:widowControl/>
              <w:suppressAutoHyphens w:val="0"/>
              <w:jc w:val="right"/>
              <w:rPr>
                <w:rFonts w:eastAsia="Times New Roman"/>
              </w:rPr>
            </w:pPr>
            <w:r w:rsidRPr="00111B23">
              <w:rPr>
                <w:rFonts w:eastAsia="Times New Roman"/>
              </w:rPr>
              <w:t>10000,00</w:t>
            </w:r>
          </w:p>
        </w:tc>
      </w:tr>
    </w:tbl>
    <w:p w:rsidR="00111B23" w:rsidRPr="00111B23" w:rsidRDefault="00111B23" w:rsidP="00111B23">
      <w:pPr>
        <w:widowControl/>
        <w:suppressAutoHyphens w:val="0"/>
        <w:jc w:val="right"/>
        <w:rPr>
          <w:rFonts w:eastAsia="Times New Roman"/>
          <w:sz w:val="28"/>
          <w:szCs w:val="28"/>
        </w:rPr>
      </w:pPr>
      <w:r w:rsidRPr="00111B23">
        <w:rPr>
          <w:rFonts w:eastAsia="Times New Roman"/>
          <w:sz w:val="28"/>
          <w:szCs w:val="28"/>
        </w:rPr>
        <w:t>».</w:t>
      </w: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Глава</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 xml:space="preserve">Ейскоукрепленского сельского поселения </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Щербиновского района                                                                        А.А. Колосов</w:t>
      </w: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ПРИЛОЖЕНИЕ № 4</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 xml:space="preserve">к решению Совета </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поселения Щербиновского района от 03.02.2020 г. № 1</w:t>
      </w:r>
    </w:p>
    <w:p w:rsidR="00111B23" w:rsidRPr="00111B23" w:rsidRDefault="00111B23" w:rsidP="00111B23">
      <w:pPr>
        <w:widowControl/>
        <w:suppressAutoHyphens w:val="0"/>
        <w:ind w:left="5220"/>
        <w:jc w:val="center"/>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«ПРИЛОЖЕНИЕ № 5</w:t>
      </w:r>
    </w:p>
    <w:p w:rsidR="00111B23" w:rsidRPr="00111B23" w:rsidRDefault="00111B23" w:rsidP="00111B23">
      <w:pPr>
        <w:widowControl/>
        <w:suppressAutoHyphens w:val="0"/>
        <w:ind w:left="5220"/>
        <w:jc w:val="center"/>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УТВЕРЖДЕНО</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решением Совета</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 xml:space="preserve">поселения Щербиновского района </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от 25.12.2019 г. № 1</w:t>
      </w:r>
    </w:p>
    <w:p w:rsidR="00111B23" w:rsidRPr="00111B23" w:rsidRDefault="00111B23" w:rsidP="00111B23">
      <w:pPr>
        <w:widowControl/>
        <w:suppressAutoHyphens w:val="0"/>
        <w:jc w:val="center"/>
        <w:rPr>
          <w:rFonts w:eastAsia="Times New Roman"/>
          <w:b/>
          <w:sz w:val="28"/>
          <w:szCs w:val="28"/>
        </w:rPr>
      </w:pPr>
    </w:p>
    <w:p w:rsidR="00111B23" w:rsidRPr="00111B23" w:rsidRDefault="00111B23" w:rsidP="00111B23">
      <w:pPr>
        <w:widowControl/>
        <w:suppressAutoHyphens w:val="0"/>
        <w:jc w:val="center"/>
        <w:rPr>
          <w:rFonts w:eastAsia="Times New Roman"/>
          <w:sz w:val="28"/>
          <w:szCs w:val="28"/>
        </w:rPr>
      </w:pPr>
      <w:r w:rsidRPr="00111B23">
        <w:rPr>
          <w:rFonts w:eastAsia="Times New Roman"/>
          <w:sz w:val="28"/>
          <w:szCs w:val="28"/>
        </w:rPr>
        <w:t xml:space="preserve">Распределение бюджетных ассигнований по целевым статьям </w:t>
      </w:r>
    </w:p>
    <w:p w:rsidR="00111B23" w:rsidRPr="00111B23" w:rsidRDefault="00111B23" w:rsidP="00111B23">
      <w:pPr>
        <w:widowControl/>
        <w:suppressAutoHyphens w:val="0"/>
        <w:jc w:val="center"/>
        <w:rPr>
          <w:rFonts w:eastAsia="Times New Roman"/>
          <w:sz w:val="28"/>
          <w:szCs w:val="28"/>
        </w:rPr>
      </w:pPr>
      <w:r w:rsidRPr="00111B23">
        <w:rPr>
          <w:rFonts w:eastAsia="Times New Roman"/>
          <w:sz w:val="28"/>
          <w:szCs w:val="28"/>
        </w:rPr>
        <w:t>(муниципальным программам Ейскоукрепленского сельского поселения Ще</w:t>
      </w:r>
      <w:r w:rsidRPr="00111B23">
        <w:rPr>
          <w:rFonts w:eastAsia="Times New Roman"/>
          <w:sz w:val="28"/>
          <w:szCs w:val="28"/>
        </w:rPr>
        <w:t>р</w:t>
      </w:r>
      <w:r w:rsidRPr="00111B23">
        <w:rPr>
          <w:rFonts w:eastAsia="Times New Roman"/>
          <w:sz w:val="28"/>
          <w:szCs w:val="28"/>
        </w:rPr>
        <w:t xml:space="preserve">биновского района и непрограммным направлениям деятельности), группам видов расходов классификации расходов бюджетов </w:t>
      </w:r>
    </w:p>
    <w:p w:rsidR="00111B23" w:rsidRPr="00111B23" w:rsidRDefault="00111B23" w:rsidP="00111B23">
      <w:pPr>
        <w:widowControl/>
        <w:suppressAutoHyphens w:val="0"/>
        <w:jc w:val="center"/>
        <w:rPr>
          <w:rFonts w:eastAsia="Times New Roman"/>
          <w:sz w:val="28"/>
          <w:szCs w:val="28"/>
        </w:rPr>
      </w:pPr>
      <w:r w:rsidRPr="00111B23">
        <w:rPr>
          <w:rFonts w:eastAsia="Times New Roman"/>
          <w:sz w:val="28"/>
          <w:szCs w:val="28"/>
        </w:rPr>
        <w:t>на 2020 год</w:t>
      </w:r>
    </w:p>
    <w:p w:rsidR="00111B23" w:rsidRPr="00111B23" w:rsidRDefault="00111B23" w:rsidP="00111B23">
      <w:pPr>
        <w:widowControl/>
        <w:suppressAutoHyphens w:val="0"/>
        <w:jc w:val="center"/>
        <w:rPr>
          <w:rFonts w:eastAsia="Times New Roman"/>
          <w:sz w:val="28"/>
          <w:szCs w:val="28"/>
        </w:rPr>
      </w:pPr>
    </w:p>
    <w:tbl>
      <w:tblPr>
        <w:tblW w:w="9339" w:type="dxa"/>
        <w:tblInd w:w="97" w:type="dxa"/>
        <w:tblLayout w:type="fixed"/>
        <w:tblLook w:val="0000" w:firstRow="0" w:lastRow="0" w:firstColumn="0" w:lastColumn="0" w:noHBand="0" w:noVBand="0"/>
      </w:tblPr>
      <w:tblGrid>
        <w:gridCol w:w="731"/>
        <w:gridCol w:w="4680"/>
        <w:gridCol w:w="1620"/>
        <w:gridCol w:w="720"/>
        <w:gridCol w:w="1588"/>
      </w:tblGrid>
      <w:tr w:rsidR="00111B23" w:rsidRPr="00111B23" w:rsidTr="00B22FC1">
        <w:trPr>
          <w:trHeight w:val="133"/>
          <w:tblHeader/>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b/>
              </w:rPr>
            </w:pPr>
            <w:r w:rsidRPr="00111B23">
              <w:rPr>
                <w:rFonts w:eastAsia="Times New Roman"/>
                <w:b/>
              </w:rPr>
              <w:t>№ п/п</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b/>
              </w:rPr>
            </w:pPr>
            <w:r w:rsidRPr="00111B23">
              <w:rPr>
                <w:rFonts w:eastAsia="Times New Roman"/>
                <w:b/>
              </w:rPr>
              <w:t>Наименование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b/>
              </w:rPr>
            </w:pPr>
            <w:r w:rsidRPr="00111B23">
              <w:rPr>
                <w:rFonts w:eastAsia="Times New Roman"/>
                <w:b/>
              </w:rPr>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b/>
              </w:rPr>
            </w:pPr>
            <w:r w:rsidRPr="00111B23">
              <w:rPr>
                <w:rFonts w:eastAsia="Times New Roman"/>
                <w:b/>
              </w:rPr>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111B23" w:rsidRPr="00111B23" w:rsidRDefault="00111B23" w:rsidP="00111B23">
            <w:pPr>
              <w:widowControl/>
              <w:suppressAutoHyphens w:val="0"/>
              <w:jc w:val="center"/>
              <w:rPr>
                <w:rFonts w:eastAsia="Times New Roman"/>
                <w:b/>
                <w:bCs/>
              </w:rPr>
            </w:pPr>
            <w:r w:rsidRPr="00111B23">
              <w:rPr>
                <w:rFonts w:eastAsia="Times New Roman"/>
                <w:b/>
              </w:rPr>
              <w:t>Сумма, ру</w:t>
            </w:r>
            <w:r w:rsidRPr="00111B23">
              <w:rPr>
                <w:rFonts w:eastAsia="Times New Roman"/>
                <w:b/>
              </w:rPr>
              <w:t>б</w:t>
            </w:r>
            <w:r w:rsidRPr="00111B23">
              <w:rPr>
                <w:rFonts w:eastAsia="Times New Roman"/>
                <w:b/>
              </w:rPr>
              <w:t>лей</w:t>
            </w:r>
          </w:p>
        </w:tc>
      </w:tr>
      <w:tr w:rsidR="00111B23" w:rsidRPr="00111B23" w:rsidTr="00B22FC1">
        <w:trPr>
          <w:trHeight w:val="133"/>
        </w:trPr>
        <w:tc>
          <w:tcPr>
            <w:tcW w:w="731" w:type="dxa"/>
            <w:tcBorders>
              <w:top w:val="single" w:sz="4" w:space="0" w:color="auto"/>
            </w:tcBorders>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tcBorders>
              <w:top w:val="single" w:sz="4" w:space="0" w:color="auto"/>
            </w:tcBorders>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b/>
                <w:bCs/>
              </w:rPr>
              <w:t>ВСЕГО:</w:t>
            </w:r>
          </w:p>
        </w:tc>
        <w:tc>
          <w:tcPr>
            <w:tcW w:w="1620" w:type="dxa"/>
            <w:tcBorders>
              <w:top w:val="single" w:sz="4" w:space="0" w:color="auto"/>
            </w:tcBorders>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tcBorders>
              <w:top w:val="single" w:sz="4" w:space="0" w:color="auto"/>
            </w:tcBorders>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tcBorders>
              <w:top w:val="single" w:sz="4" w:space="0" w:color="auto"/>
            </w:tcBorders>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27622874,33</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b/>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1.</w:t>
            </w:r>
          </w:p>
        </w:tc>
        <w:tc>
          <w:tcPr>
            <w:tcW w:w="4680"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 xml:space="preserve">укрепленского сельского поселения </w:t>
            </w:r>
            <w:r w:rsidRPr="00111B23">
              <w:rPr>
                <w:rFonts w:eastAsia="Times New Roman"/>
                <w:b/>
              </w:rPr>
              <w:lastRenderedPageBreak/>
              <w:t>Щербиновского района «Обеспечение деятельности администрации Ейск</w:t>
            </w:r>
            <w:r w:rsidRPr="00111B23">
              <w:rPr>
                <w:rFonts w:eastAsia="Times New Roman"/>
                <w:b/>
              </w:rPr>
              <w:t>о</w:t>
            </w:r>
            <w:r w:rsidRPr="00111B23">
              <w:rPr>
                <w:rFonts w:eastAsia="Times New Roman"/>
                <w:b/>
              </w:rPr>
              <w:t xml:space="preserve">укрепленского сельского поселения Щербиновского района» </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lastRenderedPageBreak/>
              <w:t>01 0 00 00000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2903254,42</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 xml:space="preserve">Информатизация деятельности органов местного самоуправления </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166740,00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Информатизация деятельности органов местного самоуправления муниципального образования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01 0 01 10010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166740,00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01 0 01 10010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166740,00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b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bCs/>
              </w:rPr>
            </w:pPr>
            <w:r w:rsidRPr="00111B23">
              <w:rPr>
                <w:rFonts w:eastAsia="Times New Roman"/>
                <w:bCs/>
              </w:rPr>
              <w:t xml:space="preserve">Информационное освещение деятельности органов местного самоуправления </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01 0 02 00000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70000,00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b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bCs/>
              </w:rPr>
            </w:pPr>
            <w:r w:rsidRPr="00111B23">
              <w:rPr>
                <w:rFonts w:eastAsia="Times New Roman"/>
                <w:bCs/>
              </w:rPr>
              <w:t>Информационное освещение деятельности органов местного самоуправления мун</w:t>
            </w:r>
            <w:r w:rsidRPr="00111B23">
              <w:rPr>
                <w:rFonts w:eastAsia="Times New Roman"/>
                <w:bCs/>
              </w:rPr>
              <w:t>и</w:t>
            </w:r>
            <w:r w:rsidRPr="00111B23">
              <w:rPr>
                <w:rFonts w:eastAsia="Times New Roman"/>
                <w:bCs/>
              </w:rPr>
              <w:t>ципального образования</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01 0 02 10020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70000,00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bCs/>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01 0 02 10020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70000,00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 xml:space="preserve">Повышение профессионального уровня сотрудников </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01 0 03 00000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Повышение профессионального уровня сотрудников органов местного самоупра</w:t>
            </w:r>
            <w:r w:rsidRPr="00111B23">
              <w:rPr>
                <w:rFonts w:eastAsia="Times New Roman"/>
              </w:rPr>
              <w:t>в</w:t>
            </w:r>
            <w:r w:rsidRPr="00111B23">
              <w:rPr>
                <w:rFonts w:eastAsia="Times New Roman"/>
              </w:rPr>
              <w:t>ления муниципального образования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01 0 03 10030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01 0 03 10030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противодействию ко</w:t>
            </w:r>
            <w:r w:rsidRPr="00111B23">
              <w:rPr>
                <w:rFonts w:eastAsia="Times New Roman"/>
              </w:rPr>
              <w:t>р</w:t>
            </w:r>
            <w:r w:rsidRPr="00111B23">
              <w:rPr>
                <w:rFonts w:eastAsia="Times New Roman"/>
              </w:rPr>
              <w:t>рупции</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01 0 05 00000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противодействию ко</w:t>
            </w:r>
            <w:r w:rsidRPr="00111B23">
              <w:rPr>
                <w:rFonts w:eastAsia="Times New Roman"/>
              </w:rPr>
              <w:t>р</w:t>
            </w:r>
            <w:r w:rsidRPr="00111B23">
              <w:rPr>
                <w:rFonts w:eastAsia="Times New Roman"/>
              </w:rPr>
              <w:t>рупции в муниципальном образовании</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01 0 05 10050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01 0 05 10050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Диспансеризация муниципальных служ</w:t>
            </w:r>
            <w:r w:rsidRPr="00111B23">
              <w:rPr>
                <w:rFonts w:eastAsia="Times New Roman"/>
              </w:rPr>
              <w:t>а</w:t>
            </w:r>
            <w:r w:rsidRPr="00111B23">
              <w:rPr>
                <w:rFonts w:eastAsia="Times New Roman"/>
              </w:rPr>
              <w:t>щих</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01 0 06 00000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8930,00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Диспансеризация муниципальных служ</w:t>
            </w:r>
            <w:r w:rsidRPr="00111B23">
              <w:rPr>
                <w:rFonts w:eastAsia="Times New Roman"/>
              </w:rPr>
              <w:t>а</w:t>
            </w:r>
            <w:r w:rsidRPr="00111B23">
              <w:rPr>
                <w:rFonts w:eastAsia="Times New Roman"/>
              </w:rPr>
              <w:t>щих органов местного самоуправления муниципального образования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01 0 06 10060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8930,00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01 0 06 10060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8930,00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обеспечению организац</w:t>
            </w:r>
            <w:r w:rsidRPr="00111B23">
              <w:rPr>
                <w:rFonts w:eastAsia="Times New Roman"/>
              </w:rPr>
              <w:t>и</w:t>
            </w:r>
            <w:r w:rsidRPr="00111B23">
              <w:rPr>
                <w:rFonts w:eastAsia="Times New Roman"/>
              </w:rPr>
              <w:t>онных вопросов для реализации муниц</w:t>
            </w:r>
            <w:r w:rsidRPr="00111B23">
              <w:rPr>
                <w:rFonts w:eastAsia="Times New Roman"/>
              </w:rPr>
              <w:t>и</w:t>
            </w:r>
            <w:r w:rsidRPr="00111B23">
              <w:rPr>
                <w:rFonts w:eastAsia="Times New Roman"/>
              </w:rPr>
              <w:t>пальной программы</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2625584,42</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органов местного самоуправления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2619825,00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выплаты персоналу в целях обеспечения выполнения функций гос</w:t>
            </w:r>
            <w:r w:rsidRPr="00111B23">
              <w:rPr>
                <w:rFonts w:eastAsia="Times New Roman"/>
              </w:rPr>
              <w:t>у</w:t>
            </w:r>
            <w:r w:rsidRPr="00111B23">
              <w:rPr>
                <w:rFonts w:eastAsia="Times New Roman"/>
              </w:rPr>
              <w:t>дарственными (муниципальными) орган</w:t>
            </w:r>
            <w:r w:rsidRPr="00111B23">
              <w:rPr>
                <w:rFonts w:eastAsia="Times New Roman"/>
              </w:rPr>
              <w:t>а</w:t>
            </w:r>
            <w:r w:rsidRPr="00111B23">
              <w:rPr>
                <w:rFonts w:eastAsia="Times New Roman"/>
              </w:rPr>
              <w:t>ми, казенными учреждениями, органами управления государственными внебю</w:t>
            </w:r>
            <w:r w:rsidRPr="00111B23">
              <w:rPr>
                <w:rFonts w:eastAsia="Times New Roman"/>
              </w:rPr>
              <w:t>д</w:t>
            </w:r>
            <w:r w:rsidRPr="00111B23">
              <w:rPr>
                <w:rFonts w:eastAsia="Times New Roman"/>
              </w:rPr>
              <w:t>жетными фондами</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2277000,00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327825,00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Иные бюджетные ассигнования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800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15000,00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органов местного самоуправления (кредиторская задолженность)</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01 0 07 00199</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5759,42</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01 0 07 00199</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5759,42</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Прочие мероприятия, связанные с мун</w:t>
            </w:r>
            <w:r w:rsidRPr="00111B23">
              <w:rPr>
                <w:rFonts w:eastAsia="Times New Roman"/>
              </w:rPr>
              <w:t>и</w:t>
            </w:r>
            <w:r w:rsidRPr="00111B23">
              <w:rPr>
                <w:rFonts w:eastAsia="Times New Roman"/>
              </w:rPr>
              <w:t>ципальным управлением</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01 0 09 00000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12000,00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Реализация  функций, связанных с мун</w:t>
            </w:r>
            <w:r w:rsidRPr="00111B23">
              <w:rPr>
                <w:rFonts w:eastAsia="Times New Roman"/>
              </w:rPr>
              <w:t>и</w:t>
            </w:r>
            <w:r w:rsidRPr="00111B23">
              <w:rPr>
                <w:rFonts w:eastAsia="Times New Roman"/>
              </w:rPr>
              <w:t xml:space="preserve">ципальным управлением </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01 0 09 10480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12000,00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Социальное обеспечение и иные выплаты населению</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01 0 09 10480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300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12000,00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2.</w:t>
            </w:r>
          </w:p>
        </w:tc>
        <w:tc>
          <w:tcPr>
            <w:tcW w:w="4680" w:type="dxa"/>
            <w:shd w:val="clear" w:color="auto" w:fill="auto"/>
          </w:tcPr>
          <w:p w:rsidR="00111B23" w:rsidRPr="00111B23" w:rsidRDefault="00111B23" w:rsidP="00111B23">
            <w:pPr>
              <w:widowControl/>
              <w:suppressAutoHyphens w:val="0"/>
              <w:jc w:val="both"/>
              <w:rPr>
                <w:rFonts w:eastAsia="Times New Roman"/>
                <w:b/>
                <w:color w:val="FF0000"/>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укрепленского сельского поселения Щербиновского района «Управление муниципальным имуществом Ейск</w:t>
            </w:r>
            <w:r w:rsidRPr="00111B23">
              <w:rPr>
                <w:rFonts w:eastAsia="Times New Roman"/>
                <w:b/>
              </w:rPr>
              <w:t>о</w:t>
            </w:r>
            <w:r w:rsidRPr="00111B23">
              <w:rPr>
                <w:rFonts w:eastAsia="Times New Roman"/>
                <w:b/>
              </w:rPr>
              <w:t xml:space="preserve">укрепленского сельского поселения Щербиновского района» </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03 0 00 00000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50000,00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color w:val="FF0000"/>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Содержание и обслуживание казны</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Содержание и обслуживание казны мун</w:t>
            </w:r>
            <w:r w:rsidRPr="00111B23">
              <w:rPr>
                <w:rFonts w:eastAsia="Times New Roman"/>
              </w:rPr>
              <w:t>и</w:t>
            </w:r>
            <w:r w:rsidRPr="00111B23">
              <w:rPr>
                <w:rFonts w:eastAsia="Times New Roman"/>
              </w:rPr>
              <w:t>ципального образования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03 0 02 10080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03 0 02 10080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color w:val="000000"/>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3.</w:t>
            </w:r>
          </w:p>
        </w:tc>
        <w:tc>
          <w:tcPr>
            <w:tcW w:w="4680" w:type="dxa"/>
            <w:shd w:val="clear" w:color="auto" w:fill="auto"/>
          </w:tcPr>
          <w:p w:rsidR="00111B23" w:rsidRPr="00111B23" w:rsidRDefault="00111B23" w:rsidP="00111B23">
            <w:pPr>
              <w:widowControl/>
              <w:suppressAutoHyphens w:val="0"/>
              <w:autoSpaceDN w:val="0"/>
              <w:adjustRightInd w:val="0"/>
              <w:jc w:val="both"/>
              <w:rPr>
                <w:rFonts w:eastAsia="Times New Roman"/>
                <w:b/>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укрепленского сельского поселения Щербиновского района «Развитие суб</w:t>
            </w:r>
            <w:r w:rsidRPr="00111B23">
              <w:rPr>
                <w:rFonts w:eastAsia="Times New Roman"/>
                <w:b/>
              </w:rPr>
              <w:t>ъ</w:t>
            </w:r>
            <w:r w:rsidRPr="00111B23">
              <w:rPr>
                <w:rFonts w:eastAsia="Times New Roman"/>
                <w:b/>
              </w:rPr>
              <w:t>ектов малого и среднего предприним</w:t>
            </w:r>
            <w:r w:rsidRPr="00111B23">
              <w:rPr>
                <w:rFonts w:eastAsia="Times New Roman"/>
                <w:b/>
              </w:rPr>
              <w:t>а</w:t>
            </w:r>
            <w:r w:rsidRPr="00111B23">
              <w:rPr>
                <w:rFonts w:eastAsia="Times New Roman"/>
                <w:b/>
              </w:rPr>
              <w:t>тельства в  Ейскоукрепленском сел</w:t>
            </w:r>
            <w:r w:rsidRPr="00111B23">
              <w:rPr>
                <w:rFonts w:eastAsia="Times New Roman"/>
                <w:b/>
              </w:rPr>
              <w:t>ь</w:t>
            </w:r>
            <w:r w:rsidRPr="00111B23">
              <w:rPr>
                <w:rFonts w:eastAsia="Times New Roman"/>
                <w:b/>
              </w:rPr>
              <w:t>ском поселении Щербиновского рай</w:t>
            </w:r>
            <w:r w:rsidRPr="00111B23">
              <w:rPr>
                <w:rFonts w:eastAsia="Times New Roman"/>
                <w:b/>
              </w:rPr>
              <w:t>о</w:t>
            </w:r>
            <w:r w:rsidRPr="00111B23">
              <w:rPr>
                <w:rFonts w:eastAsia="Times New Roman"/>
                <w:b/>
              </w:rPr>
              <w:t>на»</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04 0 00 00000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16000,00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b/>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Развитие субъектов малого и среднего предпринимательства</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Реализация мероприятий, направленных на развитие субъектов малого и среднего предпринимательства</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04 0 01 10090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04 0 01 10090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4.</w:t>
            </w: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b/>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укрепленского сельского поселения Щербиновского района «Развитие кул</w:t>
            </w:r>
            <w:r w:rsidRPr="00111B23">
              <w:rPr>
                <w:rFonts w:eastAsia="Times New Roman"/>
                <w:b/>
              </w:rPr>
              <w:t>ь</w:t>
            </w:r>
            <w:r w:rsidRPr="00111B23">
              <w:rPr>
                <w:rFonts w:eastAsia="Times New Roman"/>
                <w:b/>
              </w:rPr>
              <w:t xml:space="preserve">туры в Ейскоукрепленском сельском поселении Щербиновского района» </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i/>
                <w:iCs/>
              </w:rPr>
            </w:pPr>
            <w:r w:rsidRPr="00111B23">
              <w:rPr>
                <w:rFonts w:eastAsia="Times New Roman"/>
                <w:b/>
              </w:rPr>
              <w:t>12 0 00 00000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5453859,25</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Совершенствование деятельности мун</w:t>
            </w:r>
            <w:r w:rsidRPr="00111B23">
              <w:rPr>
                <w:rFonts w:eastAsia="Times New Roman"/>
              </w:rPr>
              <w:t>и</w:t>
            </w:r>
            <w:r w:rsidRPr="00111B23">
              <w:rPr>
                <w:rFonts w:eastAsia="Times New Roman"/>
              </w:rPr>
              <w:t>ципальных учреждений отрасли «Культ</w:t>
            </w:r>
            <w:r w:rsidRPr="00111B23">
              <w:rPr>
                <w:rFonts w:eastAsia="Times New Roman"/>
              </w:rPr>
              <w:t>у</w:t>
            </w:r>
            <w:r w:rsidRPr="00111B23">
              <w:rPr>
                <w:rFonts w:eastAsia="Times New Roman"/>
              </w:rPr>
              <w:t xml:space="preserve">ра» </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5453859,25</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Расходы на обеспечение деятельности (оказание услуг) муниципальных учрежд</w:t>
            </w:r>
            <w:r w:rsidRPr="00111B23">
              <w:rPr>
                <w:rFonts w:eastAsia="Times New Roman"/>
              </w:rPr>
              <w:t>е</w:t>
            </w:r>
            <w:r w:rsidRPr="00111B23">
              <w:rPr>
                <w:rFonts w:eastAsia="Times New Roman"/>
              </w:rPr>
              <w:t xml:space="preserve">ний </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5452000,00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выплаты персоналу в целях обеспечения выполнения функций гос</w:t>
            </w:r>
            <w:r w:rsidRPr="00111B23">
              <w:rPr>
                <w:rFonts w:eastAsia="Times New Roman"/>
              </w:rPr>
              <w:t>у</w:t>
            </w:r>
            <w:r w:rsidRPr="00111B23">
              <w:rPr>
                <w:rFonts w:eastAsia="Times New Roman"/>
              </w:rPr>
              <w:t>дарственными (муниципальными) орган</w:t>
            </w:r>
            <w:r w:rsidRPr="00111B23">
              <w:rPr>
                <w:rFonts w:eastAsia="Times New Roman"/>
              </w:rPr>
              <w:t>а</w:t>
            </w:r>
            <w:r w:rsidRPr="00111B23">
              <w:rPr>
                <w:rFonts w:eastAsia="Times New Roman"/>
              </w:rPr>
              <w:t>ми, казенными учреждениями, органами управления государственными внебю</w:t>
            </w:r>
            <w:r w:rsidRPr="00111B23">
              <w:rPr>
                <w:rFonts w:eastAsia="Times New Roman"/>
              </w:rPr>
              <w:t>д</w:t>
            </w:r>
            <w:r w:rsidRPr="00111B23">
              <w:rPr>
                <w:rFonts w:eastAsia="Times New Roman"/>
              </w:rPr>
              <w:t>жетными фондами</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4347114,00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1096886,00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Иные бюджетные ассигнования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800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8000,00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деятельности (оказание услуг) муниципальных учрежд</w:t>
            </w:r>
            <w:r w:rsidRPr="00111B23">
              <w:rPr>
                <w:rFonts w:eastAsia="Times New Roman"/>
              </w:rPr>
              <w:t>е</w:t>
            </w:r>
            <w:r w:rsidRPr="00111B23">
              <w:rPr>
                <w:rFonts w:eastAsia="Times New Roman"/>
              </w:rPr>
              <w:lastRenderedPageBreak/>
              <w:t>ний (кредиторская задолженность)</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lastRenderedPageBreak/>
              <w:t>12 0 01 00599</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1859,25</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12 0 01 00599</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1859,25</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5.</w:t>
            </w: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b/>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укрепленского сельского поселения Щербиновского района «Развитие ф</w:t>
            </w:r>
            <w:r w:rsidRPr="00111B23">
              <w:rPr>
                <w:rFonts w:eastAsia="Times New Roman"/>
                <w:b/>
              </w:rPr>
              <w:t>и</w:t>
            </w:r>
            <w:r w:rsidRPr="00111B23">
              <w:rPr>
                <w:rFonts w:eastAsia="Times New Roman"/>
                <w:b/>
              </w:rPr>
              <w:t>зической культуры и спорта в Ейск</w:t>
            </w:r>
            <w:r w:rsidRPr="00111B23">
              <w:rPr>
                <w:rFonts w:eastAsia="Times New Roman"/>
                <w:b/>
              </w:rPr>
              <w:t>о</w:t>
            </w:r>
            <w:r w:rsidRPr="00111B23">
              <w:rPr>
                <w:rFonts w:eastAsia="Times New Roman"/>
                <w:b/>
              </w:rPr>
              <w:t xml:space="preserve">укрепленском сельском поселении Щербиновского района» </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13 0 00 00000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tcPr>
          <w:p w:rsidR="00111B23" w:rsidRPr="00111B23" w:rsidRDefault="00111B23" w:rsidP="00111B23">
            <w:pPr>
              <w:widowControl/>
              <w:suppressAutoHyphens w:val="0"/>
              <w:jc w:val="center"/>
              <w:rPr>
                <w:rFonts w:eastAsia="Times New Roman"/>
                <w:b/>
              </w:rPr>
            </w:pPr>
          </w:p>
          <w:p w:rsidR="00111B23" w:rsidRPr="00111B23" w:rsidRDefault="00111B23" w:rsidP="00111B23">
            <w:pPr>
              <w:widowControl/>
              <w:suppressAutoHyphens w:val="0"/>
              <w:jc w:val="center"/>
              <w:rPr>
                <w:rFonts w:eastAsia="Times New Roman"/>
                <w:b/>
              </w:rPr>
            </w:pPr>
          </w:p>
          <w:p w:rsidR="00111B23" w:rsidRPr="00111B23" w:rsidRDefault="00111B23" w:rsidP="00111B23">
            <w:pPr>
              <w:widowControl/>
              <w:suppressAutoHyphens w:val="0"/>
              <w:jc w:val="center"/>
              <w:rPr>
                <w:rFonts w:eastAsia="Times New Roman"/>
                <w:b/>
              </w:rPr>
            </w:pPr>
          </w:p>
          <w:p w:rsidR="00111B23" w:rsidRPr="00111B23" w:rsidRDefault="00111B23" w:rsidP="00111B23">
            <w:pPr>
              <w:widowControl/>
              <w:suppressAutoHyphens w:val="0"/>
              <w:jc w:val="center"/>
              <w:rPr>
                <w:rFonts w:eastAsia="Times New Roman"/>
                <w:b/>
              </w:rPr>
            </w:pPr>
          </w:p>
          <w:p w:rsidR="00111B23" w:rsidRPr="00111B23" w:rsidRDefault="00111B23" w:rsidP="00111B23">
            <w:pPr>
              <w:widowControl/>
              <w:suppressAutoHyphens w:val="0"/>
              <w:jc w:val="center"/>
              <w:rPr>
                <w:rFonts w:eastAsia="Times New Roman"/>
                <w:b/>
              </w:rPr>
            </w:pPr>
          </w:p>
          <w:p w:rsidR="00111B23" w:rsidRPr="00111B23" w:rsidRDefault="00111B23" w:rsidP="00111B23">
            <w:pPr>
              <w:widowControl/>
              <w:suppressAutoHyphens w:val="0"/>
              <w:jc w:val="center"/>
              <w:rPr>
                <w:rFonts w:eastAsia="Times New Roman"/>
                <w:b/>
              </w:rPr>
            </w:pPr>
            <w:r w:rsidRPr="00111B23">
              <w:rPr>
                <w:rFonts w:eastAsia="Times New Roman"/>
                <w:b/>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Реализация Единого календарного плана физкультурных мероприятий муниципал</w:t>
            </w:r>
            <w:r w:rsidRPr="00111B23">
              <w:rPr>
                <w:rFonts w:eastAsia="Times New Roman"/>
              </w:rPr>
              <w:t>ь</w:t>
            </w:r>
            <w:r w:rsidRPr="00111B23">
              <w:rPr>
                <w:rFonts w:eastAsia="Times New Roman"/>
              </w:rPr>
              <w:t>ного образования Щербиновский район</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13 0 03 00000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iCs/>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b/>
                <w:bCs/>
              </w:rPr>
            </w:pPr>
          </w:p>
        </w:tc>
        <w:tc>
          <w:tcPr>
            <w:tcW w:w="4680"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Организация и проведение физкультурных и спортивных мероприятий</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13 0 03 10320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iCs/>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13 0 03 10320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color w:val="000000"/>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b/>
              </w:rPr>
            </w:pPr>
            <w:r w:rsidRPr="00111B23">
              <w:rPr>
                <w:rFonts w:eastAsia="Times New Roman"/>
                <w:b/>
              </w:rPr>
              <w:t>6.</w:t>
            </w:r>
          </w:p>
        </w:tc>
        <w:tc>
          <w:tcPr>
            <w:tcW w:w="4680"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укрепленского сельского поселения Щербиновского района «Молодежь Е</w:t>
            </w:r>
            <w:r w:rsidRPr="00111B23">
              <w:rPr>
                <w:rFonts w:eastAsia="Times New Roman"/>
                <w:b/>
              </w:rPr>
              <w:t>й</w:t>
            </w:r>
            <w:r w:rsidRPr="00111B23">
              <w:rPr>
                <w:rFonts w:eastAsia="Times New Roman"/>
                <w:b/>
              </w:rPr>
              <w:t xml:space="preserve">скоукрепленского сельского поселения Щербиновского района» </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14 0 00 00000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30000,00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организации и провед</w:t>
            </w:r>
            <w:r w:rsidRPr="00111B23">
              <w:rPr>
                <w:rFonts w:eastAsia="Times New Roman"/>
              </w:rPr>
              <w:t>е</w:t>
            </w:r>
            <w:r w:rsidRPr="00111B23">
              <w:rPr>
                <w:rFonts w:eastAsia="Times New Roman"/>
              </w:rPr>
              <w:t>нию социально-значимых мероприятий в области молодежной политики</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14 0 03 00000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Реализация мероприятий в области мо</w:t>
            </w:r>
            <w:r w:rsidRPr="00111B23">
              <w:rPr>
                <w:rFonts w:eastAsia="Times New Roman"/>
              </w:rPr>
              <w:softHyphen/>
              <w:t>лодежной политики</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14 0 03 10330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14 0 03 10330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jc w:val="center"/>
              <w:rPr>
                <w:rFonts w:eastAsia="Times New Roman"/>
                <w:color w:val="000000"/>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7.</w:t>
            </w:r>
          </w:p>
        </w:tc>
        <w:tc>
          <w:tcPr>
            <w:tcW w:w="4680" w:type="dxa"/>
            <w:shd w:val="clear" w:color="auto" w:fill="auto"/>
          </w:tcPr>
          <w:p w:rsidR="00111B23" w:rsidRPr="00111B23" w:rsidRDefault="00111B23" w:rsidP="00111B23">
            <w:pPr>
              <w:widowControl/>
              <w:suppressAutoHyphens w:val="0"/>
              <w:jc w:val="both"/>
              <w:rPr>
                <w:rFonts w:eastAsia="Times New Roman"/>
                <w:b/>
                <w:iCs/>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укрепленского сельского поселения Щербиновского района «Обеспечение безопасности на территории Ейск</w:t>
            </w:r>
            <w:r w:rsidRPr="00111B23">
              <w:rPr>
                <w:rFonts w:eastAsia="Times New Roman"/>
                <w:b/>
              </w:rPr>
              <w:t>о</w:t>
            </w:r>
            <w:r w:rsidRPr="00111B23">
              <w:rPr>
                <w:rFonts w:eastAsia="Times New Roman"/>
                <w:b/>
              </w:rPr>
              <w:t xml:space="preserve">укрепленского сельского поселения Щербиновского района» </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19 0 00 00000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r w:rsidRPr="00111B23">
              <w:rPr>
                <w:rFonts w:eastAsia="Times New Roman"/>
                <w:b/>
                <w:iCs/>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Предупреждение и ликвидации после</w:t>
            </w:r>
            <w:r w:rsidRPr="00111B23">
              <w:rPr>
                <w:rFonts w:eastAsia="Times New Roman"/>
              </w:rPr>
              <w:t>д</w:t>
            </w:r>
            <w:r w:rsidRPr="00111B23">
              <w:rPr>
                <w:rFonts w:eastAsia="Times New Roman"/>
              </w:rPr>
              <w:t xml:space="preserve">ствий чрезвычайных ситуаций </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19 0 01 00000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Предупреждение и ликвидации после</w:t>
            </w:r>
            <w:r w:rsidRPr="00111B23">
              <w:rPr>
                <w:rFonts w:eastAsia="Times New Roman"/>
              </w:rPr>
              <w:t>д</w:t>
            </w:r>
            <w:r w:rsidRPr="00111B23">
              <w:rPr>
                <w:rFonts w:eastAsia="Times New Roman"/>
              </w:rPr>
              <w:t>ствий чрезвычайных ситуаций</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19 0 01 10430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19 0 01 10430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bCs/>
                <w:iCs/>
              </w:rPr>
              <w:t>Обеспечение безопасности на водных об</w:t>
            </w:r>
            <w:r w:rsidRPr="00111B23">
              <w:rPr>
                <w:rFonts w:eastAsia="Times New Roman"/>
                <w:bCs/>
                <w:iCs/>
              </w:rPr>
              <w:t>ъ</w:t>
            </w:r>
            <w:r w:rsidRPr="00111B23">
              <w:rPr>
                <w:rFonts w:eastAsia="Times New Roman"/>
                <w:bCs/>
                <w:iCs/>
              </w:rPr>
              <w:t>ектах</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19 0 02 00000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2000,00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bCs/>
                <w:iCs/>
              </w:rPr>
              <w:t>Мероприятия, связанные с безопасностью на водных объектах</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19 0 02 10490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2000,00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19 0 02 10490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2000,00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bCs/>
                <w:iCs/>
              </w:rPr>
              <w:t>Пожарная безопасность</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19 0 03 00000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7000,00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bCs/>
                <w:iCs/>
              </w:rPr>
              <w:t>Мероприятия по пожарной безопасности</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19 0 03 10500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7000,00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19 0 03 10500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7000,00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8.</w:t>
            </w:r>
          </w:p>
        </w:tc>
        <w:tc>
          <w:tcPr>
            <w:tcW w:w="4680"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укрепленского сельского поселения Щербиновского района «Развитие д</w:t>
            </w:r>
            <w:r w:rsidRPr="00111B23">
              <w:rPr>
                <w:rFonts w:eastAsia="Times New Roman"/>
                <w:b/>
              </w:rPr>
              <w:t>о</w:t>
            </w:r>
            <w:r w:rsidRPr="00111B23">
              <w:rPr>
                <w:rFonts w:eastAsia="Times New Roman"/>
                <w:b/>
              </w:rPr>
              <w:t>рожного хозяйства в Ейскоукрепле</w:t>
            </w:r>
            <w:r w:rsidRPr="00111B23">
              <w:rPr>
                <w:rFonts w:eastAsia="Times New Roman"/>
                <w:b/>
              </w:rPr>
              <w:t>н</w:t>
            </w:r>
            <w:r w:rsidRPr="00111B23">
              <w:rPr>
                <w:rFonts w:eastAsia="Times New Roman"/>
                <w:b/>
              </w:rPr>
              <w:t>ском сельском поселении Щербиновск</w:t>
            </w:r>
            <w:r w:rsidRPr="00111B23">
              <w:rPr>
                <w:rFonts w:eastAsia="Times New Roman"/>
                <w:b/>
              </w:rPr>
              <w:t>о</w:t>
            </w:r>
            <w:r w:rsidRPr="00111B23">
              <w:rPr>
                <w:rFonts w:eastAsia="Times New Roman"/>
                <w:b/>
              </w:rPr>
              <w:t xml:space="preserve">го района» </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20 0 00 00000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p>
          <w:p w:rsidR="00111B23" w:rsidRPr="00111B23" w:rsidRDefault="00111B23" w:rsidP="00111B23">
            <w:pPr>
              <w:widowControl/>
              <w:suppressAutoHyphens w:val="0"/>
              <w:snapToGrid w:val="0"/>
              <w:jc w:val="center"/>
              <w:rPr>
                <w:rFonts w:eastAsia="Times New Roman"/>
                <w:b/>
              </w:rPr>
            </w:pPr>
          </w:p>
          <w:p w:rsidR="00111B23" w:rsidRPr="00111B23" w:rsidRDefault="00111B23" w:rsidP="00111B23">
            <w:pPr>
              <w:widowControl/>
              <w:suppressAutoHyphens w:val="0"/>
              <w:snapToGrid w:val="0"/>
              <w:jc w:val="center"/>
              <w:rPr>
                <w:rFonts w:eastAsia="Times New Roman"/>
                <w:b/>
              </w:rPr>
            </w:pPr>
          </w:p>
          <w:p w:rsidR="00111B23" w:rsidRPr="00111B23" w:rsidRDefault="00111B23" w:rsidP="00111B23">
            <w:pPr>
              <w:widowControl/>
              <w:suppressAutoHyphens w:val="0"/>
              <w:snapToGrid w:val="0"/>
              <w:jc w:val="center"/>
              <w:rPr>
                <w:rFonts w:eastAsia="Times New Roman"/>
                <w:b/>
              </w:rPr>
            </w:pPr>
          </w:p>
          <w:p w:rsidR="00111B23" w:rsidRPr="00111B23" w:rsidRDefault="00111B23" w:rsidP="00111B23">
            <w:pPr>
              <w:widowControl/>
              <w:suppressAutoHyphens w:val="0"/>
              <w:snapToGrid w:val="0"/>
              <w:jc w:val="center"/>
              <w:rPr>
                <w:rFonts w:eastAsia="Times New Roman"/>
                <w:b/>
              </w:rPr>
            </w:pPr>
          </w:p>
          <w:p w:rsidR="00111B23" w:rsidRPr="00111B23" w:rsidRDefault="00111B23" w:rsidP="00111B23">
            <w:pPr>
              <w:widowControl/>
              <w:suppressAutoHyphens w:val="0"/>
              <w:snapToGrid w:val="0"/>
              <w:jc w:val="center"/>
              <w:rPr>
                <w:rFonts w:eastAsia="Times New Roman"/>
                <w:b/>
              </w:rPr>
            </w:pPr>
            <w:r w:rsidRPr="00111B23">
              <w:rPr>
                <w:rFonts w:eastAsia="Times New Roman"/>
                <w:b/>
              </w:rPr>
              <w:t>4213476,46</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Поддержка дорожного хозяйства</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20 0 01 00000</w:t>
            </w: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r w:rsidRPr="00111B23">
              <w:rPr>
                <w:rFonts w:eastAsia="Times New Roman"/>
              </w:rPr>
              <w:t>4125176,46</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Содержание и ремонт автомобильных д</w:t>
            </w:r>
            <w:r w:rsidRPr="00111B23">
              <w:rPr>
                <w:rFonts w:eastAsia="Times New Roman"/>
              </w:rPr>
              <w:t>о</w:t>
            </w:r>
            <w:r w:rsidRPr="00111B23">
              <w:rPr>
                <w:rFonts w:eastAsia="Times New Roman"/>
              </w:rPr>
              <w:t>рог общего пользования, в том числе дорог в поселениях (за исключением дорог фед</w:t>
            </w:r>
            <w:r w:rsidRPr="00111B23">
              <w:rPr>
                <w:rFonts w:eastAsia="Times New Roman"/>
              </w:rPr>
              <w:t>е</w:t>
            </w:r>
            <w:r w:rsidRPr="00111B23">
              <w:rPr>
                <w:rFonts w:eastAsia="Times New Roman"/>
              </w:rPr>
              <w:t>рального значения)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20 0 01 10460</w:t>
            </w: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1420058,46</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20 0 01 10460</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1420058,46</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b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Cs/>
              </w:rPr>
              <w:t>Капитальный ремонт и ремонт автом</w:t>
            </w:r>
            <w:r w:rsidRPr="00111B23">
              <w:rPr>
                <w:rFonts w:eastAsia="Times New Roman"/>
                <w:bCs/>
              </w:rPr>
              <w:t>о</w:t>
            </w:r>
            <w:r w:rsidRPr="00111B23">
              <w:rPr>
                <w:rFonts w:eastAsia="Times New Roman"/>
                <w:bCs/>
              </w:rPr>
              <w:t>бильных дорог общего пользования мес</w:t>
            </w:r>
            <w:r w:rsidRPr="00111B23">
              <w:rPr>
                <w:rFonts w:eastAsia="Times New Roman"/>
                <w:bCs/>
              </w:rPr>
              <w:t>т</w:t>
            </w:r>
            <w:r w:rsidRPr="00111B23">
              <w:rPr>
                <w:rFonts w:eastAsia="Times New Roman"/>
                <w:bCs/>
              </w:rPr>
              <w:t>ного значения</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lang w:val="en-US"/>
              </w:rPr>
            </w:pPr>
            <w:r w:rsidRPr="00111B23">
              <w:rPr>
                <w:rFonts w:eastAsia="Times New Roman"/>
              </w:rPr>
              <w:t xml:space="preserve">20 0 01 </w:t>
            </w:r>
            <w:r w:rsidRPr="00111B23">
              <w:rPr>
                <w:rFonts w:eastAsia="Times New Roman"/>
                <w:lang w:val="en-US"/>
              </w:rPr>
              <w:t>S2440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2705118,00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b/>
                <w:b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 xml:space="preserve">20 0 01 </w:t>
            </w:r>
            <w:r w:rsidRPr="00111B23">
              <w:rPr>
                <w:rFonts w:eastAsia="Times New Roman"/>
                <w:lang w:val="en-US"/>
              </w:rPr>
              <w:t>S2440</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2705118,00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b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bCs/>
              </w:rPr>
            </w:pPr>
            <w:r w:rsidRPr="00111B23">
              <w:rPr>
                <w:rFonts w:eastAsia="Times New Roman"/>
                <w:bCs/>
              </w:rPr>
              <w:t>Безопасное движение на дорогах местного значения</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88300,00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b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bCs/>
              </w:rPr>
            </w:pPr>
            <w:r w:rsidRPr="00111B23">
              <w:rPr>
                <w:rFonts w:eastAsia="Times New Roman"/>
                <w:bCs/>
              </w:rPr>
              <w:t xml:space="preserve">Мероприятия, связанные с безопасностью </w:t>
            </w:r>
            <w:r w:rsidRPr="00111B23">
              <w:rPr>
                <w:rFonts w:eastAsia="Times New Roman"/>
                <w:bCs/>
              </w:rPr>
              <w:lastRenderedPageBreak/>
              <w:t>на дорогах местного значения</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lastRenderedPageBreak/>
              <w:t>20 0 02 10530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lastRenderedPageBreak/>
              <w:t>88300,00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b/>
                <w:b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20 0 02 10530</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88300,00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9.</w:t>
            </w:r>
          </w:p>
        </w:tc>
        <w:tc>
          <w:tcPr>
            <w:tcW w:w="4680" w:type="dxa"/>
            <w:shd w:val="clear" w:color="auto" w:fill="auto"/>
          </w:tcPr>
          <w:p w:rsidR="00111B23" w:rsidRPr="00111B23" w:rsidRDefault="00111B23" w:rsidP="00111B23">
            <w:pPr>
              <w:widowControl/>
              <w:suppressAutoHyphens w:val="0"/>
              <w:autoSpaceDE w:val="0"/>
              <w:jc w:val="both"/>
              <w:rPr>
                <w:rFonts w:eastAsia="Times New Roman"/>
                <w:b/>
                <w:szCs w:val="28"/>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укрепленского сельского поселения Щербиновского района «</w:t>
            </w:r>
            <w:r w:rsidRPr="00111B23">
              <w:rPr>
                <w:rFonts w:eastAsia="Times New Roman"/>
                <w:b/>
                <w:szCs w:val="28"/>
              </w:rPr>
              <w:t>Комплексное развитие жилищно-коммунального х</w:t>
            </w:r>
            <w:r w:rsidRPr="00111B23">
              <w:rPr>
                <w:rFonts w:eastAsia="Times New Roman"/>
                <w:b/>
                <w:szCs w:val="28"/>
              </w:rPr>
              <w:t>о</w:t>
            </w:r>
            <w:r w:rsidRPr="00111B23">
              <w:rPr>
                <w:rFonts w:eastAsia="Times New Roman"/>
                <w:b/>
                <w:szCs w:val="28"/>
              </w:rPr>
              <w:t>зяйства,</w:t>
            </w:r>
          </w:p>
          <w:p w:rsidR="00111B23" w:rsidRPr="00111B23" w:rsidRDefault="00111B23" w:rsidP="00111B23">
            <w:pPr>
              <w:widowControl/>
              <w:suppressAutoHyphens w:val="0"/>
              <w:autoSpaceDE w:val="0"/>
              <w:jc w:val="both"/>
              <w:rPr>
                <w:rFonts w:eastAsia="Times New Roman"/>
                <w:b/>
                <w:szCs w:val="28"/>
              </w:rPr>
            </w:pPr>
            <w:r w:rsidRPr="00111B23">
              <w:rPr>
                <w:rFonts w:eastAsia="Times New Roman"/>
                <w:b/>
                <w:szCs w:val="28"/>
              </w:rPr>
              <w:t>энергосбережение и повышение энерг</w:t>
            </w:r>
            <w:r w:rsidRPr="00111B23">
              <w:rPr>
                <w:rFonts w:eastAsia="Times New Roman"/>
                <w:b/>
                <w:szCs w:val="28"/>
              </w:rPr>
              <w:t>е</w:t>
            </w:r>
            <w:r w:rsidRPr="00111B23">
              <w:rPr>
                <w:rFonts w:eastAsia="Times New Roman"/>
                <w:b/>
                <w:szCs w:val="28"/>
              </w:rPr>
              <w:t>тической эффективности</w:t>
            </w:r>
          </w:p>
          <w:p w:rsidR="00111B23" w:rsidRPr="00111B23" w:rsidRDefault="00111B23" w:rsidP="00111B23">
            <w:pPr>
              <w:widowControl/>
              <w:suppressAutoHyphens w:val="0"/>
              <w:jc w:val="both"/>
              <w:rPr>
                <w:rFonts w:eastAsia="Times New Roman"/>
                <w:b/>
              </w:rPr>
            </w:pPr>
            <w:r w:rsidRPr="00111B23">
              <w:rPr>
                <w:rFonts w:eastAsia="Times New Roman"/>
                <w:b/>
                <w:szCs w:val="28"/>
              </w:rPr>
              <w:t>Ейскоукрепленского сельского посел</w:t>
            </w:r>
            <w:r w:rsidRPr="00111B23">
              <w:rPr>
                <w:rFonts w:eastAsia="Times New Roman"/>
                <w:b/>
                <w:szCs w:val="28"/>
              </w:rPr>
              <w:t>е</w:t>
            </w:r>
            <w:r w:rsidRPr="00111B23">
              <w:rPr>
                <w:rFonts w:eastAsia="Times New Roman"/>
                <w:b/>
                <w:szCs w:val="28"/>
              </w:rPr>
              <w:t>ния Щербиновского района</w:t>
            </w:r>
            <w:r w:rsidRPr="00111B23">
              <w:rPr>
                <w:rFonts w:eastAsia="Times New Roman"/>
                <w:b/>
              </w:rPr>
              <w:t xml:space="preserve">» </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22 0 00 00000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700000,00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Благоустройство и озеленение территории сельского поселения Щербиновского ра</w:t>
            </w:r>
            <w:r w:rsidRPr="00111B23">
              <w:rPr>
                <w:rFonts w:eastAsia="Times New Roman"/>
              </w:rPr>
              <w:t>й</w:t>
            </w:r>
            <w:r w:rsidRPr="00111B23">
              <w:rPr>
                <w:rFonts w:eastAsia="Times New Roman"/>
              </w:rPr>
              <w:t>она</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400000,00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благоустройству и озел</w:t>
            </w:r>
            <w:r w:rsidRPr="00111B23">
              <w:rPr>
                <w:rFonts w:eastAsia="Times New Roman"/>
              </w:rPr>
              <w:t>е</w:t>
            </w:r>
            <w:r w:rsidRPr="00111B23">
              <w:rPr>
                <w:rFonts w:eastAsia="Times New Roman"/>
              </w:rPr>
              <w:t>нению территории сельского поселения Щербиновского района</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22 0 01 10550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400000,00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22 0 01 10550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400000,00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Модернизация и содержание систем ули</w:t>
            </w:r>
            <w:r w:rsidRPr="00111B23">
              <w:rPr>
                <w:rFonts w:eastAsia="Times New Roman"/>
              </w:rPr>
              <w:t>ч</w:t>
            </w:r>
            <w:r w:rsidRPr="00111B23">
              <w:rPr>
                <w:rFonts w:eastAsia="Times New Roman"/>
              </w:rPr>
              <w:t>ного освещения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модернизации и содерж</w:t>
            </w:r>
            <w:r w:rsidRPr="00111B23">
              <w:rPr>
                <w:rFonts w:eastAsia="Times New Roman"/>
              </w:rPr>
              <w:t>а</w:t>
            </w:r>
            <w:r w:rsidRPr="00111B23">
              <w:rPr>
                <w:rFonts w:eastAsia="Times New Roman"/>
              </w:rPr>
              <w:t>нию систем уличного освещения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22 0 02 10560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22 0 02 10560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10.</w:t>
            </w:r>
          </w:p>
        </w:tc>
        <w:tc>
          <w:tcPr>
            <w:tcW w:w="4680"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укрепленского сельского поселения Щербиновского района «Сохранение, использование и популяризация объе</w:t>
            </w:r>
            <w:r w:rsidRPr="00111B23">
              <w:rPr>
                <w:rFonts w:eastAsia="Times New Roman"/>
                <w:b/>
              </w:rPr>
              <w:t>к</w:t>
            </w:r>
            <w:r w:rsidRPr="00111B23">
              <w:rPr>
                <w:rFonts w:eastAsia="Times New Roman"/>
                <w:b/>
              </w:rPr>
              <w:t>тов культурного наследия (памятников истории и культуры), находящихся на территории Ейскоукрепленского сел</w:t>
            </w:r>
            <w:r w:rsidRPr="00111B23">
              <w:rPr>
                <w:rFonts w:eastAsia="Times New Roman"/>
                <w:b/>
              </w:rPr>
              <w:t>ь</w:t>
            </w:r>
            <w:r w:rsidRPr="00111B23">
              <w:rPr>
                <w:rFonts w:eastAsia="Times New Roman"/>
                <w:b/>
              </w:rPr>
              <w:t>ского поселения Щербиновского рай</w:t>
            </w:r>
            <w:r w:rsidRPr="00111B23">
              <w:rPr>
                <w:rFonts w:eastAsia="Times New Roman"/>
                <w:b/>
              </w:rPr>
              <w:t>о</w:t>
            </w:r>
            <w:r w:rsidRPr="00111B23">
              <w:rPr>
                <w:rFonts w:eastAsia="Times New Roman"/>
                <w:b/>
              </w:rPr>
              <w:t>на»</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24 0 00 00000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2461000,00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Содержание и текущий ремонт памятников и братских могил, находящихся на терр</w:t>
            </w:r>
            <w:r w:rsidRPr="00111B23">
              <w:rPr>
                <w:rFonts w:eastAsia="Times New Roman"/>
              </w:rPr>
              <w:t>и</w:t>
            </w:r>
            <w:r w:rsidRPr="00111B23">
              <w:rPr>
                <w:rFonts w:eastAsia="Times New Roman"/>
              </w:rPr>
              <w:t>тории поселения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24 0 01 00000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2461000,00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Реализация мероприятий федеральной ц</w:t>
            </w:r>
            <w:r w:rsidRPr="00111B23">
              <w:rPr>
                <w:rFonts w:eastAsia="Times New Roman"/>
              </w:rPr>
              <w:t>е</w:t>
            </w:r>
            <w:r w:rsidRPr="00111B23">
              <w:rPr>
                <w:rFonts w:eastAsia="Times New Roman"/>
              </w:rPr>
              <w:lastRenderedPageBreak/>
              <w:t>левой программы «Увековечивание памяти погибших при защите Отечества на 2019-2024 годы»</w:t>
            </w:r>
          </w:p>
        </w:tc>
        <w:tc>
          <w:tcPr>
            <w:tcW w:w="1620" w:type="dxa"/>
            <w:shd w:val="clear" w:color="auto" w:fill="auto"/>
            <w:vAlign w:val="bottom"/>
          </w:tcPr>
          <w:p w:rsidR="00111B23" w:rsidRPr="00111B23" w:rsidRDefault="00111B23" w:rsidP="00111B23">
            <w:pPr>
              <w:widowControl/>
              <w:suppressAutoHyphens w:val="0"/>
              <w:jc w:val="center"/>
              <w:rPr>
                <w:rFonts w:eastAsia="Times New Roman"/>
                <w:lang w:val="en-US"/>
              </w:rPr>
            </w:pPr>
            <w:r w:rsidRPr="00111B23">
              <w:rPr>
                <w:rFonts w:eastAsia="Times New Roman"/>
              </w:rPr>
              <w:lastRenderedPageBreak/>
              <w:t xml:space="preserve">24 0 01 </w:t>
            </w:r>
            <w:r w:rsidRPr="00111B23">
              <w:rPr>
                <w:rFonts w:eastAsia="Times New Roman"/>
                <w:lang w:val="en-US"/>
              </w:rPr>
              <w:t>S2990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2461000,00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rPr>
              <w:t xml:space="preserve">24 0 01 </w:t>
            </w:r>
            <w:r w:rsidRPr="00111B23">
              <w:rPr>
                <w:rFonts w:eastAsia="Times New Roman"/>
                <w:lang w:val="en-US"/>
              </w:rPr>
              <w:t>S2990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2461000,00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p>
        </w:tc>
        <w:tc>
          <w:tcPr>
            <w:tcW w:w="4680" w:type="dxa"/>
            <w:shd w:val="clear" w:color="auto" w:fill="auto"/>
          </w:tcPr>
          <w:p w:rsidR="00111B23" w:rsidRPr="00111B23" w:rsidRDefault="00111B23" w:rsidP="00111B23">
            <w:pPr>
              <w:widowControl/>
              <w:suppressAutoHyphens w:val="0"/>
              <w:jc w:val="both"/>
              <w:rPr>
                <w:rFonts w:eastAsia="Times New Roman"/>
                <w:b/>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11.</w:t>
            </w:r>
          </w:p>
        </w:tc>
        <w:tc>
          <w:tcPr>
            <w:tcW w:w="4680"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b/>
              </w:rPr>
              <w:t>Муниципальная программа Ейск</w:t>
            </w:r>
            <w:r w:rsidRPr="00111B23">
              <w:rPr>
                <w:rFonts w:eastAsia="Times New Roman"/>
                <w:b/>
              </w:rPr>
              <w:t>о</w:t>
            </w:r>
            <w:r w:rsidRPr="00111B23">
              <w:rPr>
                <w:rFonts w:eastAsia="Times New Roman"/>
                <w:b/>
              </w:rPr>
              <w:t>укрепленского сельского поселения Щербиновского района «Формирование современной городской среды» на 2018-2024 годы</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29 0 00 00000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10587740,00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b/>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Благоустройство общественной террит</w:t>
            </w:r>
            <w:r w:rsidRPr="00111B23">
              <w:rPr>
                <w:rFonts w:eastAsia="Times New Roman"/>
              </w:rPr>
              <w:t>о</w:t>
            </w:r>
            <w:r w:rsidRPr="00111B23">
              <w:rPr>
                <w:rFonts w:eastAsia="Times New Roman"/>
              </w:rPr>
              <w:t>рии</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29 0 01 00000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lang w:val="en-US"/>
              </w:rPr>
              <w:t>10</w:t>
            </w:r>
            <w:r w:rsidRPr="00111B23">
              <w:rPr>
                <w:rFonts w:eastAsia="Times New Roman"/>
              </w:rPr>
              <w:t>,00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Поддержка государственных программ субъектов Российской Федерации и мун</w:t>
            </w:r>
            <w:r w:rsidRPr="00111B23">
              <w:rPr>
                <w:rFonts w:eastAsia="Times New Roman"/>
              </w:rPr>
              <w:t>и</w:t>
            </w:r>
            <w:r w:rsidRPr="00111B23">
              <w:rPr>
                <w:rFonts w:eastAsia="Times New Roman"/>
              </w:rPr>
              <w:t>ципальных программ формирования с</w:t>
            </w:r>
            <w:r w:rsidRPr="00111B23">
              <w:rPr>
                <w:rFonts w:eastAsia="Times New Roman"/>
              </w:rPr>
              <w:t>о</w:t>
            </w:r>
            <w:r w:rsidRPr="00111B23">
              <w:rPr>
                <w:rFonts w:eastAsia="Times New Roman"/>
              </w:rPr>
              <w:t>временной городской среды</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29 0 01 10730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29 0 01 10730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b/>
                <w:bCs/>
                <w:color w:val="FF0000"/>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color w:val="FF0000"/>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bCs/>
              </w:rPr>
            </w:pPr>
            <w:r w:rsidRPr="00111B23">
              <w:rPr>
                <w:rFonts w:eastAsia="Times New Roman"/>
                <w:bCs/>
              </w:rPr>
              <w:t>Федеральный проект "Формирование ко</w:t>
            </w:r>
            <w:r w:rsidRPr="00111B23">
              <w:rPr>
                <w:rFonts w:eastAsia="Times New Roman"/>
                <w:bCs/>
              </w:rPr>
              <w:t>м</w:t>
            </w:r>
            <w:r w:rsidRPr="00111B23">
              <w:rPr>
                <w:rFonts w:eastAsia="Times New Roman"/>
                <w:bCs/>
              </w:rPr>
              <w:t>фортной городской среды"</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lang w:val="en-US"/>
              </w:rPr>
            </w:pPr>
            <w:r w:rsidRPr="00111B23">
              <w:rPr>
                <w:rFonts w:eastAsia="Times New Roman"/>
              </w:rPr>
              <w:t>29 0</w:t>
            </w:r>
            <w:r w:rsidRPr="00111B23">
              <w:rPr>
                <w:rFonts w:eastAsia="Times New Roman"/>
                <w:lang w:val="en-US"/>
              </w:rPr>
              <w:t xml:space="preserve"> F2 55550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10587730,00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b/>
                <w:bCs/>
                <w:color w:val="FF0000"/>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color w:val="FF0000"/>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29 0</w:t>
            </w:r>
            <w:r w:rsidRPr="00111B23">
              <w:rPr>
                <w:rFonts w:eastAsia="Times New Roman"/>
                <w:lang w:val="en-US"/>
              </w:rPr>
              <w:t xml:space="preserve"> F2 55550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10587730,00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b/>
                <w:bCs/>
                <w:color w:val="FF0000"/>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color w:val="FF0000"/>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12.</w:t>
            </w:r>
          </w:p>
        </w:tc>
        <w:tc>
          <w:tcPr>
            <w:tcW w:w="4680"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b/>
                <w:color w:val="000000"/>
              </w:rPr>
              <w:t>Обеспечение деятельности высшего должностного лица муниципального о</w:t>
            </w:r>
            <w:r w:rsidRPr="00111B23">
              <w:rPr>
                <w:rFonts w:eastAsia="Times New Roman"/>
                <w:b/>
                <w:color w:val="000000"/>
              </w:rPr>
              <w:t>б</w:t>
            </w:r>
            <w:r w:rsidRPr="00111B23">
              <w:rPr>
                <w:rFonts w:eastAsia="Times New Roman"/>
                <w:b/>
                <w:color w:val="000000"/>
              </w:rPr>
              <w:t>разования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70 0 00 00000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tcPr>
          <w:p w:rsidR="00111B23" w:rsidRPr="00111B23" w:rsidRDefault="00111B23" w:rsidP="00111B23">
            <w:pPr>
              <w:widowControl/>
              <w:suppressAutoHyphens w:val="0"/>
              <w:jc w:val="center"/>
              <w:rPr>
                <w:rFonts w:eastAsia="Times New Roman"/>
                <w:b/>
              </w:rPr>
            </w:pPr>
          </w:p>
          <w:p w:rsidR="00111B23" w:rsidRPr="00111B23" w:rsidRDefault="00111B23" w:rsidP="00111B23">
            <w:pPr>
              <w:widowControl/>
              <w:suppressAutoHyphens w:val="0"/>
              <w:jc w:val="center"/>
              <w:rPr>
                <w:rFonts w:eastAsia="Times New Roman"/>
                <w:b/>
              </w:rPr>
            </w:pPr>
          </w:p>
          <w:p w:rsidR="00111B23" w:rsidRPr="00111B23" w:rsidRDefault="00111B23" w:rsidP="00111B23">
            <w:pPr>
              <w:widowControl/>
              <w:suppressAutoHyphens w:val="0"/>
              <w:jc w:val="center"/>
              <w:rPr>
                <w:rFonts w:eastAsia="Times New Roman"/>
                <w:b/>
              </w:rPr>
            </w:pPr>
            <w:r w:rsidRPr="00111B23">
              <w:rPr>
                <w:rFonts w:eastAsia="Times New Roman"/>
                <w:b/>
              </w:rPr>
              <w:t>781980,00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color w:val="000000"/>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color w:val="000000"/>
              </w:rPr>
              <w:t>Высшее должностное лицо муниципальн</w:t>
            </w:r>
            <w:r w:rsidRPr="00111B23">
              <w:rPr>
                <w:rFonts w:eastAsia="Times New Roman"/>
                <w:color w:val="000000"/>
              </w:rPr>
              <w:t>о</w:t>
            </w:r>
            <w:r w:rsidRPr="00111B23">
              <w:rPr>
                <w:rFonts w:eastAsia="Times New Roman"/>
                <w:color w:val="000000"/>
              </w:rPr>
              <w:t>го образования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70 0 01 00000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781980,00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color w:val="000000"/>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color w:val="000000"/>
              </w:rPr>
              <w:t>Расходы на обеспечение функций органов местного самоуправления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70 0 01 00190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781980,00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выплаты персоналу в целях обеспечения выполнения функций гос</w:t>
            </w:r>
            <w:r w:rsidRPr="00111B23">
              <w:rPr>
                <w:rFonts w:eastAsia="Times New Roman"/>
              </w:rPr>
              <w:t>у</w:t>
            </w:r>
            <w:r w:rsidRPr="00111B23">
              <w:rPr>
                <w:rFonts w:eastAsia="Times New Roman"/>
              </w:rPr>
              <w:t>дарственными (муниципальными) орган</w:t>
            </w:r>
            <w:r w:rsidRPr="00111B23">
              <w:rPr>
                <w:rFonts w:eastAsia="Times New Roman"/>
              </w:rPr>
              <w:t>а</w:t>
            </w:r>
            <w:r w:rsidRPr="00111B23">
              <w:rPr>
                <w:rFonts w:eastAsia="Times New Roman"/>
              </w:rPr>
              <w:t>ми, казенными учреждениями, органами управления государственными внебю</w:t>
            </w:r>
            <w:r w:rsidRPr="00111B23">
              <w:rPr>
                <w:rFonts w:eastAsia="Times New Roman"/>
              </w:rPr>
              <w:t>д</w:t>
            </w:r>
            <w:r w:rsidRPr="00111B23">
              <w:rPr>
                <w:rFonts w:eastAsia="Times New Roman"/>
              </w:rPr>
              <w:t>жетными фондами</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70 0 01 00190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100</w:t>
            </w: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781980,00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p>
        </w:tc>
        <w:tc>
          <w:tcPr>
            <w:tcW w:w="4680" w:type="dxa"/>
            <w:shd w:val="clear" w:color="auto" w:fill="auto"/>
          </w:tcPr>
          <w:p w:rsidR="00111B23" w:rsidRPr="00111B23" w:rsidRDefault="00111B23" w:rsidP="00111B23">
            <w:pPr>
              <w:widowControl/>
              <w:suppressAutoHyphens w:val="0"/>
              <w:jc w:val="both"/>
              <w:rPr>
                <w:rFonts w:eastAsia="Times New Roman"/>
                <w:b/>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13.</w:t>
            </w:r>
          </w:p>
        </w:tc>
        <w:tc>
          <w:tcPr>
            <w:tcW w:w="4680"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b/>
              </w:rPr>
              <w:t>Отдельные направления деятельности администрации муниципального обр</w:t>
            </w:r>
            <w:r w:rsidRPr="00111B23">
              <w:rPr>
                <w:rFonts w:eastAsia="Times New Roman"/>
                <w:b/>
              </w:rPr>
              <w:t>а</w:t>
            </w:r>
            <w:r w:rsidRPr="00111B23">
              <w:rPr>
                <w:rFonts w:eastAsia="Times New Roman"/>
                <w:b/>
              </w:rPr>
              <w:t>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71 0 00 00000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243100,00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Финансовое обеспечение непредвиденных расходов</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Резервные фонды администрации муниц</w:t>
            </w:r>
            <w:r w:rsidRPr="00111B23">
              <w:rPr>
                <w:rFonts w:eastAsia="Times New Roman"/>
              </w:rPr>
              <w:t>и</w:t>
            </w:r>
            <w:r w:rsidRPr="00111B23">
              <w:rPr>
                <w:rFonts w:eastAsia="Times New Roman"/>
              </w:rPr>
              <w:t>пального образования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71 0 01 10420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Иные бюджетные ассигнования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71 0 01 10420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800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Административные и иные комиссии</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3800,00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Осуществление отдельных полномочий Краснодарского края по образованию и организации деятельности администра</w:t>
            </w:r>
            <w:r w:rsidRPr="00111B23">
              <w:rPr>
                <w:rFonts w:eastAsia="Times New Roman"/>
              </w:rPr>
              <w:softHyphen/>
              <w:t>тивных комиссий</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71 0 02 60190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3800,00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w:t>
            </w:r>
            <w:r w:rsidRPr="00111B23">
              <w:rPr>
                <w:rFonts w:eastAsia="Times New Roman"/>
              </w:rPr>
              <w:t>у</w:t>
            </w:r>
            <w:r w:rsidRPr="00111B23">
              <w:rPr>
                <w:rFonts w:eastAsia="Times New Roman"/>
              </w:rPr>
              <w:t>дарственных (муниципальных) нужд</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71 0 02 60190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3800,00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Осуществление полномочий по определ</w:t>
            </w:r>
            <w:r w:rsidRPr="00111B23">
              <w:rPr>
                <w:rFonts w:eastAsia="Times New Roman"/>
              </w:rPr>
              <w:t>е</w:t>
            </w:r>
            <w:r w:rsidRPr="00111B23">
              <w:rPr>
                <w:rFonts w:eastAsia="Times New Roman"/>
              </w:rPr>
              <w:t>нию поставщиков (подрядчиков, исполн</w:t>
            </w:r>
            <w:r w:rsidRPr="00111B23">
              <w:rPr>
                <w:rFonts w:eastAsia="Times New Roman"/>
              </w:rPr>
              <w:t>и</w:t>
            </w:r>
            <w:r w:rsidRPr="00111B23">
              <w:rPr>
                <w:rFonts w:eastAsia="Times New Roman"/>
              </w:rPr>
              <w:t>телей) для заказчиков сельского поселения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71 0 07 00000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17000,00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органов местного самоуправления (передаваемые полномочия сельского поселения)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71 0 07 20190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17000,00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Межбюджетные трансферты</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71 0 07 20190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17000,00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rPr>
            </w:pPr>
            <w:r w:rsidRPr="00111B23">
              <w:rPr>
                <w:rFonts w:eastAsia="Times New Roman"/>
              </w:rPr>
              <w:t>Осуществление первичного воинского учета на территориях, где отсутствуют в</w:t>
            </w:r>
            <w:r w:rsidRPr="00111B23">
              <w:rPr>
                <w:rFonts w:eastAsia="Times New Roman"/>
              </w:rPr>
              <w:t>о</w:t>
            </w:r>
            <w:r w:rsidRPr="00111B23">
              <w:rPr>
                <w:rFonts w:eastAsia="Times New Roman"/>
              </w:rPr>
              <w:t>енные комиссариаты</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71 0 08 00000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212300,00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rPr>
            </w:pPr>
            <w:r w:rsidRPr="00111B23">
              <w:rPr>
                <w:rFonts w:eastAsia="Times New Roman"/>
              </w:rPr>
              <w:t>Осуществление первичного воинского учета на территориях, где отсутствуют в</w:t>
            </w:r>
            <w:r w:rsidRPr="00111B23">
              <w:rPr>
                <w:rFonts w:eastAsia="Times New Roman"/>
              </w:rPr>
              <w:t>о</w:t>
            </w:r>
            <w:r w:rsidRPr="00111B23">
              <w:rPr>
                <w:rFonts w:eastAsia="Times New Roman"/>
              </w:rPr>
              <w:t>енные комиссариаты</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71 0 08 51180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212300,00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rPr>
            </w:pPr>
            <w:r w:rsidRPr="00111B23">
              <w:rPr>
                <w:rFonts w:eastAsia="Times New Roman"/>
              </w:rPr>
              <w:t>Расходы на выплаты персоналу в целях обеспечения выполнения функций гос</w:t>
            </w:r>
            <w:r w:rsidRPr="00111B23">
              <w:rPr>
                <w:rFonts w:eastAsia="Times New Roman"/>
              </w:rPr>
              <w:t>у</w:t>
            </w:r>
            <w:r w:rsidRPr="00111B23">
              <w:rPr>
                <w:rFonts w:eastAsia="Times New Roman"/>
              </w:rPr>
              <w:t>дарственными (муниципальными) орган</w:t>
            </w:r>
            <w:r w:rsidRPr="00111B23">
              <w:rPr>
                <w:rFonts w:eastAsia="Times New Roman"/>
              </w:rPr>
              <w:t>а</w:t>
            </w:r>
            <w:r w:rsidRPr="00111B23">
              <w:rPr>
                <w:rFonts w:eastAsia="Times New Roman"/>
              </w:rPr>
              <w:t>ми, казенными учреждениями, органами управления государственными внебю</w:t>
            </w:r>
            <w:r w:rsidRPr="00111B23">
              <w:rPr>
                <w:rFonts w:eastAsia="Times New Roman"/>
              </w:rPr>
              <w:t>д</w:t>
            </w:r>
            <w:r w:rsidRPr="00111B23">
              <w:rPr>
                <w:rFonts w:eastAsia="Times New Roman"/>
              </w:rPr>
              <w:t>жетными фондами</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71 0 08 51180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212300,00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14.</w:t>
            </w:r>
          </w:p>
        </w:tc>
        <w:tc>
          <w:tcPr>
            <w:tcW w:w="4680"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b/>
              </w:rPr>
              <w:t>Обеспечение деятельности Контрольно-счетной палаты муниципального обр</w:t>
            </w:r>
            <w:r w:rsidRPr="00111B23">
              <w:rPr>
                <w:rFonts w:eastAsia="Times New Roman"/>
                <w:b/>
              </w:rPr>
              <w:t>а</w:t>
            </w:r>
            <w:r w:rsidRPr="00111B23">
              <w:rPr>
                <w:rFonts w:eastAsia="Times New Roman"/>
                <w:b/>
              </w:rPr>
              <w:t>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 xml:space="preserve">72 0 00 00000   </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22000,00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Руководитель Контрольно-счетной палаты муниципального образования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4400,00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органов местного самоуправления (передаваемые полномочия сельского поселения)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72 0 01 20190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4400,00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Межбюджетные трансферты</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72 0 01 20190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4400,00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rPr>
                <w:rFonts w:eastAsia="Times New Roman"/>
              </w:rPr>
            </w:pPr>
            <w:r w:rsidRPr="00111B23">
              <w:rPr>
                <w:rFonts w:eastAsia="Times New Roman"/>
              </w:rPr>
              <w:t>Контрольно-счетная палата муниципал</w:t>
            </w:r>
            <w:r w:rsidRPr="00111B23">
              <w:rPr>
                <w:rFonts w:eastAsia="Times New Roman"/>
              </w:rPr>
              <w:t>ь</w:t>
            </w:r>
            <w:r w:rsidRPr="00111B23">
              <w:rPr>
                <w:rFonts w:eastAsia="Times New Roman"/>
              </w:rPr>
              <w:t>ного образования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17600,00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w:t>
            </w:r>
            <w:r w:rsidRPr="00111B23">
              <w:rPr>
                <w:rFonts w:eastAsia="Times New Roman"/>
              </w:rPr>
              <w:softHyphen/>
              <w:t>нов местного самоуправления (передаваемые полномочия сельского поселения)</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72 0 02 20190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17600,00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Межбюджетные трансферты</w:t>
            </w:r>
          </w:p>
        </w:tc>
        <w:tc>
          <w:tcPr>
            <w:tcW w:w="16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72 0 02 20190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500</w:t>
            </w:r>
          </w:p>
        </w:tc>
        <w:tc>
          <w:tcPr>
            <w:tcW w:w="1588"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17600,00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b/>
                <w:b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15.</w:t>
            </w:r>
          </w:p>
        </w:tc>
        <w:tc>
          <w:tcPr>
            <w:tcW w:w="4680" w:type="dxa"/>
            <w:shd w:val="clear" w:color="auto" w:fill="auto"/>
          </w:tcPr>
          <w:p w:rsidR="00111B23" w:rsidRPr="00111B23" w:rsidRDefault="00111B23" w:rsidP="00111B23">
            <w:pPr>
              <w:widowControl/>
              <w:suppressAutoHyphens w:val="0"/>
              <w:snapToGrid w:val="0"/>
              <w:jc w:val="both"/>
              <w:rPr>
                <w:rFonts w:eastAsia="Times New Roman"/>
                <w:b/>
                <w:bCs/>
              </w:rPr>
            </w:pPr>
            <w:r w:rsidRPr="00111B23">
              <w:rPr>
                <w:rFonts w:eastAsia="Times New Roman"/>
                <w:b/>
                <w:bCs/>
              </w:rPr>
              <w:t>Обеспечение деятельности финансовых, налоговых и таможенных органов и о</w:t>
            </w:r>
            <w:r w:rsidRPr="00111B23">
              <w:rPr>
                <w:rFonts w:eastAsia="Times New Roman"/>
                <w:b/>
                <w:bCs/>
              </w:rPr>
              <w:t>р</w:t>
            </w:r>
            <w:r w:rsidRPr="00111B23">
              <w:rPr>
                <w:rFonts w:eastAsia="Times New Roman"/>
                <w:b/>
                <w:bCs/>
              </w:rPr>
              <w:t>ганов финансового (финансово-бюджетного) надзора</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77 0 00 00000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18000,00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b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bCs/>
              </w:rPr>
            </w:pPr>
            <w:r w:rsidRPr="00111B23">
              <w:rPr>
                <w:rFonts w:eastAsia="Times New Roman"/>
                <w:bCs/>
              </w:rPr>
              <w:t>Осуществление полномочий по организ</w:t>
            </w:r>
            <w:r w:rsidRPr="00111B23">
              <w:rPr>
                <w:rFonts w:eastAsia="Times New Roman"/>
                <w:bCs/>
              </w:rPr>
              <w:t>а</w:t>
            </w:r>
            <w:r w:rsidRPr="00111B23">
              <w:rPr>
                <w:rFonts w:eastAsia="Times New Roman"/>
                <w:bCs/>
              </w:rPr>
              <w:t>ции и осуществлению муниципального внутреннего финансового контроля</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77 0 01 00000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snapToGrid w:val="0"/>
              <w:jc w:val="both"/>
              <w:rPr>
                <w:rFonts w:eastAsia="Times New Roman"/>
                <w:bCs/>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w:t>
            </w:r>
            <w:r w:rsidRPr="00111B23">
              <w:rPr>
                <w:rFonts w:eastAsia="Times New Roman"/>
              </w:rPr>
              <w:softHyphen/>
              <w:t>нов местного самоуправления (передаваемые полномочия сельского поселения)</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77 0 01 20190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Межбюджетные трансферты</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77 0 01 20190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18000,00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16.</w:t>
            </w:r>
          </w:p>
        </w:tc>
        <w:tc>
          <w:tcPr>
            <w:tcW w:w="4680"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b/>
              </w:rPr>
              <w:t>Другие непрограммные расходы орг</w:t>
            </w:r>
            <w:r w:rsidRPr="00111B23">
              <w:rPr>
                <w:rFonts w:eastAsia="Times New Roman"/>
                <w:b/>
              </w:rPr>
              <w:t>а</w:t>
            </w:r>
            <w:r w:rsidRPr="00111B23">
              <w:rPr>
                <w:rFonts w:eastAsia="Times New Roman"/>
                <w:b/>
              </w:rPr>
              <w:t xml:space="preserve">нов местного самоуправления </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99 0 00 00000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122464,20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Непрограммные расходы</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99 0 01 00000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122464,20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Поддержка лиц, замещавших  выборные муниципальные должности, муниципал</w:t>
            </w:r>
            <w:r w:rsidRPr="00111B23">
              <w:rPr>
                <w:rFonts w:eastAsia="Times New Roman"/>
              </w:rPr>
              <w:t>ь</w:t>
            </w:r>
            <w:r w:rsidRPr="00111B23">
              <w:rPr>
                <w:rFonts w:eastAsia="Times New Roman"/>
              </w:rPr>
              <w:t>ные должности муниципальной службы и отдельных категорий работников муниц</w:t>
            </w:r>
            <w:r w:rsidRPr="00111B23">
              <w:rPr>
                <w:rFonts w:eastAsia="Times New Roman"/>
              </w:rPr>
              <w:t>и</w:t>
            </w:r>
            <w:r w:rsidRPr="00111B23">
              <w:rPr>
                <w:rFonts w:eastAsia="Times New Roman"/>
              </w:rPr>
              <w:t>пального образования</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99 0 01 10120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122464,20</w:t>
            </w: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731" w:type="dxa"/>
            <w:shd w:val="clear" w:color="auto" w:fill="auto"/>
          </w:tcPr>
          <w:p w:rsidR="00111B23" w:rsidRPr="00111B23" w:rsidRDefault="00111B23" w:rsidP="00111B23">
            <w:pPr>
              <w:widowControl/>
              <w:suppressAutoHyphens w:val="0"/>
              <w:snapToGrid w:val="0"/>
              <w:jc w:val="center"/>
              <w:rPr>
                <w:rFonts w:eastAsia="Times New Roman"/>
                <w:bCs/>
              </w:rPr>
            </w:pPr>
          </w:p>
        </w:tc>
        <w:tc>
          <w:tcPr>
            <w:tcW w:w="4680"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Социальное обеспечение и иные выплаты населению</w:t>
            </w:r>
          </w:p>
        </w:tc>
        <w:tc>
          <w:tcPr>
            <w:tcW w:w="16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99 0 01 10120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122464,20</w:t>
            </w:r>
          </w:p>
        </w:tc>
      </w:tr>
    </w:tbl>
    <w:p w:rsidR="00111B23" w:rsidRPr="00111B23" w:rsidRDefault="00111B23" w:rsidP="00111B23">
      <w:pPr>
        <w:widowControl/>
        <w:suppressAutoHyphens w:val="0"/>
        <w:jc w:val="center"/>
        <w:rPr>
          <w:rFonts w:eastAsia="Times New Roman"/>
          <w:sz w:val="28"/>
          <w:szCs w:val="28"/>
        </w:rPr>
      </w:pPr>
      <w:r w:rsidRPr="00111B23">
        <w:rPr>
          <w:rFonts w:eastAsia="Times New Roman"/>
          <w:sz w:val="28"/>
          <w:szCs w:val="28"/>
        </w:rPr>
        <w:t xml:space="preserve">                                                                                                                     ».</w:t>
      </w: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Глава</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 xml:space="preserve">Ейскоукрепленского сельского поселения </w:t>
      </w:r>
    </w:p>
    <w:p w:rsidR="00111B23" w:rsidRPr="00111B23" w:rsidRDefault="00111B23" w:rsidP="00111B23">
      <w:pPr>
        <w:widowControl/>
        <w:suppressAutoHyphens w:val="0"/>
        <w:rPr>
          <w:rFonts w:eastAsia="Times New Roman"/>
          <w:sz w:val="28"/>
          <w:szCs w:val="28"/>
        </w:rPr>
        <w:sectPr w:rsidR="00111B23" w:rsidRPr="00111B23" w:rsidSect="003A09E1">
          <w:headerReference w:type="even" r:id="rId11"/>
          <w:headerReference w:type="default" r:id="rId12"/>
          <w:pgSz w:w="11906" w:h="16838" w:code="9"/>
          <w:pgMar w:top="1134" w:right="567" w:bottom="902" w:left="1701" w:header="284" w:footer="284" w:gutter="0"/>
          <w:cols w:space="708"/>
          <w:titlePg/>
          <w:docGrid w:linePitch="360"/>
        </w:sectPr>
      </w:pPr>
      <w:r w:rsidRPr="00111B23">
        <w:rPr>
          <w:rFonts w:eastAsia="Times New Roman"/>
          <w:sz w:val="28"/>
          <w:szCs w:val="28"/>
        </w:rPr>
        <w:t>Щербиновского района                                                                          А.А. Колосов</w:t>
      </w: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ПРИЛОЖЕНИЕ № 5</w:t>
      </w: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 xml:space="preserve">к решению Совета </w:t>
      </w: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поселения Щербиновского района</w:t>
      </w: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 xml:space="preserve"> от 03.02.2020 г. № 1</w:t>
      </w:r>
    </w:p>
    <w:p w:rsidR="00111B23" w:rsidRPr="00111B23" w:rsidRDefault="00111B23" w:rsidP="00111B23">
      <w:pPr>
        <w:widowControl/>
        <w:suppressAutoHyphens w:val="0"/>
        <w:ind w:left="10490"/>
        <w:jc w:val="center"/>
        <w:rPr>
          <w:rFonts w:eastAsia="Times New Roman"/>
          <w:sz w:val="28"/>
          <w:szCs w:val="28"/>
        </w:rPr>
      </w:pP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«ПРИЛОЖЕНИЕ № 6</w:t>
      </w:r>
    </w:p>
    <w:p w:rsidR="00111B23" w:rsidRPr="00111B23" w:rsidRDefault="00111B23" w:rsidP="00111B23">
      <w:pPr>
        <w:widowControl/>
        <w:suppressAutoHyphens w:val="0"/>
        <w:ind w:left="10490"/>
        <w:jc w:val="center"/>
        <w:rPr>
          <w:rFonts w:eastAsia="Times New Roman"/>
          <w:sz w:val="28"/>
          <w:szCs w:val="28"/>
        </w:rPr>
      </w:pP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УТВЕРЖДЕНА</w:t>
      </w: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 xml:space="preserve">решением Совета </w:t>
      </w: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 xml:space="preserve">поселения Щербиновского района </w:t>
      </w:r>
    </w:p>
    <w:p w:rsidR="00111B23" w:rsidRPr="00111B23" w:rsidRDefault="00111B23" w:rsidP="00111B23">
      <w:pPr>
        <w:widowControl/>
        <w:suppressAutoHyphens w:val="0"/>
        <w:ind w:left="10490"/>
        <w:jc w:val="center"/>
        <w:rPr>
          <w:rFonts w:eastAsia="Times New Roman"/>
          <w:sz w:val="28"/>
          <w:szCs w:val="28"/>
        </w:rPr>
      </w:pPr>
      <w:r w:rsidRPr="00111B23">
        <w:rPr>
          <w:rFonts w:eastAsia="Times New Roman"/>
          <w:sz w:val="28"/>
          <w:szCs w:val="28"/>
        </w:rPr>
        <w:t>от 25.12.2019 г. № 1</w:t>
      </w:r>
    </w:p>
    <w:p w:rsidR="00111B23" w:rsidRPr="00111B23" w:rsidRDefault="00111B23" w:rsidP="00111B23">
      <w:pPr>
        <w:widowControl/>
        <w:suppressAutoHyphens w:val="0"/>
        <w:jc w:val="center"/>
        <w:rPr>
          <w:rFonts w:eastAsia="Times New Roman"/>
          <w:b/>
          <w:sz w:val="28"/>
          <w:szCs w:val="28"/>
        </w:rPr>
      </w:pPr>
    </w:p>
    <w:p w:rsidR="00111B23" w:rsidRPr="00111B23" w:rsidRDefault="00111B23" w:rsidP="00111B23">
      <w:pPr>
        <w:widowControl/>
        <w:suppressAutoHyphens w:val="0"/>
        <w:jc w:val="center"/>
        <w:rPr>
          <w:rFonts w:eastAsia="Times New Roman"/>
          <w:b/>
          <w:sz w:val="28"/>
          <w:szCs w:val="28"/>
        </w:rPr>
      </w:pP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 xml:space="preserve">Ведомственная структура расходов бюджета Ейскоукрепленского сельского поселения </w:t>
      </w: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Щербиновского района на 2020 год</w:t>
      </w:r>
    </w:p>
    <w:p w:rsidR="00111B23" w:rsidRPr="00111B23" w:rsidRDefault="00111B23" w:rsidP="00111B23">
      <w:pPr>
        <w:widowControl/>
        <w:suppressAutoHyphens w:val="0"/>
        <w:jc w:val="center"/>
        <w:rPr>
          <w:rFonts w:eastAsia="Times New Roman"/>
          <w:sz w:val="28"/>
          <w:szCs w:val="28"/>
        </w:rPr>
      </w:pPr>
    </w:p>
    <w:tbl>
      <w:tblPr>
        <w:tblW w:w="14739" w:type="dxa"/>
        <w:tblInd w:w="97" w:type="dxa"/>
        <w:tblLayout w:type="fixed"/>
        <w:tblLook w:val="0000" w:firstRow="0" w:lastRow="0" w:firstColumn="0" w:lastColumn="0" w:noHBand="0" w:noVBand="0"/>
      </w:tblPr>
      <w:tblGrid>
        <w:gridCol w:w="555"/>
        <w:gridCol w:w="7916"/>
        <w:gridCol w:w="720"/>
        <w:gridCol w:w="720"/>
        <w:gridCol w:w="720"/>
        <w:gridCol w:w="1800"/>
        <w:gridCol w:w="720"/>
        <w:gridCol w:w="1588"/>
      </w:tblGrid>
      <w:tr w:rsidR="00111B23" w:rsidRPr="00111B23" w:rsidTr="00B22FC1">
        <w:trPr>
          <w:trHeight w:val="133"/>
          <w:tblHead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rPr>
            </w:pPr>
            <w:r w:rsidRPr="00111B23">
              <w:rPr>
                <w:rFonts w:eastAsia="Times New Roman"/>
              </w:rPr>
              <w:t xml:space="preserve">                                     № п/п</w:t>
            </w:r>
          </w:p>
        </w:tc>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rPr>
            </w:pPr>
            <w:r w:rsidRPr="00111B23">
              <w:rPr>
                <w:rFonts w:eastAsia="Times New Roman"/>
              </w:rPr>
              <w:t>Наименование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rPr>
            </w:pPr>
            <w:r w:rsidRPr="00111B23">
              <w:rPr>
                <w:rFonts w:eastAsia="Times New Roman"/>
              </w:rPr>
              <w:t>Вед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rPr>
            </w:pPr>
            <w:r w:rsidRPr="00111B23">
              <w:rPr>
                <w:rFonts w:eastAsia="Times New Roman"/>
              </w:rPr>
              <w:t>Рз</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rPr>
            </w:pPr>
            <w:r w:rsidRPr="00111B23">
              <w:rPr>
                <w:rFonts w:eastAsia="Times New Roman"/>
              </w:rPr>
              <w:t>ПР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rPr>
            </w:pPr>
            <w:r w:rsidRPr="00111B23">
              <w:rPr>
                <w:rFonts w:eastAsia="Times New Roman"/>
              </w:rPr>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23" w:rsidRPr="00111B23" w:rsidRDefault="00111B23" w:rsidP="00111B23">
            <w:pPr>
              <w:widowControl/>
              <w:suppressAutoHyphens w:val="0"/>
              <w:jc w:val="center"/>
              <w:rPr>
                <w:rFonts w:eastAsia="Times New Roman"/>
              </w:rPr>
            </w:pPr>
            <w:r w:rsidRPr="00111B23">
              <w:rPr>
                <w:rFonts w:eastAsia="Times New Roman"/>
              </w:rPr>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111B23" w:rsidRPr="00111B23" w:rsidRDefault="00111B23" w:rsidP="00111B23">
            <w:pPr>
              <w:widowControl/>
              <w:suppressAutoHyphens w:val="0"/>
              <w:jc w:val="center"/>
              <w:rPr>
                <w:rFonts w:eastAsia="Times New Roman"/>
                <w:bCs/>
              </w:rPr>
            </w:pPr>
            <w:r w:rsidRPr="00111B23">
              <w:rPr>
                <w:rFonts w:eastAsia="Times New Roman"/>
              </w:rPr>
              <w:t>Сумма, ру</w:t>
            </w:r>
            <w:r w:rsidRPr="00111B23">
              <w:rPr>
                <w:rFonts w:eastAsia="Times New Roman"/>
              </w:rPr>
              <w:t>б</w:t>
            </w:r>
            <w:r w:rsidRPr="00111B23">
              <w:rPr>
                <w:rFonts w:eastAsia="Times New Roman"/>
              </w:rPr>
              <w:t>лей</w:t>
            </w:r>
          </w:p>
        </w:tc>
      </w:tr>
      <w:tr w:rsidR="00111B23" w:rsidRPr="00111B23" w:rsidTr="00B22FC1">
        <w:trPr>
          <w:trHeight w:val="133"/>
        </w:trPr>
        <w:tc>
          <w:tcPr>
            <w:tcW w:w="555" w:type="dxa"/>
            <w:tcBorders>
              <w:top w:val="single" w:sz="4" w:space="0" w:color="auto"/>
            </w:tcBorders>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tcBorders>
              <w:top w:val="single" w:sz="4" w:space="0" w:color="auto"/>
            </w:tcBorders>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b/>
                <w:bCs/>
              </w:rPr>
              <w:t>ВСЕГО:</w:t>
            </w:r>
          </w:p>
        </w:tc>
        <w:tc>
          <w:tcPr>
            <w:tcW w:w="720" w:type="dxa"/>
            <w:tcBorders>
              <w:top w:val="single" w:sz="4" w:space="0" w:color="auto"/>
            </w:tcBorders>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tcBorders>
              <w:top w:val="single" w:sz="4" w:space="0" w:color="auto"/>
            </w:tcBorders>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tcBorders>
              <w:top w:val="single" w:sz="4" w:space="0" w:color="auto"/>
            </w:tcBorders>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800" w:type="dxa"/>
            <w:tcBorders>
              <w:top w:val="single" w:sz="4" w:space="0" w:color="auto"/>
            </w:tcBorders>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tcBorders>
              <w:top w:val="single" w:sz="4" w:space="0" w:color="auto"/>
            </w:tcBorders>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tcBorders>
              <w:top w:val="single" w:sz="4" w:space="0" w:color="auto"/>
            </w:tcBorders>
            <w:shd w:val="clear" w:color="auto" w:fill="auto"/>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27622874,33</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b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r w:rsidRPr="00111B23">
              <w:rPr>
                <w:rFonts w:eastAsia="Times New Roman"/>
                <w:b/>
                <w:bCs/>
              </w:rPr>
              <w:t>1.</w:t>
            </w:r>
          </w:p>
        </w:tc>
        <w:tc>
          <w:tcPr>
            <w:tcW w:w="7916" w:type="dxa"/>
            <w:shd w:val="clear" w:color="auto" w:fill="auto"/>
          </w:tcPr>
          <w:p w:rsidR="00111B23" w:rsidRPr="00111B23" w:rsidRDefault="00111B23" w:rsidP="00111B23">
            <w:pPr>
              <w:widowControl/>
              <w:tabs>
                <w:tab w:val="left" w:pos="5483"/>
              </w:tabs>
              <w:suppressAutoHyphens w:val="0"/>
              <w:rPr>
                <w:rFonts w:eastAsia="Times New Roman"/>
                <w:b/>
                <w:bCs/>
              </w:rPr>
            </w:pPr>
            <w:r w:rsidRPr="00111B23">
              <w:rPr>
                <w:rFonts w:eastAsia="Times New Roman"/>
                <w:b/>
                <w:bCs/>
              </w:rPr>
              <w:t xml:space="preserve"> Администрация Ейскоукрепленского сельского поселения Щерб</w:t>
            </w:r>
            <w:r w:rsidRPr="00111B23">
              <w:rPr>
                <w:rFonts w:eastAsia="Times New Roman"/>
                <w:b/>
                <w:bCs/>
              </w:rPr>
              <w:t>и</w:t>
            </w:r>
            <w:r w:rsidRPr="00111B23">
              <w:rPr>
                <w:rFonts w:eastAsia="Times New Roman"/>
                <w:b/>
                <w:bCs/>
              </w:rPr>
              <w:t>новского района</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bCs/>
              </w:rPr>
            </w:pPr>
          </w:p>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27622874,33</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Общегосударственные вопросы</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 xml:space="preserve">00 </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3806034,42</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Функционирование высшего должностного лица субъекта Росси</w:t>
            </w:r>
            <w:r w:rsidRPr="00111B23">
              <w:rPr>
                <w:rFonts w:eastAsia="Times New Roman"/>
                <w:b/>
                <w:bCs/>
              </w:rPr>
              <w:t>й</w:t>
            </w:r>
            <w:r w:rsidRPr="00111B23">
              <w:rPr>
                <w:rFonts w:eastAsia="Times New Roman"/>
                <w:b/>
                <w:bCs/>
              </w:rPr>
              <w:t>ской Федерации и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02</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781980,00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color w:val="000000"/>
              </w:rPr>
              <w:t>Обеспечение деятельности высшего должностного лица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02</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70 0 00 00000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781980,00</w:t>
            </w:r>
          </w:p>
        </w:tc>
      </w:tr>
      <w:tr w:rsidR="00111B23" w:rsidRPr="00111B23" w:rsidTr="00B22FC1">
        <w:trPr>
          <w:trHeight w:val="268"/>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color w:val="00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color w:val="000000"/>
              </w:rPr>
              <w:t>Высшее должностное лицо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02</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70 0 01 00000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r w:rsidRPr="00111B23">
              <w:rPr>
                <w:rFonts w:eastAsia="Times New Roman"/>
              </w:rPr>
              <w:t>781980,00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color w:val="00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color w:val="000000"/>
              </w:rPr>
              <w:t>Расходы на обеспечение функций орга</w:t>
            </w:r>
            <w:r w:rsidRPr="00111B23">
              <w:rPr>
                <w:rFonts w:eastAsia="Times New Roman"/>
                <w:color w:val="000000"/>
              </w:rPr>
              <w:softHyphen/>
              <w:t>нов местного самоуправления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02</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70 0 01 00190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r w:rsidRPr="00111B23">
              <w:rPr>
                <w:rFonts w:eastAsia="Times New Roman"/>
              </w:rPr>
              <w:t>781980,00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выплаты персоналу в целях обеспечения выполнения функций государственными (муниципальными) органами, казенными учреждени</w:t>
            </w:r>
            <w:r w:rsidRPr="00111B23">
              <w:rPr>
                <w:rFonts w:eastAsia="Times New Roman"/>
              </w:rPr>
              <w:t>я</w:t>
            </w:r>
            <w:r w:rsidRPr="00111B23">
              <w:rPr>
                <w:rFonts w:eastAsia="Times New Roman"/>
              </w:rPr>
              <w:t>ми, органами управления государственными внебюджетными фондами</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02</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70 0 01 00190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100</w:t>
            </w: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781980,00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r w:rsidRPr="00111B23">
              <w:rPr>
                <w:rFonts w:eastAsia="Times New Roman"/>
                <w:b/>
                <w:bCs/>
              </w:rPr>
              <w:t> </w:t>
            </w: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Функционирование Правительства Российской Федерации, высших исполнительных органов государственной власти субъектов Росси</w:t>
            </w:r>
            <w:r w:rsidRPr="00111B23">
              <w:rPr>
                <w:rFonts w:eastAsia="Times New Roman"/>
                <w:b/>
                <w:bCs/>
              </w:rPr>
              <w:t>й</w:t>
            </w:r>
            <w:r w:rsidRPr="00111B23">
              <w:rPr>
                <w:rFonts w:eastAsia="Times New Roman"/>
                <w:b/>
                <w:bCs/>
              </w:rPr>
              <w:t>ской Федерации, местных администраций</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04</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2646384,42</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color w:val="000000"/>
              </w:rPr>
            </w:pPr>
            <w:r w:rsidRPr="00111B23">
              <w:rPr>
                <w:rFonts w:eastAsia="Times New Roman"/>
              </w:rPr>
              <w:t> </w:t>
            </w: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Муниципальная программа Ейскоукрепленского сельского поселения Щербиновского района «Обеспечение деятельности администрации Е</w:t>
            </w:r>
            <w:r w:rsidRPr="00111B23">
              <w:rPr>
                <w:rFonts w:eastAsia="Times New Roman"/>
              </w:rPr>
              <w:t>й</w:t>
            </w:r>
            <w:r w:rsidRPr="00111B23">
              <w:rPr>
                <w:rFonts w:eastAsia="Times New Roman"/>
              </w:rPr>
              <w:t xml:space="preserve">скоукрепленского сельского поселения Щербиновского района»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2625584,42</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Отдельные мероприятия по реализации муниципальной программы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2625584,42</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органов местного самоуправления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2619825,00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выплаты персоналу в целях обеспечения выполнения функций государственными (муниципальными) органами, казенными учреждени</w:t>
            </w:r>
            <w:r w:rsidRPr="00111B23">
              <w:rPr>
                <w:rFonts w:eastAsia="Times New Roman"/>
              </w:rPr>
              <w:t>я</w:t>
            </w:r>
            <w:r w:rsidRPr="00111B23">
              <w:rPr>
                <w:rFonts w:eastAsia="Times New Roman"/>
              </w:rPr>
              <w:t>ми, органами управления государственными внебюджетными фондами</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01 0 07 00190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100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2277000,00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327825,00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Иные бюджетные ассигнования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800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15000,00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left" w:pos="3049"/>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органов местного самоуправления (кр</w:t>
            </w:r>
            <w:r w:rsidRPr="00111B23">
              <w:rPr>
                <w:rFonts w:eastAsia="Times New Roman"/>
              </w:rPr>
              <w:t>е</w:t>
            </w:r>
            <w:r w:rsidRPr="00111B23">
              <w:rPr>
                <w:rFonts w:eastAsia="Times New Roman"/>
              </w:rPr>
              <w:t>диторская задолженность)</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01 0 07 00199</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5759,42</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01 0 07 00199</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5759,42</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Отдельные направления деятельности администрации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71 0 00 00000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20800,00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Осуществление полномочий по определению поставщиков (подрядчиков, исполнителей) для заказчиков сельского поселения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71 0 07 00000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17000,00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органов местного самоуправления (п</w:t>
            </w:r>
            <w:r w:rsidRPr="00111B23">
              <w:rPr>
                <w:rFonts w:eastAsia="Times New Roman"/>
              </w:rPr>
              <w:t>е</w:t>
            </w:r>
            <w:r w:rsidRPr="00111B23">
              <w:rPr>
                <w:rFonts w:eastAsia="Times New Roman"/>
              </w:rPr>
              <w:t>редаваемые полномочия сельского поселения)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71 0 07 20190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17000,00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Межбюджетные трансферты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71 0 07 20190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17000,00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Административные и иные комиссии</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3800,00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Осуществление отдельных полномочий Краснодарского края по образ</w:t>
            </w:r>
            <w:r w:rsidRPr="00111B23">
              <w:rPr>
                <w:rFonts w:eastAsia="Times New Roman"/>
              </w:rPr>
              <w:t>о</w:t>
            </w:r>
            <w:r w:rsidRPr="00111B23">
              <w:rPr>
                <w:rFonts w:eastAsia="Times New Roman"/>
              </w:rPr>
              <w:t>ванию и организации деятельности администра</w:t>
            </w:r>
            <w:r w:rsidRPr="00111B23">
              <w:rPr>
                <w:rFonts w:eastAsia="Times New Roman"/>
              </w:rPr>
              <w:softHyphen/>
              <w:t>тивных комиссий</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71 0 02 60190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3800,00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71 0 02 60190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3800,00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06</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40000,00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Обеспечение деятельности Контрольно-счетной палаты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06</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22000,00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Руководитель Контрольно-счетной палаты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06</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4400,00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органов местного самоуправления (п</w:t>
            </w:r>
            <w:r w:rsidRPr="00111B23">
              <w:rPr>
                <w:rFonts w:eastAsia="Times New Roman"/>
              </w:rPr>
              <w:t>е</w:t>
            </w:r>
            <w:r w:rsidRPr="00111B23">
              <w:rPr>
                <w:rFonts w:eastAsia="Times New Roman"/>
              </w:rPr>
              <w:t>редаваемые полномочия сельского поселения)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06</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72 0 01 20190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4400,00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Межбюджетные трансферты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06</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72 0 01 20190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4400,00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 xml:space="preserve">Контрольно-счетная палата муниципального образования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06</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17600,00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органов местного самоуправления (п</w:t>
            </w:r>
            <w:r w:rsidRPr="00111B23">
              <w:rPr>
                <w:rFonts w:eastAsia="Times New Roman"/>
              </w:rPr>
              <w:t>е</w:t>
            </w:r>
            <w:r w:rsidRPr="00111B23">
              <w:rPr>
                <w:rFonts w:eastAsia="Times New Roman"/>
              </w:rPr>
              <w:t>редаваемые полномочия сельского поселения)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06</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72 0 02 20190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17600,00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Межбюджетные трансферты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06</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72 0 02 20190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500</w:t>
            </w:r>
          </w:p>
        </w:tc>
        <w:tc>
          <w:tcPr>
            <w:tcW w:w="1588"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17600,00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Cs/>
              </w:rPr>
            </w:pPr>
            <w:r w:rsidRPr="00111B23">
              <w:rPr>
                <w:rFonts w:eastAsia="Times New Roman"/>
                <w:bCs/>
              </w:rPr>
              <w:t>Обеспечение деятельности финансовых, налоговых и таможенных орг</w:t>
            </w:r>
            <w:r w:rsidRPr="00111B23">
              <w:rPr>
                <w:rFonts w:eastAsia="Times New Roman"/>
                <w:bCs/>
              </w:rPr>
              <w:t>а</w:t>
            </w:r>
            <w:r w:rsidRPr="00111B23">
              <w:rPr>
                <w:rFonts w:eastAsia="Times New Roman"/>
                <w:bCs/>
              </w:rPr>
              <w:t>нов и ор</w:t>
            </w:r>
            <w:r w:rsidRPr="00111B23">
              <w:rPr>
                <w:rFonts w:eastAsia="Times New Roman"/>
                <w:bCs/>
              </w:rPr>
              <w:softHyphen/>
              <w:t>ганов финансового (финансово-бюджетного) надзора</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06</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 xml:space="preserve">77 </w:t>
            </w:r>
            <w:r w:rsidRPr="00111B23">
              <w:rPr>
                <w:rFonts w:eastAsia="Times New Roman"/>
              </w:rPr>
              <w:t>0 0</w:t>
            </w:r>
            <w:r w:rsidRPr="00111B23">
              <w:rPr>
                <w:rFonts w:eastAsia="Times New Roman"/>
                <w:bCs/>
              </w:rPr>
              <w:t>0 0000</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Cs/>
              </w:rPr>
            </w:pPr>
            <w:r w:rsidRPr="00111B23">
              <w:rPr>
                <w:rFonts w:eastAsia="Times New Roman"/>
                <w:bCs/>
              </w:rPr>
              <w:t>Осуществление полномочий по организации и осуществлению муниц</w:t>
            </w:r>
            <w:r w:rsidRPr="00111B23">
              <w:rPr>
                <w:rFonts w:eastAsia="Times New Roman"/>
                <w:bCs/>
              </w:rPr>
              <w:t>и</w:t>
            </w:r>
            <w:r w:rsidRPr="00111B23">
              <w:rPr>
                <w:rFonts w:eastAsia="Times New Roman"/>
                <w:bCs/>
              </w:rPr>
              <w:t>пального внутреннего финансового контроля</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06</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 xml:space="preserve">77 </w:t>
            </w:r>
            <w:r w:rsidRPr="00111B23">
              <w:rPr>
                <w:rFonts w:eastAsia="Times New Roman"/>
              </w:rPr>
              <w:t>0 0</w:t>
            </w:r>
            <w:r w:rsidRPr="00111B23">
              <w:rPr>
                <w:rFonts w:eastAsia="Times New Roman"/>
                <w:bCs/>
              </w:rPr>
              <w:t>1 0000</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Расходы на обеспечение функций органов местного самоуправления (п</w:t>
            </w:r>
            <w:r w:rsidRPr="00111B23">
              <w:rPr>
                <w:rFonts w:eastAsia="Times New Roman"/>
              </w:rPr>
              <w:t>е</w:t>
            </w:r>
            <w:r w:rsidRPr="00111B23">
              <w:rPr>
                <w:rFonts w:eastAsia="Times New Roman"/>
              </w:rPr>
              <w:t>редаваемые полномочия сельского поселения)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06</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 xml:space="preserve">77 </w:t>
            </w:r>
            <w:r w:rsidRPr="00111B23">
              <w:rPr>
                <w:rFonts w:eastAsia="Times New Roman"/>
              </w:rPr>
              <w:t>0 0</w:t>
            </w:r>
            <w:r w:rsidRPr="00111B23">
              <w:rPr>
                <w:rFonts w:eastAsia="Times New Roman"/>
                <w:bCs/>
              </w:rPr>
              <w:t>1 2019</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Межбюджетные трансферты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06</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 xml:space="preserve">77 </w:t>
            </w:r>
            <w:r w:rsidRPr="00111B23">
              <w:rPr>
                <w:rFonts w:eastAsia="Times New Roman"/>
              </w:rPr>
              <w:t>0 0</w:t>
            </w:r>
            <w:r w:rsidRPr="00111B23">
              <w:rPr>
                <w:rFonts w:eastAsia="Times New Roman"/>
                <w:bCs/>
              </w:rPr>
              <w:t>1 2019</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Резервные фонды</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11</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Отдельные направления деятельности администрации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11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Финансовое обеспечение непредвиденных расходов</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Резервные фонды администрации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71 0 01 10420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Иные бюджетные ассигнования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71 0 01 10420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800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color w:val="FF0000"/>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Другие общегосударственные вопросы</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13</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327670,00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Муниципальная программа Ейскоукрепленского сельского поселения Щербиновского района «Обеспечение деятельности администрации Е</w:t>
            </w:r>
            <w:r w:rsidRPr="00111B23">
              <w:rPr>
                <w:rFonts w:eastAsia="Times New Roman"/>
              </w:rPr>
              <w:t>й</w:t>
            </w:r>
            <w:r w:rsidRPr="00111B23">
              <w:rPr>
                <w:rFonts w:eastAsia="Times New Roman"/>
              </w:rPr>
              <w:t xml:space="preserve">скоукрепленского сельского поселения Щербиновского района»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166740,00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 xml:space="preserve">Информатизация деятельности органов местного самоуправления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166740,00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Информатизация деятельности органов местного самоуправления   мун</w:t>
            </w:r>
            <w:r w:rsidRPr="00111B23">
              <w:rPr>
                <w:rFonts w:eastAsia="Times New Roman"/>
              </w:rPr>
              <w:t>и</w:t>
            </w:r>
            <w:r w:rsidRPr="00111B23">
              <w:rPr>
                <w:rFonts w:eastAsia="Times New Roman"/>
              </w:rPr>
              <w:t>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01 0 01 10010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166740,00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01 0 01 10010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166740,00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Cs/>
              </w:rPr>
            </w:pPr>
            <w:r w:rsidRPr="00111B23">
              <w:rPr>
                <w:rFonts w:eastAsia="Times New Roman"/>
                <w:bCs/>
              </w:rPr>
              <w:t>Информационное освещение деятельности органов местного самоупра</w:t>
            </w:r>
            <w:r w:rsidRPr="00111B23">
              <w:rPr>
                <w:rFonts w:eastAsia="Times New Roman"/>
                <w:bCs/>
              </w:rPr>
              <w:t>в</w:t>
            </w:r>
            <w:r w:rsidRPr="00111B23">
              <w:rPr>
                <w:rFonts w:eastAsia="Times New Roman"/>
                <w:bCs/>
              </w:rPr>
              <w:t xml:space="preserve">ления </w:t>
            </w: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r w:rsidRPr="00111B23">
              <w:rPr>
                <w:rFonts w:eastAsia="Times New Roman"/>
                <w:bCs/>
              </w:rPr>
              <w:t>992</w:t>
            </w: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r w:rsidRPr="00111B23">
              <w:rPr>
                <w:rFonts w:eastAsia="Times New Roman"/>
                <w:bCs/>
              </w:rPr>
              <w:t>01</w:t>
            </w: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r w:rsidRPr="00111B23">
              <w:rPr>
                <w:rFonts w:eastAsia="Times New Roman"/>
                <w:bCs/>
              </w:rPr>
              <w:t>13</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 xml:space="preserve">01 </w:t>
            </w:r>
            <w:r w:rsidRPr="00111B23">
              <w:rPr>
                <w:rFonts w:eastAsia="Times New Roman"/>
              </w:rPr>
              <w:t>0 0</w:t>
            </w:r>
            <w:r w:rsidRPr="00111B23">
              <w:rPr>
                <w:rFonts w:eastAsia="Times New Roman"/>
                <w:bCs/>
              </w:rPr>
              <w:t>2 0000</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70000,00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Cs/>
              </w:rPr>
            </w:pPr>
            <w:r w:rsidRPr="00111B23">
              <w:rPr>
                <w:rFonts w:eastAsia="Times New Roman"/>
                <w:bCs/>
              </w:rPr>
              <w:t>Информационное освещение деятельности органов местного самоупра</w:t>
            </w:r>
            <w:r w:rsidRPr="00111B23">
              <w:rPr>
                <w:rFonts w:eastAsia="Times New Roman"/>
                <w:bCs/>
              </w:rPr>
              <w:t>в</w:t>
            </w:r>
            <w:r w:rsidRPr="00111B23">
              <w:rPr>
                <w:rFonts w:eastAsia="Times New Roman"/>
                <w:bCs/>
              </w:rPr>
              <w:t>ления муниципального образования</w:t>
            </w: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r w:rsidRPr="00111B23">
              <w:rPr>
                <w:rFonts w:eastAsia="Times New Roman"/>
                <w:bCs/>
              </w:rPr>
              <w:t>992</w:t>
            </w: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r w:rsidRPr="00111B23">
              <w:rPr>
                <w:rFonts w:eastAsia="Times New Roman"/>
                <w:bCs/>
              </w:rPr>
              <w:t>01</w:t>
            </w: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r w:rsidRPr="00111B23">
              <w:rPr>
                <w:rFonts w:eastAsia="Times New Roman"/>
                <w:bCs/>
              </w:rPr>
              <w:t>13</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 xml:space="preserve">01 </w:t>
            </w:r>
            <w:r w:rsidRPr="00111B23">
              <w:rPr>
                <w:rFonts w:eastAsia="Times New Roman"/>
              </w:rPr>
              <w:t>0 0</w:t>
            </w:r>
            <w:r w:rsidRPr="00111B23">
              <w:rPr>
                <w:rFonts w:eastAsia="Times New Roman"/>
                <w:bCs/>
              </w:rPr>
              <w:t>2 1002</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70000,00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Cs/>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r w:rsidRPr="00111B23">
              <w:rPr>
                <w:rFonts w:eastAsia="Times New Roman"/>
                <w:bCs/>
              </w:rPr>
              <w:t>992</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01</w:t>
            </w: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r w:rsidRPr="00111B23">
              <w:rPr>
                <w:rFonts w:eastAsia="Times New Roman"/>
                <w:bCs/>
              </w:rPr>
              <w:t>13</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 xml:space="preserve">01 </w:t>
            </w:r>
            <w:r w:rsidRPr="00111B23">
              <w:rPr>
                <w:rFonts w:eastAsia="Times New Roman"/>
              </w:rPr>
              <w:t>0 0</w:t>
            </w:r>
            <w:r w:rsidRPr="00111B23">
              <w:rPr>
                <w:rFonts w:eastAsia="Times New Roman"/>
                <w:bCs/>
              </w:rPr>
              <w:t>2 1002</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r w:rsidRPr="00111B23">
              <w:rPr>
                <w:rFonts w:eastAsia="Times New Roman"/>
                <w:bCs/>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70000,00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Повышение профессионального уровня сотрудников администрации</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01 0 03 00000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Повышение профессионального уровня сотрудников органов местного самоуправления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01 0 03 10030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01 0 03 10030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противодействию коррупции</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01 0 05 00000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противодействию коррупции в муниципальном образ</w:t>
            </w:r>
            <w:r w:rsidRPr="00111B23">
              <w:rPr>
                <w:rFonts w:eastAsia="Times New Roman"/>
              </w:rPr>
              <w:t>о</w:t>
            </w:r>
            <w:r w:rsidRPr="00111B23">
              <w:rPr>
                <w:rFonts w:eastAsia="Times New Roman"/>
              </w:rPr>
              <w:t>вании</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01 0 05 10050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01 0 05 10050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Диспансеризация муниципальных служащих</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01 0 06 00000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r w:rsidRPr="00111B23">
              <w:rPr>
                <w:rFonts w:eastAsia="Times New Roman"/>
              </w:rPr>
              <w:t>8930,00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Диспансеризация муниципальных служащих органов местного сам</w:t>
            </w:r>
            <w:r w:rsidRPr="00111B23">
              <w:rPr>
                <w:rFonts w:eastAsia="Times New Roman"/>
              </w:rPr>
              <w:t>о</w:t>
            </w:r>
            <w:r w:rsidRPr="00111B23">
              <w:rPr>
                <w:rFonts w:eastAsia="Times New Roman"/>
              </w:rPr>
              <w:t>управления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01 0 06 10060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8930,00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01 0 06 10060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8930,00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Прочие мероприятия, связанные с муниципальным управлением</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01 0 09 00000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r w:rsidRPr="00111B23">
              <w:rPr>
                <w:rFonts w:eastAsia="Times New Roman"/>
              </w:rPr>
              <w:t>12000,00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 xml:space="preserve">Реализация  функций, связанных с муниципальным управлением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01 0 09 10480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r w:rsidRPr="00111B23">
              <w:rPr>
                <w:rFonts w:eastAsia="Times New Roman"/>
              </w:rPr>
              <w:t>12000,00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p w:rsidR="00111B23" w:rsidRPr="00111B23" w:rsidRDefault="00111B23" w:rsidP="00111B23">
            <w:pPr>
              <w:widowControl/>
              <w:suppressAutoHyphens w:val="0"/>
              <w:jc w:val="both"/>
              <w:rPr>
                <w:rFonts w:eastAsia="Times New Roman"/>
              </w:rPr>
            </w:pPr>
            <w:r w:rsidRPr="00111B23">
              <w:rPr>
                <w:rFonts w:eastAsia="Times New Roman"/>
              </w:rPr>
              <w:t>Социальное обеспечение и иные выплаты населению</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01 0 09 10480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300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12000,00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color w:val="FF0000"/>
              </w:rPr>
            </w:pPr>
            <w:r w:rsidRPr="00111B23">
              <w:rPr>
                <w:rFonts w:eastAsia="Times New Roman"/>
              </w:rPr>
              <w:t>Муниципальная программа Ейскоукрепленского сельского поселения Щербиновского района «Управление муниципальным имуществом Е</w:t>
            </w:r>
            <w:r w:rsidRPr="00111B23">
              <w:rPr>
                <w:rFonts w:eastAsia="Times New Roman"/>
              </w:rPr>
              <w:t>й</w:t>
            </w:r>
            <w:r w:rsidRPr="00111B23">
              <w:rPr>
                <w:rFonts w:eastAsia="Times New Roman"/>
              </w:rPr>
              <w:t xml:space="preserve">скоукрепленского сельского поселения Щербиновского района»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color w:val="FF0000"/>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Содержание и обслуживание казны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Содержание и обслуживание казны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03 0 02 10080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03 0 02 10080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
                <w:bCs/>
              </w:rPr>
            </w:pPr>
            <w:r w:rsidRPr="00111B23">
              <w:rPr>
                <w:rFonts w:eastAsia="Times New Roman"/>
                <w:b/>
                <w:bCs/>
              </w:rPr>
              <w:t>Национальная оборона</w:t>
            </w:r>
          </w:p>
        </w:tc>
        <w:tc>
          <w:tcPr>
            <w:tcW w:w="720" w:type="dxa"/>
            <w:shd w:val="clear" w:color="auto" w:fill="auto"/>
            <w:vAlign w:val="bottom"/>
          </w:tcPr>
          <w:p w:rsidR="00111B23" w:rsidRPr="00111B23" w:rsidRDefault="00111B23" w:rsidP="00111B23">
            <w:pPr>
              <w:widowControl/>
              <w:suppressAutoHyphens w:val="0"/>
              <w:snapToGrid w:val="0"/>
              <w:rPr>
                <w:rFonts w:eastAsia="Times New Roman"/>
                <w:b/>
                <w:bCs/>
              </w:rPr>
            </w:pPr>
            <w:r w:rsidRPr="00111B23">
              <w:rPr>
                <w:rFonts w:eastAsia="Times New Roman"/>
                <w:b/>
                <w:bCs/>
              </w:rPr>
              <w:t xml:space="preserve">992 </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r w:rsidRPr="00111B23">
              <w:rPr>
                <w:rFonts w:eastAsia="Times New Roman"/>
                <w:b/>
                <w:bCs/>
              </w:rPr>
              <w:t xml:space="preserve">02 </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00</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212300,00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b/>
                <w:bCs/>
              </w:rPr>
            </w:pPr>
          </w:p>
          <w:p w:rsidR="00111B23" w:rsidRPr="00111B23" w:rsidRDefault="00111B23" w:rsidP="00111B23">
            <w:pPr>
              <w:widowControl/>
              <w:suppressAutoHyphens w:val="0"/>
              <w:snapToGrid w:val="0"/>
              <w:jc w:val="both"/>
              <w:rPr>
                <w:rFonts w:eastAsia="Times New Roman"/>
                <w:b/>
                <w:bCs/>
              </w:rPr>
            </w:pPr>
            <w:r w:rsidRPr="00111B23">
              <w:rPr>
                <w:rFonts w:eastAsia="Times New Roman"/>
                <w:b/>
                <w:bCs/>
              </w:rPr>
              <w:t>Мобилизационная  и вневойсковая подготовка</w:t>
            </w:r>
          </w:p>
        </w:tc>
        <w:tc>
          <w:tcPr>
            <w:tcW w:w="720" w:type="dxa"/>
            <w:shd w:val="clear" w:color="auto" w:fill="auto"/>
            <w:vAlign w:val="bottom"/>
          </w:tcPr>
          <w:p w:rsidR="00111B23" w:rsidRPr="00111B23" w:rsidRDefault="00111B23" w:rsidP="00111B23">
            <w:pPr>
              <w:widowControl/>
              <w:suppressAutoHyphens w:val="0"/>
              <w:snapToGrid w:val="0"/>
              <w:rPr>
                <w:rFonts w:eastAsia="Times New Roman"/>
                <w:b/>
                <w:bCs/>
              </w:rPr>
            </w:pPr>
          </w:p>
          <w:p w:rsidR="00111B23" w:rsidRPr="00111B23" w:rsidRDefault="00111B23" w:rsidP="00111B23">
            <w:pPr>
              <w:widowControl/>
              <w:suppressAutoHyphens w:val="0"/>
              <w:snapToGrid w:val="0"/>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p w:rsidR="00111B23" w:rsidRPr="00111B23" w:rsidRDefault="00111B23" w:rsidP="00111B23">
            <w:pPr>
              <w:widowControl/>
              <w:suppressAutoHyphens w:val="0"/>
              <w:jc w:val="center"/>
              <w:rPr>
                <w:rFonts w:eastAsia="Times New Roman"/>
                <w:b/>
                <w:bCs/>
              </w:rPr>
            </w:pPr>
            <w:r w:rsidRPr="00111B23">
              <w:rPr>
                <w:rFonts w:eastAsia="Times New Roman"/>
                <w:b/>
                <w:bCs/>
              </w:rPr>
              <w:t>02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bCs/>
              </w:rPr>
              <w:t>03</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p>
          <w:p w:rsidR="00111B23" w:rsidRPr="00111B23" w:rsidRDefault="00111B23" w:rsidP="00111B23">
            <w:pPr>
              <w:widowControl/>
              <w:suppressAutoHyphens w:val="0"/>
              <w:snapToGrid w:val="0"/>
              <w:jc w:val="center"/>
              <w:rPr>
                <w:rFonts w:eastAsia="Times New Roman"/>
                <w:b/>
              </w:rPr>
            </w:pPr>
            <w:r w:rsidRPr="00111B23">
              <w:rPr>
                <w:rFonts w:eastAsia="Times New Roman"/>
                <w:b/>
              </w:rPr>
              <w:t>212300,00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r w:rsidRPr="00111B23">
              <w:rPr>
                <w:rFonts w:eastAsia="Times New Roman"/>
              </w:rPr>
              <w:t>Обеспечение деятельности администрации муниципального образования</w:t>
            </w: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02</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212300,00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r w:rsidRPr="00111B23">
              <w:rPr>
                <w:rFonts w:eastAsia="Times New Roman"/>
              </w:rPr>
              <w:t>Осуществление первичного воинского учета на территориях, где отсу</w:t>
            </w:r>
            <w:r w:rsidRPr="00111B23">
              <w:rPr>
                <w:rFonts w:eastAsia="Times New Roman"/>
              </w:rPr>
              <w:t>т</w:t>
            </w:r>
            <w:r w:rsidRPr="00111B23">
              <w:rPr>
                <w:rFonts w:eastAsia="Times New Roman"/>
              </w:rPr>
              <w:t>ствуют военные комиссариаты</w:t>
            </w: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p w:rsidR="00111B23" w:rsidRPr="00111B23" w:rsidRDefault="00111B23" w:rsidP="00111B23">
            <w:pPr>
              <w:widowControl/>
              <w:suppressAutoHyphens w:val="0"/>
              <w:snapToGrid w:val="0"/>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02</w:t>
            </w: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p w:rsidR="00111B23" w:rsidRPr="00111B23" w:rsidRDefault="00111B23" w:rsidP="00111B23">
            <w:pPr>
              <w:widowControl/>
              <w:suppressAutoHyphens w:val="0"/>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71 0 08 00000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21230000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r w:rsidRPr="00111B23">
              <w:rPr>
                <w:rFonts w:eastAsia="Times New Roman"/>
              </w:rPr>
              <w:t>Осуществление первичного воинского учета на территориях, где отсу</w:t>
            </w:r>
            <w:r w:rsidRPr="00111B23">
              <w:rPr>
                <w:rFonts w:eastAsia="Times New Roman"/>
              </w:rPr>
              <w:t>т</w:t>
            </w:r>
            <w:r w:rsidRPr="00111B23">
              <w:rPr>
                <w:rFonts w:eastAsia="Times New Roman"/>
              </w:rPr>
              <w:t>ствуют военные комиссариаты</w:t>
            </w: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02</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71 0 08 51180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212300,00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r w:rsidRPr="00111B23">
              <w:rPr>
                <w:rFonts w:eastAsia="Times New Roman"/>
              </w:rPr>
              <w:t>Расходы на выплаты персоналу в целях обеспечения выполнения функций государственными (муниципальными) органами, казенными учреждени</w:t>
            </w:r>
            <w:r w:rsidRPr="00111B23">
              <w:rPr>
                <w:rFonts w:eastAsia="Times New Roman"/>
              </w:rPr>
              <w:t>я</w:t>
            </w:r>
            <w:r w:rsidRPr="00111B23">
              <w:rPr>
                <w:rFonts w:eastAsia="Times New Roman"/>
              </w:rPr>
              <w:t>ми, органами управления государственными внебюджетными фондами</w:t>
            </w: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02</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71 0 08 51180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212300,00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720" w:type="dxa"/>
            <w:shd w:val="clear" w:color="auto" w:fill="auto"/>
            <w:vAlign w:val="bottom"/>
          </w:tcPr>
          <w:p w:rsidR="00111B23" w:rsidRPr="00111B23" w:rsidRDefault="00111B23" w:rsidP="00111B23">
            <w:pPr>
              <w:widowControl/>
              <w:suppressAutoHyphens w:val="0"/>
              <w:rPr>
                <w:rFonts w:eastAsia="Times New Roman"/>
              </w:rPr>
            </w:pPr>
          </w:p>
        </w:tc>
        <w:tc>
          <w:tcPr>
            <w:tcW w:w="720" w:type="dxa"/>
            <w:shd w:val="clear" w:color="auto" w:fill="auto"/>
            <w:vAlign w:val="bottom"/>
          </w:tcPr>
          <w:p w:rsidR="00111B23" w:rsidRPr="00111B23" w:rsidRDefault="00111B23" w:rsidP="00111B23">
            <w:pPr>
              <w:widowControl/>
              <w:suppressAutoHyphens w:val="0"/>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snapToGrid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720" w:type="dxa"/>
            <w:shd w:val="clear" w:color="auto" w:fill="auto"/>
            <w:vAlign w:val="bottom"/>
          </w:tcPr>
          <w:p w:rsidR="00111B23" w:rsidRPr="00111B23" w:rsidRDefault="00111B23" w:rsidP="00111B23">
            <w:pPr>
              <w:widowControl/>
              <w:suppressAutoHyphens w:val="0"/>
              <w:rPr>
                <w:rFonts w:eastAsia="Times New Roman"/>
              </w:rPr>
            </w:pPr>
          </w:p>
        </w:tc>
        <w:tc>
          <w:tcPr>
            <w:tcW w:w="720" w:type="dxa"/>
            <w:shd w:val="clear" w:color="auto" w:fill="auto"/>
            <w:vAlign w:val="bottom"/>
          </w:tcPr>
          <w:p w:rsidR="00111B23" w:rsidRPr="00111B23" w:rsidRDefault="00111B23" w:rsidP="00111B23">
            <w:pPr>
              <w:widowControl/>
              <w:suppressAutoHyphens w:val="0"/>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Национальная безопасность и правоохранительная деятельность</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 xml:space="preserve">00 </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i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color w:val="FF0000"/>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color w:val="FF0000"/>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iCs/>
              </w:rPr>
            </w:pPr>
            <w:r w:rsidRPr="00111B23">
              <w:rPr>
                <w:rFonts w:eastAsia="Times New Roman"/>
                <w:b/>
                <w:bCs/>
                <w:iCs/>
              </w:rPr>
              <w:t>Защита населения и территории от чрезвычайных ситуаций приро</w:t>
            </w:r>
            <w:r w:rsidRPr="00111B23">
              <w:rPr>
                <w:rFonts w:eastAsia="Times New Roman"/>
                <w:b/>
                <w:bCs/>
                <w:iCs/>
              </w:rPr>
              <w:t>д</w:t>
            </w:r>
            <w:r w:rsidRPr="00111B23">
              <w:rPr>
                <w:rFonts w:eastAsia="Times New Roman"/>
                <w:b/>
                <w:bCs/>
                <w:iCs/>
              </w:rPr>
              <w:t>ного и техногенного характера, гражданская оборона</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iCs/>
              </w:rPr>
              <w:t>09</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r w:rsidRPr="00111B23">
              <w:rPr>
                <w:rFonts w:eastAsia="Times New Roman"/>
                <w:b/>
                <w:iCs/>
              </w:rPr>
              <w:t>1000,00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iCs/>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iCs/>
              </w:rPr>
            </w:pPr>
            <w:r w:rsidRPr="00111B23">
              <w:rPr>
                <w:rFonts w:eastAsia="Times New Roman"/>
              </w:rPr>
              <w:t>Муниципальная программа Ейскоукрепленского сельского поселения Щербиновского района «Обеспечение безопасности на территории Ейск</w:t>
            </w:r>
            <w:r w:rsidRPr="00111B23">
              <w:rPr>
                <w:rFonts w:eastAsia="Times New Roman"/>
              </w:rPr>
              <w:t>о</w:t>
            </w:r>
            <w:r w:rsidRPr="00111B23">
              <w:rPr>
                <w:rFonts w:eastAsia="Times New Roman"/>
              </w:rPr>
              <w:t xml:space="preserve">укрепленского сельского поселения Щербиновского района» </w:t>
            </w:r>
          </w:p>
        </w:tc>
        <w:tc>
          <w:tcPr>
            <w:tcW w:w="720" w:type="dxa"/>
            <w:shd w:val="clear" w:color="auto" w:fill="auto"/>
            <w:vAlign w:val="bottom"/>
          </w:tcPr>
          <w:p w:rsidR="00111B23" w:rsidRPr="00111B23" w:rsidRDefault="00111B23" w:rsidP="00111B23">
            <w:pPr>
              <w:widowControl/>
              <w:suppressAutoHyphens w:val="0"/>
              <w:jc w:val="center"/>
              <w:rPr>
                <w:rFonts w:eastAsia="Times New Roman"/>
                <w:iCs/>
              </w:rPr>
            </w:pPr>
            <w:r w:rsidRPr="00111B23">
              <w:rPr>
                <w:rFonts w:eastAsia="Times New Roman"/>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iCs/>
              </w:rPr>
            </w:pPr>
            <w:r w:rsidRPr="00111B23">
              <w:rPr>
                <w:rFonts w:eastAsia="Times New Roman"/>
                <w:i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iCs/>
              </w:rPr>
              <w:t>09</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19 0 00 00000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1000,00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 xml:space="preserve">Предупреждение и ликвидации последствий чрезвычайных ситуаций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09</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19 0 01 00000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 xml:space="preserve">Предупреждение и ликвидации последствий чрезвычайных ситуаций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09</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19 0 01 10430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09</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19 0 01 10430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color w:val="FF0000"/>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iCs/>
              </w:rPr>
            </w:pPr>
            <w:r w:rsidRPr="00111B23">
              <w:rPr>
                <w:rFonts w:eastAsia="Times New Roman"/>
                <w:b/>
                <w:bCs/>
                <w:iCs/>
              </w:rPr>
              <w:t>Другие вопросы в области национальной безопасности и правоохр</w:t>
            </w:r>
            <w:r w:rsidRPr="00111B23">
              <w:rPr>
                <w:rFonts w:eastAsia="Times New Roman"/>
                <w:b/>
                <w:bCs/>
                <w:iCs/>
              </w:rPr>
              <w:t>а</w:t>
            </w:r>
            <w:r w:rsidRPr="00111B23">
              <w:rPr>
                <w:rFonts w:eastAsia="Times New Roman"/>
                <w:b/>
                <w:bCs/>
                <w:iCs/>
              </w:rPr>
              <w:t>нительной деятельности</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14</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r w:rsidRPr="00111B23">
              <w:rPr>
                <w:rFonts w:eastAsia="Times New Roman"/>
                <w:b/>
                <w:iCs/>
              </w:rPr>
              <w:t>9000,00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i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color w:val="FF0000"/>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
                <w:iCs/>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color w:val="FF0000"/>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rPr>
              <w:t>Муниципальная программа Ейскоукрепленского сельского поселения Щербиновского района «Обеспечение безопасности на территории Ейск</w:t>
            </w:r>
            <w:r w:rsidRPr="00111B23">
              <w:rPr>
                <w:rFonts w:eastAsia="Times New Roman"/>
              </w:rPr>
              <w:t>о</w:t>
            </w:r>
            <w:r w:rsidRPr="00111B23">
              <w:rPr>
                <w:rFonts w:eastAsia="Times New Roman"/>
              </w:rPr>
              <w:t>укрепленского сельского поселения Щербиновского района»</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14</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 xml:space="preserve">19 </w:t>
            </w:r>
            <w:r w:rsidRPr="00111B23">
              <w:rPr>
                <w:rFonts w:eastAsia="Times New Roman"/>
              </w:rPr>
              <w:t>0 0</w:t>
            </w:r>
            <w:r w:rsidRPr="00111B23">
              <w:rPr>
                <w:rFonts w:eastAsia="Times New Roman"/>
                <w:iCs/>
              </w:rPr>
              <w:t>0 0000</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9000,00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bCs/>
                <w:iCs/>
              </w:rPr>
              <w:t>Обеспечение безопасности на водных объектов</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14</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 xml:space="preserve">19 </w:t>
            </w:r>
            <w:r w:rsidRPr="00111B23">
              <w:rPr>
                <w:rFonts w:eastAsia="Times New Roman"/>
              </w:rPr>
              <w:t>0 0</w:t>
            </w:r>
            <w:r w:rsidRPr="00111B23">
              <w:rPr>
                <w:rFonts w:eastAsia="Times New Roman"/>
                <w:iCs/>
              </w:rPr>
              <w:t>2 0000</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2000,00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bCs/>
                <w:iCs/>
              </w:rPr>
              <w:t>Мероприятия, связанные с безопасностью на водных объектах</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14</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 xml:space="preserve">19 </w:t>
            </w:r>
            <w:r w:rsidRPr="00111B23">
              <w:rPr>
                <w:rFonts w:eastAsia="Times New Roman"/>
              </w:rPr>
              <w:t>0 0</w:t>
            </w:r>
            <w:r w:rsidRPr="00111B23">
              <w:rPr>
                <w:rFonts w:eastAsia="Times New Roman"/>
                <w:iCs/>
              </w:rPr>
              <w:t>2 1049</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2000,00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14</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 xml:space="preserve">19 </w:t>
            </w:r>
            <w:r w:rsidRPr="00111B23">
              <w:rPr>
                <w:rFonts w:eastAsia="Times New Roman"/>
              </w:rPr>
              <w:t>0 0</w:t>
            </w:r>
            <w:r w:rsidRPr="00111B23">
              <w:rPr>
                <w:rFonts w:eastAsia="Times New Roman"/>
                <w:iCs/>
              </w:rPr>
              <w:t>2 1049</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2000,00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bCs/>
                <w:iCs/>
              </w:rPr>
              <w:t>Пожарная безопасность</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14</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 xml:space="preserve">19 </w:t>
            </w:r>
            <w:r w:rsidRPr="00111B23">
              <w:rPr>
                <w:rFonts w:eastAsia="Times New Roman"/>
              </w:rPr>
              <w:t>0 0</w:t>
            </w:r>
            <w:r w:rsidRPr="00111B23">
              <w:rPr>
                <w:rFonts w:eastAsia="Times New Roman"/>
                <w:iCs/>
              </w:rPr>
              <w:t>3 0000</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7000,00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bCs/>
                <w:iCs/>
              </w:rPr>
              <w:t>Мероприятия по пожарной безопасности</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14</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 xml:space="preserve">19 </w:t>
            </w:r>
            <w:r w:rsidRPr="00111B23">
              <w:rPr>
                <w:rFonts w:eastAsia="Times New Roman"/>
              </w:rPr>
              <w:t>0 0</w:t>
            </w:r>
            <w:r w:rsidRPr="00111B23">
              <w:rPr>
                <w:rFonts w:eastAsia="Times New Roman"/>
                <w:iCs/>
              </w:rPr>
              <w:t>3 1050</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7000,00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Cs/>
                <w:iCs/>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03</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iCs/>
              </w:rPr>
            </w:pPr>
            <w:r w:rsidRPr="00111B23">
              <w:rPr>
                <w:rFonts w:eastAsia="Times New Roman"/>
                <w:bCs/>
                <w:iCs/>
              </w:rPr>
              <w:t>14</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 xml:space="preserve">19 </w:t>
            </w:r>
            <w:r w:rsidRPr="00111B23">
              <w:rPr>
                <w:rFonts w:eastAsia="Times New Roman"/>
              </w:rPr>
              <w:t>0 0</w:t>
            </w:r>
            <w:r w:rsidRPr="00111B23">
              <w:rPr>
                <w:rFonts w:eastAsia="Times New Roman"/>
                <w:iCs/>
              </w:rPr>
              <w:t>3 1050</w:t>
            </w:r>
            <w:r w:rsidRPr="00111B23">
              <w:rPr>
                <w:rFonts w:eastAsia="Times New Roman"/>
              </w:rPr>
              <w:t>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7000,00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Национальная экономика</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00</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4229476,46</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color w:val="FF0000"/>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Дорожное хозяйство (дорожные фонды)</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09</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4213476,46</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Муниципальная программа Ейскоукрепленского сельского поселения Щербиновского района «Развитие дорожного хозяйства в Ейскоукрепле</w:t>
            </w:r>
            <w:r w:rsidRPr="00111B23">
              <w:rPr>
                <w:rFonts w:eastAsia="Times New Roman"/>
              </w:rPr>
              <w:t>н</w:t>
            </w:r>
            <w:r w:rsidRPr="00111B23">
              <w:rPr>
                <w:rFonts w:eastAsia="Times New Roman"/>
              </w:rPr>
              <w:t>ском сельском поселении Щербиновского района»</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09</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4213476,46</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Поддержка дорожного хозяйства</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09</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20 0 01 00000</w:t>
            </w: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r w:rsidRPr="00111B23">
              <w:rPr>
                <w:rFonts w:eastAsia="Times New Roman"/>
              </w:rPr>
              <w:t>4125176,46</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09</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20 0 01 10460</w:t>
            </w:r>
          </w:p>
        </w:tc>
        <w:tc>
          <w:tcPr>
            <w:tcW w:w="720" w:type="dxa"/>
            <w:shd w:val="clear" w:color="auto" w:fill="auto"/>
            <w:vAlign w:val="bottom"/>
          </w:tcPr>
          <w:p w:rsidR="00111B23" w:rsidRPr="00111B23" w:rsidRDefault="00111B23" w:rsidP="00111B23">
            <w:pPr>
              <w:widowControl/>
              <w:suppressAutoHyphens w:val="0"/>
              <w:snapToGrid w:val="0"/>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1420058,46</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09</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20 0 01 10460</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1420058,46</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rPr>
            </w:pPr>
            <w:r w:rsidRPr="00111B23">
              <w:rPr>
                <w:rFonts w:eastAsia="Times New Roman"/>
                <w:bCs/>
              </w:rPr>
              <w:t>Капитальный ремонт и ремонт автомобильных дорог общего пользования местного значения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09</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lang w:val="en-US"/>
              </w:rPr>
            </w:pPr>
            <w:r w:rsidRPr="00111B23">
              <w:rPr>
                <w:rFonts w:eastAsia="Times New Roman"/>
              </w:rPr>
              <w:t xml:space="preserve">20 0 01 </w:t>
            </w:r>
            <w:r w:rsidRPr="00111B23">
              <w:rPr>
                <w:rFonts w:eastAsia="Times New Roman"/>
                <w:lang w:val="en-US"/>
              </w:rPr>
              <w:t>S2440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2705118,00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09</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 xml:space="preserve">20 0 01 </w:t>
            </w:r>
            <w:r w:rsidRPr="00111B23">
              <w:rPr>
                <w:rFonts w:eastAsia="Times New Roman"/>
                <w:lang w:val="en-US"/>
              </w:rPr>
              <w:t>S2440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2705118,00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rPr>
            </w:pPr>
            <w:r w:rsidRPr="00111B23">
              <w:rPr>
                <w:rFonts w:eastAsia="Times New Roman"/>
                <w:bCs/>
              </w:rPr>
              <w:t>Безопасное движение на дорогах местного значения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09</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r w:rsidRPr="00111B23">
              <w:rPr>
                <w:rFonts w:eastAsia="Times New Roman"/>
              </w:rPr>
              <w:t>88300,00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rPr>
            </w:pPr>
            <w:r w:rsidRPr="00111B23">
              <w:rPr>
                <w:rFonts w:eastAsia="Times New Roman"/>
                <w:bCs/>
              </w:rPr>
              <w:t>Мероприятия, связанные с безопасностью на дорогах местного значения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r w:rsidRPr="00111B23">
              <w:rPr>
                <w:rFonts w:eastAsia="Times New Roman"/>
                <w:bCs/>
              </w:rPr>
              <w:t>09</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20 0 02 10530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r w:rsidRPr="00111B23">
              <w:rPr>
                <w:rFonts w:eastAsia="Times New Roman"/>
              </w:rPr>
              <w:t>88300,00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09</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20 0 02 10530</w:t>
            </w:r>
          </w:p>
        </w:tc>
        <w:tc>
          <w:tcPr>
            <w:tcW w:w="720" w:type="dxa"/>
            <w:shd w:val="clear" w:color="auto" w:fill="auto"/>
            <w:vAlign w:val="bottom"/>
          </w:tcPr>
          <w:p w:rsidR="00111B23" w:rsidRPr="00111B23" w:rsidRDefault="00111B23" w:rsidP="00111B23">
            <w:pPr>
              <w:widowControl/>
              <w:suppressAutoHyphens w:val="0"/>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p w:rsidR="00111B23" w:rsidRPr="00111B23" w:rsidRDefault="00111B23" w:rsidP="00111B23">
            <w:pPr>
              <w:widowControl/>
              <w:suppressAutoHyphens w:val="0"/>
              <w:snapToGrid w:val="0"/>
              <w:jc w:val="center"/>
              <w:rPr>
                <w:rFonts w:eastAsia="Times New Roman"/>
              </w:rPr>
            </w:pPr>
            <w:r w:rsidRPr="00111B23">
              <w:rPr>
                <w:rFonts w:eastAsia="Times New Roman"/>
              </w:rPr>
              <w:t>88300,00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autoSpaceDN w:val="0"/>
              <w:adjustRightInd w:val="0"/>
              <w:jc w:val="both"/>
              <w:rPr>
                <w:rFonts w:eastAsia="Times New Roman"/>
                <w:b/>
              </w:rPr>
            </w:pPr>
            <w:r w:rsidRPr="00111B23">
              <w:rPr>
                <w:rFonts w:eastAsia="Times New Roman"/>
                <w:b/>
              </w:rPr>
              <w:t>Другие вопросы в области национальной экономики</w:t>
            </w: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992</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iCs/>
              </w:rPr>
            </w:pPr>
            <w:r w:rsidRPr="00111B23">
              <w:rPr>
                <w:rFonts w:eastAsia="Times New Roman"/>
                <w:b/>
                <w:iCs/>
              </w:rPr>
              <w:t>04</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12</w:t>
            </w:r>
          </w:p>
        </w:tc>
        <w:tc>
          <w:tcPr>
            <w:tcW w:w="180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16000,00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autoSpaceDN w:val="0"/>
              <w:adjustRightInd w:val="0"/>
              <w:jc w:val="both"/>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autoSpaceDN w:val="0"/>
              <w:adjustRightInd w:val="0"/>
              <w:jc w:val="both"/>
              <w:rPr>
                <w:rFonts w:eastAsia="Times New Roman"/>
              </w:rPr>
            </w:pPr>
            <w:r w:rsidRPr="00111B23">
              <w:rPr>
                <w:rFonts w:eastAsia="Times New Roman"/>
              </w:rPr>
              <w:t>Муниципальная программа  Ейскоукрепленского сельского поселения Щербиновского района «Развитие субъектов малого и среднего предпр</w:t>
            </w:r>
            <w:r w:rsidRPr="00111B23">
              <w:rPr>
                <w:rFonts w:eastAsia="Times New Roman"/>
              </w:rPr>
              <w:t>и</w:t>
            </w:r>
            <w:r w:rsidRPr="00111B23">
              <w:rPr>
                <w:rFonts w:eastAsia="Times New Roman"/>
              </w:rPr>
              <w:t>нимательства в  Ейскоукрепленском сельском поселении Щербиновского района»</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04</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Развитие субъектов малого и среднего предпринимательства</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04</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Реализация мероприятий, направленных на развитие субъектов малого и среднего предпринимательства</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04</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04 0 01 10090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04</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04 0 01 10090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Cs/>
              </w:rPr>
            </w:pPr>
            <w:r w:rsidRPr="00111B23">
              <w:rPr>
                <w:rFonts w:eastAsia="Times New Roman"/>
                <w:iCs/>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16000,00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color w:val="FF0000"/>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Жилищно-коммунальное хозяйство</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 xml:space="preserve">00 </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11287740,00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Благоустройство</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03</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b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11287740,00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autoSpaceDE w:val="0"/>
              <w:jc w:val="both"/>
              <w:rPr>
                <w:rFonts w:eastAsia="Times New Roman"/>
              </w:rPr>
            </w:pPr>
            <w:r w:rsidRPr="00111B23">
              <w:rPr>
                <w:rFonts w:eastAsia="Times New Roman"/>
              </w:rPr>
              <w:t>Муниципальная программа Ейскоукрепленского сельского поселения Щербиновского района «</w:t>
            </w:r>
            <w:r w:rsidRPr="00111B23">
              <w:rPr>
                <w:rFonts w:eastAsia="Times New Roman"/>
                <w:szCs w:val="28"/>
              </w:rPr>
              <w:t>Комплексное развитие жилищно-коммунального хозяйства, энергосбережение и повышение энергетической эффективн</w:t>
            </w:r>
            <w:r w:rsidRPr="00111B23">
              <w:rPr>
                <w:rFonts w:eastAsia="Times New Roman"/>
                <w:szCs w:val="28"/>
              </w:rPr>
              <w:t>о</w:t>
            </w:r>
            <w:r w:rsidRPr="00111B23">
              <w:rPr>
                <w:rFonts w:eastAsia="Times New Roman"/>
                <w:szCs w:val="28"/>
              </w:rPr>
              <w:t>сти Ейскоукрепленского сельского поселения Щербиновского района</w:t>
            </w:r>
            <w:r w:rsidRPr="00111B23">
              <w:rPr>
                <w:rFonts w:eastAsia="Times New Roman"/>
              </w:rPr>
              <w:t>»</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700000,00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left" w:pos="1860"/>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Благоустройство и озеленение территории сельского поселения Щерб</w:t>
            </w:r>
            <w:r w:rsidRPr="00111B23">
              <w:rPr>
                <w:rFonts w:eastAsia="Times New Roman"/>
              </w:rPr>
              <w:t>и</w:t>
            </w:r>
            <w:r w:rsidRPr="00111B23">
              <w:rPr>
                <w:rFonts w:eastAsia="Times New Roman"/>
              </w:rPr>
              <w:t>новского района</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400000,00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благоустройству и озеленению территории сельского п</w:t>
            </w:r>
            <w:r w:rsidRPr="00111B23">
              <w:rPr>
                <w:rFonts w:eastAsia="Times New Roman"/>
              </w:rPr>
              <w:t>о</w:t>
            </w:r>
            <w:r w:rsidRPr="00111B23">
              <w:rPr>
                <w:rFonts w:eastAsia="Times New Roman"/>
              </w:rPr>
              <w:lastRenderedPageBreak/>
              <w:t>селения Щербиновского района</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lastRenderedPageBreak/>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22 0 01 10550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400000,00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22 0 01 10550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400000,00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Модернизация и содержание систем уличного освещения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22 0 02 00000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модернизации и содержанию систем уличного освещ</w:t>
            </w:r>
            <w:r w:rsidRPr="00111B23">
              <w:rPr>
                <w:rFonts w:eastAsia="Times New Roman"/>
              </w:rPr>
              <w:t>е</w:t>
            </w:r>
            <w:r w:rsidRPr="00111B23">
              <w:rPr>
                <w:rFonts w:eastAsia="Times New Roman"/>
              </w:rPr>
              <w:t>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22 0 02 10560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22 0 02 10560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Муниципальная программа Ейскоукрепленского сельского поселения Щербиновского района «Формирование современной городской среды» на 2018-2024 годы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29 0 00 00000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10587740,00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Благоустройство общественной территории</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29 0 01 00000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29 0 01 10730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29 0 01 10730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Cs/>
              </w:rPr>
            </w:pPr>
            <w:r w:rsidRPr="00111B23">
              <w:rPr>
                <w:rFonts w:eastAsia="Times New Roman"/>
                <w:bCs/>
              </w:rPr>
              <w:t>Федеральный проект «Формирование комфортной городской среды»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lang w:val="en-US"/>
              </w:rPr>
            </w:pPr>
            <w:r w:rsidRPr="00111B23">
              <w:rPr>
                <w:rFonts w:eastAsia="Times New Roman"/>
              </w:rPr>
              <w:t>29 0</w:t>
            </w:r>
            <w:r w:rsidRPr="00111B23">
              <w:rPr>
                <w:rFonts w:eastAsia="Times New Roman"/>
                <w:lang w:val="en-US"/>
              </w:rPr>
              <w:t xml:space="preserve"> F2 55550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10587730,00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color w:val="FF0000"/>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05</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03</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29 0</w:t>
            </w:r>
            <w:r w:rsidRPr="00111B23">
              <w:rPr>
                <w:rFonts w:eastAsia="Times New Roman"/>
                <w:lang w:val="en-US"/>
              </w:rPr>
              <w:t xml:space="preserve"> F2 55550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10587730,00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Образование</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07</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 xml:space="preserve"> 00</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30000,00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b/>
                <w:bCs/>
                <w:iCs/>
              </w:rPr>
            </w:pPr>
            <w:r w:rsidRPr="00111B23">
              <w:rPr>
                <w:rFonts w:eastAsia="Times New Roman"/>
                <w:b/>
                <w:bCs/>
                <w:iCs/>
              </w:rPr>
              <w:t xml:space="preserve">Молодежная политика </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07</w:t>
            </w:r>
          </w:p>
        </w:tc>
        <w:tc>
          <w:tcPr>
            <w:tcW w:w="720" w:type="dxa"/>
            <w:shd w:val="clear" w:color="auto" w:fill="auto"/>
            <w:vAlign w:val="bottom"/>
          </w:tcPr>
          <w:p w:rsidR="00111B23" w:rsidRPr="00111B23" w:rsidRDefault="00111B23" w:rsidP="00111B23">
            <w:pPr>
              <w:widowControl/>
              <w:suppressAutoHyphens w:val="0"/>
              <w:jc w:val="center"/>
              <w:rPr>
                <w:rFonts w:eastAsia="Times New Roman"/>
                <w:iCs/>
              </w:rPr>
            </w:pPr>
            <w:r w:rsidRPr="00111B23">
              <w:rPr>
                <w:rFonts w:eastAsia="Times New Roman"/>
                <w:b/>
                <w:bCs/>
                <w:iCs/>
              </w:rPr>
              <w:t>07</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30000,00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Муниципальная программа Ейскоукрепленского сельского поселения Щербиновского района «Молодежь Ейскоукрепленского сельского пос</w:t>
            </w:r>
            <w:r w:rsidRPr="00111B23">
              <w:rPr>
                <w:rFonts w:eastAsia="Times New Roman"/>
              </w:rPr>
              <w:t>е</w:t>
            </w:r>
            <w:r w:rsidRPr="00111B23">
              <w:rPr>
                <w:rFonts w:eastAsia="Times New Roman"/>
              </w:rPr>
              <w:t xml:space="preserve">ления Щербиновского района»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07</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07</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14 0 00 00000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Мероприятия по организации и проведению социально-значимых мер</w:t>
            </w:r>
            <w:r w:rsidRPr="00111B23">
              <w:rPr>
                <w:rFonts w:eastAsia="Times New Roman"/>
              </w:rPr>
              <w:t>о</w:t>
            </w:r>
            <w:r w:rsidRPr="00111B23">
              <w:rPr>
                <w:rFonts w:eastAsia="Times New Roman"/>
              </w:rPr>
              <w:t>приятий в области молодежной политики</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07</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07</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14 0 03 00000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Реализация мероприятий в области мо</w:t>
            </w:r>
            <w:r w:rsidRPr="00111B23">
              <w:rPr>
                <w:rFonts w:eastAsia="Times New Roman"/>
              </w:rPr>
              <w:softHyphen/>
              <w:t>лодежной политики</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07</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07</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14 0 03 10330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07</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07</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14 0 03 10330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30000,00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color w:val="FF0000"/>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color w:val="FF0000"/>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color w:val="FF0000"/>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jc w:val="right"/>
              <w:rPr>
                <w:rFonts w:eastAsia="Times New Roman"/>
                <w:b/>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b/>
                <w:bCs/>
              </w:rPr>
            </w:pPr>
            <w:r w:rsidRPr="00111B23">
              <w:rPr>
                <w:rFonts w:eastAsia="Times New Roman"/>
                <w:b/>
                <w:bCs/>
              </w:rPr>
              <w:t>Культура, кинематография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 xml:space="preserve">00 </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rPr>
            </w:pPr>
            <w:r w:rsidRPr="00111B23">
              <w:rPr>
                <w:rFonts w:eastAsia="Times New Roman"/>
                <w:b/>
              </w:rPr>
              <w:t>7914859,25</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left" w:pos="1905"/>
              </w:tabs>
              <w:suppressAutoHyphens w:val="0"/>
              <w:jc w:val="both"/>
              <w:rPr>
                <w:rFonts w:eastAsia="Times New Roman"/>
                <w:b/>
                <w:bCs/>
                <w:iCs/>
              </w:rPr>
            </w:pPr>
            <w:r w:rsidRPr="00111B23">
              <w:rPr>
                <w:rFonts w:eastAsia="Times New Roman"/>
                <w:b/>
                <w:bCs/>
                <w:iCs/>
              </w:rPr>
              <w:t>Культура</w:t>
            </w:r>
            <w:r w:rsidRPr="00111B23">
              <w:rPr>
                <w:rFonts w:eastAsia="Times New Roman"/>
                <w:b/>
                <w:bCs/>
                <w:iCs/>
              </w:rPr>
              <w:tab/>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i/>
                <w:iCs/>
              </w:rPr>
            </w:pPr>
            <w:r w:rsidRPr="00111B23">
              <w:rPr>
                <w:rFonts w:eastAsia="Times New Roman"/>
                <w:b/>
                <w:bCs/>
                <w:iCs/>
              </w:rPr>
              <w:t>01</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tcPr>
          <w:p w:rsidR="00111B23" w:rsidRPr="00111B23" w:rsidRDefault="00111B23" w:rsidP="00111B23">
            <w:pPr>
              <w:widowControl/>
              <w:suppressAutoHyphens w:val="0"/>
              <w:snapToGrid w:val="0"/>
              <w:jc w:val="center"/>
              <w:rPr>
                <w:rFonts w:eastAsia="Times New Roman"/>
                <w:b/>
                <w:iCs/>
              </w:rPr>
            </w:pPr>
            <w:r w:rsidRPr="00111B23">
              <w:rPr>
                <w:rFonts w:eastAsia="Times New Roman"/>
                <w:b/>
                <w:iCs/>
              </w:rPr>
              <w:t>7914859,25</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Муниципальная программа Ейскоукрепленского сельского поселения Щербиновского района «Развитие культуры в Ейскоукрепленском сел</w:t>
            </w:r>
            <w:r w:rsidRPr="00111B23">
              <w:rPr>
                <w:rFonts w:eastAsia="Times New Roman"/>
              </w:rPr>
              <w:t>ь</w:t>
            </w:r>
            <w:r w:rsidRPr="00111B23">
              <w:rPr>
                <w:rFonts w:eastAsia="Times New Roman"/>
              </w:rPr>
              <w:t xml:space="preserve">ском поселении Щербиновского района»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i/>
                <w:iCs/>
              </w:rPr>
            </w:pPr>
            <w:r w:rsidRPr="00111B23">
              <w:rPr>
                <w:rFonts w:eastAsia="Times New Roman"/>
              </w:rPr>
              <w:t>12 0 00 00000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5453859,25</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 xml:space="preserve">Совершенствование деятельности муниципальных учреждений отрасли «Культура»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5453859,25</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 xml:space="preserve">Расходы на обеспечение деятельности (оказание услуг) муниципальных учреждений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5452000,00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 xml:space="preserve">Расходы на выплаты персоналу в целях обеспечения выполнения функций </w:t>
            </w:r>
            <w:r w:rsidRPr="00111B23">
              <w:rPr>
                <w:rFonts w:eastAsia="Times New Roman"/>
              </w:rPr>
              <w:lastRenderedPageBreak/>
              <w:t>государственными (муниципальными) органами, казенными учреждени</w:t>
            </w:r>
            <w:r w:rsidRPr="00111B23">
              <w:rPr>
                <w:rFonts w:eastAsia="Times New Roman"/>
              </w:rPr>
              <w:t>я</w:t>
            </w:r>
            <w:r w:rsidRPr="00111B23">
              <w:rPr>
                <w:rFonts w:eastAsia="Times New Roman"/>
              </w:rPr>
              <w:t>ми, органами управления государственными внебюджетными фондами</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lastRenderedPageBreak/>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4347114,00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1096886,00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Иные бюджетные ассигнования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800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8000,00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Расходы на обеспечение деятельности (оказание услуг) муниципальных учреждений (кредиторская задолженность)</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12 0 01 00599</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1859,25</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12 0 01 00599</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1859,25</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Муниципальная программа Ейскоукрепленского сельского поселения Щербиновского района «Сохранение, использование и популяризация объектов культурного наследия (памятников истории и культуры), нах</w:t>
            </w:r>
            <w:r w:rsidRPr="00111B23">
              <w:rPr>
                <w:rFonts w:eastAsia="Times New Roman"/>
              </w:rPr>
              <w:t>о</w:t>
            </w:r>
            <w:r w:rsidRPr="00111B23">
              <w:rPr>
                <w:rFonts w:eastAsia="Times New Roman"/>
              </w:rPr>
              <w:t>дящихся на территории Ейскоукрепленского сельского поселения Щерб</w:t>
            </w:r>
            <w:r w:rsidRPr="00111B23">
              <w:rPr>
                <w:rFonts w:eastAsia="Times New Roman"/>
              </w:rPr>
              <w:t>и</w:t>
            </w:r>
            <w:r w:rsidRPr="00111B23">
              <w:rPr>
                <w:rFonts w:eastAsia="Times New Roman"/>
              </w:rPr>
              <w:t>новского района»</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24 0 00 00000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2461000,00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Содержание и текущий ремонт памятников и братских могил, находящи</w:t>
            </w:r>
            <w:r w:rsidRPr="00111B23">
              <w:rPr>
                <w:rFonts w:eastAsia="Times New Roman"/>
              </w:rPr>
              <w:t>х</w:t>
            </w:r>
            <w:r w:rsidRPr="00111B23">
              <w:rPr>
                <w:rFonts w:eastAsia="Times New Roman"/>
              </w:rPr>
              <w:t>ся на территории поселения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24 0 01 00000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2461000,00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Реализация мероприятий федеральной целевой программы «Увековечив</w:t>
            </w:r>
            <w:r w:rsidRPr="00111B23">
              <w:rPr>
                <w:rFonts w:eastAsia="Times New Roman"/>
              </w:rPr>
              <w:t>а</w:t>
            </w:r>
            <w:r w:rsidRPr="00111B23">
              <w:rPr>
                <w:rFonts w:eastAsia="Times New Roman"/>
              </w:rPr>
              <w:t>ние памяти погибших при защите Отечества на 2019-2024 годы»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lang w:val="en-US"/>
              </w:rPr>
            </w:pPr>
            <w:r w:rsidRPr="00111B23">
              <w:rPr>
                <w:rFonts w:eastAsia="Times New Roman"/>
              </w:rPr>
              <w:t xml:space="preserve">24 0 01 </w:t>
            </w:r>
            <w:r w:rsidRPr="00111B23">
              <w:rPr>
                <w:rFonts w:eastAsia="Times New Roman"/>
                <w:lang w:val="en-US"/>
              </w:rPr>
              <w:t>S2990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2461000,00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08</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rPr>
              <w:t xml:space="preserve">24 0 01 </w:t>
            </w:r>
            <w:r w:rsidRPr="00111B23">
              <w:rPr>
                <w:rFonts w:eastAsia="Times New Roman"/>
                <w:lang w:val="en-US"/>
              </w:rPr>
              <w:t>S2990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2461000,00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
                <w:bCs/>
              </w:rPr>
            </w:pPr>
          </w:p>
        </w:tc>
        <w:tc>
          <w:tcPr>
            <w:tcW w:w="7916" w:type="dxa"/>
            <w:shd w:val="clear" w:color="auto" w:fill="auto"/>
          </w:tcPr>
          <w:p w:rsidR="00111B23" w:rsidRPr="00111B23" w:rsidRDefault="00111B23" w:rsidP="00111B23">
            <w:pPr>
              <w:widowControl/>
              <w:suppressAutoHyphens w:val="0"/>
              <w:jc w:val="both"/>
              <w:rPr>
                <w:rFonts w:eastAsia="Times New Roman"/>
                <w:b/>
              </w:rPr>
            </w:pPr>
            <w:r w:rsidRPr="00111B23">
              <w:rPr>
                <w:rFonts w:eastAsia="Times New Roman"/>
                <w:b/>
              </w:rPr>
              <w:t>Социальная политика</w:t>
            </w: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10</w:t>
            </w: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r w:rsidRPr="00111B23">
              <w:rPr>
                <w:rFonts w:eastAsia="Times New Roman"/>
                <w:b/>
              </w:rPr>
              <w:t>00</w:t>
            </w:r>
          </w:p>
        </w:tc>
        <w:tc>
          <w:tcPr>
            <w:tcW w:w="180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122464,20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Пенсионное обеспечение</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122464,20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rPr>
                <w:rFonts w:eastAsia="Times New Roman"/>
                <w:bCs/>
              </w:rPr>
            </w:pPr>
            <w:r w:rsidRPr="00111B23">
              <w:rPr>
                <w:rFonts w:eastAsia="Times New Roman"/>
              </w:rPr>
              <w:t>Другие непрограммные расходы органов местного самоуправления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99 0 00 00000</w:t>
            </w: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122464,20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rPr>
                <w:rFonts w:eastAsia="Times New Roman"/>
              </w:rPr>
            </w:pPr>
            <w:r w:rsidRPr="00111B23">
              <w:rPr>
                <w:rFonts w:eastAsia="Times New Roman"/>
              </w:rPr>
              <w:t>Непрограммные расходы</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99 0 01 00000</w:t>
            </w: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122464,20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rPr>
                <w:rFonts w:eastAsia="Times New Roman"/>
                <w:bCs/>
              </w:rPr>
            </w:pPr>
            <w:r w:rsidRPr="00111B23">
              <w:rPr>
                <w:rFonts w:eastAsia="Times New Roman"/>
              </w:rPr>
              <w:t>Поддержка лиц замещавших выборные муниципальные должности, мун</w:t>
            </w:r>
            <w:r w:rsidRPr="00111B23">
              <w:rPr>
                <w:rFonts w:eastAsia="Times New Roman"/>
              </w:rPr>
              <w:t>и</w:t>
            </w:r>
            <w:r w:rsidRPr="00111B23">
              <w:rPr>
                <w:rFonts w:eastAsia="Times New Roman"/>
              </w:rPr>
              <w:t>ципальные должности муниципальной службы и отдельных категорий р</w:t>
            </w:r>
            <w:r w:rsidRPr="00111B23">
              <w:rPr>
                <w:rFonts w:eastAsia="Times New Roman"/>
              </w:rPr>
              <w:t>а</w:t>
            </w:r>
            <w:r w:rsidRPr="00111B23">
              <w:rPr>
                <w:rFonts w:eastAsia="Times New Roman"/>
              </w:rPr>
              <w:t>ботников муниципального образования</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99 0 01 10120</w:t>
            </w:r>
          </w:p>
        </w:tc>
        <w:tc>
          <w:tcPr>
            <w:tcW w:w="720" w:type="dxa"/>
            <w:shd w:val="clear" w:color="auto" w:fill="auto"/>
            <w:vAlign w:val="bottom"/>
          </w:tcPr>
          <w:p w:rsidR="00111B23" w:rsidRPr="00111B23" w:rsidRDefault="00111B23" w:rsidP="00111B23">
            <w:pPr>
              <w:widowControl/>
              <w:suppressAutoHyphens w:val="0"/>
              <w:jc w:val="center"/>
              <w:rPr>
                <w:rFonts w:eastAsia="Times New Roman"/>
                <w:b/>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122464,20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rPr>
                <w:rFonts w:eastAsia="Times New Roman"/>
                <w:b/>
                <w:bCs/>
              </w:rPr>
            </w:pPr>
            <w:r w:rsidRPr="00111B23">
              <w:rPr>
                <w:rFonts w:eastAsia="Times New Roman"/>
              </w:rPr>
              <w:t>Социальное обеспечение и иные выплаты населению</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99 0 01 10120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300</w:t>
            </w: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rPr>
            </w:pPr>
            <w:r w:rsidRPr="00111B23">
              <w:rPr>
                <w:rFonts w:eastAsia="Times New Roman"/>
              </w:rPr>
              <w:t>122464,20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b/>
                <w:bCs/>
              </w:rPr>
            </w:pPr>
            <w:r w:rsidRPr="00111B23">
              <w:rPr>
                <w:rFonts w:eastAsia="Times New Roman"/>
                <w:b/>
                <w:bCs/>
              </w:rPr>
              <w:t>Физическая культура и спорт</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rPr>
            </w:pPr>
            <w:r w:rsidRPr="00111B23">
              <w:rPr>
                <w:rFonts w:eastAsia="Times New Roman"/>
                <w:b/>
                <w:bCs/>
              </w:rPr>
              <w:t>11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b/>
                <w:bCs/>
              </w:rPr>
              <w:t xml:space="preserve"> 00</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rPr>
            </w:pPr>
            <w:r w:rsidRPr="00111B23">
              <w:rPr>
                <w:rFonts w:eastAsia="Times New Roman"/>
                <w:b/>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b/>
                <w:bCs/>
                <w:iCs/>
              </w:rPr>
            </w:pPr>
            <w:r w:rsidRPr="00111B23">
              <w:rPr>
                <w:rFonts w:eastAsia="Times New Roman"/>
                <w:b/>
                <w:bCs/>
                <w:iCs/>
              </w:rPr>
              <w:t xml:space="preserve">Физическая культура </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11</w:t>
            </w:r>
          </w:p>
        </w:tc>
        <w:tc>
          <w:tcPr>
            <w:tcW w:w="720" w:type="dxa"/>
            <w:shd w:val="clear" w:color="auto" w:fill="auto"/>
            <w:vAlign w:val="bottom"/>
          </w:tcPr>
          <w:p w:rsidR="00111B23" w:rsidRPr="00111B23" w:rsidRDefault="00111B23" w:rsidP="00111B23">
            <w:pPr>
              <w:widowControl/>
              <w:suppressAutoHyphens w:val="0"/>
              <w:jc w:val="center"/>
              <w:rPr>
                <w:rFonts w:eastAsia="Times New Roman"/>
                <w:b/>
                <w:bCs/>
                <w:iCs/>
              </w:rPr>
            </w:pPr>
            <w:r w:rsidRPr="00111B23">
              <w:rPr>
                <w:rFonts w:eastAsia="Times New Roman"/>
                <w:b/>
                <w:bCs/>
                <w:iCs/>
              </w:rPr>
              <w:t>01</w:t>
            </w:r>
          </w:p>
        </w:tc>
        <w:tc>
          <w:tcPr>
            <w:tcW w:w="1800" w:type="dxa"/>
            <w:shd w:val="clear" w:color="auto" w:fill="auto"/>
            <w:vAlign w:val="bottom"/>
          </w:tcPr>
          <w:p w:rsidR="00111B23" w:rsidRPr="00111B23" w:rsidRDefault="00111B23" w:rsidP="00111B23">
            <w:pPr>
              <w:widowControl/>
              <w:suppressAutoHyphens w:val="0"/>
              <w:snapToGrid w:val="0"/>
              <w:jc w:val="center"/>
              <w:rPr>
                <w:rFonts w:eastAsia="Times New Roman"/>
                <w:b/>
                <w:bCs/>
                <w:iCs/>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iCs/>
              </w:rPr>
            </w:pPr>
          </w:p>
        </w:tc>
        <w:tc>
          <w:tcPr>
            <w:tcW w:w="1588" w:type="dxa"/>
            <w:shd w:val="clear" w:color="auto" w:fill="auto"/>
            <w:vAlign w:val="bottom"/>
          </w:tcPr>
          <w:p w:rsidR="00111B23" w:rsidRPr="00111B23" w:rsidRDefault="00111B23" w:rsidP="00111B23">
            <w:pPr>
              <w:widowControl/>
              <w:suppressAutoHyphens w:val="0"/>
              <w:snapToGrid w:val="0"/>
              <w:jc w:val="center"/>
              <w:rPr>
                <w:rFonts w:eastAsia="Times New Roman"/>
                <w:b/>
                <w:iCs/>
              </w:rPr>
            </w:pPr>
            <w:r w:rsidRPr="00111B23">
              <w:rPr>
                <w:rFonts w:eastAsia="Times New Roman"/>
                <w:b/>
                <w:iCs/>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Муниципальная программа Ейскоукрепленского сельского поселения Щербиновского района «Развитие физической культуры и спорта в Е</w:t>
            </w:r>
            <w:r w:rsidRPr="00111B23">
              <w:rPr>
                <w:rFonts w:eastAsia="Times New Roman"/>
              </w:rPr>
              <w:t>й</w:t>
            </w:r>
            <w:r w:rsidRPr="00111B23">
              <w:rPr>
                <w:rFonts w:eastAsia="Times New Roman"/>
              </w:rPr>
              <w:t xml:space="preserve">скоукрепленском сельском поселении Щербиновского района» </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13 0 00 00000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Реализация Единого календарного плана физкультурных мероприятий муниципального образования Щербиновский район</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13 0 03 00000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tabs>
                <w:tab w:val="center" w:pos="4677"/>
                <w:tab w:val="right" w:pos="9355"/>
              </w:tabs>
              <w:suppressAutoHyphens w:val="0"/>
              <w:jc w:val="both"/>
              <w:rPr>
                <w:rFonts w:eastAsia="Times New Roman"/>
              </w:rPr>
            </w:pPr>
            <w:r w:rsidRPr="00111B23">
              <w:rPr>
                <w:rFonts w:eastAsia="Times New Roman"/>
              </w:rPr>
              <w:t>Организация и проведение физкультурных и спортивных мероприятий</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13 0 03 10320</w:t>
            </w:r>
          </w:p>
        </w:tc>
        <w:tc>
          <w:tcPr>
            <w:tcW w:w="720" w:type="dxa"/>
            <w:shd w:val="clear" w:color="auto" w:fill="auto"/>
            <w:vAlign w:val="bottom"/>
          </w:tcPr>
          <w:p w:rsidR="00111B23" w:rsidRPr="00111B23" w:rsidRDefault="00111B23" w:rsidP="00111B23">
            <w:pPr>
              <w:widowControl/>
              <w:suppressAutoHyphens w:val="0"/>
              <w:snapToGrid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rPr>
            </w:pPr>
            <w:r w:rsidRPr="00111B23">
              <w:rPr>
                <w:rFonts w:eastAsia="Times New Roman"/>
              </w:rPr>
              <w:t>10000,00</w:t>
            </w: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p>
        </w:tc>
        <w:tc>
          <w:tcPr>
            <w:tcW w:w="1588" w:type="dxa"/>
            <w:shd w:val="clear" w:color="auto" w:fill="auto"/>
          </w:tcPr>
          <w:p w:rsidR="00111B23" w:rsidRPr="00111B23" w:rsidRDefault="00111B23" w:rsidP="00111B23">
            <w:pPr>
              <w:widowControl/>
              <w:suppressAutoHyphens w:val="0"/>
              <w:jc w:val="center"/>
              <w:rPr>
                <w:rFonts w:eastAsia="Times New Roman"/>
                <w:iCs/>
              </w:rPr>
            </w:pPr>
          </w:p>
        </w:tc>
      </w:tr>
      <w:tr w:rsidR="00111B23" w:rsidRPr="00111B23" w:rsidTr="00B22FC1">
        <w:trPr>
          <w:trHeight w:val="133"/>
        </w:trPr>
        <w:tc>
          <w:tcPr>
            <w:tcW w:w="555" w:type="dxa"/>
            <w:shd w:val="clear" w:color="auto" w:fill="auto"/>
          </w:tcPr>
          <w:p w:rsidR="00111B23" w:rsidRPr="00111B23" w:rsidRDefault="00111B23" w:rsidP="00111B23">
            <w:pPr>
              <w:widowControl/>
              <w:suppressAutoHyphens w:val="0"/>
              <w:snapToGrid w:val="0"/>
              <w:jc w:val="right"/>
              <w:rPr>
                <w:rFonts w:eastAsia="Times New Roman"/>
                <w:bCs/>
              </w:rPr>
            </w:pPr>
          </w:p>
        </w:tc>
        <w:tc>
          <w:tcPr>
            <w:tcW w:w="7916" w:type="dxa"/>
            <w:shd w:val="clear" w:color="auto" w:fill="auto"/>
          </w:tcPr>
          <w:p w:rsidR="00111B23" w:rsidRPr="00111B23" w:rsidRDefault="00111B23" w:rsidP="00111B23">
            <w:pPr>
              <w:widowControl/>
              <w:suppressAutoHyphens w:val="0"/>
              <w:jc w:val="both"/>
              <w:rPr>
                <w:rFonts w:eastAsia="Times New Roman"/>
              </w:rPr>
            </w:pPr>
            <w:r w:rsidRPr="00111B23">
              <w:rPr>
                <w:rFonts w:eastAsia="Times New Roman"/>
              </w:rPr>
              <w:t>Закупка товаров, работ и услуг для государственных (муниципальных) нужд</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992</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11</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01</w:t>
            </w:r>
          </w:p>
        </w:tc>
        <w:tc>
          <w:tcPr>
            <w:tcW w:w="180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13 0 03 10320</w:t>
            </w:r>
          </w:p>
        </w:tc>
        <w:tc>
          <w:tcPr>
            <w:tcW w:w="720" w:type="dxa"/>
            <w:shd w:val="clear" w:color="auto" w:fill="auto"/>
            <w:vAlign w:val="bottom"/>
          </w:tcPr>
          <w:p w:rsidR="00111B23" w:rsidRPr="00111B23" w:rsidRDefault="00111B23" w:rsidP="00111B23">
            <w:pPr>
              <w:widowControl/>
              <w:suppressAutoHyphens w:val="0"/>
              <w:jc w:val="center"/>
              <w:rPr>
                <w:rFonts w:eastAsia="Times New Roman"/>
              </w:rPr>
            </w:pPr>
            <w:r w:rsidRPr="00111B23">
              <w:rPr>
                <w:rFonts w:eastAsia="Times New Roman"/>
              </w:rPr>
              <w:t>200</w:t>
            </w:r>
          </w:p>
        </w:tc>
        <w:tc>
          <w:tcPr>
            <w:tcW w:w="1588" w:type="dxa"/>
            <w:shd w:val="clear" w:color="auto" w:fill="auto"/>
          </w:tcPr>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jc w:val="center"/>
              <w:rPr>
                <w:rFonts w:eastAsia="Times New Roman"/>
              </w:rPr>
            </w:pPr>
            <w:r w:rsidRPr="00111B23">
              <w:rPr>
                <w:rFonts w:eastAsia="Times New Roman"/>
              </w:rPr>
              <w:t>10000,00</w:t>
            </w:r>
          </w:p>
        </w:tc>
      </w:tr>
    </w:tbl>
    <w:p w:rsidR="00111B23" w:rsidRPr="00111B23" w:rsidRDefault="00111B23" w:rsidP="00111B23">
      <w:pPr>
        <w:widowControl/>
        <w:suppressAutoHyphens w:val="0"/>
        <w:jc w:val="right"/>
        <w:rPr>
          <w:rFonts w:eastAsia="Times New Roman"/>
          <w:sz w:val="28"/>
          <w:szCs w:val="28"/>
        </w:rPr>
      </w:pPr>
      <w:r w:rsidRPr="00111B23">
        <w:rPr>
          <w:rFonts w:eastAsia="Times New Roman"/>
          <w:sz w:val="28"/>
          <w:szCs w:val="28"/>
        </w:rPr>
        <w:t>».</w:t>
      </w: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Глава</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 xml:space="preserve">Ейскоукрепленского сельского поселения </w:t>
      </w:r>
    </w:p>
    <w:p w:rsidR="00111B23" w:rsidRPr="00111B23" w:rsidRDefault="00111B23" w:rsidP="00111B23">
      <w:pPr>
        <w:widowControl/>
        <w:suppressAutoHyphens w:val="0"/>
        <w:rPr>
          <w:rFonts w:eastAsia="Times New Roman"/>
          <w:sz w:val="28"/>
          <w:szCs w:val="28"/>
        </w:rPr>
        <w:sectPr w:rsidR="00111B23" w:rsidRPr="00111B23" w:rsidSect="00AB4622">
          <w:pgSz w:w="16838" w:h="11906" w:orient="landscape" w:code="9"/>
          <w:pgMar w:top="1701" w:right="340" w:bottom="567" w:left="902" w:header="284" w:footer="284" w:gutter="0"/>
          <w:cols w:space="708"/>
          <w:titlePg/>
          <w:docGrid w:linePitch="360"/>
        </w:sectPr>
      </w:pPr>
      <w:r w:rsidRPr="00111B23">
        <w:rPr>
          <w:rFonts w:eastAsia="Times New Roman"/>
          <w:sz w:val="28"/>
          <w:szCs w:val="28"/>
        </w:rPr>
        <w:t>Щербиновского района                                                                                                                                                    А.А. Колосов</w:t>
      </w: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ПРИЛОЖЕНИЕ № 6</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 xml:space="preserve">к решению Совета </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поселения Щербиновского района от 03.02.2020 г. № 1</w:t>
      </w:r>
    </w:p>
    <w:p w:rsidR="00111B23" w:rsidRPr="00111B23" w:rsidRDefault="00111B23" w:rsidP="00111B23">
      <w:pPr>
        <w:widowControl/>
        <w:suppressAutoHyphens w:val="0"/>
        <w:ind w:left="5220"/>
        <w:jc w:val="center"/>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«ПРИЛОЖЕНИЕ № 7</w:t>
      </w:r>
    </w:p>
    <w:p w:rsidR="00111B23" w:rsidRPr="00111B23" w:rsidRDefault="00111B23" w:rsidP="00111B23">
      <w:pPr>
        <w:widowControl/>
        <w:suppressAutoHyphens w:val="0"/>
        <w:ind w:left="5220"/>
        <w:jc w:val="center"/>
        <w:rPr>
          <w:rFonts w:eastAsia="Times New Roman"/>
          <w:sz w:val="28"/>
          <w:szCs w:val="28"/>
        </w:rPr>
      </w:pPr>
    </w:p>
    <w:p w:rsidR="00111B23" w:rsidRPr="00111B23" w:rsidRDefault="00111B23" w:rsidP="00111B23">
      <w:pPr>
        <w:widowControl/>
        <w:suppressAutoHyphens w:val="0"/>
        <w:ind w:left="5220"/>
        <w:jc w:val="center"/>
        <w:rPr>
          <w:rFonts w:eastAsia="Times New Roman"/>
          <w:sz w:val="28"/>
          <w:szCs w:val="28"/>
        </w:rPr>
      </w:pPr>
      <w:r w:rsidRPr="00111B23">
        <w:rPr>
          <w:rFonts w:eastAsia="Times New Roman"/>
          <w:sz w:val="28"/>
          <w:szCs w:val="28"/>
        </w:rPr>
        <w:t>УТВЕРЖДЕНЫ</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решением Совета</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 xml:space="preserve">поселения Щербиновского района </w:t>
      </w:r>
    </w:p>
    <w:p w:rsidR="00111B23" w:rsidRPr="00111B23" w:rsidRDefault="00111B23" w:rsidP="00111B23">
      <w:pPr>
        <w:widowControl/>
        <w:suppressAutoHyphens w:val="0"/>
        <w:ind w:left="5160"/>
        <w:jc w:val="center"/>
        <w:rPr>
          <w:rFonts w:eastAsia="Times New Roman"/>
          <w:sz w:val="28"/>
          <w:szCs w:val="28"/>
        </w:rPr>
      </w:pPr>
      <w:r w:rsidRPr="00111B23">
        <w:rPr>
          <w:rFonts w:eastAsia="Times New Roman"/>
          <w:sz w:val="28"/>
          <w:szCs w:val="28"/>
        </w:rPr>
        <w:t>от 25.12.2019 г. № 1</w:t>
      </w:r>
    </w:p>
    <w:p w:rsidR="00111B23" w:rsidRPr="00111B23" w:rsidRDefault="00111B23" w:rsidP="00111B23">
      <w:pPr>
        <w:widowControl/>
        <w:suppressAutoHyphens w:val="0"/>
        <w:jc w:val="center"/>
        <w:rPr>
          <w:rFonts w:eastAsia="Times New Roman"/>
          <w:sz w:val="28"/>
          <w:szCs w:val="28"/>
        </w:rPr>
      </w:pPr>
    </w:p>
    <w:p w:rsidR="00111B23" w:rsidRPr="00111B23" w:rsidRDefault="00111B23" w:rsidP="00111B23">
      <w:pPr>
        <w:widowControl/>
        <w:suppressAutoHyphens w:val="0"/>
        <w:jc w:val="center"/>
        <w:rPr>
          <w:rFonts w:eastAsia="Times New Roman"/>
          <w:sz w:val="28"/>
          <w:szCs w:val="28"/>
        </w:rPr>
      </w:pP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Источники внутреннего финансирования дефицита</w:t>
      </w: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бюджета Ейскоукрепленского сельского поселения Щербиновского рай</w:t>
      </w:r>
      <w:r w:rsidRPr="00111B23">
        <w:rPr>
          <w:rFonts w:eastAsia="Times New Roman"/>
          <w:b/>
          <w:sz w:val="28"/>
          <w:szCs w:val="28"/>
        </w:rPr>
        <w:t>о</w:t>
      </w:r>
      <w:r w:rsidRPr="00111B23">
        <w:rPr>
          <w:rFonts w:eastAsia="Times New Roman"/>
          <w:b/>
          <w:sz w:val="28"/>
          <w:szCs w:val="28"/>
        </w:rPr>
        <w:t xml:space="preserve">на, перечень статей источников финансирования </w:t>
      </w: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дефицитов бюджетов на 2020 год</w:t>
      </w:r>
    </w:p>
    <w:p w:rsidR="00111B23" w:rsidRPr="00111B23" w:rsidRDefault="00111B23" w:rsidP="00111B23">
      <w:pPr>
        <w:widowControl/>
        <w:suppressAutoHyphens w:val="0"/>
        <w:jc w:val="center"/>
        <w:rPr>
          <w:rFonts w:eastAsia="Times New Roman"/>
          <w:sz w:val="28"/>
          <w:szCs w:val="28"/>
        </w:rPr>
      </w:pPr>
      <w:r w:rsidRPr="00111B23">
        <w:rPr>
          <w:rFonts w:eastAsia="Times New Roman"/>
        </w:rPr>
        <w:t xml:space="preserve">                                    </w:t>
      </w:r>
    </w:p>
    <w:p w:rsidR="00111B23" w:rsidRPr="00111B23" w:rsidRDefault="00111B23" w:rsidP="00111B23">
      <w:pPr>
        <w:widowControl/>
        <w:suppressAutoHyphens w:val="0"/>
        <w:jc w:val="center"/>
        <w:rPr>
          <w:rFonts w:eastAsia="Times New Roman"/>
        </w:rPr>
      </w:pPr>
      <w:r w:rsidRPr="00111B23">
        <w:rPr>
          <w:rFonts w:eastAsia="Times New Roman"/>
        </w:rPr>
        <w:t xml:space="preserve">                                                                                                 </w:t>
      </w:r>
    </w:p>
    <w:tbl>
      <w:tblPr>
        <w:tblW w:w="9833" w:type="dxa"/>
        <w:tblInd w:w="-5" w:type="dxa"/>
        <w:tblLayout w:type="fixed"/>
        <w:tblLook w:val="0000" w:firstRow="0" w:lastRow="0" w:firstColumn="0" w:lastColumn="0" w:noHBand="0" w:noVBand="0"/>
      </w:tblPr>
      <w:tblGrid>
        <w:gridCol w:w="3657"/>
        <w:gridCol w:w="4376"/>
        <w:gridCol w:w="1800"/>
      </w:tblGrid>
      <w:tr w:rsidR="00111B23" w:rsidRPr="00111B23" w:rsidTr="00B22FC1">
        <w:trPr>
          <w:cantSplit/>
          <w:trHeight w:val="132"/>
          <w:tblHeader/>
        </w:trPr>
        <w:tc>
          <w:tcPr>
            <w:tcW w:w="3657"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snapToGrid w:val="0"/>
              <w:jc w:val="center"/>
              <w:rPr>
                <w:rFonts w:eastAsia="Times New Roman"/>
                <w:b/>
              </w:rPr>
            </w:pPr>
          </w:p>
          <w:p w:rsidR="00111B23" w:rsidRPr="00111B23" w:rsidRDefault="00111B23" w:rsidP="00111B23">
            <w:pPr>
              <w:widowControl/>
              <w:suppressAutoHyphens w:val="0"/>
              <w:snapToGrid w:val="0"/>
              <w:jc w:val="center"/>
              <w:rPr>
                <w:rFonts w:eastAsia="Times New Roman"/>
                <w:b/>
              </w:rPr>
            </w:pPr>
          </w:p>
          <w:p w:rsidR="00111B23" w:rsidRPr="00111B23" w:rsidRDefault="00111B23" w:rsidP="00111B23">
            <w:pPr>
              <w:widowControl/>
              <w:suppressAutoHyphens w:val="0"/>
              <w:snapToGrid w:val="0"/>
              <w:jc w:val="center"/>
              <w:rPr>
                <w:rFonts w:eastAsia="Times New Roman"/>
                <w:b/>
              </w:rPr>
            </w:pPr>
            <w:r w:rsidRPr="00111B23">
              <w:rPr>
                <w:rFonts w:eastAsia="Times New Roman"/>
                <w:b/>
              </w:rPr>
              <w:t xml:space="preserve">Код </w:t>
            </w:r>
          </w:p>
        </w:tc>
        <w:tc>
          <w:tcPr>
            <w:tcW w:w="4376"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jc w:val="center"/>
              <w:rPr>
                <w:rFonts w:eastAsia="Times New Roman"/>
                <w:b/>
              </w:rPr>
            </w:pPr>
            <w:r w:rsidRPr="00111B23">
              <w:rPr>
                <w:rFonts w:eastAsia="Times New Roman"/>
                <w:b/>
              </w:rPr>
              <w:t>Наименование групп, подгрупп, ст</w:t>
            </w:r>
            <w:r w:rsidRPr="00111B23">
              <w:rPr>
                <w:rFonts w:eastAsia="Times New Roman"/>
                <w:b/>
              </w:rPr>
              <w:t>а</w:t>
            </w:r>
            <w:r w:rsidRPr="00111B23">
              <w:rPr>
                <w:rFonts w:eastAsia="Times New Roman"/>
                <w:b/>
              </w:rPr>
              <w:t>тей, подстатей, элементов, программ, (подпрограмм), кодов экономической классификации источников внутре</w:t>
            </w:r>
            <w:r w:rsidRPr="00111B23">
              <w:rPr>
                <w:rFonts w:eastAsia="Times New Roman"/>
                <w:b/>
              </w:rPr>
              <w:t>н</w:t>
            </w:r>
            <w:r w:rsidRPr="00111B23">
              <w:rPr>
                <w:rFonts w:eastAsia="Times New Roman"/>
                <w:b/>
              </w:rPr>
              <w:t>него финансирования дефицита бю</w:t>
            </w:r>
            <w:r w:rsidRPr="00111B23">
              <w:rPr>
                <w:rFonts w:eastAsia="Times New Roman"/>
                <w:b/>
              </w:rPr>
              <w:t>д</w:t>
            </w:r>
            <w:r w:rsidRPr="00111B23">
              <w:rPr>
                <w:rFonts w:eastAsia="Times New Roman"/>
                <w:b/>
              </w:rPr>
              <w:t>жета</w:t>
            </w:r>
          </w:p>
        </w:tc>
        <w:tc>
          <w:tcPr>
            <w:tcW w:w="1800"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snapToGrid w:val="0"/>
              <w:jc w:val="right"/>
              <w:rPr>
                <w:rFonts w:eastAsia="Times New Roman"/>
                <w:b/>
              </w:rPr>
            </w:pPr>
          </w:p>
          <w:p w:rsidR="00111B23" w:rsidRPr="00111B23" w:rsidRDefault="00111B23" w:rsidP="00111B23">
            <w:pPr>
              <w:widowControl/>
              <w:suppressAutoHyphens w:val="0"/>
              <w:snapToGrid w:val="0"/>
              <w:jc w:val="right"/>
              <w:rPr>
                <w:rFonts w:eastAsia="Times New Roman"/>
                <w:b/>
              </w:rPr>
            </w:pPr>
          </w:p>
          <w:p w:rsidR="00111B23" w:rsidRPr="00111B23" w:rsidRDefault="00111B23" w:rsidP="00111B23">
            <w:pPr>
              <w:widowControl/>
              <w:suppressAutoHyphens w:val="0"/>
              <w:snapToGrid w:val="0"/>
              <w:jc w:val="center"/>
              <w:rPr>
                <w:rFonts w:eastAsia="Times New Roman"/>
                <w:b/>
              </w:rPr>
            </w:pPr>
            <w:r w:rsidRPr="00111B23">
              <w:rPr>
                <w:rFonts w:eastAsia="Times New Roman"/>
                <w:b/>
              </w:rPr>
              <w:t>Сумма,</w:t>
            </w:r>
          </w:p>
          <w:p w:rsidR="00111B23" w:rsidRPr="00111B23" w:rsidRDefault="00111B23" w:rsidP="00111B23">
            <w:pPr>
              <w:widowControl/>
              <w:suppressAutoHyphens w:val="0"/>
              <w:snapToGrid w:val="0"/>
              <w:jc w:val="center"/>
              <w:rPr>
                <w:rFonts w:eastAsia="Times New Roman"/>
                <w:b/>
              </w:rPr>
            </w:pPr>
            <w:r w:rsidRPr="00111B23">
              <w:rPr>
                <w:rFonts w:eastAsia="Times New Roman"/>
                <w:b/>
              </w:rPr>
              <w:t>рублей</w:t>
            </w:r>
          </w:p>
        </w:tc>
      </w:tr>
      <w:tr w:rsidR="00111B23" w:rsidRPr="00111B23" w:rsidTr="00B22FC1">
        <w:trPr>
          <w:trHeight w:val="132"/>
          <w:tblHeader/>
        </w:trPr>
        <w:tc>
          <w:tcPr>
            <w:tcW w:w="3657"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snapToGrid w:val="0"/>
              <w:jc w:val="center"/>
              <w:rPr>
                <w:rFonts w:eastAsia="Times New Roman"/>
              </w:rPr>
            </w:pPr>
            <w:r w:rsidRPr="00111B23">
              <w:rPr>
                <w:rFonts w:eastAsia="Times New Roman"/>
              </w:rPr>
              <w:t>1</w:t>
            </w:r>
          </w:p>
        </w:tc>
        <w:tc>
          <w:tcPr>
            <w:tcW w:w="4376"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jc w:val="center"/>
              <w:rPr>
                <w:rFonts w:eastAsia="Times New Roman"/>
              </w:rPr>
            </w:pPr>
            <w:r w:rsidRPr="00111B23">
              <w:rPr>
                <w:rFonts w:eastAsia="Times New Roman"/>
              </w:rPr>
              <w:t>2</w:t>
            </w:r>
          </w:p>
        </w:tc>
        <w:tc>
          <w:tcPr>
            <w:tcW w:w="1800" w:type="dxa"/>
            <w:tcBorders>
              <w:top w:val="single" w:sz="4" w:space="0" w:color="auto"/>
              <w:left w:val="single" w:sz="4" w:space="0" w:color="auto"/>
              <w:bottom w:val="single" w:sz="4" w:space="0" w:color="auto"/>
              <w:right w:val="single" w:sz="4" w:space="0" w:color="auto"/>
            </w:tcBorders>
          </w:tcPr>
          <w:p w:rsidR="00111B23" w:rsidRPr="00111B23" w:rsidRDefault="00111B23" w:rsidP="00111B23">
            <w:pPr>
              <w:widowControl/>
              <w:suppressAutoHyphens w:val="0"/>
              <w:snapToGrid w:val="0"/>
              <w:jc w:val="center"/>
              <w:rPr>
                <w:rFonts w:eastAsia="Times New Roman"/>
              </w:rPr>
            </w:pPr>
            <w:r w:rsidRPr="00111B23">
              <w:rPr>
                <w:rFonts w:eastAsia="Times New Roman"/>
              </w:rPr>
              <w:t>3</w:t>
            </w:r>
          </w:p>
        </w:tc>
      </w:tr>
      <w:tr w:rsidR="00111B23" w:rsidRPr="00111B23" w:rsidTr="00B22FC1">
        <w:trPr>
          <w:trHeight w:val="132"/>
          <w:tblHeader/>
        </w:trPr>
        <w:tc>
          <w:tcPr>
            <w:tcW w:w="3657" w:type="dxa"/>
            <w:tcBorders>
              <w:top w:val="single" w:sz="4" w:space="0" w:color="auto"/>
            </w:tcBorders>
          </w:tcPr>
          <w:p w:rsidR="00111B23" w:rsidRPr="00111B23" w:rsidRDefault="00111B23" w:rsidP="00111B23">
            <w:pPr>
              <w:widowControl/>
              <w:suppressAutoHyphens w:val="0"/>
              <w:snapToGrid w:val="0"/>
              <w:jc w:val="center"/>
              <w:rPr>
                <w:rFonts w:eastAsia="Times New Roman"/>
              </w:rPr>
            </w:pPr>
            <w:r w:rsidRPr="00111B23">
              <w:rPr>
                <w:rFonts w:eastAsia="Times New Roman"/>
              </w:rPr>
              <w:t>000 01 00 00 00 00 0000 000</w:t>
            </w:r>
          </w:p>
        </w:tc>
        <w:tc>
          <w:tcPr>
            <w:tcW w:w="4376" w:type="dxa"/>
            <w:tcBorders>
              <w:top w:val="single" w:sz="4" w:space="0" w:color="auto"/>
            </w:tcBorders>
          </w:tcPr>
          <w:p w:rsidR="00111B23" w:rsidRPr="00111B23" w:rsidRDefault="00111B23" w:rsidP="00111B23">
            <w:pPr>
              <w:widowControl/>
              <w:suppressAutoHyphens w:val="0"/>
              <w:jc w:val="both"/>
              <w:rPr>
                <w:rFonts w:eastAsia="Times New Roman"/>
              </w:rPr>
            </w:pPr>
            <w:r w:rsidRPr="00111B23">
              <w:rPr>
                <w:rFonts w:eastAsia="Times New Roman"/>
              </w:rPr>
              <w:t>Источники внутреннего финансиров</w:t>
            </w:r>
            <w:r w:rsidRPr="00111B23">
              <w:rPr>
                <w:rFonts w:eastAsia="Times New Roman"/>
              </w:rPr>
              <w:t>а</w:t>
            </w:r>
            <w:r w:rsidRPr="00111B23">
              <w:rPr>
                <w:rFonts w:eastAsia="Times New Roman"/>
              </w:rPr>
              <w:t>ния дефицита бюджета всего,</w:t>
            </w:r>
          </w:p>
          <w:p w:rsidR="00111B23" w:rsidRPr="00111B23" w:rsidRDefault="00111B23" w:rsidP="00111B23">
            <w:pPr>
              <w:widowControl/>
              <w:suppressAutoHyphens w:val="0"/>
              <w:jc w:val="both"/>
              <w:rPr>
                <w:rFonts w:eastAsia="Times New Roman"/>
              </w:rPr>
            </w:pPr>
            <w:r w:rsidRPr="00111B23">
              <w:rPr>
                <w:rFonts w:eastAsia="Times New Roman"/>
              </w:rPr>
              <w:t>в том числе:</w:t>
            </w:r>
          </w:p>
          <w:p w:rsidR="00111B23" w:rsidRPr="00111B23" w:rsidRDefault="00111B23" w:rsidP="00111B23">
            <w:pPr>
              <w:widowControl/>
              <w:suppressAutoHyphens w:val="0"/>
              <w:jc w:val="both"/>
              <w:rPr>
                <w:rFonts w:eastAsia="Times New Roman"/>
              </w:rPr>
            </w:pPr>
          </w:p>
        </w:tc>
        <w:tc>
          <w:tcPr>
            <w:tcW w:w="1800" w:type="dxa"/>
            <w:tcBorders>
              <w:top w:val="single" w:sz="4" w:space="0" w:color="auto"/>
            </w:tcBorders>
          </w:tcPr>
          <w:p w:rsidR="00111B23" w:rsidRPr="00111B23" w:rsidRDefault="00111B23" w:rsidP="00111B23">
            <w:pPr>
              <w:widowControl/>
              <w:suppressAutoHyphens w:val="0"/>
              <w:snapToGrid w:val="0"/>
              <w:jc w:val="right"/>
              <w:rPr>
                <w:rFonts w:eastAsia="Times New Roman"/>
              </w:rPr>
            </w:pPr>
            <w:r w:rsidRPr="00111B23">
              <w:rPr>
                <w:rFonts w:eastAsia="Times New Roman"/>
              </w:rPr>
              <w:t xml:space="preserve">875 041,43 </w:t>
            </w: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000 01 05 00 00 00 0000 000</w:t>
            </w:r>
          </w:p>
        </w:tc>
        <w:tc>
          <w:tcPr>
            <w:tcW w:w="4376" w:type="dxa"/>
          </w:tcPr>
          <w:p w:rsidR="00111B23" w:rsidRPr="00111B23" w:rsidRDefault="00111B23" w:rsidP="00111B23">
            <w:pPr>
              <w:widowControl/>
              <w:suppressAutoHyphens w:val="0"/>
              <w:jc w:val="both"/>
              <w:rPr>
                <w:rFonts w:eastAsia="Times New Roman"/>
              </w:rPr>
            </w:pPr>
            <w:r w:rsidRPr="00111B23">
              <w:rPr>
                <w:rFonts w:eastAsia="Times New Roman"/>
              </w:rPr>
              <w:t xml:space="preserve">Изменение остатков средств на счетах по учету средств бюджета </w:t>
            </w:r>
          </w:p>
          <w:p w:rsidR="00111B23" w:rsidRPr="00111B23" w:rsidRDefault="00111B23" w:rsidP="00111B23">
            <w:pPr>
              <w:widowControl/>
              <w:suppressAutoHyphens w:val="0"/>
              <w:jc w:val="both"/>
              <w:rPr>
                <w:rFonts w:eastAsia="Times New Roman"/>
              </w:rPr>
            </w:pPr>
          </w:p>
        </w:tc>
        <w:tc>
          <w:tcPr>
            <w:tcW w:w="1800" w:type="dxa"/>
          </w:tcPr>
          <w:p w:rsidR="00111B23" w:rsidRPr="00111B23" w:rsidRDefault="00111B23" w:rsidP="00111B23">
            <w:pPr>
              <w:widowControl/>
              <w:suppressAutoHyphens w:val="0"/>
              <w:snapToGrid w:val="0"/>
              <w:jc w:val="right"/>
              <w:rPr>
                <w:rFonts w:eastAsia="Times New Roman"/>
              </w:rPr>
            </w:pPr>
            <w:r w:rsidRPr="00111B23">
              <w:rPr>
                <w:rFonts w:eastAsia="Times New Roman"/>
              </w:rPr>
              <w:t>875 041,43</w:t>
            </w: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000 01 05 00 00 00 0000 500</w:t>
            </w:r>
          </w:p>
        </w:tc>
        <w:tc>
          <w:tcPr>
            <w:tcW w:w="4376" w:type="dxa"/>
          </w:tcPr>
          <w:p w:rsidR="00111B23" w:rsidRPr="00111B23" w:rsidRDefault="00111B23" w:rsidP="00111B23">
            <w:pPr>
              <w:widowControl/>
              <w:suppressAutoHyphens w:val="0"/>
              <w:jc w:val="both"/>
              <w:rPr>
                <w:rFonts w:eastAsia="Times New Roman"/>
              </w:rPr>
            </w:pPr>
            <w:r w:rsidRPr="00111B23">
              <w:rPr>
                <w:rFonts w:eastAsia="Times New Roman"/>
              </w:rPr>
              <w:t>Увеличение остатков средств бюджетов</w:t>
            </w:r>
          </w:p>
        </w:tc>
        <w:tc>
          <w:tcPr>
            <w:tcW w:w="1800"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-26 747 832,90</w:t>
            </w: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p>
        </w:tc>
        <w:tc>
          <w:tcPr>
            <w:tcW w:w="4376" w:type="dxa"/>
          </w:tcPr>
          <w:p w:rsidR="00111B23" w:rsidRPr="00111B23" w:rsidRDefault="00111B23" w:rsidP="00111B23">
            <w:pPr>
              <w:widowControl/>
              <w:suppressAutoHyphens w:val="0"/>
              <w:jc w:val="both"/>
              <w:rPr>
                <w:rFonts w:eastAsia="Times New Roman"/>
              </w:rPr>
            </w:pPr>
          </w:p>
        </w:tc>
        <w:tc>
          <w:tcPr>
            <w:tcW w:w="1800" w:type="dxa"/>
          </w:tcPr>
          <w:p w:rsidR="00111B23" w:rsidRPr="00111B23" w:rsidRDefault="00111B23" w:rsidP="00111B23">
            <w:pPr>
              <w:widowControl/>
              <w:suppressAutoHyphens w:val="0"/>
              <w:jc w:val="right"/>
              <w:rPr>
                <w:rFonts w:eastAsia="Times New Roman"/>
              </w:rPr>
            </w:pP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000 01 05 02 00 00 0000 500</w:t>
            </w:r>
          </w:p>
        </w:tc>
        <w:tc>
          <w:tcPr>
            <w:tcW w:w="4376" w:type="dxa"/>
          </w:tcPr>
          <w:p w:rsidR="00111B23" w:rsidRPr="00111B23" w:rsidRDefault="00111B23" w:rsidP="00111B23">
            <w:pPr>
              <w:widowControl/>
              <w:suppressAutoHyphens w:val="0"/>
              <w:jc w:val="both"/>
              <w:rPr>
                <w:rFonts w:eastAsia="Times New Roman"/>
              </w:rPr>
            </w:pPr>
            <w:r w:rsidRPr="00111B23">
              <w:rPr>
                <w:rFonts w:eastAsia="Times New Roman"/>
              </w:rPr>
              <w:t xml:space="preserve">Увеличение прочих остатков средств бюджетов </w:t>
            </w:r>
          </w:p>
          <w:p w:rsidR="00111B23" w:rsidRPr="00111B23" w:rsidRDefault="00111B23" w:rsidP="00111B23">
            <w:pPr>
              <w:widowControl/>
              <w:suppressAutoHyphens w:val="0"/>
              <w:jc w:val="both"/>
              <w:rPr>
                <w:rFonts w:eastAsia="Times New Roman"/>
              </w:rPr>
            </w:pPr>
          </w:p>
        </w:tc>
        <w:tc>
          <w:tcPr>
            <w:tcW w:w="1800" w:type="dxa"/>
          </w:tcPr>
          <w:p w:rsidR="00111B23" w:rsidRPr="00111B23" w:rsidRDefault="00111B23" w:rsidP="00111B23">
            <w:pPr>
              <w:widowControl/>
              <w:suppressAutoHyphens w:val="0"/>
              <w:rPr>
                <w:rFonts w:eastAsia="Times New Roman"/>
              </w:rPr>
            </w:pPr>
            <w:r w:rsidRPr="00111B23">
              <w:rPr>
                <w:rFonts w:eastAsia="Times New Roman"/>
              </w:rPr>
              <w:t>-26 747 832,90</w:t>
            </w: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000 01 05 02 01 00 0000 510</w:t>
            </w:r>
          </w:p>
        </w:tc>
        <w:tc>
          <w:tcPr>
            <w:tcW w:w="4376" w:type="dxa"/>
          </w:tcPr>
          <w:p w:rsidR="00111B23" w:rsidRPr="00111B23" w:rsidRDefault="00111B23" w:rsidP="00111B23">
            <w:pPr>
              <w:widowControl/>
              <w:suppressAutoHyphens w:val="0"/>
              <w:jc w:val="both"/>
              <w:rPr>
                <w:rFonts w:eastAsia="Times New Roman"/>
              </w:rPr>
            </w:pPr>
            <w:r w:rsidRPr="00111B23">
              <w:rPr>
                <w:rFonts w:eastAsia="Times New Roman"/>
              </w:rPr>
              <w:t xml:space="preserve">Увеличение прочих остатков денежных средств бюджетов </w:t>
            </w:r>
          </w:p>
          <w:p w:rsidR="00111B23" w:rsidRPr="00111B23" w:rsidRDefault="00111B23" w:rsidP="00111B23">
            <w:pPr>
              <w:widowControl/>
              <w:suppressAutoHyphens w:val="0"/>
              <w:jc w:val="both"/>
              <w:rPr>
                <w:rFonts w:eastAsia="Times New Roman"/>
              </w:rPr>
            </w:pPr>
          </w:p>
        </w:tc>
        <w:tc>
          <w:tcPr>
            <w:tcW w:w="1800" w:type="dxa"/>
          </w:tcPr>
          <w:p w:rsidR="00111B23" w:rsidRPr="00111B23" w:rsidRDefault="00111B23" w:rsidP="00111B23">
            <w:pPr>
              <w:widowControl/>
              <w:suppressAutoHyphens w:val="0"/>
              <w:rPr>
                <w:rFonts w:eastAsia="Times New Roman"/>
              </w:rPr>
            </w:pPr>
            <w:r w:rsidRPr="00111B23">
              <w:rPr>
                <w:rFonts w:eastAsia="Times New Roman"/>
              </w:rPr>
              <w:t>-26 747 832,90</w:t>
            </w: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000 01 05 02 01 10 0000 510</w:t>
            </w:r>
          </w:p>
        </w:tc>
        <w:tc>
          <w:tcPr>
            <w:tcW w:w="4376" w:type="dxa"/>
          </w:tcPr>
          <w:p w:rsidR="00111B23" w:rsidRPr="00111B23" w:rsidRDefault="00111B23" w:rsidP="00111B23">
            <w:pPr>
              <w:widowControl/>
              <w:suppressAutoHyphens w:val="0"/>
              <w:jc w:val="both"/>
              <w:rPr>
                <w:rFonts w:eastAsia="Times New Roman"/>
              </w:rPr>
            </w:pPr>
            <w:r w:rsidRPr="00111B23">
              <w:rPr>
                <w:rFonts w:eastAsia="Times New Roman"/>
              </w:rPr>
              <w:t xml:space="preserve">Увеличение прочих остатков денежных </w:t>
            </w:r>
          </w:p>
          <w:p w:rsidR="00111B23" w:rsidRPr="00111B23" w:rsidRDefault="00111B23" w:rsidP="00111B23">
            <w:pPr>
              <w:widowControl/>
              <w:suppressAutoHyphens w:val="0"/>
              <w:jc w:val="both"/>
              <w:rPr>
                <w:rFonts w:eastAsia="Times New Roman"/>
              </w:rPr>
            </w:pPr>
            <w:r w:rsidRPr="00111B23">
              <w:rPr>
                <w:rFonts w:eastAsia="Times New Roman"/>
              </w:rPr>
              <w:t xml:space="preserve">средств бюджетов сельских поселений </w:t>
            </w:r>
          </w:p>
          <w:p w:rsidR="00111B23" w:rsidRPr="00111B23" w:rsidRDefault="00111B23" w:rsidP="00111B23">
            <w:pPr>
              <w:widowControl/>
              <w:suppressAutoHyphens w:val="0"/>
              <w:jc w:val="both"/>
              <w:rPr>
                <w:rFonts w:eastAsia="Times New Roman"/>
              </w:rPr>
            </w:pPr>
          </w:p>
        </w:tc>
        <w:tc>
          <w:tcPr>
            <w:tcW w:w="1800" w:type="dxa"/>
          </w:tcPr>
          <w:p w:rsidR="00111B23" w:rsidRPr="00111B23" w:rsidRDefault="00111B23" w:rsidP="00111B23">
            <w:pPr>
              <w:widowControl/>
              <w:suppressAutoHyphens w:val="0"/>
              <w:rPr>
                <w:rFonts w:eastAsia="Times New Roman"/>
              </w:rPr>
            </w:pPr>
            <w:r w:rsidRPr="00111B23">
              <w:rPr>
                <w:rFonts w:eastAsia="Times New Roman"/>
              </w:rPr>
              <w:t>-26 747 832,90</w:t>
            </w: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r w:rsidRPr="00111B23">
              <w:rPr>
                <w:rFonts w:eastAsia="Times New Roman"/>
              </w:rPr>
              <w:lastRenderedPageBreak/>
              <w:t>000 01 05 00 00 00 0000 600</w:t>
            </w:r>
          </w:p>
        </w:tc>
        <w:tc>
          <w:tcPr>
            <w:tcW w:w="4376" w:type="dxa"/>
          </w:tcPr>
          <w:p w:rsidR="00111B23" w:rsidRPr="00111B23" w:rsidRDefault="00111B23" w:rsidP="00111B23">
            <w:pPr>
              <w:widowControl/>
              <w:suppressAutoHyphens w:val="0"/>
              <w:jc w:val="both"/>
              <w:rPr>
                <w:rFonts w:eastAsia="Times New Roman"/>
              </w:rPr>
            </w:pPr>
            <w:r w:rsidRPr="00111B23">
              <w:rPr>
                <w:rFonts w:eastAsia="Times New Roman"/>
              </w:rPr>
              <w:t>Уменьшение остатков средств бюдж</w:t>
            </w:r>
            <w:r w:rsidRPr="00111B23">
              <w:rPr>
                <w:rFonts w:eastAsia="Times New Roman"/>
              </w:rPr>
              <w:t>е</w:t>
            </w:r>
            <w:r w:rsidRPr="00111B23">
              <w:rPr>
                <w:rFonts w:eastAsia="Times New Roman"/>
              </w:rPr>
              <w:t>тов</w:t>
            </w:r>
          </w:p>
          <w:p w:rsidR="00111B23" w:rsidRPr="00111B23" w:rsidRDefault="00111B23" w:rsidP="00111B23">
            <w:pPr>
              <w:widowControl/>
              <w:suppressAutoHyphens w:val="0"/>
              <w:jc w:val="both"/>
              <w:rPr>
                <w:rFonts w:eastAsia="Times New Roman"/>
              </w:rPr>
            </w:pPr>
          </w:p>
        </w:tc>
        <w:tc>
          <w:tcPr>
            <w:tcW w:w="1800"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27 622 874,33</w:t>
            </w:r>
          </w:p>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000 01 05 02 00 00 0000 600</w:t>
            </w:r>
          </w:p>
        </w:tc>
        <w:tc>
          <w:tcPr>
            <w:tcW w:w="4376" w:type="dxa"/>
          </w:tcPr>
          <w:p w:rsidR="00111B23" w:rsidRPr="00111B23" w:rsidRDefault="00111B23" w:rsidP="00111B23">
            <w:pPr>
              <w:widowControl/>
              <w:suppressAutoHyphens w:val="0"/>
              <w:jc w:val="both"/>
              <w:rPr>
                <w:rFonts w:eastAsia="Times New Roman"/>
              </w:rPr>
            </w:pPr>
            <w:r w:rsidRPr="00111B23">
              <w:rPr>
                <w:rFonts w:eastAsia="Times New Roman"/>
              </w:rPr>
              <w:t xml:space="preserve">Уменьшение прочих остатков средств бюджетов </w:t>
            </w:r>
          </w:p>
          <w:p w:rsidR="00111B23" w:rsidRPr="00111B23" w:rsidRDefault="00111B23" w:rsidP="00111B23">
            <w:pPr>
              <w:widowControl/>
              <w:suppressAutoHyphens w:val="0"/>
              <w:jc w:val="both"/>
              <w:rPr>
                <w:rFonts w:eastAsia="Times New Roman"/>
              </w:rPr>
            </w:pPr>
          </w:p>
        </w:tc>
        <w:tc>
          <w:tcPr>
            <w:tcW w:w="1800"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27 622 874,33</w:t>
            </w:r>
          </w:p>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000 01 05 02 01 00 0000 610</w:t>
            </w:r>
          </w:p>
        </w:tc>
        <w:tc>
          <w:tcPr>
            <w:tcW w:w="4376" w:type="dxa"/>
          </w:tcPr>
          <w:p w:rsidR="00111B23" w:rsidRPr="00111B23" w:rsidRDefault="00111B23" w:rsidP="00111B23">
            <w:pPr>
              <w:widowControl/>
              <w:suppressAutoHyphens w:val="0"/>
              <w:jc w:val="both"/>
              <w:rPr>
                <w:rFonts w:eastAsia="Times New Roman"/>
              </w:rPr>
            </w:pPr>
            <w:r w:rsidRPr="00111B23">
              <w:rPr>
                <w:rFonts w:eastAsia="Times New Roman"/>
              </w:rPr>
              <w:t>Уменьшение прочих остатков дене</w:t>
            </w:r>
            <w:r w:rsidRPr="00111B23">
              <w:rPr>
                <w:rFonts w:eastAsia="Times New Roman"/>
              </w:rPr>
              <w:t>ж</w:t>
            </w:r>
            <w:r w:rsidRPr="00111B23">
              <w:rPr>
                <w:rFonts w:eastAsia="Times New Roman"/>
              </w:rPr>
              <w:t xml:space="preserve">ных средств бюджетов </w:t>
            </w:r>
          </w:p>
          <w:p w:rsidR="00111B23" w:rsidRPr="00111B23" w:rsidRDefault="00111B23" w:rsidP="00111B23">
            <w:pPr>
              <w:widowControl/>
              <w:suppressAutoHyphens w:val="0"/>
              <w:jc w:val="both"/>
              <w:rPr>
                <w:rFonts w:eastAsia="Times New Roman"/>
              </w:rPr>
            </w:pPr>
          </w:p>
        </w:tc>
        <w:tc>
          <w:tcPr>
            <w:tcW w:w="1800"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27 622 874,33</w:t>
            </w:r>
          </w:p>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p>
        </w:tc>
        <w:tc>
          <w:tcPr>
            <w:tcW w:w="4376" w:type="dxa"/>
          </w:tcPr>
          <w:p w:rsidR="00111B23" w:rsidRPr="00111B23" w:rsidRDefault="00111B23" w:rsidP="00111B23">
            <w:pPr>
              <w:widowControl/>
              <w:suppressAutoHyphens w:val="0"/>
              <w:jc w:val="center"/>
              <w:rPr>
                <w:rFonts w:eastAsia="Times New Roman"/>
              </w:rPr>
            </w:pPr>
          </w:p>
        </w:tc>
        <w:tc>
          <w:tcPr>
            <w:tcW w:w="1800" w:type="dxa"/>
          </w:tcPr>
          <w:p w:rsidR="00111B23" w:rsidRPr="00111B23" w:rsidRDefault="00111B23" w:rsidP="00111B23">
            <w:pPr>
              <w:widowControl/>
              <w:suppressAutoHyphens w:val="0"/>
              <w:snapToGrid w:val="0"/>
              <w:jc w:val="center"/>
              <w:rPr>
                <w:rFonts w:eastAsia="Times New Roman"/>
              </w:rPr>
            </w:pPr>
          </w:p>
        </w:tc>
      </w:tr>
      <w:tr w:rsidR="00111B23" w:rsidRPr="00111B23" w:rsidTr="00B22FC1">
        <w:trPr>
          <w:trHeight w:val="132"/>
          <w:tblHeader/>
        </w:trPr>
        <w:tc>
          <w:tcPr>
            <w:tcW w:w="3657"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000 01 05 02 01 10 0000 610</w:t>
            </w:r>
          </w:p>
        </w:tc>
        <w:tc>
          <w:tcPr>
            <w:tcW w:w="4376" w:type="dxa"/>
          </w:tcPr>
          <w:p w:rsidR="00111B23" w:rsidRPr="00111B23" w:rsidRDefault="00111B23" w:rsidP="00111B23">
            <w:pPr>
              <w:widowControl/>
              <w:suppressAutoHyphens w:val="0"/>
              <w:jc w:val="both"/>
              <w:rPr>
                <w:rFonts w:eastAsia="Times New Roman"/>
              </w:rPr>
            </w:pPr>
            <w:r w:rsidRPr="00111B23">
              <w:rPr>
                <w:rFonts w:eastAsia="Times New Roman"/>
              </w:rPr>
              <w:t>Уменьшение прочих остатков дене</w:t>
            </w:r>
            <w:r w:rsidRPr="00111B23">
              <w:rPr>
                <w:rFonts w:eastAsia="Times New Roman"/>
              </w:rPr>
              <w:t>ж</w:t>
            </w:r>
            <w:r w:rsidRPr="00111B23">
              <w:rPr>
                <w:rFonts w:eastAsia="Times New Roman"/>
              </w:rPr>
              <w:t>ных средств бюджетов сельских пос</w:t>
            </w:r>
            <w:r w:rsidRPr="00111B23">
              <w:rPr>
                <w:rFonts w:eastAsia="Times New Roman"/>
              </w:rPr>
              <w:t>е</w:t>
            </w:r>
            <w:r w:rsidRPr="00111B23">
              <w:rPr>
                <w:rFonts w:eastAsia="Times New Roman"/>
              </w:rPr>
              <w:t xml:space="preserve">лений </w:t>
            </w:r>
          </w:p>
        </w:tc>
        <w:tc>
          <w:tcPr>
            <w:tcW w:w="1800" w:type="dxa"/>
          </w:tcPr>
          <w:p w:rsidR="00111B23" w:rsidRPr="00111B23" w:rsidRDefault="00111B23" w:rsidP="00111B23">
            <w:pPr>
              <w:widowControl/>
              <w:suppressAutoHyphens w:val="0"/>
              <w:snapToGrid w:val="0"/>
              <w:jc w:val="center"/>
              <w:rPr>
                <w:rFonts w:eastAsia="Times New Roman"/>
              </w:rPr>
            </w:pPr>
            <w:r w:rsidRPr="00111B23">
              <w:rPr>
                <w:rFonts w:eastAsia="Times New Roman"/>
              </w:rPr>
              <w:t>27 622 874,33</w:t>
            </w:r>
          </w:p>
          <w:p w:rsidR="00111B23" w:rsidRPr="00111B23" w:rsidRDefault="00111B23" w:rsidP="00111B23">
            <w:pPr>
              <w:widowControl/>
              <w:suppressAutoHyphens w:val="0"/>
              <w:snapToGrid w:val="0"/>
              <w:jc w:val="center"/>
              <w:rPr>
                <w:rFonts w:eastAsia="Times New Roman"/>
              </w:rPr>
            </w:pPr>
          </w:p>
        </w:tc>
      </w:tr>
    </w:tbl>
    <w:p w:rsidR="00111B23" w:rsidRPr="00111B23" w:rsidRDefault="00111B23" w:rsidP="00111B23">
      <w:pPr>
        <w:widowControl/>
        <w:suppressAutoHyphens w:val="0"/>
        <w:jc w:val="right"/>
        <w:rPr>
          <w:rFonts w:eastAsia="Times New Roman"/>
          <w:sz w:val="28"/>
          <w:szCs w:val="28"/>
        </w:rPr>
      </w:pPr>
      <w:r w:rsidRPr="00111B23">
        <w:rPr>
          <w:rFonts w:eastAsia="Times New Roman"/>
          <w:sz w:val="28"/>
          <w:szCs w:val="28"/>
        </w:rPr>
        <w:t>».</w:t>
      </w:r>
    </w:p>
    <w:p w:rsidR="00111B23" w:rsidRPr="00111B23" w:rsidRDefault="00111B23" w:rsidP="00111B23">
      <w:pPr>
        <w:widowControl/>
        <w:suppressAutoHyphens w:val="0"/>
        <w:jc w:val="center"/>
        <w:rPr>
          <w:rFonts w:eastAsia="Times New Roman"/>
        </w:rPr>
      </w:pP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Глава</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 xml:space="preserve">Ейскоукрепленского сельского поселения </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Щербиновского района                                                                          А.А. Колосов</w:t>
      </w:r>
    </w:p>
    <w:p w:rsidR="00111B23" w:rsidRPr="00111B23" w:rsidRDefault="00111B23" w:rsidP="00111B23">
      <w:pPr>
        <w:widowControl/>
        <w:suppressAutoHyphens w:val="0"/>
        <w:jc w:val="both"/>
        <w:rPr>
          <w:rFonts w:eastAsia="Times New Roman"/>
          <w:sz w:val="28"/>
          <w:szCs w:val="28"/>
        </w:rPr>
      </w:pPr>
    </w:p>
    <w:p w:rsidR="00111B23" w:rsidRDefault="00111B23" w:rsidP="00111B23">
      <w:pPr>
        <w:widowControl/>
        <w:suppressAutoHyphens w:val="0"/>
        <w:jc w:val="both"/>
        <w:rPr>
          <w:rFonts w:eastAsia="Times New Roman"/>
          <w:sz w:val="28"/>
          <w:szCs w:val="28"/>
        </w:rPr>
      </w:pPr>
    </w:p>
    <w:p w:rsidR="003A09E1" w:rsidRPr="00111B23" w:rsidRDefault="003A09E1" w:rsidP="00111B23">
      <w:pPr>
        <w:widowControl/>
        <w:suppressAutoHyphens w:val="0"/>
        <w:jc w:val="both"/>
        <w:rPr>
          <w:rFonts w:eastAsia="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4819"/>
        <w:gridCol w:w="4820"/>
      </w:tblGrid>
      <w:tr w:rsidR="00111B23" w:rsidRPr="00111B23" w:rsidTr="00B22FC1">
        <w:trPr>
          <w:cantSplit/>
          <w:trHeight w:hRule="exact" w:val="1418"/>
        </w:trPr>
        <w:tc>
          <w:tcPr>
            <w:tcW w:w="9639" w:type="dxa"/>
            <w:gridSpan w:val="2"/>
          </w:tcPr>
          <w:p w:rsidR="00111B23" w:rsidRPr="00111B23" w:rsidRDefault="00111B23" w:rsidP="00B22FC1">
            <w:pPr>
              <w:tabs>
                <w:tab w:val="center" w:pos="4812"/>
                <w:tab w:val="left" w:pos="5773"/>
              </w:tabs>
            </w:pPr>
            <w:r w:rsidRPr="00111B23">
              <w:tab/>
            </w:r>
            <w:r w:rsidRPr="00111B23">
              <w:rPr>
                <w:noProof/>
              </w:rPr>
              <w:drawing>
                <wp:inline distT="0" distB="0" distL="0" distR="0" wp14:anchorId="1E1DBC9B" wp14:editId="75D94A57">
                  <wp:extent cx="723900" cy="895350"/>
                  <wp:effectExtent l="0" t="0" r="0" b="0"/>
                  <wp:docPr id="6" name="Рисунок 6"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0" cstate="print">
                            <a:extLst>
                              <a:ext uri="{28A0092B-C50C-407E-A947-70E740481C1C}">
                                <a14:useLocalDpi xmlns:a14="http://schemas.microsoft.com/office/drawing/2010/main" val="0"/>
                              </a:ext>
                            </a:extLst>
                          </a:blip>
                          <a:srcRect l="20120" t="29503" r="25226" b="22363"/>
                          <a:stretch>
                            <a:fillRect/>
                          </a:stretch>
                        </pic:blipFill>
                        <pic:spPr bwMode="auto">
                          <a:xfrm>
                            <a:off x="0" y="0"/>
                            <a:ext cx="723900" cy="895350"/>
                          </a:xfrm>
                          <a:prstGeom prst="rect">
                            <a:avLst/>
                          </a:prstGeom>
                          <a:noFill/>
                          <a:ln>
                            <a:noFill/>
                          </a:ln>
                        </pic:spPr>
                      </pic:pic>
                    </a:graphicData>
                  </a:graphic>
                </wp:inline>
              </w:drawing>
            </w:r>
            <w:r w:rsidRPr="00111B23">
              <w:tab/>
            </w:r>
          </w:p>
        </w:tc>
      </w:tr>
      <w:tr w:rsidR="00111B23" w:rsidRPr="00111B23" w:rsidTr="00111B23">
        <w:trPr>
          <w:cantSplit/>
          <w:trHeight w:hRule="exact" w:val="2412"/>
        </w:trPr>
        <w:tc>
          <w:tcPr>
            <w:tcW w:w="9639" w:type="dxa"/>
            <w:gridSpan w:val="2"/>
          </w:tcPr>
          <w:p w:rsidR="00111B23" w:rsidRPr="00111B23" w:rsidRDefault="00111B23" w:rsidP="00B22FC1">
            <w:pPr>
              <w:jc w:val="center"/>
              <w:rPr>
                <w:b/>
                <w:bCs/>
                <w:sz w:val="2"/>
              </w:rPr>
            </w:pPr>
          </w:p>
          <w:p w:rsidR="00111B23" w:rsidRPr="00111B23" w:rsidRDefault="00111B23" w:rsidP="00B22FC1">
            <w:pPr>
              <w:jc w:val="center"/>
              <w:rPr>
                <w:b/>
                <w:bCs/>
                <w:sz w:val="2"/>
              </w:rPr>
            </w:pPr>
          </w:p>
          <w:p w:rsidR="00111B23" w:rsidRPr="00111B23" w:rsidRDefault="00111B23" w:rsidP="00B22FC1">
            <w:pPr>
              <w:jc w:val="center"/>
              <w:rPr>
                <w:b/>
                <w:bCs/>
                <w:sz w:val="2"/>
              </w:rPr>
            </w:pPr>
          </w:p>
          <w:p w:rsidR="00111B23" w:rsidRPr="00111B23" w:rsidRDefault="00111B23" w:rsidP="00B22FC1">
            <w:pPr>
              <w:jc w:val="center"/>
              <w:rPr>
                <w:b/>
                <w:bCs/>
                <w:sz w:val="2"/>
              </w:rPr>
            </w:pPr>
          </w:p>
          <w:p w:rsidR="00111B23" w:rsidRPr="00111B23" w:rsidRDefault="00111B23" w:rsidP="00B22FC1">
            <w:pPr>
              <w:pStyle w:val="1"/>
              <w:rPr>
                <w:rFonts w:ascii="Times New Roman" w:hAnsi="Times New Roman"/>
                <w:sz w:val="28"/>
                <w:szCs w:val="28"/>
              </w:rPr>
            </w:pPr>
            <w:r w:rsidRPr="00111B23">
              <w:rPr>
                <w:rFonts w:ascii="Times New Roman" w:hAnsi="Times New Roman"/>
                <w:sz w:val="28"/>
                <w:szCs w:val="28"/>
              </w:rPr>
              <w:t>СОВЕТ ЕЙСКОУКРЕПЛЕНСКОГО СЕЛЬСКОГО ПОСЕЛЕНИЯ ЩЕРБИНОВСКОГО РАЙОНА ЧЕТВЕРТОГО СОЗЫВА</w:t>
            </w:r>
          </w:p>
          <w:p w:rsidR="00111B23" w:rsidRPr="00111B23" w:rsidRDefault="00111B23" w:rsidP="00B22FC1">
            <w:pPr>
              <w:jc w:val="center"/>
              <w:rPr>
                <w:b/>
                <w:sz w:val="28"/>
              </w:rPr>
            </w:pPr>
            <w:r w:rsidRPr="00111B23">
              <w:rPr>
                <w:b/>
                <w:sz w:val="28"/>
              </w:rPr>
              <w:t>ШЕСТАЯ СЕССИЯ</w:t>
            </w:r>
          </w:p>
          <w:p w:rsidR="00111B23" w:rsidRPr="00111B23" w:rsidRDefault="00111B23" w:rsidP="00B22FC1">
            <w:pPr>
              <w:jc w:val="center"/>
              <w:rPr>
                <w:sz w:val="28"/>
              </w:rPr>
            </w:pPr>
          </w:p>
          <w:p w:rsidR="00111B23" w:rsidRPr="00111B23" w:rsidRDefault="00111B23" w:rsidP="00B22FC1">
            <w:pPr>
              <w:jc w:val="center"/>
              <w:rPr>
                <w:b/>
                <w:sz w:val="32"/>
                <w:szCs w:val="32"/>
              </w:rPr>
            </w:pPr>
            <w:r w:rsidRPr="00111B23">
              <w:rPr>
                <w:b/>
                <w:sz w:val="32"/>
                <w:szCs w:val="32"/>
              </w:rPr>
              <w:t>РЕШЕНИЕ</w:t>
            </w:r>
          </w:p>
        </w:tc>
      </w:tr>
      <w:tr w:rsidR="00111B23" w:rsidRPr="00111B23" w:rsidTr="00B22FC1">
        <w:trPr>
          <w:cantSplit/>
          <w:trHeight w:hRule="exact" w:val="340"/>
        </w:trPr>
        <w:tc>
          <w:tcPr>
            <w:tcW w:w="4819" w:type="dxa"/>
            <w:vAlign w:val="bottom"/>
          </w:tcPr>
          <w:p w:rsidR="00111B23" w:rsidRPr="00111B23" w:rsidRDefault="00111B23" w:rsidP="00B22FC1">
            <w:pPr>
              <w:rPr>
                <w:b/>
                <w:bCs/>
                <w:sz w:val="28"/>
              </w:rPr>
            </w:pPr>
            <w:r w:rsidRPr="00111B23">
              <w:rPr>
                <w:b/>
                <w:bCs/>
                <w:sz w:val="28"/>
              </w:rPr>
              <w:t>от 03.02.2020</w:t>
            </w:r>
          </w:p>
        </w:tc>
        <w:tc>
          <w:tcPr>
            <w:tcW w:w="4820" w:type="dxa"/>
            <w:vAlign w:val="bottom"/>
          </w:tcPr>
          <w:p w:rsidR="00111B23" w:rsidRPr="00111B23" w:rsidRDefault="00111B23" w:rsidP="00B22FC1">
            <w:pPr>
              <w:jc w:val="center"/>
              <w:rPr>
                <w:b/>
                <w:bCs/>
                <w:sz w:val="28"/>
              </w:rPr>
            </w:pPr>
            <w:r w:rsidRPr="00111B23">
              <w:rPr>
                <w:b/>
                <w:bCs/>
              </w:rPr>
              <w:t xml:space="preserve">                                      </w:t>
            </w:r>
            <w:r w:rsidRPr="00111B23">
              <w:rPr>
                <w:b/>
                <w:bCs/>
                <w:sz w:val="28"/>
              </w:rPr>
              <w:t>№ 2</w:t>
            </w:r>
          </w:p>
        </w:tc>
      </w:tr>
      <w:tr w:rsidR="00111B23" w:rsidRPr="00111B23" w:rsidTr="00B22FC1">
        <w:trPr>
          <w:cantSplit/>
          <w:trHeight w:hRule="exact" w:val="284"/>
        </w:trPr>
        <w:tc>
          <w:tcPr>
            <w:tcW w:w="9639" w:type="dxa"/>
            <w:gridSpan w:val="2"/>
            <w:vAlign w:val="bottom"/>
          </w:tcPr>
          <w:p w:rsidR="00111B23" w:rsidRPr="00111B23" w:rsidRDefault="00111B23" w:rsidP="00B22FC1">
            <w:pPr>
              <w:jc w:val="center"/>
            </w:pPr>
            <w:r w:rsidRPr="00111B23">
              <w:t>село Ейское Укрепление</w:t>
            </w:r>
          </w:p>
        </w:tc>
      </w:tr>
      <w:tr w:rsidR="00111B23" w:rsidRPr="00111B23" w:rsidTr="00B22FC1">
        <w:trPr>
          <w:cantSplit/>
        </w:trPr>
        <w:tc>
          <w:tcPr>
            <w:tcW w:w="9639" w:type="dxa"/>
            <w:gridSpan w:val="2"/>
          </w:tcPr>
          <w:p w:rsidR="00111B23" w:rsidRPr="00111B23" w:rsidRDefault="00111B23" w:rsidP="00B22FC1">
            <w:pPr>
              <w:rPr>
                <w:sz w:val="28"/>
              </w:rPr>
            </w:pPr>
          </w:p>
        </w:tc>
      </w:tr>
    </w:tbl>
    <w:p w:rsidR="00111B23" w:rsidRPr="00111B23" w:rsidRDefault="00111B23" w:rsidP="00111B23">
      <w:pPr>
        <w:jc w:val="center"/>
        <w:outlineLvl w:val="0"/>
        <w:rPr>
          <w:b/>
          <w:sz w:val="28"/>
          <w:szCs w:val="28"/>
        </w:rPr>
      </w:pPr>
    </w:p>
    <w:p w:rsidR="00111B23" w:rsidRPr="00111B23" w:rsidRDefault="00111B23" w:rsidP="00111B23">
      <w:pPr>
        <w:pStyle w:val="52"/>
        <w:shd w:val="clear" w:color="auto" w:fill="auto"/>
        <w:tabs>
          <w:tab w:val="left" w:pos="1334"/>
        </w:tabs>
        <w:spacing w:after="0" w:line="240" w:lineRule="auto"/>
        <w:ind w:left="567" w:right="565"/>
        <w:jc w:val="center"/>
        <w:rPr>
          <w:rFonts w:ascii="Times New Roman" w:hAnsi="Times New Roman"/>
          <w:b/>
          <w:sz w:val="28"/>
          <w:szCs w:val="28"/>
        </w:rPr>
      </w:pPr>
      <w:r w:rsidRPr="00111B23">
        <w:rPr>
          <w:rFonts w:ascii="Times New Roman" w:hAnsi="Times New Roman"/>
          <w:b/>
          <w:sz w:val="28"/>
          <w:szCs w:val="28"/>
        </w:rPr>
        <w:t xml:space="preserve">О внесении изменений в решение Совета </w:t>
      </w:r>
    </w:p>
    <w:p w:rsidR="00111B23" w:rsidRPr="00111B23" w:rsidRDefault="00111B23" w:rsidP="00111B23">
      <w:pPr>
        <w:pStyle w:val="52"/>
        <w:shd w:val="clear" w:color="auto" w:fill="auto"/>
        <w:tabs>
          <w:tab w:val="left" w:pos="1334"/>
        </w:tabs>
        <w:spacing w:after="0" w:line="240" w:lineRule="auto"/>
        <w:ind w:left="567" w:right="565"/>
        <w:jc w:val="center"/>
        <w:rPr>
          <w:rFonts w:ascii="Times New Roman" w:hAnsi="Times New Roman"/>
          <w:b/>
          <w:sz w:val="28"/>
          <w:szCs w:val="28"/>
        </w:rPr>
      </w:pPr>
      <w:r w:rsidRPr="00111B23">
        <w:rPr>
          <w:rFonts w:ascii="Times New Roman" w:hAnsi="Times New Roman"/>
          <w:b/>
          <w:sz w:val="28"/>
          <w:szCs w:val="28"/>
        </w:rPr>
        <w:t xml:space="preserve">Ейскоукрепленского сельского поселения Щербиновского </w:t>
      </w:r>
    </w:p>
    <w:p w:rsidR="00111B23" w:rsidRPr="00111B23" w:rsidRDefault="00111B23" w:rsidP="00111B23">
      <w:pPr>
        <w:pStyle w:val="52"/>
        <w:shd w:val="clear" w:color="auto" w:fill="auto"/>
        <w:tabs>
          <w:tab w:val="left" w:pos="1334"/>
        </w:tabs>
        <w:spacing w:after="0" w:line="240" w:lineRule="auto"/>
        <w:ind w:left="567" w:right="565"/>
        <w:jc w:val="center"/>
        <w:rPr>
          <w:rFonts w:ascii="Times New Roman" w:hAnsi="Times New Roman"/>
          <w:b/>
          <w:sz w:val="28"/>
          <w:szCs w:val="28"/>
        </w:rPr>
      </w:pPr>
      <w:r w:rsidRPr="00111B23">
        <w:rPr>
          <w:rFonts w:ascii="Times New Roman" w:hAnsi="Times New Roman"/>
          <w:b/>
          <w:sz w:val="28"/>
          <w:szCs w:val="28"/>
        </w:rPr>
        <w:t>района от 13 ноября 2019 года № 6 «Об утверждении объема</w:t>
      </w:r>
    </w:p>
    <w:p w:rsidR="00111B23" w:rsidRPr="00111B23" w:rsidRDefault="00111B23" w:rsidP="00111B23">
      <w:pPr>
        <w:pStyle w:val="52"/>
        <w:shd w:val="clear" w:color="auto" w:fill="auto"/>
        <w:tabs>
          <w:tab w:val="left" w:pos="1334"/>
        </w:tabs>
        <w:spacing w:after="0" w:line="240" w:lineRule="auto"/>
        <w:ind w:left="567" w:right="565"/>
        <w:jc w:val="center"/>
        <w:rPr>
          <w:rFonts w:ascii="Times New Roman" w:hAnsi="Times New Roman"/>
          <w:b/>
          <w:sz w:val="28"/>
          <w:szCs w:val="28"/>
        </w:rPr>
      </w:pPr>
      <w:r w:rsidRPr="00111B23">
        <w:rPr>
          <w:rFonts w:ascii="Times New Roman" w:hAnsi="Times New Roman"/>
          <w:b/>
          <w:sz w:val="28"/>
          <w:szCs w:val="28"/>
        </w:rPr>
        <w:t xml:space="preserve"> бюджетных ассигнований муниципального дорожного фонда Е</w:t>
      </w:r>
      <w:r w:rsidRPr="00111B23">
        <w:rPr>
          <w:rFonts w:ascii="Times New Roman" w:hAnsi="Times New Roman"/>
          <w:b/>
          <w:sz w:val="28"/>
          <w:szCs w:val="28"/>
        </w:rPr>
        <w:t>й</w:t>
      </w:r>
      <w:r w:rsidRPr="00111B23">
        <w:rPr>
          <w:rFonts w:ascii="Times New Roman" w:hAnsi="Times New Roman"/>
          <w:b/>
          <w:sz w:val="28"/>
          <w:szCs w:val="28"/>
        </w:rPr>
        <w:t xml:space="preserve">скоукрепленского сельского поселения Щербиновского района на 2020 год» </w:t>
      </w:r>
    </w:p>
    <w:p w:rsidR="00111B23" w:rsidRPr="00111B23" w:rsidRDefault="00111B23" w:rsidP="00111B23">
      <w:pPr>
        <w:pStyle w:val="52"/>
        <w:shd w:val="clear" w:color="auto" w:fill="auto"/>
        <w:spacing w:after="0" w:line="240" w:lineRule="auto"/>
        <w:ind w:firstLine="840"/>
        <w:jc w:val="both"/>
        <w:rPr>
          <w:rFonts w:ascii="Times New Roman" w:hAnsi="Times New Roman"/>
          <w:b/>
          <w:sz w:val="28"/>
          <w:szCs w:val="28"/>
        </w:rPr>
      </w:pPr>
    </w:p>
    <w:p w:rsidR="00111B23" w:rsidRPr="00111B23" w:rsidRDefault="00111B23" w:rsidP="00111B23">
      <w:pPr>
        <w:pStyle w:val="52"/>
        <w:shd w:val="clear" w:color="auto" w:fill="auto"/>
        <w:spacing w:after="0" w:line="240" w:lineRule="auto"/>
        <w:ind w:firstLine="840"/>
        <w:jc w:val="both"/>
        <w:rPr>
          <w:rFonts w:ascii="Times New Roman" w:hAnsi="Times New Roman"/>
          <w:sz w:val="28"/>
          <w:szCs w:val="28"/>
        </w:rPr>
      </w:pPr>
      <w:r w:rsidRPr="00111B23">
        <w:rPr>
          <w:rFonts w:ascii="Times New Roman" w:hAnsi="Times New Roman"/>
          <w:sz w:val="28"/>
          <w:szCs w:val="28"/>
        </w:rPr>
        <w:t>В соответствии решением Совета Ейскоукрепленского сельского пос</w:t>
      </w:r>
      <w:r w:rsidRPr="00111B23">
        <w:rPr>
          <w:rFonts w:ascii="Times New Roman" w:hAnsi="Times New Roman"/>
          <w:sz w:val="28"/>
          <w:szCs w:val="28"/>
        </w:rPr>
        <w:t>е</w:t>
      </w:r>
      <w:r w:rsidRPr="00111B23">
        <w:rPr>
          <w:rFonts w:ascii="Times New Roman" w:hAnsi="Times New Roman"/>
          <w:sz w:val="28"/>
          <w:szCs w:val="28"/>
        </w:rPr>
        <w:t>ления Щербиновского района от 27 декабря 2016 года № 5 «Об утверждении Порядка формирования и использования бюджетных ассигнований муниц</w:t>
      </w:r>
      <w:r w:rsidRPr="00111B23">
        <w:rPr>
          <w:rFonts w:ascii="Times New Roman" w:hAnsi="Times New Roman"/>
          <w:sz w:val="28"/>
          <w:szCs w:val="28"/>
        </w:rPr>
        <w:t>и</w:t>
      </w:r>
      <w:r w:rsidRPr="00111B23">
        <w:rPr>
          <w:rFonts w:ascii="Times New Roman" w:hAnsi="Times New Roman"/>
          <w:sz w:val="28"/>
          <w:szCs w:val="28"/>
        </w:rPr>
        <w:lastRenderedPageBreak/>
        <w:t>пального дорожного фонда Ейскоукрепленского сельского поселения Щерб</w:t>
      </w:r>
      <w:r w:rsidRPr="00111B23">
        <w:rPr>
          <w:rFonts w:ascii="Times New Roman" w:hAnsi="Times New Roman"/>
          <w:sz w:val="28"/>
          <w:szCs w:val="28"/>
        </w:rPr>
        <w:t>и</w:t>
      </w:r>
      <w:r w:rsidRPr="00111B23">
        <w:rPr>
          <w:rFonts w:ascii="Times New Roman" w:hAnsi="Times New Roman"/>
          <w:sz w:val="28"/>
          <w:szCs w:val="28"/>
        </w:rPr>
        <w:t xml:space="preserve">новского района» </w:t>
      </w:r>
      <w:r w:rsidRPr="00111B23">
        <w:rPr>
          <w:rStyle w:val="1c"/>
          <w:szCs w:val="28"/>
        </w:rPr>
        <w:t xml:space="preserve">Совет Ейскоукрепленского сельского поселения Щербиновского района  р </w:t>
      </w:r>
      <w:r w:rsidRPr="00111B23">
        <w:rPr>
          <w:rFonts w:ascii="Times New Roman" w:hAnsi="Times New Roman"/>
          <w:sz w:val="28"/>
          <w:szCs w:val="28"/>
        </w:rPr>
        <w:t>е ш и л:</w:t>
      </w:r>
    </w:p>
    <w:p w:rsidR="00111B23" w:rsidRPr="00111B23" w:rsidRDefault="00111B23" w:rsidP="00111B23">
      <w:pPr>
        <w:pStyle w:val="52"/>
        <w:numPr>
          <w:ilvl w:val="0"/>
          <w:numId w:val="17"/>
        </w:numPr>
        <w:shd w:val="clear" w:color="auto" w:fill="auto"/>
        <w:tabs>
          <w:tab w:val="left" w:pos="1085"/>
        </w:tabs>
        <w:spacing w:after="0" w:line="240" w:lineRule="auto"/>
        <w:ind w:firstLine="840"/>
        <w:jc w:val="both"/>
        <w:rPr>
          <w:rFonts w:ascii="Times New Roman" w:hAnsi="Times New Roman"/>
          <w:sz w:val="28"/>
          <w:szCs w:val="28"/>
        </w:rPr>
      </w:pPr>
      <w:r w:rsidRPr="00111B23">
        <w:rPr>
          <w:rFonts w:ascii="Times New Roman" w:hAnsi="Times New Roman"/>
          <w:sz w:val="28"/>
          <w:szCs w:val="28"/>
        </w:rPr>
        <w:t>Внести в решение Совета  Ейскоукрепленского сельского поселения Щербиновского района от 13 ноября 2019 года № 6 «Об утверждении объема бюджетных ассигнований муниципального дорожного фонда Ейскоукрепле</w:t>
      </w:r>
      <w:r w:rsidRPr="00111B23">
        <w:rPr>
          <w:rFonts w:ascii="Times New Roman" w:hAnsi="Times New Roman"/>
          <w:sz w:val="28"/>
          <w:szCs w:val="28"/>
        </w:rPr>
        <w:t>н</w:t>
      </w:r>
      <w:r w:rsidRPr="00111B23">
        <w:rPr>
          <w:rFonts w:ascii="Times New Roman" w:hAnsi="Times New Roman"/>
          <w:sz w:val="28"/>
          <w:szCs w:val="28"/>
        </w:rPr>
        <w:t>ского сельского поселения Щербиновского района на 2020 год» изменения, и</w:t>
      </w:r>
      <w:r w:rsidRPr="00111B23">
        <w:rPr>
          <w:rFonts w:ascii="Times New Roman" w:hAnsi="Times New Roman"/>
          <w:sz w:val="28"/>
          <w:szCs w:val="28"/>
        </w:rPr>
        <w:t>з</w:t>
      </w:r>
      <w:r w:rsidRPr="00111B23">
        <w:rPr>
          <w:rFonts w:ascii="Times New Roman" w:hAnsi="Times New Roman"/>
          <w:sz w:val="28"/>
          <w:szCs w:val="28"/>
        </w:rPr>
        <w:t>ложив приложение к решению в новой редакции (прилагается).</w:t>
      </w:r>
    </w:p>
    <w:p w:rsidR="00111B23" w:rsidRPr="00111B23" w:rsidRDefault="00111B23" w:rsidP="00111B23">
      <w:pPr>
        <w:tabs>
          <w:tab w:val="left" w:pos="6675"/>
        </w:tabs>
        <w:ind w:firstLine="709"/>
        <w:jc w:val="both"/>
        <w:rPr>
          <w:sz w:val="28"/>
          <w:szCs w:val="28"/>
        </w:rPr>
      </w:pPr>
      <w:r w:rsidRPr="00111B23">
        <w:rPr>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111B23" w:rsidRPr="00111B23" w:rsidRDefault="00111B23" w:rsidP="00111B23">
      <w:pPr>
        <w:tabs>
          <w:tab w:val="left" w:pos="6675"/>
        </w:tabs>
        <w:ind w:firstLine="709"/>
        <w:jc w:val="both"/>
        <w:rPr>
          <w:sz w:val="28"/>
          <w:szCs w:val="28"/>
        </w:rPr>
      </w:pPr>
      <w:r w:rsidRPr="00111B23">
        <w:rPr>
          <w:sz w:val="28"/>
          <w:szCs w:val="28"/>
        </w:rPr>
        <w:t>3. Официально опубликовать настоящее решение в Информационном бюллетене администрации Ейскоукрепленского сельского поселения Щербиновского района.</w:t>
      </w:r>
    </w:p>
    <w:p w:rsidR="00111B23" w:rsidRPr="00111B23" w:rsidRDefault="00111B23" w:rsidP="00111B23">
      <w:pPr>
        <w:tabs>
          <w:tab w:val="left" w:pos="6675"/>
        </w:tabs>
        <w:ind w:firstLine="709"/>
        <w:jc w:val="both"/>
        <w:rPr>
          <w:sz w:val="28"/>
          <w:szCs w:val="28"/>
        </w:rPr>
      </w:pPr>
      <w:r w:rsidRPr="00111B23">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111B23" w:rsidRPr="00111B23" w:rsidRDefault="00111B23" w:rsidP="00111B23">
      <w:pPr>
        <w:tabs>
          <w:tab w:val="left" w:pos="6675"/>
        </w:tabs>
        <w:ind w:firstLine="709"/>
        <w:jc w:val="both"/>
        <w:rPr>
          <w:sz w:val="28"/>
          <w:szCs w:val="28"/>
        </w:rPr>
      </w:pPr>
      <w:r w:rsidRPr="00111B23">
        <w:rPr>
          <w:sz w:val="28"/>
          <w:szCs w:val="28"/>
        </w:rPr>
        <w:t xml:space="preserve">5. Решение вступает в силу на следующий день после его официального опубликования.  </w:t>
      </w:r>
    </w:p>
    <w:p w:rsidR="00111B23" w:rsidRDefault="00111B23" w:rsidP="00111B23">
      <w:pPr>
        <w:pStyle w:val="52"/>
        <w:shd w:val="clear" w:color="auto" w:fill="auto"/>
        <w:tabs>
          <w:tab w:val="left" w:pos="1195"/>
        </w:tabs>
        <w:spacing w:after="0" w:line="240" w:lineRule="auto"/>
        <w:ind w:firstLine="709"/>
        <w:jc w:val="both"/>
        <w:rPr>
          <w:rFonts w:ascii="Times New Roman" w:hAnsi="Times New Roman"/>
          <w:sz w:val="28"/>
          <w:szCs w:val="28"/>
        </w:rPr>
      </w:pPr>
    </w:p>
    <w:p w:rsidR="00111B23" w:rsidRDefault="00111B23" w:rsidP="00111B23">
      <w:pPr>
        <w:pStyle w:val="52"/>
        <w:shd w:val="clear" w:color="auto" w:fill="auto"/>
        <w:tabs>
          <w:tab w:val="left" w:pos="1195"/>
        </w:tabs>
        <w:spacing w:after="0" w:line="240" w:lineRule="auto"/>
        <w:ind w:firstLine="709"/>
        <w:jc w:val="both"/>
        <w:rPr>
          <w:rFonts w:ascii="Times New Roman" w:hAnsi="Times New Roman"/>
          <w:sz w:val="28"/>
          <w:szCs w:val="28"/>
        </w:rPr>
      </w:pPr>
    </w:p>
    <w:p w:rsidR="003A09E1" w:rsidRDefault="003A09E1" w:rsidP="00111B23">
      <w:pPr>
        <w:pStyle w:val="52"/>
        <w:shd w:val="clear" w:color="auto" w:fill="auto"/>
        <w:tabs>
          <w:tab w:val="left" w:pos="1195"/>
        </w:tabs>
        <w:spacing w:after="0" w:line="240" w:lineRule="auto"/>
        <w:ind w:firstLine="709"/>
        <w:jc w:val="both"/>
        <w:rPr>
          <w:rFonts w:ascii="Times New Roman" w:hAnsi="Times New Roman"/>
          <w:sz w:val="28"/>
          <w:szCs w:val="28"/>
        </w:rPr>
      </w:pPr>
    </w:p>
    <w:p w:rsidR="00111B23" w:rsidRPr="00111B23" w:rsidRDefault="00111B23" w:rsidP="00111B23">
      <w:pPr>
        <w:pStyle w:val="52"/>
        <w:shd w:val="clear" w:color="auto" w:fill="auto"/>
        <w:tabs>
          <w:tab w:val="left" w:pos="1195"/>
        </w:tabs>
        <w:spacing w:after="0" w:line="240" w:lineRule="auto"/>
        <w:jc w:val="both"/>
        <w:rPr>
          <w:rFonts w:ascii="Times New Roman" w:hAnsi="Times New Roman"/>
          <w:sz w:val="28"/>
          <w:szCs w:val="28"/>
        </w:rPr>
      </w:pPr>
      <w:r w:rsidRPr="00111B23">
        <w:rPr>
          <w:rFonts w:ascii="Times New Roman" w:hAnsi="Times New Roman"/>
          <w:sz w:val="28"/>
          <w:szCs w:val="28"/>
        </w:rPr>
        <w:t>Глава</w:t>
      </w:r>
    </w:p>
    <w:p w:rsidR="00111B23" w:rsidRPr="00111B23" w:rsidRDefault="00111B23" w:rsidP="00111B23">
      <w:pPr>
        <w:pStyle w:val="52"/>
        <w:shd w:val="clear" w:color="auto" w:fill="auto"/>
        <w:tabs>
          <w:tab w:val="left" w:pos="1195"/>
        </w:tabs>
        <w:spacing w:after="0" w:line="240" w:lineRule="auto"/>
        <w:jc w:val="both"/>
        <w:rPr>
          <w:rFonts w:ascii="Times New Roman" w:hAnsi="Times New Roman"/>
          <w:sz w:val="28"/>
          <w:szCs w:val="28"/>
        </w:rPr>
      </w:pPr>
      <w:r w:rsidRPr="00111B23">
        <w:rPr>
          <w:rFonts w:ascii="Times New Roman" w:hAnsi="Times New Roman"/>
          <w:sz w:val="28"/>
          <w:szCs w:val="28"/>
        </w:rPr>
        <w:t>Ейскоукрепленского сельского поселения</w:t>
      </w:r>
    </w:p>
    <w:p w:rsidR="00111B23" w:rsidRPr="00111B23" w:rsidRDefault="00111B23" w:rsidP="00111B23">
      <w:pPr>
        <w:pStyle w:val="52"/>
        <w:shd w:val="clear" w:color="auto" w:fill="auto"/>
        <w:tabs>
          <w:tab w:val="left" w:pos="1195"/>
        </w:tabs>
        <w:spacing w:after="0" w:line="240" w:lineRule="auto"/>
        <w:jc w:val="both"/>
        <w:rPr>
          <w:rFonts w:ascii="Times New Roman" w:hAnsi="Times New Roman"/>
          <w:sz w:val="28"/>
          <w:szCs w:val="28"/>
        </w:rPr>
      </w:pPr>
      <w:r w:rsidRPr="00111B23">
        <w:rPr>
          <w:rFonts w:ascii="Times New Roman" w:hAnsi="Times New Roman"/>
          <w:sz w:val="28"/>
          <w:szCs w:val="28"/>
        </w:rPr>
        <w:t>Щербиновского района</w:t>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t xml:space="preserve">             А.А. Колосов</w:t>
      </w:r>
    </w:p>
    <w:p w:rsidR="00111B23" w:rsidRPr="00111B23" w:rsidRDefault="00111B23" w:rsidP="00111B23">
      <w:pPr>
        <w:pStyle w:val="52"/>
        <w:shd w:val="clear" w:color="auto" w:fill="auto"/>
        <w:tabs>
          <w:tab w:val="left" w:pos="1195"/>
        </w:tabs>
        <w:spacing w:after="0" w:line="240" w:lineRule="auto"/>
        <w:jc w:val="both"/>
        <w:rPr>
          <w:rFonts w:ascii="Times New Roman" w:hAnsi="Times New Roman"/>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3A09E1" w:rsidRDefault="003A09E1" w:rsidP="00111B23">
      <w:pPr>
        <w:ind w:left="5245"/>
        <w:jc w:val="center"/>
        <w:rPr>
          <w:sz w:val="28"/>
          <w:szCs w:val="28"/>
        </w:rPr>
      </w:pPr>
    </w:p>
    <w:p w:rsidR="00111B23" w:rsidRPr="00111B23" w:rsidRDefault="00111B23" w:rsidP="00111B23">
      <w:pPr>
        <w:ind w:left="5245"/>
        <w:jc w:val="center"/>
        <w:rPr>
          <w:sz w:val="28"/>
          <w:szCs w:val="28"/>
        </w:rPr>
      </w:pPr>
      <w:r w:rsidRPr="00111B23">
        <w:rPr>
          <w:sz w:val="28"/>
          <w:szCs w:val="28"/>
        </w:rPr>
        <w:t>ПРИЛОЖЕНИЕ</w:t>
      </w:r>
    </w:p>
    <w:p w:rsidR="00111B23" w:rsidRPr="00111B23" w:rsidRDefault="00111B23" w:rsidP="00111B23">
      <w:pPr>
        <w:ind w:left="5245"/>
        <w:jc w:val="center"/>
        <w:rPr>
          <w:sz w:val="28"/>
          <w:szCs w:val="28"/>
        </w:rPr>
      </w:pPr>
      <w:r w:rsidRPr="00111B23">
        <w:rPr>
          <w:sz w:val="28"/>
          <w:szCs w:val="28"/>
        </w:rPr>
        <w:t>к решению Совета Ейскоукрепленского сельского поселения Щербиновского района от 03.02.2020 г. № 2</w:t>
      </w:r>
    </w:p>
    <w:p w:rsidR="00111B23" w:rsidRPr="00111B23" w:rsidRDefault="00111B23" w:rsidP="00111B23">
      <w:pPr>
        <w:ind w:left="5245"/>
        <w:jc w:val="center"/>
        <w:rPr>
          <w:sz w:val="28"/>
          <w:szCs w:val="28"/>
        </w:rPr>
      </w:pPr>
    </w:p>
    <w:p w:rsidR="00111B23" w:rsidRPr="00111B23" w:rsidRDefault="00111B23" w:rsidP="00111B23">
      <w:pPr>
        <w:ind w:left="5245"/>
        <w:jc w:val="center"/>
        <w:rPr>
          <w:sz w:val="28"/>
          <w:szCs w:val="28"/>
        </w:rPr>
      </w:pPr>
      <w:r w:rsidRPr="00111B23">
        <w:rPr>
          <w:sz w:val="28"/>
          <w:szCs w:val="28"/>
        </w:rPr>
        <w:t>«ПРИЛОЖЕНИЕ</w:t>
      </w:r>
    </w:p>
    <w:p w:rsidR="00111B23" w:rsidRPr="00111B23" w:rsidRDefault="00111B23" w:rsidP="00111B23">
      <w:pPr>
        <w:ind w:left="5245"/>
        <w:jc w:val="center"/>
        <w:rPr>
          <w:sz w:val="28"/>
          <w:szCs w:val="28"/>
        </w:rPr>
      </w:pPr>
    </w:p>
    <w:p w:rsidR="00111B23" w:rsidRPr="00111B23" w:rsidRDefault="00111B23" w:rsidP="00111B23">
      <w:pPr>
        <w:ind w:left="5245"/>
        <w:jc w:val="center"/>
        <w:rPr>
          <w:sz w:val="28"/>
          <w:szCs w:val="28"/>
        </w:rPr>
      </w:pPr>
      <w:r w:rsidRPr="00111B23">
        <w:rPr>
          <w:sz w:val="28"/>
          <w:szCs w:val="28"/>
        </w:rPr>
        <w:t>УТВЕРЖДЕН</w:t>
      </w:r>
    </w:p>
    <w:p w:rsidR="00111B23" w:rsidRPr="00111B23" w:rsidRDefault="00111B23" w:rsidP="00111B23">
      <w:pPr>
        <w:ind w:left="5245"/>
        <w:jc w:val="center"/>
        <w:rPr>
          <w:sz w:val="28"/>
          <w:szCs w:val="28"/>
        </w:rPr>
      </w:pPr>
      <w:r w:rsidRPr="00111B23">
        <w:rPr>
          <w:sz w:val="28"/>
          <w:szCs w:val="28"/>
        </w:rPr>
        <w:t>решением Совета</w:t>
      </w:r>
    </w:p>
    <w:p w:rsidR="00111B23" w:rsidRPr="00111B23" w:rsidRDefault="00111B23" w:rsidP="00111B23">
      <w:pPr>
        <w:ind w:left="5245"/>
        <w:jc w:val="center"/>
        <w:rPr>
          <w:sz w:val="28"/>
          <w:szCs w:val="28"/>
        </w:rPr>
      </w:pPr>
      <w:r w:rsidRPr="00111B23">
        <w:rPr>
          <w:sz w:val="28"/>
          <w:szCs w:val="28"/>
        </w:rPr>
        <w:t>Ейскоукрепленского сельского поселения Щербиновского района</w:t>
      </w:r>
    </w:p>
    <w:p w:rsidR="00111B23" w:rsidRPr="00111B23" w:rsidRDefault="00111B23" w:rsidP="00111B23">
      <w:pPr>
        <w:ind w:left="5245"/>
        <w:jc w:val="center"/>
        <w:rPr>
          <w:sz w:val="28"/>
          <w:szCs w:val="28"/>
        </w:rPr>
      </w:pPr>
      <w:r w:rsidRPr="00111B23">
        <w:rPr>
          <w:sz w:val="28"/>
          <w:szCs w:val="28"/>
        </w:rPr>
        <w:t>от 13.11.2019 г. № 6</w:t>
      </w:r>
    </w:p>
    <w:p w:rsidR="00111B23" w:rsidRPr="00111B23" w:rsidRDefault="00111B23" w:rsidP="00111B23">
      <w:pPr>
        <w:pStyle w:val="52"/>
        <w:shd w:val="clear" w:color="auto" w:fill="auto"/>
        <w:spacing w:after="0" w:line="240" w:lineRule="auto"/>
        <w:ind w:left="5280"/>
        <w:jc w:val="center"/>
        <w:rPr>
          <w:rFonts w:ascii="Times New Roman" w:hAnsi="Times New Roman"/>
          <w:sz w:val="28"/>
          <w:szCs w:val="28"/>
        </w:rPr>
      </w:pPr>
    </w:p>
    <w:p w:rsidR="00111B23" w:rsidRPr="00111B23" w:rsidRDefault="00111B23" w:rsidP="00111B23">
      <w:pPr>
        <w:pStyle w:val="52"/>
        <w:shd w:val="clear" w:color="auto" w:fill="auto"/>
        <w:tabs>
          <w:tab w:val="left" w:pos="1334"/>
        </w:tabs>
        <w:spacing w:after="0" w:line="240" w:lineRule="auto"/>
        <w:ind w:left="567" w:right="565"/>
        <w:jc w:val="center"/>
        <w:rPr>
          <w:rFonts w:ascii="Times New Roman" w:hAnsi="Times New Roman"/>
          <w:b/>
          <w:sz w:val="28"/>
          <w:szCs w:val="28"/>
        </w:rPr>
      </w:pPr>
      <w:r w:rsidRPr="00111B23">
        <w:rPr>
          <w:rFonts w:ascii="Times New Roman" w:hAnsi="Times New Roman"/>
          <w:b/>
          <w:sz w:val="28"/>
          <w:szCs w:val="28"/>
        </w:rPr>
        <w:t>Объем бюджетных ассигнований муниципального</w:t>
      </w:r>
    </w:p>
    <w:p w:rsidR="00111B23" w:rsidRPr="00111B23" w:rsidRDefault="00111B23" w:rsidP="00111B23">
      <w:pPr>
        <w:pStyle w:val="52"/>
        <w:shd w:val="clear" w:color="auto" w:fill="auto"/>
        <w:tabs>
          <w:tab w:val="left" w:pos="1334"/>
        </w:tabs>
        <w:spacing w:after="0" w:line="240" w:lineRule="auto"/>
        <w:ind w:left="567" w:right="565"/>
        <w:jc w:val="center"/>
        <w:rPr>
          <w:rFonts w:ascii="Times New Roman" w:hAnsi="Times New Roman"/>
          <w:b/>
          <w:sz w:val="28"/>
          <w:szCs w:val="28"/>
        </w:rPr>
      </w:pPr>
      <w:r w:rsidRPr="00111B23">
        <w:rPr>
          <w:rFonts w:ascii="Times New Roman" w:hAnsi="Times New Roman"/>
          <w:b/>
          <w:sz w:val="28"/>
          <w:szCs w:val="28"/>
        </w:rPr>
        <w:t>дорожного фонда Ейскоукрепленского сельского поселения Ще</w:t>
      </w:r>
      <w:r w:rsidRPr="00111B23">
        <w:rPr>
          <w:rFonts w:ascii="Times New Roman" w:hAnsi="Times New Roman"/>
          <w:b/>
          <w:sz w:val="28"/>
          <w:szCs w:val="28"/>
        </w:rPr>
        <w:t>р</w:t>
      </w:r>
      <w:r w:rsidRPr="00111B23">
        <w:rPr>
          <w:rFonts w:ascii="Times New Roman" w:hAnsi="Times New Roman"/>
          <w:b/>
          <w:sz w:val="28"/>
          <w:szCs w:val="28"/>
        </w:rPr>
        <w:t xml:space="preserve">биновского района на 2020 год </w:t>
      </w:r>
    </w:p>
    <w:p w:rsidR="00111B23" w:rsidRPr="00111B23" w:rsidRDefault="00111B23" w:rsidP="00111B23">
      <w:pPr>
        <w:pStyle w:val="52"/>
        <w:shd w:val="clear" w:color="auto" w:fill="auto"/>
        <w:tabs>
          <w:tab w:val="left" w:pos="1334"/>
        </w:tabs>
        <w:spacing w:after="0" w:line="240" w:lineRule="auto"/>
        <w:ind w:left="567" w:right="565"/>
        <w:jc w:val="center"/>
        <w:rPr>
          <w:rFonts w:ascii="Times New Roman" w:hAnsi="Times New Roman"/>
          <w:b/>
          <w:sz w:val="28"/>
          <w:szCs w:val="28"/>
        </w:rPr>
      </w:pPr>
    </w:p>
    <w:p w:rsidR="00111B23" w:rsidRPr="00111B23" w:rsidRDefault="00111B23" w:rsidP="00111B23">
      <w:pPr>
        <w:pStyle w:val="52"/>
        <w:shd w:val="clear" w:color="auto" w:fill="auto"/>
        <w:tabs>
          <w:tab w:val="left" w:pos="1334"/>
        </w:tabs>
        <w:spacing w:after="0" w:line="240" w:lineRule="auto"/>
        <w:ind w:left="567" w:right="565"/>
        <w:jc w:val="center"/>
        <w:rPr>
          <w:rFonts w:ascii="Times New Roman" w:hAnsi="Times New Roman"/>
          <w:sz w:val="28"/>
          <w:szCs w:val="28"/>
        </w:rPr>
      </w:pP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t>рублей</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6072"/>
        <w:gridCol w:w="2958"/>
      </w:tblGrid>
      <w:tr w:rsidR="00111B23" w:rsidRPr="00111B23" w:rsidTr="00B22FC1">
        <w:trPr>
          <w:trHeight w:val="70"/>
        </w:trPr>
        <w:tc>
          <w:tcPr>
            <w:tcW w:w="555" w:type="dxa"/>
            <w:vMerge w:val="restart"/>
            <w:tcBorders>
              <w:top w:val="single" w:sz="4" w:space="0" w:color="auto"/>
              <w:left w:val="single" w:sz="4" w:space="0" w:color="auto"/>
              <w:bottom w:val="single" w:sz="4" w:space="0" w:color="auto"/>
              <w:right w:val="single" w:sz="4" w:space="0" w:color="auto"/>
            </w:tcBorders>
            <w:hideMark/>
          </w:tcPr>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r w:rsidRPr="00111B23">
              <w:rPr>
                <w:rFonts w:ascii="Times New Roman" w:hAnsi="Times New Roman"/>
                <w:color w:val="000000"/>
                <w:sz w:val="24"/>
                <w:szCs w:val="24"/>
              </w:rPr>
              <w:t>№ п/п</w:t>
            </w:r>
          </w:p>
        </w:tc>
        <w:tc>
          <w:tcPr>
            <w:tcW w:w="6072" w:type="dxa"/>
            <w:vMerge w:val="restart"/>
            <w:tcBorders>
              <w:top w:val="single" w:sz="4" w:space="0" w:color="auto"/>
              <w:left w:val="single" w:sz="4" w:space="0" w:color="auto"/>
              <w:bottom w:val="single" w:sz="4" w:space="0" w:color="auto"/>
              <w:right w:val="single" w:sz="4" w:space="0" w:color="auto"/>
            </w:tcBorders>
            <w:hideMark/>
          </w:tcPr>
          <w:p w:rsidR="00111B23" w:rsidRPr="00111B23" w:rsidRDefault="00111B23" w:rsidP="00B22FC1">
            <w:pPr>
              <w:pStyle w:val="52"/>
              <w:shd w:val="clear" w:color="auto" w:fill="auto"/>
              <w:tabs>
                <w:tab w:val="left" w:pos="1334"/>
              </w:tabs>
              <w:spacing w:after="0" w:line="240" w:lineRule="auto"/>
              <w:jc w:val="center"/>
              <w:rPr>
                <w:rFonts w:ascii="Times New Roman" w:hAnsi="Times New Roman"/>
                <w:sz w:val="24"/>
                <w:szCs w:val="24"/>
              </w:rPr>
            </w:pPr>
            <w:r w:rsidRPr="00111B23">
              <w:rPr>
                <w:rFonts w:ascii="Times New Roman" w:hAnsi="Times New Roman"/>
                <w:color w:val="000000"/>
                <w:sz w:val="24"/>
                <w:szCs w:val="24"/>
              </w:rPr>
              <w:t>Наименование</w:t>
            </w:r>
          </w:p>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r w:rsidRPr="00111B23">
              <w:rPr>
                <w:rFonts w:ascii="Times New Roman" w:hAnsi="Times New Roman"/>
                <w:color w:val="000000"/>
                <w:sz w:val="24"/>
                <w:szCs w:val="24"/>
              </w:rPr>
              <w:t xml:space="preserve"> источника</w:t>
            </w:r>
          </w:p>
        </w:tc>
        <w:tc>
          <w:tcPr>
            <w:tcW w:w="2958" w:type="dxa"/>
            <w:tcBorders>
              <w:top w:val="single" w:sz="4" w:space="0" w:color="auto"/>
              <w:left w:val="single" w:sz="4" w:space="0" w:color="auto"/>
              <w:bottom w:val="nil"/>
              <w:right w:val="single" w:sz="4" w:space="0" w:color="auto"/>
            </w:tcBorders>
          </w:tcPr>
          <w:p w:rsidR="00111B23" w:rsidRPr="00111B23" w:rsidRDefault="00111B23" w:rsidP="00B22FC1">
            <w:pPr>
              <w:rPr>
                <w:rFonts w:eastAsia="Times New Roman"/>
                <w:sz w:val="2"/>
                <w:szCs w:val="2"/>
              </w:rPr>
            </w:pPr>
          </w:p>
        </w:tc>
      </w:tr>
      <w:tr w:rsidR="00111B23" w:rsidRPr="00111B23" w:rsidTr="00B22FC1">
        <w:tc>
          <w:tcPr>
            <w:tcW w:w="555" w:type="dxa"/>
            <w:vMerge/>
            <w:tcBorders>
              <w:top w:val="single" w:sz="4" w:space="0" w:color="auto"/>
              <w:left w:val="single" w:sz="4" w:space="0" w:color="auto"/>
              <w:bottom w:val="single" w:sz="4" w:space="0" w:color="auto"/>
              <w:right w:val="single" w:sz="4" w:space="0" w:color="auto"/>
            </w:tcBorders>
            <w:vAlign w:val="center"/>
            <w:hideMark/>
          </w:tcPr>
          <w:p w:rsidR="00111B23" w:rsidRPr="00111B23" w:rsidRDefault="00111B23" w:rsidP="00B22FC1">
            <w:pPr>
              <w:rPr>
                <w:rFonts w:eastAsia="Times New Roman"/>
              </w:rPr>
            </w:pPr>
          </w:p>
        </w:tc>
        <w:tc>
          <w:tcPr>
            <w:tcW w:w="6072" w:type="dxa"/>
            <w:vMerge/>
            <w:tcBorders>
              <w:top w:val="single" w:sz="4" w:space="0" w:color="auto"/>
              <w:left w:val="single" w:sz="4" w:space="0" w:color="auto"/>
              <w:bottom w:val="single" w:sz="4" w:space="0" w:color="auto"/>
              <w:right w:val="single" w:sz="4" w:space="0" w:color="auto"/>
            </w:tcBorders>
            <w:vAlign w:val="center"/>
            <w:hideMark/>
          </w:tcPr>
          <w:p w:rsidR="00111B23" w:rsidRPr="00111B23" w:rsidRDefault="00111B23" w:rsidP="00B22FC1">
            <w:pPr>
              <w:rPr>
                <w:rFonts w:eastAsia="Times New Roman"/>
              </w:rPr>
            </w:pPr>
          </w:p>
        </w:tc>
        <w:tc>
          <w:tcPr>
            <w:tcW w:w="2958" w:type="dxa"/>
            <w:tcBorders>
              <w:top w:val="nil"/>
              <w:left w:val="single" w:sz="4" w:space="0" w:color="auto"/>
              <w:bottom w:val="single" w:sz="4" w:space="0" w:color="auto"/>
              <w:right w:val="single" w:sz="4" w:space="0" w:color="auto"/>
            </w:tcBorders>
            <w:hideMark/>
          </w:tcPr>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r w:rsidRPr="00111B23">
              <w:rPr>
                <w:rFonts w:ascii="Times New Roman" w:hAnsi="Times New Roman"/>
                <w:color w:val="000000"/>
                <w:sz w:val="24"/>
                <w:szCs w:val="24"/>
              </w:rPr>
              <w:t>2020 год</w:t>
            </w:r>
          </w:p>
        </w:tc>
      </w:tr>
      <w:tr w:rsidR="00111B23" w:rsidRPr="00111B23" w:rsidTr="00B22FC1">
        <w:tc>
          <w:tcPr>
            <w:tcW w:w="555" w:type="dxa"/>
            <w:tcBorders>
              <w:top w:val="single" w:sz="4" w:space="0" w:color="auto"/>
              <w:left w:val="single" w:sz="4" w:space="0" w:color="auto"/>
              <w:bottom w:val="single" w:sz="4" w:space="0" w:color="auto"/>
              <w:right w:val="single" w:sz="4" w:space="0" w:color="auto"/>
            </w:tcBorders>
            <w:hideMark/>
          </w:tcPr>
          <w:p w:rsidR="00111B23" w:rsidRPr="00111B23" w:rsidRDefault="00111B23" w:rsidP="00B22FC1">
            <w:pPr>
              <w:pStyle w:val="52"/>
              <w:shd w:val="clear" w:color="auto" w:fill="auto"/>
              <w:tabs>
                <w:tab w:val="left" w:pos="1334"/>
              </w:tabs>
              <w:spacing w:after="0" w:line="240" w:lineRule="auto"/>
              <w:jc w:val="both"/>
              <w:rPr>
                <w:rFonts w:ascii="Times New Roman" w:hAnsi="Times New Roman"/>
                <w:color w:val="000000"/>
                <w:sz w:val="24"/>
                <w:szCs w:val="24"/>
              </w:rPr>
            </w:pPr>
            <w:r w:rsidRPr="00111B23">
              <w:rPr>
                <w:rFonts w:ascii="Times New Roman" w:hAnsi="Times New Roman"/>
                <w:color w:val="000000"/>
                <w:sz w:val="24"/>
                <w:szCs w:val="24"/>
              </w:rPr>
              <w:t>1.</w:t>
            </w:r>
          </w:p>
        </w:tc>
        <w:tc>
          <w:tcPr>
            <w:tcW w:w="6072" w:type="dxa"/>
            <w:tcBorders>
              <w:top w:val="single" w:sz="4" w:space="0" w:color="auto"/>
              <w:left w:val="single" w:sz="4" w:space="0" w:color="auto"/>
              <w:bottom w:val="single" w:sz="4" w:space="0" w:color="auto"/>
              <w:right w:val="single" w:sz="4" w:space="0" w:color="auto"/>
            </w:tcBorders>
            <w:hideMark/>
          </w:tcPr>
          <w:p w:rsidR="00111B23" w:rsidRPr="00111B23" w:rsidRDefault="00111B23" w:rsidP="00B22FC1">
            <w:pPr>
              <w:pStyle w:val="52"/>
              <w:shd w:val="clear" w:color="auto" w:fill="auto"/>
              <w:spacing w:after="0" w:line="240" w:lineRule="auto"/>
              <w:jc w:val="both"/>
              <w:rPr>
                <w:rFonts w:ascii="Times New Roman" w:hAnsi="Times New Roman"/>
                <w:color w:val="000000"/>
                <w:sz w:val="24"/>
                <w:szCs w:val="24"/>
              </w:rPr>
            </w:pPr>
            <w:r w:rsidRPr="00111B23">
              <w:rPr>
                <w:rFonts w:ascii="Times New Roman" w:hAnsi="Times New Roman"/>
                <w:color w:val="000000"/>
                <w:sz w:val="24"/>
                <w:szCs w:val="24"/>
              </w:rPr>
              <w:t>Акцизы на автомобильный бензин, прямогонный бе</w:t>
            </w:r>
            <w:r w:rsidRPr="00111B23">
              <w:rPr>
                <w:rFonts w:ascii="Times New Roman" w:hAnsi="Times New Roman"/>
                <w:color w:val="000000"/>
                <w:sz w:val="24"/>
                <w:szCs w:val="24"/>
              </w:rPr>
              <w:t>н</w:t>
            </w:r>
            <w:r w:rsidRPr="00111B23">
              <w:rPr>
                <w:rFonts w:ascii="Times New Roman" w:hAnsi="Times New Roman"/>
                <w:color w:val="000000"/>
                <w:sz w:val="24"/>
                <w:szCs w:val="24"/>
              </w:rPr>
              <w:t>зин, дизельное топливо, моторные масла для дизельных и (или) карбюраторных (инжекторных) двигателей, пр</w:t>
            </w:r>
            <w:r w:rsidRPr="00111B23">
              <w:rPr>
                <w:rFonts w:ascii="Times New Roman" w:hAnsi="Times New Roman"/>
                <w:color w:val="000000"/>
                <w:sz w:val="24"/>
                <w:szCs w:val="24"/>
              </w:rPr>
              <w:t>о</w:t>
            </w:r>
            <w:r w:rsidRPr="00111B23">
              <w:rPr>
                <w:rFonts w:ascii="Times New Roman" w:hAnsi="Times New Roman"/>
                <w:color w:val="000000"/>
                <w:sz w:val="24"/>
                <w:szCs w:val="24"/>
              </w:rPr>
              <w:t>изводимые на территории Российской Федерации, по</w:t>
            </w:r>
            <w:r w:rsidRPr="00111B23">
              <w:rPr>
                <w:rFonts w:ascii="Times New Roman" w:hAnsi="Times New Roman"/>
                <w:color w:val="000000"/>
                <w:sz w:val="24"/>
                <w:szCs w:val="24"/>
              </w:rPr>
              <w:t>д</w:t>
            </w:r>
            <w:r w:rsidRPr="00111B23">
              <w:rPr>
                <w:rFonts w:ascii="Times New Roman" w:hAnsi="Times New Roman"/>
                <w:color w:val="000000"/>
                <w:sz w:val="24"/>
                <w:szCs w:val="24"/>
              </w:rPr>
              <w:t>лежащих зачислению в бюджет Ейскоукрепленского сельского поселения Щербиновского района</w:t>
            </w:r>
          </w:p>
        </w:tc>
        <w:tc>
          <w:tcPr>
            <w:tcW w:w="2958"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tabs>
                <w:tab w:val="left" w:pos="1334"/>
              </w:tabs>
              <w:spacing w:after="0" w:line="240" w:lineRule="auto"/>
              <w:jc w:val="center"/>
              <w:rPr>
                <w:rFonts w:ascii="Times New Roman" w:hAnsi="Times New Roman"/>
                <w:sz w:val="24"/>
                <w:szCs w:val="24"/>
              </w:rPr>
            </w:pPr>
          </w:p>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p>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p>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p>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p>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r w:rsidRPr="00111B23">
              <w:rPr>
                <w:rFonts w:ascii="Times New Roman" w:hAnsi="Times New Roman"/>
                <w:color w:val="000000"/>
                <w:sz w:val="24"/>
                <w:szCs w:val="24"/>
              </w:rPr>
              <w:t>1388300,00</w:t>
            </w:r>
          </w:p>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p>
        </w:tc>
      </w:tr>
      <w:tr w:rsidR="00111B23" w:rsidRPr="00111B23" w:rsidTr="00B22FC1">
        <w:tc>
          <w:tcPr>
            <w:tcW w:w="555"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tabs>
                <w:tab w:val="left" w:pos="1334"/>
              </w:tabs>
              <w:spacing w:after="0" w:line="240" w:lineRule="auto"/>
              <w:jc w:val="both"/>
              <w:rPr>
                <w:rFonts w:ascii="Times New Roman" w:hAnsi="Times New Roman"/>
                <w:color w:val="000000"/>
                <w:sz w:val="24"/>
                <w:szCs w:val="24"/>
              </w:rPr>
            </w:pPr>
            <w:r w:rsidRPr="00111B23">
              <w:rPr>
                <w:rFonts w:ascii="Times New Roman" w:hAnsi="Times New Roman"/>
                <w:color w:val="000000"/>
                <w:sz w:val="24"/>
                <w:szCs w:val="24"/>
              </w:rPr>
              <w:t>2.</w:t>
            </w:r>
          </w:p>
        </w:tc>
        <w:tc>
          <w:tcPr>
            <w:tcW w:w="6072"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spacing w:after="0" w:line="240" w:lineRule="auto"/>
              <w:jc w:val="both"/>
              <w:rPr>
                <w:rFonts w:ascii="Times New Roman" w:hAnsi="Times New Roman"/>
                <w:sz w:val="24"/>
                <w:szCs w:val="24"/>
              </w:rPr>
            </w:pPr>
            <w:r w:rsidRPr="00111B23">
              <w:rPr>
                <w:rFonts w:ascii="Times New Roman" w:hAnsi="Times New Roman"/>
                <w:color w:val="000000"/>
                <w:sz w:val="24"/>
                <w:szCs w:val="24"/>
              </w:rPr>
              <w:t>Остатки от поступления акцизов на автомобильный бе</w:t>
            </w:r>
            <w:r w:rsidRPr="00111B23">
              <w:rPr>
                <w:rFonts w:ascii="Times New Roman" w:hAnsi="Times New Roman"/>
                <w:color w:val="000000"/>
                <w:sz w:val="24"/>
                <w:szCs w:val="24"/>
              </w:rPr>
              <w:t>н</w:t>
            </w:r>
            <w:r w:rsidRPr="00111B23">
              <w:rPr>
                <w:rFonts w:ascii="Times New Roman" w:hAnsi="Times New Roman"/>
                <w:color w:val="000000"/>
                <w:sz w:val="24"/>
                <w:szCs w:val="24"/>
              </w:rPr>
              <w:t>зин, прямогонный бензин, дизельное топливо, моторные масла для дизельных и (или) карбюраторных (и</w:t>
            </w:r>
            <w:r w:rsidRPr="00111B23">
              <w:rPr>
                <w:rFonts w:ascii="Times New Roman" w:hAnsi="Times New Roman"/>
                <w:color w:val="000000"/>
                <w:sz w:val="24"/>
                <w:szCs w:val="24"/>
              </w:rPr>
              <w:t>н</w:t>
            </w:r>
            <w:r w:rsidRPr="00111B23">
              <w:rPr>
                <w:rFonts w:ascii="Times New Roman" w:hAnsi="Times New Roman"/>
                <w:color w:val="000000"/>
                <w:sz w:val="24"/>
                <w:szCs w:val="24"/>
              </w:rPr>
              <w:t>жекторных) двигателей, производимые на территории Российской Федерации, подлежащих зачислению в бюджет Ейскоукрепленского сельского поселения Ще</w:t>
            </w:r>
            <w:r w:rsidRPr="00111B23">
              <w:rPr>
                <w:rFonts w:ascii="Times New Roman" w:hAnsi="Times New Roman"/>
                <w:color w:val="000000"/>
                <w:sz w:val="24"/>
                <w:szCs w:val="24"/>
              </w:rPr>
              <w:t>р</w:t>
            </w:r>
            <w:r w:rsidRPr="00111B23">
              <w:rPr>
                <w:rFonts w:ascii="Times New Roman" w:hAnsi="Times New Roman"/>
                <w:color w:val="000000"/>
                <w:sz w:val="24"/>
                <w:szCs w:val="24"/>
              </w:rPr>
              <w:t>биновского района, за 2019 год</w:t>
            </w:r>
          </w:p>
          <w:p w:rsidR="00111B23" w:rsidRPr="00111B23" w:rsidRDefault="00111B23" w:rsidP="00B22FC1">
            <w:pPr>
              <w:pStyle w:val="52"/>
              <w:shd w:val="clear" w:color="auto" w:fill="auto"/>
              <w:spacing w:after="0" w:line="240" w:lineRule="auto"/>
              <w:jc w:val="both"/>
              <w:rPr>
                <w:rFonts w:ascii="Times New Roman" w:hAnsi="Times New Roman"/>
                <w:color w:val="000000"/>
                <w:sz w:val="24"/>
                <w:szCs w:val="24"/>
              </w:rPr>
            </w:pPr>
          </w:p>
        </w:tc>
        <w:tc>
          <w:tcPr>
            <w:tcW w:w="2958"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tabs>
                <w:tab w:val="left" w:pos="1334"/>
              </w:tabs>
              <w:spacing w:after="0" w:line="240" w:lineRule="auto"/>
              <w:jc w:val="center"/>
              <w:rPr>
                <w:rFonts w:ascii="Times New Roman" w:hAnsi="Times New Roman"/>
                <w:sz w:val="24"/>
                <w:szCs w:val="24"/>
              </w:rPr>
            </w:pPr>
            <w:r w:rsidRPr="00111B23">
              <w:rPr>
                <w:rFonts w:ascii="Times New Roman" w:hAnsi="Times New Roman"/>
                <w:sz w:val="24"/>
                <w:szCs w:val="24"/>
              </w:rPr>
              <w:t>313155,62</w:t>
            </w:r>
          </w:p>
        </w:tc>
      </w:tr>
      <w:tr w:rsidR="00111B23" w:rsidRPr="00111B23" w:rsidTr="00B22FC1">
        <w:tc>
          <w:tcPr>
            <w:tcW w:w="555"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tabs>
                <w:tab w:val="left" w:pos="1334"/>
              </w:tabs>
              <w:spacing w:after="0" w:line="240" w:lineRule="auto"/>
              <w:jc w:val="both"/>
              <w:rPr>
                <w:rFonts w:ascii="Times New Roman" w:hAnsi="Times New Roman"/>
                <w:color w:val="000000"/>
                <w:sz w:val="24"/>
                <w:szCs w:val="24"/>
              </w:rPr>
            </w:pPr>
            <w:r w:rsidRPr="00111B23">
              <w:rPr>
                <w:rFonts w:ascii="Times New Roman" w:hAnsi="Times New Roman"/>
                <w:color w:val="000000"/>
                <w:sz w:val="24"/>
                <w:szCs w:val="24"/>
              </w:rPr>
              <w:t>3.</w:t>
            </w:r>
          </w:p>
        </w:tc>
        <w:tc>
          <w:tcPr>
            <w:tcW w:w="6072"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spacing w:after="0" w:line="240" w:lineRule="auto"/>
              <w:jc w:val="both"/>
              <w:rPr>
                <w:rFonts w:ascii="Times New Roman" w:hAnsi="Times New Roman"/>
                <w:sz w:val="24"/>
                <w:szCs w:val="24"/>
              </w:rPr>
            </w:pPr>
            <w:r w:rsidRPr="00111B23">
              <w:rPr>
                <w:rFonts w:ascii="Times New Roman" w:hAnsi="Times New Roman"/>
                <w:color w:val="000000"/>
                <w:sz w:val="24"/>
                <w:szCs w:val="24"/>
              </w:rPr>
              <w:t>Источники внутреннего дефицита бюджета поселения (остатки средств бюджета Ейскоукрепленского посел</w:t>
            </w:r>
            <w:r w:rsidRPr="00111B23">
              <w:rPr>
                <w:rFonts w:ascii="Times New Roman" w:hAnsi="Times New Roman"/>
                <w:color w:val="000000"/>
                <w:sz w:val="24"/>
                <w:szCs w:val="24"/>
              </w:rPr>
              <w:t>е</w:t>
            </w:r>
            <w:r w:rsidRPr="00111B23">
              <w:rPr>
                <w:rFonts w:ascii="Times New Roman" w:hAnsi="Times New Roman"/>
                <w:color w:val="000000"/>
                <w:sz w:val="24"/>
                <w:szCs w:val="24"/>
              </w:rPr>
              <w:t>ния Щербиновского района на 1 января 2020 года)</w:t>
            </w:r>
          </w:p>
          <w:p w:rsidR="00111B23" w:rsidRPr="00111B23" w:rsidRDefault="00111B23" w:rsidP="00B22FC1">
            <w:pPr>
              <w:pStyle w:val="52"/>
              <w:shd w:val="clear" w:color="auto" w:fill="auto"/>
              <w:spacing w:after="0" w:line="240" w:lineRule="auto"/>
              <w:jc w:val="both"/>
              <w:rPr>
                <w:rFonts w:ascii="Times New Roman" w:hAnsi="Times New Roman"/>
                <w:color w:val="000000"/>
                <w:sz w:val="24"/>
                <w:szCs w:val="24"/>
              </w:rPr>
            </w:pPr>
          </w:p>
        </w:tc>
        <w:tc>
          <w:tcPr>
            <w:tcW w:w="2958"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r w:rsidRPr="00111B23">
              <w:rPr>
                <w:rFonts w:ascii="Times New Roman" w:hAnsi="Times New Roman"/>
                <w:color w:val="000000"/>
                <w:sz w:val="24"/>
                <w:szCs w:val="24"/>
              </w:rPr>
              <w:t>23720,84</w:t>
            </w:r>
          </w:p>
        </w:tc>
      </w:tr>
      <w:tr w:rsidR="00111B23" w:rsidRPr="00111B23" w:rsidTr="00B22FC1">
        <w:tc>
          <w:tcPr>
            <w:tcW w:w="555"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tabs>
                <w:tab w:val="left" w:pos="1334"/>
              </w:tabs>
              <w:spacing w:after="0" w:line="240" w:lineRule="auto"/>
              <w:jc w:val="both"/>
              <w:rPr>
                <w:rFonts w:ascii="Times New Roman" w:hAnsi="Times New Roman"/>
                <w:color w:val="000000"/>
                <w:sz w:val="24"/>
                <w:szCs w:val="24"/>
              </w:rPr>
            </w:pPr>
            <w:r w:rsidRPr="00111B23">
              <w:rPr>
                <w:rFonts w:ascii="Times New Roman" w:hAnsi="Times New Roman"/>
                <w:color w:val="000000"/>
                <w:sz w:val="24"/>
                <w:szCs w:val="24"/>
              </w:rPr>
              <w:t>4.</w:t>
            </w:r>
          </w:p>
        </w:tc>
        <w:tc>
          <w:tcPr>
            <w:tcW w:w="6072"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spacing w:after="0" w:line="240" w:lineRule="auto"/>
              <w:jc w:val="both"/>
              <w:rPr>
                <w:rFonts w:ascii="Times New Roman" w:hAnsi="Times New Roman"/>
                <w:color w:val="000000"/>
                <w:sz w:val="24"/>
                <w:szCs w:val="24"/>
              </w:rPr>
            </w:pPr>
            <w:r w:rsidRPr="00111B23">
              <w:rPr>
                <w:rFonts w:ascii="Times New Roman" w:hAnsi="Times New Roman"/>
                <w:color w:val="000000"/>
                <w:sz w:val="24"/>
                <w:szCs w:val="24"/>
              </w:rPr>
              <w:t>Прочие дотации бюджетам сельских поселений</w:t>
            </w:r>
          </w:p>
        </w:tc>
        <w:tc>
          <w:tcPr>
            <w:tcW w:w="2958"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r w:rsidRPr="00111B23">
              <w:rPr>
                <w:rFonts w:ascii="Times New Roman" w:hAnsi="Times New Roman"/>
                <w:color w:val="000000"/>
                <w:sz w:val="24"/>
                <w:szCs w:val="24"/>
              </w:rPr>
              <w:t>2504300,00</w:t>
            </w:r>
          </w:p>
          <w:p w:rsidR="00111B23" w:rsidRPr="00111B23" w:rsidRDefault="00111B23" w:rsidP="00B22FC1">
            <w:pPr>
              <w:pStyle w:val="52"/>
              <w:shd w:val="clear" w:color="auto" w:fill="auto"/>
              <w:tabs>
                <w:tab w:val="left" w:pos="1334"/>
              </w:tabs>
              <w:spacing w:after="0" w:line="240" w:lineRule="auto"/>
              <w:jc w:val="center"/>
              <w:rPr>
                <w:rFonts w:ascii="Times New Roman" w:hAnsi="Times New Roman"/>
                <w:color w:val="000000"/>
                <w:sz w:val="24"/>
                <w:szCs w:val="24"/>
              </w:rPr>
            </w:pPr>
          </w:p>
        </w:tc>
      </w:tr>
      <w:tr w:rsidR="00111B23" w:rsidRPr="00111B23" w:rsidTr="00B22FC1">
        <w:tc>
          <w:tcPr>
            <w:tcW w:w="555" w:type="dxa"/>
            <w:tcBorders>
              <w:top w:val="single" w:sz="4" w:space="0" w:color="auto"/>
              <w:left w:val="single" w:sz="4" w:space="0" w:color="auto"/>
              <w:bottom w:val="single" w:sz="4" w:space="0" w:color="auto"/>
              <w:right w:val="single" w:sz="4" w:space="0" w:color="auto"/>
            </w:tcBorders>
          </w:tcPr>
          <w:p w:rsidR="00111B23" w:rsidRPr="00111B23" w:rsidRDefault="00111B23" w:rsidP="00B22FC1">
            <w:pPr>
              <w:pStyle w:val="52"/>
              <w:shd w:val="clear" w:color="auto" w:fill="auto"/>
              <w:tabs>
                <w:tab w:val="left" w:pos="1334"/>
              </w:tabs>
              <w:spacing w:after="0" w:line="240" w:lineRule="auto"/>
              <w:jc w:val="both"/>
              <w:rPr>
                <w:rFonts w:ascii="Times New Roman" w:hAnsi="Times New Roman"/>
                <w:b/>
                <w:color w:val="000000"/>
                <w:sz w:val="24"/>
                <w:szCs w:val="24"/>
              </w:rPr>
            </w:pPr>
          </w:p>
        </w:tc>
        <w:tc>
          <w:tcPr>
            <w:tcW w:w="6072" w:type="dxa"/>
            <w:tcBorders>
              <w:top w:val="single" w:sz="4" w:space="0" w:color="auto"/>
              <w:left w:val="single" w:sz="4" w:space="0" w:color="auto"/>
              <w:bottom w:val="single" w:sz="4" w:space="0" w:color="auto"/>
              <w:right w:val="single" w:sz="4" w:space="0" w:color="auto"/>
            </w:tcBorders>
            <w:hideMark/>
          </w:tcPr>
          <w:p w:rsidR="00111B23" w:rsidRPr="00111B23" w:rsidRDefault="00111B23" w:rsidP="00B22FC1">
            <w:pPr>
              <w:pStyle w:val="52"/>
              <w:shd w:val="clear" w:color="auto" w:fill="auto"/>
              <w:spacing w:after="0" w:line="240" w:lineRule="auto"/>
              <w:jc w:val="both"/>
              <w:rPr>
                <w:rFonts w:ascii="Times New Roman" w:hAnsi="Times New Roman"/>
                <w:b/>
                <w:color w:val="000000"/>
                <w:sz w:val="24"/>
                <w:szCs w:val="24"/>
              </w:rPr>
            </w:pPr>
            <w:r w:rsidRPr="00111B23">
              <w:rPr>
                <w:rFonts w:ascii="Times New Roman" w:hAnsi="Times New Roman"/>
                <w:b/>
                <w:color w:val="000000"/>
                <w:sz w:val="24"/>
                <w:szCs w:val="24"/>
              </w:rPr>
              <w:t>Итого:</w:t>
            </w:r>
          </w:p>
        </w:tc>
        <w:tc>
          <w:tcPr>
            <w:tcW w:w="2958" w:type="dxa"/>
            <w:tcBorders>
              <w:top w:val="single" w:sz="4" w:space="0" w:color="auto"/>
              <w:left w:val="single" w:sz="4" w:space="0" w:color="auto"/>
              <w:bottom w:val="single" w:sz="4" w:space="0" w:color="auto"/>
              <w:right w:val="single" w:sz="4" w:space="0" w:color="auto"/>
            </w:tcBorders>
            <w:hideMark/>
          </w:tcPr>
          <w:p w:rsidR="00111B23" w:rsidRPr="00111B23" w:rsidRDefault="00111B23" w:rsidP="00B22FC1">
            <w:pPr>
              <w:pStyle w:val="52"/>
              <w:shd w:val="clear" w:color="auto" w:fill="auto"/>
              <w:tabs>
                <w:tab w:val="left" w:pos="1334"/>
              </w:tabs>
              <w:spacing w:after="0" w:line="240" w:lineRule="auto"/>
              <w:jc w:val="center"/>
              <w:rPr>
                <w:rFonts w:ascii="Times New Roman" w:hAnsi="Times New Roman"/>
                <w:b/>
                <w:color w:val="000000"/>
                <w:sz w:val="24"/>
                <w:szCs w:val="24"/>
              </w:rPr>
            </w:pPr>
            <w:r w:rsidRPr="00111B23">
              <w:rPr>
                <w:rFonts w:ascii="Times New Roman" w:hAnsi="Times New Roman"/>
                <w:b/>
                <w:color w:val="000000"/>
                <w:sz w:val="24"/>
                <w:szCs w:val="24"/>
              </w:rPr>
              <w:t>4229476,46».</w:t>
            </w:r>
          </w:p>
        </w:tc>
      </w:tr>
    </w:tbl>
    <w:p w:rsidR="00111B23" w:rsidRPr="00111B23" w:rsidRDefault="00111B23" w:rsidP="00111B23">
      <w:pPr>
        <w:pStyle w:val="52"/>
        <w:shd w:val="clear" w:color="auto" w:fill="auto"/>
        <w:tabs>
          <w:tab w:val="left" w:pos="1334"/>
        </w:tabs>
        <w:spacing w:after="0" w:line="240" w:lineRule="auto"/>
        <w:ind w:left="567" w:right="565"/>
        <w:jc w:val="center"/>
        <w:rPr>
          <w:rFonts w:ascii="Times New Roman" w:hAnsi="Times New Roman"/>
          <w:sz w:val="28"/>
          <w:szCs w:val="28"/>
        </w:rPr>
      </w:pPr>
    </w:p>
    <w:p w:rsidR="00111B23" w:rsidRPr="00111B23" w:rsidRDefault="00111B23" w:rsidP="00111B23">
      <w:pPr>
        <w:pStyle w:val="52"/>
        <w:shd w:val="clear" w:color="auto" w:fill="auto"/>
        <w:tabs>
          <w:tab w:val="left" w:pos="1334"/>
        </w:tabs>
        <w:spacing w:after="0" w:line="240" w:lineRule="auto"/>
        <w:jc w:val="both"/>
        <w:rPr>
          <w:rFonts w:ascii="Times New Roman" w:hAnsi="Times New Roman"/>
          <w:sz w:val="28"/>
          <w:szCs w:val="28"/>
        </w:rPr>
      </w:pPr>
      <w:r w:rsidRPr="00111B23">
        <w:rPr>
          <w:rFonts w:ascii="Times New Roman" w:hAnsi="Times New Roman"/>
          <w:sz w:val="28"/>
          <w:szCs w:val="28"/>
        </w:rPr>
        <w:t>Глава</w:t>
      </w:r>
    </w:p>
    <w:p w:rsidR="00111B23" w:rsidRPr="00111B23" w:rsidRDefault="00111B23" w:rsidP="00111B23">
      <w:pPr>
        <w:pStyle w:val="52"/>
        <w:shd w:val="clear" w:color="auto" w:fill="auto"/>
        <w:tabs>
          <w:tab w:val="left" w:pos="1334"/>
        </w:tabs>
        <w:spacing w:after="0" w:line="240" w:lineRule="auto"/>
        <w:jc w:val="both"/>
        <w:rPr>
          <w:rFonts w:ascii="Times New Roman" w:hAnsi="Times New Roman"/>
          <w:sz w:val="28"/>
          <w:szCs w:val="28"/>
        </w:rPr>
      </w:pPr>
      <w:r w:rsidRPr="00111B23">
        <w:rPr>
          <w:rFonts w:ascii="Times New Roman" w:hAnsi="Times New Roman"/>
          <w:sz w:val="28"/>
          <w:szCs w:val="28"/>
        </w:rPr>
        <w:t>Ейскоукрепленского сельского поселения</w:t>
      </w:r>
    </w:p>
    <w:p w:rsidR="00111B23" w:rsidRPr="00111B23" w:rsidRDefault="00111B23" w:rsidP="00111B23">
      <w:pPr>
        <w:pStyle w:val="52"/>
        <w:shd w:val="clear" w:color="auto" w:fill="auto"/>
        <w:tabs>
          <w:tab w:val="left" w:pos="1334"/>
        </w:tabs>
        <w:spacing w:after="0" w:line="240" w:lineRule="auto"/>
        <w:jc w:val="both"/>
        <w:rPr>
          <w:rFonts w:ascii="Times New Roman" w:hAnsi="Times New Roman"/>
          <w:sz w:val="28"/>
          <w:szCs w:val="28"/>
        </w:rPr>
      </w:pPr>
      <w:r w:rsidRPr="00111B23">
        <w:rPr>
          <w:rFonts w:ascii="Times New Roman" w:hAnsi="Times New Roman"/>
          <w:sz w:val="28"/>
          <w:szCs w:val="28"/>
        </w:rPr>
        <w:t>Щербиновского района</w:t>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r>
      <w:r w:rsidRPr="00111B23">
        <w:rPr>
          <w:rFonts w:ascii="Times New Roman" w:hAnsi="Times New Roman"/>
          <w:sz w:val="28"/>
          <w:szCs w:val="28"/>
        </w:rPr>
        <w:tab/>
        <w:t xml:space="preserve">             А.А. Колосов</w:t>
      </w:r>
    </w:p>
    <w:p w:rsidR="00111B23" w:rsidRPr="0076715C" w:rsidRDefault="00111B23" w:rsidP="00111B23">
      <w:pPr>
        <w:pStyle w:val="52"/>
        <w:shd w:val="clear" w:color="auto" w:fill="auto"/>
        <w:tabs>
          <w:tab w:val="left" w:pos="1195"/>
        </w:tabs>
        <w:spacing w:after="0" w:line="240" w:lineRule="auto"/>
        <w:jc w:val="both"/>
        <w:rPr>
          <w:sz w:val="28"/>
          <w:szCs w:val="28"/>
        </w:rPr>
      </w:pPr>
    </w:p>
    <w:tbl>
      <w:tblPr>
        <w:tblW w:w="9639" w:type="dxa"/>
        <w:tblLayout w:type="fixed"/>
        <w:tblCellMar>
          <w:left w:w="0" w:type="dxa"/>
          <w:right w:w="0" w:type="dxa"/>
        </w:tblCellMar>
        <w:tblLook w:val="0000" w:firstRow="0" w:lastRow="0" w:firstColumn="0" w:lastColumn="0" w:noHBand="0" w:noVBand="0"/>
      </w:tblPr>
      <w:tblGrid>
        <w:gridCol w:w="4819"/>
        <w:gridCol w:w="4820"/>
      </w:tblGrid>
      <w:tr w:rsidR="00111B23" w:rsidRPr="00111B23" w:rsidTr="003A09E1">
        <w:trPr>
          <w:cantSplit/>
          <w:trHeight w:hRule="exact" w:val="1418"/>
        </w:trPr>
        <w:tc>
          <w:tcPr>
            <w:tcW w:w="9639" w:type="dxa"/>
            <w:gridSpan w:val="2"/>
          </w:tcPr>
          <w:p w:rsidR="00111B23" w:rsidRPr="00111B23" w:rsidRDefault="00111B23" w:rsidP="00111B23">
            <w:pPr>
              <w:widowControl/>
              <w:tabs>
                <w:tab w:val="center" w:pos="4812"/>
                <w:tab w:val="left" w:pos="5773"/>
              </w:tabs>
              <w:suppressAutoHyphens w:val="0"/>
              <w:rPr>
                <w:rFonts w:eastAsia="Times New Roman"/>
              </w:rPr>
            </w:pPr>
            <w:r w:rsidRPr="00111B23">
              <w:rPr>
                <w:rFonts w:eastAsia="Times New Roman"/>
              </w:rPr>
              <w:tab/>
            </w:r>
            <w:r>
              <w:rPr>
                <w:rFonts w:eastAsia="Times New Roman"/>
                <w:noProof/>
              </w:rPr>
              <w:drawing>
                <wp:inline distT="0" distB="0" distL="0" distR="0" wp14:anchorId="6A8C9D81" wp14:editId="2F834A36">
                  <wp:extent cx="723900" cy="895350"/>
                  <wp:effectExtent l="0" t="0" r="0" b="0"/>
                  <wp:docPr id="8" name="Рисунок 8"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Ейскоукрепленское СП_гц"/>
                          <pic:cNvPicPr>
                            <a:picLocks noChangeAspect="1" noChangeArrowheads="1"/>
                          </pic:cNvPicPr>
                        </pic:nvPicPr>
                        <pic:blipFill>
                          <a:blip r:embed="rId10" cstate="print">
                            <a:extLst>
                              <a:ext uri="{28A0092B-C50C-407E-A947-70E740481C1C}">
                                <a14:useLocalDpi xmlns:a14="http://schemas.microsoft.com/office/drawing/2010/main" val="0"/>
                              </a:ext>
                            </a:extLst>
                          </a:blip>
                          <a:srcRect l="20120" t="29503" r="25226" b="22363"/>
                          <a:stretch>
                            <a:fillRect/>
                          </a:stretch>
                        </pic:blipFill>
                        <pic:spPr bwMode="auto">
                          <a:xfrm>
                            <a:off x="0" y="0"/>
                            <a:ext cx="723900" cy="895350"/>
                          </a:xfrm>
                          <a:prstGeom prst="rect">
                            <a:avLst/>
                          </a:prstGeom>
                          <a:noFill/>
                          <a:ln>
                            <a:noFill/>
                          </a:ln>
                        </pic:spPr>
                      </pic:pic>
                    </a:graphicData>
                  </a:graphic>
                </wp:inline>
              </w:drawing>
            </w:r>
            <w:r w:rsidRPr="00111B23">
              <w:rPr>
                <w:rFonts w:eastAsia="Times New Roman"/>
              </w:rPr>
              <w:tab/>
            </w:r>
          </w:p>
        </w:tc>
      </w:tr>
      <w:tr w:rsidR="00111B23" w:rsidRPr="00111B23" w:rsidTr="003A09E1">
        <w:trPr>
          <w:cantSplit/>
          <w:trHeight w:hRule="exact" w:val="1844"/>
        </w:trPr>
        <w:tc>
          <w:tcPr>
            <w:tcW w:w="9639" w:type="dxa"/>
            <w:gridSpan w:val="2"/>
          </w:tcPr>
          <w:p w:rsidR="00111B23" w:rsidRPr="00111B23" w:rsidRDefault="00111B23" w:rsidP="00111B23">
            <w:pPr>
              <w:widowControl/>
              <w:suppressAutoHyphens w:val="0"/>
              <w:jc w:val="center"/>
              <w:rPr>
                <w:rFonts w:eastAsia="Times New Roman"/>
                <w:b/>
                <w:bCs/>
                <w:sz w:val="2"/>
              </w:rPr>
            </w:pPr>
          </w:p>
          <w:p w:rsidR="00111B23" w:rsidRPr="00111B23" w:rsidRDefault="00111B23" w:rsidP="00111B23">
            <w:pPr>
              <w:widowControl/>
              <w:suppressAutoHyphens w:val="0"/>
              <w:jc w:val="center"/>
              <w:rPr>
                <w:rFonts w:eastAsia="Times New Roman"/>
                <w:b/>
                <w:bCs/>
                <w:sz w:val="2"/>
              </w:rPr>
            </w:pPr>
          </w:p>
          <w:p w:rsidR="00111B23" w:rsidRPr="00111B23" w:rsidRDefault="00111B23" w:rsidP="00111B23">
            <w:pPr>
              <w:widowControl/>
              <w:suppressAutoHyphens w:val="0"/>
              <w:jc w:val="center"/>
              <w:rPr>
                <w:rFonts w:eastAsia="Times New Roman"/>
                <w:b/>
                <w:bCs/>
                <w:sz w:val="2"/>
              </w:rPr>
            </w:pPr>
          </w:p>
          <w:p w:rsidR="00111B23" w:rsidRPr="00111B23" w:rsidRDefault="00111B23" w:rsidP="00111B23">
            <w:pPr>
              <w:widowControl/>
              <w:suppressAutoHyphens w:val="0"/>
              <w:jc w:val="center"/>
              <w:rPr>
                <w:rFonts w:eastAsia="Times New Roman"/>
                <w:b/>
                <w:bCs/>
                <w:sz w:val="2"/>
              </w:rPr>
            </w:pP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СОВЕТ ЕЙСКОУКРЕПЛЕНСКОГО СЕЛЬСКОГО ПОСЕЛЕНИЯ ЩЕРБИНОВСКОГО РАЙОНА ЧЕТВЕРТОГО СОЗЫВА</w:t>
            </w: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СЕДЬМАЯ  СЕССИЯ</w:t>
            </w:r>
          </w:p>
          <w:p w:rsidR="00111B23" w:rsidRPr="00111B23" w:rsidRDefault="00111B23" w:rsidP="00111B23">
            <w:pPr>
              <w:widowControl/>
              <w:suppressAutoHyphens w:val="0"/>
              <w:jc w:val="center"/>
              <w:rPr>
                <w:rFonts w:eastAsia="Times New Roman"/>
                <w:b/>
                <w:sz w:val="28"/>
                <w:szCs w:val="28"/>
              </w:rPr>
            </w:pPr>
          </w:p>
          <w:p w:rsidR="00111B23" w:rsidRPr="00111B23" w:rsidRDefault="00111B23" w:rsidP="00111B23">
            <w:pPr>
              <w:widowControl/>
              <w:suppressAutoHyphens w:val="0"/>
              <w:jc w:val="center"/>
              <w:rPr>
                <w:rFonts w:eastAsia="Times New Roman"/>
                <w:b/>
                <w:sz w:val="32"/>
                <w:szCs w:val="32"/>
              </w:rPr>
            </w:pPr>
            <w:r w:rsidRPr="00111B23">
              <w:rPr>
                <w:rFonts w:eastAsia="Times New Roman"/>
                <w:b/>
                <w:sz w:val="32"/>
                <w:szCs w:val="32"/>
              </w:rPr>
              <w:t>РЕШЕНИЕ</w:t>
            </w:r>
          </w:p>
        </w:tc>
      </w:tr>
      <w:tr w:rsidR="00111B23" w:rsidRPr="00111B23" w:rsidTr="003A09E1">
        <w:trPr>
          <w:cantSplit/>
          <w:trHeight w:hRule="exact" w:val="340"/>
        </w:trPr>
        <w:tc>
          <w:tcPr>
            <w:tcW w:w="4819" w:type="dxa"/>
            <w:vAlign w:val="bottom"/>
          </w:tcPr>
          <w:p w:rsidR="00111B23" w:rsidRPr="00111B23" w:rsidRDefault="00111B23" w:rsidP="00111B23">
            <w:pPr>
              <w:widowControl/>
              <w:suppressAutoHyphens w:val="0"/>
              <w:rPr>
                <w:rFonts w:eastAsia="Times New Roman"/>
                <w:b/>
                <w:bCs/>
                <w:sz w:val="28"/>
              </w:rPr>
            </w:pPr>
            <w:r w:rsidRPr="00111B23">
              <w:rPr>
                <w:rFonts w:eastAsia="Times New Roman"/>
                <w:b/>
                <w:bCs/>
                <w:sz w:val="28"/>
              </w:rPr>
              <w:t>от 14.02.2020</w:t>
            </w:r>
          </w:p>
        </w:tc>
        <w:tc>
          <w:tcPr>
            <w:tcW w:w="4820" w:type="dxa"/>
            <w:vAlign w:val="bottom"/>
          </w:tcPr>
          <w:p w:rsidR="00111B23" w:rsidRPr="00111B23" w:rsidRDefault="00111B23" w:rsidP="00111B23">
            <w:pPr>
              <w:widowControl/>
              <w:suppressAutoHyphens w:val="0"/>
              <w:jc w:val="center"/>
              <w:rPr>
                <w:rFonts w:eastAsia="Times New Roman"/>
                <w:b/>
                <w:bCs/>
                <w:sz w:val="28"/>
              </w:rPr>
            </w:pPr>
            <w:r w:rsidRPr="00111B23">
              <w:rPr>
                <w:rFonts w:eastAsia="Times New Roman"/>
                <w:b/>
                <w:bCs/>
              </w:rPr>
              <w:t xml:space="preserve">                                                 </w:t>
            </w:r>
            <w:r w:rsidRPr="00111B23">
              <w:rPr>
                <w:rFonts w:eastAsia="Times New Roman"/>
                <w:b/>
                <w:bCs/>
                <w:sz w:val="28"/>
              </w:rPr>
              <w:t>№ 1</w:t>
            </w:r>
          </w:p>
        </w:tc>
      </w:tr>
      <w:tr w:rsidR="00111B23" w:rsidRPr="00111B23" w:rsidTr="003A09E1">
        <w:trPr>
          <w:cantSplit/>
          <w:trHeight w:hRule="exact" w:val="284"/>
        </w:trPr>
        <w:tc>
          <w:tcPr>
            <w:tcW w:w="9639" w:type="dxa"/>
            <w:gridSpan w:val="2"/>
            <w:vAlign w:val="bottom"/>
          </w:tcPr>
          <w:p w:rsidR="00111B23" w:rsidRPr="00111B23" w:rsidRDefault="00111B23" w:rsidP="00111B23">
            <w:pPr>
              <w:widowControl/>
              <w:suppressAutoHyphens w:val="0"/>
              <w:jc w:val="center"/>
              <w:rPr>
                <w:rFonts w:eastAsia="Times New Roman"/>
              </w:rPr>
            </w:pPr>
            <w:r w:rsidRPr="00111B23">
              <w:rPr>
                <w:rFonts w:eastAsia="Times New Roman"/>
              </w:rPr>
              <w:t>село Ейское Укрепление</w:t>
            </w:r>
          </w:p>
        </w:tc>
      </w:tr>
      <w:tr w:rsidR="00111B23" w:rsidRPr="00111B23" w:rsidTr="003A09E1">
        <w:trPr>
          <w:cantSplit/>
        </w:trPr>
        <w:tc>
          <w:tcPr>
            <w:tcW w:w="9639" w:type="dxa"/>
            <w:gridSpan w:val="2"/>
          </w:tcPr>
          <w:p w:rsidR="00111B23" w:rsidRDefault="00111B23" w:rsidP="00111B23">
            <w:pPr>
              <w:widowControl/>
              <w:suppressAutoHyphens w:val="0"/>
              <w:rPr>
                <w:rFonts w:eastAsia="Times New Roman"/>
                <w:sz w:val="28"/>
              </w:rPr>
            </w:pPr>
          </w:p>
          <w:p w:rsidR="003A09E1" w:rsidRPr="00111B23" w:rsidRDefault="003A09E1" w:rsidP="00111B23">
            <w:pPr>
              <w:widowControl/>
              <w:suppressAutoHyphens w:val="0"/>
              <w:rPr>
                <w:rFonts w:eastAsia="Times New Roman"/>
                <w:sz w:val="28"/>
              </w:rPr>
            </w:pPr>
          </w:p>
        </w:tc>
      </w:tr>
    </w:tbl>
    <w:p w:rsidR="00111B23" w:rsidRPr="00111B23" w:rsidRDefault="00111B23" w:rsidP="00111B23">
      <w:pPr>
        <w:widowControl/>
        <w:suppressAutoHyphens w:val="0"/>
        <w:autoSpaceDE w:val="0"/>
        <w:autoSpaceDN w:val="0"/>
        <w:adjustRightInd w:val="0"/>
        <w:jc w:val="center"/>
        <w:rPr>
          <w:rFonts w:eastAsia="Times New Roman"/>
          <w:b/>
          <w:sz w:val="28"/>
          <w:szCs w:val="28"/>
        </w:rPr>
      </w:pPr>
      <w:r w:rsidRPr="00111B23">
        <w:rPr>
          <w:rFonts w:eastAsia="Times New Roman"/>
          <w:b/>
          <w:sz w:val="28"/>
          <w:szCs w:val="28"/>
        </w:rPr>
        <w:t xml:space="preserve">Об отчете главы Ейскоукрепленского сельского </w:t>
      </w:r>
    </w:p>
    <w:p w:rsidR="00111B23" w:rsidRPr="00111B23" w:rsidRDefault="00111B23" w:rsidP="00111B23">
      <w:pPr>
        <w:widowControl/>
        <w:suppressAutoHyphens w:val="0"/>
        <w:autoSpaceDE w:val="0"/>
        <w:autoSpaceDN w:val="0"/>
        <w:adjustRightInd w:val="0"/>
        <w:jc w:val="center"/>
        <w:rPr>
          <w:rFonts w:eastAsia="Times New Roman"/>
          <w:b/>
          <w:sz w:val="28"/>
          <w:szCs w:val="28"/>
        </w:rPr>
      </w:pPr>
      <w:r w:rsidRPr="00111B23">
        <w:rPr>
          <w:rFonts w:eastAsia="Times New Roman"/>
          <w:b/>
          <w:sz w:val="28"/>
          <w:szCs w:val="28"/>
        </w:rPr>
        <w:t xml:space="preserve">поселения Щербиновского района о результатах </w:t>
      </w:r>
    </w:p>
    <w:p w:rsidR="00111B23" w:rsidRPr="00111B23" w:rsidRDefault="00111B23" w:rsidP="00111B23">
      <w:pPr>
        <w:widowControl/>
        <w:suppressAutoHyphens w:val="0"/>
        <w:autoSpaceDE w:val="0"/>
        <w:autoSpaceDN w:val="0"/>
        <w:adjustRightInd w:val="0"/>
        <w:jc w:val="center"/>
        <w:rPr>
          <w:rFonts w:eastAsia="Times New Roman"/>
          <w:b/>
          <w:sz w:val="28"/>
          <w:szCs w:val="28"/>
        </w:rPr>
      </w:pPr>
      <w:r w:rsidRPr="00111B23">
        <w:rPr>
          <w:rFonts w:eastAsia="Times New Roman"/>
          <w:b/>
          <w:sz w:val="28"/>
          <w:szCs w:val="28"/>
        </w:rPr>
        <w:t xml:space="preserve">своей деятельности и деятельности администрации </w:t>
      </w:r>
    </w:p>
    <w:p w:rsidR="00111B23" w:rsidRPr="00111B23" w:rsidRDefault="00111B23" w:rsidP="00111B23">
      <w:pPr>
        <w:widowControl/>
        <w:suppressAutoHyphens w:val="0"/>
        <w:autoSpaceDE w:val="0"/>
        <w:autoSpaceDN w:val="0"/>
        <w:adjustRightInd w:val="0"/>
        <w:jc w:val="center"/>
        <w:rPr>
          <w:rFonts w:eastAsia="Times New Roman"/>
          <w:b/>
          <w:sz w:val="28"/>
          <w:szCs w:val="28"/>
        </w:rPr>
      </w:pPr>
      <w:r w:rsidRPr="00111B23">
        <w:rPr>
          <w:rFonts w:eastAsia="Times New Roman"/>
          <w:b/>
          <w:sz w:val="28"/>
          <w:szCs w:val="28"/>
        </w:rPr>
        <w:t xml:space="preserve">Ейскоукрепленского сельского поселения </w:t>
      </w:r>
    </w:p>
    <w:p w:rsidR="00111B23" w:rsidRPr="00111B23" w:rsidRDefault="00111B23" w:rsidP="00111B23">
      <w:pPr>
        <w:widowControl/>
        <w:suppressAutoHyphens w:val="0"/>
        <w:autoSpaceDE w:val="0"/>
        <w:autoSpaceDN w:val="0"/>
        <w:adjustRightInd w:val="0"/>
        <w:jc w:val="center"/>
        <w:rPr>
          <w:rFonts w:eastAsia="Times New Roman"/>
          <w:b/>
          <w:sz w:val="28"/>
          <w:szCs w:val="28"/>
        </w:rPr>
      </w:pPr>
      <w:r w:rsidRPr="00111B23">
        <w:rPr>
          <w:rFonts w:eastAsia="Times New Roman"/>
          <w:b/>
          <w:sz w:val="28"/>
          <w:szCs w:val="28"/>
        </w:rPr>
        <w:t>Щербиновского района за 2019 год</w:t>
      </w:r>
    </w:p>
    <w:p w:rsidR="00111B23" w:rsidRDefault="00111B23" w:rsidP="00111B23">
      <w:pPr>
        <w:widowControl/>
        <w:suppressAutoHyphens w:val="0"/>
        <w:rPr>
          <w:rFonts w:eastAsia="Times New Roman"/>
          <w:sz w:val="28"/>
          <w:szCs w:val="28"/>
        </w:rPr>
      </w:pPr>
    </w:p>
    <w:p w:rsidR="003A09E1" w:rsidRPr="00111B23" w:rsidRDefault="003A09E1" w:rsidP="00111B23">
      <w:pPr>
        <w:widowControl/>
        <w:suppressAutoHyphens w:val="0"/>
        <w:rPr>
          <w:rFonts w:eastAsia="Times New Roman"/>
          <w:sz w:val="28"/>
          <w:szCs w:val="28"/>
        </w:rPr>
      </w:pPr>
    </w:p>
    <w:p w:rsidR="00111B23" w:rsidRPr="00111B23" w:rsidRDefault="00111B23" w:rsidP="00111B23">
      <w:pPr>
        <w:widowControl/>
        <w:suppressAutoHyphens w:val="0"/>
        <w:autoSpaceDE w:val="0"/>
        <w:autoSpaceDN w:val="0"/>
        <w:adjustRightInd w:val="0"/>
        <w:ind w:firstLine="709"/>
        <w:jc w:val="both"/>
        <w:rPr>
          <w:rFonts w:eastAsia="Times New Roman"/>
          <w:sz w:val="28"/>
          <w:szCs w:val="28"/>
        </w:rPr>
      </w:pPr>
      <w:r w:rsidRPr="00111B23">
        <w:rPr>
          <w:rFonts w:eastAsia="Times New Roman"/>
          <w:sz w:val="28"/>
          <w:szCs w:val="28"/>
        </w:rPr>
        <w:t>Заслушав и обсудив отчет главы Ейскоукрепленского сельского посел</w:t>
      </w:r>
      <w:r w:rsidRPr="00111B23">
        <w:rPr>
          <w:rFonts w:eastAsia="Times New Roman"/>
          <w:sz w:val="28"/>
          <w:szCs w:val="28"/>
        </w:rPr>
        <w:t>е</w:t>
      </w:r>
      <w:r w:rsidRPr="00111B23">
        <w:rPr>
          <w:rFonts w:eastAsia="Times New Roman"/>
          <w:sz w:val="28"/>
          <w:szCs w:val="28"/>
        </w:rPr>
        <w:t>ния Щербиновского района о результатах своей деятельности и деятельности администрации Ейскоукрепленского сельского поселения Щербиновского ра</w:t>
      </w:r>
      <w:r w:rsidRPr="00111B23">
        <w:rPr>
          <w:rFonts w:eastAsia="Times New Roman"/>
          <w:sz w:val="28"/>
          <w:szCs w:val="28"/>
        </w:rPr>
        <w:t>й</w:t>
      </w:r>
      <w:r w:rsidRPr="00111B23">
        <w:rPr>
          <w:rFonts w:eastAsia="Times New Roman"/>
          <w:sz w:val="28"/>
          <w:szCs w:val="28"/>
        </w:rPr>
        <w:t>она за 2019 год, руководствуясь статьей 35 Федерального закона от 6 октября 2003 года № 131-ФЗ «Об общих принципах организации местного самоупра</w:t>
      </w:r>
      <w:r w:rsidRPr="00111B23">
        <w:rPr>
          <w:rFonts w:eastAsia="Times New Roman"/>
          <w:sz w:val="28"/>
          <w:szCs w:val="28"/>
        </w:rPr>
        <w:t>в</w:t>
      </w:r>
      <w:r w:rsidRPr="00111B23">
        <w:rPr>
          <w:rFonts w:eastAsia="Times New Roman"/>
          <w:sz w:val="28"/>
          <w:szCs w:val="28"/>
        </w:rPr>
        <w:t>ления в Российской Федерации» и статьей 26 Устава Ейскоукрепленского сел</w:t>
      </w:r>
      <w:r w:rsidRPr="00111B23">
        <w:rPr>
          <w:rFonts w:eastAsia="Times New Roman"/>
          <w:sz w:val="28"/>
          <w:szCs w:val="28"/>
        </w:rPr>
        <w:t>ь</w:t>
      </w:r>
      <w:r w:rsidRPr="00111B23">
        <w:rPr>
          <w:rFonts w:eastAsia="Times New Roman"/>
          <w:sz w:val="28"/>
          <w:szCs w:val="28"/>
        </w:rPr>
        <w:t xml:space="preserve">ского поселения Щербиновского района, Совет Ейскоукрепленского сельского поселения Щербиновского района  р е ш и л: </w:t>
      </w:r>
    </w:p>
    <w:p w:rsidR="00111B23" w:rsidRPr="00111B23" w:rsidRDefault="00111B23" w:rsidP="00111B23">
      <w:pPr>
        <w:widowControl/>
        <w:suppressAutoHyphens w:val="0"/>
        <w:ind w:firstLine="709"/>
        <w:jc w:val="both"/>
        <w:rPr>
          <w:rFonts w:eastAsia="Times New Roman"/>
          <w:sz w:val="28"/>
        </w:rPr>
      </w:pPr>
      <w:r w:rsidRPr="00111B23">
        <w:rPr>
          <w:rFonts w:eastAsia="Times New Roman"/>
          <w:sz w:val="28"/>
        </w:rPr>
        <w:t>1. Признать работу главы</w:t>
      </w:r>
      <w:r w:rsidRPr="00111B23">
        <w:rPr>
          <w:rFonts w:eastAsia="Times New Roman"/>
          <w:sz w:val="28"/>
          <w:szCs w:val="28"/>
        </w:rPr>
        <w:t xml:space="preserve"> Ейскоукрепленского сельского поселения Ще</w:t>
      </w:r>
      <w:r w:rsidRPr="00111B23">
        <w:rPr>
          <w:rFonts w:eastAsia="Times New Roman"/>
          <w:sz w:val="28"/>
          <w:szCs w:val="28"/>
        </w:rPr>
        <w:t>р</w:t>
      </w:r>
      <w:r w:rsidRPr="00111B23">
        <w:rPr>
          <w:rFonts w:eastAsia="Times New Roman"/>
          <w:sz w:val="28"/>
          <w:szCs w:val="28"/>
        </w:rPr>
        <w:t>биновского района</w:t>
      </w:r>
      <w:r w:rsidRPr="00111B23">
        <w:rPr>
          <w:rFonts w:eastAsia="Times New Roman"/>
          <w:sz w:val="28"/>
        </w:rPr>
        <w:t xml:space="preserve"> и администрации </w:t>
      </w:r>
      <w:r w:rsidRPr="00111B23">
        <w:rPr>
          <w:rFonts w:eastAsia="Times New Roman"/>
          <w:sz w:val="28"/>
          <w:szCs w:val="28"/>
        </w:rPr>
        <w:t>Ейскоукрепленского сельского поселения Щербиновского района</w:t>
      </w:r>
      <w:r w:rsidRPr="00111B23">
        <w:rPr>
          <w:rFonts w:eastAsia="Times New Roman"/>
          <w:sz w:val="28"/>
        </w:rPr>
        <w:t xml:space="preserve"> за 2019 год удовлетворительной.</w:t>
      </w:r>
    </w:p>
    <w:p w:rsidR="00111B23" w:rsidRPr="00111B23" w:rsidRDefault="00111B23" w:rsidP="00111B23">
      <w:pPr>
        <w:widowControl/>
        <w:suppressAutoHyphens w:val="0"/>
        <w:ind w:firstLine="709"/>
        <w:jc w:val="both"/>
        <w:rPr>
          <w:rFonts w:eastAsia="Times New Roman"/>
          <w:sz w:val="28"/>
        </w:rPr>
      </w:pPr>
      <w:r w:rsidRPr="00111B23">
        <w:rPr>
          <w:rFonts w:eastAsia="Times New Roman"/>
          <w:sz w:val="28"/>
          <w:szCs w:val="28"/>
        </w:rPr>
        <w:t>2. Разместить отчет главы Ейскоукрепленского сельского поселения Щербиновского района о результатах своей деятельности и деятельности адм</w:t>
      </w:r>
      <w:r w:rsidRPr="00111B23">
        <w:rPr>
          <w:rFonts w:eastAsia="Times New Roman"/>
          <w:sz w:val="28"/>
          <w:szCs w:val="28"/>
        </w:rPr>
        <w:t>и</w:t>
      </w:r>
      <w:r w:rsidRPr="00111B23">
        <w:rPr>
          <w:rFonts w:eastAsia="Times New Roman"/>
          <w:sz w:val="28"/>
          <w:szCs w:val="28"/>
        </w:rPr>
        <w:t>нистрации Ейскоукрепленского сельского поселения Щербиновского района за 2019 год на официальном сайте администрации Ейскоукрепленского сельского поселения Щербиновского района.</w:t>
      </w:r>
    </w:p>
    <w:p w:rsidR="00111B23" w:rsidRPr="00111B23" w:rsidRDefault="00111B23" w:rsidP="00111B23">
      <w:pPr>
        <w:widowControl/>
        <w:suppressAutoHyphens w:val="0"/>
        <w:autoSpaceDE w:val="0"/>
        <w:autoSpaceDN w:val="0"/>
        <w:adjustRightInd w:val="0"/>
        <w:ind w:firstLine="709"/>
        <w:jc w:val="both"/>
        <w:rPr>
          <w:rFonts w:eastAsia="Times New Roman"/>
          <w:sz w:val="28"/>
          <w:szCs w:val="28"/>
        </w:rPr>
      </w:pPr>
      <w:r w:rsidRPr="00111B23">
        <w:rPr>
          <w:rFonts w:eastAsia="Times New Roman"/>
          <w:sz w:val="28"/>
          <w:szCs w:val="28"/>
        </w:rPr>
        <w:t>3. Опубликовать отчет главы Ейскоукрепленского сельского поселения Щербиновского района о результатах своей деятельности и деятельности адм</w:t>
      </w:r>
      <w:r w:rsidRPr="00111B23">
        <w:rPr>
          <w:rFonts w:eastAsia="Times New Roman"/>
          <w:sz w:val="28"/>
          <w:szCs w:val="28"/>
        </w:rPr>
        <w:t>и</w:t>
      </w:r>
      <w:r w:rsidRPr="00111B23">
        <w:rPr>
          <w:rFonts w:eastAsia="Times New Roman"/>
          <w:sz w:val="28"/>
          <w:szCs w:val="28"/>
        </w:rPr>
        <w:t>нистрации Ейскоукрепленского сельского поселения Щербиновского района за 2019 год в периодическом печатном издании «Информационный бюллетень администрации Ейскоукрепленского сельского поселения Щербиновского ра</w:t>
      </w:r>
      <w:r w:rsidRPr="00111B23">
        <w:rPr>
          <w:rFonts w:eastAsia="Times New Roman"/>
          <w:sz w:val="28"/>
          <w:szCs w:val="28"/>
        </w:rPr>
        <w:t>й</w:t>
      </w:r>
      <w:r w:rsidRPr="00111B23">
        <w:rPr>
          <w:rFonts w:eastAsia="Times New Roman"/>
          <w:sz w:val="28"/>
          <w:szCs w:val="28"/>
        </w:rPr>
        <w:t>она».</w:t>
      </w:r>
    </w:p>
    <w:p w:rsidR="00111B23" w:rsidRPr="00111B23" w:rsidRDefault="00111B23" w:rsidP="00111B23">
      <w:pPr>
        <w:widowControl/>
        <w:tabs>
          <w:tab w:val="left" w:pos="720"/>
        </w:tabs>
        <w:suppressAutoHyphens w:val="0"/>
        <w:ind w:firstLine="709"/>
        <w:jc w:val="both"/>
        <w:rPr>
          <w:rFonts w:eastAsia="Times New Roman"/>
          <w:sz w:val="28"/>
          <w:szCs w:val="28"/>
        </w:rPr>
      </w:pPr>
      <w:r w:rsidRPr="00111B23">
        <w:rPr>
          <w:rFonts w:eastAsia="Times New Roman"/>
          <w:sz w:val="28"/>
          <w:szCs w:val="28"/>
        </w:rPr>
        <w:lastRenderedPageBreak/>
        <w:t>4. Контроль за выполнением настоящего решения возложить на главу Е</w:t>
      </w:r>
      <w:r w:rsidRPr="00111B23">
        <w:rPr>
          <w:rFonts w:eastAsia="Times New Roman"/>
          <w:sz w:val="28"/>
          <w:szCs w:val="28"/>
        </w:rPr>
        <w:t>й</w:t>
      </w:r>
      <w:r w:rsidRPr="00111B23">
        <w:rPr>
          <w:rFonts w:eastAsia="Times New Roman"/>
          <w:sz w:val="28"/>
          <w:szCs w:val="28"/>
        </w:rPr>
        <w:t>скоукрепленского сельского поселения Щербиновского района                             А.А. Колосова.</w:t>
      </w:r>
    </w:p>
    <w:p w:rsidR="00111B23" w:rsidRPr="00111B23" w:rsidRDefault="00111B23" w:rsidP="00111B23">
      <w:pPr>
        <w:widowControl/>
        <w:tabs>
          <w:tab w:val="left" w:pos="720"/>
        </w:tabs>
        <w:suppressAutoHyphens w:val="0"/>
        <w:ind w:firstLine="709"/>
        <w:jc w:val="both"/>
        <w:rPr>
          <w:rFonts w:eastAsia="Times New Roman"/>
          <w:sz w:val="28"/>
          <w:szCs w:val="28"/>
        </w:rPr>
      </w:pPr>
      <w:r w:rsidRPr="00111B23">
        <w:rPr>
          <w:rFonts w:eastAsia="Times New Roman"/>
          <w:sz w:val="28"/>
          <w:szCs w:val="28"/>
        </w:rPr>
        <w:t>5. Настоящее решение вступает в силу со дня его подписания.</w:t>
      </w:r>
    </w:p>
    <w:p w:rsidR="00111B23" w:rsidRDefault="00111B23" w:rsidP="00111B23">
      <w:pPr>
        <w:widowControl/>
        <w:suppressAutoHyphens w:val="0"/>
        <w:rPr>
          <w:rFonts w:eastAsia="Times New Roman"/>
          <w:sz w:val="28"/>
          <w:szCs w:val="28"/>
        </w:rPr>
      </w:pPr>
    </w:p>
    <w:p w:rsidR="003A09E1" w:rsidRDefault="003A09E1" w:rsidP="00111B23">
      <w:pPr>
        <w:widowControl/>
        <w:suppressAutoHyphens w:val="0"/>
        <w:rPr>
          <w:rFonts w:eastAsia="Times New Roman"/>
          <w:sz w:val="28"/>
          <w:szCs w:val="28"/>
        </w:rPr>
      </w:pPr>
    </w:p>
    <w:p w:rsidR="003A09E1" w:rsidRPr="00111B23" w:rsidRDefault="003A09E1" w:rsidP="00111B23">
      <w:pPr>
        <w:widowControl/>
        <w:suppressAutoHyphens w:val="0"/>
        <w:rPr>
          <w:rFonts w:eastAsia="Times New Roman"/>
          <w:sz w:val="28"/>
          <w:szCs w:val="28"/>
        </w:rPr>
      </w:pP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Глава</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 xml:space="preserve">Ейскоукрепленского сельского поселения </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Щербиновского района                                                                          А.А. Колосов</w:t>
      </w:r>
    </w:p>
    <w:p w:rsidR="00111B23" w:rsidRPr="00111B23" w:rsidRDefault="00111B23" w:rsidP="00111B23">
      <w:pPr>
        <w:widowControl/>
        <w:suppressAutoHyphens w:val="0"/>
        <w:ind w:firstLine="4820"/>
        <w:jc w:val="center"/>
        <w:rPr>
          <w:rFonts w:eastAsia="Times New Roman"/>
          <w:sz w:val="28"/>
          <w:szCs w:val="28"/>
        </w:rPr>
      </w:pPr>
      <w:r w:rsidRPr="00111B23">
        <w:rPr>
          <w:rFonts w:eastAsia="Times New Roman"/>
          <w:sz w:val="28"/>
          <w:szCs w:val="28"/>
        </w:rPr>
        <w:t>ПРИЛОЖЕНИЕ</w:t>
      </w:r>
    </w:p>
    <w:p w:rsidR="00111B23" w:rsidRPr="00111B23" w:rsidRDefault="00111B23" w:rsidP="00111B23">
      <w:pPr>
        <w:widowControl/>
        <w:suppressAutoHyphens w:val="0"/>
        <w:ind w:firstLine="4820"/>
        <w:jc w:val="center"/>
        <w:rPr>
          <w:rFonts w:eastAsia="Times New Roman"/>
          <w:sz w:val="28"/>
          <w:szCs w:val="28"/>
        </w:rPr>
      </w:pPr>
      <w:r w:rsidRPr="00111B23">
        <w:rPr>
          <w:rFonts w:eastAsia="Times New Roman"/>
          <w:sz w:val="28"/>
          <w:szCs w:val="28"/>
        </w:rPr>
        <w:t xml:space="preserve">к решению Совета </w:t>
      </w:r>
    </w:p>
    <w:p w:rsidR="00111B23" w:rsidRPr="00111B23" w:rsidRDefault="00111B23" w:rsidP="00111B23">
      <w:pPr>
        <w:widowControl/>
        <w:suppressAutoHyphens w:val="0"/>
        <w:ind w:firstLine="4820"/>
        <w:jc w:val="center"/>
        <w:rPr>
          <w:rFonts w:eastAsia="Times New Roman"/>
          <w:sz w:val="28"/>
          <w:szCs w:val="28"/>
        </w:rPr>
      </w:pPr>
      <w:r w:rsidRPr="00111B23">
        <w:rPr>
          <w:rFonts w:eastAsia="Times New Roman"/>
          <w:sz w:val="28"/>
          <w:szCs w:val="28"/>
        </w:rPr>
        <w:t xml:space="preserve">Ейскоукрепленского сельского </w:t>
      </w:r>
    </w:p>
    <w:p w:rsidR="00111B23" w:rsidRPr="00111B23" w:rsidRDefault="00111B23" w:rsidP="00111B23">
      <w:pPr>
        <w:widowControl/>
        <w:suppressAutoHyphens w:val="0"/>
        <w:ind w:firstLine="4820"/>
        <w:jc w:val="center"/>
        <w:rPr>
          <w:rFonts w:eastAsia="Times New Roman"/>
          <w:sz w:val="28"/>
          <w:szCs w:val="28"/>
        </w:rPr>
      </w:pPr>
      <w:r w:rsidRPr="00111B23">
        <w:rPr>
          <w:rFonts w:eastAsia="Times New Roman"/>
          <w:sz w:val="28"/>
          <w:szCs w:val="28"/>
        </w:rPr>
        <w:t xml:space="preserve">поселения Щербиновского района </w:t>
      </w:r>
    </w:p>
    <w:p w:rsidR="00111B23" w:rsidRPr="00111B23" w:rsidRDefault="00111B23" w:rsidP="00111B23">
      <w:pPr>
        <w:widowControl/>
        <w:suppressAutoHyphens w:val="0"/>
        <w:ind w:firstLine="4820"/>
        <w:jc w:val="center"/>
        <w:rPr>
          <w:rFonts w:eastAsia="Times New Roman"/>
          <w:sz w:val="28"/>
          <w:szCs w:val="28"/>
        </w:rPr>
      </w:pPr>
      <w:r w:rsidRPr="00111B23">
        <w:rPr>
          <w:rFonts w:eastAsia="Times New Roman"/>
          <w:sz w:val="28"/>
          <w:szCs w:val="28"/>
        </w:rPr>
        <w:t>от 14.02.2020 № 1</w:t>
      </w:r>
    </w:p>
    <w:p w:rsidR="00111B23" w:rsidRPr="00111B23" w:rsidRDefault="00111B23" w:rsidP="00111B23">
      <w:pPr>
        <w:widowControl/>
        <w:suppressAutoHyphens w:val="0"/>
        <w:jc w:val="center"/>
        <w:rPr>
          <w:rFonts w:eastAsia="Times New Roman"/>
          <w:b/>
          <w:sz w:val="28"/>
          <w:szCs w:val="28"/>
        </w:rPr>
      </w:pPr>
    </w:p>
    <w:p w:rsidR="00111B23" w:rsidRPr="00111B23" w:rsidRDefault="00111B23" w:rsidP="00111B23">
      <w:pPr>
        <w:widowControl/>
        <w:suppressAutoHyphens w:val="0"/>
        <w:jc w:val="center"/>
        <w:rPr>
          <w:rFonts w:eastAsia="Times New Roman"/>
          <w:b/>
          <w:sz w:val="28"/>
          <w:szCs w:val="28"/>
        </w:rPr>
      </w:pP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ОТЧЕТ</w:t>
      </w: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 xml:space="preserve">о результатах деятельности главы и </w:t>
      </w: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 xml:space="preserve">администрации Ейскоукрепленского сельского поселения </w:t>
      </w:r>
    </w:p>
    <w:p w:rsidR="00111B23" w:rsidRPr="00111B23" w:rsidRDefault="00111B23" w:rsidP="00111B23">
      <w:pPr>
        <w:widowControl/>
        <w:suppressAutoHyphens w:val="0"/>
        <w:jc w:val="center"/>
        <w:rPr>
          <w:rFonts w:eastAsia="Times New Roman"/>
          <w:b/>
          <w:sz w:val="28"/>
          <w:szCs w:val="28"/>
        </w:rPr>
      </w:pPr>
      <w:r w:rsidRPr="00111B23">
        <w:rPr>
          <w:rFonts w:eastAsia="Times New Roman"/>
          <w:b/>
          <w:sz w:val="28"/>
          <w:szCs w:val="28"/>
        </w:rPr>
        <w:t>Щербиновского района за 2019 год</w:t>
      </w:r>
    </w:p>
    <w:p w:rsidR="00111B23" w:rsidRPr="00111B23" w:rsidRDefault="00111B23" w:rsidP="00111B23">
      <w:pPr>
        <w:widowControl/>
        <w:suppressAutoHyphens w:val="0"/>
        <w:jc w:val="both"/>
        <w:rPr>
          <w:rFonts w:eastAsia="Times New Roman"/>
          <w:sz w:val="28"/>
          <w:szCs w:val="28"/>
        </w:rPr>
      </w:pPr>
    </w:p>
    <w:p w:rsidR="00111B23" w:rsidRPr="00111B23" w:rsidRDefault="00111B23" w:rsidP="00111B23">
      <w:pPr>
        <w:widowControl/>
        <w:suppressAutoHyphens w:val="0"/>
        <w:jc w:val="center"/>
        <w:rPr>
          <w:rFonts w:eastAsia="Times New Roman"/>
          <w:sz w:val="28"/>
          <w:szCs w:val="28"/>
        </w:rPr>
      </w:pPr>
      <w:r w:rsidRPr="00111B23">
        <w:rPr>
          <w:rFonts w:eastAsia="Times New Roman"/>
          <w:sz w:val="28"/>
          <w:szCs w:val="28"/>
        </w:rPr>
        <w:t>Уважаемый Сергей Юрьевич, Наталья Дмитриевна,</w:t>
      </w:r>
    </w:p>
    <w:p w:rsidR="00111B23" w:rsidRPr="00111B23" w:rsidRDefault="00111B23" w:rsidP="00111B23">
      <w:pPr>
        <w:widowControl/>
        <w:suppressAutoHyphens w:val="0"/>
        <w:jc w:val="center"/>
        <w:rPr>
          <w:rFonts w:eastAsia="Times New Roman"/>
          <w:sz w:val="28"/>
          <w:szCs w:val="28"/>
        </w:rPr>
      </w:pPr>
      <w:r w:rsidRPr="00111B23">
        <w:rPr>
          <w:rFonts w:eastAsia="Times New Roman"/>
          <w:sz w:val="28"/>
          <w:szCs w:val="28"/>
        </w:rPr>
        <w:t>депутаты Совета, гости, приглашенные!</w:t>
      </w:r>
    </w:p>
    <w:p w:rsidR="00111B23" w:rsidRPr="00111B23" w:rsidRDefault="00111B23" w:rsidP="00111B23">
      <w:pPr>
        <w:widowControl/>
        <w:suppressAutoHyphens w:val="0"/>
        <w:jc w:val="center"/>
        <w:rPr>
          <w:rFonts w:eastAsia="Times New Roman"/>
          <w:sz w:val="28"/>
          <w:szCs w:val="28"/>
        </w:rPr>
      </w:pPr>
    </w:p>
    <w:p w:rsidR="00111B23" w:rsidRPr="00111B23" w:rsidRDefault="00111B23" w:rsidP="00111B23">
      <w:pPr>
        <w:widowControl/>
        <w:suppressAutoHyphens w:val="0"/>
        <w:ind w:firstLine="737"/>
        <w:jc w:val="both"/>
        <w:rPr>
          <w:rFonts w:eastAsia="Times New Roman"/>
          <w:sz w:val="28"/>
          <w:szCs w:val="28"/>
        </w:rPr>
      </w:pPr>
      <w:r w:rsidRPr="00111B23">
        <w:rPr>
          <w:rFonts w:eastAsia="Times New Roman"/>
          <w:sz w:val="28"/>
          <w:szCs w:val="28"/>
        </w:rPr>
        <w:t>Сегодняшняя расширенная сессия посвящена анализу работы главы и а</w:t>
      </w:r>
      <w:r w:rsidRPr="00111B23">
        <w:rPr>
          <w:rFonts w:eastAsia="Times New Roman"/>
          <w:sz w:val="28"/>
          <w:szCs w:val="28"/>
        </w:rPr>
        <w:t>д</w:t>
      </w:r>
      <w:r w:rsidRPr="00111B23">
        <w:rPr>
          <w:rFonts w:eastAsia="Times New Roman"/>
          <w:sz w:val="28"/>
          <w:szCs w:val="28"/>
        </w:rPr>
        <w:t xml:space="preserve">министрации Ейскоукрепленского сельского поселения за 2019 год. </w:t>
      </w:r>
    </w:p>
    <w:p w:rsidR="00111B23" w:rsidRPr="00111B23" w:rsidRDefault="00111B23" w:rsidP="00111B23">
      <w:pPr>
        <w:widowControl/>
        <w:shd w:val="clear" w:color="auto" w:fill="FFFFFF"/>
        <w:suppressAutoHyphens w:val="0"/>
        <w:ind w:firstLine="709"/>
        <w:jc w:val="both"/>
        <w:rPr>
          <w:rFonts w:eastAsia="Times New Roman"/>
          <w:color w:val="000000"/>
          <w:sz w:val="28"/>
          <w:szCs w:val="28"/>
        </w:rPr>
      </w:pPr>
      <w:r w:rsidRPr="00111B23">
        <w:rPr>
          <w:rFonts w:eastAsia="Times New Roman"/>
          <w:sz w:val="28"/>
          <w:szCs w:val="28"/>
        </w:rPr>
        <w:t xml:space="preserve">Главные задачи администрации поселения - это исполнение полномочий, предусмотренных Уставом поселения по обеспечению деятельности местного самоуправления. </w:t>
      </w:r>
      <w:r w:rsidRPr="00111B23">
        <w:rPr>
          <w:rFonts w:eastAsia="Times New Roman"/>
          <w:color w:val="000000"/>
          <w:sz w:val="28"/>
          <w:szCs w:val="28"/>
        </w:rPr>
        <w:t>Главным направлением деятельности администрации является обеспечение жизнедеятельности сельского поселения, что включает в себя, прежде всего благоустройство улиц, дорог, улучшение качества водоснабжения и освещения улиц, содержание социально-культурной сферы,</w:t>
      </w:r>
      <w:r w:rsidRPr="00111B23">
        <w:rPr>
          <w:rFonts w:eastAsia="Times New Roman"/>
          <w:sz w:val="28"/>
          <w:szCs w:val="28"/>
        </w:rPr>
        <w:t xml:space="preserve"> развитие физич</w:t>
      </w:r>
      <w:r w:rsidRPr="00111B23">
        <w:rPr>
          <w:rFonts w:eastAsia="Times New Roman"/>
          <w:sz w:val="28"/>
          <w:szCs w:val="28"/>
        </w:rPr>
        <w:t>е</w:t>
      </w:r>
      <w:r w:rsidRPr="00111B23">
        <w:rPr>
          <w:rFonts w:eastAsia="Times New Roman"/>
          <w:sz w:val="28"/>
          <w:szCs w:val="28"/>
        </w:rPr>
        <w:t xml:space="preserve">ской культуры и спорта, </w:t>
      </w:r>
      <w:r w:rsidRPr="00111B23">
        <w:rPr>
          <w:rFonts w:eastAsia="Times New Roman"/>
          <w:color w:val="000000"/>
          <w:sz w:val="28"/>
          <w:szCs w:val="28"/>
        </w:rPr>
        <w:t xml:space="preserve">исполнение наказов избирателей и </w:t>
      </w:r>
      <w:r w:rsidRPr="00111B23">
        <w:rPr>
          <w:rFonts w:eastAsia="Times New Roman"/>
          <w:sz w:val="28"/>
          <w:szCs w:val="28"/>
        </w:rPr>
        <w:t>затем остальные по важности вопросы</w:t>
      </w:r>
      <w:r w:rsidRPr="00111B23">
        <w:rPr>
          <w:rFonts w:eastAsia="Times New Roman"/>
          <w:color w:val="000000"/>
          <w:sz w:val="28"/>
          <w:szCs w:val="28"/>
        </w:rPr>
        <w:t>.</w:t>
      </w:r>
    </w:p>
    <w:p w:rsidR="00111B23" w:rsidRPr="00111B23" w:rsidRDefault="00111B23" w:rsidP="00111B23">
      <w:pPr>
        <w:widowControl/>
        <w:suppressAutoHyphens w:val="0"/>
        <w:ind w:firstLine="737"/>
        <w:jc w:val="both"/>
        <w:rPr>
          <w:rFonts w:eastAsia="Times New Roman"/>
          <w:sz w:val="28"/>
          <w:szCs w:val="28"/>
        </w:rPr>
      </w:pPr>
      <w:r w:rsidRPr="00111B23">
        <w:rPr>
          <w:rFonts w:eastAsia="Times New Roman"/>
          <w:sz w:val="28"/>
          <w:szCs w:val="28"/>
        </w:rPr>
        <w:t>В 2019 году прошли муниципальные выборы депутатов Совета Ейск</w:t>
      </w:r>
      <w:r w:rsidRPr="00111B23">
        <w:rPr>
          <w:rFonts w:eastAsia="Times New Roman"/>
          <w:sz w:val="28"/>
          <w:szCs w:val="28"/>
        </w:rPr>
        <w:t>о</w:t>
      </w:r>
      <w:r w:rsidRPr="00111B23">
        <w:rPr>
          <w:rFonts w:eastAsia="Times New Roman"/>
          <w:sz w:val="28"/>
          <w:szCs w:val="28"/>
        </w:rPr>
        <w:t>укрепленского сельского поселения четвертого созыва, избран новый состав депутатов Совета. Депутаты Совета, руководители ТОС, специалисты админ</w:t>
      </w:r>
      <w:r w:rsidRPr="00111B23">
        <w:rPr>
          <w:rFonts w:eastAsia="Times New Roman"/>
          <w:sz w:val="28"/>
          <w:szCs w:val="28"/>
        </w:rPr>
        <w:t>и</w:t>
      </w:r>
      <w:r w:rsidRPr="00111B23">
        <w:rPr>
          <w:rFonts w:eastAsia="Times New Roman"/>
          <w:sz w:val="28"/>
          <w:szCs w:val="28"/>
        </w:rPr>
        <w:t>страции, работники муниципальных учреждений культуры работали в тесном взаимодействии, сообща решали возникающие вопросы. Такой подход позв</w:t>
      </w:r>
      <w:r w:rsidRPr="00111B23">
        <w:rPr>
          <w:rFonts w:eastAsia="Times New Roman"/>
          <w:sz w:val="28"/>
          <w:szCs w:val="28"/>
        </w:rPr>
        <w:t>о</w:t>
      </w:r>
      <w:r w:rsidRPr="00111B23">
        <w:rPr>
          <w:rFonts w:eastAsia="Times New Roman"/>
          <w:sz w:val="28"/>
          <w:szCs w:val="28"/>
        </w:rPr>
        <w:t>лил администрации реализовать ряд основных решений, программ, способств</w:t>
      </w:r>
      <w:r w:rsidRPr="00111B23">
        <w:rPr>
          <w:rFonts w:eastAsia="Times New Roman"/>
          <w:sz w:val="28"/>
          <w:szCs w:val="28"/>
        </w:rPr>
        <w:t>о</w:t>
      </w:r>
      <w:r w:rsidRPr="00111B23">
        <w:rPr>
          <w:rFonts w:eastAsia="Times New Roman"/>
          <w:sz w:val="28"/>
          <w:szCs w:val="28"/>
        </w:rPr>
        <w:t>вавших развитию  нашего поселения.</w:t>
      </w:r>
    </w:p>
    <w:p w:rsidR="00111B23" w:rsidRPr="00111B23" w:rsidRDefault="00111B23" w:rsidP="00111B23">
      <w:pPr>
        <w:widowControl/>
        <w:shd w:val="clear" w:color="auto" w:fill="FFFFFF"/>
        <w:suppressAutoHyphens w:val="0"/>
        <w:ind w:firstLine="709"/>
        <w:jc w:val="both"/>
        <w:rPr>
          <w:rFonts w:eastAsia="Times New Roman"/>
          <w:color w:val="000000"/>
          <w:sz w:val="28"/>
          <w:szCs w:val="28"/>
        </w:rPr>
      </w:pPr>
      <w:r w:rsidRPr="00111B23">
        <w:rPr>
          <w:rFonts w:eastAsia="Times New Roman"/>
          <w:color w:val="000000"/>
          <w:sz w:val="28"/>
          <w:szCs w:val="28"/>
        </w:rPr>
        <w:t xml:space="preserve">Прозрачность работы Совета, администрации, органов ТОС, учреждений культуры, информация органов местного самоуправления, в соответствии с </w:t>
      </w:r>
      <w:r w:rsidRPr="00111B23">
        <w:rPr>
          <w:rFonts w:eastAsia="Times New Roman"/>
          <w:color w:val="000000"/>
          <w:sz w:val="28"/>
          <w:szCs w:val="28"/>
        </w:rPr>
        <w:lastRenderedPageBreak/>
        <w:t>требованиями законодательства, отражается на официальном сайте поселения. Сайт администрации всегда поддерживается в актуальном состоянии.</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Численность населения на 1 января 2020 года – 2071 человек.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пенсионеров – 612</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трудоспособного населения - 1134</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учащихся школы – 195</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детей, посещающих детский сад - 82</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 безработных граждан, состоящих на учете в ЦЗН - 31 человек, что                            на 13 человек больше, чем на 1 января 2019 года. </w:t>
      </w:r>
    </w:p>
    <w:p w:rsidR="00111B23" w:rsidRPr="00111B23" w:rsidRDefault="00111B23" w:rsidP="00111B23">
      <w:pPr>
        <w:widowControl/>
        <w:suppressAutoHyphens w:val="0"/>
        <w:ind w:firstLine="709"/>
        <w:jc w:val="both"/>
        <w:rPr>
          <w:rFonts w:eastAsia="Times New Roman"/>
          <w:sz w:val="28"/>
          <w:szCs w:val="28"/>
        </w:rPr>
      </w:pP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Всего за 2019 год родилось – 10 детей, умерло – 28 человек, прибыло - 29, выбыло – 11 человек. </w:t>
      </w:r>
    </w:p>
    <w:p w:rsidR="00111B23" w:rsidRPr="00111B23" w:rsidRDefault="00111B23" w:rsidP="00111B23">
      <w:pPr>
        <w:widowControl/>
        <w:shd w:val="clear" w:color="auto" w:fill="FFFFFF"/>
        <w:suppressAutoHyphens w:val="0"/>
        <w:ind w:firstLine="709"/>
        <w:jc w:val="both"/>
        <w:rPr>
          <w:rFonts w:eastAsia="Times New Roman"/>
          <w:sz w:val="28"/>
          <w:szCs w:val="28"/>
        </w:rPr>
      </w:pPr>
      <w:r w:rsidRPr="00111B23">
        <w:rPr>
          <w:rFonts w:eastAsia="Times New Roman"/>
          <w:sz w:val="28"/>
          <w:szCs w:val="28"/>
        </w:rPr>
        <w:t>На воинском учете состоит 502 человека, из них 467 граждан, пребыва</w:t>
      </w:r>
      <w:r w:rsidRPr="00111B23">
        <w:rPr>
          <w:rFonts w:eastAsia="Times New Roman"/>
          <w:sz w:val="28"/>
          <w:szCs w:val="28"/>
        </w:rPr>
        <w:t>ю</w:t>
      </w:r>
      <w:r w:rsidRPr="00111B23">
        <w:rPr>
          <w:rFonts w:eastAsia="Times New Roman"/>
          <w:sz w:val="28"/>
          <w:szCs w:val="28"/>
        </w:rPr>
        <w:t>щих в запасе. В вооруженных силах на сегодняшний день служат в рядах Ро</w:t>
      </w:r>
      <w:r w:rsidRPr="00111B23">
        <w:rPr>
          <w:rFonts w:eastAsia="Times New Roman"/>
          <w:sz w:val="28"/>
          <w:szCs w:val="28"/>
        </w:rPr>
        <w:t>с</w:t>
      </w:r>
      <w:r w:rsidRPr="00111B23">
        <w:rPr>
          <w:rFonts w:eastAsia="Times New Roman"/>
          <w:sz w:val="28"/>
          <w:szCs w:val="28"/>
        </w:rPr>
        <w:t xml:space="preserve">сийской Армии - 7 человек, 12 юношей нашего села подлежат первоначальной постановке на воинский учет, 35 – подлежат призыву на военную службу. </w:t>
      </w:r>
    </w:p>
    <w:p w:rsidR="00111B23" w:rsidRPr="00111B23" w:rsidRDefault="00111B23" w:rsidP="00111B23">
      <w:pPr>
        <w:widowControl/>
        <w:shd w:val="clear" w:color="auto" w:fill="FFFFFF"/>
        <w:suppressAutoHyphens w:val="0"/>
        <w:ind w:firstLine="709"/>
        <w:jc w:val="both"/>
        <w:rPr>
          <w:rFonts w:eastAsia="Times New Roman"/>
          <w:sz w:val="28"/>
          <w:szCs w:val="28"/>
        </w:rPr>
      </w:pPr>
      <w:r w:rsidRPr="00111B23">
        <w:rPr>
          <w:rFonts w:eastAsia="Times New Roman"/>
          <w:sz w:val="28"/>
          <w:szCs w:val="28"/>
        </w:rPr>
        <w:t>В истекшем году по нашей хорошей традиции мы поздравляли и честв</w:t>
      </w:r>
      <w:r w:rsidRPr="00111B23">
        <w:rPr>
          <w:rFonts w:eastAsia="Times New Roman"/>
          <w:sz w:val="28"/>
          <w:szCs w:val="28"/>
        </w:rPr>
        <w:t>о</w:t>
      </w:r>
      <w:r w:rsidRPr="00111B23">
        <w:rPr>
          <w:rFonts w:eastAsia="Times New Roman"/>
          <w:sz w:val="28"/>
          <w:szCs w:val="28"/>
        </w:rPr>
        <w:t>вали на дому 70-ти, 80-ти и 90-летних юбиляров, в течение 2019 года поздра</w:t>
      </w:r>
      <w:r w:rsidRPr="00111B23">
        <w:rPr>
          <w:rFonts w:eastAsia="Times New Roman"/>
          <w:sz w:val="28"/>
          <w:szCs w:val="28"/>
        </w:rPr>
        <w:t>в</w:t>
      </w:r>
      <w:r w:rsidRPr="00111B23">
        <w:rPr>
          <w:rFonts w:eastAsia="Times New Roman"/>
          <w:sz w:val="28"/>
          <w:szCs w:val="28"/>
        </w:rPr>
        <w:t>лено 50 жителей села Ейское Укрепление.</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Кроме этого к 9 Мая, к Новому году администрация проводит поздравл</w:t>
      </w:r>
      <w:r w:rsidRPr="00111B23">
        <w:rPr>
          <w:rFonts w:eastAsia="Times New Roman"/>
          <w:sz w:val="28"/>
          <w:szCs w:val="28"/>
        </w:rPr>
        <w:t>е</w:t>
      </w:r>
      <w:r w:rsidRPr="00111B23">
        <w:rPr>
          <w:rFonts w:eastAsia="Times New Roman"/>
          <w:sz w:val="28"/>
          <w:szCs w:val="28"/>
        </w:rPr>
        <w:t>ния вдов ветеранов ВОВ, тружеников тыла и детей-войны на дому, всего охв</w:t>
      </w:r>
      <w:r w:rsidRPr="00111B23">
        <w:rPr>
          <w:rFonts w:eastAsia="Times New Roman"/>
          <w:sz w:val="28"/>
          <w:szCs w:val="28"/>
        </w:rPr>
        <w:t>а</w:t>
      </w:r>
      <w:r w:rsidRPr="00111B23">
        <w:rPr>
          <w:rFonts w:eastAsia="Times New Roman"/>
          <w:sz w:val="28"/>
          <w:szCs w:val="28"/>
        </w:rPr>
        <w:t>чено 18 человек.</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В поселении 813 хозяйств, в том числе 675 имеют статус личных подсо</w:t>
      </w:r>
      <w:r w:rsidRPr="00111B23">
        <w:rPr>
          <w:rFonts w:eastAsia="Times New Roman"/>
          <w:sz w:val="28"/>
          <w:szCs w:val="28"/>
        </w:rPr>
        <w:t>б</w:t>
      </w:r>
      <w:r w:rsidRPr="00111B23">
        <w:rPr>
          <w:rFonts w:eastAsia="Times New Roman"/>
          <w:sz w:val="28"/>
          <w:szCs w:val="28"/>
        </w:rPr>
        <w:t>ных и занимаются выращиванием и производством сельскохозяйственной пр</w:t>
      </w:r>
      <w:r w:rsidRPr="00111B23">
        <w:rPr>
          <w:rFonts w:eastAsia="Times New Roman"/>
          <w:sz w:val="28"/>
          <w:szCs w:val="28"/>
        </w:rPr>
        <w:t>о</w:t>
      </w:r>
      <w:r w:rsidRPr="00111B23">
        <w:rPr>
          <w:rFonts w:eastAsia="Times New Roman"/>
          <w:sz w:val="28"/>
          <w:szCs w:val="28"/>
        </w:rPr>
        <w:t>дукции и животноводства.</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Сегодня в подворьях наших жителей содержится: 108 голов КРС, что на 32 головы меньше, чем в прошлом году, овец и коз – 136, кроликов -330, а та</w:t>
      </w:r>
      <w:r w:rsidRPr="00111B23">
        <w:rPr>
          <w:rFonts w:eastAsia="Times New Roman"/>
          <w:sz w:val="28"/>
          <w:szCs w:val="28"/>
        </w:rPr>
        <w:t>к</w:t>
      </w:r>
      <w:r w:rsidRPr="00111B23">
        <w:rPr>
          <w:rFonts w:eastAsia="Times New Roman"/>
          <w:sz w:val="28"/>
          <w:szCs w:val="28"/>
        </w:rPr>
        <w:t xml:space="preserve">же 9 300 голов различной птицы.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За 2019 год населением, ведущим личные подсобные хозяйства, сдано почти 192 тонны молока и более 44 тонн мяса.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Получено субсидий:</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 за сданное молоко более 208 тыс. рублей,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 за сданное мясо – более 156 тыс. рублей;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за приобретение племенных и товарных сельхозживотных – более                        572 тыс. рублей;</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на строительство теплиц, площадью не менее 100 кв.м. – 47 тыс. руб.</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Не смотря на это, за 2019 год субсидирование за произведенную сел</w:t>
      </w:r>
      <w:r w:rsidRPr="00111B23">
        <w:rPr>
          <w:rFonts w:eastAsia="Times New Roman"/>
          <w:sz w:val="28"/>
          <w:szCs w:val="28"/>
        </w:rPr>
        <w:t>ь</w:t>
      </w:r>
      <w:r w:rsidRPr="00111B23">
        <w:rPr>
          <w:rFonts w:eastAsia="Times New Roman"/>
          <w:sz w:val="28"/>
          <w:szCs w:val="28"/>
        </w:rPr>
        <w:t>хозпродукцию получили не все граждане сельского поселения, ведущие личные подсобные хозяйства.</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За прошедший период уделялось большое внимание работе с населением. Два раза в неделю, понедельник и четверг, мной проводится прием граждан. За 2019 год на личном приеме побывало около 90 человек. Напрямую ко мне о</w:t>
      </w:r>
      <w:r w:rsidRPr="00111B23">
        <w:rPr>
          <w:rFonts w:eastAsia="Times New Roman"/>
          <w:sz w:val="28"/>
          <w:szCs w:val="28"/>
        </w:rPr>
        <w:t>б</w:t>
      </w:r>
      <w:r w:rsidRPr="00111B23">
        <w:rPr>
          <w:rFonts w:eastAsia="Times New Roman"/>
          <w:sz w:val="28"/>
          <w:szCs w:val="28"/>
        </w:rPr>
        <w:t>ращаются жители по различным важным для них вопросам, это и водоснабж</w:t>
      </w:r>
      <w:r w:rsidRPr="00111B23">
        <w:rPr>
          <w:rFonts w:eastAsia="Times New Roman"/>
          <w:sz w:val="28"/>
          <w:szCs w:val="28"/>
        </w:rPr>
        <w:t>е</w:t>
      </w:r>
      <w:r w:rsidRPr="00111B23">
        <w:rPr>
          <w:rFonts w:eastAsia="Times New Roman"/>
          <w:sz w:val="28"/>
          <w:szCs w:val="28"/>
        </w:rPr>
        <w:t>ние, уличное освещение, ремонт и грейдирование дорог, покос травы; помощь в урегулировании спорных вопросов между соседями и многие другие.</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lastRenderedPageBreak/>
        <w:t>Специалисты администрации также ежедневно принимают граждан по различным направлениям своей деятельности, граждане обращаются за разъя</w:t>
      </w:r>
      <w:r w:rsidRPr="00111B23">
        <w:rPr>
          <w:rFonts w:eastAsia="Times New Roman"/>
          <w:sz w:val="28"/>
          <w:szCs w:val="28"/>
        </w:rPr>
        <w:t>с</w:t>
      </w:r>
      <w:r w:rsidRPr="00111B23">
        <w:rPr>
          <w:rFonts w:eastAsia="Times New Roman"/>
          <w:sz w:val="28"/>
          <w:szCs w:val="28"/>
        </w:rPr>
        <w:t>нениями правовых и других жизненно важных вопросов, ни одно обращение в администрацию не оставлено без рассмотрения и дачи разъяснительной и поя</w:t>
      </w:r>
      <w:r w:rsidRPr="00111B23">
        <w:rPr>
          <w:rFonts w:eastAsia="Times New Roman"/>
          <w:sz w:val="28"/>
          <w:szCs w:val="28"/>
        </w:rPr>
        <w:t>с</w:t>
      </w:r>
      <w:r w:rsidRPr="00111B23">
        <w:rPr>
          <w:rFonts w:eastAsia="Times New Roman"/>
          <w:sz w:val="28"/>
          <w:szCs w:val="28"/>
        </w:rPr>
        <w:t>нительной информации.</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По обращениям граждан в течение года специалистами администрации выдана 881 справка о составе семьи, проживании, справок для вступления в наследство, о ведении хозяйства и земельном участке для реализации выр</w:t>
      </w:r>
      <w:r w:rsidRPr="00111B23">
        <w:rPr>
          <w:rFonts w:eastAsia="Times New Roman"/>
          <w:sz w:val="28"/>
          <w:szCs w:val="28"/>
        </w:rPr>
        <w:t>а</w:t>
      </w:r>
      <w:r w:rsidRPr="00111B23">
        <w:rPr>
          <w:rFonts w:eastAsia="Times New Roman"/>
          <w:sz w:val="28"/>
          <w:szCs w:val="28"/>
        </w:rPr>
        <w:t>щенной продукции ЛПХ. Кроме этого выдано около 100 выписок из похозя</w:t>
      </w:r>
      <w:r w:rsidRPr="00111B23">
        <w:rPr>
          <w:rFonts w:eastAsia="Times New Roman"/>
          <w:sz w:val="28"/>
          <w:szCs w:val="28"/>
        </w:rPr>
        <w:t>й</w:t>
      </w:r>
      <w:r w:rsidRPr="00111B23">
        <w:rPr>
          <w:rFonts w:eastAsia="Times New Roman"/>
          <w:sz w:val="28"/>
          <w:szCs w:val="28"/>
        </w:rPr>
        <w:t>ственных книг, 99 общественных характеристик по запросам юридических лиц и граждан.</w:t>
      </w:r>
    </w:p>
    <w:p w:rsidR="00111B23" w:rsidRPr="00111B23" w:rsidRDefault="00111B23" w:rsidP="00111B23">
      <w:pPr>
        <w:widowControl/>
        <w:suppressAutoHyphens w:val="0"/>
        <w:ind w:right="99" w:firstLine="709"/>
        <w:jc w:val="both"/>
        <w:rPr>
          <w:rFonts w:eastAsia="Times New Roman"/>
          <w:sz w:val="28"/>
          <w:szCs w:val="28"/>
        </w:rPr>
      </w:pPr>
    </w:p>
    <w:p w:rsidR="00111B23" w:rsidRPr="00111B23" w:rsidRDefault="00111B23" w:rsidP="00111B23">
      <w:pPr>
        <w:widowControl/>
        <w:suppressAutoHyphens w:val="0"/>
        <w:ind w:right="99" w:firstLine="709"/>
        <w:jc w:val="both"/>
        <w:rPr>
          <w:rFonts w:eastAsia="Times New Roman"/>
          <w:sz w:val="28"/>
          <w:szCs w:val="28"/>
        </w:rPr>
      </w:pPr>
    </w:p>
    <w:p w:rsidR="00111B23" w:rsidRPr="00111B23" w:rsidRDefault="00111B23" w:rsidP="00111B23">
      <w:pPr>
        <w:widowControl/>
        <w:suppressAutoHyphens w:val="0"/>
        <w:ind w:right="99" w:firstLine="709"/>
        <w:jc w:val="both"/>
        <w:rPr>
          <w:rFonts w:eastAsia="Times New Roman"/>
          <w:sz w:val="28"/>
          <w:szCs w:val="28"/>
        </w:rPr>
      </w:pPr>
      <w:r w:rsidRPr="00111B23">
        <w:rPr>
          <w:rFonts w:eastAsia="Times New Roman"/>
          <w:sz w:val="28"/>
          <w:szCs w:val="28"/>
        </w:rPr>
        <w:t>Администрация Ейскоукрепленского сельского поселения в 2019 году стала победителем в краевом смотре-конкурсе на звание лучшего поселения Краснодарского края за 2018 год, заняв 3 место в группе «поселений с числе</w:t>
      </w:r>
      <w:r w:rsidRPr="00111B23">
        <w:rPr>
          <w:rFonts w:eastAsia="Times New Roman"/>
          <w:sz w:val="28"/>
          <w:szCs w:val="28"/>
        </w:rPr>
        <w:t>н</w:t>
      </w:r>
      <w:r w:rsidRPr="00111B23">
        <w:rPr>
          <w:rFonts w:eastAsia="Times New Roman"/>
          <w:sz w:val="28"/>
          <w:szCs w:val="28"/>
        </w:rPr>
        <w:t>ностью населения от 1 тыс.700 до 2 тыс. 200 человек», получив субсидию из краевого бюджета в сумме 1 млн. 200 тыс. рублей.</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В 2019 году администрация Ейскоукрепленского сельского поселения совместно с участковой избирательной комиссией избирательного участка                       № 57-13 заняли 1 место в краевом конкурсе на лучшее оборудование помещ</w:t>
      </w:r>
      <w:r w:rsidRPr="00111B23">
        <w:rPr>
          <w:rFonts w:eastAsia="Times New Roman"/>
          <w:sz w:val="28"/>
          <w:szCs w:val="28"/>
        </w:rPr>
        <w:t>е</w:t>
      </w:r>
      <w:r w:rsidRPr="00111B23">
        <w:rPr>
          <w:rFonts w:eastAsia="Times New Roman"/>
          <w:sz w:val="28"/>
          <w:szCs w:val="28"/>
        </w:rPr>
        <w:t>ния для голосования на муниципальных выборах 8 сентября 2019 года с чи</w:t>
      </w:r>
      <w:r w:rsidRPr="00111B23">
        <w:rPr>
          <w:rFonts w:eastAsia="Times New Roman"/>
          <w:sz w:val="28"/>
          <w:szCs w:val="28"/>
        </w:rPr>
        <w:t>с</w:t>
      </w:r>
      <w:r w:rsidRPr="00111B23">
        <w:rPr>
          <w:rFonts w:eastAsia="Times New Roman"/>
          <w:sz w:val="28"/>
          <w:szCs w:val="28"/>
        </w:rPr>
        <w:t>ленностью населения до 2тыс.200 человек, проводимого Избирательной коми</w:t>
      </w:r>
      <w:r w:rsidRPr="00111B23">
        <w:rPr>
          <w:rFonts w:eastAsia="Times New Roman"/>
          <w:sz w:val="28"/>
          <w:szCs w:val="28"/>
        </w:rPr>
        <w:t>с</w:t>
      </w:r>
      <w:r w:rsidRPr="00111B23">
        <w:rPr>
          <w:rFonts w:eastAsia="Times New Roman"/>
          <w:sz w:val="28"/>
          <w:szCs w:val="28"/>
        </w:rPr>
        <w:t>сии Краснодарского края и Ассоциацией «Совет муниципальных образований Краснодарского края». Мы участвовали в торжественном приеме в г.Краснодаре и получили подарок и диплом.</w:t>
      </w:r>
    </w:p>
    <w:p w:rsidR="00111B23" w:rsidRPr="00111B23" w:rsidRDefault="00111B23" w:rsidP="00111B23">
      <w:pPr>
        <w:widowControl/>
        <w:suppressAutoHyphens w:val="0"/>
        <w:ind w:right="-1" w:firstLine="709"/>
        <w:jc w:val="both"/>
        <w:rPr>
          <w:rFonts w:eastAsia="Times New Roman"/>
          <w:sz w:val="28"/>
          <w:szCs w:val="28"/>
        </w:rPr>
      </w:pPr>
      <w:r w:rsidRPr="00111B23">
        <w:rPr>
          <w:rFonts w:eastAsia="Times New Roman"/>
          <w:sz w:val="28"/>
          <w:szCs w:val="28"/>
        </w:rPr>
        <w:t>Совместно с администрацией в решении вопросов местного значения а</w:t>
      </w:r>
      <w:r w:rsidRPr="00111B23">
        <w:rPr>
          <w:rFonts w:eastAsia="Times New Roman"/>
          <w:sz w:val="28"/>
          <w:szCs w:val="28"/>
        </w:rPr>
        <w:t>к</w:t>
      </w:r>
      <w:r w:rsidRPr="00111B23">
        <w:rPr>
          <w:rFonts w:eastAsia="Times New Roman"/>
          <w:sz w:val="28"/>
          <w:szCs w:val="28"/>
        </w:rPr>
        <w:t>тивное участие принимают общественные организации: Совет ветеранов, Е</w:t>
      </w:r>
      <w:r w:rsidRPr="00111B23">
        <w:rPr>
          <w:rFonts w:eastAsia="Times New Roman"/>
          <w:sz w:val="28"/>
          <w:szCs w:val="28"/>
        </w:rPr>
        <w:t>й</w:t>
      </w:r>
      <w:r w:rsidRPr="00111B23">
        <w:rPr>
          <w:rFonts w:eastAsia="Times New Roman"/>
          <w:sz w:val="28"/>
          <w:szCs w:val="28"/>
        </w:rPr>
        <w:t>скоукрепленское хуторское казачье общество.</w:t>
      </w:r>
    </w:p>
    <w:p w:rsidR="00111B23" w:rsidRPr="00111B23" w:rsidRDefault="00111B23" w:rsidP="00111B23">
      <w:pPr>
        <w:widowControl/>
        <w:suppressAutoHyphens w:val="0"/>
        <w:ind w:right="99" w:firstLine="709"/>
        <w:jc w:val="both"/>
        <w:rPr>
          <w:rFonts w:eastAsia="Times New Roman"/>
          <w:sz w:val="28"/>
          <w:szCs w:val="28"/>
        </w:rPr>
      </w:pPr>
    </w:p>
    <w:p w:rsidR="00111B23" w:rsidRPr="00111B23" w:rsidRDefault="00111B23" w:rsidP="00111B23">
      <w:pPr>
        <w:widowControl/>
        <w:suppressAutoHyphens w:val="0"/>
        <w:ind w:firstLine="709"/>
        <w:jc w:val="both"/>
        <w:rPr>
          <w:rFonts w:eastAsia="Times New Roman"/>
          <w:b/>
          <w:sz w:val="28"/>
          <w:szCs w:val="28"/>
        </w:rPr>
      </w:pPr>
      <w:r w:rsidRPr="00111B23">
        <w:rPr>
          <w:rFonts w:eastAsia="Times New Roman"/>
          <w:b/>
          <w:sz w:val="28"/>
          <w:szCs w:val="28"/>
        </w:rPr>
        <w:t>БЮДЖЕТ</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Формирование бюджета поселения – это наиболее важный и сложный в</w:t>
      </w:r>
      <w:r w:rsidRPr="00111B23">
        <w:rPr>
          <w:rFonts w:eastAsia="Times New Roman"/>
          <w:sz w:val="28"/>
          <w:szCs w:val="28"/>
        </w:rPr>
        <w:t>о</w:t>
      </w:r>
      <w:r w:rsidRPr="00111B23">
        <w:rPr>
          <w:rFonts w:eastAsia="Times New Roman"/>
          <w:sz w:val="28"/>
          <w:szCs w:val="28"/>
        </w:rPr>
        <w:t>прос в рамках реализации наших полномочий. Одной из основных задач р</w:t>
      </w:r>
      <w:r w:rsidRPr="00111B23">
        <w:rPr>
          <w:rFonts w:eastAsia="Times New Roman"/>
          <w:sz w:val="28"/>
          <w:szCs w:val="28"/>
        </w:rPr>
        <w:t>е</w:t>
      </w:r>
      <w:r w:rsidRPr="00111B23">
        <w:rPr>
          <w:rFonts w:eastAsia="Times New Roman"/>
          <w:sz w:val="28"/>
          <w:szCs w:val="28"/>
        </w:rPr>
        <w:t>формы местного самоуправления является обеспечение финансовой самосто</w:t>
      </w:r>
      <w:r w:rsidRPr="00111B23">
        <w:rPr>
          <w:rFonts w:eastAsia="Times New Roman"/>
          <w:sz w:val="28"/>
          <w:szCs w:val="28"/>
        </w:rPr>
        <w:t>я</w:t>
      </w:r>
      <w:r w:rsidRPr="00111B23">
        <w:rPr>
          <w:rFonts w:eastAsia="Times New Roman"/>
          <w:sz w:val="28"/>
          <w:szCs w:val="28"/>
        </w:rPr>
        <w:t>тельности поселения.</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Доходная часть бюджета формируется за счет федеральных и регионал</w:t>
      </w:r>
      <w:r w:rsidRPr="00111B23">
        <w:rPr>
          <w:rFonts w:eastAsia="Times New Roman"/>
          <w:sz w:val="28"/>
          <w:szCs w:val="28"/>
        </w:rPr>
        <w:t>ь</w:t>
      </w:r>
      <w:r w:rsidRPr="00111B23">
        <w:rPr>
          <w:rFonts w:eastAsia="Times New Roman"/>
          <w:sz w:val="28"/>
          <w:szCs w:val="28"/>
        </w:rPr>
        <w:t>ных налогов и неналоговых доходов, в соответствии с нормативами, устано</w:t>
      </w:r>
      <w:r w:rsidRPr="00111B23">
        <w:rPr>
          <w:rFonts w:eastAsia="Times New Roman"/>
          <w:sz w:val="28"/>
          <w:szCs w:val="28"/>
        </w:rPr>
        <w:t>в</w:t>
      </w:r>
      <w:r w:rsidRPr="00111B23">
        <w:rPr>
          <w:rFonts w:eastAsia="Times New Roman"/>
          <w:sz w:val="28"/>
          <w:szCs w:val="28"/>
        </w:rPr>
        <w:t xml:space="preserve">ленными Бюджетным кодексом Российской Федерации, а именно в объеме: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- 100 % от налога на имущество физических лиц;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- 100 % от земельного налога;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- 50 % от единого сельскохозяйственного налога;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- 14 % от налога на доходы с физических лиц.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Общий объем доходов бюджета поселения в 2019 году составил 12 млн. 360 тыс. рублей, что составляет 101,5 % к уточненному бюджетному назнач</w:t>
      </w:r>
      <w:r w:rsidRPr="00111B23">
        <w:rPr>
          <w:rFonts w:eastAsia="Times New Roman"/>
          <w:sz w:val="28"/>
          <w:szCs w:val="28"/>
        </w:rPr>
        <w:t>е</w:t>
      </w:r>
      <w:r w:rsidRPr="00111B23">
        <w:rPr>
          <w:rFonts w:eastAsia="Times New Roman"/>
          <w:sz w:val="28"/>
          <w:szCs w:val="28"/>
        </w:rPr>
        <w:t>нию на 2019 год.</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lastRenderedPageBreak/>
        <w:t>Бюджет поселения по налоговым и неналоговым доходам за 2019 год и</w:t>
      </w:r>
      <w:r w:rsidRPr="00111B23">
        <w:rPr>
          <w:rFonts w:eastAsia="Times New Roman"/>
          <w:sz w:val="28"/>
          <w:szCs w:val="28"/>
        </w:rPr>
        <w:t>с</w:t>
      </w:r>
      <w:r w:rsidRPr="00111B23">
        <w:rPr>
          <w:rFonts w:eastAsia="Times New Roman"/>
          <w:sz w:val="28"/>
          <w:szCs w:val="28"/>
        </w:rPr>
        <w:t xml:space="preserve">полнен в сумме 7 млн. 483 тыс. руб. или 105% к утвержденному бюджетному назначению.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В части безвозмездных поступлений (краевые и районные дотации, су</w:t>
      </w:r>
      <w:r w:rsidRPr="00111B23">
        <w:rPr>
          <w:rFonts w:eastAsia="Times New Roman"/>
          <w:sz w:val="28"/>
          <w:szCs w:val="28"/>
        </w:rPr>
        <w:t>б</w:t>
      </w:r>
      <w:r w:rsidRPr="00111B23">
        <w:rPr>
          <w:rFonts w:eastAsia="Times New Roman"/>
          <w:sz w:val="28"/>
          <w:szCs w:val="28"/>
        </w:rPr>
        <w:t>сидии и субвенции) бюджет поселения исполнен в сумме 4 млн. 877 тыс. руб. или 96,3% к утвержденному бюджетному назначению на 2019 год.</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Расходы бюджета поселения за 2019 год составили 17 млн. 356 тыс. ру</w:t>
      </w:r>
      <w:r w:rsidRPr="00111B23">
        <w:rPr>
          <w:rFonts w:eastAsia="Times New Roman"/>
          <w:sz w:val="28"/>
          <w:szCs w:val="28"/>
        </w:rPr>
        <w:t>б</w:t>
      </w:r>
      <w:r w:rsidRPr="00111B23">
        <w:rPr>
          <w:rFonts w:eastAsia="Times New Roman"/>
          <w:sz w:val="28"/>
          <w:szCs w:val="28"/>
        </w:rPr>
        <w:t>лей.</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Бюджет поселения за 2019 год исполнен с дефицитом в сумме 499,5 тыс. рублей.</w:t>
      </w:r>
    </w:p>
    <w:p w:rsidR="00111B23" w:rsidRPr="00111B23" w:rsidRDefault="00111B23" w:rsidP="00111B23">
      <w:pPr>
        <w:widowControl/>
        <w:suppressAutoHyphens w:val="0"/>
        <w:ind w:firstLine="709"/>
        <w:jc w:val="both"/>
        <w:rPr>
          <w:rFonts w:eastAsia="Times New Roman"/>
          <w:spacing w:val="-8"/>
          <w:sz w:val="28"/>
          <w:szCs w:val="28"/>
        </w:rPr>
      </w:pPr>
    </w:p>
    <w:p w:rsidR="00111B23" w:rsidRPr="00111B23" w:rsidRDefault="00111B23" w:rsidP="00111B23">
      <w:pPr>
        <w:widowControl/>
        <w:suppressAutoHyphens w:val="0"/>
        <w:ind w:firstLine="709"/>
        <w:jc w:val="both"/>
        <w:rPr>
          <w:rFonts w:eastAsia="Times New Roman"/>
          <w:b/>
          <w:spacing w:val="-8"/>
          <w:sz w:val="28"/>
          <w:szCs w:val="28"/>
        </w:rPr>
      </w:pPr>
      <w:r w:rsidRPr="00111B23">
        <w:rPr>
          <w:rFonts w:eastAsia="Times New Roman"/>
          <w:b/>
          <w:spacing w:val="-8"/>
          <w:sz w:val="28"/>
          <w:szCs w:val="28"/>
        </w:rPr>
        <w:t>НАЛОГИ</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xml:space="preserve">В 2019 году поступило: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Налога на доходы физических лиц – 2 млн. 336 тыс. рублей, собира</w:t>
      </w:r>
      <w:r w:rsidRPr="00111B23">
        <w:rPr>
          <w:rFonts w:eastAsia="Times New Roman"/>
          <w:sz w:val="28"/>
          <w:szCs w:val="28"/>
        </w:rPr>
        <w:t>е</w:t>
      </w:r>
      <w:r w:rsidRPr="00111B23">
        <w:rPr>
          <w:rFonts w:eastAsia="Times New Roman"/>
          <w:sz w:val="28"/>
          <w:szCs w:val="28"/>
        </w:rPr>
        <w:t>мость составила 101,3 %;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Земельного налога – 2 млн. 949 тыс. рублей, собираемость составила 100,1 %;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Налог на имущество физических лиц – 572 тыс. рублей, собираемость составила 103,1%;</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 Единый сельскохозяйственный налог - 367 тыс. рублей, собираемость 100% к бюджетному назначению.</w:t>
      </w:r>
    </w:p>
    <w:p w:rsidR="00111B23" w:rsidRPr="00111B23" w:rsidRDefault="00111B23" w:rsidP="00111B23">
      <w:pPr>
        <w:widowControl/>
        <w:suppressAutoHyphens w:val="0"/>
        <w:ind w:firstLine="709"/>
        <w:jc w:val="both"/>
        <w:rPr>
          <w:rFonts w:eastAsia="Times New Roman"/>
          <w:b/>
          <w:sz w:val="28"/>
          <w:szCs w:val="28"/>
        </w:rPr>
      </w:pPr>
    </w:p>
    <w:p w:rsidR="00111B23" w:rsidRPr="00111B23" w:rsidRDefault="00111B23" w:rsidP="00111B23">
      <w:pPr>
        <w:widowControl/>
        <w:suppressAutoHyphens w:val="0"/>
        <w:ind w:firstLine="709"/>
        <w:jc w:val="both"/>
        <w:rPr>
          <w:rFonts w:eastAsia="Times New Roman"/>
          <w:b/>
          <w:sz w:val="28"/>
          <w:szCs w:val="28"/>
        </w:rPr>
      </w:pPr>
      <w:r w:rsidRPr="00111B23">
        <w:rPr>
          <w:rFonts w:eastAsia="Times New Roman"/>
          <w:b/>
          <w:sz w:val="28"/>
          <w:szCs w:val="28"/>
        </w:rPr>
        <w:t>КУЛЬТУРА, СПОРТ И МОЛОДЕЖНАЯ ПОЛИТИКА</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Культуру, развитие спорта и физической культуры, а также молодежную политику в поселении представляют 2 муниципальных учреждения культуры – это сельский Дом культуры и сельская библиотека.</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Расходы на финансирование деятельности сельского Дома культуры в 2019 году было составили 4 млн. 95 тыс.руб., из них на фонд оплаты труда р</w:t>
      </w:r>
      <w:r w:rsidRPr="00111B23">
        <w:rPr>
          <w:rFonts w:eastAsia="Times New Roman"/>
          <w:sz w:val="28"/>
          <w:szCs w:val="28"/>
        </w:rPr>
        <w:t>а</w:t>
      </w:r>
      <w:r w:rsidRPr="00111B23">
        <w:rPr>
          <w:rFonts w:eastAsia="Times New Roman"/>
          <w:sz w:val="28"/>
          <w:szCs w:val="28"/>
        </w:rPr>
        <w:t>ботникам – 2 млн. 929 тыс.руб, средняя заработная плата работников ДК сост</w:t>
      </w:r>
      <w:r w:rsidRPr="00111B23">
        <w:rPr>
          <w:rFonts w:eastAsia="Times New Roman"/>
          <w:sz w:val="28"/>
          <w:szCs w:val="28"/>
        </w:rPr>
        <w:t>а</w:t>
      </w:r>
      <w:r w:rsidRPr="00111B23">
        <w:rPr>
          <w:rFonts w:eastAsia="Times New Roman"/>
          <w:sz w:val="28"/>
          <w:szCs w:val="28"/>
        </w:rPr>
        <w:t>вила 23 тыс. 228 рублей. На укрепление материально-технической базы Дома культуры было израсходовано 408,2 тыс. рублей, это приобретение оргтехники, музыкальной аппаратуры и костюмов. Отремонтирован фасад здания ДК, пр</w:t>
      </w:r>
      <w:r w:rsidRPr="00111B23">
        <w:rPr>
          <w:rFonts w:eastAsia="Times New Roman"/>
          <w:sz w:val="28"/>
          <w:szCs w:val="28"/>
        </w:rPr>
        <w:t>о</w:t>
      </w:r>
      <w:r w:rsidRPr="00111B23">
        <w:rPr>
          <w:rFonts w:eastAsia="Times New Roman"/>
          <w:sz w:val="28"/>
          <w:szCs w:val="28"/>
        </w:rPr>
        <w:t>ведены другие текущие ремонты на сумму 205 тыс. рублей.</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Расходы на финансирование деятельности библиотеки составили                              1 млн. 232 тыс.рублей. из них: на фонд оплаты труда работникам – 746 тыс.рублей, средняя заработная плата работников библиотеки - 24 тыс. 245 рублей. На укрепление материально-технической базы библиотеки было изра</w:t>
      </w:r>
      <w:r w:rsidRPr="00111B23">
        <w:rPr>
          <w:rFonts w:eastAsia="Times New Roman"/>
          <w:sz w:val="28"/>
          <w:szCs w:val="28"/>
        </w:rPr>
        <w:t>с</w:t>
      </w:r>
      <w:r w:rsidRPr="00111B23">
        <w:rPr>
          <w:rFonts w:eastAsia="Times New Roman"/>
          <w:sz w:val="28"/>
          <w:szCs w:val="28"/>
        </w:rPr>
        <w:t>ходовано 287 тыс. 300 рублей, это приобретение оргтехники, и пополнение книжного фонда. Проведено текущих ремонтов на сумму 222 тыс. 300 рублей, в том числе стяжка стен здания, ремонт пандуса, ремонт порога и обустройство навеса в целях сохранения и улучшения здания библиотеки.</w:t>
      </w:r>
    </w:p>
    <w:p w:rsidR="00111B23" w:rsidRPr="00111B23" w:rsidRDefault="00111B23" w:rsidP="00111B23">
      <w:pPr>
        <w:widowControl/>
        <w:suppressAutoHyphens w:val="0"/>
        <w:ind w:firstLine="709"/>
        <w:jc w:val="both"/>
        <w:rPr>
          <w:rFonts w:eastAsia="Times New Roman"/>
          <w:sz w:val="28"/>
          <w:szCs w:val="28"/>
        </w:rPr>
      </w:pPr>
    </w:p>
    <w:p w:rsidR="00111B23" w:rsidRPr="00111B23" w:rsidRDefault="00111B23" w:rsidP="00111B23">
      <w:pPr>
        <w:widowControl/>
        <w:suppressAutoHyphens w:val="0"/>
        <w:ind w:firstLine="709"/>
        <w:jc w:val="both"/>
        <w:rPr>
          <w:rFonts w:eastAsia="Times New Roman"/>
          <w:b/>
          <w:sz w:val="28"/>
          <w:szCs w:val="28"/>
        </w:rPr>
      </w:pPr>
      <w:r w:rsidRPr="00111B23">
        <w:rPr>
          <w:rFonts w:eastAsia="Times New Roman"/>
          <w:b/>
          <w:sz w:val="28"/>
          <w:szCs w:val="28"/>
        </w:rPr>
        <w:t xml:space="preserve">БЛАГОУСТРОЙСТВО </w:t>
      </w:r>
    </w:p>
    <w:p w:rsidR="00111B23" w:rsidRPr="00111B23" w:rsidRDefault="00111B23" w:rsidP="00111B23">
      <w:pPr>
        <w:widowControl/>
        <w:suppressAutoHyphens w:val="0"/>
        <w:ind w:firstLine="851"/>
        <w:jc w:val="both"/>
        <w:rPr>
          <w:rFonts w:eastAsia="Times New Roman"/>
          <w:sz w:val="28"/>
          <w:szCs w:val="28"/>
        </w:rPr>
      </w:pPr>
      <w:r w:rsidRPr="00111B23">
        <w:rPr>
          <w:rFonts w:eastAsia="Times New Roman"/>
          <w:sz w:val="28"/>
          <w:szCs w:val="28"/>
        </w:rPr>
        <w:t xml:space="preserve">В 2020 году администрация сельского поселения будет участвовать в государственной программе «Формирование современной городской среды», </w:t>
      </w:r>
      <w:r w:rsidRPr="00111B23">
        <w:rPr>
          <w:rFonts w:eastAsia="Times New Roman"/>
          <w:sz w:val="28"/>
          <w:szCs w:val="28"/>
        </w:rPr>
        <w:lastRenderedPageBreak/>
        <w:t>будет проведено благоустройство нашего Парка культуры и отдыха имени                       40-летия Победы на сумму – 10 мл. 588 тыс. рублей, из них краевых средств 9 млн. 847 тыс. рублей.</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Кроме этого в 2020 году на территории сельского поселения будет пров</w:t>
      </w:r>
      <w:r w:rsidRPr="00111B23">
        <w:rPr>
          <w:rFonts w:eastAsia="Times New Roman"/>
          <w:sz w:val="28"/>
          <w:szCs w:val="28"/>
        </w:rPr>
        <w:t>е</w:t>
      </w:r>
      <w:r w:rsidRPr="00111B23">
        <w:rPr>
          <w:rFonts w:eastAsia="Times New Roman"/>
          <w:sz w:val="28"/>
          <w:szCs w:val="28"/>
        </w:rPr>
        <w:t>ден текущий ремонт Братской могилы погибших за власть Советов в годы гражданской и Великой Отечественной войны 1941-1945 годов, что стало во</w:t>
      </w:r>
      <w:r w:rsidRPr="00111B23">
        <w:rPr>
          <w:rFonts w:eastAsia="Times New Roman"/>
          <w:sz w:val="28"/>
          <w:szCs w:val="28"/>
        </w:rPr>
        <w:t>з</w:t>
      </w:r>
      <w:r w:rsidRPr="00111B23">
        <w:rPr>
          <w:rFonts w:eastAsia="Times New Roman"/>
          <w:sz w:val="28"/>
          <w:szCs w:val="28"/>
        </w:rPr>
        <w:t>можно благодаря участию в программе «Сохранение памяти погибших при з</w:t>
      </w:r>
      <w:r w:rsidRPr="00111B23">
        <w:rPr>
          <w:rFonts w:eastAsia="Times New Roman"/>
          <w:sz w:val="28"/>
          <w:szCs w:val="28"/>
        </w:rPr>
        <w:t>а</w:t>
      </w:r>
      <w:r w:rsidRPr="00111B23">
        <w:rPr>
          <w:rFonts w:eastAsia="Times New Roman"/>
          <w:sz w:val="28"/>
          <w:szCs w:val="28"/>
        </w:rPr>
        <w:t>щите Отечества на 2019-2024 годы» государственной программы Краснода</w:t>
      </w:r>
      <w:r w:rsidRPr="00111B23">
        <w:rPr>
          <w:rFonts w:eastAsia="Times New Roman"/>
          <w:sz w:val="28"/>
          <w:szCs w:val="28"/>
        </w:rPr>
        <w:t>р</w:t>
      </w:r>
      <w:r w:rsidRPr="00111B23">
        <w:rPr>
          <w:rFonts w:eastAsia="Times New Roman"/>
          <w:sz w:val="28"/>
          <w:szCs w:val="28"/>
        </w:rPr>
        <w:t xml:space="preserve">ского края «Региональная политика и развитие гражданского общества». </w:t>
      </w:r>
    </w:p>
    <w:p w:rsidR="00111B23" w:rsidRPr="00111B23" w:rsidRDefault="00111B23" w:rsidP="00111B23">
      <w:pPr>
        <w:widowControl/>
        <w:shd w:val="clear" w:color="auto" w:fill="FFFFFF"/>
        <w:suppressAutoHyphens w:val="0"/>
        <w:ind w:firstLine="709"/>
        <w:jc w:val="both"/>
        <w:rPr>
          <w:rFonts w:eastAsia="Times New Roman"/>
          <w:color w:val="000000"/>
          <w:sz w:val="28"/>
          <w:szCs w:val="28"/>
        </w:rPr>
      </w:pPr>
      <w:r w:rsidRPr="00111B23">
        <w:rPr>
          <w:rFonts w:eastAsia="Times New Roman"/>
          <w:color w:val="000000"/>
          <w:sz w:val="28"/>
          <w:szCs w:val="28"/>
        </w:rPr>
        <w:t>Одним из самых актуальных вопросов был и остается вопрос благ</w:t>
      </w:r>
      <w:r w:rsidRPr="00111B23">
        <w:rPr>
          <w:rFonts w:eastAsia="Times New Roman"/>
          <w:color w:val="000000"/>
          <w:sz w:val="28"/>
          <w:szCs w:val="28"/>
        </w:rPr>
        <w:t>о</w:t>
      </w:r>
      <w:r w:rsidRPr="00111B23">
        <w:rPr>
          <w:rFonts w:eastAsia="Times New Roman"/>
          <w:color w:val="000000"/>
          <w:sz w:val="28"/>
          <w:szCs w:val="28"/>
        </w:rPr>
        <w:t>устройства нашего поселения. Любой человек, приезжающий в сельское пос</w:t>
      </w:r>
      <w:r w:rsidRPr="00111B23">
        <w:rPr>
          <w:rFonts w:eastAsia="Times New Roman"/>
          <w:color w:val="000000"/>
          <w:sz w:val="28"/>
          <w:szCs w:val="28"/>
        </w:rPr>
        <w:t>е</w:t>
      </w:r>
      <w:r w:rsidRPr="00111B23">
        <w:rPr>
          <w:rFonts w:eastAsia="Times New Roman"/>
          <w:color w:val="000000"/>
          <w:sz w:val="28"/>
          <w:szCs w:val="28"/>
        </w:rPr>
        <w:t>ление, прежде всего, обращает внимание на чистоту и порядок, состояние д</w:t>
      </w:r>
      <w:r w:rsidRPr="00111B23">
        <w:rPr>
          <w:rFonts w:eastAsia="Times New Roman"/>
          <w:color w:val="000000"/>
          <w:sz w:val="28"/>
          <w:szCs w:val="28"/>
        </w:rPr>
        <w:t>о</w:t>
      </w:r>
      <w:r w:rsidRPr="00111B23">
        <w:rPr>
          <w:rFonts w:eastAsia="Times New Roman"/>
          <w:color w:val="000000"/>
          <w:sz w:val="28"/>
          <w:szCs w:val="28"/>
        </w:rPr>
        <w:t>рог, освещение и общий вид. В течение всего истекшего года организованы и проведены «субботники», в которых принимали участие как сотрудники адм</w:t>
      </w:r>
      <w:r w:rsidRPr="00111B23">
        <w:rPr>
          <w:rFonts w:eastAsia="Times New Roman"/>
          <w:color w:val="000000"/>
          <w:sz w:val="28"/>
          <w:szCs w:val="28"/>
        </w:rPr>
        <w:t>и</w:t>
      </w:r>
      <w:r w:rsidRPr="00111B23">
        <w:rPr>
          <w:rFonts w:eastAsia="Times New Roman"/>
          <w:color w:val="000000"/>
          <w:sz w:val="28"/>
          <w:szCs w:val="28"/>
        </w:rPr>
        <w:t>нистрации, учащиеся и работники школы, детского сада, Дома культуры, би</w:t>
      </w:r>
      <w:r w:rsidRPr="00111B23">
        <w:rPr>
          <w:rFonts w:eastAsia="Times New Roman"/>
          <w:color w:val="000000"/>
          <w:sz w:val="28"/>
          <w:szCs w:val="28"/>
        </w:rPr>
        <w:t>б</w:t>
      </w:r>
      <w:r w:rsidRPr="00111B23">
        <w:rPr>
          <w:rFonts w:eastAsia="Times New Roman"/>
          <w:color w:val="000000"/>
          <w:sz w:val="28"/>
          <w:szCs w:val="28"/>
        </w:rPr>
        <w:t xml:space="preserve">лиотеки, соцработники отделения № 7 ЦСО «Веста», </w:t>
      </w:r>
      <w:r w:rsidRPr="00111B23">
        <w:rPr>
          <w:rFonts w:eastAsia="Times New Roman"/>
          <w:sz w:val="28"/>
          <w:szCs w:val="28"/>
        </w:rPr>
        <w:t>участковой больницы, ООО «Лиманское»,</w:t>
      </w:r>
      <w:r w:rsidRPr="00111B23">
        <w:rPr>
          <w:rFonts w:eastAsia="Times New Roman"/>
          <w:color w:val="000000"/>
          <w:sz w:val="28"/>
          <w:szCs w:val="28"/>
        </w:rPr>
        <w:t xml:space="preserve"> так и жители поселения. В ходе этих мероприятий очищ</w:t>
      </w:r>
      <w:r w:rsidRPr="00111B23">
        <w:rPr>
          <w:rFonts w:eastAsia="Times New Roman"/>
          <w:color w:val="000000"/>
          <w:sz w:val="28"/>
          <w:szCs w:val="28"/>
        </w:rPr>
        <w:t>а</w:t>
      </w:r>
      <w:r w:rsidRPr="00111B23">
        <w:rPr>
          <w:rFonts w:eastAsia="Times New Roman"/>
          <w:color w:val="000000"/>
          <w:sz w:val="28"/>
          <w:szCs w:val="28"/>
        </w:rPr>
        <w:t>лись от мусора общественные территории, улицы, прилегающие территории организаций, предприятий и частных домов.</w:t>
      </w:r>
    </w:p>
    <w:p w:rsidR="00111B23" w:rsidRPr="00111B23" w:rsidRDefault="00111B23" w:rsidP="00111B23">
      <w:pPr>
        <w:widowControl/>
        <w:shd w:val="clear" w:color="auto" w:fill="FFFFFF"/>
        <w:suppressAutoHyphens w:val="0"/>
        <w:ind w:firstLine="709"/>
        <w:jc w:val="both"/>
        <w:rPr>
          <w:rFonts w:eastAsia="Times New Roman"/>
          <w:color w:val="000000"/>
          <w:sz w:val="28"/>
          <w:szCs w:val="28"/>
        </w:rPr>
      </w:pPr>
      <w:r w:rsidRPr="00111B23">
        <w:rPr>
          <w:rFonts w:eastAsia="Times New Roman"/>
          <w:color w:val="000000"/>
          <w:sz w:val="28"/>
          <w:szCs w:val="28"/>
        </w:rPr>
        <w:t>Абсолютное большинство населения подошло к этой проблеме с поним</w:t>
      </w:r>
      <w:r w:rsidRPr="00111B23">
        <w:rPr>
          <w:rFonts w:eastAsia="Times New Roman"/>
          <w:color w:val="000000"/>
          <w:sz w:val="28"/>
          <w:szCs w:val="28"/>
        </w:rPr>
        <w:t>а</w:t>
      </w:r>
      <w:r w:rsidRPr="00111B23">
        <w:rPr>
          <w:rFonts w:eastAsia="Times New Roman"/>
          <w:color w:val="000000"/>
          <w:sz w:val="28"/>
          <w:szCs w:val="28"/>
        </w:rPr>
        <w:t xml:space="preserve">нием и свои придворовые территории содержат в чистоте и порядке, за что всем огромное спасибо.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В 2019 года в рамках реализации мероприятий по благоустройству пров</w:t>
      </w:r>
      <w:r w:rsidRPr="00111B23">
        <w:rPr>
          <w:rFonts w:eastAsia="Times New Roman"/>
          <w:sz w:val="28"/>
          <w:szCs w:val="28"/>
        </w:rPr>
        <w:t>е</w:t>
      </w:r>
      <w:r w:rsidRPr="00111B23">
        <w:rPr>
          <w:rFonts w:eastAsia="Times New Roman"/>
          <w:sz w:val="28"/>
          <w:szCs w:val="28"/>
        </w:rPr>
        <w:t>дены работы по обрезке, кронированию аварийных деревьев (тополей) на те</w:t>
      </w:r>
      <w:r w:rsidRPr="00111B23">
        <w:rPr>
          <w:rFonts w:eastAsia="Times New Roman"/>
          <w:sz w:val="28"/>
          <w:szCs w:val="28"/>
        </w:rPr>
        <w:t>р</w:t>
      </w:r>
      <w:r w:rsidRPr="00111B23">
        <w:rPr>
          <w:rFonts w:eastAsia="Times New Roman"/>
          <w:sz w:val="28"/>
          <w:szCs w:val="28"/>
        </w:rPr>
        <w:t>ритории поселения по улицам Ленина, Суворова, Садовая, 2-я Пятилетка, на сумму – 103 тыс. рублей, к этим работам была привлечена специализированная организация.</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В конце 2019 года проведены мероприятия по спилу и уборке сухих веток и деревьев возле памятника, после чего провели озеленение этой территории: высадили хвойные деревья и кустарники на клумбах возле памятника и на пр</w:t>
      </w:r>
      <w:r w:rsidRPr="00111B23">
        <w:rPr>
          <w:rFonts w:eastAsia="Times New Roman"/>
          <w:sz w:val="28"/>
          <w:szCs w:val="28"/>
        </w:rPr>
        <w:t>и</w:t>
      </w:r>
      <w:r w:rsidRPr="00111B23">
        <w:rPr>
          <w:rFonts w:eastAsia="Times New Roman"/>
          <w:sz w:val="28"/>
          <w:szCs w:val="28"/>
        </w:rPr>
        <w:t>легающей территории в парковой зоне. Высажено 14 хвойных деревьев,                         14 хвойных кустарников, а также более 30 цветочных кустарников и многоле</w:t>
      </w:r>
      <w:r w:rsidRPr="00111B23">
        <w:rPr>
          <w:rFonts w:eastAsia="Times New Roman"/>
          <w:sz w:val="28"/>
          <w:szCs w:val="28"/>
        </w:rPr>
        <w:t>т</w:t>
      </w:r>
      <w:r w:rsidRPr="00111B23">
        <w:rPr>
          <w:rFonts w:eastAsia="Times New Roman"/>
          <w:sz w:val="28"/>
          <w:szCs w:val="28"/>
        </w:rPr>
        <w:t>них цветочных культур. Эти работы были проведены за счет местного бюджета на сумму 48,6 тыс. рублей.</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По обращениям и просьбам жителей в апреле 2019 года на центральной площади установлен торговый павильон для реализации продукции, произв</w:t>
      </w:r>
      <w:r w:rsidRPr="00111B23">
        <w:rPr>
          <w:rFonts w:eastAsia="Times New Roman"/>
          <w:sz w:val="28"/>
          <w:szCs w:val="28"/>
        </w:rPr>
        <w:t>е</w:t>
      </w:r>
      <w:r w:rsidRPr="00111B23">
        <w:rPr>
          <w:rFonts w:eastAsia="Times New Roman"/>
          <w:sz w:val="28"/>
          <w:szCs w:val="28"/>
        </w:rPr>
        <w:t>денной жителями нашего села в своих подворьях и ЛПХ.</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Установлен спортивный турниковый комплекс – воркаут и 2 спортивных уличных тренажера. На детской площадке дополнительно установлены горка и песочница.</w:t>
      </w:r>
    </w:p>
    <w:p w:rsidR="00111B23" w:rsidRPr="00111B23" w:rsidRDefault="00111B23" w:rsidP="00111B23">
      <w:pPr>
        <w:widowControl/>
        <w:suppressAutoHyphens w:val="0"/>
        <w:ind w:firstLine="709"/>
        <w:jc w:val="both"/>
        <w:rPr>
          <w:rFonts w:eastAsia="Times New Roman"/>
          <w:sz w:val="28"/>
          <w:szCs w:val="28"/>
        </w:rPr>
      </w:pPr>
    </w:p>
    <w:p w:rsidR="00111B23" w:rsidRPr="00111B23" w:rsidRDefault="00111B23" w:rsidP="00111B23">
      <w:pPr>
        <w:widowControl/>
        <w:suppressAutoHyphens w:val="0"/>
        <w:ind w:firstLine="709"/>
        <w:jc w:val="both"/>
        <w:rPr>
          <w:rFonts w:eastAsia="Times New Roman"/>
          <w:b/>
          <w:sz w:val="28"/>
          <w:szCs w:val="28"/>
        </w:rPr>
      </w:pPr>
      <w:r w:rsidRPr="00111B23">
        <w:rPr>
          <w:rFonts w:eastAsia="Times New Roman"/>
          <w:b/>
          <w:sz w:val="28"/>
          <w:szCs w:val="28"/>
        </w:rPr>
        <w:t>ВОДОПРОВОД</w:t>
      </w:r>
    </w:p>
    <w:p w:rsidR="00111B23" w:rsidRPr="00111B23" w:rsidRDefault="00111B23" w:rsidP="00111B23">
      <w:pPr>
        <w:widowControl/>
        <w:suppressAutoHyphens w:val="0"/>
        <w:ind w:firstLine="709"/>
        <w:jc w:val="both"/>
        <w:rPr>
          <w:rFonts w:eastAsia="Times New Roman"/>
          <w:color w:val="FF0000"/>
          <w:sz w:val="28"/>
          <w:szCs w:val="28"/>
        </w:rPr>
      </w:pPr>
      <w:r w:rsidRPr="00111B23">
        <w:rPr>
          <w:rFonts w:eastAsia="Times New Roman"/>
          <w:sz w:val="28"/>
          <w:szCs w:val="28"/>
        </w:rPr>
        <w:t>- в 2019 году проведен</w:t>
      </w:r>
      <w:r w:rsidRPr="00111B23">
        <w:rPr>
          <w:rFonts w:eastAsia="Times New Roman"/>
          <w:color w:val="FF0000"/>
          <w:sz w:val="28"/>
          <w:szCs w:val="28"/>
        </w:rPr>
        <w:t xml:space="preserve"> </w:t>
      </w:r>
      <w:r w:rsidRPr="00111B23">
        <w:rPr>
          <w:rFonts w:eastAsia="Times New Roman"/>
          <w:sz w:val="28"/>
          <w:szCs w:val="28"/>
        </w:rPr>
        <w:t>капитальный ремонт сетей водоснабжения по ул</w:t>
      </w:r>
      <w:r w:rsidRPr="00111B23">
        <w:rPr>
          <w:rFonts w:eastAsia="Times New Roman"/>
          <w:sz w:val="28"/>
          <w:szCs w:val="28"/>
        </w:rPr>
        <w:t>и</w:t>
      </w:r>
      <w:r w:rsidRPr="00111B23">
        <w:rPr>
          <w:rFonts w:eastAsia="Times New Roman"/>
          <w:sz w:val="28"/>
          <w:szCs w:val="28"/>
        </w:rPr>
        <w:t xml:space="preserve">це Чкалова, протяженностью 750 метров, и по улице Кирова протяженностью 850 метров. На проведение данных работ израсходовано 1 млн. 901 тыс. руб. </w:t>
      </w:r>
      <w:r w:rsidRPr="00111B23">
        <w:rPr>
          <w:rFonts w:eastAsia="Times New Roman"/>
          <w:sz w:val="28"/>
          <w:szCs w:val="28"/>
        </w:rPr>
        <w:lastRenderedPageBreak/>
        <w:t>Параллельно с этими работами на территории поселения были установлены                          7 пожарных гидрантов на перекрестках улиц Садовая и Ленина, Ленина и Дел</w:t>
      </w:r>
      <w:r w:rsidRPr="00111B23">
        <w:rPr>
          <w:rFonts w:eastAsia="Times New Roman"/>
          <w:sz w:val="28"/>
          <w:szCs w:val="28"/>
        </w:rPr>
        <w:t>е</w:t>
      </w:r>
      <w:r w:rsidRPr="00111B23">
        <w:rPr>
          <w:rFonts w:eastAsia="Times New Roman"/>
          <w:sz w:val="28"/>
          <w:szCs w:val="28"/>
        </w:rPr>
        <w:t>гатская, Гайдукова и 3-й Интернационал, Ленина и пер.Пугачевский, на                                     ул. 2-я Пятилетка и ул.Суворова в районе детского сада.</w:t>
      </w:r>
    </w:p>
    <w:p w:rsidR="00111B23" w:rsidRPr="00111B23" w:rsidRDefault="00111B23" w:rsidP="00111B23">
      <w:pPr>
        <w:widowControl/>
        <w:suppressAutoHyphens w:val="0"/>
        <w:ind w:firstLine="709"/>
        <w:jc w:val="both"/>
        <w:rPr>
          <w:rFonts w:eastAsia="Times New Roman"/>
          <w:b/>
          <w:sz w:val="28"/>
          <w:szCs w:val="28"/>
        </w:rPr>
      </w:pPr>
    </w:p>
    <w:p w:rsidR="00111B23" w:rsidRPr="00111B23" w:rsidRDefault="00111B23" w:rsidP="00111B23">
      <w:pPr>
        <w:widowControl/>
        <w:suppressAutoHyphens w:val="0"/>
        <w:ind w:firstLine="709"/>
        <w:jc w:val="both"/>
        <w:rPr>
          <w:rFonts w:eastAsia="Times New Roman"/>
          <w:b/>
          <w:sz w:val="28"/>
          <w:szCs w:val="28"/>
        </w:rPr>
      </w:pPr>
      <w:r w:rsidRPr="00111B23">
        <w:rPr>
          <w:rFonts w:eastAsia="Times New Roman"/>
          <w:b/>
          <w:sz w:val="28"/>
          <w:szCs w:val="28"/>
        </w:rPr>
        <w:t>УЛИЧНОЕ ОСВЕЩЕНИЕ И ЭЛЕКТРОСНАБЖЕНИЕ</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На территории поселения протяженность электролиний уличного осв</w:t>
      </w:r>
      <w:r w:rsidRPr="00111B23">
        <w:rPr>
          <w:rFonts w:eastAsia="Times New Roman"/>
          <w:sz w:val="28"/>
          <w:szCs w:val="28"/>
        </w:rPr>
        <w:t>е</w:t>
      </w:r>
      <w:r w:rsidRPr="00111B23">
        <w:rPr>
          <w:rFonts w:eastAsia="Times New Roman"/>
          <w:sz w:val="28"/>
          <w:szCs w:val="28"/>
        </w:rPr>
        <w:t>щения 19,5 км. Оснащенность уличного освещения более 80 %.</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В 2019 году установлено 10 дополнительных фонарей уличного освещ</w:t>
      </w:r>
      <w:r w:rsidRPr="00111B23">
        <w:rPr>
          <w:rFonts w:eastAsia="Times New Roman"/>
          <w:sz w:val="28"/>
          <w:szCs w:val="28"/>
        </w:rPr>
        <w:t>е</w:t>
      </w:r>
      <w:r w:rsidRPr="00111B23">
        <w:rPr>
          <w:rFonts w:eastAsia="Times New Roman"/>
          <w:sz w:val="28"/>
          <w:szCs w:val="28"/>
        </w:rPr>
        <w:t>ния по улицам нашего села и заменены 20 ламп уличного освещения на свет</w:t>
      </w:r>
      <w:r w:rsidRPr="00111B23">
        <w:rPr>
          <w:rFonts w:eastAsia="Times New Roman"/>
          <w:sz w:val="28"/>
          <w:szCs w:val="28"/>
        </w:rPr>
        <w:t>о</w:t>
      </w:r>
      <w:r w:rsidRPr="00111B23">
        <w:rPr>
          <w:rFonts w:eastAsia="Times New Roman"/>
          <w:sz w:val="28"/>
          <w:szCs w:val="28"/>
        </w:rPr>
        <w:t>диодные. Всего произведено расходов на содержание уличного освещения в 2019 году – 333 тыс.рублей, в том числе на оплату за потребленную электр</w:t>
      </w:r>
      <w:r w:rsidRPr="00111B23">
        <w:rPr>
          <w:rFonts w:eastAsia="Times New Roman"/>
          <w:sz w:val="28"/>
          <w:szCs w:val="28"/>
        </w:rPr>
        <w:t>о</w:t>
      </w:r>
      <w:r w:rsidRPr="00111B23">
        <w:rPr>
          <w:rFonts w:eastAsia="Times New Roman"/>
          <w:sz w:val="28"/>
          <w:szCs w:val="28"/>
        </w:rPr>
        <w:t xml:space="preserve">энергию 230,2 тыс.рублей. </w:t>
      </w:r>
    </w:p>
    <w:p w:rsidR="00111B23" w:rsidRPr="00111B23" w:rsidRDefault="00111B23" w:rsidP="00111B23">
      <w:pPr>
        <w:widowControl/>
        <w:suppressAutoHyphens w:val="0"/>
        <w:ind w:firstLine="709"/>
        <w:jc w:val="both"/>
        <w:rPr>
          <w:rFonts w:eastAsia="Times New Roman"/>
          <w:sz w:val="28"/>
          <w:szCs w:val="28"/>
          <w:u w:val="single"/>
        </w:rPr>
      </w:pPr>
    </w:p>
    <w:p w:rsidR="00111B23" w:rsidRPr="00111B23" w:rsidRDefault="00111B23" w:rsidP="00111B23">
      <w:pPr>
        <w:widowControl/>
        <w:suppressAutoHyphens w:val="0"/>
        <w:ind w:firstLine="709"/>
        <w:jc w:val="both"/>
        <w:rPr>
          <w:rFonts w:eastAsia="Times New Roman"/>
          <w:b/>
          <w:spacing w:val="-8"/>
          <w:sz w:val="28"/>
          <w:szCs w:val="28"/>
        </w:rPr>
      </w:pPr>
      <w:r w:rsidRPr="00111B23">
        <w:rPr>
          <w:rFonts w:eastAsia="Times New Roman"/>
          <w:b/>
          <w:spacing w:val="-8"/>
          <w:sz w:val="28"/>
          <w:szCs w:val="28"/>
        </w:rPr>
        <w:t>РЕМОНТ ДОРОГ И ДОРОЖНАЯ ДЕЯТЕЛЬНОСТЬ</w:t>
      </w:r>
    </w:p>
    <w:p w:rsidR="00111B23" w:rsidRPr="00111B23" w:rsidRDefault="00111B23" w:rsidP="00111B23">
      <w:pPr>
        <w:widowControl/>
        <w:suppressAutoHyphens w:val="0"/>
        <w:ind w:firstLine="709"/>
        <w:jc w:val="both"/>
        <w:rPr>
          <w:rFonts w:eastAsia="Times New Roman"/>
          <w:spacing w:val="-8"/>
          <w:sz w:val="28"/>
          <w:szCs w:val="28"/>
        </w:rPr>
      </w:pPr>
      <w:r w:rsidRPr="00111B23">
        <w:rPr>
          <w:rFonts w:eastAsia="Times New Roman"/>
          <w:spacing w:val="-8"/>
          <w:sz w:val="28"/>
          <w:szCs w:val="28"/>
        </w:rPr>
        <w:t>Всего протяженность улично-дорожной сети села – 19 км 654 метра, из них дороги с асфальтобетонным покрытием – 9 км.</w:t>
      </w:r>
    </w:p>
    <w:p w:rsidR="00111B23" w:rsidRPr="00111B23" w:rsidRDefault="00111B23" w:rsidP="00111B23">
      <w:pPr>
        <w:widowControl/>
        <w:suppressAutoHyphens w:val="0"/>
        <w:ind w:firstLine="709"/>
        <w:jc w:val="both"/>
        <w:rPr>
          <w:rFonts w:eastAsia="Times New Roman"/>
          <w:spacing w:val="-8"/>
          <w:sz w:val="28"/>
          <w:szCs w:val="28"/>
        </w:rPr>
      </w:pPr>
      <w:r w:rsidRPr="00111B23">
        <w:rPr>
          <w:rFonts w:eastAsia="Times New Roman"/>
          <w:spacing w:val="-8"/>
          <w:sz w:val="28"/>
          <w:szCs w:val="28"/>
        </w:rPr>
        <w:t>Всего в 2019 году на ремонт и содержание дорог в селе Ейское Укрепление и</w:t>
      </w:r>
      <w:r w:rsidRPr="00111B23">
        <w:rPr>
          <w:rFonts w:eastAsia="Times New Roman"/>
          <w:spacing w:val="-8"/>
          <w:sz w:val="28"/>
          <w:szCs w:val="28"/>
        </w:rPr>
        <w:t>з</w:t>
      </w:r>
      <w:r w:rsidRPr="00111B23">
        <w:rPr>
          <w:rFonts w:eastAsia="Times New Roman"/>
          <w:spacing w:val="-8"/>
          <w:sz w:val="28"/>
          <w:szCs w:val="28"/>
        </w:rPr>
        <w:t>расходовано 4 млн. 625 тыс. рублей, из них – средства краевого бюджета                                                    1 млн. 5</w:t>
      </w:r>
      <w:r w:rsidRPr="00111B23">
        <w:rPr>
          <w:rFonts w:eastAsia="Times New Roman"/>
          <w:sz w:val="28"/>
          <w:szCs w:val="28"/>
        </w:rPr>
        <w:t>94 тыс. рублей.</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На изготовление технической документации и проведение строительной экспертизы из средств местного бюджета израсходовано 162 тысячи рублей.</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1)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w:t>
      </w:r>
      <w:r w:rsidRPr="00111B23">
        <w:rPr>
          <w:rFonts w:eastAsia="Times New Roman"/>
          <w:sz w:val="28"/>
          <w:szCs w:val="28"/>
        </w:rPr>
        <w:t>р</w:t>
      </w:r>
      <w:r w:rsidRPr="00111B23">
        <w:rPr>
          <w:rFonts w:eastAsia="Times New Roman"/>
          <w:sz w:val="28"/>
          <w:szCs w:val="28"/>
        </w:rPr>
        <w:t>ского края «Развитие сети автомобильных дорог Краснодарского края» пров</w:t>
      </w:r>
      <w:r w:rsidRPr="00111B23">
        <w:rPr>
          <w:rFonts w:eastAsia="Times New Roman"/>
          <w:sz w:val="28"/>
          <w:szCs w:val="28"/>
        </w:rPr>
        <w:t>е</w:t>
      </w:r>
      <w:r w:rsidRPr="00111B23">
        <w:rPr>
          <w:rFonts w:eastAsia="Times New Roman"/>
          <w:sz w:val="28"/>
          <w:szCs w:val="28"/>
        </w:rPr>
        <w:t>ден ремонт (гравийного покрытия) пер.Красноармейского от ул.Советов до ул.Кирова  на общую сумму 410 тыс. рублей, в том числе краевой бюджет                         394 тыс. рублей, местный 16 тыс. рублей.</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2) за счет средств краевого бюджета проведены работы по ремонту ул.Гайдукова от ул.3-го Интернационала до автомобильной дороги с.Ейское Укрепление – х.Любимов, протяженностью 745 м на сумму 1 млн. 148 тыс. руб. в гравийном исполнении;</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3) за счет средств местного бюджета проведены следующие работы по содержанию улично-дорожной сети:</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р</w:t>
      </w:r>
      <w:r w:rsidRPr="00111B23">
        <w:rPr>
          <w:rFonts w:eastAsia="Times New Roman"/>
          <w:color w:val="000000"/>
          <w:sz w:val="28"/>
          <w:szCs w:val="28"/>
        </w:rPr>
        <w:t xml:space="preserve">емонт асфальтобетонного покрытия ул.Ленина, ул.Суворова, ул.Гайдукова, ул.3 Интернационала, ул.Садовой, ул.2 Пятилетки, ул.Чкалова, ул.Первомайской и ул.Советов </w:t>
      </w:r>
      <w:r w:rsidRPr="00111B23">
        <w:rPr>
          <w:rFonts w:eastAsia="Times New Roman"/>
          <w:sz w:val="28"/>
          <w:szCs w:val="28"/>
        </w:rPr>
        <w:t>протяженностью 4200 м на сумму 638 тыс. руб.;</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ремонт пер.Шевченко от ул.Гайдукова до ул.Делегатская протяженн</w:t>
      </w:r>
      <w:r w:rsidRPr="00111B23">
        <w:rPr>
          <w:rFonts w:eastAsia="Times New Roman"/>
          <w:sz w:val="28"/>
          <w:szCs w:val="28"/>
        </w:rPr>
        <w:t>о</w:t>
      </w:r>
      <w:r w:rsidRPr="00111B23">
        <w:rPr>
          <w:rFonts w:eastAsia="Times New Roman"/>
          <w:sz w:val="28"/>
          <w:szCs w:val="28"/>
        </w:rPr>
        <w:t>стью 278 м на сумму 166 тыс. руб. в гравийном исполнении;</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ремонт пер. Пугачевского от ул.Советов до ул.Кирова протяженностью 187 м на сумму 205 тыс. руб. ;</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р</w:t>
      </w:r>
      <w:r w:rsidRPr="00111B23">
        <w:rPr>
          <w:rFonts w:eastAsia="Times New Roman"/>
          <w:color w:val="000000"/>
          <w:sz w:val="28"/>
          <w:szCs w:val="28"/>
        </w:rPr>
        <w:t xml:space="preserve">емонт ул.Суворова от ул.3-го Интернационала до дома №17 </w:t>
      </w:r>
      <w:r w:rsidRPr="00111B23">
        <w:rPr>
          <w:rFonts w:eastAsia="Times New Roman"/>
          <w:sz w:val="28"/>
          <w:szCs w:val="28"/>
        </w:rPr>
        <w:t>протяже</w:t>
      </w:r>
      <w:r w:rsidRPr="00111B23">
        <w:rPr>
          <w:rFonts w:eastAsia="Times New Roman"/>
          <w:sz w:val="28"/>
          <w:szCs w:val="28"/>
        </w:rPr>
        <w:t>н</w:t>
      </w:r>
      <w:r w:rsidRPr="00111B23">
        <w:rPr>
          <w:rFonts w:eastAsia="Times New Roman"/>
          <w:sz w:val="28"/>
          <w:szCs w:val="28"/>
        </w:rPr>
        <w:t>ностью 180 м на сумму 706 тыс. руб. проложено асфальтобетонное  покрытие;</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lastRenderedPageBreak/>
        <w:t>ремонт ул.Первомайской от ул.3-го Интернационала  до  ул. Суворова протяженностью 415 м на сумму 599 тыс. руб в гравийном исполнении;</w:t>
      </w: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ремонт тротуара по улице Советов от улицы Суворова до улицы 2-я П</w:t>
      </w:r>
      <w:r w:rsidRPr="00111B23">
        <w:rPr>
          <w:rFonts w:eastAsia="Times New Roman"/>
          <w:sz w:val="28"/>
          <w:szCs w:val="28"/>
        </w:rPr>
        <w:t>я</w:t>
      </w:r>
      <w:r w:rsidRPr="00111B23">
        <w:rPr>
          <w:rFonts w:eastAsia="Times New Roman"/>
          <w:sz w:val="28"/>
          <w:szCs w:val="28"/>
        </w:rPr>
        <w:t>тилетка на сумму 300 тыс. рублей.</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Хочется отметить, что такой большой охват по ремонту дорог удалось произвести благодаря экономии при проведении электронных торгов. Общая сумма экономии (падения начальных цен контрактов) составила 1 млн. 779 тыс. рублей.</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На сегодняшний день в нашем селе уже отсутствуют дороги с грунтовым покрытием.</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В планах на 2020 год за счет средств краевого бюджета проведение мер</w:t>
      </w:r>
      <w:r w:rsidRPr="00111B23">
        <w:rPr>
          <w:rFonts w:eastAsia="Times New Roman"/>
          <w:sz w:val="28"/>
          <w:szCs w:val="28"/>
        </w:rPr>
        <w:t>о</w:t>
      </w:r>
      <w:r w:rsidRPr="00111B23">
        <w:rPr>
          <w:rFonts w:eastAsia="Times New Roman"/>
          <w:sz w:val="28"/>
          <w:szCs w:val="28"/>
        </w:rPr>
        <w:t>приятий:</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 ремонт асфальтобетонного покрытия дороги по ул.Первомайской от ул.Чкалова до дома № 14 стоимостью 1 млн. 4 тыс. руб.</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 ремонт асфальтобетонного покрытия дороги по пер.Пугачевский от ул.Советов до ул. С.Разина стоимостью 1 млн. 640 тыс. руб.</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За счет местного бюджета планируем ремонт гравийной дороги по улице Кирова от улицы Чкалова до дома № 49.</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В течение всего 2019 года проводилось сезонное грейдирование дорог, работы по обкосу обочин, обрезке веток деревьев, мешающих проезду авт</w:t>
      </w:r>
      <w:r w:rsidRPr="00111B23">
        <w:rPr>
          <w:rFonts w:eastAsia="Times New Roman"/>
          <w:sz w:val="28"/>
          <w:szCs w:val="28"/>
        </w:rPr>
        <w:t>о</w:t>
      </w:r>
      <w:r w:rsidRPr="00111B23">
        <w:rPr>
          <w:rFonts w:eastAsia="Times New Roman"/>
          <w:sz w:val="28"/>
          <w:szCs w:val="28"/>
        </w:rPr>
        <w:t>транспорта и пешеходам.</w:t>
      </w:r>
    </w:p>
    <w:p w:rsidR="00111B23" w:rsidRPr="00111B23" w:rsidRDefault="00111B23" w:rsidP="00111B23">
      <w:pPr>
        <w:widowControl/>
        <w:tabs>
          <w:tab w:val="left" w:pos="2895"/>
        </w:tabs>
        <w:suppressAutoHyphens w:val="0"/>
        <w:ind w:firstLine="709"/>
        <w:jc w:val="both"/>
        <w:rPr>
          <w:rFonts w:eastAsia="Times New Roman"/>
          <w:sz w:val="28"/>
          <w:szCs w:val="28"/>
        </w:rPr>
      </w:pPr>
      <w:r w:rsidRPr="00111B23">
        <w:rPr>
          <w:rFonts w:eastAsia="Times New Roman"/>
          <w:sz w:val="28"/>
          <w:szCs w:val="28"/>
        </w:rPr>
        <w:t>Установлено и отремонтировано 17 дорожных знаков по улицам нашего села.</w:t>
      </w:r>
    </w:p>
    <w:p w:rsidR="00111B23" w:rsidRPr="00111B23" w:rsidRDefault="00111B23" w:rsidP="00111B23">
      <w:pPr>
        <w:widowControl/>
        <w:tabs>
          <w:tab w:val="left" w:pos="2895"/>
        </w:tabs>
        <w:suppressAutoHyphens w:val="0"/>
        <w:ind w:firstLine="709"/>
        <w:jc w:val="both"/>
        <w:rPr>
          <w:rFonts w:eastAsia="Times New Roman"/>
          <w:sz w:val="28"/>
          <w:szCs w:val="28"/>
        </w:rPr>
      </w:pPr>
    </w:p>
    <w:p w:rsidR="00111B23" w:rsidRPr="00111B23" w:rsidRDefault="00111B23" w:rsidP="00111B23">
      <w:pPr>
        <w:widowControl/>
        <w:tabs>
          <w:tab w:val="left" w:pos="7485"/>
        </w:tabs>
        <w:suppressAutoHyphens w:val="0"/>
        <w:spacing w:after="120"/>
        <w:jc w:val="center"/>
        <w:rPr>
          <w:rFonts w:eastAsia="Times New Roman"/>
          <w:sz w:val="28"/>
          <w:szCs w:val="28"/>
        </w:rPr>
      </w:pPr>
      <w:r w:rsidRPr="00111B23">
        <w:rPr>
          <w:rFonts w:eastAsia="Times New Roman"/>
          <w:sz w:val="28"/>
          <w:szCs w:val="28"/>
        </w:rPr>
        <w:t>Уважаемые депутаты и приглашенные!</w:t>
      </w:r>
    </w:p>
    <w:p w:rsidR="00111B23" w:rsidRPr="00111B23" w:rsidRDefault="00111B23" w:rsidP="00111B23">
      <w:pPr>
        <w:widowControl/>
        <w:shd w:val="clear" w:color="auto" w:fill="FFFFFF"/>
        <w:suppressAutoHyphens w:val="0"/>
        <w:ind w:firstLine="709"/>
        <w:jc w:val="both"/>
        <w:rPr>
          <w:rFonts w:eastAsia="Times New Roman"/>
          <w:color w:val="000000"/>
          <w:sz w:val="28"/>
          <w:szCs w:val="28"/>
        </w:rPr>
      </w:pPr>
    </w:p>
    <w:p w:rsidR="00111B23" w:rsidRPr="00111B23" w:rsidRDefault="00111B23" w:rsidP="00111B23">
      <w:pPr>
        <w:widowControl/>
        <w:shd w:val="clear" w:color="auto" w:fill="FFFFFF"/>
        <w:suppressAutoHyphens w:val="0"/>
        <w:ind w:firstLine="709"/>
        <w:jc w:val="both"/>
        <w:rPr>
          <w:rFonts w:eastAsia="Times New Roman"/>
          <w:color w:val="000000"/>
          <w:sz w:val="28"/>
          <w:szCs w:val="28"/>
        </w:rPr>
      </w:pPr>
      <w:r w:rsidRPr="00111B23">
        <w:rPr>
          <w:rFonts w:eastAsia="Times New Roman"/>
          <w:color w:val="000000"/>
          <w:sz w:val="28"/>
          <w:szCs w:val="28"/>
        </w:rPr>
        <w:t>В заключении хочу сказать огромное спасибо нашим депутатам, жителям за участие в жизни поселения.</w:t>
      </w:r>
    </w:p>
    <w:p w:rsidR="00111B23" w:rsidRPr="00111B23" w:rsidRDefault="00111B23" w:rsidP="00111B23">
      <w:pPr>
        <w:widowControl/>
        <w:shd w:val="clear" w:color="auto" w:fill="FFFFFF"/>
        <w:suppressAutoHyphens w:val="0"/>
        <w:ind w:firstLine="709"/>
        <w:jc w:val="both"/>
        <w:rPr>
          <w:rFonts w:eastAsia="Times New Roman"/>
          <w:color w:val="000000"/>
          <w:sz w:val="28"/>
          <w:szCs w:val="28"/>
        </w:rPr>
      </w:pPr>
      <w:r w:rsidRPr="00111B23">
        <w:rPr>
          <w:rFonts w:eastAsia="Times New Roman"/>
          <w:color w:val="000000"/>
          <w:sz w:val="28"/>
          <w:szCs w:val="28"/>
        </w:rPr>
        <w:t>Слова благодарности хочу сказать районному руководству, руководит</w:t>
      </w:r>
      <w:r w:rsidRPr="00111B23">
        <w:rPr>
          <w:rFonts w:eastAsia="Times New Roman"/>
          <w:color w:val="000000"/>
          <w:sz w:val="28"/>
          <w:szCs w:val="28"/>
        </w:rPr>
        <w:t>е</w:t>
      </w:r>
      <w:r w:rsidRPr="00111B23">
        <w:rPr>
          <w:rFonts w:eastAsia="Times New Roman"/>
          <w:color w:val="000000"/>
          <w:sz w:val="28"/>
          <w:szCs w:val="28"/>
        </w:rPr>
        <w:t>лям организаций и предприятий, индивидуальным предпринимателям за по</w:t>
      </w:r>
      <w:r w:rsidRPr="00111B23">
        <w:rPr>
          <w:rFonts w:eastAsia="Times New Roman"/>
          <w:color w:val="000000"/>
          <w:sz w:val="28"/>
          <w:szCs w:val="28"/>
        </w:rPr>
        <w:t>д</w:t>
      </w:r>
      <w:r w:rsidRPr="00111B23">
        <w:rPr>
          <w:rFonts w:eastAsia="Times New Roman"/>
          <w:color w:val="000000"/>
          <w:sz w:val="28"/>
          <w:szCs w:val="28"/>
        </w:rPr>
        <w:t>держку и помощь в решении проблем нашего поселения.</w:t>
      </w:r>
    </w:p>
    <w:p w:rsidR="00111B23" w:rsidRPr="00111B23" w:rsidRDefault="00111B23" w:rsidP="00111B23">
      <w:pPr>
        <w:widowControl/>
        <w:suppressAutoHyphens w:val="0"/>
        <w:ind w:firstLine="708"/>
        <w:jc w:val="both"/>
        <w:rPr>
          <w:rFonts w:eastAsia="Times New Roman"/>
          <w:sz w:val="28"/>
          <w:szCs w:val="28"/>
        </w:rPr>
      </w:pPr>
    </w:p>
    <w:p w:rsidR="00111B23" w:rsidRPr="00111B23" w:rsidRDefault="00111B23" w:rsidP="00111B23">
      <w:pPr>
        <w:widowControl/>
        <w:suppressAutoHyphens w:val="0"/>
        <w:ind w:firstLine="709"/>
        <w:jc w:val="both"/>
        <w:rPr>
          <w:rFonts w:eastAsia="Times New Roman"/>
          <w:sz w:val="28"/>
          <w:szCs w:val="28"/>
        </w:rPr>
      </w:pPr>
      <w:r w:rsidRPr="00111B23">
        <w:rPr>
          <w:rFonts w:eastAsia="Times New Roman"/>
          <w:sz w:val="28"/>
          <w:szCs w:val="28"/>
        </w:rPr>
        <w:t>Благодарю всех за содействие и помощь в работе.</w:t>
      </w:r>
    </w:p>
    <w:p w:rsidR="00111B23" w:rsidRPr="00111B23" w:rsidRDefault="00111B23" w:rsidP="00111B23">
      <w:pPr>
        <w:widowControl/>
        <w:suppressAutoHyphens w:val="0"/>
        <w:ind w:firstLine="709"/>
        <w:jc w:val="both"/>
        <w:rPr>
          <w:rFonts w:eastAsia="Times New Roman"/>
          <w:sz w:val="28"/>
          <w:szCs w:val="28"/>
        </w:rPr>
      </w:pPr>
    </w:p>
    <w:p w:rsidR="00111B23" w:rsidRPr="00111B23" w:rsidRDefault="00111B23" w:rsidP="00111B23">
      <w:pPr>
        <w:widowControl/>
        <w:suppressAutoHyphens w:val="0"/>
        <w:ind w:firstLine="851"/>
        <w:jc w:val="both"/>
        <w:rPr>
          <w:rFonts w:eastAsia="Times New Roman"/>
          <w:sz w:val="28"/>
          <w:szCs w:val="28"/>
        </w:rPr>
      </w:pPr>
      <w:r w:rsidRPr="00111B23">
        <w:rPr>
          <w:rFonts w:eastAsia="Times New Roman"/>
          <w:sz w:val="28"/>
          <w:szCs w:val="28"/>
        </w:rPr>
        <w:t xml:space="preserve">Доклад окончен. Спасибо за внимание. </w:t>
      </w:r>
    </w:p>
    <w:p w:rsidR="00111B23" w:rsidRPr="00111B23" w:rsidRDefault="00111B23" w:rsidP="00111B23">
      <w:pPr>
        <w:widowControl/>
        <w:suppressAutoHyphens w:val="0"/>
        <w:ind w:firstLine="851"/>
        <w:jc w:val="both"/>
        <w:rPr>
          <w:rFonts w:eastAsia="Times New Roman"/>
          <w:sz w:val="28"/>
          <w:szCs w:val="28"/>
        </w:rPr>
      </w:pPr>
    </w:p>
    <w:p w:rsidR="00111B23" w:rsidRPr="00111B23" w:rsidRDefault="00111B23" w:rsidP="00111B23">
      <w:pPr>
        <w:widowControl/>
        <w:suppressAutoHyphens w:val="0"/>
        <w:ind w:firstLine="851"/>
        <w:jc w:val="both"/>
        <w:rPr>
          <w:rFonts w:eastAsia="Times New Roman"/>
          <w:sz w:val="28"/>
          <w:szCs w:val="28"/>
        </w:rPr>
      </w:pPr>
    </w:p>
    <w:p w:rsidR="00111B23" w:rsidRPr="00111B23" w:rsidRDefault="00111B23" w:rsidP="00111B23">
      <w:pPr>
        <w:widowControl/>
        <w:suppressAutoHyphens w:val="0"/>
        <w:ind w:firstLine="851"/>
        <w:jc w:val="both"/>
        <w:rPr>
          <w:rFonts w:eastAsia="Times New Roman"/>
          <w:sz w:val="28"/>
          <w:szCs w:val="28"/>
        </w:rPr>
      </w:pP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Глава</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 xml:space="preserve">Ейскоукрепленского сельского поселения </w:t>
      </w:r>
    </w:p>
    <w:p w:rsidR="00111B23" w:rsidRPr="00111B23" w:rsidRDefault="00111B23" w:rsidP="00111B23">
      <w:pPr>
        <w:widowControl/>
        <w:suppressAutoHyphens w:val="0"/>
        <w:rPr>
          <w:rFonts w:eastAsia="Times New Roman"/>
          <w:sz w:val="28"/>
          <w:szCs w:val="28"/>
        </w:rPr>
      </w:pPr>
      <w:r w:rsidRPr="00111B23">
        <w:rPr>
          <w:rFonts w:eastAsia="Times New Roman"/>
          <w:sz w:val="28"/>
          <w:szCs w:val="28"/>
        </w:rPr>
        <w:t>Щербиновского района                                                                          А.А. Колосов</w:t>
      </w:r>
    </w:p>
    <w:p w:rsidR="00111B23" w:rsidRPr="00111B23" w:rsidRDefault="00111B23" w:rsidP="00111B23">
      <w:pPr>
        <w:widowControl/>
        <w:tabs>
          <w:tab w:val="left" w:pos="1410"/>
        </w:tabs>
        <w:suppressAutoHyphens w:val="0"/>
        <w:rPr>
          <w:rFonts w:eastAsia="Times New Roman"/>
          <w:sz w:val="28"/>
          <w:szCs w:val="28"/>
        </w:rPr>
      </w:pPr>
    </w:p>
    <w:p w:rsidR="00111B23" w:rsidRPr="00111B23" w:rsidRDefault="00111B23" w:rsidP="00111B23">
      <w:pPr>
        <w:widowControl/>
        <w:suppressAutoHyphens w:val="0"/>
        <w:rPr>
          <w:rFonts w:eastAsia="Times New Roman"/>
          <w:sz w:val="28"/>
          <w:szCs w:val="28"/>
        </w:rPr>
      </w:pPr>
    </w:p>
    <w:p w:rsidR="00111B23" w:rsidRPr="00111B23" w:rsidRDefault="00111B23" w:rsidP="00111B23">
      <w:pPr>
        <w:widowControl/>
        <w:suppressAutoHyphens w:val="0"/>
        <w:rPr>
          <w:rFonts w:eastAsia="Times New Roman"/>
          <w:sz w:val="28"/>
          <w:szCs w:val="28"/>
        </w:rPr>
      </w:pPr>
    </w:p>
    <w:p w:rsidR="00111B23" w:rsidRDefault="00111B23" w:rsidP="00A36A96">
      <w:pPr>
        <w:rPr>
          <w:sz w:val="28"/>
          <w:szCs w:val="28"/>
        </w:rPr>
      </w:pPr>
    </w:p>
    <w:tbl>
      <w:tblPr>
        <w:tblW w:w="9639" w:type="dxa"/>
        <w:tblLayout w:type="fixed"/>
        <w:tblCellMar>
          <w:left w:w="0" w:type="dxa"/>
          <w:right w:w="0" w:type="dxa"/>
        </w:tblCellMar>
        <w:tblLook w:val="0000" w:firstRow="0" w:lastRow="0" w:firstColumn="0" w:lastColumn="0" w:noHBand="0" w:noVBand="0"/>
      </w:tblPr>
      <w:tblGrid>
        <w:gridCol w:w="4819"/>
        <w:gridCol w:w="4820"/>
      </w:tblGrid>
      <w:tr w:rsidR="00111B23" w:rsidTr="00B22FC1">
        <w:trPr>
          <w:cantSplit/>
          <w:trHeight w:hRule="exact" w:val="1418"/>
        </w:trPr>
        <w:tc>
          <w:tcPr>
            <w:tcW w:w="9639" w:type="dxa"/>
            <w:gridSpan w:val="2"/>
          </w:tcPr>
          <w:p w:rsidR="00111B23" w:rsidRDefault="00111B23" w:rsidP="00B22FC1">
            <w:pPr>
              <w:tabs>
                <w:tab w:val="center" w:pos="4812"/>
                <w:tab w:val="left" w:pos="5773"/>
              </w:tabs>
            </w:pPr>
            <w:r>
              <w:tab/>
            </w:r>
            <w:r>
              <w:rPr>
                <w:noProof/>
              </w:rPr>
              <w:drawing>
                <wp:inline distT="0" distB="0" distL="0" distR="0">
                  <wp:extent cx="723900" cy="895350"/>
                  <wp:effectExtent l="0" t="0" r="0" b="0"/>
                  <wp:docPr id="9" name="Рисунок 9"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йскоукрепленское СП_гц"/>
                          <pic:cNvPicPr>
                            <a:picLocks noChangeAspect="1" noChangeArrowheads="1"/>
                          </pic:cNvPicPr>
                        </pic:nvPicPr>
                        <pic:blipFill>
                          <a:blip r:embed="rId10" cstate="print">
                            <a:extLst>
                              <a:ext uri="{28A0092B-C50C-407E-A947-70E740481C1C}">
                                <a14:useLocalDpi xmlns:a14="http://schemas.microsoft.com/office/drawing/2010/main" val="0"/>
                              </a:ext>
                            </a:extLst>
                          </a:blip>
                          <a:srcRect l="20120" t="29503" r="25226" b="22363"/>
                          <a:stretch>
                            <a:fillRect/>
                          </a:stretch>
                        </pic:blipFill>
                        <pic:spPr bwMode="auto">
                          <a:xfrm>
                            <a:off x="0" y="0"/>
                            <a:ext cx="723900" cy="895350"/>
                          </a:xfrm>
                          <a:prstGeom prst="rect">
                            <a:avLst/>
                          </a:prstGeom>
                          <a:noFill/>
                          <a:ln>
                            <a:noFill/>
                          </a:ln>
                        </pic:spPr>
                      </pic:pic>
                    </a:graphicData>
                  </a:graphic>
                </wp:inline>
              </w:drawing>
            </w:r>
            <w:r>
              <w:tab/>
            </w:r>
          </w:p>
        </w:tc>
      </w:tr>
      <w:tr w:rsidR="00111B23" w:rsidRPr="00882DDA" w:rsidTr="00B22FC1">
        <w:trPr>
          <w:cantSplit/>
          <w:trHeight w:hRule="exact" w:val="1474"/>
        </w:trPr>
        <w:tc>
          <w:tcPr>
            <w:tcW w:w="9639" w:type="dxa"/>
            <w:gridSpan w:val="2"/>
          </w:tcPr>
          <w:p w:rsidR="00111B23" w:rsidRPr="00882DDA" w:rsidRDefault="00111B23" w:rsidP="00882DDA">
            <w:pPr>
              <w:jc w:val="center"/>
              <w:rPr>
                <w:b/>
                <w:sz w:val="28"/>
                <w:szCs w:val="28"/>
              </w:rPr>
            </w:pPr>
            <w:r w:rsidRPr="00882DDA">
              <w:rPr>
                <w:b/>
                <w:sz w:val="28"/>
                <w:szCs w:val="28"/>
              </w:rPr>
              <w:t>АДМИНИСТРАЦИЯ</w:t>
            </w:r>
          </w:p>
          <w:p w:rsidR="00111B23" w:rsidRPr="00882DDA" w:rsidRDefault="00111B23" w:rsidP="00882DDA">
            <w:pPr>
              <w:jc w:val="center"/>
              <w:rPr>
                <w:b/>
                <w:sz w:val="28"/>
                <w:szCs w:val="28"/>
              </w:rPr>
            </w:pPr>
            <w:r w:rsidRPr="00882DDA">
              <w:rPr>
                <w:b/>
                <w:sz w:val="28"/>
                <w:szCs w:val="28"/>
              </w:rPr>
              <w:t>ЕЙСКОУКРЕПЛЕНСКОГО СЕЛЬСКОГО ПОСЕЛЕНИЯ ЩЕРБИНОВСКОГО РАЙОНА</w:t>
            </w:r>
          </w:p>
          <w:p w:rsidR="00111B23" w:rsidRPr="00882DDA" w:rsidRDefault="00111B23" w:rsidP="00882DDA">
            <w:pPr>
              <w:spacing w:before="120"/>
              <w:jc w:val="center"/>
              <w:rPr>
                <w:bCs/>
                <w:spacing w:val="20"/>
                <w:sz w:val="32"/>
                <w:szCs w:val="32"/>
              </w:rPr>
            </w:pPr>
            <w:r w:rsidRPr="00882DDA">
              <w:rPr>
                <w:b/>
                <w:bCs/>
                <w:spacing w:val="20"/>
                <w:sz w:val="32"/>
                <w:szCs w:val="32"/>
              </w:rPr>
              <w:t>ПОСТАНОВЛЕНИЕ</w:t>
            </w:r>
          </w:p>
        </w:tc>
      </w:tr>
      <w:tr w:rsidR="00111B23" w:rsidTr="00B22FC1">
        <w:trPr>
          <w:cantSplit/>
          <w:trHeight w:hRule="exact" w:val="340"/>
        </w:trPr>
        <w:tc>
          <w:tcPr>
            <w:tcW w:w="4819" w:type="dxa"/>
            <w:vAlign w:val="bottom"/>
          </w:tcPr>
          <w:p w:rsidR="00111B23" w:rsidRDefault="00111B23" w:rsidP="00B22FC1">
            <w:pPr>
              <w:rPr>
                <w:b/>
                <w:bCs/>
                <w:sz w:val="28"/>
              </w:rPr>
            </w:pPr>
            <w:r>
              <w:rPr>
                <w:b/>
                <w:bCs/>
                <w:sz w:val="28"/>
              </w:rPr>
              <w:t>от 14.02.2020</w:t>
            </w:r>
          </w:p>
        </w:tc>
        <w:tc>
          <w:tcPr>
            <w:tcW w:w="4820" w:type="dxa"/>
            <w:vAlign w:val="bottom"/>
          </w:tcPr>
          <w:p w:rsidR="00111B23" w:rsidRDefault="00111B23" w:rsidP="00B22FC1">
            <w:pPr>
              <w:jc w:val="center"/>
              <w:rPr>
                <w:b/>
                <w:bCs/>
                <w:sz w:val="28"/>
              </w:rPr>
            </w:pPr>
            <w:r>
              <w:rPr>
                <w:b/>
                <w:bCs/>
              </w:rPr>
              <w:t xml:space="preserve">                                                 </w:t>
            </w:r>
            <w:r>
              <w:rPr>
                <w:b/>
                <w:bCs/>
                <w:sz w:val="28"/>
              </w:rPr>
              <w:t>№ 14</w:t>
            </w:r>
          </w:p>
        </w:tc>
      </w:tr>
      <w:tr w:rsidR="00111B23" w:rsidTr="00B22FC1">
        <w:trPr>
          <w:cantSplit/>
          <w:trHeight w:hRule="exact" w:val="284"/>
        </w:trPr>
        <w:tc>
          <w:tcPr>
            <w:tcW w:w="9639" w:type="dxa"/>
            <w:gridSpan w:val="2"/>
            <w:vAlign w:val="bottom"/>
          </w:tcPr>
          <w:p w:rsidR="00111B23" w:rsidRDefault="00111B23" w:rsidP="00B22FC1">
            <w:pPr>
              <w:jc w:val="center"/>
            </w:pPr>
            <w:r>
              <w:t>село Ейское Укрепление</w:t>
            </w:r>
          </w:p>
        </w:tc>
      </w:tr>
    </w:tbl>
    <w:p w:rsidR="00111B23" w:rsidRDefault="00111B23" w:rsidP="00111B23">
      <w:pPr>
        <w:jc w:val="center"/>
        <w:rPr>
          <w:b/>
        </w:rPr>
      </w:pPr>
    </w:p>
    <w:p w:rsidR="00111B23" w:rsidRPr="00646C34" w:rsidRDefault="00111B23" w:rsidP="00111B23">
      <w:pPr>
        <w:jc w:val="center"/>
        <w:rPr>
          <w:b/>
        </w:rPr>
      </w:pPr>
    </w:p>
    <w:p w:rsidR="00111B23" w:rsidRDefault="00111B23" w:rsidP="00111B23">
      <w:pPr>
        <w:jc w:val="center"/>
        <w:rPr>
          <w:b/>
          <w:sz w:val="28"/>
          <w:szCs w:val="28"/>
        </w:rPr>
      </w:pPr>
      <w:r>
        <w:rPr>
          <w:b/>
          <w:sz w:val="28"/>
          <w:szCs w:val="28"/>
        </w:rPr>
        <w:t xml:space="preserve">Об утверждении Положения о комиссии по </w:t>
      </w:r>
    </w:p>
    <w:p w:rsidR="00111B23" w:rsidRDefault="00111B23" w:rsidP="00111B23">
      <w:pPr>
        <w:jc w:val="center"/>
        <w:rPr>
          <w:b/>
          <w:sz w:val="28"/>
          <w:szCs w:val="28"/>
        </w:rPr>
      </w:pPr>
      <w:r>
        <w:rPr>
          <w:b/>
          <w:sz w:val="28"/>
          <w:szCs w:val="28"/>
        </w:rPr>
        <w:t xml:space="preserve">установлению стажа муниципальной службы при </w:t>
      </w:r>
    </w:p>
    <w:p w:rsidR="00111B23" w:rsidRDefault="00111B23" w:rsidP="00111B23">
      <w:pPr>
        <w:jc w:val="center"/>
        <w:rPr>
          <w:b/>
          <w:sz w:val="28"/>
          <w:szCs w:val="28"/>
        </w:rPr>
      </w:pPr>
      <w:r>
        <w:rPr>
          <w:b/>
          <w:sz w:val="28"/>
          <w:szCs w:val="28"/>
        </w:rPr>
        <w:t xml:space="preserve">администрации Ейскоукрепленского сельского </w:t>
      </w:r>
    </w:p>
    <w:p w:rsidR="00111B23" w:rsidRDefault="00111B23" w:rsidP="00111B23">
      <w:pPr>
        <w:jc w:val="center"/>
        <w:rPr>
          <w:b/>
          <w:sz w:val="28"/>
          <w:szCs w:val="28"/>
        </w:rPr>
      </w:pPr>
      <w:r>
        <w:rPr>
          <w:b/>
          <w:sz w:val="28"/>
          <w:szCs w:val="28"/>
        </w:rPr>
        <w:t>поселения Щербиновского района</w:t>
      </w:r>
    </w:p>
    <w:p w:rsidR="00111B23" w:rsidRDefault="00111B23" w:rsidP="00111B23">
      <w:pPr>
        <w:jc w:val="both"/>
        <w:rPr>
          <w:b/>
        </w:rPr>
      </w:pPr>
    </w:p>
    <w:p w:rsidR="00111B23" w:rsidRDefault="00111B23" w:rsidP="00111B23">
      <w:pPr>
        <w:jc w:val="both"/>
        <w:rPr>
          <w:b/>
        </w:rPr>
      </w:pPr>
    </w:p>
    <w:p w:rsidR="00111B23" w:rsidRPr="004E3D7C" w:rsidRDefault="00111B23" w:rsidP="00111B23">
      <w:pPr>
        <w:ind w:firstLine="709"/>
        <w:jc w:val="both"/>
        <w:rPr>
          <w:sz w:val="28"/>
          <w:szCs w:val="28"/>
        </w:rPr>
      </w:pPr>
      <w:r w:rsidRPr="004E3D7C">
        <w:rPr>
          <w:sz w:val="28"/>
          <w:szCs w:val="28"/>
        </w:rPr>
        <w:t>В соответствии с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Законом Краснодарского края от 27 сентября 2007 года № 1324-КЗ «О порядке исчисления стажа муниципальной службы в Краснодарском крае» п</w:t>
      </w:r>
      <w:r>
        <w:rPr>
          <w:sz w:val="28"/>
          <w:szCs w:val="28"/>
        </w:rPr>
        <w:t xml:space="preserve"> </w:t>
      </w:r>
      <w:r w:rsidRPr="004E3D7C">
        <w:rPr>
          <w:sz w:val="28"/>
          <w:szCs w:val="28"/>
        </w:rPr>
        <w:t>о</w:t>
      </w:r>
      <w:r>
        <w:rPr>
          <w:sz w:val="28"/>
          <w:szCs w:val="28"/>
        </w:rPr>
        <w:t xml:space="preserve"> </w:t>
      </w:r>
      <w:r w:rsidRPr="004E3D7C">
        <w:rPr>
          <w:sz w:val="28"/>
          <w:szCs w:val="28"/>
        </w:rPr>
        <w:t>с</w:t>
      </w:r>
      <w:r>
        <w:rPr>
          <w:sz w:val="28"/>
          <w:szCs w:val="28"/>
        </w:rPr>
        <w:t xml:space="preserve"> </w:t>
      </w:r>
      <w:r w:rsidRPr="004E3D7C">
        <w:rPr>
          <w:sz w:val="28"/>
          <w:szCs w:val="28"/>
        </w:rPr>
        <w:t>т</w:t>
      </w:r>
      <w:r>
        <w:rPr>
          <w:sz w:val="28"/>
          <w:szCs w:val="28"/>
        </w:rPr>
        <w:t xml:space="preserve"> </w:t>
      </w:r>
      <w:r w:rsidRPr="004E3D7C">
        <w:rPr>
          <w:sz w:val="28"/>
          <w:szCs w:val="28"/>
        </w:rPr>
        <w:t>а</w:t>
      </w:r>
      <w:r>
        <w:rPr>
          <w:sz w:val="28"/>
          <w:szCs w:val="28"/>
        </w:rPr>
        <w:t xml:space="preserve"> </w:t>
      </w:r>
      <w:r w:rsidRPr="004E3D7C">
        <w:rPr>
          <w:sz w:val="28"/>
          <w:szCs w:val="28"/>
        </w:rPr>
        <w:t>н</w:t>
      </w:r>
      <w:r>
        <w:rPr>
          <w:sz w:val="28"/>
          <w:szCs w:val="28"/>
        </w:rPr>
        <w:t xml:space="preserve"> </w:t>
      </w:r>
      <w:r w:rsidRPr="004E3D7C">
        <w:rPr>
          <w:sz w:val="28"/>
          <w:szCs w:val="28"/>
        </w:rPr>
        <w:t>о</w:t>
      </w:r>
      <w:r>
        <w:rPr>
          <w:sz w:val="28"/>
          <w:szCs w:val="28"/>
        </w:rPr>
        <w:t xml:space="preserve"> </w:t>
      </w:r>
      <w:r w:rsidRPr="004E3D7C">
        <w:rPr>
          <w:sz w:val="28"/>
          <w:szCs w:val="28"/>
        </w:rPr>
        <w:t>в</w:t>
      </w:r>
      <w:r>
        <w:rPr>
          <w:sz w:val="28"/>
          <w:szCs w:val="28"/>
        </w:rPr>
        <w:t xml:space="preserve"> </w:t>
      </w:r>
      <w:r w:rsidRPr="004E3D7C">
        <w:rPr>
          <w:sz w:val="28"/>
          <w:szCs w:val="28"/>
        </w:rPr>
        <w:t>л</w:t>
      </w:r>
      <w:r>
        <w:rPr>
          <w:sz w:val="28"/>
          <w:szCs w:val="28"/>
        </w:rPr>
        <w:t xml:space="preserve"> </w:t>
      </w:r>
      <w:r w:rsidRPr="004E3D7C">
        <w:rPr>
          <w:sz w:val="28"/>
          <w:szCs w:val="28"/>
        </w:rPr>
        <w:t>я</w:t>
      </w:r>
      <w:r>
        <w:rPr>
          <w:sz w:val="28"/>
          <w:szCs w:val="28"/>
        </w:rPr>
        <w:t xml:space="preserve"> </w:t>
      </w:r>
      <w:r w:rsidRPr="004E3D7C">
        <w:rPr>
          <w:sz w:val="28"/>
          <w:szCs w:val="28"/>
        </w:rPr>
        <w:t xml:space="preserve">ю: </w:t>
      </w:r>
    </w:p>
    <w:p w:rsidR="00111B23" w:rsidRDefault="00111B23" w:rsidP="00111B23">
      <w:pPr>
        <w:ind w:firstLine="709"/>
        <w:jc w:val="both"/>
        <w:rPr>
          <w:sz w:val="28"/>
          <w:szCs w:val="28"/>
        </w:rPr>
      </w:pPr>
      <w:r w:rsidRPr="004E3D7C">
        <w:rPr>
          <w:sz w:val="28"/>
          <w:szCs w:val="28"/>
        </w:rPr>
        <w:t xml:space="preserve">1. Утвердить Положение о комиссии по установлению стажа муниципальной службы при администрации </w:t>
      </w:r>
      <w:r>
        <w:rPr>
          <w:sz w:val="28"/>
          <w:szCs w:val="28"/>
        </w:rPr>
        <w:t>Ейскоукрепленского сельского поселения Щербиновского района</w:t>
      </w:r>
      <w:r w:rsidRPr="004E3D7C">
        <w:rPr>
          <w:sz w:val="28"/>
          <w:szCs w:val="28"/>
        </w:rPr>
        <w:t xml:space="preserve"> (прилагается). </w:t>
      </w:r>
    </w:p>
    <w:p w:rsidR="00111B23" w:rsidRDefault="00111B23" w:rsidP="00111B23">
      <w:pPr>
        <w:ind w:firstLine="709"/>
        <w:jc w:val="both"/>
        <w:rPr>
          <w:sz w:val="28"/>
          <w:szCs w:val="28"/>
        </w:rPr>
      </w:pPr>
      <w:r>
        <w:rPr>
          <w:sz w:val="28"/>
          <w:szCs w:val="28"/>
        </w:rPr>
        <w:t>2. Признать утратившим силу постановления</w:t>
      </w:r>
      <w:r w:rsidRPr="004E3D7C">
        <w:rPr>
          <w:sz w:val="28"/>
          <w:szCs w:val="28"/>
        </w:rPr>
        <w:t xml:space="preserve"> </w:t>
      </w:r>
      <w:r>
        <w:rPr>
          <w:sz w:val="28"/>
          <w:szCs w:val="28"/>
        </w:rPr>
        <w:t>Ейскоукрепленского сельского поселения Щербиновского района:</w:t>
      </w:r>
    </w:p>
    <w:p w:rsidR="00111B23" w:rsidRPr="00F2198D" w:rsidRDefault="00111B23" w:rsidP="00111B23">
      <w:pPr>
        <w:ind w:firstLine="709"/>
        <w:jc w:val="both"/>
        <w:rPr>
          <w:sz w:val="28"/>
          <w:szCs w:val="28"/>
        </w:rPr>
      </w:pPr>
      <w:r w:rsidRPr="00F2198D">
        <w:rPr>
          <w:sz w:val="28"/>
          <w:szCs w:val="28"/>
        </w:rPr>
        <w:t>от 5 декабря 2007 года № 125 «О комиссии по установлению стажа муниципальной службы при администрации Ейскоукрепленского сельского поселения Щербиновского района»</w:t>
      </w:r>
      <w:r>
        <w:rPr>
          <w:sz w:val="28"/>
          <w:szCs w:val="28"/>
        </w:rPr>
        <w:t>;</w:t>
      </w:r>
    </w:p>
    <w:p w:rsidR="00111B23" w:rsidRPr="00F2198D" w:rsidRDefault="00111B23" w:rsidP="00111B23">
      <w:pPr>
        <w:ind w:firstLine="709"/>
        <w:jc w:val="both"/>
        <w:rPr>
          <w:sz w:val="28"/>
          <w:szCs w:val="28"/>
        </w:rPr>
      </w:pPr>
      <w:r>
        <w:rPr>
          <w:sz w:val="28"/>
          <w:szCs w:val="28"/>
        </w:rPr>
        <w:t>от 4 декабря 2018 года № 78 «О внесении изменений в постановление администрации</w:t>
      </w:r>
      <w:r w:rsidRPr="00F2198D">
        <w:rPr>
          <w:sz w:val="28"/>
          <w:szCs w:val="28"/>
        </w:rPr>
        <w:t xml:space="preserve"> Ейскоукрепленского сельского поселения Щербиновского района</w:t>
      </w:r>
      <w:r>
        <w:rPr>
          <w:sz w:val="28"/>
          <w:szCs w:val="28"/>
        </w:rPr>
        <w:t xml:space="preserve"> </w:t>
      </w:r>
      <w:r w:rsidRPr="00F2198D">
        <w:rPr>
          <w:sz w:val="28"/>
          <w:szCs w:val="28"/>
        </w:rPr>
        <w:t>от 5 декабря 2007 года № 125 «О комиссии по установлению стажа муниципальной службы при администрации Ейскоукрепленского сельского поселения Щербиновского района»</w:t>
      </w:r>
      <w:r>
        <w:rPr>
          <w:sz w:val="28"/>
          <w:szCs w:val="28"/>
        </w:rPr>
        <w:t>.</w:t>
      </w:r>
    </w:p>
    <w:p w:rsidR="00111B23" w:rsidRPr="004E3D7C" w:rsidRDefault="00111B23" w:rsidP="00111B23">
      <w:pPr>
        <w:ind w:firstLine="709"/>
        <w:jc w:val="both"/>
        <w:rPr>
          <w:sz w:val="28"/>
          <w:szCs w:val="28"/>
        </w:rPr>
      </w:pPr>
      <w:r>
        <w:rPr>
          <w:sz w:val="28"/>
          <w:szCs w:val="28"/>
        </w:rPr>
        <w:t>3</w:t>
      </w:r>
      <w:r w:rsidRPr="004E3D7C">
        <w:rPr>
          <w:sz w:val="28"/>
          <w:szCs w:val="28"/>
        </w:rPr>
        <w:t xml:space="preserve">. </w:t>
      </w:r>
      <w:r>
        <w:rPr>
          <w:sz w:val="28"/>
          <w:szCs w:val="28"/>
        </w:rPr>
        <w:t>Р</w:t>
      </w:r>
      <w:r w:rsidRPr="004E3D7C">
        <w:rPr>
          <w:sz w:val="28"/>
          <w:szCs w:val="28"/>
        </w:rPr>
        <w:t xml:space="preserve">азместить настоящее постановление на официальном сайте администрации </w:t>
      </w:r>
      <w:r>
        <w:rPr>
          <w:sz w:val="28"/>
          <w:szCs w:val="28"/>
        </w:rPr>
        <w:t>Ейскоукрепленского сельского поселения Щербиновского района</w:t>
      </w:r>
      <w:r w:rsidRPr="004E3D7C">
        <w:rPr>
          <w:sz w:val="28"/>
          <w:szCs w:val="28"/>
        </w:rPr>
        <w:t>.</w:t>
      </w:r>
    </w:p>
    <w:p w:rsidR="00111B23" w:rsidRPr="004E3D7C" w:rsidRDefault="00111B23" w:rsidP="00111B23">
      <w:pPr>
        <w:ind w:firstLine="709"/>
        <w:jc w:val="both"/>
        <w:rPr>
          <w:sz w:val="28"/>
          <w:szCs w:val="28"/>
        </w:rPr>
      </w:pPr>
      <w:r>
        <w:rPr>
          <w:sz w:val="28"/>
          <w:szCs w:val="28"/>
        </w:rPr>
        <w:t>4</w:t>
      </w:r>
      <w:r w:rsidRPr="004E3D7C">
        <w:rPr>
          <w:sz w:val="28"/>
          <w:szCs w:val="28"/>
        </w:rPr>
        <w:t xml:space="preserve">. </w:t>
      </w:r>
      <w:r>
        <w:rPr>
          <w:sz w:val="28"/>
          <w:szCs w:val="28"/>
        </w:rPr>
        <w:t>О</w:t>
      </w:r>
      <w:r w:rsidRPr="004E3D7C">
        <w:rPr>
          <w:sz w:val="28"/>
          <w:szCs w:val="28"/>
        </w:rPr>
        <w:t xml:space="preserve">публиковать настоящее постановление в периодическом печатном издании «Информационный бюллетень </w:t>
      </w:r>
      <w:r>
        <w:rPr>
          <w:sz w:val="28"/>
          <w:szCs w:val="28"/>
        </w:rPr>
        <w:t>администрации Ейскоукрепленского сельского поселения Щербиновского района</w:t>
      </w:r>
      <w:r w:rsidRPr="004E3D7C">
        <w:rPr>
          <w:sz w:val="28"/>
          <w:szCs w:val="28"/>
        </w:rPr>
        <w:t>».</w:t>
      </w:r>
    </w:p>
    <w:p w:rsidR="00111B23" w:rsidRDefault="00111B23" w:rsidP="00111B23">
      <w:pPr>
        <w:ind w:firstLine="709"/>
        <w:jc w:val="both"/>
        <w:rPr>
          <w:sz w:val="28"/>
          <w:szCs w:val="28"/>
        </w:rPr>
      </w:pPr>
      <w:r>
        <w:rPr>
          <w:sz w:val="28"/>
          <w:szCs w:val="28"/>
        </w:rPr>
        <w:lastRenderedPageBreak/>
        <w:t>5</w:t>
      </w:r>
      <w:r w:rsidRPr="004E3D7C">
        <w:rPr>
          <w:sz w:val="28"/>
          <w:szCs w:val="28"/>
        </w:rPr>
        <w:t xml:space="preserve">. Контроль за выполнением настоящего постановления </w:t>
      </w:r>
      <w:r>
        <w:rPr>
          <w:sz w:val="28"/>
          <w:szCs w:val="28"/>
        </w:rPr>
        <w:t>оставляю за собой.</w:t>
      </w:r>
    </w:p>
    <w:p w:rsidR="00111B23" w:rsidRPr="004E3D7C" w:rsidRDefault="00111B23" w:rsidP="00111B23">
      <w:pPr>
        <w:ind w:firstLine="709"/>
        <w:jc w:val="both"/>
        <w:rPr>
          <w:sz w:val="28"/>
          <w:szCs w:val="28"/>
        </w:rPr>
      </w:pPr>
      <w:r>
        <w:rPr>
          <w:sz w:val="28"/>
          <w:szCs w:val="28"/>
        </w:rPr>
        <w:t>6</w:t>
      </w:r>
      <w:r w:rsidRPr="004E3D7C">
        <w:rPr>
          <w:sz w:val="28"/>
          <w:szCs w:val="28"/>
        </w:rPr>
        <w:t>. Постановление вступает в силу на следующий день после его официального опубликования.</w:t>
      </w:r>
    </w:p>
    <w:p w:rsidR="00111B23" w:rsidRPr="004E3D7C" w:rsidRDefault="00111B23" w:rsidP="00111B23">
      <w:pPr>
        <w:ind w:firstLine="709"/>
        <w:jc w:val="both"/>
        <w:rPr>
          <w:sz w:val="28"/>
          <w:szCs w:val="28"/>
        </w:rPr>
      </w:pPr>
    </w:p>
    <w:p w:rsidR="00111B23" w:rsidRDefault="00111B23" w:rsidP="00111B23">
      <w:pPr>
        <w:ind w:firstLine="709"/>
        <w:jc w:val="both"/>
        <w:rPr>
          <w:sz w:val="28"/>
          <w:szCs w:val="28"/>
        </w:rPr>
      </w:pPr>
    </w:p>
    <w:p w:rsidR="00111B23" w:rsidRPr="004E3D7C" w:rsidRDefault="00111B23" w:rsidP="00111B23">
      <w:pPr>
        <w:ind w:firstLine="709"/>
        <w:jc w:val="both"/>
        <w:rPr>
          <w:sz w:val="28"/>
          <w:szCs w:val="28"/>
        </w:rPr>
      </w:pPr>
    </w:p>
    <w:p w:rsidR="00111B23" w:rsidRDefault="00111B23" w:rsidP="00111B23">
      <w:pPr>
        <w:jc w:val="both"/>
        <w:rPr>
          <w:sz w:val="28"/>
          <w:szCs w:val="28"/>
        </w:rPr>
      </w:pPr>
      <w:r>
        <w:rPr>
          <w:sz w:val="28"/>
          <w:szCs w:val="28"/>
        </w:rPr>
        <w:t>Глава</w:t>
      </w:r>
    </w:p>
    <w:p w:rsidR="00111B23" w:rsidRDefault="00111B23" w:rsidP="00111B23">
      <w:pPr>
        <w:jc w:val="both"/>
        <w:rPr>
          <w:sz w:val="28"/>
          <w:szCs w:val="28"/>
        </w:rPr>
      </w:pPr>
      <w:r w:rsidRPr="00F2198D">
        <w:rPr>
          <w:sz w:val="28"/>
          <w:szCs w:val="28"/>
        </w:rPr>
        <w:t xml:space="preserve">Ейскоукрепленского сельского поселения </w:t>
      </w:r>
    </w:p>
    <w:p w:rsidR="00111B23" w:rsidRDefault="00111B23" w:rsidP="00111B23">
      <w:pPr>
        <w:jc w:val="both"/>
        <w:rPr>
          <w:sz w:val="28"/>
          <w:szCs w:val="28"/>
        </w:rPr>
      </w:pPr>
      <w:r w:rsidRPr="00F2198D">
        <w:rPr>
          <w:sz w:val="28"/>
          <w:szCs w:val="28"/>
        </w:rPr>
        <w:t>Щербиновского района</w:t>
      </w:r>
      <w:r>
        <w:rPr>
          <w:sz w:val="28"/>
          <w:szCs w:val="28"/>
        </w:rPr>
        <w:t xml:space="preserve">                                                                          А.А. Колосов</w:t>
      </w:r>
    </w:p>
    <w:p w:rsidR="00111B23" w:rsidRDefault="00111B23" w:rsidP="00111B23">
      <w:pPr>
        <w:ind w:firstLine="709"/>
        <w:jc w:val="both"/>
        <w:rPr>
          <w:sz w:val="28"/>
          <w:szCs w:val="28"/>
        </w:rPr>
      </w:pPr>
    </w:p>
    <w:p w:rsidR="00111B23" w:rsidRDefault="00111B23" w:rsidP="00111B23">
      <w:pPr>
        <w:ind w:firstLine="4820"/>
        <w:jc w:val="center"/>
        <w:rPr>
          <w:sz w:val="28"/>
          <w:szCs w:val="28"/>
        </w:rPr>
      </w:pPr>
    </w:p>
    <w:p w:rsidR="00111B23" w:rsidRDefault="00111B23" w:rsidP="00111B23">
      <w:pPr>
        <w:ind w:firstLine="4820"/>
        <w:jc w:val="center"/>
        <w:rPr>
          <w:sz w:val="28"/>
          <w:szCs w:val="28"/>
        </w:rPr>
      </w:pPr>
      <w:r w:rsidRPr="004E3D7C">
        <w:rPr>
          <w:sz w:val="28"/>
          <w:szCs w:val="28"/>
        </w:rPr>
        <w:t>ПРИЛОЖЕНИЕ</w:t>
      </w:r>
    </w:p>
    <w:p w:rsidR="00111B23" w:rsidRPr="004E3D7C" w:rsidRDefault="00111B23" w:rsidP="00111B23">
      <w:pPr>
        <w:ind w:firstLine="4820"/>
        <w:jc w:val="center"/>
        <w:rPr>
          <w:sz w:val="28"/>
          <w:szCs w:val="28"/>
        </w:rPr>
      </w:pPr>
    </w:p>
    <w:p w:rsidR="00111B23" w:rsidRPr="004E3D7C" w:rsidRDefault="00111B23" w:rsidP="00111B23">
      <w:pPr>
        <w:ind w:firstLine="4820"/>
        <w:jc w:val="center"/>
        <w:rPr>
          <w:sz w:val="28"/>
          <w:szCs w:val="28"/>
        </w:rPr>
      </w:pPr>
      <w:r w:rsidRPr="004E3D7C">
        <w:rPr>
          <w:sz w:val="28"/>
          <w:szCs w:val="28"/>
        </w:rPr>
        <w:t>УТВЕРЖДЕНО</w:t>
      </w:r>
    </w:p>
    <w:p w:rsidR="00111B23" w:rsidRPr="004E3D7C" w:rsidRDefault="00111B23" w:rsidP="00111B23">
      <w:pPr>
        <w:ind w:firstLine="4820"/>
        <w:jc w:val="center"/>
        <w:rPr>
          <w:sz w:val="28"/>
          <w:szCs w:val="28"/>
        </w:rPr>
      </w:pPr>
      <w:r w:rsidRPr="004E3D7C">
        <w:rPr>
          <w:sz w:val="28"/>
          <w:szCs w:val="28"/>
        </w:rPr>
        <w:t>постановлением администрации</w:t>
      </w:r>
    </w:p>
    <w:p w:rsidR="00111B23" w:rsidRDefault="00111B23" w:rsidP="00111B23">
      <w:pPr>
        <w:ind w:firstLine="4820"/>
        <w:jc w:val="center"/>
        <w:rPr>
          <w:sz w:val="28"/>
          <w:szCs w:val="28"/>
        </w:rPr>
      </w:pPr>
      <w:r>
        <w:rPr>
          <w:sz w:val="28"/>
          <w:szCs w:val="28"/>
        </w:rPr>
        <w:t>Ейскоукрепленского сельского</w:t>
      </w:r>
    </w:p>
    <w:p w:rsidR="00111B23" w:rsidRPr="004E3D7C" w:rsidRDefault="00111B23" w:rsidP="00111B23">
      <w:pPr>
        <w:ind w:firstLine="4820"/>
        <w:jc w:val="center"/>
        <w:rPr>
          <w:sz w:val="28"/>
          <w:szCs w:val="28"/>
        </w:rPr>
      </w:pPr>
      <w:r>
        <w:rPr>
          <w:sz w:val="28"/>
          <w:szCs w:val="28"/>
        </w:rPr>
        <w:t xml:space="preserve">поселения </w:t>
      </w:r>
      <w:r w:rsidRPr="004E3D7C">
        <w:rPr>
          <w:sz w:val="28"/>
          <w:szCs w:val="28"/>
        </w:rPr>
        <w:t>Щербиновский район</w:t>
      </w:r>
    </w:p>
    <w:p w:rsidR="00111B23" w:rsidRDefault="00111B23" w:rsidP="00111B23">
      <w:pPr>
        <w:ind w:firstLine="4820"/>
        <w:jc w:val="center"/>
        <w:rPr>
          <w:sz w:val="28"/>
          <w:szCs w:val="28"/>
        </w:rPr>
      </w:pPr>
      <w:r w:rsidRPr="004E3D7C">
        <w:rPr>
          <w:sz w:val="28"/>
          <w:szCs w:val="28"/>
        </w:rPr>
        <w:t xml:space="preserve">от </w:t>
      </w:r>
      <w:r>
        <w:rPr>
          <w:sz w:val="28"/>
          <w:szCs w:val="28"/>
        </w:rPr>
        <w:t>14.02.2020 г. № 14</w:t>
      </w:r>
    </w:p>
    <w:p w:rsidR="00111B23" w:rsidRDefault="00111B23" w:rsidP="00111B23">
      <w:pPr>
        <w:ind w:firstLine="4820"/>
        <w:jc w:val="center"/>
        <w:rPr>
          <w:sz w:val="28"/>
          <w:szCs w:val="28"/>
        </w:rPr>
      </w:pPr>
    </w:p>
    <w:p w:rsidR="00882DDA" w:rsidRDefault="00882DDA" w:rsidP="00111B23">
      <w:pPr>
        <w:ind w:firstLine="4820"/>
        <w:jc w:val="center"/>
        <w:rPr>
          <w:sz w:val="28"/>
          <w:szCs w:val="28"/>
        </w:rPr>
      </w:pPr>
    </w:p>
    <w:p w:rsidR="00111B23" w:rsidRPr="004E3D7C" w:rsidRDefault="00111B23" w:rsidP="00111B23">
      <w:pPr>
        <w:ind w:firstLine="709"/>
        <w:jc w:val="center"/>
        <w:rPr>
          <w:b/>
          <w:sz w:val="28"/>
          <w:szCs w:val="28"/>
        </w:rPr>
      </w:pPr>
      <w:r w:rsidRPr="004E3D7C">
        <w:rPr>
          <w:b/>
          <w:sz w:val="28"/>
          <w:szCs w:val="28"/>
        </w:rPr>
        <w:t>ПОЛОЖЕНИЕ</w:t>
      </w:r>
    </w:p>
    <w:p w:rsidR="00111B23" w:rsidRPr="004E3D7C" w:rsidRDefault="00111B23" w:rsidP="00111B23">
      <w:pPr>
        <w:ind w:firstLine="709"/>
        <w:jc w:val="center"/>
        <w:rPr>
          <w:b/>
          <w:sz w:val="28"/>
          <w:szCs w:val="28"/>
        </w:rPr>
      </w:pPr>
      <w:r w:rsidRPr="004E3D7C">
        <w:rPr>
          <w:b/>
          <w:sz w:val="28"/>
          <w:szCs w:val="28"/>
        </w:rPr>
        <w:t>о комиссии по установлению стажа муниципальной</w:t>
      </w:r>
    </w:p>
    <w:p w:rsidR="00111B23" w:rsidRDefault="00111B23" w:rsidP="00111B23">
      <w:pPr>
        <w:jc w:val="center"/>
        <w:rPr>
          <w:b/>
          <w:sz w:val="28"/>
          <w:szCs w:val="28"/>
        </w:rPr>
      </w:pPr>
      <w:r w:rsidRPr="004E3D7C">
        <w:rPr>
          <w:b/>
          <w:sz w:val="28"/>
          <w:szCs w:val="28"/>
        </w:rPr>
        <w:t xml:space="preserve">службы при администрации </w:t>
      </w:r>
      <w:r w:rsidRPr="003E7367">
        <w:rPr>
          <w:b/>
          <w:sz w:val="28"/>
          <w:szCs w:val="28"/>
        </w:rPr>
        <w:t xml:space="preserve">Ейскоукрепленского </w:t>
      </w:r>
    </w:p>
    <w:p w:rsidR="00111B23" w:rsidRDefault="00111B23" w:rsidP="00111B23">
      <w:pPr>
        <w:jc w:val="center"/>
        <w:rPr>
          <w:b/>
          <w:sz w:val="28"/>
          <w:szCs w:val="28"/>
        </w:rPr>
      </w:pPr>
      <w:r w:rsidRPr="003E7367">
        <w:rPr>
          <w:b/>
          <w:sz w:val="28"/>
          <w:szCs w:val="28"/>
        </w:rPr>
        <w:t>сельского поселения</w:t>
      </w:r>
      <w:r>
        <w:rPr>
          <w:b/>
          <w:sz w:val="28"/>
          <w:szCs w:val="28"/>
        </w:rPr>
        <w:t xml:space="preserve"> </w:t>
      </w:r>
      <w:r w:rsidRPr="003E7367">
        <w:rPr>
          <w:b/>
          <w:sz w:val="28"/>
          <w:szCs w:val="28"/>
        </w:rPr>
        <w:t>Щербиновского района</w:t>
      </w:r>
    </w:p>
    <w:p w:rsidR="00111B23" w:rsidRPr="003E7367" w:rsidRDefault="00111B23" w:rsidP="00111B23">
      <w:pPr>
        <w:ind w:firstLine="709"/>
        <w:jc w:val="center"/>
        <w:rPr>
          <w:b/>
          <w:sz w:val="28"/>
          <w:szCs w:val="28"/>
        </w:rPr>
      </w:pPr>
    </w:p>
    <w:p w:rsidR="00111B23" w:rsidRPr="004E3D7C" w:rsidRDefault="00111B23" w:rsidP="00111B23">
      <w:pPr>
        <w:ind w:firstLine="709"/>
        <w:jc w:val="both"/>
        <w:rPr>
          <w:sz w:val="28"/>
          <w:szCs w:val="28"/>
        </w:rPr>
      </w:pPr>
      <w:r w:rsidRPr="004E3D7C">
        <w:rPr>
          <w:sz w:val="28"/>
          <w:szCs w:val="28"/>
        </w:rPr>
        <w:t xml:space="preserve">1. Комиссия по установлению стажа муниципальной службы при администрации </w:t>
      </w:r>
      <w:r>
        <w:rPr>
          <w:sz w:val="28"/>
          <w:szCs w:val="28"/>
        </w:rPr>
        <w:t>Ейскоукрепленского сельского поселения Щербиновского района</w:t>
      </w:r>
      <w:r w:rsidRPr="004E3D7C">
        <w:rPr>
          <w:sz w:val="28"/>
          <w:szCs w:val="28"/>
        </w:rPr>
        <w:t xml:space="preserve"> (далее – комиссия) образована в соответствии с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Законом Краснодарского края от 27 сентября 2007 года № 1324-КЗ «О порядке исчисления стажа муниципальной службы в Краснодарском крае» для рассмотрения вопросов по исчислению стажа муниципальной службы для установления лицам, замещающим должности муниципальной службы в администрации </w:t>
      </w:r>
      <w:r>
        <w:rPr>
          <w:sz w:val="28"/>
          <w:szCs w:val="28"/>
        </w:rPr>
        <w:t>Ейскоукрепленского сельского поселения Щербиновского района</w:t>
      </w:r>
      <w:r w:rsidRPr="004E3D7C">
        <w:rPr>
          <w:sz w:val="28"/>
          <w:szCs w:val="28"/>
        </w:rPr>
        <w:t xml:space="preserve">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размера поощрения за безупречную и эффективную муниципальную службу и установления им других гарантий, предусмотренных федеральными законами, законами Краснодарского края, Уставом </w:t>
      </w:r>
      <w:r>
        <w:rPr>
          <w:sz w:val="28"/>
          <w:szCs w:val="28"/>
        </w:rPr>
        <w:t>Ейскоукрепленского сельского поселения Щербиновского района</w:t>
      </w:r>
      <w:r w:rsidRPr="004E3D7C">
        <w:rPr>
          <w:sz w:val="28"/>
          <w:szCs w:val="28"/>
        </w:rPr>
        <w:t>.</w:t>
      </w:r>
    </w:p>
    <w:p w:rsidR="00111B23" w:rsidRPr="004E3D7C" w:rsidRDefault="00111B23" w:rsidP="00111B23">
      <w:pPr>
        <w:ind w:firstLine="709"/>
        <w:jc w:val="both"/>
        <w:rPr>
          <w:sz w:val="28"/>
          <w:szCs w:val="28"/>
        </w:rPr>
      </w:pPr>
      <w:r w:rsidRPr="004E3D7C">
        <w:rPr>
          <w:sz w:val="28"/>
          <w:szCs w:val="28"/>
        </w:rPr>
        <w:t xml:space="preserve">2. В своей деятельности комиссия руководствуется Конституцией Российской Федерации, федеральными законами и иными нормативными </w:t>
      </w:r>
      <w:r w:rsidRPr="004E3D7C">
        <w:rPr>
          <w:sz w:val="28"/>
          <w:szCs w:val="28"/>
        </w:rPr>
        <w:lastRenderedPageBreak/>
        <w:t xml:space="preserve">правовыми актами Российской Федерации и Краснодарского края, Уставом </w:t>
      </w:r>
      <w:r>
        <w:rPr>
          <w:sz w:val="28"/>
          <w:szCs w:val="28"/>
        </w:rPr>
        <w:t>Ейскоукрепленского сельского поселения Щербиновского района</w:t>
      </w:r>
      <w:r w:rsidRPr="004E3D7C">
        <w:rPr>
          <w:sz w:val="28"/>
          <w:szCs w:val="28"/>
        </w:rPr>
        <w:t>, а также настоящим Положением.</w:t>
      </w:r>
    </w:p>
    <w:p w:rsidR="00111B23" w:rsidRPr="004E3D7C" w:rsidRDefault="00111B23" w:rsidP="00111B23">
      <w:pPr>
        <w:ind w:firstLine="709"/>
        <w:jc w:val="both"/>
        <w:rPr>
          <w:sz w:val="28"/>
          <w:szCs w:val="28"/>
        </w:rPr>
      </w:pPr>
      <w:r w:rsidRPr="004E3D7C">
        <w:rPr>
          <w:sz w:val="28"/>
          <w:szCs w:val="28"/>
        </w:rPr>
        <w:t xml:space="preserve">3. Положение о комиссии и ее персональный состав утверждаются главой </w:t>
      </w:r>
      <w:r>
        <w:rPr>
          <w:sz w:val="28"/>
          <w:szCs w:val="28"/>
        </w:rPr>
        <w:t>Ейскоукрепленского сельского поселения Щербиновского района</w:t>
      </w:r>
      <w:r w:rsidRPr="004E3D7C">
        <w:rPr>
          <w:sz w:val="28"/>
          <w:szCs w:val="28"/>
        </w:rPr>
        <w:t>.</w:t>
      </w:r>
    </w:p>
    <w:p w:rsidR="00111B23" w:rsidRPr="004E3D7C" w:rsidRDefault="00111B23" w:rsidP="00111B23">
      <w:pPr>
        <w:ind w:firstLine="709"/>
        <w:jc w:val="both"/>
        <w:rPr>
          <w:sz w:val="28"/>
          <w:szCs w:val="28"/>
        </w:rPr>
      </w:pPr>
      <w:r w:rsidRPr="004E3D7C">
        <w:rPr>
          <w:sz w:val="28"/>
          <w:szCs w:val="28"/>
        </w:rPr>
        <w:t xml:space="preserve">4. Комиссия создается на неопределенный срок и является постоянно действующей. Предложения о количественном и персональном составе комиссии для утверждения главе </w:t>
      </w:r>
      <w:r>
        <w:rPr>
          <w:sz w:val="28"/>
          <w:szCs w:val="28"/>
        </w:rPr>
        <w:t>Ейскоукрепленского сельского поселения Щербиновского района</w:t>
      </w:r>
      <w:r w:rsidRPr="004E3D7C">
        <w:rPr>
          <w:sz w:val="28"/>
          <w:szCs w:val="28"/>
        </w:rPr>
        <w:t xml:space="preserve"> вносит отдел </w:t>
      </w:r>
      <w:r>
        <w:rPr>
          <w:sz w:val="28"/>
          <w:szCs w:val="28"/>
        </w:rPr>
        <w:t>по общим и юридическим вопросам</w:t>
      </w:r>
      <w:r w:rsidRPr="004E3D7C">
        <w:rPr>
          <w:sz w:val="28"/>
          <w:szCs w:val="28"/>
        </w:rPr>
        <w:t xml:space="preserve"> администрации </w:t>
      </w:r>
      <w:r>
        <w:rPr>
          <w:sz w:val="28"/>
          <w:szCs w:val="28"/>
        </w:rPr>
        <w:t>Ейскоукрепленского сельского поселения Щербиновского района</w:t>
      </w:r>
      <w:r w:rsidRPr="004E3D7C">
        <w:rPr>
          <w:sz w:val="28"/>
          <w:szCs w:val="28"/>
        </w:rPr>
        <w:t>.</w:t>
      </w:r>
    </w:p>
    <w:p w:rsidR="00111B23" w:rsidRDefault="00111B23" w:rsidP="00111B23">
      <w:pPr>
        <w:ind w:firstLine="709"/>
        <w:jc w:val="both"/>
        <w:rPr>
          <w:sz w:val="28"/>
          <w:szCs w:val="28"/>
        </w:rPr>
      </w:pPr>
      <w:r w:rsidRPr="004E3D7C">
        <w:rPr>
          <w:sz w:val="28"/>
          <w:szCs w:val="28"/>
        </w:rPr>
        <w:t>5. Комиссия состоит из председателя, заместителя председателя, секретаря и других членов комиссии (далее – члены комиссии).</w:t>
      </w:r>
    </w:p>
    <w:p w:rsidR="00111B23" w:rsidRPr="004E3D7C" w:rsidRDefault="00111B23" w:rsidP="00111B23">
      <w:pPr>
        <w:ind w:firstLine="709"/>
        <w:jc w:val="both"/>
        <w:rPr>
          <w:sz w:val="28"/>
          <w:szCs w:val="28"/>
        </w:rPr>
      </w:pPr>
      <w:r w:rsidRPr="004E3D7C">
        <w:rPr>
          <w:sz w:val="28"/>
          <w:szCs w:val="28"/>
        </w:rPr>
        <w:t>6. Изменение персонального состава комиссии производится с соблюдением требований, предусмотренных настоящим Положением для формирования состава комиссии.</w:t>
      </w:r>
    </w:p>
    <w:p w:rsidR="00111B23" w:rsidRPr="004E3D7C" w:rsidRDefault="00111B23" w:rsidP="00111B23">
      <w:pPr>
        <w:ind w:firstLine="709"/>
        <w:jc w:val="both"/>
        <w:rPr>
          <w:sz w:val="28"/>
          <w:szCs w:val="28"/>
        </w:rPr>
      </w:pPr>
      <w:r w:rsidRPr="004E3D7C">
        <w:rPr>
          <w:sz w:val="28"/>
          <w:szCs w:val="28"/>
        </w:rPr>
        <w:t>7. Основными задачами комиссии являются:</w:t>
      </w:r>
    </w:p>
    <w:p w:rsidR="00111B23" w:rsidRPr="004E3D7C" w:rsidRDefault="00111B23" w:rsidP="00111B23">
      <w:pPr>
        <w:ind w:firstLine="709"/>
        <w:jc w:val="both"/>
        <w:rPr>
          <w:sz w:val="28"/>
          <w:szCs w:val="28"/>
        </w:rPr>
      </w:pPr>
      <w:r w:rsidRPr="004E3D7C">
        <w:rPr>
          <w:sz w:val="28"/>
          <w:szCs w:val="28"/>
        </w:rPr>
        <w:t xml:space="preserve">исчисление стажа муниципальной службы для лиц, замещающих должности муниципальной службы в администрации </w:t>
      </w:r>
      <w:r>
        <w:rPr>
          <w:sz w:val="28"/>
          <w:szCs w:val="28"/>
        </w:rPr>
        <w:t>Ейскоукрепленского сельского поселения Щербиновского района</w:t>
      </w:r>
      <w:r w:rsidRPr="004E3D7C">
        <w:rPr>
          <w:sz w:val="28"/>
          <w:szCs w:val="28"/>
        </w:rPr>
        <w:t xml:space="preserve"> (далее – муниципальный служащий);</w:t>
      </w:r>
    </w:p>
    <w:p w:rsidR="00111B23" w:rsidRPr="004E3D7C" w:rsidRDefault="00111B23" w:rsidP="00111B23">
      <w:pPr>
        <w:ind w:firstLine="709"/>
        <w:jc w:val="both"/>
        <w:rPr>
          <w:sz w:val="28"/>
          <w:szCs w:val="28"/>
        </w:rPr>
      </w:pPr>
      <w:r w:rsidRPr="004E3D7C">
        <w:rPr>
          <w:sz w:val="28"/>
          <w:szCs w:val="28"/>
        </w:rPr>
        <w:t>исчисление стажа муниципальной службы муниципальных служащих, впервые поступивших на муниципальную службу;</w:t>
      </w:r>
    </w:p>
    <w:p w:rsidR="00111B23" w:rsidRPr="004E3D7C" w:rsidRDefault="00111B23" w:rsidP="00111B23">
      <w:pPr>
        <w:ind w:firstLine="709"/>
        <w:jc w:val="both"/>
        <w:rPr>
          <w:sz w:val="28"/>
          <w:szCs w:val="28"/>
        </w:rPr>
      </w:pPr>
      <w:r w:rsidRPr="004E3D7C">
        <w:rPr>
          <w:sz w:val="28"/>
          <w:szCs w:val="28"/>
        </w:rPr>
        <w:t>рассмотрение иных вопросов, связанных с исчислением стажа муниципальной службы.</w:t>
      </w:r>
    </w:p>
    <w:p w:rsidR="00111B23" w:rsidRPr="004E3D7C" w:rsidRDefault="00111B23" w:rsidP="00111B23">
      <w:pPr>
        <w:ind w:firstLine="709"/>
        <w:jc w:val="both"/>
        <w:rPr>
          <w:sz w:val="28"/>
          <w:szCs w:val="28"/>
        </w:rPr>
      </w:pPr>
      <w:r w:rsidRPr="004E3D7C">
        <w:rPr>
          <w:sz w:val="28"/>
          <w:szCs w:val="28"/>
        </w:rPr>
        <w:t>8. Деятельность комиссии организует ее председатель, а в случае его отсутствия – заместитель председателя комиссии.</w:t>
      </w:r>
    </w:p>
    <w:p w:rsidR="00111B23" w:rsidRPr="004E3D7C" w:rsidRDefault="00111B23" w:rsidP="00111B23">
      <w:pPr>
        <w:ind w:firstLine="709"/>
        <w:jc w:val="both"/>
        <w:rPr>
          <w:sz w:val="28"/>
          <w:szCs w:val="28"/>
        </w:rPr>
      </w:pPr>
      <w:r w:rsidRPr="004E3D7C">
        <w:rPr>
          <w:sz w:val="28"/>
          <w:szCs w:val="28"/>
        </w:rPr>
        <w:t>9. Заседания комиссии проводятся по мере необходимости. Конкретная дата, время и место проведения заседания комиссии определяются ее председателем. О времени очередного заседания члены комиссии извещаются секретарем комиссии.</w:t>
      </w:r>
    </w:p>
    <w:p w:rsidR="00111B23" w:rsidRPr="004E3D7C" w:rsidRDefault="00111B23" w:rsidP="00111B23">
      <w:pPr>
        <w:ind w:firstLine="709"/>
        <w:jc w:val="both"/>
        <w:rPr>
          <w:sz w:val="28"/>
          <w:szCs w:val="28"/>
        </w:rPr>
      </w:pPr>
      <w:r w:rsidRPr="004E3D7C">
        <w:rPr>
          <w:sz w:val="28"/>
          <w:szCs w:val="28"/>
        </w:rPr>
        <w:t>10. Заседания комиссии ведет ее председатель, а во время его отсутствия – заместитель председателя комиссии.</w:t>
      </w:r>
    </w:p>
    <w:p w:rsidR="00111B23" w:rsidRPr="004E3D7C" w:rsidRDefault="00111B23" w:rsidP="00111B23">
      <w:pPr>
        <w:ind w:firstLine="709"/>
        <w:jc w:val="both"/>
        <w:rPr>
          <w:sz w:val="28"/>
          <w:szCs w:val="28"/>
        </w:rPr>
      </w:pPr>
      <w:r w:rsidRPr="004E3D7C">
        <w:rPr>
          <w:sz w:val="28"/>
          <w:szCs w:val="28"/>
        </w:rPr>
        <w:t>11. Заседание комиссии считается правомочным, если на нем присутствует не менее половины ее членов. Решения комиссии принимаются простым большинством голосов присутствующих на заседании членов комиссии. При равенстве голосов голос председательствующего на комиссии является решающим.</w:t>
      </w:r>
    </w:p>
    <w:p w:rsidR="00111B23" w:rsidRPr="004E3D7C" w:rsidRDefault="00111B23" w:rsidP="00111B23">
      <w:pPr>
        <w:ind w:firstLine="709"/>
        <w:jc w:val="both"/>
        <w:rPr>
          <w:sz w:val="28"/>
          <w:szCs w:val="28"/>
        </w:rPr>
      </w:pPr>
      <w:r w:rsidRPr="004E3D7C">
        <w:rPr>
          <w:sz w:val="28"/>
          <w:szCs w:val="28"/>
        </w:rPr>
        <w:t>12. Решения комиссии оформляются протоколом, который ведет секретарь комиссии, и подписывается председательствующим на заседании комиссии</w:t>
      </w:r>
      <w:r>
        <w:rPr>
          <w:sz w:val="28"/>
          <w:szCs w:val="28"/>
        </w:rPr>
        <w:t xml:space="preserve"> и</w:t>
      </w:r>
      <w:r w:rsidRPr="004E3D7C">
        <w:rPr>
          <w:sz w:val="28"/>
          <w:szCs w:val="28"/>
        </w:rPr>
        <w:t xml:space="preserve"> секретарем комиссии.</w:t>
      </w:r>
    </w:p>
    <w:p w:rsidR="00111B23" w:rsidRPr="004E3D7C" w:rsidRDefault="00111B23" w:rsidP="00111B23">
      <w:pPr>
        <w:ind w:firstLine="709"/>
        <w:jc w:val="both"/>
        <w:rPr>
          <w:sz w:val="28"/>
          <w:szCs w:val="28"/>
        </w:rPr>
      </w:pPr>
      <w:r w:rsidRPr="004E3D7C">
        <w:rPr>
          <w:sz w:val="28"/>
          <w:szCs w:val="28"/>
        </w:rPr>
        <w:t xml:space="preserve">13. Для исчисления стажа муниципальной службы муниципальному служащему необходимо письменно обратиться с соответствующим заявлением </w:t>
      </w:r>
      <w:r>
        <w:rPr>
          <w:sz w:val="28"/>
          <w:szCs w:val="28"/>
        </w:rPr>
        <w:t>в комиссию</w:t>
      </w:r>
      <w:r w:rsidRPr="004E3D7C">
        <w:rPr>
          <w:sz w:val="28"/>
          <w:szCs w:val="28"/>
        </w:rPr>
        <w:t>.</w:t>
      </w:r>
    </w:p>
    <w:p w:rsidR="00111B23" w:rsidRPr="004E3D7C" w:rsidRDefault="00111B23" w:rsidP="00111B23">
      <w:pPr>
        <w:ind w:firstLine="709"/>
        <w:jc w:val="both"/>
        <w:rPr>
          <w:sz w:val="28"/>
          <w:szCs w:val="28"/>
        </w:rPr>
      </w:pPr>
      <w:r w:rsidRPr="004E3D7C">
        <w:rPr>
          <w:sz w:val="28"/>
          <w:szCs w:val="28"/>
        </w:rPr>
        <w:t xml:space="preserve">К заявлению прилагаются оригиналы документов, необходимые для </w:t>
      </w:r>
      <w:r w:rsidRPr="004E3D7C">
        <w:rPr>
          <w:sz w:val="28"/>
          <w:szCs w:val="28"/>
        </w:rPr>
        <w:lastRenderedPageBreak/>
        <w:t>правильного разрешения вопроса, либо надлежаще заверенные копии таких документов.</w:t>
      </w:r>
    </w:p>
    <w:p w:rsidR="00111B23" w:rsidRPr="004E3D7C" w:rsidRDefault="00111B23" w:rsidP="00111B23">
      <w:pPr>
        <w:ind w:firstLine="709"/>
        <w:jc w:val="both"/>
        <w:rPr>
          <w:sz w:val="28"/>
          <w:szCs w:val="28"/>
        </w:rPr>
      </w:pPr>
      <w:r w:rsidRPr="004E3D7C">
        <w:rPr>
          <w:sz w:val="28"/>
          <w:szCs w:val="28"/>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и муниципальных органов, архивных учреждений, установленные законодательством Российской Федерации.</w:t>
      </w:r>
    </w:p>
    <w:p w:rsidR="00111B23" w:rsidRDefault="00111B23" w:rsidP="00111B23">
      <w:pPr>
        <w:ind w:firstLine="709"/>
        <w:jc w:val="both"/>
        <w:rPr>
          <w:sz w:val="28"/>
          <w:szCs w:val="28"/>
        </w:rPr>
      </w:pPr>
      <w:r w:rsidRPr="004E3D7C">
        <w:rPr>
          <w:sz w:val="28"/>
          <w:szCs w:val="28"/>
        </w:rPr>
        <w:t>В необходимых случаях комиссией могут приниматься к рассмотрению: выписки из приказов (распоряжений) руководителей соответствующих организаций, командиров воинских частей, органов государственной власти и органов местного самоуправления, а также решений суда, подтверждающих трудовой стаж.</w:t>
      </w:r>
    </w:p>
    <w:p w:rsidR="00111B23" w:rsidRPr="004E3D7C" w:rsidRDefault="00111B23" w:rsidP="00111B23">
      <w:pPr>
        <w:ind w:firstLine="709"/>
        <w:jc w:val="both"/>
        <w:rPr>
          <w:sz w:val="28"/>
          <w:szCs w:val="28"/>
        </w:rPr>
      </w:pPr>
      <w:r w:rsidRPr="004E3D7C">
        <w:rPr>
          <w:sz w:val="28"/>
          <w:szCs w:val="28"/>
        </w:rPr>
        <w:t>Комиссия вправе предложить заявителю представить дополнительные документы, а также иные сведения, необходимые для принятия решения.</w:t>
      </w:r>
    </w:p>
    <w:p w:rsidR="00111B23" w:rsidRPr="004E3D7C" w:rsidRDefault="00111B23" w:rsidP="00111B23">
      <w:pPr>
        <w:ind w:firstLine="709"/>
        <w:jc w:val="both"/>
        <w:rPr>
          <w:sz w:val="28"/>
          <w:szCs w:val="28"/>
        </w:rPr>
      </w:pPr>
      <w:r w:rsidRPr="004E3D7C">
        <w:rPr>
          <w:sz w:val="28"/>
          <w:szCs w:val="28"/>
        </w:rPr>
        <w:t xml:space="preserve">14. На основании решения комиссии секретарь комиссии не позднее </w:t>
      </w:r>
      <w:r>
        <w:rPr>
          <w:sz w:val="28"/>
          <w:szCs w:val="28"/>
        </w:rPr>
        <w:t xml:space="preserve">                        </w:t>
      </w:r>
      <w:r w:rsidRPr="004E3D7C">
        <w:rPr>
          <w:sz w:val="28"/>
          <w:szCs w:val="28"/>
        </w:rPr>
        <w:t>10 рабочих дней после проведения заседания комиссии выдает лицу, обратившемуся за исчислением стажа муниципальной службы, надлежаще оформленн</w:t>
      </w:r>
      <w:r>
        <w:rPr>
          <w:sz w:val="28"/>
          <w:szCs w:val="28"/>
        </w:rPr>
        <w:t>ый протокол или</w:t>
      </w:r>
      <w:r w:rsidRPr="004E3D7C">
        <w:rPr>
          <w:sz w:val="28"/>
          <w:szCs w:val="28"/>
        </w:rPr>
        <w:t xml:space="preserve"> выписку из протокола заседания комиссии, которая является основанием для издания муниципального правового акта об утверждении муниципальному служащему стажа муниципальной службы. </w:t>
      </w:r>
    </w:p>
    <w:p w:rsidR="00111B23" w:rsidRPr="004E3D7C" w:rsidRDefault="00111B23" w:rsidP="00111B23">
      <w:pPr>
        <w:ind w:firstLine="709"/>
        <w:jc w:val="both"/>
        <w:rPr>
          <w:sz w:val="28"/>
          <w:szCs w:val="28"/>
        </w:rPr>
      </w:pPr>
      <w:r w:rsidRPr="004E3D7C">
        <w:rPr>
          <w:sz w:val="28"/>
          <w:szCs w:val="28"/>
        </w:rPr>
        <w:t xml:space="preserve">15. </w:t>
      </w:r>
      <w:r>
        <w:rPr>
          <w:sz w:val="28"/>
          <w:szCs w:val="28"/>
        </w:rPr>
        <w:t>Протокол или в</w:t>
      </w:r>
      <w:r w:rsidRPr="004E3D7C">
        <w:rPr>
          <w:sz w:val="28"/>
          <w:szCs w:val="28"/>
        </w:rPr>
        <w:t>ыписка из протокола заседания комиссии и муниципальный правовой акт об утверждении стажа муниципальной службы приобщаются к личному делу муниципального служащего, и являются основанием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установления других гарантий, предусмотренных действующим законодательством.</w:t>
      </w:r>
    </w:p>
    <w:p w:rsidR="00111B23" w:rsidRDefault="00111B23" w:rsidP="00111B23">
      <w:pPr>
        <w:ind w:firstLine="709"/>
        <w:jc w:val="both"/>
        <w:rPr>
          <w:spacing w:val="-6"/>
          <w:sz w:val="28"/>
          <w:szCs w:val="28"/>
        </w:rPr>
      </w:pPr>
    </w:p>
    <w:p w:rsidR="00111B23" w:rsidRDefault="00111B23" w:rsidP="00111B23">
      <w:pPr>
        <w:ind w:firstLine="709"/>
        <w:jc w:val="both"/>
        <w:rPr>
          <w:sz w:val="28"/>
          <w:szCs w:val="28"/>
        </w:rPr>
      </w:pPr>
    </w:p>
    <w:p w:rsidR="00111B23" w:rsidRDefault="00111B23" w:rsidP="00111B23">
      <w:pPr>
        <w:jc w:val="both"/>
        <w:rPr>
          <w:sz w:val="32"/>
          <w:szCs w:val="32"/>
        </w:rPr>
      </w:pPr>
    </w:p>
    <w:p w:rsidR="00111B23" w:rsidRDefault="00111B23" w:rsidP="00111B23">
      <w:pPr>
        <w:jc w:val="both"/>
        <w:rPr>
          <w:sz w:val="28"/>
          <w:szCs w:val="28"/>
        </w:rPr>
      </w:pPr>
      <w:r>
        <w:rPr>
          <w:sz w:val="28"/>
          <w:szCs w:val="28"/>
        </w:rPr>
        <w:t>Глава</w:t>
      </w:r>
    </w:p>
    <w:p w:rsidR="00111B23" w:rsidRDefault="00111B23" w:rsidP="00111B23">
      <w:pPr>
        <w:jc w:val="both"/>
        <w:rPr>
          <w:sz w:val="28"/>
          <w:szCs w:val="28"/>
        </w:rPr>
      </w:pPr>
      <w:r>
        <w:rPr>
          <w:sz w:val="28"/>
          <w:szCs w:val="28"/>
        </w:rPr>
        <w:t xml:space="preserve">Ейскоукрепленского сельского поселения </w:t>
      </w:r>
    </w:p>
    <w:p w:rsidR="00111B23" w:rsidRDefault="00111B23" w:rsidP="00111B23">
      <w:pPr>
        <w:jc w:val="both"/>
        <w:rPr>
          <w:sz w:val="28"/>
          <w:szCs w:val="28"/>
        </w:rPr>
      </w:pPr>
      <w:r>
        <w:rPr>
          <w:sz w:val="28"/>
          <w:szCs w:val="28"/>
        </w:rPr>
        <w:t>Щербиновского района                                                                          А.А. Колосов</w:t>
      </w:r>
    </w:p>
    <w:p w:rsidR="00111B23" w:rsidRDefault="00111B23" w:rsidP="00111B23">
      <w:pPr>
        <w:jc w:val="both"/>
        <w:rPr>
          <w:sz w:val="28"/>
          <w:szCs w:val="28"/>
        </w:rPr>
      </w:pPr>
    </w:p>
    <w:p w:rsidR="00111B23" w:rsidRDefault="00111B23" w:rsidP="00A36A96">
      <w:pPr>
        <w:rPr>
          <w:sz w:val="28"/>
          <w:szCs w:val="28"/>
        </w:rPr>
      </w:pPr>
    </w:p>
    <w:p w:rsidR="00111B23" w:rsidRDefault="00111B23" w:rsidP="00A36A96">
      <w:pPr>
        <w:rPr>
          <w:sz w:val="28"/>
          <w:szCs w:val="28"/>
        </w:rPr>
      </w:pPr>
    </w:p>
    <w:p w:rsidR="00111B23" w:rsidRDefault="00111B23" w:rsidP="00A36A96">
      <w:pPr>
        <w:rPr>
          <w:sz w:val="28"/>
          <w:szCs w:val="28"/>
        </w:rPr>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882DDA" w:rsidRDefault="00882DDA" w:rsidP="00521ABB">
      <w:pPr>
        <w:pStyle w:val="211"/>
        <w:tabs>
          <w:tab w:val="left" w:pos="142"/>
        </w:tabs>
        <w:spacing w:after="0" w:line="100" w:lineRule="atLeast"/>
        <w:jc w:val="both"/>
      </w:pPr>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13"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93048D">
        <w:rPr>
          <w:sz w:val="20"/>
          <w:szCs w:val="20"/>
        </w:rPr>
        <w:t>2</w:t>
      </w:r>
      <w:r w:rsidR="00EA1C00">
        <w:rPr>
          <w:sz w:val="20"/>
          <w:szCs w:val="20"/>
        </w:rPr>
        <w:t>0</w:t>
      </w:r>
      <w:bookmarkStart w:id="0" w:name="_GoBack"/>
      <w:bookmarkEnd w:id="0"/>
      <w:r w:rsidR="007D626D">
        <w:rPr>
          <w:sz w:val="20"/>
          <w:szCs w:val="20"/>
        </w:rPr>
        <w:t>.</w:t>
      </w:r>
      <w:r w:rsidR="00A72EA4">
        <w:rPr>
          <w:sz w:val="20"/>
          <w:szCs w:val="20"/>
        </w:rPr>
        <w:t>0</w:t>
      </w:r>
      <w:r w:rsidR="0093048D">
        <w:rPr>
          <w:sz w:val="20"/>
          <w:szCs w:val="20"/>
        </w:rPr>
        <w:t>2</w:t>
      </w:r>
      <w:r w:rsidR="00A72EA4">
        <w:rPr>
          <w:sz w:val="20"/>
          <w:szCs w:val="20"/>
        </w:rPr>
        <w:t>.2020</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6B1E1A">
      <w:headerReference w:type="even" r:id="rId14"/>
      <w:headerReference w:type="default" r:id="rId15"/>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5D" w:rsidRDefault="002A225D">
      <w:r>
        <w:separator/>
      </w:r>
    </w:p>
  </w:endnote>
  <w:endnote w:type="continuationSeparator" w:id="0">
    <w:p w:rsidR="002A225D" w:rsidRDefault="002A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5D" w:rsidRDefault="002A225D">
      <w:r>
        <w:separator/>
      </w:r>
    </w:p>
  </w:footnote>
  <w:footnote w:type="continuationSeparator" w:id="0">
    <w:p w:rsidR="002A225D" w:rsidRDefault="002A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B23" w:rsidRDefault="00111B23" w:rsidP="00F26B27">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1C00">
      <w:rPr>
        <w:rStyle w:val="a7"/>
        <w:noProof/>
      </w:rPr>
      <w:t>30</w:t>
    </w:r>
    <w:r>
      <w:rPr>
        <w:rStyle w:val="a7"/>
      </w:rPr>
      <w:fldChar w:fldCharType="end"/>
    </w:r>
  </w:p>
  <w:p w:rsidR="00111B23" w:rsidRDefault="00111B2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B23" w:rsidRDefault="00111B23" w:rsidP="00F26B27">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1C00">
      <w:rPr>
        <w:rStyle w:val="a7"/>
        <w:noProof/>
      </w:rPr>
      <w:t>29</w:t>
    </w:r>
    <w:r>
      <w:rPr>
        <w:rStyle w:val="a7"/>
      </w:rPr>
      <w:fldChar w:fldCharType="end"/>
    </w:r>
  </w:p>
  <w:p w:rsidR="00111B23" w:rsidRDefault="00111B2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9C" w:rsidRDefault="00BD3D9C" w:rsidP="006B1E1A">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1C00">
      <w:rPr>
        <w:rStyle w:val="a7"/>
        <w:noProof/>
      </w:rPr>
      <w:t>50</w:t>
    </w:r>
    <w:r>
      <w:rPr>
        <w:rStyle w:val="a7"/>
      </w:rPr>
      <w:fldChar w:fldCharType="end"/>
    </w:r>
  </w:p>
  <w:p w:rsidR="00BD3D9C" w:rsidRDefault="00BD3D9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9C" w:rsidRPr="00D52029" w:rsidRDefault="00BD3D9C" w:rsidP="006B1E1A">
    <w:pPr>
      <w:pStyle w:val="af1"/>
      <w:framePr w:wrap="around" w:vAnchor="text" w:hAnchor="margin" w:xAlign="center" w:y="1"/>
      <w:rPr>
        <w:rStyle w:val="a7"/>
        <w:sz w:val="20"/>
      </w:rPr>
    </w:pPr>
    <w:r w:rsidRPr="00D52029">
      <w:rPr>
        <w:rStyle w:val="a7"/>
        <w:sz w:val="20"/>
      </w:rPr>
      <w:fldChar w:fldCharType="begin"/>
    </w:r>
    <w:r w:rsidRPr="00D52029">
      <w:rPr>
        <w:rStyle w:val="a7"/>
        <w:sz w:val="20"/>
      </w:rPr>
      <w:instrText xml:space="preserve">PAGE  </w:instrText>
    </w:r>
    <w:r w:rsidRPr="00D52029">
      <w:rPr>
        <w:rStyle w:val="a7"/>
        <w:sz w:val="20"/>
      </w:rPr>
      <w:fldChar w:fldCharType="separate"/>
    </w:r>
    <w:r w:rsidR="00EA1C00">
      <w:rPr>
        <w:rStyle w:val="a7"/>
        <w:noProof/>
        <w:sz w:val="20"/>
      </w:rPr>
      <w:t>47</w:t>
    </w:r>
    <w:r w:rsidRPr="00D52029">
      <w:rPr>
        <w:rStyle w:val="a7"/>
        <w:sz w:val="20"/>
      </w:rPr>
      <w:fldChar w:fldCharType="end"/>
    </w:r>
  </w:p>
  <w:p w:rsidR="00BD3D9C" w:rsidRDefault="00BD3D9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38AA7C"/>
    <w:lvl w:ilvl="0">
      <w:start w:val="1"/>
      <w:numFmt w:val="decimal"/>
      <w:lvlText w:val="%1."/>
      <w:lvlJc w:val="left"/>
      <w:pPr>
        <w:tabs>
          <w:tab w:val="num" w:pos="1492"/>
        </w:tabs>
        <w:ind w:left="1492" w:hanging="360"/>
      </w:pPr>
    </w:lvl>
  </w:abstractNum>
  <w:abstractNum w:abstractNumId="1">
    <w:nsid w:val="FFFFFF7D"/>
    <w:multiLevelType w:val="singleLevel"/>
    <w:tmpl w:val="278A4994"/>
    <w:lvl w:ilvl="0">
      <w:start w:val="1"/>
      <w:numFmt w:val="decimal"/>
      <w:lvlText w:val="%1."/>
      <w:lvlJc w:val="left"/>
      <w:pPr>
        <w:tabs>
          <w:tab w:val="num" w:pos="1209"/>
        </w:tabs>
        <w:ind w:left="1209" w:hanging="360"/>
      </w:pPr>
    </w:lvl>
  </w:abstractNum>
  <w:abstractNum w:abstractNumId="2">
    <w:nsid w:val="FFFFFF7E"/>
    <w:multiLevelType w:val="singleLevel"/>
    <w:tmpl w:val="221AC9FA"/>
    <w:lvl w:ilvl="0">
      <w:start w:val="1"/>
      <w:numFmt w:val="decimal"/>
      <w:lvlText w:val="%1."/>
      <w:lvlJc w:val="left"/>
      <w:pPr>
        <w:tabs>
          <w:tab w:val="num" w:pos="926"/>
        </w:tabs>
        <w:ind w:left="926" w:hanging="360"/>
      </w:pPr>
    </w:lvl>
  </w:abstractNum>
  <w:abstractNum w:abstractNumId="3">
    <w:nsid w:val="FFFFFF7F"/>
    <w:multiLevelType w:val="singleLevel"/>
    <w:tmpl w:val="44169704"/>
    <w:lvl w:ilvl="0">
      <w:start w:val="1"/>
      <w:numFmt w:val="decimal"/>
      <w:lvlText w:val="%1."/>
      <w:lvlJc w:val="left"/>
      <w:pPr>
        <w:tabs>
          <w:tab w:val="num" w:pos="643"/>
        </w:tabs>
        <w:ind w:left="643" w:hanging="360"/>
      </w:pPr>
    </w:lvl>
  </w:abstractNum>
  <w:abstractNum w:abstractNumId="4">
    <w:nsid w:val="FFFFFF80"/>
    <w:multiLevelType w:val="singleLevel"/>
    <w:tmpl w:val="DCD0C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8E7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8D6B9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523B96"/>
    <w:lvl w:ilvl="0">
      <w:start w:val="1"/>
      <w:numFmt w:val="decimal"/>
      <w:lvlText w:val="%1."/>
      <w:lvlJc w:val="left"/>
      <w:pPr>
        <w:tabs>
          <w:tab w:val="num" w:pos="360"/>
        </w:tabs>
        <w:ind w:left="360" w:hanging="360"/>
      </w:pPr>
    </w:lvl>
  </w:abstractNum>
  <w:abstractNum w:abstractNumId="9">
    <w:nsid w:val="FFFFFF89"/>
    <w:multiLevelType w:val="singleLevel"/>
    <w:tmpl w:val="3922270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1CF12E9"/>
    <w:multiLevelType w:val="hybridMultilevel"/>
    <w:tmpl w:val="0ED09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E841331"/>
    <w:multiLevelType w:val="hybridMultilevel"/>
    <w:tmpl w:val="0AF83582"/>
    <w:lvl w:ilvl="0" w:tplc="1EB2ED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18C32D20"/>
    <w:multiLevelType w:val="hybridMultilevel"/>
    <w:tmpl w:val="23F48BDE"/>
    <w:lvl w:ilvl="0" w:tplc="FB684ED2">
      <w:start w:val="8"/>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1ECA602F"/>
    <w:multiLevelType w:val="hybridMultilevel"/>
    <w:tmpl w:val="0B9E0926"/>
    <w:lvl w:ilvl="0" w:tplc="76EA5128">
      <w:start w:val="2"/>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9">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41">
    <w:nsid w:val="313E5521"/>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42">
    <w:nsid w:val="42F315C0"/>
    <w:multiLevelType w:val="hybridMultilevel"/>
    <w:tmpl w:val="2AC2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53B7613E"/>
    <w:multiLevelType w:val="hybridMultilevel"/>
    <w:tmpl w:val="EDB4C32C"/>
    <w:lvl w:ilvl="0" w:tplc="3E6867E4">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45">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56E12DEB"/>
    <w:multiLevelType w:val="hybridMultilevel"/>
    <w:tmpl w:val="6C94C132"/>
    <w:lvl w:ilvl="0" w:tplc="ACC0D65E">
      <w:start w:val="6"/>
      <w:numFmt w:val="decimal"/>
      <w:lvlText w:val="%1."/>
      <w:lvlJc w:val="left"/>
      <w:pPr>
        <w:ind w:left="1070"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7">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9">
    <w:nsid w:val="6FAE3E30"/>
    <w:multiLevelType w:val="hybridMultilevel"/>
    <w:tmpl w:val="A9B8AA90"/>
    <w:lvl w:ilvl="0" w:tplc="803C1C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7CC3099F"/>
    <w:multiLevelType w:val="hybridMultilevel"/>
    <w:tmpl w:val="F15049AC"/>
    <w:lvl w:ilvl="0" w:tplc="5414D536">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47"/>
  </w:num>
  <w:num w:numId="3">
    <w:abstractNumId w:val="41"/>
  </w:num>
  <w:num w:numId="4">
    <w:abstractNumId w:val="36"/>
  </w:num>
  <w:num w:numId="5">
    <w:abstractNumId w:val="42"/>
  </w:num>
  <w:num w:numId="6">
    <w:abstractNumId w:val="38"/>
  </w:num>
  <w:num w:numId="7">
    <w:abstractNumId w:val="49"/>
  </w:num>
  <w:num w:numId="8">
    <w:abstractNumId w:val="34"/>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8"/>
  </w:num>
  <w:num w:numId="14">
    <w:abstractNumId w:val="45"/>
  </w:num>
  <w:num w:numId="15">
    <w:abstractNumId w:val="40"/>
  </w:num>
  <w:num w:numId="16">
    <w:abstractNumId w:val="46"/>
  </w:num>
  <w:num w:numId="17">
    <w:abstractNumId w:val="39"/>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51"/>
  </w:num>
  <w:num w:numId="22">
    <w:abstractNumId w:val="9"/>
  </w:num>
  <w:num w:numId="23">
    <w:abstractNumId w:val="7"/>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50"/>
  </w:num>
  <w:num w:numId="32">
    <w:abstractNumId w:val="11"/>
  </w:num>
  <w:num w:numId="33">
    <w:abstractNumId w:val="12"/>
  </w:num>
  <w:num w:numId="34">
    <w:abstractNumId w:val="13"/>
  </w:num>
  <w:num w:numId="3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CC"/>
    <w:rsid w:val="00000B70"/>
    <w:rsid w:val="00003CF8"/>
    <w:rsid w:val="00004D5B"/>
    <w:rsid w:val="00010BCB"/>
    <w:rsid w:val="00012EC3"/>
    <w:rsid w:val="0001395F"/>
    <w:rsid w:val="000174C7"/>
    <w:rsid w:val="00024D81"/>
    <w:rsid w:val="0002593B"/>
    <w:rsid w:val="00027C4C"/>
    <w:rsid w:val="000325B1"/>
    <w:rsid w:val="00032683"/>
    <w:rsid w:val="00033D84"/>
    <w:rsid w:val="00046230"/>
    <w:rsid w:val="00046234"/>
    <w:rsid w:val="00046B64"/>
    <w:rsid w:val="00051058"/>
    <w:rsid w:val="00051846"/>
    <w:rsid w:val="00053D85"/>
    <w:rsid w:val="00057AEF"/>
    <w:rsid w:val="000633A2"/>
    <w:rsid w:val="00063F69"/>
    <w:rsid w:val="000661B6"/>
    <w:rsid w:val="00066231"/>
    <w:rsid w:val="00066D30"/>
    <w:rsid w:val="00067994"/>
    <w:rsid w:val="00074642"/>
    <w:rsid w:val="00082AEC"/>
    <w:rsid w:val="00083A20"/>
    <w:rsid w:val="0008409A"/>
    <w:rsid w:val="0008644F"/>
    <w:rsid w:val="000912E4"/>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0EFA"/>
    <w:rsid w:val="00111B23"/>
    <w:rsid w:val="00111BC4"/>
    <w:rsid w:val="00112E99"/>
    <w:rsid w:val="00116314"/>
    <w:rsid w:val="001236D1"/>
    <w:rsid w:val="00123A0D"/>
    <w:rsid w:val="00131854"/>
    <w:rsid w:val="001405C9"/>
    <w:rsid w:val="00141BFE"/>
    <w:rsid w:val="001449BF"/>
    <w:rsid w:val="00152295"/>
    <w:rsid w:val="00157146"/>
    <w:rsid w:val="0015742B"/>
    <w:rsid w:val="00160194"/>
    <w:rsid w:val="001609AF"/>
    <w:rsid w:val="00162F9E"/>
    <w:rsid w:val="001636F9"/>
    <w:rsid w:val="00165B5D"/>
    <w:rsid w:val="001711AA"/>
    <w:rsid w:val="00175C6F"/>
    <w:rsid w:val="001768E6"/>
    <w:rsid w:val="00176F3C"/>
    <w:rsid w:val="001779B0"/>
    <w:rsid w:val="00177FB9"/>
    <w:rsid w:val="00181099"/>
    <w:rsid w:val="0018228C"/>
    <w:rsid w:val="00185D1F"/>
    <w:rsid w:val="001874E8"/>
    <w:rsid w:val="00187EF8"/>
    <w:rsid w:val="00193572"/>
    <w:rsid w:val="00193D5B"/>
    <w:rsid w:val="00195524"/>
    <w:rsid w:val="001967F1"/>
    <w:rsid w:val="001977AD"/>
    <w:rsid w:val="001A09CC"/>
    <w:rsid w:val="001A5EC8"/>
    <w:rsid w:val="001A6364"/>
    <w:rsid w:val="001B1D1E"/>
    <w:rsid w:val="001B5382"/>
    <w:rsid w:val="001B6245"/>
    <w:rsid w:val="001B648B"/>
    <w:rsid w:val="001C01C5"/>
    <w:rsid w:val="001C292E"/>
    <w:rsid w:val="001C3952"/>
    <w:rsid w:val="001C4866"/>
    <w:rsid w:val="001C4B53"/>
    <w:rsid w:val="001D15B8"/>
    <w:rsid w:val="001D23AA"/>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49C7"/>
    <w:rsid w:val="002256B8"/>
    <w:rsid w:val="00225E7C"/>
    <w:rsid w:val="002260AE"/>
    <w:rsid w:val="00230923"/>
    <w:rsid w:val="0023273E"/>
    <w:rsid w:val="002349BF"/>
    <w:rsid w:val="00234AA0"/>
    <w:rsid w:val="002352D8"/>
    <w:rsid w:val="002354A1"/>
    <w:rsid w:val="00242D2C"/>
    <w:rsid w:val="00243A42"/>
    <w:rsid w:val="00247CB5"/>
    <w:rsid w:val="00247F64"/>
    <w:rsid w:val="00250685"/>
    <w:rsid w:val="00251A0B"/>
    <w:rsid w:val="0025363F"/>
    <w:rsid w:val="00254344"/>
    <w:rsid w:val="00255D5A"/>
    <w:rsid w:val="00261B79"/>
    <w:rsid w:val="00266E2D"/>
    <w:rsid w:val="00271621"/>
    <w:rsid w:val="00272F1E"/>
    <w:rsid w:val="00274332"/>
    <w:rsid w:val="002758BD"/>
    <w:rsid w:val="00280258"/>
    <w:rsid w:val="00281A25"/>
    <w:rsid w:val="00281BBB"/>
    <w:rsid w:val="0029057E"/>
    <w:rsid w:val="0029225C"/>
    <w:rsid w:val="00292FB5"/>
    <w:rsid w:val="002A0334"/>
    <w:rsid w:val="002A204C"/>
    <w:rsid w:val="002A225D"/>
    <w:rsid w:val="002A2949"/>
    <w:rsid w:val="002A33C2"/>
    <w:rsid w:val="002A37E0"/>
    <w:rsid w:val="002A3837"/>
    <w:rsid w:val="002A3B07"/>
    <w:rsid w:val="002A6D5D"/>
    <w:rsid w:val="002B1645"/>
    <w:rsid w:val="002B247C"/>
    <w:rsid w:val="002B5137"/>
    <w:rsid w:val="002C11FC"/>
    <w:rsid w:val="002C47B4"/>
    <w:rsid w:val="002C4914"/>
    <w:rsid w:val="002C58A2"/>
    <w:rsid w:val="002D2A82"/>
    <w:rsid w:val="002D3DAF"/>
    <w:rsid w:val="002D51F2"/>
    <w:rsid w:val="002D6132"/>
    <w:rsid w:val="002E10B1"/>
    <w:rsid w:val="002E1F12"/>
    <w:rsid w:val="002E28A2"/>
    <w:rsid w:val="002E36F9"/>
    <w:rsid w:val="002E6861"/>
    <w:rsid w:val="002F0460"/>
    <w:rsid w:val="002F09DC"/>
    <w:rsid w:val="002F1FA3"/>
    <w:rsid w:val="002F3586"/>
    <w:rsid w:val="002F36BA"/>
    <w:rsid w:val="002F449C"/>
    <w:rsid w:val="003009DE"/>
    <w:rsid w:val="0030183A"/>
    <w:rsid w:val="00301B2B"/>
    <w:rsid w:val="00302109"/>
    <w:rsid w:val="003033CE"/>
    <w:rsid w:val="00304552"/>
    <w:rsid w:val="0030528C"/>
    <w:rsid w:val="003055F0"/>
    <w:rsid w:val="00311364"/>
    <w:rsid w:val="00315925"/>
    <w:rsid w:val="00316C4F"/>
    <w:rsid w:val="00316E83"/>
    <w:rsid w:val="003170EC"/>
    <w:rsid w:val="00321AAC"/>
    <w:rsid w:val="003220E6"/>
    <w:rsid w:val="00322D1A"/>
    <w:rsid w:val="0032631A"/>
    <w:rsid w:val="003312E0"/>
    <w:rsid w:val="0033484B"/>
    <w:rsid w:val="00341B76"/>
    <w:rsid w:val="0034412E"/>
    <w:rsid w:val="003442A3"/>
    <w:rsid w:val="00345C7B"/>
    <w:rsid w:val="00345D37"/>
    <w:rsid w:val="00346620"/>
    <w:rsid w:val="00352ECA"/>
    <w:rsid w:val="00354F26"/>
    <w:rsid w:val="00355D03"/>
    <w:rsid w:val="003578D9"/>
    <w:rsid w:val="00357EF0"/>
    <w:rsid w:val="00361762"/>
    <w:rsid w:val="0036314A"/>
    <w:rsid w:val="0036759F"/>
    <w:rsid w:val="0036772D"/>
    <w:rsid w:val="00367B2B"/>
    <w:rsid w:val="00372585"/>
    <w:rsid w:val="003733BF"/>
    <w:rsid w:val="0038043E"/>
    <w:rsid w:val="003853BC"/>
    <w:rsid w:val="003857BD"/>
    <w:rsid w:val="00387F18"/>
    <w:rsid w:val="00391262"/>
    <w:rsid w:val="00396EFB"/>
    <w:rsid w:val="00397D4F"/>
    <w:rsid w:val="003A09E1"/>
    <w:rsid w:val="003A3DAF"/>
    <w:rsid w:val="003B275B"/>
    <w:rsid w:val="003C3B63"/>
    <w:rsid w:val="003C4F27"/>
    <w:rsid w:val="003C56D6"/>
    <w:rsid w:val="003C7447"/>
    <w:rsid w:val="003D372E"/>
    <w:rsid w:val="003D4E02"/>
    <w:rsid w:val="003D6FF0"/>
    <w:rsid w:val="003E3EE6"/>
    <w:rsid w:val="003E47CB"/>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0942"/>
    <w:rsid w:val="0044107C"/>
    <w:rsid w:val="004431DD"/>
    <w:rsid w:val="004433A6"/>
    <w:rsid w:val="00445A9C"/>
    <w:rsid w:val="00453359"/>
    <w:rsid w:val="00453F1D"/>
    <w:rsid w:val="00454028"/>
    <w:rsid w:val="00457B30"/>
    <w:rsid w:val="00465AEE"/>
    <w:rsid w:val="00471609"/>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5712"/>
    <w:rsid w:val="004A6C46"/>
    <w:rsid w:val="004B32D0"/>
    <w:rsid w:val="004B6B54"/>
    <w:rsid w:val="004B7CDC"/>
    <w:rsid w:val="004C0241"/>
    <w:rsid w:val="004C03DC"/>
    <w:rsid w:val="004C7DDD"/>
    <w:rsid w:val="004D05C6"/>
    <w:rsid w:val="004D24ED"/>
    <w:rsid w:val="004D4C96"/>
    <w:rsid w:val="004E1B54"/>
    <w:rsid w:val="004E29C2"/>
    <w:rsid w:val="004E5C0A"/>
    <w:rsid w:val="004E7242"/>
    <w:rsid w:val="004E7A08"/>
    <w:rsid w:val="004F1150"/>
    <w:rsid w:val="004F1C0F"/>
    <w:rsid w:val="004F205A"/>
    <w:rsid w:val="004F2870"/>
    <w:rsid w:val="004F2E1E"/>
    <w:rsid w:val="004F3A2B"/>
    <w:rsid w:val="004F3A88"/>
    <w:rsid w:val="004F4C18"/>
    <w:rsid w:val="004F701A"/>
    <w:rsid w:val="004F7207"/>
    <w:rsid w:val="0050121F"/>
    <w:rsid w:val="00504033"/>
    <w:rsid w:val="00504933"/>
    <w:rsid w:val="00506B25"/>
    <w:rsid w:val="00507AB9"/>
    <w:rsid w:val="00511524"/>
    <w:rsid w:val="00513B8C"/>
    <w:rsid w:val="00514F42"/>
    <w:rsid w:val="00516DD4"/>
    <w:rsid w:val="005171C7"/>
    <w:rsid w:val="00520AD8"/>
    <w:rsid w:val="00521ABB"/>
    <w:rsid w:val="00533215"/>
    <w:rsid w:val="00534C12"/>
    <w:rsid w:val="0053632D"/>
    <w:rsid w:val="00540218"/>
    <w:rsid w:val="00540BF7"/>
    <w:rsid w:val="0054499C"/>
    <w:rsid w:val="00545204"/>
    <w:rsid w:val="00545AFF"/>
    <w:rsid w:val="00551D07"/>
    <w:rsid w:val="00552DB4"/>
    <w:rsid w:val="00555A99"/>
    <w:rsid w:val="00560F7B"/>
    <w:rsid w:val="005648AD"/>
    <w:rsid w:val="00564D6A"/>
    <w:rsid w:val="00565CEF"/>
    <w:rsid w:val="005670EC"/>
    <w:rsid w:val="0056769F"/>
    <w:rsid w:val="005676AB"/>
    <w:rsid w:val="0057040B"/>
    <w:rsid w:val="005776F6"/>
    <w:rsid w:val="00587217"/>
    <w:rsid w:val="005876B6"/>
    <w:rsid w:val="00591285"/>
    <w:rsid w:val="005969B7"/>
    <w:rsid w:val="005A1A4A"/>
    <w:rsid w:val="005A449B"/>
    <w:rsid w:val="005A4B84"/>
    <w:rsid w:val="005A60B3"/>
    <w:rsid w:val="005A77E6"/>
    <w:rsid w:val="005B1AF8"/>
    <w:rsid w:val="005B2750"/>
    <w:rsid w:val="005B6548"/>
    <w:rsid w:val="005C095E"/>
    <w:rsid w:val="005C2070"/>
    <w:rsid w:val="005C3314"/>
    <w:rsid w:val="005C3CBF"/>
    <w:rsid w:val="005D0917"/>
    <w:rsid w:val="005D2F35"/>
    <w:rsid w:val="005D4D20"/>
    <w:rsid w:val="005D61C7"/>
    <w:rsid w:val="005D6272"/>
    <w:rsid w:val="005D6359"/>
    <w:rsid w:val="005D79EC"/>
    <w:rsid w:val="005E55A2"/>
    <w:rsid w:val="005E5DAD"/>
    <w:rsid w:val="005E76F1"/>
    <w:rsid w:val="005F7C54"/>
    <w:rsid w:val="006007E5"/>
    <w:rsid w:val="006010AF"/>
    <w:rsid w:val="00602861"/>
    <w:rsid w:val="006042CC"/>
    <w:rsid w:val="00607251"/>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46D2A"/>
    <w:rsid w:val="00650625"/>
    <w:rsid w:val="006555F0"/>
    <w:rsid w:val="00657422"/>
    <w:rsid w:val="00662B09"/>
    <w:rsid w:val="00664710"/>
    <w:rsid w:val="00665F06"/>
    <w:rsid w:val="006672CA"/>
    <w:rsid w:val="0067035B"/>
    <w:rsid w:val="00670EBF"/>
    <w:rsid w:val="00674E9C"/>
    <w:rsid w:val="006776EF"/>
    <w:rsid w:val="00680A83"/>
    <w:rsid w:val="00682A6B"/>
    <w:rsid w:val="00684057"/>
    <w:rsid w:val="00685023"/>
    <w:rsid w:val="00685A2A"/>
    <w:rsid w:val="006905B9"/>
    <w:rsid w:val="0069242B"/>
    <w:rsid w:val="0069343D"/>
    <w:rsid w:val="006969CB"/>
    <w:rsid w:val="006A27A4"/>
    <w:rsid w:val="006A63AF"/>
    <w:rsid w:val="006A69EF"/>
    <w:rsid w:val="006A7220"/>
    <w:rsid w:val="006B0142"/>
    <w:rsid w:val="006B1E1A"/>
    <w:rsid w:val="006B2370"/>
    <w:rsid w:val="006B6260"/>
    <w:rsid w:val="006C7131"/>
    <w:rsid w:val="006C7398"/>
    <w:rsid w:val="006D5DF5"/>
    <w:rsid w:val="006D68C8"/>
    <w:rsid w:val="006E0A50"/>
    <w:rsid w:val="006F2F6C"/>
    <w:rsid w:val="006F44C4"/>
    <w:rsid w:val="006F51B9"/>
    <w:rsid w:val="00700FD1"/>
    <w:rsid w:val="00701B6C"/>
    <w:rsid w:val="007036C3"/>
    <w:rsid w:val="00710DC7"/>
    <w:rsid w:val="00714E6E"/>
    <w:rsid w:val="007220C6"/>
    <w:rsid w:val="00726FAD"/>
    <w:rsid w:val="00734545"/>
    <w:rsid w:val="00735DC2"/>
    <w:rsid w:val="0073603F"/>
    <w:rsid w:val="00736AA5"/>
    <w:rsid w:val="00742B60"/>
    <w:rsid w:val="007443CF"/>
    <w:rsid w:val="00744521"/>
    <w:rsid w:val="007458DA"/>
    <w:rsid w:val="00750BDF"/>
    <w:rsid w:val="0075261D"/>
    <w:rsid w:val="0075340F"/>
    <w:rsid w:val="0076169B"/>
    <w:rsid w:val="00766E2A"/>
    <w:rsid w:val="007702F7"/>
    <w:rsid w:val="00771A36"/>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10AB"/>
    <w:rsid w:val="007B3891"/>
    <w:rsid w:val="007C10D8"/>
    <w:rsid w:val="007C702E"/>
    <w:rsid w:val="007C7852"/>
    <w:rsid w:val="007D1D90"/>
    <w:rsid w:val="007D2BAE"/>
    <w:rsid w:val="007D626D"/>
    <w:rsid w:val="007D6683"/>
    <w:rsid w:val="007E1265"/>
    <w:rsid w:val="007E4632"/>
    <w:rsid w:val="007F6F1F"/>
    <w:rsid w:val="00800295"/>
    <w:rsid w:val="00802965"/>
    <w:rsid w:val="00803127"/>
    <w:rsid w:val="008102B2"/>
    <w:rsid w:val="00811294"/>
    <w:rsid w:val="008125E6"/>
    <w:rsid w:val="00816822"/>
    <w:rsid w:val="00816A9F"/>
    <w:rsid w:val="008170E6"/>
    <w:rsid w:val="008220C8"/>
    <w:rsid w:val="00824067"/>
    <w:rsid w:val="0082472F"/>
    <w:rsid w:val="0083026E"/>
    <w:rsid w:val="00835FE2"/>
    <w:rsid w:val="00840747"/>
    <w:rsid w:val="008444EC"/>
    <w:rsid w:val="00844866"/>
    <w:rsid w:val="00844F2C"/>
    <w:rsid w:val="00847C38"/>
    <w:rsid w:val="00850CD1"/>
    <w:rsid w:val="00851005"/>
    <w:rsid w:val="0085181B"/>
    <w:rsid w:val="00854F51"/>
    <w:rsid w:val="00857109"/>
    <w:rsid w:val="00860D00"/>
    <w:rsid w:val="00861F32"/>
    <w:rsid w:val="0086249E"/>
    <w:rsid w:val="0086460B"/>
    <w:rsid w:val="008658A9"/>
    <w:rsid w:val="008658B4"/>
    <w:rsid w:val="00870E83"/>
    <w:rsid w:val="00873D04"/>
    <w:rsid w:val="00877119"/>
    <w:rsid w:val="00881E39"/>
    <w:rsid w:val="0088280A"/>
    <w:rsid w:val="00882DD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8CD"/>
    <w:rsid w:val="008C0DE6"/>
    <w:rsid w:val="008C2414"/>
    <w:rsid w:val="008C6750"/>
    <w:rsid w:val="008C6A1D"/>
    <w:rsid w:val="008D02A0"/>
    <w:rsid w:val="008D03E6"/>
    <w:rsid w:val="008D21C3"/>
    <w:rsid w:val="008D4271"/>
    <w:rsid w:val="008D43BF"/>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48D"/>
    <w:rsid w:val="00930B52"/>
    <w:rsid w:val="009324A5"/>
    <w:rsid w:val="0093619C"/>
    <w:rsid w:val="00937DE8"/>
    <w:rsid w:val="0094188C"/>
    <w:rsid w:val="009449EC"/>
    <w:rsid w:val="009479D8"/>
    <w:rsid w:val="0095118B"/>
    <w:rsid w:val="00953E46"/>
    <w:rsid w:val="0095704B"/>
    <w:rsid w:val="00961492"/>
    <w:rsid w:val="00961E07"/>
    <w:rsid w:val="00961FA4"/>
    <w:rsid w:val="009644C8"/>
    <w:rsid w:val="0096490A"/>
    <w:rsid w:val="009728BE"/>
    <w:rsid w:val="009731FA"/>
    <w:rsid w:val="009743DD"/>
    <w:rsid w:val="009747C9"/>
    <w:rsid w:val="009758AB"/>
    <w:rsid w:val="00975C7C"/>
    <w:rsid w:val="00975DDF"/>
    <w:rsid w:val="0098418F"/>
    <w:rsid w:val="0098561D"/>
    <w:rsid w:val="00985B62"/>
    <w:rsid w:val="00994013"/>
    <w:rsid w:val="0099521C"/>
    <w:rsid w:val="0099545E"/>
    <w:rsid w:val="00996B47"/>
    <w:rsid w:val="00997E70"/>
    <w:rsid w:val="009A0089"/>
    <w:rsid w:val="009A11DE"/>
    <w:rsid w:val="009A65A5"/>
    <w:rsid w:val="009A6A3C"/>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5F18"/>
    <w:rsid w:val="009E6A63"/>
    <w:rsid w:val="009E6E33"/>
    <w:rsid w:val="009E6FD1"/>
    <w:rsid w:val="009F07C2"/>
    <w:rsid w:val="009F150B"/>
    <w:rsid w:val="009F4B6B"/>
    <w:rsid w:val="009F720D"/>
    <w:rsid w:val="00A033AE"/>
    <w:rsid w:val="00A04F51"/>
    <w:rsid w:val="00A06EB4"/>
    <w:rsid w:val="00A11FD4"/>
    <w:rsid w:val="00A16CA0"/>
    <w:rsid w:val="00A20673"/>
    <w:rsid w:val="00A26528"/>
    <w:rsid w:val="00A35615"/>
    <w:rsid w:val="00A36A96"/>
    <w:rsid w:val="00A415DF"/>
    <w:rsid w:val="00A41FB6"/>
    <w:rsid w:val="00A45FD3"/>
    <w:rsid w:val="00A4686F"/>
    <w:rsid w:val="00A46CF9"/>
    <w:rsid w:val="00A46D43"/>
    <w:rsid w:val="00A52B32"/>
    <w:rsid w:val="00A52E88"/>
    <w:rsid w:val="00A532E7"/>
    <w:rsid w:val="00A617A0"/>
    <w:rsid w:val="00A620BB"/>
    <w:rsid w:val="00A63815"/>
    <w:rsid w:val="00A64018"/>
    <w:rsid w:val="00A640B9"/>
    <w:rsid w:val="00A66E9F"/>
    <w:rsid w:val="00A67E2D"/>
    <w:rsid w:val="00A70450"/>
    <w:rsid w:val="00A7185E"/>
    <w:rsid w:val="00A72358"/>
    <w:rsid w:val="00A72E19"/>
    <w:rsid w:val="00A72EA4"/>
    <w:rsid w:val="00A732F8"/>
    <w:rsid w:val="00A7475B"/>
    <w:rsid w:val="00A75DED"/>
    <w:rsid w:val="00A77FCA"/>
    <w:rsid w:val="00A8157A"/>
    <w:rsid w:val="00A8376D"/>
    <w:rsid w:val="00A873F5"/>
    <w:rsid w:val="00A94AB7"/>
    <w:rsid w:val="00A95389"/>
    <w:rsid w:val="00A972F5"/>
    <w:rsid w:val="00AA324B"/>
    <w:rsid w:val="00AA670C"/>
    <w:rsid w:val="00AB0191"/>
    <w:rsid w:val="00AB3797"/>
    <w:rsid w:val="00AB3D18"/>
    <w:rsid w:val="00AB5E17"/>
    <w:rsid w:val="00AB706A"/>
    <w:rsid w:val="00AB7993"/>
    <w:rsid w:val="00AC1436"/>
    <w:rsid w:val="00AC18DE"/>
    <w:rsid w:val="00AC3A25"/>
    <w:rsid w:val="00AC3F57"/>
    <w:rsid w:val="00AC5DE0"/>
    <w:rsid w:val="00AC6E14"/>
    <w:rsid w:val="00AD36D1"/>
    <w:rsid w:val="00AD4B16"/>
    <w:rsid w:val="00AD7DD1"/>
    <w:rsid w:val="00AE2274"/>
    <w:rsid w:val="00B03207"/>
    <w:rsid w:val="00B045C3"/>
    <w:rsid w:val="00B11E56"/>
    <w:rsid w:val="00B15AE4"/>
    <w:rsid w:val="00B16CC6"/>
    <w:rsid w:val="00B16EA6"/>
    <w:rsid w:val="00B174CB"/>
    <w:rsid w:val="00B221C1"/>
    <w:rsid w:val="00B30B14"/>
    <w:rsid w:val="00B310E2"/>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0A4A"/>
    <w:rsid w:val="00B80E2E"/>
    <w:rsid w:val="00B82119"/>
    <w:rsid w:val="00B84603"/>
    <w:rsid w:val="00B873E7"/>
    <w:rsid w:val="00B946A4"/>
    <w:rsid w:val="00B974CF"/>
    <w:rsid w:val="00BA08BD"/>
    <w:rsid w:val="00BA3222"/>
    <w:rsid w:val="00BA496A"/>
    <w:rsid w:val="00BA5361"/>
    <w:rsid w:val="00BB1B14"/>
    <w:rsid w:val="00BB4572"/>
    <w:rsid w:val="00BB621E"/>
    <w:rsid w:val="00BB6E99"/>
    <w:rsid w:val="00BB79A7"/>
    <w:rsid w:val="00BC112F"/>
    <w:rsid w:val="00BC2F34"/>
    <w:rsid w:val="00BD3707"/>
    <w:rsid w:val="00BD3A24"/>
    <w:rsid w:val="00BD3D9C"/>
    <w:rsid w:val="00BD3F25"/>
    <w:rsid w:val="00BD5BD6"/>
    <w:rsid w:val="00BD6AE7"/>
    <w:rsid w:val="00BE121B"/>
    <w:rsid w:val="00BE26E5"/>
    <w:rsid w:val="00BE30ED"/>
    <w:rsid w:val="00BE48C0"/>
    <w:rsid w:val="00BE61A0"/>
    <w:rsid w:val="00BF2BEC"/>
    <w:rsid w:val="00BF7D24"/>
    <w:rsid w:val="00C0438F"/>
    <w:rsid w:val="00C054D8"/>
    <w:rsid w:val="00C07B3A"/>
    <w:rsid w:val="00C177E5"/>
    <w:rsid w:val="00C20A5B"/>
    <w:rsid w:val="00C34528"/>
    <w:rsid w:val="00C35FA8"/>
    <w:rsid w:val="00C36F5E"/>
    <w:rsid w:val="00C43AE9"/>
    <w:rsid w:val="00C43FF6"/>
    <w:rsid w:val="00C45192"/>
    <w:rsid w:val="00C4693B"/>
    <w:rsid w:val="00C500CA"/>
    <w:rsid w:val="00C551E4"/>
    <w:rsid w:val="00C55FE5"/>
    <w:rsid w:val="00C5712B"/>
    <w:rsid w:val="00C573ED"/>
    <w:rsid w:val="00C70012"/>
    <w:rsid w:val="00C71B0A"/>
    <w:rsid w:val="00C7461E"/>
    <w:rsid w:val="00C76B65"/>
    <w:rsid w:val="00C77925"/>
    <w:rsid w:val="00C84A9F"/>
    <w:rsid w:val="00C86407"/>
    <w:rsid w:val="00C9143F"/>
    <w:rsid w:val="00C9419C"/>
    <w:rsid w:val="00CA3D13"/>
    <w:rsid w:val="00CA3D64"/>
    <w:rsid w:val="00CA61EF"/>
    <w:rsid w:val="00CA6927"/>
    <w:rsid w:val="00CB1040"/>
    <w:rsid w:val="00CB5224"/>
    <w:rsid w:val="00CB5F5D"/>
    <w:rsid w:val="00CB7BE4"/>
    <w:rsid w:val="00CC4530"/>
    <w:rsid w:val="00CC4D88"/>
    <w:rsid w:val="00CC643C"/>
    <w:rsid w:val="00CD30B5"/>
    <w:rsid w:val="00CD446D"/>
    <w:rsid w:val="00CD451B"/>
    <w:rsid w:val="00CD4920"/>
    <w:rsid w:val="00CD7C1F"/>
    <w:rsid w:val="00CE34EC"/>
    <w:rsid w:val="00CE406D"/>
    <w:rsid w:val="00CE51F2"/>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A8"/>
    <w:rsid w:val="00D436C3"/>
    <w:rsid w:val="00D43B36"/>
    <w:rsid w:val="00D43FC0"/>
    <w:rsid w:val="00D44362"/>
    <w:rsid w:val="00D538C1"/>
    <w:rsid w:val="00D56268"/>
    <w:rsid w:val="00D60674"/>
    <w:rsid w:val="00D6428E"/>
    <w:rsid w:val="00D64F30"/>
    <w:rsid w:val="00D704DA"/>
    <w:rsid w:val="00D76E58"/>
    <w:rsid w:val="00D8231D"/>
    <w:rsid w:val="00D82C46"/>
    <w:rsid w:val="00D93AE6"/>
    <w:rsid w:val="00D9613F"/>
    <w:rsid w:val="00D965AF"/>
    <w:rsid w:val="00DA0A35"/>
    <w:rsid w:val="00DA31AF"/>
    <w:rsid w:val="00DA351F"/>
    <w:rsid w:val="00DA7B20"/>
    <w:rsid w:val="00DB05DF"/>
    <w:rsid w:val="00DB0995"/>
    <w:rsid w:val="00DB122F"/>
    <w:rsid w:val="00DB1791"/>
    <w:rsid w:val="00DB64CE"/>
    <w:rsid w:val="00DC1949"/>
    <w:rsid w:val="00DC31E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1723B"/>
    <w:rsid w:val="00E2122B"/>
    <w:rsid w:val="00E235E7"/>
    <w:rsid w:val="00E306C1"/>
    <w:rsid w:val="00E31F2E"/>
    <w:rsid w:val="00E366A2"/>
    <w:rsid w:val="00E449D2"/>
    <w:rsid w:val="00E44DAD"/>
    <w:rsid w:val="00E4685E"/>
    <w:rsid w:val="00E508F1"/>
    <w:rsid w:val="00E509C6"/>
    <w:rsid w:val="00E5192C"/>
    <w:rsid w:val="00E51A43"/>
    <w:rsid w:val="00E53317"/>
    <w:rsid w:val="00E541E0"/>
    <w:rsid w:val="00E62913"/>
    <w:rsid w:val="00E66AF0"/>
    <w:rsid w:val="00E70848"/>
    <w:rsid w:val="00E73746"/>
    <w:rsid w:val="00E7503B"/>
    <w:rsid w:val="00E756AD"/>
    <w:rsid w:val="00E775A5"/>
    <w:rsid w:val="00E8273D"/>
    <w:rsid w:val="00E83BC2"/>
    <w:rsid w:val="00E845C6"/>
    <w:rsid w:val="00E84C1D"/>
    <w:rsid w:val="00E85AF0"/>
    <w:rsid w:val="00E90130"/>
    <w:rsid w:val="00E91426"/>
    <w:rsid w:val="00E94D6B"/>
    <w:rsid w:val="00EA08A9"/>
    <w:rsid w:val="00EA1136"/>
    <w:rsid w:val="00EA1C00"/>
    <w:rsid w:val="00EA3545"/>
    <w:rsid w:val="00EA50E2"/>
    <w:rsid w:val="00EA5AD8"/>
    <w:rsid w:val="00EB0B44"/>
    <w:rsid w:val="00EB2C88"/>
    <w:rsid w:val="00EB4A6B"/>
    <w:rsid w:val="00EB4D89"/>
    <w:rsid w:val="00EB6DD4"/>
    <w:rsid w:val="00EC3BE3"/>
    <w:rsid w:val="00EC73D2"/>
    <w:rsid w:val="00EC7C2C"/>
    <w:rsid w:val="00ED2257"/>
    <w:rsid w:val="00ED5333"/>
    <w:rsid w:val="00ED65CE"/>
    <w:rsid w:val="00EE31E7"/>
    <w:rsid w:val="00EF0C62"/>
    <w:rsid w:val="00EF111A"/>
    <w:rsid w:val="00EF2BB2"/>
    <w:rsid w:val="00EF3384"/>
    <w:rsid w:val="00EF3871"/>
    <w:rsid w:val="00EF7A3A"/>
    <w:rsid w:val="00F002F8"/>
    <w:rsid w:val="00F01043"/>
    <w:rsid w:val="00F0108F"/>
    <w:rsid w:val="00F051E2"/>
    <w:rsid w:val="00F06710"/>
    <w:rsid w:val="00F11277"/>
    <w:rsid w:val="00F1165D"/>
    <w:rsid w:val="00F117D4"/>
    <w:rsid w:val="00F22189"/>
    <w:rsid w:val="00F238B4"/>
    <w:rsid w:val="00F245F0"/>
    <w:rsid w:val="00F301E3"/>
    <w:rsid w:val="00F3152F"/>
    <w:rsid w:val="00F32881"/>
    <w:rsid w:val="00F32D44"/>
    <w:rsid w:val="00F33C13"/>
    <w:rsid w:val="00F3770F"/>
    <w:rsid w:val="00F40F9F"/>
    <w:rsid w:val="00F41D68"/>
    <w:rsid w:val="00F42481"/>
    <w:rsid w:val="00F424BF"/>
    <w:rsid w:val="00F43B32"/>
    <w:rsid w:val="00F46FFB"/>
    <w:rsid w:val="00F47282"/>
    <w:rsid w:val="00F510CB"/>
    <w:rsid w:val="00F516CC"/>
    <w:rsid w:val="00F52508"/>
    <w:rsid w:val="00F551CF"/>
    <w:rsid w:val="00F56316"/>
    <w:rsid w:val="00F568CF"/>
    <w:rsid w:val="00F570DE"/>
    <w:rsid w:val="00F612BF"/>
    <w:rsid w:val="00F6319A"/>
    <w:rsid w:val="00F6561A"/>
    <w:rsid w:val="00F671BC"/>
    <w:rsid w:val="00F67CDF"/>
    <w:rsid w:val="00F73848"/>
    <w:rsid w:val="00F73F5D"/>
    <w:rsid w:val="00F77A5D"/>
    <w:rsid w:val="00F81A89"/>
    <w:rsid w:val="00F81FF8"/>
    <w:rsid w:val="00F8307E"/>
    <w:rsid w:val="00F83D58"/>
    <w:rsid w:val="00F85E2B"/>
    <w:rsid w:val="00F87A27"/>
    <w:rsid w:val="00F87AE7"/>
    <w:rsid w:val="00F9080C"/>
    <w:rsid w:val="00F930CE"/>
    <w:rsid w:val="00F936AE"/>
    <w:rsid w:val="00F93F47"/>
    <w:rsid w:val="00F94832"/>
    <w:rsid w:val="00F94B9F"/>
    <w:rsid w:val="00F95F0C"/>
    <w:rsid w:val="00F96318"/>
    <w:rsid w:val="00F9684F"/>
    <w:rsid w:val="00FA42EB"/>
    <w:rsid w:val="00FA5513"/>
    <w:rsid w:val="00FB0F5C"/>
    <w:rsid w:val="00FB332C"/>
    <w:rsid w:val="00FB61FB"/>
    <w:rsid w:val="00FC1674"/>
    <w:rsid w:val="00FC4BB9"/>
    <w:rsid w:val="00FC7D58"/>
    <w:rsid w:val="00FD2ED0"/>
    <w:rsid w:val="00FD403C"/>
    <w:rsid w:val="00FD52B6"/>
    <w:rsid w:val="00FD6552"/>
    <w:rsid w:val="00FE102B"/>
    <w:rsid w:val="00FE1E87"/>
    <w:rsid w:val="00FE226F"/>
    <w:rsid w:val="00FE3AF1"/>
    <w:rsid w:val="00FE67C4"/>
    <w:rsid w:val="00FE6DC3"/>
    <w:rsid w:val="00FF0A65"/>
    <w:rsid w:val="00FF2310"/>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footnote text"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uiPriority w:val="9"/>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uiPriority w:val="9"/>
    <w:qFormat/>
    <w:rsid w:val="006F2F6C"/>
    <w:pPr>
      <w:keepNext/>
      <w:tabs>
        <w:tab w:val="num" w:pos="0"/>
      </w:tabs>
      <w:ind w:left="-13"/>
      <w:jc w:val="both"/>
      <w:outlineLvl w:val="2"/>
    </w:pPr>
    <w:rPr>
      <w:b/>
      <w:i/>
      <w:color w:val="FF0000"/>
    </w:rPr>
  </w:style>
  <w:style w:type="paragraph" w:styleId="4">
    <w:name w:val="heading 4"/>
    <w:basedOn w:val="a0"/>
    <w:next w:val="a0"/>
    <w:link w:val="40"/>
    <w:uiPriority w:val="9"/>
    <w:qFormat/>
    <w:rsid w:val="006F2F6C"/>
    <w:pPr>
      <w:keepNext/>
      <w:tabs>
        <w:tab w:val="num" w:pos="0"/>
      </w:tabs>
      <w:ind w:left="851"/>
      <w:jc w:val="center"/>
      <w:outlineLvl w:val="3"/>
    </w:pPr>
    <w:rPr>
      <w:b/>
      <w:sz w:val="28"/>
    </w:rPr>
  </w:style>
  <w:style w:type="paragraph" w:styleId="5">
    <w:name w:val="heading 5"/>
    <w:basedOn w:val="a0"/>
    <w:next w:val="a0"/>
    <w:link w:val="50"/>
    <w:uiPriority w:val="9"/>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uiPriority w:val="9"/>
    <w:qFormat/>
    <w:rsid w:val="006F2F6C"/>
    <w:pPr>
      <w:keepNext/>
      <w:tabs>
        <w:tab w:val="left" w:pos="142"/>
      </w:tabs>
      <w:jc w:val="center"/>
      <w:outlineLvl w:val="5"/>
    </w:pPr>
    <w:rPr>
      <w:rFonts w:eastAsia="Times New Roman"/>
      <w:b/>
      <w:sz w:val="36"/>
    </w:rPr>
  </w:style>
  <w:style w:type="paragraph" w:styleId="7">
    <w:name w:val="heading 7"/>
    <w:basedOn w:val="a0"/>
    <w:next w:val="a0"/>
    <w:link w:val="70"/>
    <w:uiPriority w:val="9"/>
    <w:qFormat/>
    <w:rsid w:val="006F2F6C"/>
    <w:pPr>
      <w:keepNext/>
      <w:keepLines/>
      <w:tabs>
        <w:tab w:val="num" w:pos="0"/>
      </w:tabs>
      <w:spacing w:line="360" w:lineRule="auto"/>
      <w:outlineLvl w:val="6"/>
    </w:pPr>
    <w:rPr>
      <w:b/>
      <w:kern w:val="1"/>
      <w:sz w:val="28"/>
    </w:rPr>
  </w:style>
  <w:style w:type="paragraph" w:styleId="8">
    <w:name w:val="heading 8"/>
    <w:basedOn w:val="a0"/>
    <w:next w:val="a0"/>
    <w:link w:val="80"/>
    <w:uiPriority w:val="9"/>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uiPriority w:val="9"/>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uiPriority w:val="9"/>
    <w:rsid w:val="001609AF"/>
    <w:rPr>
      <w:rFonts w:eastAsia="Lucida Sans Unicode"/>
      <w:b/>
      <w:i/>
      <w:color w:val="FF0000"/>
      <w:sz w:val="24"/>
      <w:szCs w:val="24"/>
    </w:rPr>
  </w:style>
  <w:style w:type="character" w:customStyle="1" w:styleId="40">
    <w:name w:val="Заголовок 4 Знак"/>
    <w:link w:val="4"/>
    <w:uiPriority w:val="9"/>
    <w:locked/>
    <w:rsid w:val="004B6B54"/>
    <w:rPr>
      <w:rFonts w:eastAsia="Lucida Sans Unicode"/>
      <w:b/>
      <w:sz w:val="28"/>
      <w:szCs w:val="24"/>
    </w:rPr>
  </w:style>
  <w:style w:type="character" w:customStyle="1" w:styleId="50">
    <w:name w:val="Заголовок 5 Знак"/>
    <w:basedOn w:val="a1"/>
    <w:link w:val="5"/>
    <w:uiPriority w:val="9"/>
    <w:rsid w:val="001609AF"/>
    <w:rPr>
      <w:b/>
      <w:sz w:val="28"/>
      <w:szCs w:val="24"/>
      <w:lang w:val="ru-RU" w:bidi="ar-SA"/>
    </w:rPr>
  </w:style>
  <w:style w:type="character" w:customStyle="1" w:styleId="60">
    <w:name w:val="Заголовок 6 Знак"/>
    <w:basedOn w:val="a1"/>
    <w:link w:val="6"/>
    <w:uiPriority w:val="9"/>
    <w:rsid w:val="001609AF"/>
    <w:rPr>
      <w:b/>
      <w:sz w:val="36"/>
      <w:szCs w:val="24"/>
      <w:lang w:val="ru-RU" w:bidi="ar-SA"/>
    </w:rPr>
  </w:style>
  <w:style w:type="character" w:customStyle="1" w:styleId="70">
    <w:name w:val="Заголовок 7 Знак"/>
    <w:basedOn w:val="a1"/>
    <w:link w:val="7"/>
    <w:uiPriority w:val="9"/>
    <w:rsid w:val="001609AF"/>
    <w:rPr>
      <w:rFonts w:eastAsia="Lucida Sans Unicode"/>
      <w:b/>
      <w:kern w:val="1"/>
      <w:sz w:val="28"/>
      <w:szCs w:val="24"/>
    </w:rPr>
  </w:style>
  <w:style w:type="character" w:customStyle="1" w:styleId="90">
    <w:name w:val="Заголовок 9 Знак"/>
    <w:basedOn w:val="a1"/>
    <w:link w:val="9"/>
    <w:uiPriority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uiPriority w:val="10"/>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aliases w:val="ВерхКолонтитул"/>
    <w:basedOn w:val="a0"/>
    <w:link w:val="15"/>
    <w:rsid w:val="006F2F6C"/>
    <w:pPr>
      <w:suppressLineNumbers/>
      <w:tabs>
        <w:tab w:val="center" w:pos="4819"/>
        <w:tab w:val="right" w:pos="9638"/>
      </w:tabs>
    </w:pPr>
  </w:style>
  <w:style w:type="character" w:customStyle="1" w:styleId="15">
    <w:name w:val="Верхний колонтитул Знак1"/>
    <w:aliases w:val="Верх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uiPriority w:val="99"/>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uiPriority w:val="99"/>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rPr>
      <w:rFonts w:cs="Times New Roman"/>
      <w:b/>
      <w:bCs/>
      <w:color w:val="008000"/>
      <w:sz w:val="20"/>
      <w:szCs w:val="20"/>
      <w:u w:val="single"/>
    </w:rPr>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uiPriority w:val="99"/>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uiPriority w:val="99"/>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uiPriority w:val="34"/>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z w:val="22"/>
      <w:lang w:val="ru-RU" w:eastAsia="ru-RU" w:bidi="ar-SA"/>
      <w14:shadow w14:blurRad="50800" w14:dist="38100" w14:dir="2700000" w14:sx="100000" w14:sy="100000" w14:kx="0" w14:ky="0" w14:algn="tl">
        <w14:srgbClr w14:val="000000">
          <w14:alpha w14:val="60000"/>
        </w14:srgbClr>
      </w14:shadow>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locked/>
    <w:rsid w:val="00744521"/>
    <w:rPr>
      <w:sz w:val="28"/>
      <w:szCs w:val="24"/>
      <w:lang w:val="ru-RU" w:eastAsia="ru-RU" w:bidi="ar-SA"/>
    </w:rPr>
  </w:style>
  <w:style w:type="character" w:customStyle="1" w:styleId="afffc">
    <w:name w:val="Верхний колонтитул Знак"/>
    <w:aliases w:val="ВерхКолонтитул Знак"/>
    <w:basedOn w:val="a1"/>
    <w:locked/>
    <w:rsid w:val="00744521"/>
    <w:rPr>
      <w:rFonts w:ascii="Calibri" w:hAnsi="Calibri" w:hint="default"/>
      <w:sz w:val="22"/>
      <w:szCs w:val="22"/>
      <w:lang w:val="ru-RU" w:eastAsia="ru-RU" w:bidi="ar-SA"/>
    </w:rPr>
  </w:style>
  <w:style w:type="character" w:customStyle="1" w:styleId="afffd">
    <w:name w:val="Нижний колонтитул Знак"/>
    <w:basedOn w:val="a1"/>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uiPriority w:val="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sz w:val="27"/>
      <w:szCs w:val="27"/>
      <w:shd w:val="clear" w:color="auto" w:fill="FFFFFF"/>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42"/>
    <w:uiPriority w:val="99"/>
    <w:locked/>
    <w:rsid w:val="00066231"/>
    <w:rPr>
      <w:sz w:val="27"/>
      <w:szCs w:val="27"/>
      <w:shd w:val="clear" w:color="auto" w:fill="FFFFFF"/>
    </w:rPr>
  </w:style>
  <w:style w:type="paragraph" w:customStyle="1" w:styleId="42">
    <w:name w:val="Основной текст4"/>
    <w:basedOn w:val="a0"/>
    <w:link w:val="Bodytext"/>
    <w:uiPriority w:val="99"/>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uiPriority w:val="9"/>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uiPriority w:val="10"/>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3">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uiPriority w:val="99"/>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4">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5">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6">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7">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8">
    <w:name w:val="Основной текст (4)_"/>
    <w:link w:val="49"/>
    <w:locked/>
    <w:rsid w:val="008220C8"/>
    <w:rPr>
      <w:sz w:val="27"/>
      <w:szCs w:val="27"/>
      <w:shd w:val="clear" w:color="auto" w:fill="FFFFFF"/>
    </w:rPr>
  </w:style>
  <w:style w:type="paragraph" w:customStyle="1" w:styleId="49">
    <w:name w:val="Основной текст (4)"/>
    <w:basedOn w:val="a0"/>
    <w:link w:val="48"/>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a">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uiPriority w:val="59"/>
    <w:rsid w:val="008220C8"/>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rsid w:val="008220C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2"/>
    <w:rsid w:val="0082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2"/>
    <w:rsid w:val="008220C8"/>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2"/>
    <w:rsid w:val="008220C8"/>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rsid w:val="008220C8"/>
    <w:pPr>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rsid w:val="008220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8220C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rsid w:val="008220C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rsid w:val="008220C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c">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d">
    <w:name w:val="Нет списка4"/>
    <w:next w:val="a3"/>
    <w:semiHidden/>
    <w:rsid w:val="00FC4BB9"/>
  </w:style>
  <w:style w:type="numbering" w:customStyle="1" w:styleId="55">
    <w:name w:val="Нет списка5"/>
    <w:next w:val="a3"/>
    <w:semiHidden/>
    <w:rsid w:val="00FC4BB9"/>
  </w:style>
  <w:style w:type="paragraph" w:customStyle="1" w:styleId="4e">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f">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0">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1">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 w:type="character" w:customStyle="1" w:styleId="Heading1">
    <w:name w:val="Heading #1_"/>
    <w:link w:val="Heading10"/>
    <w:uiPriority w:val="99"/>
    <w:locked/>
    <w:rsid w:val="00B80A4A"/>
    <w:rPr>
      <w:b/>
      <w:bCs/>
      <w:sz w:val="26"/>
      <w:szCs w:val="26"/>
      <w:shd w:val="clear" w:color="auto" w:fill="FFFFFF"/>
    </w:rPr>
  </w:style>
  <w:style w:type="paragraph" w:customStyle="1" w:styleId="Heading10">
    <w:name w:val="Heading #1"/>
    <w:basedOn w:val="a0"/>
    <w:link w:val="Heading1"/>
    <w:uiPriority w:val="99"/>
    <w:rsid w:val="00B80A4A"/>
    <w:pPr>
      <w:widowControl/>
      <w:shd w:val="clear" w:color="auto" w:fill="FFFFFF"/>
      <w:suppressAutoHyphens w:val="0"/>
      <w:spacing w:before="1980" w:line="326" w:lineRule="exact"/>
      <w:outlineLvl w:val="0"/>
    </w:pPr>
    <w:rPr>
      <w:rFonts w:eastAsia="Times New Roman"/>
      <w:b/>
      <w:bCs/>
      <w:sz w:val="26"/>
      <w:szCs w:val="26"/>
    </w:rPr>
  </w:style>
  <w:style w:type="character" w:customStyle="1" w:styleId="FontStyle14">
    <w:name w:val="Font Style14"/>
    <w:rsid w:val="00B80A4A"/>
    <w:rPr>
      <w:rFonts w:ascii="Times New Roman" w:hAnsi="Times New Roman" w:cs="Times New Roman"/>
      <w:sz w:val="28"/>
      <w:szCs w:val="28"/>
    </w:rPr>
  </w:style>
  <w:style w:type="paragraph" w:customStyle="1" w:styleId="p5">
    <w:name w:val="p5"/>
    <w:basedOn w:val="a0"/>
    <w:rsid w:val="00B80A4A"/>
    <w:pPr>
      <w:widowControl/>
      <w:suppressAutoHyphens w:val="0"/>
      <w:spacing w:before="100" w:beforeAutospacing="1" w:after="100" w:afterAutospacing="1"/>
      <w:ind w:firstLine="5102"/>
      <w:jc w:val="both"/>
    </w:pPr>
    <w:rPr>
      <w:rFonts w:eastAsia="Times New Roman"/>
      <w:sz w:val="28"/>
      <w:szCs w:val="28"/>
    </w:rPr>
  </w:style>
  <w:style w:type="paragraph" w:customStyle="1" w:styleId="fn2r">
    <w:name w:val="fn2r"/>
    <w:basedOn w:val="a0"/>
    <w:rsid w:val="00B80A4A"/>
    <w:pPr>
      <w:widowControl/>
      <w:suppressAutoHyphens w:val="0"/>
      <w:spacing w:before="100" w:beforeAutospacing="1" w:after="100" w:afterAutospacing="1"/>
    </w:pPr>
    <w:rPr>
      <w:rFonts w:eastAsia="Times New Roman"/>
    </w:rPr>
  </w:style>
  <w:style w:type="paragraph" w:customStyle="1" w:styleId="Title">
    <w:name w:val="Title!Название НПА"/>
    <w:basedOn w:val="a0"/>
    <w:rsid w:val="00857109"/>
    <w:pPr>
      <w:widowControl/>
      <w:suppressAutoHyphens w:val="0"/>
      <w:ind w:firstLine="567"/>
      <w:jc w:val="center"/>
    </w:pPr>
    <w:rPr>
      <w:rFonts w:ascii="Arial" w:eastAsia="Times New Roman" w:hAnsi="Arial" w:cs="Arial"/>
      <w:b/>
      <w:bCs/>
      <w:sz w:val="32"/>
      <w:szCs w:val="32"/>
    </w:rPr>
  </w:style>
  <w:style w:type="paragraph" w:customStyle="1" w:styleId="msonormalcxspfirstmailrucssattributepostfix">
    <w:name w:val="msonormalcxspfirst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msonormalmailrucssattributepostfix">
    <w:name w:val="msonormal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4f2">
    <w:name w:val="Знак Знак4 Знак Знак Знак Знак"/>
    <w:basedOn w:val="a0"/>
    <w:rsid w:val="00F6561A"/>
    <w:pPr>
      <w:widowControl/>
      <w:suppressAutoHyphens w:val="0"/>
      <w:spacing w:after="160" w:line="240" w:lineRule="exact"/>
    </w:pPr>
    <w:rPr>
      <w:rFonts w:eastAsia="Times New Roman"/>
      <w:sz w:val="20"/>
      <w:szCs w:val="20"/>
    </w:rPr>
  </w:style>
  <w:style w:type="paragraph" w:customStyle="1" w:styleId="101">
    <w:name w:val="Верхний колонтитул10"/>
    <w:basedOn w:val="a0"/>
    <w:rsid w:val="00F6561A"/>
    <w:pPr>
      <w:widowControl/>
      <w:tabs>
        <w:tab w:val="center" w:pos="4677"/>
        <w:tab w:val="right" w:pos="9355"/>
      </w:tabs>
    </w:pPr>
    <w:rPr>
      <w:rFonts w:eastAsia="Times New Roman"/>
      <w:lang w:eastAsia="ar-SA"/>
    </w:rPr>
  </w:style>
  <w:style w:type="character" w:customStyle="1" w:styleId="affffff7">
    <w:name w:val="Знак Знак"/>
    <w:rsid w:val="00F6561A"/>
    <w:rPr>
      <w:rFonts w:ascii="Courier New" w:eastAsia="Times New Roman" w:hAnsi="Courier New"/>
    </w:rPr>
  </w:style>
  <w:style w:type="paragraph" w:customStyle="1" w:styleId="CharCharCarCarCharCharCarCarCharCharCarCarCharChar4">
    <w:name w:val="Char Char Car Car Char Char Car Car Char Char Car Car Char Char"/>
    <w:basedOn w:val="a0"/>
    <w:rsid w:val="006B1E1A"/>
    <w:pPr>
      <w:widowControl/>
      <w:suppressAutoHyphens w:val="0"/>
      <w:spacing w:after="160" w:line="240" w:lineRule="exact"/>
    </w:pPr>
    <w:rPr>
      <w:rFonts w:eastAsia="Times New Roman"/>
      <w:sz w:val="20"/>
      <w:szCs w:val="20"/>
    </w:rPr>
  </w:style>
  <w:style w:type="paragraph" w:customStyle="1" w:styleId="4f3">
    <w:name w:val="Знак Знак4 Знак Знак Знак Знак"/>
    <w:basedOn w:val="a0"/>
    <w:rsid w:val="006B1E1A"/>
    <w:pPr>
      <w:widowControl/>
      <w:suppressAutoHyphens w:val="0"/>
      <w:spacing w:after="160" w:line="240" w:lineRule="exact"/>
    </w:pPr>
    <w:rPr>
      <w:rFonts w:eastAsia="Times New Roman"/>
      <w:sz w:val="20"/>
      <w:szCs w:val="20"/>
    </w:rPr>
  </w:style>
  <w:style w:type="paragraph" w:customStyle="1" w:styleId="114">
    <w:name w:val="Верхний колонтитул11"/>
    <w:basedOn w:val="a0"/>
    <w:rsid w:val="006B1E1A"/>
    <w:pPr>
      <w:widowControl/>
      <w:tabs>
        <w:tab w:val="center" w:pos="4677"/>
        <w:tab w:val="right" w:pos="9355"/>
      </w:tabs>
    </w:pPr>
    <w:rPr>
      <w:rFonts w:eastAsia="Times New Roman"/>
      <w:lang w:eastAsia="ar-SA"/>
    </w:rPr>
  </w:style>
  <w:style w:type="character" w:customStyle="1" w:styleId="affffff8">
    <w:name w:val="Знак Знак"/>
    <w:rsid w:val="006B1E1A"/>
    <w:rPr>
      <w:rFonts w:ascii="Courier New" w:eastAsia="Times New Roman" w:hAnsi="Courier New"/>
    </w:rPr>
  </w:style>
  <w:style w:type="numbering" w:customStyle="1" w:styleId="200">
    <w:name w:val="Нет списка20"/>
    <w:next w:val="a3"/>
    <w:semiHidden/>
    <w:unhideWhenUsed/>
    <w:rsid w:val="00111B23"/>
  </w:style>
  <w:style w:type="paragraph" w:customStyle="1" w:styleId="CharCharCarCarCharCharCarCarCharCharCarCarCharChar5">
    <w:name w:val="Char Char Car Car Char Char Car Car Char Char Car Car Char Char"/>
    <w:basedOn w:val="a0"/>
    <w:rsid w:val="00111B23"/>
    <w:pPr>
      <w:widowControl/>
      <w:suppressAutoHyphens w:val="0"/>
      <w:spacing w:after="160" w:line="240" w:lineRule="exact"/>
    </w:pPr>
    <w:rPr>
      <w:rFonts w:eastAsia="Times New Roman"/>
      <w:sz w:val="20"/>
      <w:szCs w:val="20"/>
    </w:rPr>
  </w:style>
  <w:style w:type="table" w:customStyle="1" w:styleId="94">
    <w:name w:val="Сетка таблицы9"/>
    <w:basedOn w:val="a2"/>
    <w:next w:val="afb"/>
    <w:rsid w:val="0011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footnote text"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uiPriority w:val="9"/>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uiPriority w:val="9"/>
    <w:qFormat/>
    <w:rsid w:val="006F2F6C"/>
    <w:pPr>
      <w:keepNext/>
      <w:tabs>
        <w:tab w:val="num" w:pos="0"/>
      </w:tabs>
      <w:ind w:left="-13"/>
      <w:jc w:val="both"/>
      <w:outlineLvl w:val="2"/>
    </w:pPr>
    <w:rPr>
      <w:b/>
      <w:i/>
      <w:color w:val="FF0000"/>
    </w:rPr>
  </w:style>
  <w:style w:type="paragraph" w:styleId="4">
    <w:name w:val="heading 4"/>
    <w:basedOn w:val="a0"/>
    <w:next w:val="a0"/>
    <w:link w:val="40"/>
    <w:uiPriority w:val="9"/>
    <w:qFormat/>
    <w:rsid w:val="006F2F6C"/>
    <w:pPr>
      <w:keepNext/>
      <w:tabs>
        <w:tab w:val="num" w:pos="0"/>
      </w:tabs>
      <w:ind w:left="851"/>
      <w:jc w:val="center"/>
      <w:outlineLvl w:val="3"/>
    </w:pPr>
    <w:rPr>
      <w:b/>
      <w:sz w:val="28"/>
    </w:rPr>
  </w:style>
  <w:style w:type="paragraph" w:styleId="5">
    <w:name w:val="heading 5"/>
    <w:basedOn w:val="a0"/>
    <w:next w:val="a0"/>
    <w:link w:val="50"/>
    <w:uiPriority w:val="9"/>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uiPriority w:val="9"/>
    <w:qFormat/>
    <w:rsid w:val="006F2F6C"/>
    <w:pPr>
      <w:keepNext/>
      <w:tabs>
        <w:tab w:val="left" w:pos="142"/>
      </w:tabs>
      <w:jc w:val="center"/>
      <w:outlineLvl w:val="5"/>
    </w:pPr>
    <w:rPr>
      <w:rFonts w:eastAsia="Times New Roman"/>
      <w:b/>
      <w:sz w:val="36"/>
    </w:rPr>
  </w:style>
  <w:style w:type="paragraph" w:styleId="7">
    <w:name w:val="heading 7"/>
    <w:basedOn w:val="a0"/>
    <w:next w:val="a0"/>
    <w:link w:val="70"/>
    <w:uiPriority w:val="9"/>
    <w:qFormat/>
    <w:rsid w:val="006F2F6C"/>
    <w:pPr>
      <w:keepNext/>
      <w:keepLines/>
      <w:tabs>
        <w:tab w:val="num" w:pos="0"/>
      </w:tabs>
      <w:spacing w:line="360" w:lineRule="auto"/>
      <w:outlineLvl w:val="6"/>
    </w:pPr>
    <w:rPr>
      <w:b/>
      <w:kern w:val="1"/>
      <w:sz w:val="28"/>
    </w:rPr>
  </w:style>
  <w:style w:type="paragraph" w:styleId="8">
    <w:name w:val="heading 8"/>
    <w:basedOn w:val="a0"/>
    <w:next w:val="a0"/>
    <w:link w:val="80"/>
    <w:uiPriority w:val="9"/>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uiPriority w:val="9"/>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uiPriority w:val="9"/>
    <w:rsid w:val="001609AF"/>
    <w:rPr>
      <w:rFonts w:eastAsia="Lucida Sans Unicode"/>
      <w:b/>
      <w:i/>
      <w:color w:val="FF0000"/>
      <w:sz w:val="24"/>
      <w:szCs w:val="24"/>
    </w:rPr>
  </w:style>
  <w:style w:type="character" w:customStyle="1" w:styleId="40">
    <w:name w:val="Заголовок 4 Знак"/>
    <w:link w:val="4"/>
    <w:uiPriority w:val="9"/>
    <w:locked/>
    <w:rsid w:val="004B6B54"/>
    <w:rPr>
      <w:rFonts w:eastAsia="Lucida Sans Unicode"/>
      <w:b/>
      <w:sz w:val="28"/>
      <w:szCs w:val="24"/>
    </w:rPr>
  </w:style>
  <w:style w:type="character" w:customStyle="1" w:styleId="50">
    <w:name w:val="Заголовок 5 Знак"/>
    <w:basedOn w:val="a1"/>
    <w:link w:val="5"/>
    <w:uiPriority w:val="9"/>
    <w:rsid w:val="001609AF"/>
    <w:rPr>
      <w:b/>
      <w:sz w:val="28"/>
      <w:szCs w:val="24"/>
      <w:lang w:val="ru-RU" w:bidi="ar-SA"/>
    </w:rPr>
  </w:style>
  <w:style w:type="character" w:customStyle="1" w:styleId="60">
    <w:name w:val="Заголовок 6 Знак"/>
    <w:basedOn w:val="a1"/>
    <w:link w:val="6"/>
    <w:uiPriority w:val="9"/>
    <w:rsid w:val="001609AF"/>
    <w:rPr>
      <w:b/>
      <w:sz w:val="36"/>
      <w:szCs w:val="24"/>
      <w:lang w:val="ru-RU" w:bidi="ar-SA"/>
    </w:rPr>
  </w:style>
  <w:style w:type="character" w:customStyle="1" w:styleId="70">
    <w:name w:val="Заголовок 7 Знак"/>
    <w:basedOn w:val="a1"/>
    <w:link w:val="7"/>
    <w:uiPriority w:val="9"/>
    <w:rsid w:val="001609AF"/>
    <w:rPr>
      <w:rFonts w:eastAsia="Lucida Sans Unicode"/>
      <w:b/>
      <w:kern w:val="1"/>
      <w:sz w:val="28"/>
      <w:szCs w:val="24"/>
    </w:rPr>
  </w:style>
  <w:style w:type="character" w:customStyle="1" w:styleId="90">
    <w:name w:val="Заголовок 9 Знак"/>
    <w:basedOn w:val="a1"/>
    <w:link w:val="9"/>
    <w:uiPriority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uiPriority w:val="10"/>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aliases w:val="ВерхКолонтитул"/>
    <w:basedOn w:val="a0"/>
    <w:link w:val="15"/>
    <w:rsid w:val="006F2F6C"/>
    <w:pPr>
      <w:suppressLineNumbers/>
      <w:tabs>
        <w:tab w:val="center" w:pos="4819"/>
        <w:tab w:val="right" w:pos="9638"/>
      </w:tabs>
    </w:pPr>
  </w:style>
  <w:style w:type="character" w:customStyle="1" w:styleId="15">
    <w:name w:val="Верхний колонтитул Знак1"/>
    <w:aliases w:val="Верх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uiPriority w:val="99"/>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uiPriority w:val="99"/>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rPr>
      <w:rFonts w:cs="Times New Roman"/>
      <w:b/>
      <w:bCs/>
      <w:color w:val="008000"/>
      <w:sz w:val="20"/>
      <w:szCs w:val="20"/>
      <w:u w:val="single"/>
    </w:rPr>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uiPriority w:val="99"/>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uiPriority w:val="99"/>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uiPriority w:val="34"/>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z w:val="22"/>
      <w:lang w:val="ru-RU" w:eastAsia="ru-RU" w:bidi="ar-SA"/>
      <w14:shadow w14:blurRad="50800" w14:dist="38100" w14:dir="2700000" w14:sx="100000" w14:sy="100000" w14:kx="0" w14:ky="0" w14:algn="tl">
        <w14:srgbClr w14:val="000000">
          <w14:alpha w14:val="60000"/>
        </w14:srgbClr>
      </w14:shadow>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locked/>
    <w:rsid w:val="00744521"/>
    <w:rPr>
      <w:sz w:val="28"/>
      <w:szCs w:val="24"/>
      <w:lang w:val="ru-RU" w:eastAsia="ru-RU" w:bidi="ar-SA"/>
    </w:rPr>
  </w:style>
  <w:style w:type="character" w:customStyle="1" w:styleId="afffc">
    <w:name w:val="Верхний колонтитул Знак"/>
    <w:aliases w:val="ВерхКолонтитул Знак"/>
    <w:basedOn w:val="a1"/>
    <w:locked/>
    <w:rsid w:val="00744521"/>
    <w:rPr>
      <w:rFonts w:ascii="Calibri" w:hAnsi="Calibri" w:hint="default"/>
      <w:sz w:val="22"/>
      <w:szCs w:val="22"/>
      <w:lang w:val="ru-RU" w:eastAsia="ru-RU" w:bidi="ar-SA"/>
    </w:rPr>
  </w:style>
  <w:style w:type="character" w:customStyle="1" w:styleId="afffd">
    <w:name w:val="Нижний колонтитул Знак"/>
    <w:basedOn w:val="a1"/>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uiPriority w:val="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sz w:val="27"/>
      <w:szCs w:val="27"/>
      <w:shd w:val="clear" w:color="auto" w:fill="FFFFFF"/>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42"/>
    <w:uiPriority w:val="99"/>
    <w:locked/>
    <w:rsid w:val="00066231"/>
    <w:rPr>
      <w:sz w:val="27"/>
      <w:szCs w:val="27"/>
      <w:shd w:val="clear" w:color="auto" w:fill="FFFFFF"/>
    </w:rPr>
  </w:style>
  <w:style w:type="paragraph" w:customStyle="1" w:styleId="42">
    <w:name w:val="Основной текст4"/>
    <w:basedOn w:val="a0"/>
    <w:link w:val="Bodytext"/>
    <w:uiPriority w:val="99"/>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uiPriority w:val="9"/>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uiPriority w:val="10"/>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3">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uiPriority w:val="99"/>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4">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5">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6">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7">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8">
    <w:name w:val="Основной текст (4)_"/>
    <w:link w:val="49"/>
    <w:locked/>
    <w:rsid w:val="008220C8"/>
    <w:rPr>
      <w:sz w:val="27"/>
      <w:szCs w:val="27"/>
      <w:shd w:val="clear" w:color="auto" w:fill="FFFFFF"/>
    </w:rPr>
  </w:style>
  <w:style w:type="paragraph" w:customStyle="1" w:styleId="49">
    <w:name w:val="Основной текст (4)"/>
    <w:basedOn w:val="a0"/>
    <w:link w:val="48"/>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a">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uiPriority w:val="59"/>
    <w:rsid w:val="008220C8"/>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rsid w:val="008220C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2"/>
    <w:rsid w:val="0082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2"/>
    <w:rsid w:val="008220C8"/>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2"/>
    <w:rsid w:val="008220C8"/>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rsid w:val="008220C8"/>
    <w:pPr>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rsid w:val="008220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8220C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rsid w:val="008220C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rsid w:val="008220C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c">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d">
    <w:name w:val="Нет списка4"/>
    <w:next w:val="a3"/>
    <w:semiHidden/>
    <w:rsid w:val="00FC4BB9"/>
  </w:style>
  <w:style w:type="numbering" w:customStyle="1" w:styleId="55">
    <w:name w:val="Нет списка5"/>
    <w:next w:val="a3"/>
    <w:semiHidden/>
    <w:rsid w:val="00FC4BB9"/>
  </w:style>
  <w:style w:type="paragraph" w:customStyle="1" w:styleId="4e">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f">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0">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1">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 w:type="character" w:customStyle="1" w:styleId="Heading1">
    <w:name w:val="Heading #1_"/>
    <w:link w:val="Heading10"/>
    <w:uiPriority w:val="99"/>
    <w:locked/>
    <w:rsid w:val="00B80A4A"/>
    <w:rPr>
      <w:b/>
      <w:bCs/>
      <w:sz w:val="26"/>
      <w:szCs w:val="26"/>
      <w:shd w:val="clear" w:color="auto" w:fill="FFFFFF"/>
    </w:rPr>
  </w:style>
  <w:style w:type="paragraph" w:customStyle="1" w:styleId="Heading10">
    <w:name w:val="Heading #1"/>
    <w:basedOn w:val="a0"/>
    <w:link w:val="Heading1"/>
    <w:uiPriority w:val="99"/>
    <w:rsid w:val="00B80A4A"/>
    <w:pPr>
      <w:widowControl/>
      <w:shd w:val="clear" w:color="auto" w:fill="FFFFFF"/>
      <w:suppressAutoHyphens w:val="0"/>
      <w:spacing w:before="1980" w:line="326" w:lineRule="exact"/>
      <w:outlineLvl w:val="0"/>
    </w:pPr>
    <w:rPr>
      <w:rFonts w:eastAsia="Times New Roman"/>
      <w:b/>
      <w:bCs/>
      <w:sz w:val="26"/>
      <w:szCs w:val="26"/>
    </w:rPr>
  </w:style>
  <w:style w:type="character" w:customStyle="1" w:styleId="FontStyle14">
    <w:name w:val="Font Style14"/>
    <w:rsid w:val="00B80A4A"/>
    <w:rPr>
      <w:rFonts w:ascii="Times New Roman" w:hAnsi="Times New Roman" w:cs="Times New Roman"/>
      <w:sz w:val="28"/>
      <w:szCs w:val="28"/>
    </w:rPr>
  </w:style>
  <w:style w:type="paragraph" w:customStyle="1" w:styleId="p5">
    <w:name w:val="p5"/>
    <w:basedOn w:val="a0"/>
    <w:rsid w:val="00B80A4A"/>
    <w:pPr>
      <w:widowControl/>
      <w:suppressAutoHyphens w:val="0"/>
      <w:spacing w:before="100" w:beforeAutospacing="1" w:after="100" w:afterAutospacing="1"/>
      <w:ind w:firstLine="5102"/>
      <w:jc w:val="both"/>
    </w:pPr>
    <w:rPr>
      <w:rFonts w:eastAsia="Times New Roman"/>
      <w:sz w:val="28"/>
      <w:szCs w:val="28"/>
    </w:rPr>
  </w:style>
  <w:style w:type="paragraph" w:customStyle="1" w:styleId="fn2r">
    <w:name w:val="fn2r"/>
    <w:basedOn w:val="a0"/>
    <w:rsid w:val="00B80A4A"/>
    <w:pPr>
      <w:widowControl/>
      <w:suppressAutoHyphens w:val="0"/>
      <w:spacing w:before="100" w:beforeAutospacing="1" w:after="100" w:afterAutospacing="1"/>
    </w:pPr>
    <w:rPr>
      <w:rFonts w:eastAsia="Times New Roman"/>
    </w:rPr>
  </w:style>
  <w:style w:type="paragraph" w:customStyle="1" w:styleId="Title">
    <w:name w:val="Title!Название НПА"/>
    <w:basedOn w:val="a0"/>
    <w:rsid w:val="00857109"/>
    <w:pPr>
      <w:widowControl/>
      <w:suppressAutoHyphens w:val="0"/>
      <w:ind w:firstLine="567"/>
      <w:jc w:val="center"/>
    </w:pPr>
    <w:rPr>
      <w:rFonts w:ascii="Arial" w:eastAsia="Times New Roman" w:hAnsi="Arial" w:cs="Arial"/>
      <w:b/>
      <w:bCs/>
      <w:sz w:val="32"/>
      <w:szCs w:val="32"/>
    </w:rPr>
  </w:style>
  <w:style w:type="paragraph" w:customStyle="1" w:styleId="msonormalcxspfirstmailrucssattributepostfix">
    <w:name w:val="msonormalcxspfirst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msonormalmailrucssattributepostfix">
    <w:name w:val="msonormal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4f2">
    <w:name w:val="Знак Знак4 Знак Знак Знак Знак"/>
    <w:basedOn w:val="a0"/>
    <w:rsid w:val="00F6561A"/>
    <w:pPr>
      <w:widowControl/>
      <w:suppressAutoHyphens w:val="0"/>
      <w:spacing w:after="160" w:line="240" w:lineRule="exact"/>
    </w:pPr>
    <w:rPr>
      <w:rFonts w:eastAsia="Times New Roman"/>
      <w:sz w:val="20"/>
      <w:szCs w:val="20"/>
    </w:rPr>
  </w:style>
  <w:style w:type="paragraph" w:customStyle="1" w:styleId="101">
    <w:name w:val="Верхний колонтитул10"/>
    <w:basedOn w:val="a0"/>
    <w:rsid w:val="00F6561A"/>
    <w:pPr>
      <w:widowControl/>
      <w:tabs>
        <w:tab w:val="center" w:pos="4677"/>
        <w:tab w:val="right" w:pos="9355"/>
      </w:tabs>
    </w:pPr>
    <w:rPr>
      <w:rFonts w:eastAsia="Times New Roman"/>
      <w:lang w:eastAsia="ar-SA"/>
    </w:rPr>
  </w:style>
  <w:style w:type="character" w:customStyle="1" w:styleId="affffff7">
    <w:name w:val="Знак Знак"/>
    <w:rsid w:val="00F6561A"/>
    <w:rPr>
      <w:rFonts w:ascii="Courier New" w:eastAsia="Times New Roman" w:hAnsi="Courier New"/>
    </w:rPr>
  </w:style>
  <w:style w:type="paragraph" w:customStyle="1" w:styleId="CharCharCarCarCharCharCarCarCharCharCarCarCharChar4">
    <w:name w:val="Char Char Car Car Char Char Car Car Char Char Car Car Char Char"/>
    <w:basedOn w:val="a0"/>
    <w:rsid w:val="006B1E1A"/>
    <w:pPr>
      <w:widowControl/>
      <w:suppressAutoHyphens w:val="0"/>
      <w:spacing w:after="160" w:line="240" w:lineRule="exact"/>
    </w:pPr>
    <w:rPr>
      <w:rFonts w:eastAsia="Times New Roman"/>
      <w:sz w:val="20"/>
      <w:szCs w:val="20"/>
    </w:rPr>
  </w:style>
  <w:style w:type="paragraph" w:customStyle="1" w:styleId="4f3">
    <w:name w:val="Знак Знак4 Знак Знак Знак Знак"/>
    <w:basedOn w:val="a0"/>
    <w:rsid w:val="006B1E1A"/>
    <w:pPr>
      <w:widowControl/>
      <w:suppressAutoHyphens w:val="0"/>
      <w:spacing w:after="160" w:line="240" w:lineRule="exact"/>
    </w:pPr>
    <w:rPr>
      <w:rFonts w:eastAsia="Times New Roman"/>
      <w:sz w:val="20"/>
      <w:szCs w:val="20"/>
    </w:rPr>
  </w:style>
  <w:style w:type="paragraph" w:customStyle="1" w:styleId="114">
    <w:name w:val="Верхний колонтитул11"/>
    <w:basedOn w:val="a0"/>
    <w:rsid w:val="006B1E1A"/>
    <w:pPr>
      <w:widowControl/>
      <w:tabs>
        <w:tab w:val="center" w:pos="4677"/>
        <w:tab w:val="right" w:pos="9355"/>
      </w:tabs>
    </w:pPr>
    <w:rPr>
      <w:rFonts w:eastAsia="Times New Roman"/>
      <w:lang w:eastAsia="ar-SA"/>
    </w:rPr>
  </w:style>
  <w:style w:type="character" w:customStyle="1" w:styleId="affffff8">
    <w:name w:val="Знак Знак"/>
    <w:rsid w:val="006B1E1A"/>
    <w:rPr>
      <w:rFonts w:ascii="Courier New" w:eastAsia="Times New Roman" w:hAnsi="Courier New"/>
    </w:rPr>
  </w:style>
  <w:style w:type="numbering" w:customStyle="1" w:styleId="200">
    <w:name w:val="Нет списка20"/>
    <w:next w:val="a3"/>
    <w:semiHidden/>
    <w:unhideWhenUsed/>
    <w:rsid w:val="00111B23"/>
  </w:style>
  <w:style w:type="paragraph" w:customStyle="1" w:styleId="CharCharCarCarCharCharCarCarCharCharCarCarCharChar5">
    <w:name w:val="Char Char Car Car Char Char Car Car Char Char Car Car Char Char"/>
    <w:basedOn w:val="a0"/>
    <w:rsid w:val="00111B23"/>
    <w:pPr>
      <w:widowControl/>
      <w:suppressAutoHyphens w:val="0"/>
      <w:spacing w:after="160" w:line="240" w:lineRule="exact"/>
    </w:pPr>
    <w:rPr>
      <w:rFonts w:eastAsia="Times New Roman"/>
      <w:sz w:val="20"/>
      <w:szCs w:val="20"/>
    </w:rPr>
  </w:style>
  <w:style w:type="table" w:customStyle="1" w:styleId="94">
    <w:name w:val="Сетка таблицы9"/>
    <w:basedOn w:val="a2"/>
    <w:next w:val="afb"/>
    <w:rsid w:val="0011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56">
      <w:bodyDiv w:val="1"/>
      <w:marLeft w:val="0"/>
      <w:marRight w:val="0"/>
      <w:marTop w:val="0"/>
      <w:marBottom w:val="0"/>
      <w:divBdr>
        <w:top w:val="none" w:sz="0" w:space="0" w:color="auto"/>
        <w:left w:val="none" w:sz="0" w:space="0" w:color="auto"/>
        <w:bottom w:val="none" w:sz="0" w:space="0" w:color="auto"/>
        <w:right w:val="none" w:sz="0" w:space="0" w:color="auto"/>
      </w:divBdr>
    </w:div>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2966916">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994721450">
      <w:bodyDiv w:val="1"/>
      <w:marLeft w:val="0"/>
      <w:marRight w:val="0"/>
      <w:marTop w:val="0"/>
      <w:marBottom w:val="0"/>
      <w:divBdr>
        <w:top w:val="none" w:sz="0" w:space="0" w:color="auto"/>
        <w:left w:val="none" w:sz="0" w:space="0" w:color="auto"/>
        <w:bottom w:val="none" w:sz="0" w:space="0" w:color="auto"/>
        <w:right w:val="none" w:sz="0" w:space="0" w:color="auto"/>
      </w:divBdr>
    </w:div>
    <w:div w:id="1057775143">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eisk-pp2@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47BC-D13F-4FFC-AE27-908EFDF6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11481</Words>
  <Characters>65444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76772</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10</cp:revision>
  <cp:lastPrinted>2016-10-17T06:59:00Z</cp:lastPrinted>
  <dcterms:created xsi:type="dcterms:W3CDTF">2020-03-24T11:25:00Z</dcterms:created>
  <dcterms:modified xsi:type="dcterms:W3CDTF">2020-03-24T12:47:00Z</dcterms:modified>
</cp:coreProperties>
</file>