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ED5333">
        <w:rPr>
          <w:b/>
          <w:sz w:val="72"/>
          <w:szCs w:val="72"/>
        </w:rPr>
        <w:t>1</w:t>
      </w:r>
      <w:r w:rsidR="00906707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7D2BAE">
        <w:rPr>
          <w:b/>
          <w:sz w:val="72"/>
          <w:szCs w:val="72"/>
        </w:rPr>
        <w:t>1</w:t>
      </w:r>
      <w:r w:rsidR="00296127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296127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ED533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521ABB">
        <w:rPr>
          <w:b/>
          <w:sz w:val="28"/>
          <w:szCs w:val="28"/>
        </w:rPr>
        <w:t>.201</w:t>
      </w:r>
      <w:r w:rsidR="002F36BA"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D353A6" w:rsidRDefault="00D353A6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8B18D3" w:rsidRDefault="008B18D3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296127" w:rsidRPr="00D353A6" w:rsidTr="0009350A">
        <w:trPr>
          <w:trHeight w:val="1345"/>
        </w:trPr>
        <w:tc>
          <w:tcPr>
            <w:tcW w:w="8330" w:type="dxa"/>
          </w:tcPr>
          <w:p w:rsidR="00296127" w:rsidRPr="00CC49A0" w:rsidRDefault="00296127" w:rsidP="00296127">
            <w:pPr>
              <w:jc w:val="both"/>
            </w:pPr>
            <w:r w:rsidRPr="00CC49A0">
              <w:t>ПОСТАНОВЛЕНИЕ администрации Ейскоукрепленского сельского поселения Щербиновского района от 28.08.2017 № 53</w:t>
            </w:r>
            <w:r w:rsidR="00906707" w:rsidRPr="00CC49A0">
              <w:t xml:space="preserve"> «Об определении специально отведенных мест, перечня помещений, предоставляемых для проведения встреч депутатов с избирателями, и утверждении порядка их предоставления»</w:t>
            </w:r>
          </w:p>
          <w:p w:rsidR="00296127" w:rsidRPr="00CC49A0" w:rsidRDefault="00296127" w:rsidP="00296127">
            <w:pPr>
              <w:jc w:val="both"/>
            </w:pPr>
          </w:p>
        </w:tc>
        <w:tc>
          <w:tcPr>
            <w:tcW w:w="1523" w:type="dxa"/>
          </w:tcPr>
          <w:p w:rsidR="00296127" w:rsidRPr="00CC49A0" w:rsidRDefault="00906707" w:rsidP="0069343D">
            <w:pPr>
              <w:jc w:val="both"/>
            </w:pPr>
            <w:r w:rsidRPr="00CC49A0">
              <w:t>стр. 3</w:t>
            </w:r>
          </w:p>
        </w:tc>
      </w:tr>
      <w:tr w:rsidR="00ED5333" w:rsidRPr="00D353A6" w:rsidTr="0009350A">
        <w:trPr>
          <w:trHeight w:val="1345"/>
        </w:trPr>
        <w:tc>
          <w:tcPr>
            <w:tcW w:w="8330" w:type="dxa"/>
          </w:tcPr>
          <w:p w:rsidR="00ED5333" w:rsidRPr="00CC49A0" w:rsidRDefault="00296127" w:rsidP="00296127">
            <w:pPr>
              <w:jc w:val="both"/>
            </w:pPr>
            <w:r w:rsidRPr="00CC49A0">
              <w:t>РЕШ</w:t>
            </w:r>
            <w:r w:rsidR="00ED5333" w:rsidRPr="00CC49A0">
              <w:t xml:space="preserve">ЕНИЕ </w:t>
            </w:r>
            <w:r w:rsidRPr="00CC49A0">
              <w:t>Совета</w:t>
            </w:r>
            <w:r w:rsidR="00ED5333" w:rsidRPr="00CC49A0">
              <w:t xml:space="preserve"> Ейскоукрепленского сельского пос</w:t>
            </w:r>
            <w:r w:rsidRPr="00CC49A0">
              <w:t>еления Щербиновского района от 30.08.2017 № 2</w:t>
            </w:r>
            <w:r w:rsidR="00ED5333" w:rsidRPr="00CC49A0">
              <w:t xml:space="preserve"> «</w:t>
            </w:r>
            <w:r w:rsidRPr="00CC49A0">
              <w:t>О внесении изменений в решение Совета Ейскоукрепленского сельского поселения Щербиновского района от 19 декабря 2016 года № 1 «Об утверждении программы приватизации муниципального имущества Ейскоукрепленского сельского поселения Щербиновского района на 2017 год»</w:t>
            </w:r>
          </w:p>
          <w:p w:rsidR="00ED5333" w:rsidRPr="00CC49A0" w:rsidRDefault="00ED5333" w:rsidP="00ED5333">
            <w:pPr>
              <w:jc w:val="both"/>
            </w:pPr>
          </w:p>
        </w:tc>
        <w:tc>
          <w:tcPr>
            <w:tcW w:w="1523" w:type="dxa"/>
          </w:tcPr>
          <w:p w:rsidR="00ED5333" w:rsidRPr="00CC49A0" w:rsidRDefault="00ED5333" w:rsidP="00347B0C">
            <w:pPr>
              <w:jc w:val="both"/>
            </w:pPr>
            <w:r w:rsidRPr="00CC49A0">
              <w:t xml:space="preserve">стр. </w:t>
            </w:r>
            <w:r w:rsidR="00347B0C">
              <w:t>7</w:t>
            </w:r>
          </w:p>
        </w:tc>
      </w:tr>
      <w:tr w:rsidR="00ED5333" w:rsidRPr="00D353A6" w:rsidTr="0009350A">
        <w:trPr>
          <w:trHeight w:val="1345"/>
        </w:trPr>
        <w:tc>
          <w:tcPr>
            <w:tcW w:w="8330" w:type="dxa"/>
          </w:tcPr>
          <w:p w:rsidR="00ED5333" w:rsidRPr="00CC49A0" w:rsidRDefault="00296127" w:rsidP="00ED5333">
            <w:pPr>
              <w:jc w:val="both"/>
            </w:pPr>
            <w:r w:rsidRPr="00CC49A0">
              <w:t xml:space="preserve">РЕШЕНИЕ Совета Ейскоукрепленского сельского поселения Щербиновского района от 30.08.2017 № 3 </w:t>
            </w:r>
            <w:r w:rsidR="00ED5333" w:rsidRPr="00CC49A0">
              <w:t>«</w:t>
            </w:r>
            <w:r w:rsidRPr="00CC49A0">
              <w:t>Об утверждении начальной цены продаваемых объектов муниципальной собственности Ейскоукрепленского сельского поселения Щербиновского района</w:t>
            </w:r>
            <w:r w:rsidR="00ED5333" w:rsidRPr="00CC49A0">
              <w:t>»</w:t>
            </w:r>
          </w:p>
          <w:p w:rsidR="00ED5333" w:rsidRPr="00CC49A0" w:rsidRDefault="00ED5333" w:rsidP="00ED5333">
            <w:pPr>
              <w:jc w:val="both"/>
            </w:pPr>
          </w:p>
        </w:tc>
        <w:tc>
          <w:tcPr>
            <w:tcW w:w="1523" w:type="dxa"/>
          </w:tcPr>
          <w:p w:rsidR="00ED5333" w:rsidRPr="00CC49A0" w:rsidRDefault="00ED5333" w:rsidP="00302109">
            <w:pPr>
              <w:jc w:val="both"/>
            </w:pPr>
            <w:r w:rsidRPr="00CC49A0">
              <w:t xml:space="preserve">стр. </w:t>
            </w:r>
            <w:r w:rsidR="00347B0C">
              <w:t>9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302109" w:rsidRPr="00CC49A0" w:rsidRDefault="00296127" w:rsidP="00AB19A4">
            <w:pPr>
              <w:jc w:val="both"/>
            </w:pPr>
            <w:r w:rsidRPr="00CC49A0">
              <w:t xml:space="preserve">РЕШЕНИЕ Совета Ейскоукрепленского сельского поселения Щербиновского района от 30.08.2017 № 4 </w:t>
            </w:r>
            <w:r w:rsidR="00302109" w:rsidRPr="00CC49A0">
              <w:t>«</w:t>
            </w:r>
            <w:r w:rsidRPr="00CC49A0">
              <w:t>О внесении изменений в решение Совета Ейскоукрепленского сельского поселения Щербиновского района от 27 декабря 2016 года № 1 «О бюджете Ейскоукрепленского сельского поселения Щербиновского района на 2017 год»</w:t>
            </w:r>
          </w:p>
          <w:p w:rsidR="00AB19A4" w:rsidRPr="00CC49A0" w:rsidRDefault="00AB19A4" w:rsidP="00AB19A4">
            <w:pPr>
              <w:jc w:val="both"/>
            </w:pPr>
          </w:p>
        </w:tc>
        <w:tc>
          <w:tcPr>
            <w:tcW w:w="1523" w:type="dxa"/>
          </w:tcPr>
          <w:p w:rsidR="00302109" w:rsidRPr="00CC49A0" w:rsidRDefault="00302109">
            <w:r w:rsidRPr="00CC49A0">
              <w:t xml:space="preserve">стр. </w:t>
            </w:r>
            <w:r w:rsidR="00347B0C">
              <w:t>11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AB19A4" w:rsidRPr="00CC49A0" w:rsidRDefault="00296127" w:rsidP="00AB19A4">
            <w:pPr>
              <w:jc w:val="both"/>
            </w:pPr>
            <w:r w:rsidRPr="00CC49A0">
              <w:t>РЕШЕНИЕ Совета Ейскоукрепленского сельского поселения Щербиновского района от 30.08.2017 № 5</w:t>
            </w:r>
            <w:r w:rsidR="00302109" w:rsidRPr="00CC49A0">
              <w:t xml:space="preserve"> «</w:t>
            </w:r>
            <w:r w:rsidR="00AB19A4" w:rsidRPr="00CC49A0">
              <w:t>О внесении изменения в решение Совета Ейскоукрепленского сельского поселения Щербиновского района от 27 декабря 2016 года № 5 «Об утверждении Порядка формирования и использования бюджетных ассигнований муниципального дорожного фонда Ейскоукрепленского сельского поселения Щербиновского района»</w:t>
            </w:r>
          </w:p>
          <w:p w:rsidR="00302109" w:rsidRPr="00CC49A0" w:rsidRDefault="00302109" w:rsidP="00ED5333">
            <w:pPr>
              <w:jc w:val="both"/>
            </w:pPr>
          </w:p>
        </w:tc>
        <w:tc>
          <w:tcPr>
            <w:tcW w:w="1523" w:type="dxa"/>
          </w:tcPr>
          <w:p w:rsidR="00302109" w:rsidRPr="00CC49A0" w:rsidRDefault="00302109" w:rsidP="00CC49A0">
            <w:r w:rsidRPr="00CC49A0">
              <w:t xml:space="preserve">стр. </w:t>
            </w:r>
            <w:r w:rsidR="00CC49A0" w:rsidRPr="00CC49A0">
              <w:t>39</w:t>
            </w:r>
          </w:p>
        </w:tc>
      </w:tr>
      <w:tr w:rsidR="00296127" w:rsidRPr="00D353A6" w:rsidTr="0009350A">
        <w:trPr>
          <w:trHeight w:val="1345"/>
        </w:trPr>
        <w:tc>
          <w:tcPr>
            <w:tcW w:w="8330" w:type="dxa"/>
          </w:tcPr>
          <w:p w:rsidR="00AB19A4" w:rsidRPr="00CC49A0" w:rsidRDefault="00296127" w:rsidP="00AB19A4">
            <w:pPr>
              <w:pStyle w:val="52"/>
              <w:shd w:val="clear" w:color="auto" w:fill="auto"/>
              <w:tabs>
                <w:tab w:val="left" w:pos="1334"/>
                <w:tab w:val="left" w:pos="8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A0">
              <w:rPr>
                <w:rFonts w:ascii="Times New Roman" w:hAnsi="Times New Roman"/>
                <w:sz w:val="24"/>
                <w:szCs w:val="24"/>
              </w:rPr>
              <w:t xml:space="preserve">РЕШЕНИЕ Совета Ейскоукрепленского сельского поселения Щербиновского района от 30.08.2017 № 6 </w:t>
            </w:r>
            <w:r w:rsidR="00AB19A4" w:rsidRPr="00CC49A0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Ейскоу</w:t>
            </w:r>
            <w:r w:rsidR="00AB19A4" w:rsidRPr="00CC49A0">
              <w:rPr>
                <w:rFonts w:ascii="Times New Roman" w:hAnsi="Times New Roman"/>
                <w:sz w:val="24"/>
                <w:szCs w:val="24"/>
              </w:rPr>
              <w:t>к</w:t>
            </w:r>
            <w:r w:rsidR="00AB19A4" w:rsidRPr="00CC49A0">
              <w:rPr>
                <w:rFonts w:ascii="Times New Roman" w:hAnsi="Times New Roman"/>
                <w:sz w:val="24"/>
                <w:szCs w:val="24"/>
              </w:rPr>
              <w:t xml:space="preserve">репленского сельского поселения Щербиновского района от 27 декабря 2016 года № 6 «Об утверждении объема бюджетных ассигнований муниципального дорожного фонда Ейскоукрепленского сельского поселения Щербиновского района на 2017 год» </w:t>
            </w:r>
          </w:p>
          <w:p w:rsidR="00296127" w:rsidRPr="00CC49A0" w:rsidRDefault="00296127" w:rsidP="00ED5333">
            <w:pPr>
              <w:jc w:val="both"/>
            </w:pPr>
          </w:p>
        </w:tc>
        <w:tc>
          <w:tcPr>
            <w:tcW w:w="1523" w:type="dxa"/>
          </w:tcPr>
          <w:p w:rsidR="00296127" w:rsidRPr="00CC49A0" w:rsidRDefault="00CC49A0">
            <w:r w:rsidRPr="00CC49A0">
              <w:t xml:space="preserve">стр. </w:t>
            </w:r>
            <w:r w:rsidR="00347B0C">
              <w:t>44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302109" w:rsidRPr="00CC49A0" w:rsidRDefault="00296127" w:rsidP="00CC49A0">
            <w:pPr>
              <w:jc w:val="both"/>
            </w:pPr>
            <w:r w:rsidRPr="00CC49A0">
              <w:t>РАСПОРЯЖ</w:t>
            </w:r>
            <w:r w:rsidR="00302109" w:rsidRPr="00CC49A0">
              <w:t>ЕНИЕ администрации Ейскоукрепленского сельского пос</w:t>
            </w:r>
            <w:r w:rsidRPr="00CC49A0">
              <w:t>еления Щербиновского района от 31</w:t>
            </w:r>
            <w:r w:rsidR="00302109" w:rsidRPr="00CC49A0">
              <w:t>.0</w:t>
            </w:r>
            <w:r w:rsidRPr="00CC49A0">
              <w:t>8</w:t>
            </w:r>
            <w:r w:rsidR="00302109" w:rsidRPr="00CC49A0">
              <w:t>.2017 № 5</w:t>
            </w:r>
            <w:r w:rsidRPr="00CC49A0">
              <w:t>2-р</w:t>
            </w:r>
            <w:r w:rsidR="00302109" w:rsidRPr="00CC49A0">
              <w:t xml:space="preserve"> </w:t>
            </w:r>
            <w:r w:rsidR="00CC49A0" w:rsidRPr="00CC49A0">
              <w:t>«Об условиях приватизации муниципального имущества Ейскоукрепленского сельского поселения Щербиновского района</w:t>
            </w:r>
            <w:r w:rsidR="00302109" w:rsidRPr="00CC49A0">
              <w:t>»</w:t>
            </w:r>
          </w:p>
          <w:p w:rsidR="00302109" w:rsidRPr="00CC49A0" w:rsidRDefault="00302109" w:rsidP="00ED5333">
            <w:pPr>
              <w:jc w:val="both"/>
            </w:pPr>
          </w:p>
        </w:tc>
        <w:tc>
          <w:tcPr>
            <w:tcW w:w="1523" w:type="dxa"/>
          </w:tcPr>
          <w:p w:rsidR="00302109" w:rsidRPr="00CC49A0" w:rsidRDefault="00302109">
            <w:r w:rsidRPr="00CC49A0">
              <w:t xml:space="preserve">стр. </w:t>
            </w:r>
            <w:r w:rsidR="00347B0C">
              <w:t>46</w:t>
            </w:r>
          </w:p>
        </w:tc>
      </w:tr>
    </w:tbl>
    <w:p w:rsidR="005E55A2" w:rsidRDefault="005E55A2"/>
    <w:p w:rsidR="008B18D3" w:rsidRDefault="008B18D3"/>
    <w:p w:rsidR="008B18D3" w:rsidRDefault="008B18D3"/>
    <w:p w:rsidR="008B18D3" w:rsidRDefault="008B18D3"/>
    <w:p w:rsidR="00ED5333" w:rsidRDefault="00ED5333"/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817"/>
        <w:gridCol w:w="6"/>
      </w:tblGrid>
      <w:tr w:rsidR="00ED5333" w:rsidTr="00AB19A4">
        <w:trPr>
          <w:cantSplit/>
          <w:trHeight w:val="1418"/>
        </w:trPr>
        <w:tc>
          <w:tcPr>
            <w:tcW w:w="9645" w:type="dxa"/>
            <w:gridSpan w:val="3"/>
            <w:hideMark/>
          </w:tcPr>
          <w:p w:rsidR="00ED5333" w:rsidRDefault="00ED5333" w:rsidP="0059751F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5333" w:rsidTr="00AB19A4">
        <w:trPr>
          <w:cantSplit/>
          <w:trHeight w:val="1474"/>
        </w:trPr>
        <w:tc>
          <w:tcPr>
            <w:tcW w:w="9645" w:type="dxa"/>
            <w:gridSpan w:val="3"/>
          </w:tcPr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D5333" w:rsidRDefault="00ED5333" w:rsidP="0059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D5333" w:rsidTr="00AB19A4">
        <w:trPr>
          <w:cantSplit/>
          <w:trHeight w:hRule="exact" w:val="340"/>
        </w:trPr>
        <w:tc>
          <w:tcPr>
            <w:tcW w:w="4822" w:type="dxa"/>
            <w:vAlign w:val="bottom"/>
            <w:hideMark/>
          </w:tcPr>
          <w:p w:rsidR="00ED5333" w:rsidRDefault="00906707" w:rsidP="009067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31</w:t>
            </w:r>
            <w:r w:rsidR="00ED5333">
              <w:rPr>
                <w:b/>
                <w:bCs/>
                <w:sz w:val="28"/>
              </w:rPr>
              <w:t>.0</w:t>
            </w:r>
            <w:r>
              <w:rPr>
                <w:b/>
                <w:bCs/>
                <w:sz w:val="28"/>
              </w:rPr>
              <w:t>8</w:t>
            </w:r>
            <w:r w:rsidR="00ED5333">
              <w:rPr>
                <w:b/>
                <w:bCs/>
                <w:sz w:val="28"/>
              </w:rPr>
              <w:t>.2017</w:t>
            </w:r>
          </w:p>
        </w:tc>
        <w:tc>
          <w:tcPr>
            <w:tcW w:w="4823" w:type="dxa"/>
            <w:gridSpan w:val="2"/>
            <w:vAlign w:val="bottom"/>
            <w:hideMark/>
          </w:tcPr>
          <w:p w:rsidR="00ED5333" w:rsidRDefault="00ED5333" w:rsidP="009067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 xml:space="preserve">№ </w:t>
            </w:r>
            <w:r w:rsidR="00906707">
              <w:rPr>
                <w:b/>
                <w:bCs/>
                <w:sz w:val="28"/>
              </w:rPr>
              <w:t>53</w:t>
            </w:r>
          </w:p>
        </w:tc>
      </w:tr>
      <w:tr w:rsidR="00ED5333" w:rsidTr="00AB19A4">
        <w:trPr>
          <w:cantSplit/>
          <w:trHeight w:val="284"/>
        </w:trPr>
        <w:tc>
          <w:tcPr>
            <w:tcW w:w="9645" w:type="dxa"/>
            <w:gridSpan w:val="3"/>
            <w:vAlign w:val="bottom"/>
            <w:hideMark/>
          </w:tcPr>
          <w:p w:rsidR="00ED5333" w:rsidRDefault="00ED5333" w:rsidP="0059751F">
            <w:pPr>
              <w:jc w:val="center"/>
            </w:pPr>
            <w:r>
              <w:t>село Ейское Укрепление</w:t>
            </w:r>
          </w:p>
        </w:tc>
      </w:tr>
      <w:tr w:rsidR="00906707" w:rsidTr="00AB19A4">
        <w:tblPrEx>
          <w:tblLook w:val="0000"/>
        </w:tblPrEx>
        <w:trPr>
          <w:gridAfter w:val="1"/>
          <w:wAfter w:w="6" w:type="dxa"/>
          <w:cantSplit/>
        </w:trPr>
        <w:tc>
          <w:tcPr>
            <w:tcW w:w="9639" w:type="dxa"/>
            <w:gridSpan w:val="2"/>
          </w:tcPr>
          <w:p w:rsidR="00906707" w:rsidRDefault="00906707" w:rsidP="00906707">
            <w:pPr>
              <w:widowControl/>
              <w:suppressAutoHyphens w:val="0"/>
              <w:rPr>
                <w:sz w:val="28"/>
              </w:rPr>
            </w:pPr>
          </w:p>
          <w:p w:rsidR="00CC49A0" w:rsidRDefault="00CC49A0" w:rsidP="00906707">
            <w:pPr>
              <w:widowControl/>
              <w:suppressAutoHyphens w:val="0"/>
              <w:rPr>
                <w:sz w:val="28"/>
              </w:rPr>
            </w:pPr>
          </w:p>
          <w:p w:rsidR="00CC49A0" w:rsidRDefault="00CC49A0" w:rsidP="00906707">
            <w:pPr>
              <w:widowControl/>
              <w:suppressAutoHyphens w:val="0"/>
              <w:rPr>
                <w:sz w:val="28"/>
              </w:rPr>
            </w:pPr>
          </w:p>
        </w:tc>
      </w:tr>
    </w:tbl>
    <w:p w:rsidR="00906707" w:rsidRDefault="00906707" w:rsidP="00906707">
      <w:pPr>
        <w:pStyle w:val="ConsPlusTitle"/>
        <w:ind w:left="540" w:right="355"/>
        <w:jc w:val="center"/>
        <w:rPr>
          <w:sz w:val="28"/>
          <w:szCs w:val="28"/>
        </w:rPr>
      </w:pPr>
      <w:r w:rsidRPr="006F7C38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специально отведенных мест, перечня </w:t>
      </w:r>
    </w:p>
    <w:p w:rsidR="00906707" w:rsidRDefault="00906707" w:rsidP="00906707">
      <w:pPr>
        <w:pStyle w:val="ConsPlusTitle"/>
        <w:ind w:left="540" w:right="3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помещений, предоставляемых для проведения встреч депутатов </w:t>
      </w:r>
    </w:p>
    <w:p w:rsidR="00906707" w:rsidRDefault="00906707" w:rsidP="00906707">
      <w:pPr>
        <w:pStyle w:val="ConsPlusTitle"/>
        <w:ind w:left="540" w:right="3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избирателями, и </w:t>
      </w:r>
      <w:r w:rsidRPr="006F7C38">
        <w:rPr>
          <w:sz w:val="28"/>
          <w:szCs w:val="28"/>
        </w:rPr>
        <w:t xml:space="preserve">утверждении порядка </w:t>
      </w:r>
      <w:r>
        <w:rPr>
          <w:sz w:val="28"/>
          <w:szCs w:val="28"/>
        </w:rPr>
        <w:t xml:space="preserve">их </w:t>
      </w:r>
      <w:r w:rsidRPr="006F7C38">
        <w:rPr>
          <w:sz w:val="28"/>
          <w:szCs w:val="28"/>
        </w:rPr>
        <w:t xml:space="preserve">предоставления </w:t>
      </w:r>
    </w:p>
    <w:p w:rsidR="00906707" w:rsidRDefault="00906707" w:rsidP="00906707">
      <w:pPr>
        <w:pStyle w:val="ConsPlusTitle"/>
        <w:ind w:left="540" w:right="355"/>
        <w:jc w:val="center"/>
        <w:rPr>
          <w:sz w:val="28"/>
          <w:szCs w:val="28"/>
        </w:rPr>
      </w:pPr>
    </w:p>
    <w:p w:rsidR="00CC49A0" w:rsidRPr="006F7C38" w:rsidRDefault="00CC49A0" w:rsidP="00906707">
      <w:pPr>
        <w:pStyle w:val="ConsPlusTitle"/>
        <w:ind w:left="540" w:right="355"/>
        <w:jc w:val="center"/>
        <w:rPr>
          <w:sz w:val="28"/>
          <w:szCs w:val="28"/>
        </w:rPr>
      </w:pPr>
    </w:p>
    <w:p w:rsidR="00906707" w:rsidRPr="00AB19A4" w:rsidRDefault="00906707" w:rsidP="00906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>В соответствии с частью 5.3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Уставом Ейскоукрепленского сельского поселения Щербиновского района, п о с т а н о в л я ю:</w:t>
      </w:r>
    </w:p>
    <w:p w:rsidR="00906707" w:rsidRPr="00AB19A4" w:rsidRDefault="00906707" w:rsidP="00906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>1. Определить специально отведенные места для проведения встреч депутатов с избирателями на территории Ейскоукрепленского сельского поселения Щербиновского района, согласно приложению № 1 к настоящему постановлению.</w:t>
      </w:r>
    </w:p>
    <w:p w:rsidR="00906707" w:rsidRPr="00AB19A4" w:rsidRDefault="00906707" w:rsidP="00906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>2. Определить перечень помещений, предоставляемых для проведения встреч депутатов с избирателями на территории Ейскоукрепленского сельского поселения Щербиновского района, согласно приложению № 2 к настоящему постановлению.</w:t>
      </w:r>
    </w:p>
    <w:p w:rsidR="00906707" w:rsidRPr="00AB19A4" w:rsidRDefault="00906707" w:rsidP="00906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42" w:history="1">
        <w:r w:rsidRPr="00AB19A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19A4">
        <w:rPr>
          <w:rFonts w:ascii="Times New Roman" w:hAnsi="Times New Roman" w:cs="Times New Roman"/>
          <w:sz w:val="28"/>
          <w:szCs w:val="28"/>
        </w:rPr>
        <w:t xml:space="preserve"> предоставления помещений, пригодных для проведения встреч депутатов с избирателями на территории Ейскоукрепленского сельского поселения Щербиновского района, согласно приложению № 3 к настоящему постановлению.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4. Р</w:t>
      </w:r>
      <w:r w:rsidRPr="00AB19A4">
        <w:rPr>
          <w:color w:val="000000"/>
          <w:spacing w:val="3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Pr="00AB19A4">
        <w:rPr>
          <w:sz w:val="28"/>
          <w:szCs w:val="28"/>
        </w:rPr>
        <w:t>Ейскоукрепленского сельского поселения Щербиновского района</w:t>
      </w:r>
      <w:r w:rsidRPr="00AB19A4">
        <w:rPr>
          <w:color w:val="000000"/>
          <w:spacing w:val="3"/>
          <w:sz w:val="28"/>
          <w:szCs w:val="28"/>
        </w:rPr>
        <w:t>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5. Опубликовать настоящее постановление в периодичном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906707" w:rsidRPr="00AB19A4" w:rsidRDefault="00906707" w:rsidP="0090670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AB19A4">
        <w:rPr>
          <w:color w:val="000000"/>
          <w:spacing w:val="-6"/>
          <w:sz w:val="28"/>
          <w:szCs w:val="28"/>
        </w:rPr>
        <w:lastRenderedPageBreak/>
        <w:t>6. Контроль за выполнением настоящего постановления оставляю за собой.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7. Постановление вступает в силу на следующий день после его официального опубликования.</w:t>
      </w:r>
    </w:p>
    <w:p w:rsidR="00906707" w:rsidRPr="00AB19A4" w:rsidRDefault="00906707" w:rsidP="00906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707" w:rsidRPr="00AB19A4" w:rsidRDefault="00906707" w:rsidP="00906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707" w:rsidRPr="00AB19A4" w:rsidRDefault="00906707" w:rsidP="00AB19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6707" w:rsidRPr="00AB19A4" w:rsidRDefault="00906707" w:rsidP="00AB19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06707" w:rsidRPr="00AB19A4" w:rsidRDefault="00906707" w:rsidP="00AB19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9A4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0" w:type="auto"/>
        <w:tblLook w:val="01E0"/>
      </w:tblPr>
      <w:tblGrid>
        <w:gridCol w:w="4926"/>
        <w:gridCol w:w="4927"/>
      </w:tblGrid>
      <w:tr w:rsidR="00906707" w:rsidRPr="007E05FB" w:rsidTr="00CC49A0">
        <w:tc>
          <w:tcPr>
            <w:tcW w:w="4926" w:type="dxa"/>
          </w:tcPr>
          <w:p w:rsidR="00906707" w:rsidRPr="007E05FB" w:rsidRDefault="00906707" w:rsidP="00CE5031">
            <w:pPr>
              <w:jc w:val="both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both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06707" w:rsidRDefault="00906707" w:rsidP="00CE5031">
            <w:pPr>
              <w:jc w:val="center"/>
              <w:rPr>
                <w:sz w:val="28"/>
                <w:szCs w:val="28"/>
              </w:rPr>
            </w:pPr>
          </w:p>
          <w:p w:rsidR="00CC49A0" w:rsidRDefault="00CC49A0" w:rsidP="00CE5031">
            <w:pPr>
              <w:jc w:val="center"/>
              <w:rPr>
                <w:sz w:val="28"/>
                <w:szCs w:val="28"/>
              </w:rPr>
            </w:pPr>
          </w:p>
          <w:p w:rsidR="00CC49A0" w:rsidRPr="007E05FB" w:rsidRDefault="00CC49A0" w:rsidP="00CE5031">
            <w:pPr>
              <w:jc w:val="center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ОПРЕДЕЛЕНЫ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>поселения Щербиновского района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28.08.2017</w:t>
            </w:r>
            <w:r w:rsidRPr="007E05F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53</w:t>
            </w:r>
          </w:p>
        </w:tc>
      </w:tr>
    </w:tbl>
    <w:p w:rsidR="00906707" w:rsidRDefault="00906707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  <w:r w:rsidRPr="00F86D1C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F86D1C">
        <w:rPr>
          <w:sz w:val="28"/>
          <w:szCs w:val="28"/>
        </w:rPr>
        <w:t xml:space="preserve">отведенные места </w:t>
      </w:r>
    </w:p>
    <w:p w:rsidR="00906707" w:rsidRDefault="00906707" w:rsidP="00906707">
      <w:pPr>
        <w:jc w:val="center"/>
        <w:rPr>
          <w:sz w:val="28"/>
          <w:szCs w:val="28"/>
        </w:rPr>
      </w:pPr>
      <w:r w:rsidRPr="00F86D1C">
        <w:rPr>
          <w:sz w:val="28"/>
          <w:szCs w:val="28"/>
        </w:rPr>
        <w:t>для проведения встреч депутатов</w:t>
      </w:r>
      <w:r>
        <w:rPr>
          <w:sz w:val="28"/>
          <w:szCs w:val="28"/>
        </w:rPr>
        <w:t xml:space="preserve"> с избирателями </w:t>
      </w:r>
    </w:p>
    <w:p w:rsidR="00906707" w:rsidRDefault="00906707" w:rsidP="00906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Ейскоукрепленского сельского </w:t>
      </w:r>
    </w:p>
    <w:p w:rsidR="00906707" w:rsidRDefault="00906707" w:rsidP="0090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906707" w:rsidRDefault="00906707" w:rsidP="009067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38"/>
        <w:gridCol w:w="3828"/>
      </w:tblGrid>
      <w:tr w:rsidR="00906707" w:rsidRPr="007E05FB" w:rsidTr="00CE50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№</w:t>
            </w:r>
          </w:p>
          <w:p w:rsidR="00906707" w:rsidRPr="008A2F33" w:rsidRDefault="00906707" w:rsidP="00CE5031">
            <w:pPr>
              <w:jc w:val="center"/>
            </w:pPr>
            <w:r w:rsidRPr="008A2F33"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E4E50" w:rsidRDefault="00906707" w:rsidP="00CE5031">
            <w:pPr>
              <w:jc w:val="center"/>
            </w:pPr>
            <w:r w:rsidRPr="008E4E50">
              <w:t xml:space="preserve">Специально отведенные места </w:t>
            </w:r>
          </w:p>
          <w:p w:rsidR="00906707" w:rsidRPr="008A2F33" w:rsidRDefault="00906707" w:rsidP="00CE5031">
            <w:pPr>
              <w:jc w:val="center"/>
            </w:pPr>
            <w:r w:rsidRPr="008E4E50">
              <w:t>для проведения встреч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Адрес</w:t>
            </w:r>
          </w:p>
        </w:tc>
      </w:tr>
      <w:tr w:rsidR="00906707" w:rsidRPr="007E05FB" w:rsidTr="00CE50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EE0611">
              <w:t>Площадь муниципального</w:t>
            </w:r>
            <w:r w:rsidRPr="00EE0611">
              <w:rPr>
                <w:b/>
              </w:rPr>
              <w:t xml:space="preserve"> </w:t>
            </w:r>
            <w:r w:rsidRPr="008A2F33">
              <w:t>бюджетно</w:t>
            </w:r>
            <w:r>
              <w:t>го</w:t>
            </w:r>
          </w:p>
          <w:p w:rsidR="00906707" w:rsidRPr="008A2F33" w:rsidRDefault="00906707" w:rsidP="00CE5031">
            <w:pPr>
              <w:jc w:val="center"/>
            </w:pPr>
            <w:r>
              <w:t>учреждения</w:t>
            </w:r>
            <w:r w:rsidRPr="008A2F33">
              <w:t xml:space="preserve"> культуры «Ейскоукрепленск</w:t>
            </w:r>
            <w:r>
              <w:t xml:space="preserve">ий </w:t>
            </w:r>
            <w:r w:rsidRPr="008A2F33">
              <w:t>сельск</w:t>
            </w:r>
            <w:r>
              <w:t>ий Дом культуры</w:t>
            </w:r>
            <w:r w:rsidRPr="008A2F33">
              <w:t>» Ейскоукрепленского сельского поселения</w:t>
            </w:r>
            <w:r>
              <w:t xml:space="preserve"> </w:t>
            </w:r>
            <w:r w:rsidRPr="008A2F33">
              <w:t>Щербиновского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село Ейское Укрепление</w:t>
            </w:r>
          </w:p>
          <w:p w:rsidR="00906707" w:rsidRPr="008A2F33" w:rsidRDefault="00906707" w:rsidP="00CE5031">
            <w:pPr>
              <w:jc w:val="center"/>
            </w:pPr>
            <w:r>
              <w:t>улица Советов, 2</w:t>
            </w:r>
            <w:r w:rsidRPr="008A2F33">
              <w:t>,</w:t>
            </w:r>
          </w:p>
          <w:p w:rsidR="00906707" w:rsidRPr="008A2F33" w:rsidRDefault="00906707" w:rsidP="00CE5031">
            <w:pPr>
              <w:jc w:val="center"/>
            </w:pPr>
          </w:p>
        </w:tc>
      </w:tr>
    </w:tbl>
    <w:p w:rsidR="00906707" w:rsidRDefault="00906707" w:rsidP="00906707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906707" w:rsidRDefault="00906707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06707" w:rsidRPr="007E05FB" w:rsidTr="00CE5031">
        <w:tc>
          <w:tcPr>
            <w:tcW w:w="4927" w:type="dxa"/>
          </w:tcPr>
          <w:p w:rsidR="00906707" w:rsidRPr="007E05FB" w:rsidRDefault="00906707" w:rsidP="00CE5031">
            <w:pPr>
              <w:jc w:val="both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both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06707" w:rsidRDefault="00906707" w:rsidP="00CE5031">
            <w:pPr>
              <w:jc w:val="center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</w:t>
            </w:r>
            <w:r w:rsidRPr="007E05FB">
              <w:rPr>
                <w:sz w:val="28"/>
                <w:szCs w:val="28"/>
              </w:rPr>
              <w:t>ЕН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>поселения Щербиновского района</w:t>
            </w:r>
          </w:p>
          <w:p w:rsidR="00906707" w:rsidRPr="007E05FB" w:rsidRDefault="00906707" w:rsidP="00CE5031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28.08.2017</w:t>
            </w:r>
            <w:r w:rsidRPr="007E05F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53</w:t>
            </w:r>
          </w:p>
        </w:tc>
      </w:tr>
    </w:tbl>
    <w:p w:rsidR="00906707" w:rsidRDefault="00906707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06707" w:rsidRDefault="00906707" w:rsidP="00906707">
      <w:pPr>
        <w:jc w:val="center"/>
        <w:rPr>
          <w:sz w:val="28"/>
          <w:szCs w:val="28"/>
        </w:rPr>
      </w:pPr>
      <w:r w:rsidRPr="00F86D1C">
        <w:rPr>
          <w:sz w:val="28"/>
          <w:szCs w:val="28"/>
        </w:rPr>
        <w:t xml:space="preserve">помещений, предоставляемых для проведения встреч </w:t>
      </w:r>
    </w:p>
    <w:p w:rsidR="00906707" w:rsidRDefault="00906707" w:rsidP="00906707">
      <w:pPr>
        <w:jc w:val="center"/>
        <w:rPr>
          <w:sz w:val="28"/>
          <w:szCs w:val="28"/>
        </w:rPr>
      </w:pPr>
      <w:r w:rsidRPr="00F86D1C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с избирателями на территории Ейскоукрепленского </w:t>
      </w:r>
    </w:p>
    <w:p w:rsidR="00906707" w:rsidRDefault="00906707" w:rsidP="0090670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Щербиновского района</w:t>
      </w:r>
    </w:p>
    <w:p w:rsidR="00906707" w:rsidRDefault="00906707" w:rsidP="009067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46"/>
        <w:gridCol w:w="2835"/>
        <w:gridCol w:w="1967"/>
      </w:tblGrid>
      <w:tr w:rsidR="00906707" w:rsidRPr="007E05FB" w:rsidTr="00CE50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№</w:t>
            </w:r>
          </w:p>
          <w:p w:rsidR="00906707" w:rsidRPr="008A2F33" w:rsidRDefault="00906707" w:rsidP="00CE5031">
            <w:pPr>
              <w:jc w:val="center"/>
            </w:pPr>
            <w:r w:rsidRPr="008A2F33">
              <w:t>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Default="00906707" w:rsidP="00CE5031">
            <w:pPr>
              <w:jc w:val="center"/>
            </w:pPr>
            <w:r w:rsidRPr="008A2F33">
              <w:t xml:space="preserve">Наименование </w:t>
            </w:r>
            <w:r>
              <w:t xml:space="preserve">помещений </w:t>
            </w:r>
          </w:p>
          <w:p w:rsidR="00906707" w:rsidRPr="008A2F33" w:rsidRDefault="00906707" w:rsidP="00CE5031">
            <w:pPr>
              <w:jc w:val="center"/>
            </w:pPr>
            <w:r w:rsidRPr="008E4E50">
              <w:t>для проведения встреч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Адрес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Количество</w:t>
            </w:r>
          </w:p>
          <w:p w:rsidR="00906707" w:rsidRPr="008A2F33" w:rsidRDefault="00906707" w:rsidP="00CE5031">
            <w:pPr>
              <w:jc w:val="center"/>
            </w:pPr>
            <w:r w:rsidRPr="008A2F33">
              <w:t>мест</w:t>
            </w:r>
          </w:p>
        </w:tc>
      </w:tr>
      <w:tr w:rsidR="00906707" w:rsidRPr="007E05FB" w:rsidTr="00CE50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>
              <w:t>зрительный зал м</w:t>
            </w:r>
            <w:r w:rsidRPr="008A2F33">
              <w:t>униципально</w:t>
            </w:r>
            <w:r>
              <w:t>го</w:t>
            </w:r>
            <w:r w:rsidRPr="008A2F33">
              <w:t xml:space="preserve"> бюджетно</w:t>
            </w:r>
            <w:r>
              <w:t xml:space="preserve">го </w:t>
            </w:r>
            <w:r w:rsidRPr="008A2F33">
              <w:t>учреждени</w:t>
            </w:r>
            <w:r>
              <w:t>я</w:t>
            </w:r>
            <w:r w:rsidRPr="008A2F33">
              <w:t xml:space="preserve"> культуры «Ейскоукрепленск</w:t>
            </w:r>
            <w:r>
              <w:t xml:space="preserve">ий </w:t>
            </w:r>
            <w:r w:rsidRPr="008A2F33">
              <w:t>сельск</w:t>
            </w:r>
            <w:r>
              <w:t>ий Дом культуры</w:t>
            </w:r>
            <w:r w:rsidRPr="008A2F33">
              <w:t>» Ейскоукрепленского сельского поселения</w:t>
            </w:r>
            <w:r>
              <w:t xml:space="preserve"> </w:t>
            </w:r>
            <w:r w:rsidRPr="008A2F33">
              <w:t>Щербиновского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 w:rsidRPr="008A2F33">
              <w:t>село Ейское Укрепление</w:t>
            </w:r>
          </w:p>
          <w:p w:rsidR="00906707" w:rsidRPr="008A2F33" w:rsidRDefault="00906707" w:rsidP="00CE5031">
            <w:pPr>
              <w:jc w:val="center"/>
            </w:pPr>
            <w:r w:rsidRPr="008A2F33">
              <w:t xml:space="preserve">улица </w:t>
            </w:r>
            <w:r>
              <w:t>Советов, 2</w:t>
            </w:r>
          </w:p>
          <w:p w:rsidR="00906707" w:rsidRPr="008A2F33" w:rsidRDefault="00906707" w:rsidP="00CE5031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8A2F33" w:rsidRDefault="00906707" w:rsidP="00CE5031">
            <w:pPr>
              <w:jc w:val="center"/>
            </w:pPr>
            <w:r>
              <w:t>20</w:t>
            </w:r>
            <w:r w:rsidRPr="008A2F33">
              <w:t>0</w:t>
            </w:r>
          </w:p>
        </w:tc>
      </w:tr>
    </w:tbl>
    <w:p w:rsidR="00906707" w:rsidRDefault="00906707" w:rsidP="00906707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906707" w:rsidRPr="00017C67" w:rsidRDefault="00906707" w:rsidP="00906707">
      <w:pPr>
        <w:jc w:val="center"/>
      </w:pPr>
    </w:p>
    <w:p w:rsidR="00906707" w:rsidRDefault="00906707" w:rsidP="00906707">
      <w:pPr>
        <w:jc w:val="both"/>
        <w:rPr>
          <w:sz w:val="28"/>
          <w:szCs w:val="28"/>
        </w:rPr>
      </w:pPr>
    </w:p>
    <w:p w:rsidR="00906707" w:rsidRPr="007E05FB" w:rsidRDefault="00906707" w:rsidP="00906707">
      <w:pPr>
        <w:ind w:firstLine="4820"/>
        <w:jc w:val="center"/>
        <w:rPr>
          <w:sz w:val="28"/>
          <w:szCs w:val="28"/>
        </w:rPr>
      </w:pPr>
      <w:r w:rsidRPr="007E05F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906707" w:rsidRPr="007E05FB" w:rsidRDefault="00906707" w:rsidP="00906707">
      <w:pPr>
        <w:ind w:firstLine="4820"/>
        <w:jc w:val="center"/>
        <w:rPr>
          <w:sz w:val="28"/>
          <w:szCs w:val="28"/>
        </w:rPr>
      </w:pPr>
    </w:p>
    <w:p w:rsidR="00906707" w:rsidRPr="007E05FB" w:rsidRDefault="00906707" w:rsidP="00906707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06707" w:rsidRPr="007E05FB" w:rsidRDefault="00906707" w:rsidP="00906707">
      <w:pPr>
        <w:ind w:firstLine="4820"/>
        <w:jc w:val="center"/>
        <w:rPr>
          <w:sz w:val="28"/>
          <w:szCs w:val="28"/>
        </w:rPr>
      </w:pPr>
      <w:r w:rsidRPr="007E05FB">
        <w:rPr>
          <w:sz w:val="28"/>
          <w:szCs w:val="28"/>
        </w:rPr>
        <w:t xml:space="preserve">постановлением администрации </w:t>
      </w:r>
    </w:p>
    <w:p w:rsidR="00906707" w:rsidRPr="007E05FB" w:rsidRDefault="00906707" w:rsidP="00906707">
      <w:pPr>
        <w:ind w:firstLine="4820"/>
        <w:jc w:val="center"/>
        <w:rPr>
          <w:sz w:val="28"/>
          <w:szCs w:val="28"/>
        </w:rPr>
      </w:pPr>
      <w:r w:rsidRPr="007E05FB">
        <w:rPr>
          <w:sz w:val="28"/>
          <w:szCs w:val="28"/>
        </w:rPr>
        <w:t xml:space="preserve">Ейскоукрепленского сельского </w:t>
      </w:r>
    </w:p>
    <w:p w:rsidR="00906707" w:rsidRPr="007E05FB" w:rsidRDefault="00906707" w:rsidP="00906707">
      <w:pPr>
        <w:ind w:firstLine="4820"/>
        <w:jc w:val="center"/>
        <w:rPr>
          <w:sz w:val="28"/>
          <w:szCs w:val="28"/>
        </w:rPr>
      </w:pPr>
      <w:r w:rsidRPr="007E05FB">
        <w:rPr>
          <w:sz w:val="28"/>
          <w:szCs w:val="28"/>
        </w:rPr>
        <w:t>поселения Щербиновского района</w:t>
      </w:r>
    </w:p>
    <w:p w:rsidR="00906707" w:rsidRDefault="00906707" w:rsidP="00906707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от 28.08.2017</w:t>
      </w:r>
      <w:r w:rsidRPr="007E05FB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</w:p>
    <w:p w:rsidR="00906707" w:rsidRDefault="00906707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06707" w:rsidRDefault="00906707" w:rsidP="00906707">
      <w:pPr>
        <w:ind w:left="1" w:hanging="3"/>
        <w:jc w:val="center"/>
        <w:rPr>
          <w:sz w:val="28"/>
          <w:szCs w:val="28"/>
        </w:rPr>
      </w:pPr>
      <w:r w:rsidRPr="00B5567E">
        <w:rPr>
          <w:sz w:val="28"/>
          <w:szCs w:val="28"/>
        </w:rPr>
        <w:t xml:space="preserve">предоставления помещений для проведения встреч </w:t>
      </w:r>
    </w:p>
    <w:p w:rsidR="00906707" w:rsidRDefault="00906707" w:rsidP="00906707">
      <w:pPr>
        <w:ind w:left="1" w:hanging="3"/>
        <w:jc w:val="center"/>
        <w:rPr>
          <w:sz w:val="28"/>
          <w:szCs w:val="28"/>
        </w:rPr>
      </w:pPr>
      <w:r w:rsidRPr="00B5567E">
        <w:rPr>
          <w:sz w:val="28"/>
          <w:szCs w:val="28"/>
        </w:rPr>
        <w:t xml:space="preserve">депутатов с избирателями на территории </w:t>
      </w:r>
      <w:r>
        <w:rPr>
          <w:sz w:val="28"/>
          <w:szCs w:val="28"/>
        </w:rPr>
        <w:t xml:space="preserve">Ейскоукрепленского </w:t>
      </w:r>
    </w:p>
    <w:p w:rsidR="00906707" w:rsidRPr="00B5567E" w:rsidRDefault="00906707" w:rsidP="00906707">
      <w:pPr>
        <w:ind w:left="1" w:hanging="3"/>
        <w:jc w:val="center"/>
      </w:pPr>
      <w:r w:rsidRPr="00B5567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Щербиновского района</w:t>
      </w:r>
    </w:p>
    <w:p w:rsidR="00906707" w:rsidRPr="00B5567E" w:rsidRDefault="00906707" w:rsidP="00906707">
      <w:pPr>
        <w:ind w:left="1" w:hanging="3"/>
        <w:jc w:val="both"/>
        <w:rPr>
          <w:sz w:val="28"/>
          <w:szCs w:val="28"/>
        </w:rPr>
      </w:pPr>
    </w:p>
    <w:p w:rsidR="00906707" w:rsidRPr="00CC0D19" w:rsidRDefault="00906707" w:rsidP="00906707">
      <w:pPr>
        <w:ind w:left="-2" w:firstLine="722"/>
        <w:jc w:val="both"/>
        <w:rPr>
          <w:sz w:val="28"/>
          <w:szCs w:val="28"/>
        </w:rPr>
      </w:pPr>
      <w:r w:rsidRPr="00CC0D19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 xml:space="preserve">разработан в соответствии с </w:t>
      </w:r>
      <w:r w:rsidRPr="00CC0D19">
        <w:rPr>
          <w:sz w:val="28"/>
          <w:szCs w:val="28"/>
        </w:rPr>
        <w:t>Федеральными за</w:t>
      </w:r>
      <w:r>
        <w:rPr>
          <w:sz w:val="28"/>
          <w:szCs w:val="28"/>
        </w:rPr>
        <w:t xml:space="preserve">конами </w:t>
      </w:r>
      <w:r w:rsidRPr="00CC0D19">
        <w:rPr>
          <w:sz w:val="28"/>
          <w:szCs w:val="28"/>
        </w:rPr>
        <w:t>от 6 октября2003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7 июня 2017 года                          </w:t>
      </w:r>
      <w:r>
        <w:rPr>
          <w:sz w:val="28"/>
          <w:szCs w:val="28"/>
        </w:rPr>
        <w:lastRenderedPageBreak/>
        <w:t xml:space="preserve">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и </w:t>
      </w:r>
      <w:r w:rsidRPr="00CC0D19">
        <w:rPr>
          <w:sz w:val="28"/>
          <w:szCs w:val="28"/>
        </w:rPr>
        <w:t xml:space="preserve">определяет условия предоставления помещений для проведения встреч депутатов с избирателями </w:t>
      </w:r>
      <w:r>
        <w:rPr>
          <w:sz w:val="28"/>
          <w:szCs w:val="28"/>
        </w:rPr>
        <w:t>на территории Ейскоукрепленского сельского поселения Щербиновского района</w:t>
      </w:r>
      <w:r w:rsidRPr="00CC0D19">
        <w:rPr>
          <w:sz w:val="28"/>
          <w:szCs w:val="28"/>
        </w:rPr>
        <w:t>.</w:t>
      </w:r>
    </w:p>
    <w:p w:rsidR="00906707" w:rsidRPr="00CC0D19" w:rsidRDefault="00906707" w:rsidP="00906707">
      <w:pPr>
        <w:ind w:left="-2" w:firstLine="722"/>
        <w:jc w:val="both"/>
        <w:rPr>
          <w:sz w:val="28"/>
          <w:szCs w:val="28"/>
        </w:rPr>
      </w:pPr>
      <w:r w:rsidRPr="00CC0D19">
        <w:rPr>
          <w:sz w:val="28"/>
          <w:szCs w:val="28"/>
        </w:rPr>
        <w:t xml:space="preserve">2. Администрация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CC0D19">
        <w:rPr>
          <w:sz w:val="28"/>
          <w:szCs w:val="28"/>
        </w:rPr>
        <w:t xml:space="preserve"> определяет перечень помещений, предоставляемых для проведения встреч депутатов с избирателями</w:t>
      </w:r>
      <w:r>
        <w:rPr>
          <w:sz w:val="28"/>
          <w:szCs w:val="28"/>
        </w:rPr>
        <w:t xml:space="preserve"> на территории Ейскоукрепленского сельского поселения Щербиновского района.</w:t>
      </w:r>
    </w:p>
    <w:p w:rsidR="00906707" w:rsidRPr="00E73324" w:rsidRDefault="00906707" w:rsidP="00906707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3324">
        <w:rPr>
          <w:sz w:val="28"/>
          <w:szCs w:val="28"/>
        </w:rPr>
        <w:t xml:space="preserve">. Помещения для встреч депутатов с избирателями </w:t>
      </w:r>
      <w:r>
        <w:rPr>
          <w:sz w:val="28"/>
          <w:szCs w:val="28"/>
        </w:rPr>
        <w:t xml:space="preserve">на территории Ейскоукрепленского сельского поселения Щербиновского района </w:t>
      </w:r>
      <w:r w:rsidRPr="00E73324">
        <w:rPr>
          <w:sz w:val="28"/>
          <w:szCs w:val="28"/>
        </w:rPr>
        <w:t>предоставляются на безвозмездной основе.</w:t>
      </w:r>
    </w:p>
    <w:p w:rsidR="00906707" w:rsidRPr="001E5138" w:rsidRDefault="00906707" w:rsidP="00906707">
      <w:pPr>
        <w:ind w:left="-2" w:firstLine="722"/>
        <w:jc w:val="both"/>
        <w:rPr>
          <w:sz w:val="28"/>
          <w:szCs w:val="28"/>
        </w:rPr>
      </w:pPr>
      <w:r w:rsidRPr="001E5138">
        <w:rPr>
          <w:sz w:val="28"/>
          <w:szCs w:val="28"/>
        </w:rPr>
        <w:t xml:space="preserve">4. Для предоставления помещения депутаты направляют </w:t>
      </w:r>
      <w:r>
        <w:rPr>
          <w:sz w:val="28"/>
          <w:szCs w:val="28"/>
        </w:rPr>
        <w:t xml:space="preserve">письменную </w:t>
      </w:r>
      <w:r w:rsidRPr="001E5138">
        <w:rPr>
          <w:sz w:val="28"/>
          <w:szCs w:val="28"/>
        </w:rPr>
        <w:t>заявку о выделении помещения для проведения встречи с избирателями</w:t>
      </w:r>
      <w:r>
        <w:rPr>
          <w:sz w:val="28"/>
          <w:szCs w:val="28"/>
        </w:rPr>
        <w:t xml:space="preserve"> на территории Ейскоукрепленского сельского поселения Щербиновского района</w:t>
      </w:r>
      <w:r w:rsidRPr="001E5138">
        <w:rPr>
          <w:sz w:val="28"/>
          <w:szCs w:val="28"/>
        </w:rPr>
        <w:t xml:space="preserve"> в адрес руководителя </w:t>
      </w:r>
      <w:r>
        <w:rPr>
          <w:sz w:val="28"/>
          <w:szCs w:val="28"/>
        </w:rPr>
        <w:t>муниципального бюджетного учреждения культуры «Ейскоукрепленский сельский Дом культуры» Ейскоукрепленского сельского поселения Щербиновского района.</w:t>
      </w:r>
    </w:p>
    <w:p w:rsidR="00906707" w:rsidRPr="001E5138" w:rsidRDefault="00906707" w:rsidP="00906707">
      <w:pPr>
        <w:ind w:left="-2" w:firstLine="722"/>
        <w:jc w:val="both"/>
        <w:rPr>
          <w:sz w:val="28"/>
          <w:szCs w:val="28"/>
        </w:rPr>
      </w:pPr>
      <w:r w:rsidRPr="001E5138">
        <w:rPr>
          <w:sz w:val="28"/>
          <w:szCs w:val="28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906707" w:rsidRPr="00B5567E" w:rsidRDefault="00906707" w:rsidP="00906707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3324">
        <w:rPr>
          <w:sz w:val="28"/>
          <w:szCs w:val="28"/>
        </w:rPr>
        <w:t>. Заявка регистрируется в общем порядке регистрации</w:t>
      </w:r>
      <w:r w:rsidRPr="00B5567E">
        <w:rPr>
          <w:sz w:val="28"/>
          <w:szCs w:val="28"/>
        </w:rPr>
        <w:t xml:space="preserve"> входящих документов, установленном в учреждении. </w:t>
      </w:r>
    </w:p>
    <w:p w:rsidR="00906707" w:rsidRDefault="00906707" w:rsidP="00906707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5138">
        <w:rPr>
          <w:sz w:val="28"/>
          <w:szCs w:val="28"/>
        </w:rPr>
        <w:t xml:space="preserve">. Заявка о выделении помещения рассматривается руководителем </w:t>
      </w:r>
      <w:r>
        <w:rPr>
          <w:sz w:val="28"/>
          <w:szCs w:val="28"/>
        </w:rPr>
        <w:t xml:space="preserve">муниципального бюджетного учреждения культуры «Ейскоукрепленский сельский Дом культуры» Ейскоукрепленского сельского поселения Щербиновского района </w:t>
      </w:r>
      <w:r w:rsidRPr="001E5138">
        <w:rPr>
          <w:sz w:val="28"/>
          <w:szCs w:val="28"/>
        </w:rPr>
        <w:t xml:space="preserve">в течение трех </w:t>
      </w:r>
      <w:r>
        <w:rPr>
          <w:sz w:val="28"/>
          <w:szCs w:val="28"/>
        </w:rPr>
        <w:t xml:space="preserve">рабочих </w:t>
      </w:r>
      <w:r w:rsidRPr="001E5138">
        <w:rPr>
          <w:sz w:val="28"/>
          <w:szCs w:val="28"/>
        </w:rPr>
        <w:t>дней со дня подачи заявки с предоставлением заявителю соответствующего ответа.</w:t>
      </w:r>
    </w:p>
    <w:p w:rsidR="00906707" w:rsidRPr="001E5138" w:rsidRDefault="00906707" w:rsidP="00906707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5138">
        <w:rPr>
          <w:sz w:val="28"/>
          <w:szCs w:val="28"/>
        </w:rPr>
        <w:t xml:space="preserve">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</w:t>
      </w:r>
      <w:r>
        <w:rPr>
          <w:sz w:val="28"/>
          <w:szCs w:val="28"/>
        </w:rPr>
        <w:t>муниципального бюджетного учреждения культуры «Ейскоукрепленский сельский Дом культуры» Ейскоукрепленского сельского поселения Щербиновского района</w:t>
      </w:r>
      <w:r w:rsidRPr="001E5138">
        <w:rPr>
          <w:sz w:val="28"/>
          <w:szCs w:val="28"/>
        </w:rPr>
        <w:t>.</w:t>
      </w:r>
    </w:p>
    <w:p w:rsidR="00906707" w:rsidRDefault="00906707" w:rsidP="00906707">
      <w:pPr>
        <w:ind w:left="-2" w:firstLine="72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5138">
        <w:rPr>
          <w:sz w:val="28"/>
          <w:szCs w:val="28"/>
        </w:rPr>
        <w:t xml:space="preserve">. </w:t>
      </w:r>
      <w:r w:rsidRPr="00B5567E">
        <w:rPr>
          <w:sz w:val="28"/>
          <w:szCs w:val="28"/>
        </w:rPr>
        <w:t xml:space="preserve">Информация о запланированных мероприятиях, в том числе о встречах депутатов с избирателями, размещается в здании </w:t>
      </w:r>
      <w:r>
        <w:rPr>
          <w:sz w:val="28"/>
          <w:szCs w:val="28"/>
        </w:rPr>
        <w:t xml:space="preserve">муниципального бюджетного учреждения культуры «Ейскоукрепленский сельский Дом культуры» Ейскоукрепленского сельского поселения Щербиновского района </w:t>
      </w:r>
      <w:r w:rsidRPr="00B5567E">
        <w:rPr>
          <w:sz w:val="28"/>
          <w:szCs w:val="28"/>
        </w:rPr>
        <w:t xml:space="preserve">в общедоступном месте, а также на сайте </w:t>
      </w:r>
      <w:r>
        <w:rPr>
          <w:sz w:val="28"/>
          <w:szCs w:val="28"/>
        </w:rPr>
        <w:t>муниципального бюджетного учреждения культуры «Ейскоукрепленский сельский Дом культуры» Ейскоукрепленского сельского поселения Щербиновского района (при его наличии)</w:t>
      </w:r>
      <w:r w:rsidRPr="00E73324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одного</w:t>
      </w:r>
      <w:r w:rsidRPr="00E73324">
        <w:rPr>
          <w:sz w:val="28"/>
          <w:szCs w:val="28"/>
        </w:rPr>
        <w:t xml:space="preserve"> рабочего дня со дня согласования. </w:t>
      </w:r>
    </w:p>
    <w:p w:rsidR="00906707" w:rsidRDefault="00906707" w:rsidP="00906707">
      <w:pPr>
        <w:ind w:left="-2" w:firstLine="722"/>
        <w:jc w:val="both"/>
        <w:rPr>
          <w:sz w:val="28"/>
          <w:szCs w:val="28"/>
        </w:rPr>
      </w:pP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906707" w:rsidTr="00CE5031">
        <w:trPr>
          <w:cantSplit/>
          <w:trHeight w:hRule="exact" w:val="1418"/>
        </w:trPr>
        <w:tc>
          <w:tcPr>
            <w:tcW w:w="9639" w:type="dxa"/>
            <w:gridSpan w:val="2"/>
          </w:tcPr>
          <w:p w:rsidR="00906707" w:rsidRDefault="00906707" w:rsidP="00CE503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8" name="Рисунок 9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906707" w:rsidRPr="00580799" w:rsidTr="00CE5031">
        <w:trPr>
          <w:cantSplit/>
          <w:trHeight w:hRule="exact" w:val="1624"/>
        </w:trPr>
        <w:tc>
          <w:tcPr>
            <w:tcW w:w="9639" w:type="dxa"/>
            <w:gridSpan w:val="2"/>
          </w:tcPr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Pr="00AB19A4" w:rsidRDefault="00906707" w:rsidP="00CE5031">
            <w:pPr>
              <w:jc w:val="center"/>
              <w:rPr>
                <w:b/>
                <w:sz w:val="28"/>
                <w:szCs w:val="28"/>
              </w:rPr>
            </w:pPr>
            <w:r w:rsidRPr="00AB19A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906707" w:rsidRPr="00AB19A4" w:rsidRDefault="00906707" w:rsidP="00CE5031">
            <w:pPr>
              <w:jc w:val="center"/>
              <w:rPr>
                <w:b/>
                <w:sz w:val="28"/>
                <w:szCs w:val="28"/>
              </w:rPr>
            </w:pPr>
            <w:r w:rsidRPr="00AB19A4">
              <w:rPr>
                <w:b/>
                <w:sz w:val="28"/>
                <w:szCs w:val="28"/>
              </w:rPr>
              <w:t>ТРИДЦАТЬ ШЕСТАЯ СЕССИЯ</w:t>
            </w:r>
          </w:p>
          <w:p w:rsidR="00906707" w:rsidRPr="00AB19A4" w:rsidRDefault="00906707" w:rsidP="00CE5031">
            <w:pPr>
              <w:jc w:val="center"/>
              <w:rPr>
                <w:sz w:val="16"/>
                <w:szCs w:val="16"/>
              </w:rPr>
            </w:pPr>
          </w:p>
          <w:p w:rsidR="00906707" w:rsidRPr="00580799" w:rsidRDefault="00906707" w:rsidP="00CE5031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906707" w:rsidRPr="00AB19A4" w:rsidTr="00CE503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06707" w:rsidRPr="00AB19A4" w:rsidRDefault="00906707" w:rsidP="00CE5031">
            <w:pPr>
              <w:rPr>
                <w:b/>
                <w:bCs/>
                <w:sz w:val="28"/>
                <w:szCs w:val="28"/>
              </w:rPr>
            </w:pPr>
            <w:r w:rsidRPr="00AB19A4">
              <w:rPr>
                <w:b/>
                <w:bCs/>
                <w:sz w:val="28"/>
                <w:szCs w:val="28"/>
              </w:rPr>
              <w:t>от 30.08.2017</w:t>
            </w:r>
          </w:p>
        </w:tc>
        <w:tc>
          <w:tcPr>
            <w:tcW w:w="4820" w:type="dxa"/>
            <w:vAlign w:val="bottom"/>
          </w:tcPr>
          <w:p w:rsidR="00906707" w:rsidRPr="00AB19A4" w:rsidRDefault="00906707" w:rsidP="00CE5031">
            <w:pPr>
              <w:jc w:val="center"/>
              <w:rPr>
                <w:b/>
                <w:bCs/>
                <w:sz w:val="28"/>
                <w:szCs w:val="28"/>
              </w:rPr>
            </w:pPr>
            <w:r w:rsidRPr="00AB19A4">
              <w:rPr>
                <w:b/>
                <w:bCs/>
                <w:sz w:val="28"/>
                <w:szCs w:val="28"/>
              </w:rPr>
              <w:t xml:space="preserve">                                         № 2</w:t>
            </w:r>
          </w:p>
        </w:tc>
      </w:tr>
      <w:tr w:rsidR="00906707" w:rsidTr="00CE5031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06707" w:rsidRPr="00546B0D" w:rsidRDefault="00906707" w:rsidP="00CE5031">
            <w:pPr>
              <w:jc w:val="center"/>
            </w:pPr>
            <w:r w:rsidRPr="00546B0D">
              <w:t>село Ейское Укрепление</w:t>
            </w:r>
          </w:p>
        </w:tc>
      </w:tr>
      <w:tr w:rsidR="00906707" w:rsidTr="00CE5031">
        <w:trPr>
          <w:cantSplit/>
        </w:trPr>
        <w:tc>
          <w:tcPr>
            <w:tcW w:w="9639" w:type="dxa"/>
            <w:gridSpan w:val="2"/>
          </w:tcPr>
          <w:p w:rsidR="00906707" w:rsidRDefault="00906707" w:rsidP="00CE5031"/>
          <w:p w:rsidR="00906707" w:rsidRDefault="00906707" w:rsidP="00CE5031"/>
        </w:tc>
      </w:tr>
    </w:tbl>
    <w:p w:rsidR="00906707" w:rsidRDefault="00906707" w:rsidP="0090670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  <w:r w:rsidRPr="00043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Ейскоукрепленского </w:t>
      </w:r>
    </w:p>
    <w:p w:rsidR="00906707" w:rsidRDefault="00906707" w:rsidP="0090670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Щербиновского района от 19 декабря 2016 года </w:t>
      </w:r>
    </w:p>
    <w:p w:rsidR="00906707" w:rsidRDefault="00906707" w:rsidP="0090670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№ 1 «Об</w:t>
      </w:r>
      <w:r w:rsidRPr="00DF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C54CBF">
        <w:rPr>
          <w:sz w:val="28"/>
          <w:szCs w:val="28"/>
        </w:rPr>
        <w:t xml:space="preserve">программы приватизации муниципального </w:t>
      </w:r>
    </w:p>
    <w:p w:rsidR="00906707" w:rsidRDefault="00906707" w:rsidP="00906707">
      <w:pPr>
        <w:pStyle w:val="ConsPlusTitle"/>
        <w:widowControl/>
        <w:jc w:val="center"/>
        <w:rPr>
          <w:sz w:val="28"/>
          <w:szCs w:val="28"/>
        </w:rPr>
      </w:pPr>
      <w:r w:rsidRPr="00C54CBF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Ейскоукрепленского сельского поселения </w:t>
      </w:r>
    </w:p>
    <w:p w:rsidR="00906707" w:rsidRPr="00C54CBF" w:rsidRDefault="00906707" w:rsidP="0090670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 на 2017</w:t>
      </w:r>
      <w:r w:rsidRPr="00C54CBF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06707" w:rsidRDefault="00906707" w:rsidP="00906707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6707" w:rsidRPr="006040A2" w:rsidRDefault="00906707" w:rsidP="0090670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6040A2">
        <w:rPr>
          <w:b w:val="0"/>
          <w:sz w:val="28"/>
          <w:szCs w:val="28"/>
        </w:rPr>
        <w:t>В целях мобилизации доходов в бюджет Ейскоукрепленского сельского поселения Щербиновского района, оптимизации использования муниципальн</w:t>
      </w:r>
      <w:r w:rsidRPr="006040A2">
        <w:rPr>
          <w:b w:val="0"/>
          <w:sz w:val="28"/>
          <w:szCs w:val="28"/>
        </w:rPr>
        <w:t>о</w:t>
      </w:r>
      <w:r w:rsidRPr="006040A2">
        <w:rPr>
          <w:b w:val="0"/>
          <w:sz w:val="28"/>
          <w:szCs w:val="28"/>
        </w:rPr>
        <w:t>го имущества Ейскоукрепленского сельского поселения Щербиновского ра</w:t>
      </w:r>
      <w:r w:rsidRPr="006040A2">
        <w:rPr>
          <w:b w:val="0"/>
          <w:sz w:val="28"/>
          <w:szCs w:val="28"/>
        </w:rPr>
        <w:t>й</w:t>
      </w:r>
      <w:r w:rsidRPr="006040A2">
        <w:rPr>
          <w:b w:val="0"/>
          <w:sz w:val="28"/>
          <w:szCs w:val="28"/>
        </w:rPr>
        <w:t>она, недопущения его ухудшения, а также снижения бремени расходов по с</w:t>
      </w:r>
      <w:r w:rsidRPr="006040A2">
        <w:rPr>
          <w:b w:val="0"/>
          <w:sz w:val="28"/>
          <w:szCs w:val="28"/>
        </w:rPr>
        <w:t>о</w:t>
      </w:r>
      <w:r w:rsidRPr="006040A2">
        <w:rPr>
          <w:b w:val="0"/>
          <w:sz w:val="28"/>
          <w:szCs w:val="28"/>
        </w:rPr>
        <w:t xml:space="preserve">держанию объектов </w:t>
      </w:r>
      <w:r>
        <w:rPr>
          <w:b w:val="0"/>
          <w:sz w:val="28"/>
          <w:szCs w:val="28"/>
        </w:rPr>
        <w:t xml:space="preserve">муниципальной собственности </w:t>
      </w:r>
      <w:r w:rsidRPr="006040A2">
        <w:rPr>
          <w:b w:val="0"/>
          <w:sz w:val="28"/>
          <w:szCs w:val="28"/>
        </w:rPr>
        <w:t>Ейскоукрепленского сел</w:t>
      </w:r>
      <w:r w:rsidRPr="006040A2">
        <w:rPr>
          <w:b w:val="0"/>
          <w:sz w:val="28"/>
          <w:szCs w:val="28"/>
        </w:rPr>
        <w:t>ь</w:t>
      </w:r>
      <w:r w:rsidRPr="006040A2">
        <w:rPr>
          <w:b w:val="0"/>
          <w:sz w:val="28"/>
          <w:szCs w:val="28"/>
        </w:rPr>
        <w:t xml:space="preserve">ского поселения Щербиновского района, руководствуясь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6040A2">
          <w:rPr>
            <w:b w:val="0"/>
            <w:sz w:val="28"/>
            <w:szCs w:val="28"/>
          </w:rPr>
          <w:t>21 декабря 2001 года</w:t>
        </w:r>
      </w:smartTag>
      <w:r w:rsidRPr="006040A2">
        <w:rPr>
          <w:b w:val="0"/>
          <w:sz w:val="28"/>
          <w:szCs w:val="28"/>
        </w:rPr>
        <w:t xml:space="preserve"> № 178-ФЗ «О приватизации государственного и мун</w:t>
      </w:r>
      <w:r w:rsidRPr="006040A2">
        <w:rPr>
          <w:b w:val="0"/>
          <w:sz w:val="28"/>
          <w:szCs w:val="28"/>
        </w:rPr>
        <w:t>и</w:t>
      </w:r>
      <w:r w:rsidRPr="006040A2">
        <w:rPr>
          <w:b w:val="0"/>
          <w:sz w:val="28"/>
          <w:szCs w:val="28"/>
        </w:rPr>
        <w:t>ципального имущества», решением Совета Ейскоукрепленского сельского п</w:t>
      </w:r>
      <w:r w:rsidRPr="006040A2">
        <w:rPr>
          <w:b w:val="0"/>
          <w:sz w:val="28"/>
          <w:szCs w:val="28"/>
        </w:rPr>
        <w:t>о</w:t>
      </w:r>
      <w:r w:rsidRPr="006040A2">
        <w:rPr>
          <w:b w:val="0"/>
          <w:sz w:val="28"/>
          <w:szCs w:val="28"/>
        </w:rPr>
        <w:t>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</w:t>
      </w:r>
      <w:r w:rsidRPr="006040A2">
        <w:rPr>
          <w:b w:val="0"/>
          <w:sz w:val="28"/>
          <w:szCs w:val="28"/>
        </w:rPr>
        <w:t>й</w:t>
      </w:r>
      <w:r w:rsidRPr="006040A2">
        <w:rPr>
          <w:b w:val="0"/>
          <w:sz w:val="28"/>
          <w:szCs w:val="28"/>
        </w:rPr>
        <w:t>она», Уставом Ейскоукрепленского сельского поселения Щербиновского ра</w:t>
      </w:r>
      <w:r w:rsidRPr="006040A2">
        <w:rPr>
          <w:b w:val="0"/>
          <w:sz w:val="28"/>
          <w:szCs w:val="28"/>
        </w:rPr>
        <w:t>й</w:t>
      </w:r>
      <w:r w:rsidRPr="006040A2">
        <w:rPr>
          <w:b w:val="0"/>
          <w:sz w:val="28"/>
          <w:szCs w:val="28"/>
        </w:rPr>
        <w:t>она</w:t>
      </w:r>
      <w:r>
        <w:rPr>
          <w:b w:val="0"/>
          <w:sz w:val="28"/>
          <w:szCs w:val="28"/>
        </w:rPr>
        <w:t>,</w:t>
      </w:r>
      <w:r w:rsidRPr="006040A2">
        <w:rPr>
          <w:b w:val="0"/>
          <w:sz w:val="28"/>
          <w:szCs w:val="28"/>
        </w:rPr>
        <w:t xml:space="preserve"> </w:t>
      </w:r>
      <w:r w:rsidRPr="006040A2">
        <w:rPr>
          <w:b w:val="0"/>
          <w:bCs/>
          <w:sz w:val="28"/>
          <w:szCs w:val="28"/>
        </w:rPr>
        <w:t xml:space="preserve">Совет </w:t>
      </w:r>
      <w:r w:rsidRPr="006040A2">
        <w:rPr>
          <w:b w:val="0"/>
          <w:sz w:val="28"/>
          <w:szCs w:val="28"/>
        </w:rPr>
        <w:t>Ейскоукрепленского сельского поселения Щербиновского района</w:t>
      </w:r>
      <w:r w:rsidRPr="006040A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 </w:t>
      </w:r>
      <w:r w:rsidRPr="006040A2">
        <w:rPr>
          <w:b w:val="0"/>
          <w:sz w:val="28"/>
          <w:szCs w:val="28"/>
        </w:rPr>
        <w:t>р е ш и л:</w:t>
      </w:r>
    </w:p>
    <w:p w:rsidR="00906707" w:rsidRPr="00DF4C51" w:rsidRDefault="00906707" w:rsidP="009067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 w:rsidRPr="006040A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19 декабря 2017 года № 1 «Об у</w:t>
      </w:r>
      <w:r w:rsidRPr="00DB316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DB316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316B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Pr="006040A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0A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 изложив приложение в новой редакции</w:t>
      </w:r>
      <w:r w:rsidRPr="00DF4C5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2.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3.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4. Контроль за выполнением настоящего решения возложить на главу </w:t>
      </w:r>
      <w:r w:rsidRPr="00AB19A4">
        <w:rPr>
          <w:sz w:val="28"/>
          <w:szCs w:val="28"/>
        </w:rPr>
        <w:lastRenderedPageBreak/>
        <w:t xml:space="preserve">Ейскоукрепленского сельского поселения Щербиновского района </w:t>
      </w:r>
      <w:r w:rsidR="00CC49A0">
        <w:rPr>
          <w:sz w:val="28"/>
          <w:szCs w:val="28"/>
        </w:rPr>
        <w:t xml:space="preserve">                        </w:t>
      </w:r>
      <w:r w:rsidRPr="00AB19A4">
        <w:rPr>
          <w:sz w:val="28"/>
          <w:szCs w:val="28"/>
        </w:rPr>
        <w:t>А.А. Колосова.</w:t>
      </w:r>
      <w:r w:rsidR="00CC49A0">
        <w:rPr>
          <w:sz w:val="28"/>
          <w:szCs w:val="28"/>
        </w:rPr>
        <w:t xml:space="preserve"> 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>Глава</w:t>
      </w: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Ейскоукрепленского сельского поселения </w:t>
      </w:r>
    </w:p>
    <w:p w:rsidR="00906707" w:rsidRPr="00AB19A4" w:rsidRDefault="00906707" w:rsidP="00906707">
      <w:pPr>
        <w:jc w:val="both"/>
        <w:rPr>
          <w:sz w:val="28"/>
          <w:szCs w:val="28"/>
        </w:rPr>
        <w:sectPr w:rsidR="00906707" w:rsidRPr="00AB19A4" w:rsidSect="00924D0B">
          <w:headerReference w:type="even" r:id="rId11"/>
          <w:headerReference w:type="default" r:id="rId12"/>
          <w:footnotePr>
            <w:pos w:val="beneathText"/>
          </w:footnotePr>
          <w:pgSz w:w="11905" w:h="16837"/>
          <w:pgMar w:top="1134" w:right="567" w:bottom="1134" w:left="1701" w:header="0" w:footer="720" w:gutter="0"/>
          <w:cols w:space="720"/>
          <w:titlePg/>
          <w:docGrid w:linePitch="360"/>
        </w:sectPr>
      </w:pPr>
      <w:r w:rsidRPr="00AB19A4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9343D" w:rsidRDefault="0069343D" w:rsidP="00906707">
      <w:pPr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ook w:val="01E0"/>
      </w:tblPr>
      <w:tblGrid>
        <w:gridCol w:w="9828"/>
        <w:gridCol w:w="4927"/>
      </w:tblGrid>
      <w:tr w:rsidR="00906707" w:rsidRPr="00AB19A4" w:rsidTr="00CE5031">
        <w:tc>
          <w:tcPr>
            <w:tcW w:w="9828" w:type="dxa"/>
          </w:tcPr>
          <w:p w:rsidR="00906707" w:rsidRPr="00AB19A4" w:rsidRDefault="00906707" w:rsidP="00CE503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  <w:r w:rsidRPr="00AB19A4">
              <w:rPr>
                <w:sz w:val="28"/>
                <w:szCs w:val="28"/>
              </w:rPr>
              <w:t>ПРИЛОЖЕНИЕ</w:t>
            </w:r>
          </w:p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  <w:r w:rsidRPr="00AB19A4">
              <w:rPr>
                <w:sz w:val="28"/>
                <w:szCs w:val="28"/>
              </w:rPr>
              <w:t xml:space="preserve">к Программе приватизации </w:t>
            </w:r>
          </w:p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  <w:r w:rsidRPr="00AB19A4">
              <w:rPr>
                <w:sz w:val="28"/>
                <w:szCs w:val="28"/>
              </w:rPr>
              <w:t xml:space="preserve">муниципального имущества </w:t>
            </w:r>
          </w:p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  <w:r w:rsidRPr="00AB19A4">
              <w:rPr>
                <w:sz w:val="28"/>
                <w:szCs w:val="28"/>
              </w:rPr>
              <w:t>Ейскоукрепленского сельского</w:t>
            </w:r>
          </w:p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  <w:r w:rsidRPr="00AB19A4">
              <w:rPr>
                <w:sz w:val="28"/>
                <w:szCs w:val="28"/>
              </w:rPr>
              <w:t xml:space="preserve"> поселения Щербиновского района </w:t>
            </w:r>
          </w:p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  <w:r w:rsidRPr="00AB19A4">
              <w:rPr>
                <w:sz w:val="28"/>
                <w:szCs w:val="28"/>
              </w:rPr>
              <w:t>на 2017 год</w:t>
            </w:r>
          </w:p>
          <w:p w:rsidR="00906707" w:rsidRPr="00AB19A4" w:rsidRDefault="00906707" w:rsidP="00CE50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6707" w:rsidRPr="00AB19A4" w:rsidRDefault="00906707" w:rsidP="00906707">
      <w:pPr>
        <w:jc w:val="center"/>
        <w:rPr>
          <w:sz w:val="28"/>
          <w:szCs w:val="28"/>
        </w:rPr>
      </w:pPr>
      <w:r w:rsidRPr="00AB19A4">
        <w:rPr>
          <w:sz w:val="28"/>
          <w:szCs w:val="28"/>
        </w:rPr>
        <w:t>ПЕРЕЧЕНЬ</w:t>
      </w:r>
    </w:p>
    <w:p w:rsidR="00906707" w:rsidRPr="00AB19A4" w:rsidRDefault="00906707" w:rsidP="00906707">
      <w:pPr>
        <w:jc w:val="center"/>
        <w:rPr>
          <w:sz w:val="28"/>
          <w:szCs w:val="28"/>
        </w:rPr>
      </w:pPr>
      <w:r w:rsidRPr="00AB19A4">
        <w:rPr>
          <w:sz w:val="28"/>
          <w:szCs w:val="28"/>
        </w:rPr>
        <w:t>муниципального имущества Ейскоукрепленского сельского поселения Щербиновского района,</w:t>
      </w:r>
    </w:p>
    <w:p w:rsidR="00906707" w:rsidRPr="00AB19A4" w:rsidRDefault="00906707" w:rsidP="00906707">
      <w:pPr>
        <w:jc w:val="center"/>
        <w:rPr>
          <w:sz w:val="28"/>
          <w:szCs w:val="28"/>
        </w:rPr>
      </w:pPr>
      <w:r w:rsidRPr="00AB19A4">
        <w:rPr>
          <w:sz w:val="28"/>
          <w:szCs w:val="28"/>
        </w:rPr>
        <w:t>которое планируется приватизировать в 2017 году</w:t>
      </w:r>
    </w:p>
    <w:p w:rsidR="00906707" w:rsidRPr="00AF7AAB" w:rsidRDefault="00906707" w:rsidP="00906707">
      <w:pPr>
        <w:jc w:val="center"/>
      </w:pPr>
    </w:p>
    <w:tbl>
      <w:tblPr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74"/>
        <w:gridCol w:w="2880"/>
        <w:gridCol w:w="1694"/>
        <w:gridCol w:w="3179"/>
        <w:gridCol w:w="1386"/>
      </w:tblGrid>
      <w:tr w:rsidR="00906707" w:rsidRPr="00AF7AAB" w:rsidTr="00CE5031">
        <w:tc>
          <w:tcPr>
            <w:tcW w:w="534" w:type="dxa"/>
          </w:tcPr>
          <w:p w:rsidR="00906707" w:rsidRPr="00AF7AAB" w:rsidRDefault="00906707" w:rsidP="00CE5031">
            <w:r w:rsidRPr="00AF7AAB">
              <w:t xml:space="preserve">№ </w:t>
            </w:r>
            <w:r w:rsidRPr="00AF7AAB">
              <w:br/>
              <w:t>п/п</w:t>
            </w:r>
          </w:p>
        </w:tc>
        <w:tc>
          <w:tcPr>
            <w:tcW w:w="4974" w:type="dxa"/>
          </w:tcPr>
          <w:p w:rsidR="00906707" w:rsidRPr="00AF7AAB" w:rsidRDefault="00906707" w:rsidP="00CE5031">
            <w:r w:rsidRPr="00AF7AAB">
              <w:t xml:space="preserve">Полное наименование предприятия, </w:t>
            </w:r>
          </w:p>
          <w:p w:rsidR="00906707" w:rsidRPr="00AF7AAB" w:rsidRDefault="00906707" w:rsidP="00CE5031">
            <w:r w:rsidRPr="00AF7AAB">
              <w:t xml:space="preserve">объединения, имущества, </w:t>
            </w:r>
          </w:p>
          <w:p w:rsidR="00906707" w:rsidRPr="00AF7AAB" w:rsidRDefault="00906707" w:rsidP="00CE5031">
            <w:r w:rsidRPr="00AF7AAB">
              <w:t>основные характеристики</w:t>
            </w:r>
          </w:p>
        </w:tc>
        <w:tc>
          <w:tcPr>
            <w:tcW w:w="2880" w:type="dxa"/>
          </w:tcPr>
          <w:p w:rsidR="00906707" w:rsidRPr="00AF7AAB" w:rsidRDefault="00906707" w:rsidP="00CE5031">
            <w:r w:rsidRPr="00AF7AAB">
              <w:t xml:space="preserve">Юридический адрес </w:t>
            </w:r>
          </w:p>
          <w:p w:rsidR="00906707" w:rsidRPr="00AF7AAB" w:rsidRDefault="00906707" w:rsidP="00CE5031">
            <w:r w:rsidRPr="00AF7AAB">
              <w:t xml:space="preserve">предприятия, </w:t>
            </w:r>
          </w:p>
          <w:p w:rsidR="00906707" w:rsidRPr="00AF7AAB" w:rsidRDefault="00906707" w:rsidP="00CE5031">
            <w:r w:rsidRPr="00AF7AAB">
              <w:t xml:space="preserve">местонахождение </w:t>
            </w:r>
          </w:p>
          <w:p w:rsidR="00906707" w:rsidRPr="00AF7AAB" w:rsidRDefault="00906707" w:rsidP="00CE5031">
            <w:r w:rsidRPr="00AF7AAB">
              <w:t xml:space="preserve">имущества </w:t>
            </w:r>
          </w:p>
        </w:tc>
        <w:tc>
          <w:tcPr>
            <w:tcW w:w="1694" w:type="dxa"/>
          </w:tcPr>
          <w:p w:rsidR="00906707" w:rsidRPr="00AF7AAB" w:rsidRDefault="00906707" w:rsidP="00CE5031">
            <w:r w:rsidRPr="00AF7AAB">
              <w:t>Способ и срок</w:t>
            </w:r>
          </w:p>
          <w:p w:rsidR="00906707" w:rsidRPr="00AF7AAB" w:rsidRDefault="00906707" w:rsidP="00CE5031">
            <w:r w:rsidRPr="00AF7AAB">
              <w:t>приватизации</w:t>
            </w:r>
          </w:p>
        </w:tc>
        <w:tc>
          <w:tcPr>
            <w:tcW w:w="3179" w:type="dxa"/>
          </w:tcPr>
          <w:p w:rsidR="00906707" w:rsidRPr="00AF7AAB" w:rsidRDefault="00906707" w:rsidP="00CE5031">
            <w:r w:rsidRPr="00AF7AAB">
              <w:t xml:space="preserve">Принадлежность к объектам - памятникам истории, </w:t>
            </w:r>
          </w:p>
          <w:p w:rsidR="00906707" w:rsidRPr="00AF7AAB" w:rsidRDefault="00906707" w:rsidP="00CE5031">
            <w:r w:rsidRPr="00AF7AAB">
              <w:t xml:space="preserve">архитектуры и культуры </w:t>
            </w:r>
          </w:p>
          <w:p w:rsidR="00906707" w:rsidRPr="00AF7AAB" w:rsidRDefault="00906707" w:rsidP="00CE5031">
            <w:r w:rsidRPr="00AF7AAB">
              <w:t>местного значения</w:t>
            </w:r>
          </w:p>
        </w:tc>
        <w:tc>
          <w:tcPr>
            <w:tcW w:w="1386" w:type="dxa"/>
          </w:tcPr>
          <w:p w:rsidR="00906707" w:rsidRPr="00AF7AAB" w:rsidRDefault="00906707" w:rsidP="00CE5031">
            <w:r w:rsidRPr="00AF7AAB">
              <w:t xml:space="preserve">Площадь  </w:t>
            </w:r>
            <w:r w:rsidRPr="00AF7AAB">
              <w:br/>
              <w:t>земельного</w:t>
            </w:r>
            <w:r w:rsidRPr="00AF7AAB">
              <w:br/>
              <w:t xml:space="preserve">участка  </w:t>
            </w:r>
            <w:r w:rsidRPr="00AF7AAB">
              <w:br/>
              <w:t>(га)</w:t>
            </w:r>
          </w:p>
        </w:tc>
      </w:tr>
      <w:tr w:rsidR="00906707" w:rsidRPr="00AF7AAB" w:rsidTr="00CE5031">
        <w:tc>
          <w:tcPr>
            <w:tcW w:w="534" w:type="dxa"/>
          </w:tcPr>
          <w:p w:rsidR="00906707" w:rsidRPr="00AF7AAB" w:rsidRDefault="00906707" w:rsidP="00CE5031">
            <w:r w:rsidRPr="00AF7AAB">
              <w:t>1</w:t>
            </w:r>
          </w:p>
        </w:tc>
        <w:tc>
          <w:tcPr>
            <w:tcW w:w="4974" w:type="dxa"/>
          </w:tcPr>
          <w:p w:rsidR="00906707" w:rsidRPr="00AF7AAB" w:rsidRDefault="00906707" w:rsidP="00CE5031">
            <w:r w:rsidRPr="00AF7AAB">
              <w:t>2</w:t>
            </w:r>
          </w:p>
        </w:tc>
        <w:tc>
          <w:tcPr>
            <w:tcW w:w="2880" w:type="dxa"/>
          </w:tcPr>
          <w:p w:rsidR="00906707" w:rsidRPr="00AF7AAB" w:rsidRDefault="00906707" w:rsidP="00CE5031">
            <w:r w:rsidRPr="00AF7AAB">
              <w:t>3</w:t>
            </w:r>
          </w:p>
        </w:tc>
        <w:tc>
          <w:tcPr>
            <w:tcW w:w="1694" w:type="dxa"/>
          </w:tcPr>
          <w:p w:rsidR="00906707" w:rsidRPr="00AF7AAB" w:rsidRDefault="00906707" w:rsidP="00CE5031">
            <w:r w:rsidRPr="00AF7AAB">
              <w:t>4</w:t>
            </w:r>
          </w:p>
        </w:tc>
        <w:tc>
          <w:tcPr>
            <w:tcW w:w="3179" w:type="dxa"/>
          </w:tcPr>
          <w:p w:rsidR="00906707" w:rsidRPr="00AF7AAB" w:rsidRDefault="00906707" w:rsidP="00CE5031">
            <w:r w:rsidRPr="00AF7AAB">
              <w:t>5</w:t>
            </w:r>
          </w:p>
        </w:tc>
        <w:tc>
          <w:tcPr>
            <w:tcW w:w="1386" w:type="dxa"/>
          </w:tcPr>
          <w:p w:rsidR="00906707" w:rsidRPr="00AF7AAB" w:rsidRDefault="00906707" w:rsidP="00CE5031">
            <w:r w:rsidRPr="00AF7AAB">
              <w:t>6</w:t>
            </w:r>
          </w:p>
        </w:tc>
      </w:tr>
      <w:tr w:rsidR="00906707" w:rsidRPr="00AF7AAB" w:rsidTr="00CE5031">
        <w:tc>
          <w:tcPr>
            <w:tcW w:w="534" w:type="dxa"/>
          </w:tcPr>
          <w:p w:rsidR="00906707" w:rsidRPr="00AF7AAB" w:rsidRDefault="00906707" w:rsidP="00CE5031">
            <w:r w:rsidRPr="00AF7AAB">
              <w:t>1</w:t>
            </w:r>
          </w:p>
        </w:tc>
        <w:tc>
          <w:tcPr>
            <w:tcW w:w="4974" w:type="dxa"/>
          </w:tcPr>
          <w:p w:rsidR="00906707" w:rsidRPr="00AF7AAB" w:rsidRDefault="00906707" w:rsidP="00CE5031">
            <w:r w:rsidRPr="00AF7AAB">
              <w:t>Нежилые помещения 8,9,10,11,12,13 нежилого здания, назначение нежилое, общей</w:t>
            </w:r>
            <w:r>
              <w:t xml:space="preserve"> </w:t>
            </w:r>
            <w:r w:rsidRPr="00AF7AAB">
              <w:t>площадью 90,8 квадратных метра, литер А, этажность: 1, подземная этажность: 0, кадастровый номер 23:36:0402002;659</w:t>
            </w:r>
          </w:p>
        </w:tc>
        <w:tc>
          <w:tcPr>
            <w:tcW w:w="2880" w:type="dxa"/>
          </w:tcPr>
          <w:p w:rsidR="00906707" w:rsidRPr="00AF7AAB" w:rsidRDefault="00906707" w:rsidP="00CE5031">
            <w:r w:rsidRPr="00AF7AAB">
              <w:t xml:space="preserve">Россия, </w:t>
            </w:r>
          </w:p>
          <w:p w:rsidR="00906707" w:rsidRPr="00AF7AAB" w:rsidRDefault="00906707" w:rsidP="00CE5031">
            <w:r w:rsidRPr="00AF7AAB">
              <w:t xml:space="preserve">Краснодарский край, </w:t>
            </w:r>
          </w:p>
          <w:p w:rsidR="00906707" w:rsidRPr="00AF7AAB" w:rsidRDefault="00906707" w:rsidP="00CE5031">
            <w:r w:rsidRPr="00AF7AAB">
              <w:t xml:space="preserve">Щербиновский район, село Ейское Укрепление, </w:t>
            </w:r>
          </w:p>
          <w:p w:rsidR="00906707" w:rsidRPr="00AF7AAB" w:rsidRDefault="00906707" w:rsidP="00CE5031">
            <w:r w:rsidRPr="00AF7AAB">
              <w:t>ул. Советов, 1</w:t>
            </w:r>
          </w:p>
        </w:tc>
        <w:tc>
          <w:tcPr>
            <w:tcW w:w="1694" w:type="dxa"/>
          </w:tcPr>
          <w:p w:rsidR="00906707" w:rsidRPr="00AF7AAB" w:rsidRDefault="00906707" w:rsidP="00CE5031">
            <w:r w:rsidRPr="00AF7AAB">
              <w:t>аукцион с  закрытой формой подачи предложений о цене;</w:t>
            </w:r>
          </w:p>
          <w:p w:rsidR="00906707" w:rsidRPr="00AF7AAB" w:rsidRDefault="00906707" w:rsidP="00CE5031">
            <w:r w:rsidRPr="00AF7AAB">
              <w:t>4 квартал</w:t>
            </w:r>
          </w:p>
          <w:p w:rsidR="00906707" w:rsidRPr="00AF7AAB" w:rsidRDefault="00906707" w:rsidP="00CE5031">
            <w:r w:rsidRPr="00AF7AAB">
              <w:t>2017 года</w:t>
            </w:r>
          </w:p>
        </w:tc>
        <w:tc>
          <w:tcPr>
            <w:tcW w:w="3179" w:type="dxa"/>
          </w:tcPr>
          <w:p w:rsidR="00906707" w:rsidRPr="00AF7AAB" w:rsidRDefault="00906707" w:rsidP="00CE5031">
            <w:r w:rsidRPr="00AF7AAB">
              <w:t>не принадлежит</w:t>
            </w:r>
          </w:p>
        </w:tc>
        <w:tc>
          <w:tcPr>
            <w:tcW w:w="1386" w:type="dxa"/>
          </w:tcPr>
          <w:p w:rsidR="00906707" w:rsidRPr="00AF7AAB" w:rsidRDefault="00906707" w:rsidP="00CE5031">
            <w:r w:rsidRPr="00AF7AAB">
              <w:t xml:space="preserve"> </w:t>
            </w:r>
          </w:p>
        </w:tc>
      </w:tr>
    </w:tbl>
    <w:p w:rsidR="00906707" w:rsidRDefault="00906707" w:rsidP="0090670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6707" w:rsidRDefault="00906707" w:rsidP="0090670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>Глава</w:t>
      </w: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>Ейскоукрепленского сельского поселения</w:t>
      </w:r>
    </w:p>
    <w:p w:rsidR="00906707" w:rsidRPr="00AB19A4" w:rsidRDefault="00906707" w:rsidP="00906707">
      <w:pPr>
        <w:jc w:val="both"/>
        <w:rPr>
          <w:sz w:val="28"/>
          <w:szCs w:val="28"/>
        </w:rPr>
        <w:sectPr w:rsidR="00906707" w:rsidRPr="00AB19A4" w:rsidSect="00906707"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 w:rsidRPr="00AB19A4"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906707" w:rsidTr="00CE5031">
        <w:trPr>
          <w:cantSplit/>
          <w:trHeight w:hRule="exact" w:val="1418"/>
        </w:trPr>
        <w:tc>
          <w:tcPr>
            <w:tcW w:w="9639" w:type="dxa"/>
            <w:gridSpan w:val="2"/>
          </w:tcPr>
          <w:p w:rsidR="00906707" w:rsidRDefault="00906707" w:rsidP="00CE503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1" name="Рисунок 1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906707" w:rsidRPr="00580799" w:rsidTr="00CE5031">
        <w:trPr>
          <w:cantSplit/>
          <w:trHeight w:hRule="exact" w:val="1624"/>
        </w:trPr>
        <w:tc>
          <w:tcPr>
            <w:tcW w:w="9639" w:type="dxa"/>
            <w:gridSpan w:val="2"/>
          </w:tcPr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Pr="00546B0D" w:rsidRDefault="00906707" w:rsidP="00CE5031">
            <w:pPr>
              <w:jc w:val="center"/>
              <w:rPr>
                <w:b/>
              </w:rPr>
            </w:pPr>
            <w:r w:rsidRPr="00546B0D">
              <w:rPr>
                <w:b/>
              </w:rPr>
              <w:t>СОВЕТ ЕЙСКОУКРЕПЛЕНСКОГО СЕЛЬСКОГО ПОСЕЛЕНИЯ ЩЕРБИНОВСКОГО РАЙОНА ТРЕТЬЕГО СОЗЫВА</w:t>
            </w:r>
          </w:p>
          <w:p w:rsidR="00906707" w:rsidRPr="00546B0D" w:rsidRDefault="00906707" w:rsidP="00CE5031">
            <w:pPr>
              <w:jc w:val="center"/>
              <w:rPr>
                <w:b/>
              </w:rPr>
            </w:pPr>
            <w:r>
              <w:rPr>
                <w:b/>
              </w:rPr>
              <w:t>ТРИДЦАТЬ ШЕСТАЯ</w:t>
            </w:r>
            <w:r w:rsidRPr="00546B0D">
              <w:rPr>
                <w:b/>
              </w:rPr>
              <w:t xml:space="preserve"> СЕССИЯ</w:t>
            </w:r>
          </w:p>
          <w:p w:rsidR="00906707" w:rsidRPr="00546B0D" w:rsidRDefault="00906707" w:rsidP="00CE5031">
            <w:pPr>
              <w:jc w:val="center"/>
              <w:rPr>
                <w:sz w:val="16"/>
                <w:szCs w:val="16"/>
              </w:rPr>
            </w:pPr>
          </w:p>
          <w:p w:rsidR="00906707" w:rsidRPr="00580799" w:rsidRDefault="00906707" w:rsidP="00CE5031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906707" w:rsidRPr="00C84581" w:rsidTr="00CE503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06707" w:rsidRPr="00C84581" w:rsidRDefault="00906707" w:rsidP="00CE5031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C84581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30.08.2017</w:t>
            </w:r>
          </w:p>
        </w:tc>
        <w:tc>
          <w:tcPr>
            <w:tcW w:w="4820" w:type="dxa"/>
            <w:vAlign w:val="bottom"/>
          </w:tcPr>
          <w:p w:rsidR="00906707" w:rsidRPr="00C84581" w:rsidRDefault="00906707" w:rsidP="00CE5031">
            <w:pPr>
              <w:jc w:val="center"/>
              <w:rPr>
                <w:b/>
                <w:bCs/>
              </w:rPr>
            </w:pPr>
            <w:r w:rsidRPr="00C84581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                      № 3</w:t>
            </w:r>
          </w:p>
        </w:tc>
      </w:tr>
      <w:tr w:rsidR="00906707" w:rsidRPr="00546B0D" w:rsidTr="00CE5031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06707" w:rsidRPr="00546B0D" w:rsidRDefault="00906707" w:rsidP="00CE5031">
            <w:pPr>
              <w:jc w:val="center"/>
            </w:pPr>
            <w:r w:rsidRPr="00546B0D">
              <w:t>село Ейское Укрепление</w:t>
            </w:r>
          </w:p>
        </w:tc>
      </w:tr>
      <w:tr w:rsidR="00906707" w:rsidTr="00CE5031">
        <w:trPr>
          <w:cantSplit/>
        </w:trPr>
        <w:tc>
          <w:tcPr>
            <w:tcW w:w="9639" w:type="dxa"/>
            <w:gridSpan w:val="2"/>
          </w:tcPr>
          <w:p w:rsidR="00906707" w:rsidRDefault="00906707" w:rsidP="00CE5031"/>
        </w:tc>
      </w:tr>
    </w:tbl>
    <w:p w:rsidR="00906707" w:rsidRDefault="00906707" w:rsidP="009067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07" w:rsidRPr="00AB19A4" w:rsidRDefault="00906707" w:rsidP="009067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4">
        <w:rPr>
          <w:rFonts w:ascii="Times New Roman" w:hAnsi="Times New Roman" w:cs="Times New Roman"/>
          <w:b/>
          <w:sz w:val="28"/>
          <w:szCs w:val="28"/>
        </w:rPr>
        <w:t>Об утверждении начальной цены продаваемых объектов</w:t>
      </w:r>
    </w:p>
    <w:p w:rsidR="00906707" w:rsidRPr="00AB19A4" w:rsidRDefault="00906707" w:rsidP="00906707">
      <w:pPr>
        <w:jc w:val="center"/>
        <w:rPr>
          <w:b/>
          <w:sz w:val="28"/>
          <w:szCs w:val="28"/>
        </w:rPr>
      </w:pPr>
      <w:r w:rsidRPr="00AB19A4">
        <w:rPr>
          <w:b/>
          <w:sz w:val="28"/>
          <w:szCs w:val="28"/>
        </w:rPr>
        <w:t>муниципальной собственности Ейскоукрепленского сельского</w:t>
      </w:r>
    </w:p>
    <w:p w:rsidR="00906707" w:rsidRPr="00AB19A4" w:rsidRDefault="00906707" w:rsidP="00906707">
      <w:pPr>
        <w:jc w:val="center"/>
        <w:rPr>
          <w:b/>
          <w:sz w:val="28"/>
          <w:szCs w:val="28"/>
        </w:rPr>
      </w:pPr>
      <w:r w:rsidRPr="00AB19A4">
        <w:rPr>
          <w:b/>
          <w:sz w:val="28"/>
          <w:szCs w:val="28"/>
        </w:rPr>
        <w:t>поселения Щербиновского района</w:t>
      </w:r>
    </w:p>
    <w:p w:rsidR="00906707" w:rsidRPr="00AB19A4" w:rsidRDefault="00906707" w:rsidP="00906707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6707" w:rsidRPr="00AB19A4" w:rsidRDefault="00906707" w:rsidP="00906707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В соответствии с решением Совета Ейскоукрепленского сельского поселения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района» </w:t>
      </w:r>
      <w:r w:rsidRPr="00AB19A4">
        <w:rPr>
          <w:bCs/>
          <w:sz w:val="28"/>
          <w:szCs w:val="28"/>
        </w:rPr>
        <w:t xml:space="preserve">Совет </w:t>
      </w:r>
      <w:r w:rsidRPr="00AB19A4">
        <w:rPr>
          <w:sz w:val="28"/>
          <w:szCs w:val="28"/>
        </w:rPr>
        <w:t>Ейскоукрепленского сельского поселения Щербиновского района    р е ш и л: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1. Утвердить начальную цену продаваемых объектов муниципальной собственности Ейскоукрепленского сельского поселения Щербиновского района: 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Нежилые помещения 8,9,10,11,12,13 нежилого здания, назначение нежилое, общей площадью 90,8 квадратных метра, литер А,  этажность: 1, подземная этажность: 0, кадастровый номер 23:36:0402002;659, расположенный по адресу: Россия, Краснодарский край. Щербиновский район, село Ейское Укрепление, улица Советов, 1,</w:t>
      </w:r>
      <w:r w:rsidRPr="00AB19A4">
        <w:rPr>
          <w:bCs/>
          <w:sz w:val="28"/>
          <w:szCs w:val="28"/>
        </w:rPr>
        <w:t xml:space="preserve"> </w:t>
      </w:r>
      <w:r w:rsidRPr="00AB19A4">
        <w:rPr>
          <w:sz w:val="28"/>
          <w:szCs w:val="28"/>
        </w:rPr>
        <w:t>в сумме 510 376 (пятьсот десять тысяч триста семьдесят шесть) рублей 00 копеек, без учета НДС.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2. Контроль за выполнением настоящего решения возложить на главу Ейскоукрепленского сельского поселения Щербиновского района </w:t>
      </w:r>
      <w:r w:rsidR="00AB19A4">
        <w:rPr>
          <w:sz w:val="28"/>
          <w:szCs w:val="28"/>
        </w:rPr>
        <w:t xml:space="preserve">                           </w:t>
      </w:r>
      <w:r w:rsidRPr="00AB19A4">
        <w:rPr>
          <w:sz w:val="28"/>
          <w:szCs w:val="28"/>
        </w:rPr>
        <w:t>А.А. Колосова.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3. Настоящее решение вступает в силу со дня его подписания.</w:t>
      </w: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</w:p>
    <w:p w:rsidR="00906707" w:rsidRPr="00AB19A4" w:rsidRDefault="00906707" w:rsidP="00906707">
      <w:pPr>
        <w:ind w:firstLine="709"/>
        <w:jc w:val="both"/>
        <w:rPr>
          <w:sz w:val="28"/>
          <w:szCs w:val="28"/>
        </w:rPr>
      </w:pP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>Глава</w:t>
      </w: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Ейскоукрепленского сельского поселения </w:t>
      </w: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906707" w:rsidRPr="00AB19A4" w:rsidRDefault="00906707" w:rsidP="00906707">
      <w:pPr>
        <w:jc w:val="both"/>
        <w:rPr>
          <w:sz w:val="28"/>
          <w:szCs w:val="28"/>
        </w:rPr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906707" w:rsidTr="00CE5031">
        <w:trPr>
          <w:cantSplit/>
          <w:trHeight w:val="1418"/>
        </w:trPr>
        <w:tc>
          <w:tcPr>
            <w:tcW w:w="9781" w:type="dxa"/>
            <w:gridSpan w:val="2"/>
          </w:tcPr>
          <w:p w:rsidR="00906707" w:rsidRDefault="00906707" w:rsidP="00CE5031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4" name="Рисунок 1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906707" w:rsidTr="00CE5031">
        <w:trPr>
          <w:cantSplit/>
          <w:trHeight w:val="1844"/>
        </w:trPr>
        <w:tc>
          <w:tcPr>
            <w:tcW w:w="9781" w:type="dxa"/>
            <w:gridSpan w:val="2"/>
          </w:tcPr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Default="00906707" w:rsidP="00CE5031">
            <w:pPr>
              <w:jc w:val="center"/>
              <w:rPr>
                <w:b/>
                <w:bCs/>
                <w:sz w:val="2"/>
              </w:rPr>
            </w:pPr>
          </w:p>
          <w:p w:rsidR="00906707" w:rsidRPr="001346A4" w:rsidRDefault="00906707" w:rsidP="00CE5031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906707" w:rsidRPr="001346A4" w:rsidRDefault="00906707" w:rsidP="00CE5031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ТРЕТЬЕГ</w:t>
            </w:r>
            <w:r w:rsidRPr="001346A4">
              <w:rPr>
                <w:b/>
                <w:sz w:val="28"/>
                <w:szCs w:val="28"/>
              </w:rPr>
              <w:t>О СОЗЫВА</w:t>
            </w:r>
          </w:p>
          <w:p w:rsidR="00906707" w:rsidRPr="001346A4" w:rsidRDefault="00906707" w:rsidP="00CE5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ШЕСТАЯ</w:t>
            </w:r>
            <w:r w:rsidRPr="001346A4">
              <w:rPr>
                <w:b/>
                <w:sz w:val="28"/>
                <w:szCs w:val="28"/>
              </w:rPr>
              <w:t>СЕССИЯ</w:t>
            </w:r>
          </w:p>
          <w:p w:rsidR="00906707" w:rsidRDefault="00906707" w:rsidP="00CE5031">
            <w:pPr>
              <w:jc w:val="center"/>
              <w:rPr>
                <w:sz w:val="28"/>
              </w:rPr>
            </w:pPr>
          </w:p>
          <w:p w:rsidR="00906707" w:rsidRDefault="00906707" w:rsidP="00CE50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906707" w:rsidTr="00CE503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06707" w:rsidRPr="005C4915" w:rsidRDefault="00906707" w:rsidP="00CE50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30.08.2017</w:t>
            </w:r>
          </w:p>
        </w:tc>
        <w:tc>
          <w:tcPr>
            <w:tcW w:w="4962" w:type="dxa"/>
            <w:vAlign w:val="bottom"/>
          </w:tcPr>
          <w:p w:rsidR="00906707" w:rsidRDefault="00906707" w:rsidP="00CE50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</w:t>
            </w:r>
            <w:r>
              <w:rPr>
                <w:b/>
                <w:bCs/>
                <w:sz w:val="28"/>
              </w:rPr>
              <w:t>№ 4</w:t>
            </w:r>
          </w:p>
        </w:tc>
      </w:tr>
      <w:tr w:rsidR="00906707" w:rsidTr="00CE5031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906707" w:rsidRDefault="00906707" w:rsidP="00CE5031">
            <w:pPr>
              <w:jc w:val="center"/>
            </w:pPr>
            <w:r>
              <w:t>село Ейское Укрепление</w:t>
            </w:r>
          </w:p>
        </w:tc>
      </w:tr>
      <w:tr w:rsidR="00906707" w:rsidTr="00CE5031">
        <w:trPr>
          <w:cantSplit/>
        </w:trPr>
        <w:tc>
          <w:tcPr>
            <w:tcW w:w="9781" w:type="dxa"/>
            <w:gridSpan w:val="2"/>
          </w:tcPr>
          <w:p w:rsidR="00906707" w:rsidRDefault="00906707" w:rsidP="00CE5031">
            <w:pPr>
              <w:rPr>
                <w:sz w:val="28"/>
              </w:rPr>
            </w:pPr>
          </w:p>
        </w:tc>
      </w:tr>
    </w:tbl>
    <w:p w:rsidR="00906707" w:rsidRPr="00CC49A0" w:rsidRDefault="00906707" w:rsidP="00CC49A0">
      <w:pPr>
        <w:jc w:val="center"/>
        <w:rPr>
          <w:b/>
          <w:sz w:val="28"/>
          <w:szCs w:val="28"/>
        </w:rPr>
      </w:pPr>
      <w:r w:rsidRPr="00CC49A0">
        <w:rPr>
          <w:b/>
          <w:sz w:val="28"/>
          <w:szCs w:val="28"/>
        </w:rPr>
        <w:t>О внесении изменений в решение Совета</w:t>
      </w:r>
    </w:p>
    <w:p w:rsidR="00906707" w:rsidRPr="00CC49A0" w:rsidRDefault="00906707" w:rsidP="00CC49A0">
      <w:pPr>
        <w:jc w:val="center"/>
        <w:rPr>
          <w:b/>
          <w:sz w:val="28"/>
          <w:szCs w:val="28"/>
        </w:rPr>
      </w:pPr>
      <w:r w:rsidRPr="00CC49A0">
        <w:rPr>
          <w:b/>
          <w:sz w:val="28"/>
          <w:szCs w:val="28"/>
        </w:rPr>
        <w:t>Ейскоукрепленского сельского поселения Щербиновского</w:t>
      </w:r>
    </w:p>
    <w:p w:rsidR="00906707" w:rsidRPr="00CC49A0" w:rsidRDefault="00906707" w:rsidP="00CC49A0">
      <w:pPr>
        <w:jc w:val="center"/>
        <w:rPr>
          <w:b/>
          <w:sz w:val="28"/>
          <w:szCs w:val="28"/>
        </w:rPr>
      </w:pPr>
      <w:r w:rsidRPr="00CC49A0">
        <w:rPr>
          <w:b/>
          <w:sz w:val="28"/>
          <w:szCs w:val="28"/>
        </w:rPr>
        <w:t>района от 27 декабря 2016 года № 1 «О бюджете Ейскоукрепленского сельского поселения</w:t>
      </w:r>
      <w:r w:rsidR="00CC49A0">
        <w:rPr>
          <w:b/>
          <w:sz w:val="28"/>
          <w:szCs w:val="28"/>
        </w:rPr>
        <w:t xml:space="preserve"> </w:t>
      </w:r>
      <w:r w:rsidRPr="00CC49A0">
        <w:rPr>
          <w:b/>
          <w:sz w:val="28"/>
          <w:szCs w:val="28"/>
        </w:rPr>
        <w:t>Щербиновского района на 2017 год»</w:t>
      </w:r>
    </w:p>
    <w:p w:rsidR="00906707" w:rsidRDefault="00906707" w:rsidP="00906707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906707" w:rsidRDefault="00906707" w:rsidP="00906707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Ейскоукрепленского сельского поселения Щербиновского района    р е ш и л:</w:t>
      </w:r>
    </w:p>
    <w:p w:rsidR="00906707" w:rsidRDefault="00906707" w:rsidP="00906707">
      <w:pPr>
        <w:pStyle w:val="ConsTitle"/>
        <w:suppressAutoHyphens w:val="0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27 декабря 2016 года № 1 «О бюджете Ейскоукре</w:t>
      </w: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ленского сельского поселения Щербиновского района на 2017 год»</w:t>
      </w:r>
      <w:r w:rsidRPr="00B04C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8B0">
        <w:rPr>
          <w:b w:val="0"/>
          <w:sz w:val="28"/>
          <w:szCs w:val="28"/>
        </w:rPr>
        <w:t xml:space="preserve"> </w:t>
      </w:r>
      <w:r w:rsidRPr="005C38B0">
        <w:rPr>
          <w:rFonts w:ascii="Times New Roman" w:hAnsi="Times New Roman"/>
          <w:b w:val="0"/>
          <w:sz w:val="28"/>
          <w:szCs w:val="28"/>
        </w:rPr>
        <w:t>следу</w:t>
      </w:r>
      <w:r w:rsidRPr="005C38B0">
        <w:rPr>
          <w:rFonts w:ascii="Times New Roman" w:hAnsi="Times New Roman"/>
          <w:b w:val="0"/>
          <w:sz w:val="28"/>
          <w:szCs w:val="28"/>
        </w:rPr>
        <w:t>ю</w:t>
      </w:r>
      <w:r w:rsidRPr="005C38B0">
        <w:rPr>
          <w:rFonts w:ascii="Times New Roman" w:hAnsi="Times New Roman"/>
          <w:b w:val="0"/>
          <w:sz w:val="28"/>
          <w:szCs w:val="28"/>
        </w:rPr>
        <w:t>щие изменения:</w:t>
      </w:r>
    </w:p>
    <w:p w:rsidR="00906707" w:rsidRPr="00A514CE" w:rsidRDefault="00906707" w:rsidP="00906707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>1) статью 1 изложить в новой редакции:</w:t>
      </w:r>
      <w:r w:rsidRPr="00A514CE">
        <w:t xml:space="preserve"> </w:t>
      </w:r>
    </w:p>
    <w:p w:rsidR="00906707" w:rsidRPr="00A514CE" w:rsidRDefault="00906707" w:rsidP="00906707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</w:rPr>
        <w:t>«</w:t>
      </w:r>
      <w:r w:rsidRPr="00A514CE">
        <w:rPr>
          <w:sz w:val="28"/>
          <w:szCs w:val="28"/>
          <w:lang w:eastAsia="en-US"/>
        </w:rPr>
        <w:t>Утвердить основные характеристики бюджета Ейскоукрепленского сельского поселения Щербиновского района на 201</w:t>
      </w:r>
      <w:r>
        <w:rPr>
          <w:sz w:val="28"/>
          <w:szCs w:val="28"/>
          <w:lang w:eastAsia="en-US"/>
        </w:rPr>
        <w:t>7</w:t>
      </w:r>
      <w:r w:rsidRPr="00A514CE">
        <w:rPr>
          <w:sz w:val="28"/>
          <w:szCs w:val="28"/>
          <w:lang w:eastAsia="en-US"/>
        </w:rPr>
        <w:t xml:space="preserve"> год:</w:t>
      </w:r>
    </w:p>
    <w:p w:rsidR="00906707" w:rsidRPr="00A514CE" w:rsidRDefault="00906707" w:rsidP="00906707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13470100,00</w:t>
      </w:r>
      <w:r w:rsidRPr="00A514CE">
        <w:rPr>
          <w:sz w:val="28"/>
          <w:szCs w:val="28"/>
          <w:lang w:eastAsia="en-US"/>
        </w:rPr>
        <w:t xml:space="preserve"> рубл</w:t>
      </w:r>
      <w:r>
        <w:rPr>
          <w:sz w:val="28"/>
          <w:szCs w:val="28"/>
          <w:lang w:eastAsia="en-US"/>
        </w:rPr>
        <w:t>ей</w:t>
      </w:r>
      <w:r w:rsidRPr="00A514CE">
        <w:rPr>
          <w:sz w:val="28"/>
          <w:szCs w:val="28"/>
          <w:lang w:eastAsia="en-US"/>
        </w:rPr>
        <w:t>;</w:t>
      </w:r>
    </w:p>
    <w:p w:rsidR="00906707" w:rsidRPr="00A514CE" w:rsidRDefault="00906707" w:rsidP="00906707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17368462,90</w:t>
      </w:r>
      <w:r w:rsidRPr="00A514CE">
        <w:rPr>
          <w:sz w:val="28"/>
          <w:szCs w:val="28"/>
          <w:lang w:eastAsia="en-US"/>
        </w:rPr>
        <w:t xml:space="preserve"> рубля;</w:t>
      </w:r>
    </w:p>
    <w:p w:rsidR="00906707" w:rsidRPr="00A514CE" w:rsidRDefault="00906707" w:rsidP="00906707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3) верхний предел муниципального долга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 w:rsidRPr="00A514CE">
        <w:rPr>
          <w:sz w:val="28"/>
          <w:szCs w:val="28"/>
          <w:lang w:eastAsia="en-US"/>
        </w:rPr>
        <w:t xml:space="preserve"> на 01 января 201</w:t>
      </w:r>
      <w:r>
        <w:rPr>
          <w:sz w:val="28"/>
          <w:szCs w:val="28"/>
          <w:lang w:eastAsia="en-US"/>
        </w:rPr>
        <w:t>8</w:t>
      </w:r>
      <w:r w:rsidRPr="00A514CE">
        <w:rPr>
          <w:sz w:val="28"/>
          <w:szCs w:val="28"/>
          <w:lang w:eastAsia="en-US"/>
        </w:rPr>
        <w:t xml:space="preserve"> года в сумме </w:t>
      </w:r>
      <w:r>
        <w:rPr>
          <w:sz w:val="28"/>
          <w:szCs w:val="28"/>
          <w:lang w:eastAsia="en-US"/>
        </w:rPr>
        <w:t>0</w:t>
      </w:r>
      <w:r w:rsidRPr="00A514CE">
        <w:rPr>
          <w:sz w:val="28"/>
          <w:szCs w:val="28"/>
          <w:lang w:eastAsia="en-US"/>
        </w:rPr>
        <w:t>,00 рубл</w:t>
      </w:r>
      <w:r>
        <w:rPr>
          <w:sz w:val="28"/>
          <w:szCs w:val="28"/>
          <w:lang w:eastAsia="en-US"/>
        </w:rPr>
        <w:t>я</w:t>
      </w:r>
      <w:r w:rsidRPr="00A514CE">
        <w:rPr>
          <w:sz w:val="28"/>
          <w:szCs w:val="28"/>
          <w:lang w:eastAsia="en-US"/>
        </w:rPr>
        <w:t xml:space="preserve">, в том числе верхний предел долга по муниципальным гарантиям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 w:rsidRPr="00A514CE">
        <w:rPr>
          <w:sz w:val="28"/>
          <w:szCs w:val="28"/>
          <w:lang w:eastAsia="en-US"/>
        </w:rPr>
        <w:t xml:space="preserve"> в сумме                  0,00 рубл</w:t>
      </w:r>
      <w:r>
        <w:rPr>
          <w:sz w:val="28"/>
          <w:szCs w:val="28"/>
          <w:lang w:eastAsia="en-US"/>
        </w:rPr>
        <w:t>я</w:t>
      </w:r>
      <w:r w:rsidRPr="00A514CE">
        <w:rPr>
          <w:sz w:val="28"/>
          <w:szCs w:val="28"/>
          <w:lang w:eastAsia="en-US"/>
        </w:rPr>
        <w:t>;</w:t>
      </w:r>
    </w:p>
    <w:p w:rsidR="00906707" w:rsidRDefault="00906707" w:rsidP="00906707">
      <w:pPr>
        <w:ind w:firstLine="720"/>
        <w:jc w:val="both"/>
        <w:rPr>
          <w:sz w:val="28"/>
        </w:rPr>
      </w:pPr>
      <w:r w:rsidRPr="00A514CE">
        <w:rPr>
          <w:sz w:val="28"/>
        </w:rPr>
        <w:t xml:space="preserve">4) </w:t>
      </w:r>
      <w:r>
        <w:rPr>
          <w:sz w:val="28"/>
        </w:rPr>
        <w:t>дефицит</w:t>
      </w:r>
      <w:r w:rsidRPr="00A514CE">
        <w:rPr>
          <w:sz w:val="28"/>
        </w:rPr>
        <w:t xml:space="preserve"> бюджета Ейскоукрепленского сельского поселения Щербиновского района в сумме </w:t>
      </w:r>
      <w:r>
        <w:rPr>
          <w:sz w:val="28"/>
        </w:rPr>
        <w:t>3898362,90</w:t>
      </w:r>
      <w:r w:rsidRPr="00A514CE">
        <w:rPr>
          <w:sz w:val="28"/>
        </w:rPr>
        <w:t xml:space="preserve"> рубля.»;</w:t>
      </w:r>
    </w:p>
    <w:p w:rsidR="00906707" w:rsidRPr="00A514CE" w:rsidRDefault="00906707" w:rsidP="00906707">
      <w:pPr>
        <w:ind w:firstLine="720"/>
        <w:jc w:val="both"/>
        <w:rPr>
          <w:sz w:val="28"/>
          <w:szCs w:val="28"/>
        </w:rPr>
      </w:pPr>
      <w:r>
        <w:rPr>
          <w:sz w:val="28"/>
        </w:rPr>
        <w:t>2) в статье 9 слова «</w:t>
      </w:r>
      <w:r>
        <w:rPr>
          <w:sz w:val="28"/>
          <w:szCs w:val="28"/>
        </w:rPr>
        <w:t>в сумме 5435956,49 рублей» заменить словами «5835956,49 рубля»;</w:t>
      </w:r>
      <w:r w:rsidRPr="00A514CE">
        <w:rPr>
          <w:sz w:val="28"/>
          <w:szCs w:val="28"/>
        </w:rPr>
        <w:t>;</w:t>
      </w:r>
    </w:p>
    <w:p w:rsidR="00906707" w:rsidRDefault="00906707" w:rsidP="00906707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6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1</w:t>
      </w:r>
      <w:r w:rsidRPr="00A514C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06707" w:rsidRDefault="00906707" w:rsidP="00906707">
      <w:pPr>
        <w:tabs>
          <w:tab w:val="left" w:pos="851"/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2);</w:t>
      </w:r>
    </w:p>
    <w:p w:rsidR="00906707" w:rsidRDefault="00906707" w:rsidP="00906707">
      <w:pPr>
        <w:tabs>
          <w:tab w:val="left" w:pos="851"/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3);</w:t>
      </w:r>
    </w:p>
    <w:p w:rsidR="00906707" w:rsidRDefault="00906707" w:rsidP="00906707">
      <w:pPr>
        <w:tabs>
          <w:tab w:val="left" w:pos="851"/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4).</w:t>
      </w:r>
    </w:p>
    <w:p w:rsidR="00906707" w:rsidRDefault="00906707" w:rsidP="00906707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 xml:space="preserve">. Официально опубликовать настоящее решение в периодическом </w:t>
      </w:r>
      <w:r w:rsidRPr="00A514CE">
        <w:rPr>
          <w:sz w:val="28"/>
          <w:szCs w:val="28"/>
        </w:rPr>
        <w:lastRenderedPageBreak/>
        <w:t>печатном издании «Информационный бюллетень администрации Ейскоукрепленского сельского поселения Щербиновского района».</w:t>
      </w:r>
    </w:p>
    <w:p w:rsidR="00906707" w:rsidRPr="00A514CE" w:rsidRDefault="00906707" w:rsidP="00906707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 xml:space="preserve">. Контроль за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</w:t>
      </w:r>
      <w:r w:rsidRPr="00A514CE">
        <w:rPr>
          <w:sz w:val="28"/>
          <w:szCs w:val="28"/>
        </w:rPr>
        <w:t>А.А. Колосова.</w:t>
      </w:r>
    </w:p>
    <w:p w:rsidR="00906707" w:rsidRPr="00AB19A4" w:rsidRDefault="00906707" w:rsidP="00906707">
      <w:pPr>
        <w:pStyle w:val="a9"/>
        <w:ind w:firstLine="720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906707" w:rsidRPr="00AB19A4" w:rsidRDefault="00906707" w:rsidP="00906707">
      <w:pPr>
        <w:tabs>
          <w:tab w:val="left" w:pos="2730"/>
        </w:tabs>
        <w:jc w:val="both"/>
        <w:rPr>
          <w:sz w:val="28"/>
          <w:szCs w:val="28"/>
        </w:rPr>
      </w:pPr>
    </w:p>
    <w:p w:rsidR="00CC49A0" w:rsidRDefault="00CC49A0" w:rsidP="00906707">
      <w:pPr>
        <w:jc w:val="both"/>
        <w:rPr>
          <w:sz w:val="28"/>
          <w:szCs w:val="28"/>
        </w:rPr>
      </w:pPr>
    </w:p>
    <w:p w:rsidR="00906707" w:rsidRPr="00AB19A4" w:rsidRDefault="00906707" w:rsidP="00906707">
      <w:pPr>
        <w:jc w:val="both"/>
        <w:rPr>
          <w:sz w:val="28"/>
          <w:szCs w:val="28"/>
        </w:rPr>
      </w:pPr>
      <w:r w:rsidRPr="00AB19A4">
        <w:rPr>
          <w:sz w:val="28"/>
          <w:szCs w:val="28"/>
        </w:rPr>
        <w:t>Глава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06707" w:rsidRDefault="00906707" w:rsidP="0090670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Колосов</w:t>
      </w:r>
    </w:p>
    <w:p w:rsidR="00906707" w:rsidRDefault="00906707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06707" w:rsidRDefault="00906707" w:rsidP="0090670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06707" w:rsidRDefault="00906707" w:rsidP="0090670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30.08.2017 № 4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906707" w:rsidRDefault="00906707" w:rsidP="00906707">
      <w:pPr>
        <w:ind w:left="5160"/>
        <w:jc w:val="center"/>
        <w:rPr>
          <w:sz w:val="28"/>
          <w:szCs w:val="28"/>
        </w:rPr>
      </w:pPr>
    </w:p>
    <w:p w:rsidR="00906707" w:rsidRPr="005130EC" w:rsidRDefault="00906707" w:rsidP="00906707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906707" w:rsidRPr="005130EC" w:rsidRDefault="00906707" w:rsidP="00906707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решением Совета</w:t>
      </w:r>
    </w:p>
    <w:p w:rsidR="00906707" w:rsidRPr="005130EC" w:rsidRDefault="00906707" w:rsidP="00906707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3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130EC">
        <w:rPr>
          <w:sz w:val="28"/>
          <w:szCs w:val="28"/>
        </w:rPr>
        <w:t>Щербиновского района</w:t>
      </w:r>
    </w:p>
    <w:p w:rsidR="00906707" w:rsidRDefault="00906707" w:rsidP="0090670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06707" w:rsidRPr="00AB19A4" w:rsidRDefault="00906707" w:rsidP="00906707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906707" w:rsidRPr="009C7B42" w:rsidRDefault="00906707" w:rsidP="00906707">
      <w:pPr>
        <w:jc w:val="center"/>
        <w:rPr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9C7B42">
        <w:rPr>
          <w:sz w:val="28"/>
          <w:szCs w:val="28"/>
        </w:rPr>
        <w:t xml:space="preserve">Распределение  </w:t>
      </w:r>
      <w:r w:rsidRPr="00115384">
        <w:rPr>
          <w:sz w:val="28"/>
          <w:szCs w:val="28"/>
        </w:rPr>
        <w:t>бюджетных ассигнований по разделам и подразделам классификации расходов</w:t>
      </w:r>
      <w:r w:rsidRPr="009C7B4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Pr="009C7B42">
        <w:rPr>
          <w:sz w:val="28"/>
          <w:szCs w:val="28"/>
        </w:rPr>
        <w:t xml:space="preserve"> на 20</w:t>
      </w:r>
      <w:r>
        <w:rPr>
          <w:sz w:val="28"/>
          <w:szCs w:val="28"/>
        </w:rPr>
        <w:t>17</w:t>
      </w:r>
      <w:r w:rsidRPr="009C7B42">
        <w:rPr>
          <w:sz w:val="28"/>
          <w:szCs w:val="28"/>
        </w:rPr>
        <w:t xml:space="preserve"> год </w:t>
      </w:r>
    </w:p>
    <w:p w:rsidR="00906707" w:rsidRPr="009C7B42" w:rsidRDefault="00906707" w:rsidP="00906707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906707" w:rsidRPr="009D7098" w:rsidTr="00CE5031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9D7098" w:rsidRDefault="00906707" w:rsidP="00CE5031">
            <w:pPr>
              <w:rPr>
                <w:b/>
              </w:rPr>
            </w:pPr>
            <w:r w:rsidRPr="009D7098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9D7098" w:rsidRDefault="00906707" w:rsidP="00CE5031">
            <w:pPr>
              <w:jc w:val="center"/>
              <w:rPr>
                <w:b/>
              </w:rPr>
            </w:pPr>
            <w:r w:rsidRPr="009D7098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9D7098" w:rsidRDefault="00906707" w:rsidP="00CE5031">
            <w:pPr>
              <w:jc w:val="center"/>
              <w:rPr>
                <w:b/>
              </w:rPr>
            </w:pPr>
            <w:r w:rsidRPr="009D7098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9D7098" w:rsidRDefault="00906707" w:rsidP="00CE5031">
            <w:pPr>
              <w:jc w:val="center"/>
              <w:rPr>
                <w:b/>
              </w:rPr>
            </w:pPr>
            <w:r w:rsidRPr="009D7098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7" w:rsidRPr="009D7098" w:rsidRDefault="00906707" w:rsidP="00CE5031">
            <w:pPr>
              <w:jc w:val="center"/>
              <w:rPr>
                <w:b/>
              </w:rPr>
            </w:pPr>
            <w:r w:rsidRPr="009D7098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906707" w:rsidRPr="009D7098" w:rsidTr="00CE5031">
        <w:tc>
          <w:tcPr>
            <w:tcW w:w="618" w:type="dxa"/>
            <w:tcBorders>
              <w:top w:val="single" w:sz="4" w:space="0" w:color="auto"/>
            </w:tcBorders>
          </w:tcPr>
          <w:p w:rsidR="00906707" w:rsidRPr="009D7098" w:rsidRDefault="00906707" w:rsidP="00CE5031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06707" w:rsidRPr="009D7098" w:rsidRDefault="00906707" w:rsidP="00CE5031">
            <w:pPr>
              <w:rPr>
                <w:b/>
              </w:rPr>
            </w:pPr>
            <w:r w:rsidRPr="009D7098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906707" w:rsidRPr="009D7098" w:rsidRDefault="00906707" w:rsidP="00CE503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906707" w:rsidRPr="009D7098" w:rsidRDefault="00906707" w:rsidP="00CE5031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06707" w:rsidRPr="009D7098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17368462,90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Pr="004661EB" w:rsidRDefault="00906707" w:rsidP="00CE5031">
            <w:r w:rsidRPr="004661EB">
              <w:t xml:space="preserve">в том числе </w:t>
            </w:r>
          </w:p>
        </w:tc>
        <w:tc>
          <w:tcPr>
            <w:tcW w:w="721" w:type="dxa"/>
          </w:tcPr>
          <w:p w:rsidR="00906707" w:rsidRPr="004661EB" w:rsidRDefault="00906707" w:rsidP="00CE5031"/>
        </w:tc>
        <w:tc>
          <w:tcPr>
            <w:tcW w:w="811" w:type="dxa"/>
          </w:tcPr>
          <w:p w:rsidR="00906707" w:rsidRPr="004661EB" w:rsidRDefault="00906707" w:rsidP="00CE5031">
            <w:pPr>
              <w:jc w:val="right"/>
            </w:pPr>
          </w:p>
        </w:tc>
        <w:tc>
          <w:tcPr>
            <w:tcW w:w="1980" w:type="dxa"/>
          </w:tcPr>
          <w:p w:rsidR="00906707" w:rsidRPr="004661EB" w:rsidRDefault="00906707" w:rsidP="00CE5031">
            <w:pPr>
              <w:jc w:val="right"/>
            </w:pP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1.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01</w:t>
            </w:r>
          </w:p>
        </w:tc>
        <w:tc>
          <w:tcPr>
            <w:tcW w:w="811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3784128,62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Pr="004661EB" w:rsidRDefault="00906707" w:rsidP="00CE5031">
            <w:r w:rsidRPr="004661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906707" w:rsidRPr="004661EB" w:rsidRDefault="00906707" w:rsidP="00CE5031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906707" w:rsidRPr="004661EB" w:rsidRDefault="00906707" w:rsidP="00CE5031">
            <w:pPr>
              <w:jc w:val="right"/>
            </w:pPr>
            <w:r w:rsidRPr="004661EB">
              <w:t>02</w:t>
            </w:r>
          </w:p>
        </w:tc>
        <w:tc>
          <w:tcPr>
            <w:tcW w:w="1980" w:type="dxa"/>
            <w:vAlign w:val="bottom"/>
          </w:tcPr>
          <w:p w:rsidR="00906707" w:rsidRPr="004661EB" w:rsidRDefault="00906707" w:rsidP="00CE5031">
            <w:pPr>
              <w:jc w:val="right"/>
            </w:pPr>
            <w:r>
              <w:t>601000,00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9D7098" w:rsidRDefault="00906707" w:rsidP="00CE5031">
            <w:r w:rsidRPr="009D70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906707" w:rsidRPr="004661EB" w:rsidRDefault="00906707" w:rsidP="00CE5031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906707" w:rsidRPr="004661EB" w:rsidRDefault="00906707" w:rsidP="00CE5031">
            <w:pPr>
              <w:jc w:val="right"/>
            </w:pPr>
            <w:r w:rsidRPr="004661EB">
              <w:t>04</w:t>
            </w:r>
          </w:p>
        </w:tc>
        <w:tc>
          <w:tcPr>
            <w:tcW w:w="1980" w:type="dxa"/>
            <w:vAlign w:val="bottom"/>
          </w:tcPr>
          <w:p w:rsidR="00906707" w:rsidRPr="004661EB" w:rsidRDefault="00906707" w:rsidP="00CE5031">
            <w:pPr>
              <w:jc w:val="right"/>
            </w:pPr>
            <w:r>
              <w:t>2744876,15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>
            <w:pPr>
              <w:rPr>
                <w:color w:val="000000"/>
              </w:rPr>
            </w:pPr>
          </w:p>
          <w:p w:rsidR="00906707" w:rsidRDefault="00906707" w:rsidP="00CE5031">
            <w:pPr>
              <w:rPr>
                <w:color w:val="000000"/>
              </w:rPr>
            </w:pPr>
            <w:r w:rsidRPr="004661EB">
              <w:rPr>
                <w:color w:val="00000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661EB">
              <w:rPr>
                <w:color w:val="000000"/>
              </w:rPr>
              <w:lastRenderedPageBreak/>
              <w:t>(финансово-бюджетного) надзора</w:t>
            </w:r>
          </w:p>
          <w:p w:rsidR="00906707" w:rsidRPr="004661EB" w:rsidRDefault="00906707" w:rsidP="00CE5031"/>
        </w:tc>
        <w:tc>
          <w:tcPr>
            <w:tcW w:w="721" w:type="dxa"/>
          </w:tcPr>
          <w:p w:rsidR="00906707" w:rsidRDefault="00906707" w:rsidP="00CE5031"/>
          <w:p w:rsidR="00906707" w:rsidRDefault="00906707" w:rsidP="00CE5031"/>
          <w:p w:rsidR="00906707" w:rsidRDefault="00906707" w:rsidP="00CE5031"/>
          <w:p w:rsidR="00906707" w:rsidRPr="004661EB" w:rsidRDefault="00906707" w:rsidP="00CE5031">
            <w:r>
              <w:lastRenderedPageBreak/>
              <w:t>01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lastRenderedPageBreak/>
              <w:t>06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lastRenderedPageBreak/>
              <w:t>30000,00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Pr="004661EB" w:rsidRDefault="00906707" w:rsidP="00CE5031">
            <w:r w:rsidRPr="004661EB">
              <w:t>Резервные фонды</w:t>
            </w:r>
          </w:p>
        </w:tc>
        <w:tc>
          <w:tcPr>
            <w:tcW w:w="721" w:type="dxa"/>
          </w:tcPr>
          <w:p w:rsidR="00906707" w:rsidRPr="004661EB" w:rsidRDefault="00906707" w:rsidP="00CE5031">
            <w:r w:rsidRPr="004661EB">
              <w:t>01</w:t>
            </w:r>
          </w:p>
        </w:tc>
        <w:tc>
          <w:tcPr>
            <w:tcW w:w="811" w:type="dxa"/>
          </w:tcPr>
          <w:p w:rsidR="00906707" w:rsidRPr="004661EB" w:rsidRDefault="00906707" w:rsidP="00CE5031">
            <w:pPr>
              <w:jc w:val="right"/>
            </w:pPr>
            <w:r w:rsidRPr="004661EB">
              <w:t>11</w:t>
            </w:r>
          </w:p>
        </w:tc>
        <w:tc>
          <w:tcPr>
            <w:tcW w:w="1980" w:type="dxa"/>
          </w:tcPr>
          <w:p w:rsidR="00906707" w:rsidRPr="004661EB" w:rsidRDefault="00906707" w:rsidP="00CE5031">
            <w:pPr>
              <w:jc w:val="right"/>
            </w:pPr>
            <w:r>
              <w:t>10000,00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 w:rsidRPr="004661EB">
              <w:t>Другие общегосударственные вопросы</w:t>
            </w:r>
          </w:p>
        </w:tc>
        <w:tc>
          <w:tcPr>
            <w:tcW w:w="721" w:type="dxa"/>
          </w:tcPr>
          <w:p w:rsidR="00906707" w:rsidRDefault="00906707" w:rsidP="00CE5031"/>
          <w:p w:rsidR="00906707" w:rsidRPr="004661EB" w:rsidRDefault="00906707" w:rsidP="00CE5031">
            <w:r w:rsidRPr="004661EB">
              <w:t>01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 w:rsidRPr="004661EB">
              <w:t>13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398252,47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2.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906707" w:rsidRPr="00B23EDD" w:rsidRDefault="00906707" w:rsidP="00CE5031">
            <w:pPr>
              <w:rPr>
                <w:b/>
                <w:lang w:val="en-US"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02</w:t>
            </w:r>
          </w:p>
        </w:tc>
        <w:tc>
          <w:tcPr>
            <w:tcW w:w="811" w:type="dxa"/>
          </w:tcPr>
          <w:p w:rsidR="00906707" w:rsidRPr="00B23EDD" w:rsidRDefault="00906707" w:rsidP="00CE5031">
            <w:pPr>
              <w:jc w:val="right"/>
              <w:rPr>
                <w:b/>
                <w:lang w:val="en-US"/>
              </w:rPr>
            </w:pPr>
          </w:p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  <w:rPr>
                <w:b/>
              </w:rPr>
            </w:pPr>
          </w:p>
          <w:p w:rsidR="00906707" w:rsidRPr="00D11F9F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Pr="004661EB" w:rsidRDefault="00906707" w:rsidP="00CE5031"/>
        </w:tc>
        <w:tc>
          <w:tcPr>
            <w:tcW w:w="721" w:type="dxa"/>
            <w:vAlign w:val="bottom"/>
          </w:tcPr>
          <w:p w:rsidR="00906707" w:rsidRPr="004661EB" w:rsidRDefault="00906707" w:rsidP="00CE5031"/>
        </w:tc>
        <w:tc>
          <w:tcPr>
            <w:tcW w:w="811" w:type="dxa"/>
            <w:vAlign w:val="bottom"/>
          </w:tcPr>
          <w:p w:rsidR="00906707" w:rsidRPr="004661EB" w:rsidRDefault="00906707" w:rsidP="00CE5031">
            <w:pPr>
              <w:jc w:val="right"/>
            </w:pPr>
          </w:p>
        </w:tc>
        <w:tc>
          <w:tcPr>
            <w:tcW w:w="1980" w:type="dxa"/>
            <w:vAlign w:val="bottom"/>
          </w:tcPr>
          <w:p w:rsidR="00906707" w:rsidRDefault="00906707" w:rsidP="00CE5031">
            <w:pPr>
              <w:jc w:val="right"/>
            </w:pP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Pr="004661EB" w:rsidRDefault="00906707" w:rsidP="00CE5031">
            <w:r w:rsidRPr="004661EB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906707" w:rsidRPr="004661EB" w:rsidRDefault="00906707" w:rsidP="00CE5031">
            <w:r w:rsidRPr="004661EB">
              <w:t>02</w:t>
            </w:r>
          </w:p>
        </w:tc>
        <w:tc>
          <w:tcPr>
            <w:tcW w:w="811" w:type="dxa"/>
            <w:vAlign w:val="bottom"/>
          </w:tcPr>
          <w:p w:rsidR="00906707" w:rsidRPr="004661EB" w:rsidRDefault="00906707" w:rsidP="00CE5031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  <w:vAlign w:val="bottom"/>
          </w:tcPr>
          <w:p w:rsidR="00906707" w:rsidRPr="004661EB" w:rsidRDefault="00906707" w:rsidP="00CE5031">
            <w:pPr>
              <w:jc w:val="right"/>
            </w:pPr>
            <w:r>
              <w:t>186000,00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3.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 w:rsidRPr="004661E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vAlign w:val="bottom"/>
          </w:tcPr>
          <w:p w:rsidR="00906707" w:rsidRDefault="00906707" w:rsidP="00CE5031"/>
          <w:p w:rsidR="00906707" w:rsidRDefault="00906707" w:rsidP="00CE5031"/>
          <w:p w:rsidR="00906707" w:rsidRDefault="00906707" w:rsidP="00CE5031"/>
          <w:p w:rsidR="00906707" w:rsidRPr="004661EB" w:rsidRDefault="00906707" w:rsidP="00CE5031">
            <w:r w:rsidRPr="004661EB">
              <w:t>03</w:t>
            </w:r>
          </w:p>
        </w:tc>
        <w:tc>
          <w:tcPr>
            <w:tcW w:w="811" w:type="dxa"/>
            <w:vAlign w:val="bottom"/>
          </w:tcPr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 w:rsidRPr="004661EB">
              <w:t>09</w:t>
            </w:r>
          </w:p>
        </w:tc>
        <w:tc>
          <w:tcPr>
            <w:tcW w:w="1980" w:type="dxa"/>
            <w:vAlign w:val="bottom"/>
          </w:tcPr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2000,00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Pr="004661EB" w:rsidRDefault="00906707" w:rsidP="00CE503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</w:tcPr>
          <w:p w:rsidR="00906707" w:rsidRDefault="00906707" w:rsidP="00CE5031"/>
          <w:p w:rsidR="00906707" w:rsidRPr="004661EB" w:rsidRDefault="00906707" w:rsidP="00CE5031">
            <w:r w:rsidRPr="004661EB">
              <w:t>03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 w:rsidRPr="004661EB">
              <w:t>1</w:t>
            </w:r>
            <w:r>
              <w:t>4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6000,00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</w:tc>
        <w:tc>
          <w:tcPr>
            <w:tcW w:w="721" w:type="dxa"/>
          </w:tcPr>
          <w:p w:rsidR="00906707" w:rsidRPr="00B23EDD" w:rsidRDefault="00906707" w:rsidP="00CE5031">
            <w:pPr>
              <w:rPr>
                <w:b/>
              </w:rPr>
            </w:pPr>
          </w:p>
        </w:tc>
        <w:tc>
          <w:tcPr>
            <w:tcW w:w="811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4.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04</w:t>
            </w:r>
          </w:p>
        </w:tc>
        <w:tc>
          <w:tcPr>
            <w:tcW w:w="811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5837956,49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906707" w:rsidRDefault="00906707" w:rsidP="00CE5031"/>
          <w:p w:rsidR="00906707" w:rsidRPr="004661EB" w:rsidRDefault="00906707" w:rsidP="00CE5031">
            <w:r>
              <w:t>04</w:t>
            </w:r>
          </w:p>
        </w:tc>
        <w:tc>
          <w:tcPr>
            <w:tcW w:w="811" w:type="dxa"/>
            <w:vAlign w:val="bottom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</w:tcPr>
          <w:p w:rsidR="00906707" w:rsidRDefault="00906707" w:rsidP="00CE5031">
            <w:pPr>
              <w:jc w:val="right"/>
            </w:pPr>
            <w:r>
              <w:t>5835956,49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 w:rsidRPr="004661EB">
              <w:t xml:space="preserve">Другие вопросы в области национальной экономики </w:t>
            </w:r>
          </w:p>
        </w:tc>
        <w:tc>
          <w:tcPr>
            <w:tcW w:w="721" w:type="dxa"/>
            <w:vAlign w:val="bottom"/>
          </w:tcPr>
          <w:p w:rsidR="00906707" w:rsidRPr="004661EB" w:rsidRDefault="00906707" w:rsidP="00CE5031">
            <w:r w:rsidRPr="004661EB">
              <w:t>04</w:t>
            </w:r>
          </w:p>
        </w:tc>
        <w:tc>
          <w:tcPr>
            <w:tcW w:w="811" w:type="dxa"/>
            <w:vAlign w:val="bottom"/>
          </w:tcPr>
          <w:p w:rsidR="00906707" w:rsidRPr="004661EB" w:rsidRDefault="00906707" w:rsidP="00CE5031">
            <w:pPr>
              <w:jc w:val="right"/>
            </w:pPr>
            <w:r w:rsidRPr="004661EB">
              <w:t>12</w:t>
            </w:r>
          </w:p>
        </w:tc>
        <w:tc>
          <w:tcPr>
            <w:tcW w:w="1980" w:type="dxa"/>
            <w:vAlign w:val="bottom"/>
          </w:tcPr>
          <w:p w:rsidR="00906707" w:rsidRPr="004661EB" w:rsidRDefault="00906707" w:rsidP="00CE5031">
            <w:pPr>
              <w:jc w:val="right"/>
            </w:pPr>
            <w:r>
              <w:t>2000,00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5.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05</w:t>
            </w:r>
          </w:p>
        </w:tc>
        <w:tc>
          <w:tcPr>
            <w:tcW w:w="811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</w:p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  <w:rPr>
                <w:b/>
              </w:rPr>
            </w:pPr>
          </w:p>
          <w:p w:rsidR="00906707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2551231,46</w:t>
            </w:r>
          </w:p>
          <w:p w:rsidR="00906707" w:rsidRPr="00B23EDD" w:rsidRDefault="00906707" w:rsidP="00CE5031">
            <w:pPr>
              <w:jc w:val="right"/>
              <w:rPr>
                <w:b/>
              </w:rPr>
            </w:pP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>
            <w:r>
              <w:t>Коммунальное хозяйство</w:t>
            </w:r>
          </w:p>
        </w:tc>
        <w:tc>
          <w:tcPr>
            <w:tcW w:w="721" w:type="dxa"/>
          </w:tcPr>
          <w:p w:rsidR="00906707" w:rsidRDefault="00906707" w:rsidP="00CE5031">
            <w:r>
              <w:t>05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  <w:r>
              <w:t>02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  <w:r>
              <w:t>1300000,00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 w:rsidRPr="004661EB">
              <w:t>Благоустройство</w:t>
            </w:r>
          </w:p>
        </w:tc>
        <w:tc>
          <w:tcPr>
            <w:tcW w:w="721" w:type="dxa"/>
          </w:tcPr>
          <w:p w:rsidR="00906707" w:rsidRDefault="00906707" w:rsidP="00CE5031"/>
          <w:p w:rsidR="00906707" w:rsidRPr="004661EB" w:rsidRDefault="00906707" w:rsidP="00CE5031">
            <w:r w:rsidRPr="004661EB">
              <w:t>05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1251231,46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6.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>
              <w:t xml:space="preserve">Молодежная политика </w:t>
            </w:r>
          </w:p>
        </w:tc>
        <w:tc>
          <w:tcPr>
            <w:tcW w:w="721" w:type="dxa"/>
            <w:vAlign w:val="bottom"/>
          </w:tcPr>
          <w:p w:rsidR="00906707" w:rsidRPr="004661EB" w:rsidRDefault="00906707" w:rsidP="00CE5031">
            <w:r>
              <w:t>07</w:t>
            </w:r>
          </w:p>
        </w:tc>
        <w:tc>
          <w:tcPr>
            <w:tcW w:w="811" w:type="dxa"/>
            <w:vAlign w:val="bottom"/>
          </w:tcPr>
          <w:p w:rsidR="00906707" w:rsidRPr="004661EB" w:rsidRDefault="00906707" w:rsidP="00CE5031">
            <w:pPr>
              <w:jc w:val="right"/>
            </w:pPr>
            <w:r>
              <w:t>07</w:t>
            </w:r>
          </w:p>
        </w:tc>
        <w:tc>
          <w:tcPr>
            <w:tcW w:w="1980" w:type="dxa"/>
            <w:vAlign w:val="bottom"/>
          </w:tcPr>
          <w:p w:rsidR="00906707" w:rsidRPr="004661EB" w:rsidRDefault="00906707" w:rsidP="00CE5031">
            <w:pPr>
              <w:jc w:val="right"/>
            </w:pPr>
            <w:r>
              <w:t>30000,00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7.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4961146,33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 w:rsidRPr="004661EB">
              <w:t>Культура</w:t>
            </w:r>
          </w:p>
        </w:tc>
        <w:tc>
          <w:tcPr>
            <w:tcW w:w="721" w:type="dxa"/>
          </w:tcPr>
          <w:p w:rsidR="00906707" w:rsidRDefault="00906707" w:rsidP="00CE5031"/>
          <w:p w:rsidR="00906707" w:rsidRPr="004661EB" w:rsidRDefault="00906707" w:rsidP="00CE5031">
            <w:r w:rsidRPr="004661EB">
              <w:t>08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 w:rsidRPr="004661EB">
              <w:t>01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4961146,33</w:t>
            </w:r>
          </w:p>
        </w:tc>
      </w:tr>
      <w:tr w:rsidR="00906707" w:rsidRPr="00B23EDD" w:rsidTr="00CE5031">
        <w:tc>
          <w:tcPr>
            <w:tcW w:w="618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8.</w:t>
            </w:r>
          </w:p>
        </w:tc>
        <w:tc>
          <w:tcPr>
            <w:tcW w:w="5610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906707" w:rsidRPr="00B23EDD" w:rsidRDefault="00906707" w:rsidP="00CE5031">
            <w:pPr>
              <w:rPr>
                <w:b/>
              </w:rPr>
            </w:pPr>
          </w:p>
          <w:p w:rsidR="00906707" w:rsidRPr="00B23EDD" w:rsidRDefault="00906707" w:rsidP="00CE5031">
            <w:pPr>
              <w:rPr>
                <w:b/>
              </w:rPr>
            </w:pPr>
            <w:r w:rsidRPr="00B23EDD">
              <w:rPr>
                <w:b/>
              </w:rPr>
              <w:t>11</w:t>
            </w:r>
          </w:p>
        </w:tc>
        <w:tc>
          <w:tcPr>
            <w:tcW w:w="811" w:type="dxa"/>
          </w:tcPr>
          <w:p w:rsidR="00906707" w:rsidRPr="00B23EDD" w:rsidRDefault="00906707" w:rsidP="00CE5031">
            <w:pPr>
              <w:jc w:val="right"/>
              <w:rPr>
                <w:b/>
              </w:rPr>
            </w:pPr>
          </w:p>
          <w:p w:rsidR="00906707" w:rsidRPr="00B23EDD" w:rsidRDefault="00906707" w:rsidP="00CE5031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  <w:rPr>
                <w:b/>
              </w:rPr>
            </w:pPr>
          </w:p>
          <w:p w:rsidR="00906707" w:rsidRPr="00B23EDD" w:rsidRDefault="00906707" w:rsidP="00CE5031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06707" w:rsidRPr="004661EB" w:rsidTr="00CE5031">
        <w:tc>
          <w:tcPr>
            <w:tcW w:w="618" w:type="dxa"/>
          </w:tcPr>
          <w:p w:rsidR="00906707" w:rsidRPr="004661EB" w:rsidRDefault="00906707" w:rsidP="00CE5031"/>
        </w:tc>
        <w:tc>
          <w:tcPr>
            <w:tcW w:w="5610" w:type="dxa"/>
          </w:tcPr>
          <w:p w:rsidR="00906707" w:rsidRDefault="00906707" w:rsidP="00CE5031"/>
          <w:p w:rsidR="00906707" w:rsidRPr="004661EB" w:rsidRDefault="00906707" w:rsidP="00CE5031">
            <w:r>
              <w:t>Развитие физкультуры и спорта в муниципальном образовании</w:t>
            </w:r>
            <w:r w:rsidRPr="004661EB">
              <w:t xml:space="preserve"> </w:t>
            </w:r>
          </w:p>
        </w:tc>
        <w:tc>
          <w:tcPr>
            <w:tcW w:w="721" w:type="dxa"/>
          </w:tcPr>
          <w:p w:rsidR="00906707" w:rsidRDefault="00906707" w:rsidP="00CE5031"/>
          <w:p w:rsidR="00906707" w:rsidRDefault="00906707" w:rsidP="00CE5031"/>
          <w:p w:rsidR="00906707" w:rsidRPr="004661EB" w:rsidRDefault="00906707" w:rsidP="00CE5031">
            <w:r w:rsidRPr="004661EB">
              <w:t>1</w:t>
            </w:r>
            <w:r>
              <w:t>1</w:t>
            </w:r>
          </w:p>
        </w:tc>
        <w:tc>
          <w:tcPr>
            <w:tcW w:w="811" w:type="dxa"/>
          </w:tcPr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 w:rsidRPr="004661EB">
              <w:t>0</w:t>
            </w:r>
            <w:r>
              <w:t>1</w:t>
            </w:r>
          </w:p>
        </w:tc>
        <w:tc>
          <w:tcPr>
            <w:tcW w:w="1980" w:type="dxa"/>
          </w:tcPr>
          <w:p w:rsidR="00906707" w:rsidRDefault="00906707" w:rsidP="00CE5031">
            <w:pPr>
              <w:jc w:val="right"/>
            </w:pPr>
          </w:p>
          <w:p w:rsidR="00906707" w:rsidRDefault="00906707" w:rsidP="00CE5031">
            <w:pPr>
              <w:jc w:val="right"/>
            </w:pPr>
          </w:p>
          <w:p w:rsidR="00906707" w:rsidRPr="004661EB" w:rsidRDefault="00906707" w:rsidP="00CE5031">
            <w:pPr>
              <w:jc w:val="right"/>
            </w:pPr>
            <w:r>
              <w:t>10000,00».</w:t>
            </w:r>
          </w:p>
        </w:tc>
      </w:tr>
    </w:tbl>
    <w:p w:rsidR="00906707" w:rsidRPr="00C10DD8" w:rsidRDefault="00906707" w:rsidP="00906707">
      <w:pPr>
        <w:rPr>
          <w:sz w:val="28"/>
          <w:szCs w:val="28"/>
        </w:rPr>
      </w:pPr>
    </w:p>
    <w:p w:rsidR="00906707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707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06707" w:rsidRPr="00AA40CF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А.А. Колосов</w:t>
      </w:r>
    </w:p>
    <w:p w:rsidR="00906707" w:rsidRDefault="00906707" w:rsidP="00906707">
      <w:pPr>
        <w:jc w:val="both"/>
        <w:rPr>
          <w:sz w:val="28"/>
          <w:szCs w:val="28"/>
        </w:rPr>
      </w:pP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30.08.2017 № 4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</w:p>
    <w:p w:rsidR="00906707" w:rsidRPr="00C25EEE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06707" w:rsidRDefault="00906707" w:rsidP="0090670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06707" w:rsidRDefault="00906707" w:rsidP="00906707">
      <w:pPr>
        <w:jc w:val="center"/>
        <w:rPr>
          <w:b/>
          <w:sz w:val="28"/>
          <w:szCs w:val="28"/>
        </w:rPr>
      </w:pPr>
    </w:p>
    <w:p w:rsidR="00906707" w:rsidRDefault="00906707" w:rsidP="00906707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906707" w:rsidRDefault="00906707" w:rsidP="00906707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</w:t>
      </w:r>
      <w:r>
        <w:rPr>
          <w:sz w:val="28"/>
          <w:szCs w:val="28"/>
        </w:rPr>
        <w:t>Ейскоукрепленского</w:t>
      </w:r>
      <w:r w:rsidRPr="00DD27C8">
        <w:rPr>
          <w:sz w:val="28"/>
          <w:szCs w:val="28"/>
        </w:rPr>
        <w:t xml:space="preserve">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906707" w:rsidRPr="00DD27C8" w:rsidRDefault="00906707" w:rsidP="00906707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D27C8">
        <w:rPr>
          <w:sz w:val="28"/>
          <w:szCs w:val="28"/>
        </w:rPr>
        <w:t xml:space="preserve"> год</w:t>
      </w:r>
    </w:p>
    <w:p w:rsidR="00906707" w:rsidRDefault="00906707" w:rsidP="00906707">
      <w:pPr>
        <w:jc w:val="center"/>
        <w:rPr>
          <w:sz w:val="28"/>
          <w:szCs w:val="28"/>
        </w:rPr>
      </w:pPr>
    </w:p>
    <w:tbl>
      <w:tblPr>
        <w:tblW w:w="9339" w:type="dxa"/>
        <w:tblInd w:w="97" w:type="dxa"/>
        <w:tblLayout w:type="fixed"/>
        <w:tblLook w:val="0000"/>
      </w:tblPr>
      <w:tblGrid>
        <w:gridCol w:w="731"/>
        <w:gridCol w:w="4680"/>
        <w:gridCol w:w="1620"/>
        <w:gridCol w:w="720"/>
        <w:gridCol w:w="1588"/>
      </w:tblGrid>
      <w:tr w:rsidR="00906707" w:rsidRPr="00DD27C8" w:rsidTr="00CE5031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07" w:rsidRPr="00DD27C8" w:rsidRDefault="00906707" w:rsidP="00CE5031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17368462,90</w:t>
            </w: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DD27C8" w:rsidRDefault="00906707" w:rsidP="00CE5031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906707" w:rsidRPr="00DD27C8" w:rsidRDefault="00906707" w:rsidP="00CE5031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«Обеспечение деятельности администрации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3045328,62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220252,47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220000,00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220000,00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252,47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252,47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76000,00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76000,00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76000,00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2727076,15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2720600,00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2347600,00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356000,00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17000,00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</w:t>
            </w:r>
            <w:r>
              <w:t>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6476,15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6436,61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39,54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 xml:space="preserve">Прочие мероприятия, связанные с </w:t>
            </w:r>
            <w:r w:rsidRPr="00057741">
              <w:lastRenderedPageBreak/>
              <w:t>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lastRenderedPageBreak/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lastRenderedPageBreak/>
              <w:t>12000,00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12000,00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12000,00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color w:val="FF0000"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субъектов малого и среднего предпринимательства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 w:rsidRPr="00DD27C8">
              <w:rPr>
                <w:b/>
              </w:rPr>
              <w:t xml:space="preserve">04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>04</w:t>
            </w:r>
            <w:r>
              <w:t xml:space="preserve"> 0</w:t>
            </w:r>
            <w:r w:rsidRPr="00B50D32">
              <w:t xml:space="preserve"> </w:t>
            </w:r>
            <w:r>
              <w:t>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Прочие мероприятия в сфере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Реализация прочих мероприятий в сфере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center"/>
              <w:rPr>
                <w:b/>
                <w:bCs/>
              </w:rPr>
            </w:pPr>
            <w:r w:rsidRPr="00CA27E3">
              <w:rPr>
                <w:b/>
                <w:bCs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  <w:rPr>
                <w:b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4961146,33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4961146,33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2626760,00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263036,35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 xml:space="preserve">12 0 01 00590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224273,00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2137450,65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4756,33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 xml:space="preserve">12 0 01 00599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628,37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4127,66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0,30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60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C959E8" w:rsidRDefault="00906707" w:rsidP="00CE5031">
            <w:pPr>
              <w:snapToGrid w:val="0"/>
              <w:jc w:val="center"/>
            </w:pPr>
            <w:r>
              <w:t>1424600,00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t>60120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180440,00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60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1244160,00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94E9F" w:rsidRDefault="00906707" w:rsidP="00CE5031">
            <w:pPr>
              <w:snapToGrid w:val="0"/>
              <w:jc w:val="center"/>
            </w:pPr>
            <w:r>
              <w:t>905030,00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330998,65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574031,35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  <w:rPr>
                <w:b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Pr="00DD27C8" w:rsidRDefault="00906707" w:rsidP="00CE5031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  <w:rPr>
                <w:iCs/>
              </w:rPr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161177" w:rsidRDefault="00906707" w:rsidP="00CE5031">
            <w:pPr>
              <w:jc w:val="center"/>
            </w:pPr>
            <w:r>
              <w:t>10000,00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  <w:rPr>
                <w:iCs/>
              </w:rPr>
            </w:pP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161177" w:rsidRDefault="00906707" w:rsidP="00CE5031">
            <w:pPr>
              <w:jc w:val="center"/>
            </w:pPr>
            <w:r>
              <w:t>10000,00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161177" w:rsidRDefault="00906707" w:rsidP="00CE5031">
            <w:pPr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</w:t>
            </w:r>
            <w:r w:rsidRPr="00CA27E3">
              <w:rPr>
                <w:b/>
              </w:rPr>
              <w:lastRenderedPageBreak/>
              <w:t xml:space="preserve">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  <w:r w:rsidRPr="00DD27C8">
              <w:rPr>
                <w:b/>
              </w:rPr>
              <w:lastRenderedPageBreak/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C959E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959E8">
              <w:rPr>
                <w:b/>
              </w:rPr>
              <w:t>0000,00</w:t>
            </w: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Default="00906707" w:rsidP="00CE5031">
            <w:pPr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Реализация мероприятий в области мо</w:t>
            </w:r>
            <w:r w:rsidRPr="00CA27E3"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iCs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  <w:r w:rsidRPr="00CA27E3">
              <w:rPr>
                <w:bCs/>
                <w:iCs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  <w:r w:rsidRPr="00CA27E3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  <w:r w:rsidRPr="00CA27E3">
              <w:rPr>
                <w:bCs/>
                <w:iCs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  <w:r w:rsidRPr="00CA27E3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  <w:r w:rsidRPr="00CA27E3">
              <w:rPr>
                <w:b/>
              </w:rPr>
              <w:t xml:space="preserve">Муниципальная программа </w:t>
            </w:r>
            <w:r w:rsidRPr="00CA27E3">
              <w:rPr>
                <w:b/>
              </w:rPr>
              <w:lastRenderedPageBreak/>
              <w:t xml:space="preserve">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  <w:r w:rsidRPr="008078FF">
              <w:rPr>
                <w:b/>
              </w:rPr>
              <w:lastRenderedPageBreak/>
              <w:t xml:space="preserve">20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5835956,49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  <w:r>
              <w:t>5835956,49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2481856,49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/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2481856,49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EA5AF6" w:rsidRDefault="00906707" w:rsidP="00CE5031">
            <w:pPr>
              <w:snapToGrid w:val="0"/>
              <w:jc w:val="center"/>
            </w:pPr>
            <w:r>
              <w:t>20 0 01 62440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EA5AF6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EA5AF6" w:rsidRDefault="00906707" w:rsidP="00CE5031">
            <w:pPr>
              <w:snapToGrid w:val="0"/>
              <w:jc w:val="center"/>
            </w:pPr>
            <w:r>
              <w:t>2996300,00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 xml:space="preserve">1 </w:t>
            </w:r>
            <w:r>
              <w:rPr>
                <w:lang w:val="en-US"/>
              </w:rPr>
              <w:t>6244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2996300,00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  <w:r w:rsidRPr="00CA27E3"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4B73FE" w:rsidRDefault="00906707" w:rsidP="00CE5031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157800,00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 xml:space="preserve">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4B73FE" w:rsidRDefault="00906707" w:rsidP="00CE5031">
            <w:pPr>
              <w:snapToGrid w:val="0"/>
              <w:jc w:val="center"/>
            </w:pPr>
            <w:r>
              <w:rPr>
                <w:lang w:val="en-US"/>
              </w:rPr>
              <w:t>157800</w:t>
            </w:r>
            <w:r>
              <w:t>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200000,00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200000,00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8078FF" w:rsidRDefault="00906707" w:rsidP="00CE5031">
            <w:pPr>
              <w:snapToGrid w:val="0"/>
              <w:jc w:val="center"/>
            </w:pPr>
            <w:r>
              <w:t>200000,00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DD27C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DD27C8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  <w:r w:rsidRPr="00CA27E3">
              <w:rPr>
                <w:b/>
              </w:rPr>
              <w:t xml:space="preserve"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2551231,46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>
              <w:t>980000,00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  <w:r>
              <w:t>980000,00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980000,00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271231,46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270000,00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270000,00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Мероприятия по модернизации и содержанию систем уличного освещения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244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</w:tr>
      <w:tr w:rsidR="00906707" w:rsidRPr="008078FF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  <w:r w:rsidRPr="00CA27E3">
              <w:rPr>
                <w:b/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70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 xml:space="preserve">0 </w:t>
            </w:r>
            <w:r>
              <w:rPr>
                <w:b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Default="00906707" w:rsidP="00CE5031">
            <w:pPr>
              <w:jc w:val="center"/>
              <w:rPr>
                <w:b/>
              </w:rPr>
            </w:pPr>
          </w:p>
          <w:p w:rsidR="00906707" w:rsidRPr="008078FF" w:rsidRDefault="00906707" w:rsidP="00CE5031">
            <w:pPr>
              <w:jc w:val="center"/>
              <w:rPr>
                <w:b/>
              </w:rPr>
            </w:pPr>
            <w:r>
              <w:rPr>
                <w:b/>
              </w:rPr>
              <w:t>601000,00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8078FF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8078FF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bCs/>
              </w:rPr>
            </w:pPr>
            <w:r w:rsidRPr="008078FF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  <w:r w:rsidRPr="00CA27E3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213800,00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Административные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CA27E3"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71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302A59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02A59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302A59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  <w:r w:rsidRPr="00CA27E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  <w:r w:rsidRPr="00CA27E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jc w:val="center"/>
            </w:pPr>
          </w:p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  <w:r w:rsidRPr="00CA27E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jc w:val="center"/>
            </w:pPr>
          </w:p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</w:pPr>
            <w:r w:rsidRPr="00CA27E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27E3">
              <w:lastRenderedPageBreak/>
              <w:t>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lastRenderedPageBreak/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lastRenderedPageBreak/>
              <w:t>186000,00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8078FF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b/>
              </w:rPr>
            </w:pPr>
            <w:r w:rsidRPr="00CA27E3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highlight w:val="yellow"/>
              </w:rPr>
            </w:pPr>
            <w:r w:rsidRPr="00CA27E3"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3200,00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  <w:rPr>
                <w:highlight w:val="yellow"/>
              </w:rPr>
            </w:pPr>
            <w:r w:rsidRPr="00CA27E3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3200,00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3200,00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 xml:space="preserve">Контрольно-счетная палата муниципального образования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обеспечение функций орга</w:t>
            </w:r>
            <w:r w:rsidRPr="00CA27E3"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12800,00</w:t>
            </w:r>
          </w:p>
        </w:tc>
      </w:tr>
      <w:tr w:rsidR="00906707" w:rsidRPr="008078FF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  <w:rPr>
                <w:b/>
                <w:bCs/>
              </w:rPr>
            </w:pPr>
            <w:r w:rsidRPr="00CA27E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8078FF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snapToGrid w:val="0"/>
              <w:jc w:val="both"/>
              <w:rPr>
                <w:bCs/>
              </w:rPr>
            </w:pPr>
            <w:r w:rsidRPr="00CA27E3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AB19A4" w:rsidRDefault="00906707" w:rsidP="00CE5031">
            <w:pPr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731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  <w:r>
              <w:t>14000,00».</w:t>
            </w:r>
          </w:p>
        </w:tc>
      </w:tr>
    </w:tbl>
    <w:p w:rsidR="00AB19A4" w:rsidRDefault="00AB19A4" w:rsidP="00906707">
      <w:pPr>
        <w:jc w:val="center"/>
      </w:pPr>
    </w:p>
    <w:p w:rsidR="00906707" w:rsidRDefault="00906707" w:rsidP="00906707">
      <w:pPr>
        <w:jc w:val="center"/>
      </w:pPr>
      <w:r>
        <w:t xml:space="preserve">                                                                                      </w:t>
      </w:r>
    </w:p>
    <w:p w:rsidR="00CC49A0" w:rsidRDefault="00CC49A0" w:rsidP="00906707">
      <w:pPr>
        <w:rPr>
          <w:sz w:val="28"/>
          <w:szCs w:val="28"/>
        </w:rPr>
      </w:pPr>
    </w:p>
    <w:p w:rsidR="00CC49A0" w:rsidRDefault="00CC49A0" w:rsidP="00906707">
      <w:pPr>
        <w:rPr>
          <w:sz w:val="28"/>
          <w:szCs w:val="28"/>
        </w:rPr>
      </w:pPr>
    </w:p>
    <w:p w:rsidR="00906707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707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06707" w:rsidRDefault="00906707" w:rsidP="00906707">
      <w:pPr>
        <w:rPr>
          <w:sz w:val="28"/>
          <w:szCs w:val="28"/>
        </w:rPr>
        <w:sectPr w:rsidR="00906707" w:rsidSect="00906707">
          <w:footnotePr>
            <w:pos w:val="beneathText"/>
          </w:footnotePr>
          <w:pgSz w:w="11905" w:h="16837"/>
          <w:pgMar w:top="1134" w:right="567" w:bottom="1134" w:left="1701" w:header="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А.А. Колосов</w:t>
      </w:r>
    </w:p>
    <w:p w:rsidR="00906707" w:rsidRPr="00C25EEE" w:rsidRDefault="00906707" w:rsidP="00906707">
      <w:pPr>
        <w:ind w:left="1044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30.08.2017№ 4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</w:p>
    <w:p w:rsidR="00906707" w:rsidRPr="00C25EEE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06707" w:rsidRDefault="00906707" w:rsidP="00906707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29.12.2016 № 1</w:t>
      </w:r>
    </w:p>
    <w:p w:rsidR="00906707" w:rsidRDefault="00906707" w:rsidP="00906707">
      <w:pPr>
        <w:jc w:val="center"/>
        <w:rPr>
          <w:b/>
          <w:sz w:val="28"/>
          <w:szCs w:val="28"/>
        </w:rPr>
      </w:pPr>
    </w:p>
    <w:p w:rsidR="00906707" w:rsidRDefault="00906707" w:rsidP="00906707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Ейскоукрепленского</w:t>
      </w:r>
      <w:r w:rsidRPr="00563B67">
        <w:rPr>
          <w:b/>
          <w:sz w:val="28"/>
          <w:szCs w:val="28"/>
        </w:rPr>
        <w:t xml:space="preserve"> сельского поселения </w:t>
      </w:r>
    </w:p>
    <w:p w:rsidR="00906707" w:rsidRPr="00563B67" w:rsidRDefault="00906707" w:rsidP="00906707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>Щербиновского района на 201</w:t>
      </w:r>
      <w:r>
        <w:rPr>
          <w:b/>
          <w:sz w:val="28"/>
          <w:szCs w:val="28"/>
        </w:rPr>
        <w:t>7</w:t>
      </w:r>
      <w:r w:rsidRPr="00563B67">
        <w:rPr>
          <w:b/>
          <w:sz w:val="28"/>
          <w:szCs w:val="28"/>
        </w:rPr>
        <w:t xml:space="preserve"> год</w:t>
      </w:r>
    </w:p>
    <w:p w:rsidR="00906707" w:rsidRDefault="00906707" w:rsidP="00AB19A4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906707" w:rsidRPr="0058624D" w:rsidTr="00CE5031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>
              <w:t xml:space="preserve">                                     </w:t>
            </w:r>
            <w:r w:rsidRPr="0058624D">
              <w:t>№ п/п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 w:rsidRPr="0058624D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 w:rsidRPr="0058624D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 w:rsidRPr="0058624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07" w:rsidRPr="0058624D" w:rsidRDefault="00906707" w:rsidP="00CE5031">
            <w:pPr>
              <w:jc w:val="center"/>
            </w:pPr>
            <w:r w:rsidRPr="0058624D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jc w:val="center"/>
              <w:rPr>
                <w:bCs/>
              </w:rPr>
            </w:pPr>
            <w:r w:rsidRPr="0058624D">
              <w:t>Сумма, рублей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17368462,90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450A1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450A1" w:rsidRDefault="00906707" w:rsidP="00CE5031">
            <w:pPr>
              <w:jc w:val="right"/>
              <w:rPr>
                <w:b/>
                <w:bCs/>
              </w:rPr>
            </w:pPr>
            <w:r w:rsidRPr="002450A1">
              <w:rPr>
                <w:b/>
                <w:bCs/>
              </w:rPr>
              <w:t>1</w:t>
            </w: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tabs>
                <w:tab w:val="left" w:pos="5483"/>
              </w:tabs>
              <w:rPr>
                <w:b/>
                <w:bCs/>
              </w:rPr>
            </w:pPr>
            <w:r w:rsidRPr="0058624D">
              <w:rPr>
                <w:b/>
                <w:bCs/>
              </w:rPr>
              <w:t xml:space="preserve"> Администрация </w:t>
            </w:r>
            <w:r>
              <w:rPr>
                <w:b/>
                <w:bCs/>
              </w:rPr>
              <w:t>Ейскоукрепленского</w:t>
            </w:r>
            <w:r w:rsidRPr="0058624D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58624D">
              <w:rPr>
                <w:b/>
                <w:bCs/>
              </w:rPr>
              <w:t xml:space="preserve">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906707" w:rsidRPr="0058624D" w:rsidRDefault="00906707" w:rsidP="00CE503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17368462,90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3784128,62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Функционирова</w:t>
            </w:r>
            <w:r>
              <w:rPr>
                <w:b/>
                <w:bCs/>
              </w:rPr>
              <w:t>ние высшего долж</w:t>
            </w:r>
            <w:r w:rsidRPr="0058624D">
              <w:rPr>
                <w:b/>
                <w:bCs/>
              </w:rPr>
              <w:t>ностн</w:t>
            </w:r>
            <w:r>
              <w:rPr>
                <w:b/>
                <w:bCs/>
              </w:rPr>
              <w:t>ого лица субъекта Российской Фе</w:t>
            </w:r>
            <w:r w:rsidRPr="0058624D">
              <w:rPr>
                <w:b/>
                <w:bCs/>
              </w:rPr>
              <w:t>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>высшего органа исполнительной власти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>0</w:t>
            </w:r>
            <w:r>
              <w:t xml:space="preserve"> 0</w:t>
            </w:r>
            <w:r w:rsidRPr="0058624D">
              <w:t xml:space="preserve"> 0</w:t>
            </w:r>
            <w:r>
              <w:t>0</w:t>
            </w:r>
            <w:r w:rsidRPr="0058624D">
              <w:t xml:space="preserve">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58624D" w:rsidTr="00CE5031">
        <w:trPr>
          <w:trHeight w:val="268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 xml:space="preserve">1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58624D" w:rsidRDefault="00906707" w:rsidP="00CE5031">
            <w:pPr>
              <w:jc w:val="center"/>
            </w:pPr>
            <w:r>
              <w:t>601000,00</w:t>
            </w:r>
          </w:p>
        </w:tc>
      </w:tr>
      <w:tr w:rsidR="00906707" w:rsidRPr="0058624D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83B6E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  <w:r w:rsidRPr="0058624D">
              <w:rPr>
                <w:b/>
                <w:bCs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Фун</w:t>
            </w:r>
            <w:r>
              <w:rPr>
                <w:b/>
                <w:bCs/>
              </w:rPr>
              <w:t>кционирование Правительства Росс</w:t>
            </w:r>
            <w:r w:rsidRPr="00711C32">
              <w:rPr>
                <w:b/>
                <w:bCs/>
              </w:rPr>
              <w:t>и</w:t>
            </w:r>
            <w:r>
              <w:rPr>
                <w:b/>
                <w:bCs/>
              </w:rPr>
              <w:t>йской Федерации, высших исполни</w:t>
            </w:r>
            <w:r w:rsidRPr="00711C32">
              <w:rPr>
                <w:b/>
                <w:bCs/>
              </w:rPr>
              <w:t>тельных органов государственной власти субъе</w:t>
            </w:r>
            <w:r>
              <w:rPr>
                <w:b/>
                <w:bCs/>
              </w:rPr>
              <w:t>ктов Российской Федерации, мест</w:t>
            </w:r>
            <w:r w:rsidRPr="00711C32">
              <w:rPr>
                <w:b/>
                <w:bCs/>
              </w:rPr>
              <w:t>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2744876,15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color w:val="000000"/>
              </w:rPr>
            </w:pPr>
            <w:r w:rsidRPr="0058624D">
              <w:t> </w:t>
            </w: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  <w:r>
              <w:t xml:space="preserve"> 0 0</w:t>
            </w:r>
            <w:r w:rsidRPr="00711C32">
              <w:t xml:space="preserve">0 </w:t>
            </w:r>
            <w:r>
              <w:t>0</w:t>
            </w:r>
            <w:r w:rsidRPr="00711C32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2727076,15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 xml:space="preserve"> 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2727076,15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2720600,00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711C32" w:rsidRDefault="00906707" w:rsidP="00CE5031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711C32" w:rsidRDefault="00906707" w:rsidP="00CE5031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2347600,00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356000,00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17000,00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tabs>
                <w:tab w:val="left" w:pos="3049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58624D" w:rsidRDefault="00906707" w:rsidP="00CE5031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  <w:r>
              <w:rPr>
                <w:color w:val="000000"/>
              </w:rPr>
              <w:t xml:space="preserve">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</w:t>
            </w:r>
            <w:r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6476,15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</w:t>
            </w:r>
            <w:r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6436,61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 w:rsidRPr="0058624D">
              <w:t>0</w:t>
            </w:r>
            <w:r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8624D" w:rsidRDefault="00906707" w:rsidP="00CE5031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39,54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17800,00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71</w:t>
            </w:r>
            <w:r>
              <w:t xml:space="preserve"> 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BD7975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Административные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3800,00</w:t>
            </w:r>
          </w:p>
        </w:tc>
      </w:tr>
      <w:tr w:rsidR="00906707" w:rsidRPr="00BD7975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BD7975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</w:t>
            </w:r>
            <w:r>
              <w:t>низации деятельности администра</w:t>
            </w:r>
            <w:r w:rsidRPr="00711C32"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3800,00</w:t>
            </w:r>
          </w:p>
        </w:tc>
      </w:tr>
      <w:tr w:rsidR="00906707" w:rsidRPr="00BD7975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BD7975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711C32">
              <w:rPr>
                <w:b/>
                <w:bCs/>
              </w:rPr>
              <w:t>гано</w:t>
            </w:r>
            <w:r>
              <w:rPr>
                <w:b/>
                <w:bCs/>
              </w:rPr>
              <w:t>в финансового (финансово-бюджет</w:t>
            </w:r>
            <w:r w:rsidRPr="00711C32">
              <w:rPr>
                <w:b/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3200,00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3200,00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3200,00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12800,00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snapToGrid w:val="0"/>
              <w:jc w:val="both"/>
              <w:rPr>
                <w:bCs/>
              </w:rPr>
            </w:pPr>
            <w:r w:rsidRPr="00711C32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711C32">
              <w:rPr>
                <w:bCs/>
              </w:rPr>
              <w:softHyphen/>
              <w:t>гано</w:t>
            </w:r>
            <w:r>
              <w:rPr>
                <w:bCs/>
              </w:rPr>
              <w:t>в финансового (финансово-бюджет</w:t>
            </w:r>
            <w:r w:rsidRPr="00711C32">
              <w:rPr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Cs/>
              </w:rPr>
            </w:pPr>
            <w:r w:rsidRPr="00711C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  <w:rPr>
                <w:bCs/>
              </w:rPr>
            </w:pPr>
            <w:r w:rsidRPr="00711C32">
              <w:rPr>
                <w:bCs/>
              </w:rPr>
              <w:t xml:space="preserve">77 </w:t>
            </w:r>
            <w:r>
              <w:t>0 0</w:t>
            </w:r>
            <w:r w:rsidRPr="00711C32"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D7975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D7975" w:rsidRDefault="00906707" w:rsidP="00CE5031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  <w:r w:rsidRPr="00BD7975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D7975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DA17E5" w:rsidRDefault="00906707" w:rsidP="00CE5031">
            <w:pPr>
              <w:jc w:val="both"/>
            </w:pPr>
            <w:r w:rsidRPr="00DA17E5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</w:pPr>
            <w:r w:rsidRPr="00DA17E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</w:pPr>
            <w:r w:rsidRPr="00DA17E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</w:pPr>
            <w:r w:rsidRPr="00DA17E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bCs/>
              </w:rPr>
            </w:pPr>
            <w:r w:rsidRPr="00DA17E5">
              <w:rPr>
                <w:bCs/>
              </w:rPr>
              <w:t xml:space="preserve">77 </w:t>
            </w:r>
            <w:r w:rsidRPr="00DA17E5">
              <w:t>0 0</w:t>
            </w:r>
            <w:r w:rsidRPr="00DA17E5">
              <w:rPr>
                <w:bCs/>
              </w:rPr>
              <w:t>1 2019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D7975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DA17E5" w:rsidRDefault="00906707" w:rsidP="00CE5031">
            <w:pPr>
              <w:snapToGrid w:val="0"/>
              <w:jc w:val="both"/>
              <w:rPr>
                <w:bCs/>
              </w:rPr>
            </w:pPr>
            <w:r w:rsidRPr="00DA17E5"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</w:pPr>
            <w:r>
              <w:t>14000,00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  <w:rPr>
                <w:b/>
                <w:bCs/>
              </w:rPr>
            </w:pPr>
            <w:r w:rsidRPr="00781662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  <w:r w:rsidRPr="00781662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81662" w:rsidRDefault="00906707" w:rsidP="00CE5031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81662" w:rsidRDefault="00906707" w:rsidP="00CE5031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8166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398252,47</w:t>
            </w:r>
          </w:p>
        </w:tc>
      </w:tr>
      <w:tr w:rsidR="00906707" w:rsidRPr="002E07C2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E96045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E9604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2E07C2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E96045" w:rsidRDefault="00906707" w:rsidP="00CE5031">
            <w:pPr>
              <w:jc w:val="center"/>
            </w:pPr>
            <w:r w:rsidRPr="00E96045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E9604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E96045" w:rsidRDefault="00906707" w:rsidP="00CE5031">
            <w:pPr>
              <w:snapToGrid w:val="0"/>
              <w:jc w:val="center"/>
            </w:pPr>
            <w:r>
              <w:t>318252,47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220252,47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220000,00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220000,00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252,47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252,47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76000,00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Cs/>
              </w:rPr>
            </w:pPr>
            <w:r w:rsidRPr="00057741">
              <w:t>Закупка товаров, работ и усл</w:t>
            </w:r>
            <w:r>
              <w:t>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76000,00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11C32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11C32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11C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12000,00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12000,00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jc w:val="both"/>
              <w:rPr>
                <w:color w:val="FF0000"/>
              </w:rPr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Управление муниципальным имуществом Ейскоукрепленского сельского поселения Щербиновского района</w:t>
            </w:r>
            <w:r w:rsidRPr="00650503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80000,00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  <w:rPr>
                <w:b/>
                <w:bCs/>
              </w:rPr>
            </w:pPr>
          </w:p>
          <w:p w:rsidR="00906707" w:rsidRPr="00057741" w:rsidRDefault="00906707" w:rsidP="00CE5031">
            <w:pPr>
              <w:snapToGrid w:val="0"/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</w:p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rPr>
                <w:b/>
                <w:bCs/>
              </w:rPr>
            </w:pPr>
          </w:p>
          <w:p w:rsidR="00906707" w:rsidRPr="00057741" w:rsidRDefault="00906707" w:rsidP="00CE5031">
            <w:pPr>
              <w:rPr>
                <w:b/>
                <w:bCs/>
              </w:rPr>
            </w:pPr>
            <w:r w:rsidRPr="00057741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rPr>
                <w:b/>
                <w:bCs/>
              </w:rPr>
            </w:pPr>
          </w:p>
          <w:p w:rsidR="00906707" w:rsidRPr="00057741" w:rsidRDefault="00906707" w:rsidP="00CE5031">
            <w:pPr>
              <w:rPr>
                <w:b/>
              </w:rPr>
            </w:pPr>
            <w:r w:rsidRPr="00057741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  <w:p w:rsidR="00906707" w:rsidRPr="00057741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  <w:r w:rsidRPr="00057741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  <w:p w:rsidR="00906707" w:rsidRPr="00057741" w:rsidRDefault="00906707" w:rsidP="00CE5031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  <w:p w:rsidR="00906707" w:rsidRPr="00057741" w:rsidRDefault="00906707" w:rsidP="00CE5031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  <w:p w:rsidR="00906707" w:rsidRPr="00057741" w:rsidRDefault="00906707" w:rsidP="00CE5031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center"/>
            </w:pP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057741" w:rsidRDefault="00906707" w:rsidP="00CE5031">
            <w:pPr>
              <w:snapToGrid w:val="0"/>
              <w:jc w:val="center"/>
            </w:pPr>
            <w:r>
              <w:t>186000,00</w:t>
            </w:r>
          </w:p>
        </w:tc>
      </w:tr>
      <w:tr w:rsidR="00906707" w:rsidRPr="005C761B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057741" w:rsidRDefault="00906707" w:rsidP="00CE5031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/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/>
        </w:tc>
        <w:tc>
          <w:tcPr>
            <w:tcW w:w="180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774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rPr>
                <w:b/>
                <w:bCs/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  <w:rPr>
                <w:iCs/>
              </w:rPr>
            </w:pPr>
            <w:r w:rsidRPr="00BB0978">
              <w:t xml:space="preserve">Муниципальная программа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 «Обеспечение безопасности населения на территории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iCs/>
              </w:rPr>
            </w:pPr>
            <w:r w:rsidRPr="00BB0978"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  <w:rPr>
                <w:iCs/>
              </w:rPr>
            </w:pPr>
            <w:r w:rsidRPr="00BB0978"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rPr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</w:pPr>
            <w:r w:rsidRPr="00BB0978">
              <w:t>Предупреж</w:t>
            </w:r>
            <w:r>
              <w:t>дение и ликвидации послед</w:t>
            </w:r>
            <w:r w:rsidRPr="00BB0978">
              <w:t>ствий</w:t>
            </w:r>
            <w:r>
              <w:t xml:space="preserve"> чрезвычайных ситуаций и стихий</w:t>
            </w:r>
            <w:r w:rsidRPr="00BB0978">
              <w:t>ных б</w:t>
            </w:r>
            <w:r>
              <w:t>едствий природного и техногенно</w:t>
            </w:r>
            <w:r w:rsidRPr="00BB0978">
              <w:t>го характера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</w:pPr>
            <w:r w:rsidRPr="00BB0978">
              <w:t>Пре</w:t>
            </w:r>
            <w:r>
              <w:t>дупреждение и ликвидации послед</w:t>
            </w:r>
            <w:r w:rsidRPr="00BB0978">
              <w:t>ствий</w:t>
            </w:r>
            <w:r>
              <w:t xml:space="preserve"> чрезвычайных ситуаций и стихий</w:t>
            </w:r>
            <w:r w:rsidRPr="00BB0978">
              <w:t>ных бедствий природного и техно</w:t>
            </w:r>
            <w:r>
              <w:t>генно</w:t>
            </w:r>
            <w:r w:rsidRPr="00BB0978">
              <w:t>го характера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B0978" w:rsidRDefault="00906707" w:rsidP="00CE5031">
            <w:pPr>
              <w:jc w:val="both"/>
            </w:pPr>
            <w:r w:rsidRPr="00BB0978">
              <w:t xml:space="preserve">Закупка товаров, работ и </w:t>
            </w:r>
            <w:r>
              <w:t>услуг для государственных (муни</w:t>
            </w:r>
            <w:r w:rsidRPr="00BB0978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B0978" w:rsidRDefault="00906707" w:rsidP="00CE5031">
            <w:pPr>
              <w:jc w:val="center"/>
            </w:pPr>
            <w:r w:rsidRPr="00BB0978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BB0978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98122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DA17E5" w:rsidRDefault="00906707" w:rsidP="00CE5031">
            <w:pPr>
              <w:jc w:val="both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 xml:space="preserve">Другие вопросы в области национальной безопасности и </w:t>
            </w:r>
            <w:r w:rsidRPr="00DA17E5">
              <w:rPr>
                <w:b/>
                <w:bCs/>
                <w:iCs/>
              </w:rPr>
              <w:lastRenderedPageBreak/>
              <w:t>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b/>
                <w:iCs/>
              </w:rPr>
            </w:pPr>
            <w:r w:rsidRPr="00DA17E5">
              <w:rPr>
                <w:b/>
                <w:iCs/>
              </w:rPr>
              <w:t>6000,00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DA17E5" w:rsidRDefault="00906707" w:rsidP="00CE5031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Cs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DA17E5" w:rsidRDefault="00906707" w:rsidP="00CE5031">
            <w:pPr>
              <w:jc w:val="both"/>
              <w:rPr>
                <w:bCs/>
                <w:iCs/>
              </w:rPr>
            </w:pPr>
            <w:r w:rsidRPr="00DA17E5"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 xml:space="preserve">19 </w:t>
            </w:r>
            <w:r w:rsidRPr="00DA17E5">
              <w:t>0 0</w:t>
            </w:r>
            <w:r w:rsidRPr="00DA17E5">
              <w:rPr>
                <w:iCs/>
              </w:rPr>
              <w:t>0 0000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DA17E5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DA17E5" w:rsidRDefault="00906707" w:rsidP="00CE5031">
            <w:pPr>
              <w:snapToGrid w:val="0"/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Обеспечение безопасности на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</w:t>
            </w:r>
            <w:r>
              <w:t>ных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государственн</w:t>
            </w:r>
            <w:r>
              <w:t>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7B1722" w:rsidRDefault="00906707" w:rsidP="00CE5031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7B1722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35AE9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5837956,49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  <w:rPr>
                <w:b/>
                <w:bCs/>
              </w:rPr>
            </w:pPr>
            <w:r w:rsidRPr="0065050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5835956,49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Р</w:t>
            </w:r>
            <w:r w:rsidRPr="00650503">
              <w:t xml:space="preserve">азвитие дорожного хозяйства в </w:t>
            </w:r>
            <w:r>
              <w:t xml:space="preserve">Ейскоукрепленском </w:t>
            </w:r>
            <w:r w:rsidRPr="00650503">
              <w:t>сельском поселении Щербиновского района</w:t>
            </w:r>
            <w: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650503" w:rsidRDefault="00906707" w:rsidP="00CE5031">
            <w:pPr>
              <w:snapToGrid w:val="0"/>
              <w:jc w:val="center"/>
            </w:pPr>
            <w:r>
              <w:t>5835956,49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  <w:r w:rsidRPr="00650503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  <w:r>
              <w:t>5635956,49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  <w:r w:rsidRPr="0065050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650503" w:rsidRDefault="00906707" w:rsidP="00CE5031">
            <w:pPr>
              <w:snapToGrid w:val="0"/>
              <w:jc w:val="center"/>
            </w:pPr>
            <w:r>
              <w:t>2481856,49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/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650503" w:rsidRDefault="00906707" w:rsidP="00CE5031">
            <w:pPr>
              <w:snapToGrid w:val="0"/>
              <w:jc w:val="center"/>
            </w:pPr>
            <w:r>
              <w:t>2481856,49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20 0 01 62440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  <w:r>
              <w:t>2996300,00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20 0 01 62440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  <w:r>
              <w:t>2996300,00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705CFF" w:rsidRDefault="00906707" w:rsidP="00CE5031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  <w:rPr>
                <w:lang w:val="en-US"/>
              </w:rPr>
            </w:pPr>
          </w:p>
          <w:p w:rsidR="00906707" w:rsidRPr="00705CFF" w:rsidRDefault="00906707" w:rsidP="00CE5031">
            <w:pPr>
              <w:snapToGrid w:val="0"/>
              <w:jc w:val="center"/>
            </w:pPr>
            <w:r>
              <w:rPr>
                <w:lang w:val="en-US"/>
              </w:rPr>
              <w:t>157800</w:t>
            </w:r>
            <w:r>
              <w:t>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  <w:r>
              <w:t>157800,00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  <w:r>
              <w:t>200000,00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  <w:r>
              <w:t>200000,00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650503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50503" w:rsidRDefault="00906707" w:rsidP="00CE5031">
            <w:pPr>
              <w:jc w:val="both"/>
            </w:pPr>
            <w:r w:rsidRPr="00650503">
              <w:t xml:space="preserve">Закупка товаров, работ и </w:t>
            </w:r>
            <w:r>
              <w:t>услуг для государственных (муни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50503" w:rsidRDefault="00906707" w:rsidP="00CE5031">
            <w:pPr>
              <w:jc w:val="center"/>
            </w:pPr>
            <w:r w:rsidRPr="00650503">
              <w:t xml:space="preserve">20 </w:t>
            </w:r>
            <w:r>
              <w:t>0 02</w:t>
            </w:r>
            <w:r w:rsidRPr="00650503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50503" w:rsidRDefault="00906707" w:rsidP="00CE5031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650503" w:rsidRDefault="00906707" w:rsidP="00CE5031">
            <w:pPr>
              <w:snapToGrid w:val="0"/>
              <w:jc w:val="center"/>
            </w:pPr>
            <w:r>
              <w:t>200000,00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6868F8" w:rsidRDefault="00906707" w:rsidP="00CE5031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06707" w:rsidRPr="00BA3EEC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BA3EEC" w:rsidRDefault="00906707" w:rsidP="00CE5031">
            <w:pPr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A3EEC" w:rsidRDefault="00906707" w:rsidP="00CE5031">
            <w:pPr>
              <w:jc w:val="both"/>
              <w:rPr>
                <w:b/>
                <w:bCs/>
              </w:rPr>
            </w:pPr>
            <w:r w:rsidRPr="00BA3EE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A3EEC" w:rsidRDefault="00906707" w:rsidP="00CE5031">
            <w:pPr>
              <w:jc w:val="center"/>
              <w:rPr>
                <w:b/>
                <w:bCs/>
              </w:rPr>
            </w:pPr>
            <w:r w:rsidRPr="00BA3EE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A3EEC" w:rsidRDefault="00906707" w:rsidP="00CE5031">
            <w:pPr>
              <w:jc w:val="center"/>
              <w:rPr>
                <w:b/>
                <w:bCs/>
              </w:rPr>
            </w:pPr>
            <w:r w:rsidRPr="00BA3EEC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A3EEC" w:rsidRDefault="00906707" w:rsidP="00CE5031">
            <w:pPr>
              <w:jc w:val="center"/>
              <w:rPr>
                <w:b/>
                <w:bCs/>
              </w:rPr>
            </w:pPr>
            <w:r w:rsidRPr="00BA3EEC">
              <w:rPr>
                <w:b/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A3EEC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A3EEC" w:rsidRDefault="00906707" w:rsidP="00CE50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BA3EEC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t xml:space="preserve">Муниципальная программа </w:t>
            </w:r>
            <w:r>
              <w:t>Ейскоукрепленского</w:t>
            </w:r>
            <w:r w:rsidRPr="00B50D32">
              <w:t xml:space="preserve"> сельского поселения Щербиновского района «Развитие субъектов малого и среднего предпринимательства в </w:t>
            </w:r>
            <w:r>
              <w:t>Ейскоукрепленском</w:t>
            </w:r>
            <w:r w:rsidRPr="00B50D32">
              <w:t xml:space="preserve">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t>Закупка товаров, работ и услуг для государственн</w:t>
            </w:r>
            <w:r>
              <w:t>ых (муни</w:t>
            </w:r>
            <w:r w:rsidRPr="00B50D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rPr>
                <w:bCs/>
              </w:rPr>
              <w:t>Прочие мероприятия в сфере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Реализация прочих мероприятий в сфере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B50D32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B50D32" w:rsidRDefault="00906707" w:rsidP="00CE5031">
            <w:pPr>
              <w:jc w:val="both"/>
              <w:rPr>
                <w:bCs/>
              </w:rPr>
            </w:pPr>
            <w:r w:rsidRPr="00B50D32">
              <w:t xml:space="preserve">Закупка товаров, работ и </w:t>
            </w:r>
            <w:r>
              <w:t>услуг для государственных (муни</w:t>
            </w:r>
            <w:r w:rsidRPr="00B50D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B50D32" w:rsidRDefault="00906707" w:rsidP="00CE503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snapToGrid w:val="0"/>
              <w:jc w:val="center"/>
            </w:pPr>
          </w:p>
          <w:p w:rsidR="00906707" w:rsidRPr="00B50D32" w:rsidRDefault="00906707" w:rsidP="00CE5031">
            <w:pPr>
              <w:snapToGrid w:val="0"/>
              <w:jc w:val="center"/>
            </w:pPr>
            <w:r>
              <w:t>1000,00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2551231,46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D2830" w:rsidRDefault="00906707" w:rsidP="00CE5031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4046" w:rsidRDefault="00906707" w:rsidP="00CE5031">
            <w:pPr>
              <w:snapToGrid w:val="0"/>
              <w:jc w:val="center"/>
            </w:pPr>
            <w:r w:rsidRPr="00054046"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D2830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4046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D2830" w:rsidRDefault="00906707" w:rsidP="00CE5031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4046" w:rsidRDefault="00906707" w:rsidP="00CE5031">
            <w:pPr>
              <w:snapToGrid w:val="0"/>
              <w:jc w:val="center"/>
            </w:pPr>
            <w:r w:rsidRPr="00054046"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D2830" w:rsidRDefault="00906707" w:rsidP="00CE5031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4046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D2830" w:rsidRDefault="00906707" w:rsidP="00CE5031">
            <w:pPr>
              <w:jc w:val="both"/>
              <w:rPr>
                <w:bCs/>
              </w:rPr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054046" w:rsidRDefault="00906707" w:rsidP="00CE5031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D2830" w:rsidRDefault="00906707" w:rsidP="00CE5031">
            <w:pPr>
              <w:snapToGrid w:val="0"/>
              <w:jc w:val="center"/>
            </w:pPr>
            <w:r>
              <w:t>244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054046" w:rsidRDefault="00906707" w:rsidP="00CE5031">
            <w:pPr>
              <w:snapToGrid w:val="0"/>
              <w:jc w:val="center"/>
            </w:pPr>
            <w:r w:rsidRPr="00054046">
              <w:t>1300000,00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1251231,46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1B3E5E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B3E5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B3E5E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 xml:space="preserve">Муниципальная программа </w:t>
            </w:r>
            <w:r>
              <w:t>Ейскоукрепленского</w:t>
            </w:r>
            <w:r w:rsidRPr="00291B3F">
              <w:t xml:space="preserve"> сельского поселения </w:t>
            </w:r>
            <w:r w:rsidRPr="00291B3F">
              <w:lastRenderedPageBreak/>
              <w:t xml:space="preserve">Щербиновского района «Комплексное развитие жилищно-коммунального хозяйства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1251231,46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980000,00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980000,00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980000,00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271231,46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270000,00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291B3F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270000,00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291B3F" w:rsidRDefault="00906707" w:rsidP="00CE5031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291B3F" w:rsidRDefault="00906707" w:rsidP="00CE5031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291B3F" w:rsidRDefault="00906707" w:rsidP="00CE5031">
            <w:pPr>
              <w:snapToGrid w:val="0"/>
              <w:jc w:val="center"/>
            </w:pPr>
            <w:r>
              <w:t>1231,46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b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  <w:rPr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  <w:r w:rsidRPr="0033512E">
              <w:t xml:space="preserve">Муниципальная программа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 «Молодежь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  <w:r w:rsidRPr="0033512E">
              <w:t>Реал</w:t>
            </w:r>
            <w:r>
              <w:t>изация мероприятий в области мо</w:t>
            </w:r>
            <w:r w:rsidRPr="0033512E"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33512E" w:rsidRDefault="00906707" w:rsidP="00CE5031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33512E" w:rsidRDefault="00906707" w:rsidP="00CE5031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33512E" w:rsidRDefault="00906707" w:rsidP="00CE5031">
            <w:pPr>
              <w:snapToGrid w:val="0"/>
              <w:jc w:val="center"/>
            </w:pPr>
            <w:r>
              <w:t>30000,00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443984" w:rsidRDefault="00906707" w:rsidP="00CE5031">
            <w:pPr>
              <w:pStyle w:val="af0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  <w:rPr>
                <w:b/>
                <w:bCs/>
              </w:rPr>
            </w:pPr>
            <w:r w:rsidRPr="00CA27E3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577F11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4961146,33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577F11" w:rsidRDefault="00906707" w:rsidP="00CE5031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  <w:rPr>
                <w:b/>
                <w:bCs/>
                <w:iCs/>
              </w:rPr>
            </w:pPr>
            <w:r w:rsidRPr="00CA27E3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  <w:rPr>
                <w:i/>
                <w:iCs/>
              </w:rPr>
            </w:pPr>
            <w:r w:rsidRPr="00577F11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906707" w:rsidRPr="00577F11" w:rsidRDefault="00906707" w:rsidP="00CE5031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4961146,33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577F11" w:rsidRDefault="00906707" w:rsidP="00CE5031">
            <w:pPr>
              <w:jc w:val="center"/>
              <w:rPr>
                <w:i/>
                <w:iCs/>
              </w:rPr>
            </w:pPr>
            <w:r w:rsidRPr="00577F11">
              <w:t xml:space="preserve">12 </w:t>
            </w:r>
            <w:r>
              <w:t>0 0</w:t>
            </w:r>
            <w:r w:rsidRPr="00577F1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4961146,33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4961146,33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2626760,00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263036,35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 xml:space="preserve">ципальных) </w:t>
            </w:r>
            <w:r w:rsidRPr="0033512E"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lastRenderedPageBreak/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 xml:space="preserve">08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224273,00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2137450,65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2000,00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4756,33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  <w:r w:rsidRPr="00CA27E3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 xml:space="preserve">08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628,37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4127,66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0,30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t>6</w:t>
            </w:r>
            <w:r>
              <w:rPr>
                <w:lang w:val="en-US"/>
              </w:rPr>
              <w:t>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1424600,00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12 0 01 60120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180440,00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t>6</w:t>
            </w:r>
            <w:r>
              <w:rPr>
                <w:lang w:val="en-US"/>
              </w:rPr>
              <w:t>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  <w:r>
              <w:t>1244160,00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>
              <w:t xml:space="preserve">Поэтапное повышение уровня средней заработной платы работников </w:t>
            </w:r>
            <w:r>
              <w:lastRenderedPageBreak/>
              <w:t>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905030,00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330998,65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  <w:r>
              <w:t>574031,35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577F11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577F11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577F11" w:rsidRDefault="00906707" w:rsidP="00CE5031">
            <w:pPr>
              <w:snapToGrid w:val="0"/>
              <w:jc w:val="center"/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161177" w:rsidRDefault="00906707" w:rsidP="00CE5031">
            <w:pPr>
              <w:jc w:val="both"/>
              <w:rPr>
                <w:b/>
                <w:bCs/>
              </w:rPr>
            </w:pPr>
            <w:r w:rsidRPr="001611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443984" w:rsidRDefault="00906707" w:rsidP="00CE5031">
            <w:pPr>
              <w:pStyle w:val="af0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6868F8" w:rsidRDefault="00906707" w:rsidP="00CE5031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  <w:rPr>
                <w:b/>
                <w:bCs/>
                <w:iCs/>
              </w:rPr>
            </w:pPr>
            <w:r w:rsidRPr="00CA27E3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Default="00906707" w:rsidP="00CE5031">
            <w:pPr>
              <w:jc w:val="center"/>
            </w:pPr>
          </w:p>
          <w:p w:rsidR="00906707" w:rsidRPr="00161177" w:rsidRDefault="00906707" w:rsidP="00CE5031">
            <w:pPr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161177" w:rsidRDefault="00906707" w:rsidP="00CE5031">
            <w:pPr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pStyle w:val="af0"/>
            </w:pPr>
            <w:r w:rsidRPr="00CA27E3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</w:pPr>
            <w:r>
              <w:t>10000,00</w:t>
            </w: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CA27E3" w:rsidRDefault="00906707" w:rsidP="00CE503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906707" w:rsidRPr="00161177" w:rsidRDefault="00906707" w:rsidP="00CE5031">
            <w:pPr>
              <w:jc w:val="center"/>
              <w:rPr>
                <w:iCs/>
              </w:rPr>
            </w:pPr>
          </w:p>
        </w:tc>
      </w:tr>
      <w:tr w:rsidR="00906707" w:rsidRPr="006868F8" w:rsidTr="00CE5031">
        <w:trPr>
          <w:trHeight w:val="133"/>
        </w:trPr>
        <w:tc>
          <w:tcPr>
            <w:tcW w:w="555" w:type="dxa"/>
            <w:shd w:val="clear" w:color="auto" w:fill="auto"/>
          </w:tcPr>
          <w:p w:rsidR="00906707" w:rsidRPr="0058624D" w:rsidRDefault="00906707" w:rsidP="00CE5031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906707" w:rsidRPr="00161177" w:rsidRDefault="00906707" w:rsidP="00CE5031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06707" w:rsidRPr="00161177" w:rsidRDefault="00906707" w:rsidP="00CE5031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906707" w:rsidRDefault="00906707" w:rsidP="00CE5031">
            <w:pPr>
              <w:jc w:val="center"/>
            </w:pPr>
          </w:p>
          <w:p w:rsidR="00906707" w:rsidRPr="00161177" w:rsidRDefault="00906707" w:rsidP="00CE5031">
            <w:pPr>
              <w:jc w:val="center"/>
            </w:pPr>
            <w:r>
              <w:t>10000,00».</w:t>
            </w:r>
          </w:p>
        </w:tc>
      </w:tr>
    </w:tbl>
    <w:p w:rsidR="00906707" w:rsidRDefault="00906707" w:rsidP="00906707">
      <w:pPr>
        <w:rPr>
          <w:sz w:val="28"/>
          <w:szCs w:val="28"/>
        </w:rPr>
      </w:pPr>
    </w:p>
    <w:p w:rsidR="00906707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6707" w:rsidRDefault="00906707" w:rsidP="00906707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06707" w:rsidRDefault="00906707" w:rsidP="00906707">
      <w:pPr>
        <w:rPr>
          <w:sz w:val="28"/>
          <w:szCs w:val="28"/>
        </w:rPr>
        <w:sectPr w:rsidR="00906707" w:rsidSect="00906707">
          <w:headerReference w:type="even" r:id="rId13"/>
          <w:headerReference w:type="default" r:id="rId14"/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30.08.2017 № 4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AB19A4" w:rsidRDefault="00AB19A4" w:rsidP="00AB19A4">
      <w:pPr>
        <w:ind w:left="5220"/>
        <w:jc w:val="center"/>
        <w:rPr>
          <w:sz w:val="28"/>
          <w:szCs w:val="28"/>
        </w:rPr>
      </w:pPr>
    </w:p>
    <w:p w:rsidR="00AB19A4" w:rsidRDefault="00AB19A4" w:rsidP="00AB19A4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9A4" w:rsidRPr="002E3D75" w:rsidRDefault="00AB19A4" w:rsidP="00AB19A4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AB19A4" w:rsidRPr="002E3D75" w:rsidRDefault="00AB19A4" w:rsidP="00AB19A4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Ейскоукрепленского</w:t>
      </w:r>
      <w:r w:rsidRPr="002E3D75">
        <w:rPr>
          <w:b/>
          <w:sz w:val="28"/>
          <w:szCs w:val="28"/>
        </w:rPr>
        <w:t xml:space="preserve"> сельского поселения Щербиновского района, перечень статей источников финансирования </w:t>
      </w:r>
    </w:p>
    <w:p w:rsidR="00AB19A4" w:rsidRPr="002E3D75" w:rsidRDefault="00AB19A4" w:rsidP="00AB19A4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201</w:t>
      </w:r>
      <w:r>
        <w:rPr>
          <w:b/>
          <w:sz w:val="28"/>
          <w:szCs w:val="28"/>
        </w:rPr>
        <w:t>7</w:t>
      </w:r>
      <w:r w:rsidRPr="002E3D75">
        <w:rPr>
          <w:b/>
          <w:sz w:val="28"/>
          <w:szCs w:val="28"/>
        </w:rPr>
        <w:t>год</w:t>
      </w:r>
    </w:p>
    <w:p w:rsidR="00AB19A4" w:rsidRDefault="00AB19A4" w:rsidP="00AB19A4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AB19A4" w:rsidRPr="00DF4AB4" w:rsidTr="00CE5031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4" w:rsidRPr="00DF4AB4" w:rsidRDefault="00AB19A4" w:rsidP="00CE5031">
            <w:pPr>
              <w:snapToGrid w:val="0"/>
              <w:jc w:val="center"/>
              <w:rPr>
                <w:b/>
              </w:rPr>
            </w:pPr>
          </w:p>
          <w:p w:rsidR="00AB19A4" w:rsidRPr="00DF4AB4" w:rsidRDefault="00AB19A4" w:rsidP="00CE5031">
            <w:pPr>
              <w:snapToGrid w:val="0"/>
              <w:jc w:val="center"/>
              <w:rPr>
                <w:b/>
              </w:rPr>
            </w:pPr>
          </w:p>
          <w:p w:rsidR="00AB19A4" w:rsidRPr="00DF4AB4" w:rsidRDefault="00AB19A4" w:rsidP="00CE5031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4" w:rsidRPr="00DF4AB4" w:rsidRDefault="00AB19A4" w:rsidP="00CE5031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4" w:rsidRPr="00DF4AB4" w:rsidRDefault="00AB19A4" w:rsidP="00CE5031">
            <w:pPr>
              <w:snapToGrid w:val="0"/>
              <w:jc w:val="right"/>
              <w:rPr>
                <w:b/>
              </w:rPr>
            </w:pPr>
          </w:p>
          <w:p w:rsidR="00AB19A4" w:rsidRPr="00DF4AB4" w:rsidRDefault="00AB19A4" w:rsidP="00CE5031">
            <w:pPr>
              <w:snapToGrid w:val="0"/>
              <w:jc w:val="right"/>
              <w:rPr>
                <w:b/>
              </w:rPr>
            </w:pPr>
          </w:p>
          <w:p w:rsidR="00AB19A4" w:rsidRPr="00DF4AB4" w:rsidRDefault="00AB19A4" w:rsidP="00CE5031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AB19A4" w:rsidRPr="00DF4AB4" w:rsidRDefault="00AB19A4" w:rsidP="00CE5031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4" w:rsidRPr="00442617" w:rsidRDefault="00AB19A4" w:rsidP="00CE5031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3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AB19A4" w:rsidRPr="00442617" w:rsidRDefault="00AB19A4" w:rsidP="00CE5031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AB19A4" w:rsidRDefault="00AB19A4" w:rsidP="00CE5031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B19A4" w:rsidRPr="00442617" w:rsidRDefault="00AB19A4" w:rsidP="00CE5031">
            <w:pPr>
              <w:snapToGrid w:val="0"/>
              <w:jc w:val="right"/>
            </w:pPr>
            <w:r>
              <w:t>3 898 362,90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AB19A4" w:rsidRDefault="00AB19A4" w:rsidP="00CE5031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Pr="00442617" w:rsidRDefault="00AB19A4" w:rsidP="00CE5031">
            <w:pPr>
              <w:snapToGrid w:val="0"/>
              <w:jc w:val="right"/>
            </w:pPr>
            <w:r>
              <w:t>3 898 362,90</w:t>
            </w:r>
            <w:r w:rsidRPr="00442617">
              <w:t xml:space="preserve"> 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AB19A4" w:rsidRPr="00442617" w:rsidRDefault="00AB19A4" w:rsidP="00CE5031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AB19A4" w:rsidRPr="00442617" w:rsidRDefault="00AB19A4" w:rsidP="00CE5031">
            <w:pPr>
              <w:snapToGrid w:val="0"/>
              <w:jc w:val="center"/>
            </w:pPr>
            <w:r>
              <w:t>- 13 470 100,00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</w:p>
        </w:tc>
        <w:tc>
          <w:tcPr>
            <w:tcW w:w="4376" w:type="dxa"/>
          </w:tcPr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Pr="00442617" w:rsidRDefault="00AB19A4" w:rsidP="00CE5031">
            <w:pPr>
              <w:jc w:val="right"/>
            </w:pP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AB19A4" w:rsidRDefault="00AB19A4" w:rsidP="00CE5031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Default="00AB19A4" w:rsidP="00CE5031"/>
          <w:p w:rsidR="00AB19A4" w:rsidRPr="00DD1B10" w:rsidRDefault="00AB19A4" w:rsidP="00CE5031">
            <w:r>
              <w:t>- 13 470 100,00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AB19A4" w:rsidRDefault="00AB19A4" w:rsidP="00CE5031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Default="00AB19A4" w:rsidP="00CE5031"/>
          <w:p w:rsidR="00AB19A4" w:rsidRPr="00DD1B10" w:rsidRDefault="00AB19A4" w:rsidP="00CE5031">
            <w:r>
              <w:t>- 13 470 100,00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AB19A4" w:rsidRPr="00442617" w:rsidRDefault="00AB19A4" w:rsidP="00CE5031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AB19A4" w:rsidRDefault="00AB19A4" w:rsidP="00CE5031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Pr="00DD1B10" w:rsidRDefault="00AB19A4" w:rsidP="00CE5031">
            <w:r>
              <w:t>- 13 470 100,00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AB19A4" w:rsidRDefault="00AB19A4" w:rsidP="00CE5031">
            <w:pPr>
              <w:jc w:val="both"/>
            </w:pPr>
            <w:r w:rsidRPr="00442617">
              <w:t>Уменьшение остатков средств бюджетов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Pr="00442617" w:rsidRDefault="00AB19A4" w:rsidP="00CE5031">
            <w:pPr>
              <w:snapToGrid w:val="0"/>
              <w:jc w:val="center"/>
            </w:pPr>
            <w:r>
              <w:t>17 368 462,90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lastRenderedPageBreak/>
              <w:t>000 01 05 02 00 00 0000 600</w:t>
            </w:r>
          </w:p>
        </w:tc>
        <w:tc>
          <w:tcPr>
            <w:tcW w:w="4376" w:type="dxa"/>
          </w:tcPr>
          <w:p w:rsidR="00AB19A4" w:rsidRDefault="00AB19A4" w:rsidP="00CE5031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Pr="00442617" w:rsidRDefault="00AB19A4" w:rsidP="00CE5031">
            <w:pPr>
              <w:snapToGrid w:val="0"/>
              <w:jc w:val="center"/>
            </w:pPr>
            <w:r>
              <w:t>17 368 462,90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AB19A4" w:rsidRDefault="00AB19A4" w:rsidP="00CE5031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AB19A4" w:rsidRPr="00442617" w:rsidRDefault="00AB19A4" w:rsidP="00CE5031">
            <w:pPr>
              <w:jc w:val="both"/>
            </w:pPr>
          </w:p>
        </w:tc>
        <w:tc>
          <w:tcPr>
            <w:tcW w:w="1800" w:type="dxa"/>
          </w:tcPr>
          <w:p w:rsidR="00AB19A4" w:rsidRPr="00442617" w:rsidRDefault="00AB19A4" w:rsidP="00CE5031">
            <w:pPr>
              <w:snapToGrid w:val="0"/>
              <w:jc w:val="center"/>
            </w:pPr>
            <w:r>
              <w:t>17 368 462,90</w:t>
            </w:r>
          </w:p>
        </w:tc>
      </w:tr>
      <w:tr w:rsidR="00AB19A4" w:rsidRPr="00442617" w:rsidTr="00CE5031">
        <w:trPr>
          <w:trHeight w:val="132"/>
          <w:tblHeader/>
        </w:trPr>
        <w:tc>
          <w:tcPr>
            <w:tcW w:w="3657" w:type="dxa"/>
          </w:tcPr>
          <w:p w:rsidR="00AB19A4" w:rsidRPr="00442617" w:rsidRDefault="00AB19A4" w:rsidP="00CE5031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AB19A4" w:rsidRPr="00442617" w:rsidRDefault="00AB19A4" w:rsidP="00CE5031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AB19A4" w:rsidRPr="00442617" w:rsidRDefault="00AB19A4" w:rsidP="00CE5031">
            <w:pPr>
              <w:snapToGrid w:val="0"/>
              <w:jc w:val="center"/>
            </w:pPr>
            <w:r>
              <w:t>17 368 462,90».</w:t>
            </w:r>
          </w:p>
        </w:tc>
      </w:tr>
    </w:tbl>
    <w:p w:rsidR="00AB19A4" w:rsidRPr="009A690A" w:rsidRDefault="00AB19A4" w:rsidP="00AB19A4">
      <w:pPr>
        <w:jc w:val="center"/>
        <w:rPr>
          <w:sz w:val="28"/>
          <w:szCs w:val="28"/>
        </w:rPr>
      </w:pPr>
    </w:p>
    <w:p w:rsidR="00AB19A4" w:rsidRDefault="00AB19A4" w:rsidP="00AB19A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19A4" w:rsidRDefault="00AB19A4" w:rsidP="00AB19A4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AB19A4" w:rsidRPr="00EE0777" w:rsidRDefault="00AB19A4" w:rsidP="00AB19A4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AB19A4" w:rsidRDefault="00AB19A4" w:rsidP="00AB19A4">
      <w:pPr>
        <w:jc w:val="both"/>
        <w:rPr>
          <w:sz w:val="28"/>
          <w:szCs w:val="28"/>
        </w:rPr>
      </w:pPr>
    </w:p>
    <w:p w:rsidR="00CC49A0" w:rsidRDefault="00CC49A0" w:rsidP="00AB19A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AB19A4" w:rsidTr="00CE5031">
        <w:trPr>
          <w:cantSplit/>
          <w:trHeight w:hRule="exact" w:val="1418"/>
        </w:trPr>
        <w:tc>
          <w:tcPr>
            <w:tcW w:w="9639" w:type="dxa"/>
            <w:gridSpan w:val="2"/>
          </w:tcPr>
          <w:p w:rsidR="00AB19A4" w:rsidRDefault="00AB19A4" w:rsidP="00CE503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3" name="Рисунок 2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B19A4" w:rsidTr="00CE5031">
        <w:trPr>
          <w:cantSplit/>
          <w:trHeight w:hRule="exact" w:val="1844"/>
        </w:trPr>
        <w:tc>
          <w:tcPr>
            <w:tcW w:w="9639" w:type="dxa"/>
            <w:gridSpan w:val="2"/>
          </w:tcPr>
          <w:p w:rsidR="00AB19A4" w:rsidRDefault="00AB19A4" w:rsidP="00AB19A4">
            <w:pPr>
              <w:jc w:val="center"/>
              <w:rPr>
                <w:b/>
                <w:bCs/>
                <w:sz w:val="2"/>
              </w:rPr>
            </w:pPr>
          </w:p>
          <w:p w:rsidR="00AB19A4" w:rsidRDefault="00AB19A4" w:rsidP="00AB19A4">
            <w:pPr>
              <w:jc w:val="center"/>
              <w:rPr>
                <w:b/>
                <w:bCs/>
                <w:sz w:val="2"/>
              </w:rPr>
            </w:pPr>
          </w:p>
          <w:p w:rsidR="00AB19A4" w:rsidRDefault="00AB19A4" w:rsidP="00AB19A4">
            <w:pPr>
              <w:jc w:val="center"/>
              <w:rPr>
                <w:b/>
                <w:bCs/>
                <w:sz w:val="2"/>
              </w:rPr>
            </w:pPr>
          </w:p>
          <w:p w:rsidR="00AB19A4" w:rsidRDefault="00AB19A4" w:rsidP="00AB19A4">
            <w:pPr>
              <w:jc w:val="center"/>
              <w:rPr>
                <w:b/>
                <w:bCs/>
                <w:sz w:val="2"/>
              </w:rPr>
            </w:pPr>
          </w:p>
          <w:p w:rsidR="00AB19A4" w:rsidRPr="00F00046" w:rsidRDefault="00AB19A4" w:rsidP="00AB19A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46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AB19A4" w:rsidRPr="000C51E3" w:rsidRDefault="00AB19A4" w:rsidP="00AB19A4">
            <w:pPr>
              <w:jc w:val="center"/>
              <w:rPr>
                <w:b/>
                <w:sz w:val="28"/>
              </w:rPr>
            </w:pPr>
            <w:r w:rsidRPr="004374AF">
              <w:rPr>
                <w:b/>
                <w:sz w:val="28"/>
              </w:rPr>
              <w:t>ТРИДЦАТЬ ШЕСТАЯ</w:t>
            </w:r>
            <w:r w:rsidRPr="000C51E3">
              <w:rPr>
                <w:b/>
                <w:sz w:val="28"/>
              </w:rPr>
              <w:t xml:space="preserve"> </w:t>
            </w:r>
            <w:r w:rsidRPr="008863CE">
              <w:rPr>
                <w:b/>
                <w:sz w:val="28"/>
              </w:rPr>
              <w:t>СЕССИЯ</w:t>
            </w:r>
          </w:p>
          <w:p w:rsidR="00AB19A4" w:rsidRPr="00144AFD" w:rsidRDefault="00AB19A4" w:rsidP="00AB19A4">
            <w:pPr>
              <w:jc w:val="center"/>
              <w:rPr>
                <w:b/>
                <w:sz w:val="32"/>
                <w:szCs w:val="32"/>
              </w:rPr>
            </w:pPr>
            <w:r w:rsidRPr="00144AFD">
              <w:rPr>
                <w:b/>
                <w:sz w:val="32"/>
                <w:szCs w:val="32"/>
              </w:rPr>
              <w:t>РЕШЕНИЕ</w:t>
            </w:r>
          </w:p>
        </w:tc>
      </w:tr>
      <w:tr w:rsidR="00AB19A4" w:rsidTr="00CE503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B19A4" w:rsidRPr="00CD7F2B" w:rsidRDefault="00AB19A4" w:rsidP="00CE5031">
            <w:pPr>
              <w:rPr>
                <w:b/>
                <w:bCs/>
                <w:sz w:val="28"/>
              </w:rPr>
            </w:pPr>
            <w:r w:rsidRPr="00CD7F2B">
              <w:rPr>
                <w:b/>
                <w:bCs/>
                <w:sz w:val="28"/>
              </w:rPr>
              <w:t>от</w:t>
            </w:r>
            <w:r>
              <w:rPr>
                <w:b/>
                <w:bCs/>
                <w:sz w:val="28"/>
              </w:rPr>
              <w:t xml:space="preserve"> 30.08.2017</w:t>
            </w:r>
          </w:p>
        </w:tc>
        <w:tc>
          <w:tcPr>
            <w:tcW w:w="4820" w:type="dxa"/>
            <w:vAlign w:val="bottom"/>
          </w:tcPr>
          <w:p w:rsidR="00AB19A4" w:rsidRPr="00CD7F2B" w:rsidRDefault="00AB19A4" w:rsidP="00CE50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CD7F2B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 xml:space="preserve"> 5</w:t>
            </w:r>
          </w:p>
        </w:tc>
      </w:tr>
      <w:tr w:rsidR="00AB19A4" w:rsidTr="00CE5031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AB19A4" w:rsidRPr="00CD7F2B" w:rsidRDefault="00AB19A4" w:rsidP="00CE5031">
            <w:pPr>
              <w:jc w:val="center"/>
            </w:pPr>
            <w:r w:rsidRPr="00CD7F2B">
              <w:t>село Ейское Укрепление</w:t>
            </w:r>
          </w:p>
          <w:p w:rsidR="00AB19A4" w:rsidRDefault="00AB19A4" w:rsidP="00CE5031">
            <w:pPr>
              <w:jc w:val="center"/>
            </w:pPr>
          </w:p>
        </w:tc>
      </w:tr>
      <w:tr w:rsidR="00AB19A4" w:rsidTr="00CE5031">
        <w:trPr>
          <w:cantSplit/>
        </w:trPr>
        <w:tc>
          <w:tcPr>
            <w:tcW w:w="9639" w:type="dxa"/>
            <w:gridSpan w:val="2"/>
          </w:tcPr>
          <w:p w:rsidR="00AB19A4" w:rsidRDefault="00AB19A4" w:rsidP="00CE5031">
            <w:pPr>
              <w:rPr>
                <w:sz w:val="28"/>
              </w:rPr>
            </w:pPr>
          </w:p>
        </w:tc>
      </w:tr>
    </w:tbl>
    <w:p w:rsidR="00AB19A4" w:rsidRPr="00CC49A0" w:rsidRDefault="00AB19A4" w:rsidP="00AB19A4">
      <w:pPr>
        <w:pStyle w:val="52"/>
        <w:shd w:val="clear" w:color="auto" w:fill="auto"/>
        <w:spacing w:after="0" w:line="240" w:lineRule="auto"/>
        <w:ind w:left="600" w:right="517"/>
        <w:jc w:val="center"/>
        <w:rPr>
          <w:rFonts w:ascii="Times New Roman" w:hAnsi="Times New Roman"/>
          <w:b/>
          <w:sz w:val="28"/>
          <w:szCs w:val="28"/>
        </w:rPr>
      </w:pPr>
      <w:r w:rsidRPr="00CC49A0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</w:t>
      </w:r>
    </w:p>
    <w:p w:rsidR="00AB19A4" w:rsidRPr="00CC49A0" w:rsidRDefault="00AB19A4" w:rsidP="00AB19A4">
      <w:pPr>
        <w:pStyle w:val="52"/>
        <w:shd w:val="clear" w:color="auto" w:fill="auto"/>
        <w:spacing w:after="0" w:line="240" w:lineRule="auto"/>
        <w:ind w:left="600" w:right="517"/>
        <w:jc w:val="center"/>
        <w:rPr>
          <w:rFonts w:ascii="Times New Roman" w:hAnsi="Times New Roman"/>
          <w:b/>
          <w:sz w:val="28"/>
          <w:szCs w:val="28"/>
        </w:rPr>
      </w:pPr>
      <w:r w:rsidRPr="00CC49A0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AB19A4" w:rsidRPr="00CC49A0" w:rsidRDefault="00AB19A4" w:rsidP="00AB19A4">
      <w:pPr>
        <w:pStyle w:val="52"/>
        <w:shd w:val="clear" w:color="auto" w:fill="auto"/>
        <w:spacing w:after="0" w:line="240" w:lineRule="auto"/>
        <w:ind w:left="600" w:right="517"/>
        <w:jc w:val="center"/>
        <w:rPr>
          <w:rFonts w:ascii="Times New Roman" w:hAnsi="Times New Roman"/>
          <w:b/>
          <w:sz w:val="28"/>
          <w:szCs w:val="28"/>
        </w:rPr>
      </w:pPr>
      <w:r w:rsidRPr="00CC49A0">
        <w:rPr>
          <w:rFonts w:ascii="Times New Roman" w:hAnsi="Times New Roman"/>
          <w:b/>
          <w:sz w:val="28"/>
          <w:szCs w:val="28"/>
        </w:rPr>
        <w:t>района от 27 декабря 2016 года № 5 «Об утверждении Порядка формирования и использования бюджетных ассигнований мун</w:t>
      </w:r>
      <w:r w:rsidRPr="00CC49A0">
        <w:rPr>
          <w:rFonts w:ascii="Times New Roman" w:hAnsi="Times New Roman"/>
          <w:b/>
          <w:sz w:val="28"/>
          <w:szCs w:val="28"/>
        </w:rPr>
        <w:t>и</w:t>
      </w:r>
      <w:r w:rsidRPr="00CC49A0">
        <w:rPr>
          <w:rFonts w:ascii="Times New Roman" w:hAnsi="Times New Roman"/>
          <w:b/>
          <w:sz w:val="28"/>
          <w:szCs w:val="28"/>
        </w:rPr>
        <w:t>ципального дорожного фонда Ейскоукрепленского сельского п</w:t>
      </w:r>
      <w:r w:rsidRPr="00CC49A0">
        <w:rPr>
          <w:rFonts w:ascii="Times New Roman" w:hAnsi="Times New Roman"/>
          <w:b/>
          <w:sz w:val="28"/>
          <w:szCs w:val="28"/>
        </w:rPr>
        <w:t>о</w:t>
      </w:r>
      <w:r w:rsidRPr="00CC49A0">
        <w:rPr>
          <w:rFonts w:ascii="Times New Roman" w:hAnsi="Times New Roman"/>
          <w:b/>
          <w:sz w:val="28"/>
          <w:szCs w:val="28"/>
        </w:rPr>
        <w:t>селения Щербиновского района»</w:t>
      </w:r>
    </w:p>
    <w:p w:rsidR="00AB19A4" w:rsidRPr="00CC49A0" w:rsidRDefault="00AB19A4" w:rsidP="00AB19A4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AB19A4" w:rsidRPr="00CC49A0" w:rsidRDefault="00AB19A4" w:rsidP="00AB19A4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кодекса Российской Федерации и Федеральным законом от 06 октября 2003 № 131-ФЗ «Об общих принципах организации местного самоуправления в Российской Федерации» </w:t>
      </w:r>
      <w:r w:rsidRPr="00CC49A0">
        <w:rPr>
          <w:rStyle w:val="1c"/>
          <w:sz w:val="28"/>
          <w:szCs w:val="28"/>
        </w:rPr>
        <w:t xml:space="preserve">Совет Ейскоукрепленского сельского поселения Щербиновского района                                    р </w:t>
      </w:r>
      <w:r w:rsidRPr="00CC49A0">
        <w:rPr>
          <w:rFonts w:ascii="Times New Roman" w:hAnsi="Times New Roman"/>
          <w:sz w:val="28"/>
          <w:szCs w:val="28"/>
        </w:rPr>
        <w:t>е ш и л:</w:t>
      </w:r>
    </w:p>
    <w:p w:rsidR="00AB19A4" w:rsidRPr="00CC49A0" w:rsidRDefault="00AB19A4" w:rsidP="00AB19A4">
      <w:pPr>
        <w:pStyle w:val="52"/>
        <w:numPr>
          <w:ilvl w:val="0"/>
          <w:numId w:val="23"/>
        </w:numPr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Внести изменение в решение Совета Ейскоукрепленского сельского поселения Щербиновского района от 27 декабря 2016 года № 5 «Об утвержд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нии Порядка формирования и использования бюджетных ассигнований мун</w:t>
      </w:r>
      <w:r w:rsidRPr="00CC49A0">
        <w:rPr>
          <w:rFonts w:ascii="Times New Roman" w:hAnsi="Times New Roman"/>
          <w:sz w:val="28"/>
          <w:szCs w:val="28"/>
        </w:rPr>
        <w:t>и</w:t>
      </w:r>
      <w:r w:rsidRPr="00CC49A0">
        <w:rPr>
          <w:rFonts w:ascii="Times New Roman" w:hAnsi="Times New Roman"/>
          <w:sz w:val="28"/>
          <w:szCs w:val="28"/>
        </w:rPr>
        <w:t>ципального дорожного фонда Ейскоукрепленского сельского поселения Ще</w:t>
      </w:r>
      <w:r w:rsidRPr="00CC49A0">
        <w:rPr>
          <w:rFonts w:ascii="Times New Roman" w:hAnsi="Times New Roman"/>
          <w:sz w:val="28"/>
          <w:szCs w:val="28"/>
        </w:rPr>
        <w:t>р</w:t>
      </w:r>
      <w:r w:rsidRPr="00CC49A0">
        <w:rPr>
          <w:rFonts w:ascii="Times New Roman" w:hAnsi="Times New Roman"/>
          <w:sz w:val="28"/>
          <w:szCs w:val="28"/>
        </w:rPr>
        <w:t>биновского района, изложив приложение к нему в новой редакции (прилагае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ся).</w:t>
      </w:r>
    </w:p>
    <w:p w:rsidR="00AB19A4" w:rsidRPr="00CC49A0" w:rsidRDefault="00AB19A4" w:rsidP="00AB19A4">
      <w:pPr>
        <w:tabs>
          <w:tab w:val="left" w:pos="851"/>
          <w:tab w:val="left" w:pos="1410"/>
        </w:tabs>
        <w:ind w:firstLine="709"/>
        <w:jc w:val="both"/>
        <w:rPr>
          <w:sz w:val="28"/>
          <w:szCs w:val="28"/>
        </w:rPr>
      </w:pPr>
      <w:r w:rsidRPr="00CC49A0">
        <w:rPr>
          <w:sz w:val="28"/>
          <w:szCs w:val="28"/>
        </w:rPr>
        <w:lastRenderedPageBreak/>
        <w:t>2.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AB19A4" w:rsidRPr="00CC49A0" w:rsidRDefault="00AB19A4" w:rsidP="00AB19A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C49A0">
        <w:rPr>
          <w:sz w:val="28"/>
          <w:szCs w:val="28"/>
        </w:rPr>
        <w:t>3. Контроль за выполнением настоящего решения возложить на главу Ейскоукрепленского сельского поселения Щербиновского района                       А.А. Колосова.</w:t>
      </w:r>
    </w:p>
    <w:p w:rsidR="00AB19A4" w:rsidRPr="00CC49A0" w:rsidRDefault="00AB19A4" w:rsidP="00AB19A4">
      <w:pPr>
        <w:pStyle w:val="a9"/>
        <w:ind w:firstLine="709"/>
        <w:jc w:val="both"/>
        <w:rPr>
          <w:sz w:val="28"/>
          <w:szCs w:val="28"/>
        </w:rPr>
      </w:pPr>
      <w:r w:rsidRPr="00CC49A0">
        <w:rPr>
          <w:sz w:val="28"/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AB19A4" w:rsidRDefault="00AB19A4" w:rsidP="00AB19A4">
      <w:pPr>
        <w:pStyle w:val="5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9A0" w:rsidRDefault="00CC49A0" w:rsidP="00AB19A4">
      <w:pPr>
        <w:pStyle w:val="5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9A0" w:rsidRPr="00CC49A0" w:rsidRDefault="00CC49A0" w:rsidP="00AB19A4">
      <w:pPr>
        <w:pStyle w:val="5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9A4" w:rsidRPr="00CC49A0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Глава</w:t>
      </w:r>
    </w:p>
    <w:p w:rsidR="00AB19A4" w:rsidRPr="00CC49A0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CC49A0" w:rsidRDefault="00AB19A4" w:rsidP="00CC49A0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Щербиновского района</w:t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 xml:space="preserve">            А.А. Колосов</w:t>
      </w:r>
    </w:p>
    <w:p w:rsidR="00CC49A0" w:rsidRDefault="00CC49A0" w:rsidP="00CC49A0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9A4" w:rsidRPr="00CC49A0" w:rsidRDefault="00CC49A0" w:rsidP="00CC49A0">
      <w:pPr>
        <w:pStyle w:val="52"/>
        <w:shd w:val="clear" w:color="auto" w:fill="auto"/>
        <w:tabs>
          <w:tab w:val="left" w:pos="11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B19A4" w:rsidRPr="00CC49A0">
        <w:rPr>
          <w:rFonts w:ascii="Times New Roman" w:hAnsi="Times New Roman"/>
          <w:sz w:val="28"/>
          <w:szCs w:val="28"/>
        </w:rPr>
        <w:t>ПРИЛОЖЕНИЕ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к решению Совета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Ейскоукрепленского сельского п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селения Щербиновского района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от 30.08.2017 № 5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bookmarkStart w:id="1" w:name="bookmark0"/>
      <w:r w:rsidRPr="00CC49A0">
        <w:rPr>
          <w:rFonts w:ascii="Times New Roman" w:hAnsi="Times New Roman"/>
          <w:sz w:val="28"/>
          <w:szCs w:val="28"/>
        </w:rPr>
        <w:t>«ПРИЛОЖЕНИЕ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УТВЕРЖДЕН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решением Совета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Ейскоукрепленского сельского п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селения Щербиновского района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от 27.12.2016 № 5</w:t>
      </w:r>
    </w:p>
    <w:p w:rsidR="00AB19A4" w:rsidRDefault="00AB19A4" w:rsidP="00CC49A0">
      <w:pPr>
        <w:pStyle w:val="1f8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C49A0" w:rsidRPr="00CC49A0" w:rsidRDefault="00CC49A0" w:rsidP="00CC49A0">
      <w:pPr>
        <w:pStyle w:val="1f8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AB19A4" w:rsidRPr="00CC49A0" w:rsidRDefault="00AB19A4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B19A4" w:rsidRPr="00CC49A0" w:rsidRDefault="00AB19A4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CC49A0">
        <w:rPr>
          <w:sz w:val="28"/>
          <w:szCs w:val="28"/>
        </w:rPr>
        <w:t>Порядок</w:t>
      </w:r>
      <w:bookmarkEnd w:id="1"/>
    </w:p>
    <w:p w:rsidR="00CC49A0" w:rsidRDefault="00AB19A4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2" w:name="bookmark1"/>
      <w:r w:rsidRPr="00CC49A0">
        <w:rPr>
          <w:sz w:val="28"/>
          <w:szCs w:val="28"/>
        </w:rPr>
        <w:t>формирования и использования бюджетных ассигнований</w:t>
      </w:r>
    </w:p>
    <w:p w:rsidR="00CC49A0" w:rsidRDefault="00AB19A4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CC49A0">
        <w:rPr>
          <w:rStyle w:val="1f9"/>
          <w:rFonts w:eastAsia="Lucida Sans Unicode"/>
          <w:szCs w:val="28"/>
        </w:rPr>
        <w:t xml:space="preserve"> </w:t>
      </w:r>
      <w:r w:rsidRPr="00CC49A0">
        <w:rPr>
          <w:rStyle w:val="1f9"/>
          <w:rFonts w:eastAsia="Lucida Sans Unicode"/>
          <w:b w:val="0"/>
          <w:szCs w:val="28"/>
        </w:rPr>
        <w:t>муниципального дорожного</w:t>
      </w:r>
      <w:r w:rsidRPr="00CC49A0">
        <w:rPr>
          <w:rStyle w:val="1f9"/>
          <w:rFonts w:eastAsia="Lucida Sans Unicode"/>
          <w:szCs w:val="28"/>
        </w:rPr>
        <w:t xml:space="preserve"> </w:t>
      </w:r>
      <w:r w:rsidRPr="00CC49A0">
        <w:rPr>
          <w:sz w:val="28"/>
          <w:szCs w:val="28"/>
        </w:rPr>
        <w:t xml:space="preserve">фонда </w:t>
      </w:r>
      <w:bookmarkEnd w:id="2"/>
      <w:r w:rsidRPr="00CC49A0">
        <w:rPr>
          <w:sz w:val="28"/>
          <w:szCs w:val="28"/>
        </w:rPr>
        <w:t xml:space="preserve">Ейскоукрепленского сельского </w:t>
      </w:r>
    </w:p>
    <w:p w:rsidR="00AB19A4" w:rsidRPr="00CC49A0" w:rsidRDefault="00AB19A4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CC49A0">
        <w:rPr>
          <w:sz w:val="28"/>
          <w:szCs w:val="28"/>
        </w:rPr>
        <w:t>поселения Щербиновского района</w:t>
      </w:r>
    </w:p>
    <w:p w:rsidR="00AB19A4" w:rsidRDefault="00AB19A4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CC49A0" w:rsidRPr="00CC49A0" w:rsidRDefault="00CC49A0" w:rsidP="00CC49A0">
      <w:pPr>
        <w:pStyle w:val="1f8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1. Муниципальный дорожный фонд Ейскоукрепленского сельского пос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ления Щербиновского района</w:t>
      </w:r>
      <w:r w:rsidRPr="00CC49A0">
        <w:rPr>
          <w:rFonts w:ascii="Times New Roman" w:hAnsi="Times New Roman"/>
          <w:szCs w:val="28"/>
        </w:rPr>
        <w:t xml:space="preserve"> (далее - Фонд)</w:t>
      </w:r>
      <w:r w:rsidRPr="00CC49A0">
        <w:rPr>
          <w:rFonts w:ascii="Times New Roman" w:hAnsi="Times New Roman"/>
          <w:sz w:val="28"/>
          <w:szCs w:val="28"/>
        </w:rPr>
        <w:t xml:space="preserve"> - часть средств бюджета Ейскоу</w:t>
      </w:r>
      <w:r w:rsidRPr="00CC49A0">
        <w:rPr>
          <w:rFonts w:ascii="Times New Roman" w:hAnsi="Times New Roman"/>
          <w:sz w:val="28"/>
          <w:szCs w:val="28"/>
        </w:rPr>
        <w:t>к</w:t>
      </w:r>
      <w:r w:rsidRPr="00CC49A0">
        <w:rPr>
          <w:rFonts w:ascii="Times New Roman" w:hAnsi="Times New Roman"/>
          <w:sz w:val="28"/>
          <w:szCs w:val="28"/>
        </w:rPr>
        <w:t>репленского сельского поселения Щербиновского района (далее – бюджет п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селения), подлежащая использованию в целях финансового обеспечения д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 xml:space="preserve">рожной деятельности в отношении автомобильных дорог общего пользования </w:t>
      </w:r>
      <w:r w:rsidRPr="00CC49A0">
        <w:rPr>
          <w:rFonts w:ascii="Times New Roman" w:hAnsi="Times New Roman"/>
          <w:sz w:val="28"/>
          <w:szCs w:val="28"/>
        </w:rPr>
        <w:lastRenderedPageBreak/>
        <w:t>местного значения, находящихся в собственности Ейскоукрепленского сельск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го поселения Щербиновского района (далее - автомобильные дороги местного значения).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2. Объем бюджетных ассигнований Фонда утверждается решением Сов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та Ейскоукрепленского сельского поселения Щербиновского района о бюджете поселения на очередной финансовый год  или очередной финансовый год и плановый период в размере не менее прогнозируемого объема доходов бюдж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та поселения от: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акцизов на автомобильный бензин, прямогонный бензин, дизельное то</w:t>
      </w:r>
      <w:r w:rsidRPr="00CC49A0">
        <w:rPr>
          <w:rFonts w:ascii="Times New Roman" w:hAnsi="Times New Roman"/>
          <w:sz w:val="28"/>
          <w:szCs w:val="28"/>
        </w:rPr>
        <w:t>п</w:t>
      </w:r>
      <w:r w:rsidRPr="00CC49A0">
        <w:rPr>
          <w:rFonts w:ascii="Times New Roman" w:hAnsi="Times New Roman"/>
          <w:sz w:val="28"/>
          <w:szCs w:val="28"/>
        </w:rPr>
        <w:t>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субсидий и иных межбюджетных трансфертов из бюджетов бюджетной системы Российской Федерации на финансовое обеспечение дорожной де</w:t>
      </w:r>
      <w:r w:rsidRPr="00CC49A0">
        <w:rPr>
          <w:rFonts w:ascii="Times New Roman" w:hAnsi="Times New Roman"/>
          <w:sz w:val="28"/>
          <w:szCs w:val="28"/>
        </w:rPr>
        <w:t>я</w:t>
      </w:r>
      <w:r w:rsidRPr="00CC49A0">
        <w:rPr>
          <w:rFonts w:ascii="Times New Roman" w:hAnsi="Times New Roman"/>
          <w:sz w:val="28"/>
          <w:szCs w:val="28"/>
        </w:rPr>
        <w:t>тельности в отношении автомобильных дорог местного значения;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налога на доходы физических лиц;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эксплуатации и использования имущества, входящего в состав автом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бильных дорог местного значения;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арендной платы за земельные участки, расположенные в полосе отвода автомобильных дорог местного значения;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предоставления на платной основе парковок (парковочных мест), расп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ложенных на автомобильных дорогах местного значения;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сумм в возмещение вреда, причиняемого автомобильным дорогам мес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ного значения транспортными средствами, осуществляющими перевозки тяж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ловесных и (или) крупногабаритных грузов;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денежных взысканий (штрафов) за нарушение правил перевозки крупн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габаритных и тяжеловесных грузов по автомобильным дорогам местного зн</w:t>
      </w:r>
      <w:r w:rsidRPr="00CC49A0">
        <w:rPr>
          <w:rFonts w:ascii="Times New Roman" w:hAnsi="Times New Roman"/>
          <w:sz w:val="28"/>
          <w:szCs w:val="28"/>
        </w:rPr>
        <w:t>а</w:t>
      </w:r>
      <w:r w:rsidRPr="00CC49A0">
        <w:rPr>
          <w:rFonts w:ascii="Times New Roman" w:hAnsi="Times New Roman"/>
          <w:sz w:val="28"/>
          <w:szCs w:val="28"/>
        </w:rPr>
        <w:t>чения;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сумм в возмещение ущерба в связи с нарушением исполнителем (подря</w:t>
      </w:r>
      <w:r w:rsidRPr="00CC49A0">
        <w:rPr>
          <w:rFonts w:ascii="Times New Roman" w:hAnsi="Times New Roman"/>
          <w:sz w:val="28"/>
          <w:szCs w:val="28"/>
        </w:rPr>
        <w:t>д</w:t>
      </w:r>
      <w:r w:rsidRPr="00CC49A0">
        <w:rPr>
          <w:rFonts w:ascii="Times New Roman" w:hAnsi="Times New Roman"/>
          <w:sz w:val="28"/>
          <w:szCs w:val="28"/>
        </w:rPr>
        <w:t>чиком) условий муниципальных контрактов или иных договоров, финансиру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мых за счет средств Фонда либо в связи с уклонением от заключения таких м</w:t>
      </w:r>
      <w:r w:rsidRPr="00CC49A0">
        <w:rPr>
          <w:rFonts w:ascii="Times New Roman" w:hAnsi="Times New Roman"/>
          <w:sz w:val="28"/>
          <w:szCs w:val="28"/>
        </w:rPr>
        <w:t>у</w:t>
      </w:r>
      <w:r w:rsidRPr="00CC49A0">
        <w:rPr>
          <w:rFonts w:ascii="Times New Roman" w:hAnsi="Times New Roman"/>
          <w:sz w:val="28"/>
          <w:szCs w:val="28"/>
        </w:rPr>
        <w:t>ниципальных  контрактов или иных договоров;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 xml:space="preserve"> денежных средств, внесенных участником конкурса (аукциона), пров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</w:t>
      </w:r>
      <w:r w:rsidRPr="00CC49A0">
        <w:rPr>
          <w:rFonts w:ascii="Times New Roman" w:hAnsi="Times New Roman"/>
          <w:sz w:val="28"/>
          <w:szCs w:val="28"/>
        </w:rPr>
        <w:t>а</w:t>
      </w:r>
      <w:r w:rsidRPr="00CC49A0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государственной пошлины за выдачу специального разрешения на дв</w:t>
      </w:r>
      <w:r w:rsidRPr="00CC49A0">
        <w:rPr>
          <w:rFonts w:ascii="Times New Roman" w:hAnsi="Times New Roman"/>
          <w:sz w:val="28"/>
          <w:szCs w:val="28"/>
        </w:rPr>
        <w:t>и</w:t>
      </w:r>
      <w:r w:rsidRPr="00CC49A0">
        <w:rPr>
          <w:rFonts w:ascii="Times New Roman" w:hAnsi="Times New Roman"/>
          <w:sz w:val="28"/>
          <w:szCs w:val="28"/>
        </w:rPr>
        <w:t>жение по автомобильным дорогам местного значения транспортных средств, осуществляющих перевозки опасных, тяжеловесных и (или) крупногабаритных грузов;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lastRenderedPageBreak/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значения.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3. Формирование бюджетных ассигнований Фонда на очередной фина</w:t>
      </w:r>
      <w:r w:rsidRPr="00CC49A0">
        <w:rPr>
          <w:rFonts w:ascii="Times New Roman" w:hAnsi="Times New Roman"/>
          <w:sz w:val="28"/>
          <w:szCs w:val="28"/>
        </w:rPr>
        <w:t>н</w:t>
      </w:r>
      <w:r w:rsidRPr="00CC49A0">
        <w:rPr>
          <w:rFonts w:ascii="Times New Roman" w:hAnsi="Times New Roman"/>
          <w:sz w:val="28"/>
          <w:szCs w:val="28"/>
        </w:rPr>
        <w:t>совый год или очередной финансовый год и плановый период осуществляет финансовый отдел администрации Ейскоукрепленского сельского поселения Щербиновского района (далее – финансовый отдел) в соответствии с Бюдже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ным кодексом Российской Федерации в объеме бюджетных ассигнований, у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вержденных решением Совета Ейскоукрепленского сельского поселения Ще</w:t>
      </w:r>
      <w:r w:rsidRPr="00CC49A0">
        <w:rPr>
          <w:rFonts w:ascii="Times New Roman" w:hAnsi="Times New Roman"/>
          <w:sz w:val="28"/>
          <w:szCs w:val="28"/>
        </w:rPr>
        <w:t>р</w:t>
      </w:r>
      <w:r w:rsidRPr="00CC49A0">
        <w:rPr>
          <w:rFonts w:ascii="Times New Roman" w:hAnsi="Times New Roman"/>
          <w:sz w:val="28"/>
          <w:szCs w:val="28"/>
        </w:rPr>
        <w:t>биновского района  о бюджете Ейскоукрепленского сельского поселения Ще</w:t>
      </w:r>
      <w:r w:rsidRPr="00CC49A0">
        <w:rPr>
          <w:rFonts w:ascii="Times New Roman" w:hAnsi="Times New Roman"/>
          <w:sz w:val="28"/>
          <w:szCs w:val="28"/>
        </w:rPr>
        <w:t>р</w:t>
      </w:r>
      <w:r w:rsidRPr="00CC49A0">
        <w:rPr>
          <w:rFonts w:ascii="Times New Roman" w:hAnsi="Times New Roman"/>
          <w:sz w:val="28"/>
          <w:szCs w:val="28"/>
        </w:rPr>
        <w:t>биновского района на очередной финансовый год или очередной финансовый год и плановый период;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shd w:val="clear" w:color="auto" w:fill="auto"/>
        <w:tabs>
          <w:tab w:val="left" w:pos="12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Бюджетные ассигнования Фонда, не использованные в текущем ф</w:t>
      </w:r>
      <w:r w:rsidRPr="00CC49A0">
        <w:rPr>
          <w:rFonts w:ascii="Times New Roman" w:hAnsi="Times New Roman"/>
          <w:sz w:val="28"/>
          <w:szCs w:val="28"/>
        </w:rPr>
        <w:t>и</w:t>
      </w:r>
      <w:r w:rsidRPr="00CC49A0">
        <w:rPr>
          <w:rFonts w:ascii="Times New Roman" w:hAnsi="Times New Roman"/>
          <w:sz w:val="28"/>
          <w:szCs w:val="28"/>
        </w:rPr>
        <w:t>нансовом году, направляются на увеличение бюджетных ассигнований Фонда в очередном финансовом году.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Уполномоченным органом, обеспечивающим использование средств Фонда, является администрация Ейскоукрепленского сельского поселения Щербиновского района.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shd w:val="clear" w:color="auto" w:fill="auto"/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Бюджетные ассигнования Фонда увеличиваются на сумму безво</w:t>
      </w:r>
      <w:r w:rsidRPr="00CC49A0">
        <w:rPr>
          <w:rFonts w:ascii="Times New Roman" w:hAnsi="Times New Roman"/>
          <w:sz w:val="28"/>
          <w:szCs w:val="28"/>
        </w:rPr>
        <w:t>з</w:t>
      </w:r>
      <w:r w:rsidRPr="00CC49A0">
        <w:rPr>
          <w:rFonts w:ascii="Times New Roman" w:hAnsi="Times New Roman"/>
          <w:sz w:val="28"/>
          <w:szCs w:val="28"/>
        </w:rPr>
        <w:t>мездных поступлений от физических или юридических лиц на финансовое обеспечение дорожной деятельности, в том числе добровольных пожертвов</w:t>
      </w:r>
      <w:r w:rsidRPr="00CC49A0">
        <w:rPr>
          <w:rFonts w:ascii="Times New Roman" w:hAnsi="Times New Roman"/>
          <w:sz w:val="28"/>
          <w:szCs w:val="28"/>
        </w:rPr>
        <w:t>а</w:t>
      </w:r>
      <w:r w:rsidRPr="00CC49A0">
        <w:rPr>
          <w:rFonts w:ascii="Times New Roman" w:hAnsi="Times New Roman"/>
          <w:sz w:val="28"/>
          <w:szCs w:val="28"/>
        </w:rPr>
        <w:t>ний, в отношении автомобильных дорог местного значения, на основании д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кумента, подтверждающего поступление указанных в настоящем пункте д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нежных средств в бюджет поселения, в том числе после заключения соответс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вующего договора (соглашения) между администрацией Ейскоукрепленского сельского поселения Щербиновского района и физическим или юридическим лицом.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В целях разработки проекта решения представительного органа Е</w:t>
      </w:r>
      <w:r w:rsidRPr="00CC49A0">
        <w:rPr>
          <w:rFonts w:ascii="Times New Roman" w:hAnsi="Times New Roman"/>
          <w:sz w:val="28"/>
          <w:szCs w:val="28"/>
        </w:rPr>
        <w:t>й</w:t>
      </w:r>
      <w:r w:rsidRPr="00CC49A0">
        <w:rPr>
          <w:rFonts w:ascii="Times New Roman" w:hAnsi="Times New Roman"/>
          <w:sz w:val="28"/>
          <w:szCs w:val="28"/>
        </w:rPr>
        <w:t>скоукрепленского сельского поселения Щербиновского района о местном бюджете на очередной финансовый год или очередной финансовый год и пл</w:t>
      </w:r>
      <w:r w:rsidRPr="00CC49A0">
        <w:rPr>
          <w:rFonts w:ascii="Times New Roman" w:hAnsi="Times New Roman"/>
          <w:sz w:val="28"/>
          <w:szCs w:val="28"/>
        </w:rPr>
        <w:t>а</w:t>
      </w:r>
      <w:r w:rsidRPr="00CC49A0">
        <w:rPr>
          <w:rFonts w:ascii="Times New Roman" w:hAnsi="Times New Roman"/>
          <w:sz w:val="28"/>
          <w:szCs w:val="28"/>
        </w:rPr>
        <w:t>новый период, финансовый орган доводит до администрации прогноз предел</w:t>
      </w:r>
      <w:r w:rsidRPr="00CC49A0">
        <w:rPr>
          <w:rFonts w:ascii="Times New Roman" w:hAnsi="Times New Roman"/>
          <w:sz w:val="28"/>
          <w:szCs w:val="28"/>
        </w:rPr>
        <w:t>ь</w:t>
      </w:r>
      <w:r w:rsidRPr="00CC49A0">
        <w:rPr>
          <w:rFonts w:ascii="Times New Roman" w:hAnsi="Times New Roman"/>
          <w:sz w:val="28"/>
          <w:szCs w:val="28"/>
        </w:rPr>
        <w:t>ных и фактических объемов (изменений объемов) бюджетных ассигнований Фонда на очередной финансовый год на очередной финансовый год или оч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редной финансовый год и плановый период по форме согласно приложению № 1 к Порядку.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Средства Фонда направляются на финансирование следующих ра</w:t>
      </w:r>
      <w:r w:rsidRPr="00CC49A0">
        <w:rPr>
          <w:rFonts w:ascii="Times New Roman" w:hAnsi="Times New Roman"/>
          <w:sz w:val="28"/>
          <w:szCs w:val="28"/>
        </w:rPr>
        <w:t>с</w:t>
      </w:r>
      <w:r w:rsidRPr="00CC49A0">
        <w:rPr>
          <w:rFonts w:ascii="Times New Roman" w:hAnsi="Times New Roman"/>
          <w:sz w:val="28"/>
          <w:szCs w:val="28"/>
        </w:rPr>
        <w:t>ходов: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а)</w:t>
      </w:r>
      <w:r w:rsidRPr="00CC49A0">
        <w:rPr>
          <w:rFonts w:ascii="Times New Roman" w:hAnsi="Times New Roman"/>
          <w:sz w:val="28"/>
          <w:szCs w:val="28"/>
        </w:rPr>
        <w:tab/>
        <w:t>капитальный ремонт, ремонт, содержание автомобильных дорог м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стного значения, включая инженерные изыскания, разработку проектной док</w:t>
      </w:r>
      <w:r w:rsidRPr="00CC49A0">
        <w:rPr>
          <w:rFonts w:ascii="Times New Roman" w:hAnsi="Times New Roman"/>
          <w:sz w:val="28"/>
          <w:szCs w:val="28"/>
        </w:rPr>
        <w:t>у</w:t>
      </w:r>
      <w:r w:rsidRPr="00CC49A0">
        <w:rPr>
          <w:rFonts w:ascii="Times New Roman" w:hAnsi="Times New Roman"/>
          <w:sz w:val="28"/>
          <w:szCs w:val="28"/>
        </w:rPr>
        <w:t>ментации, проведение необходимых экспертиз;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б)</w:t>
      </w:r>
      <w:r w:rsidRPr="00CC49A0">
        <w:rPr>
          <w:rFonts w:ascii="Times New Roman" w:hAnsi="Times New Roman"/>
          <w:sz w:val="28"/>
          <w:szCs w:val="28"/>
        </w:rPr>
        <w:tab/>
        <w:t>строительство (реконструкция) автомобильных дорог местного зн</w:t>
      </w:r>
      <w:r w:rsidRPr="00CC49A0">
        <w:rPr>
          <w:rFonts w:ascii="Times New Roman" w:hAnsi="Times New Roman"/>
          <w:sz w:val="28"/>
          <w:szCs w:val="28"/>
        </w:rPr>
        <w:t>а</w:t>
      </w:r>
      <w:r w:rsidRPr="00CC49A0">
        <w:rPr>
          <w:rFonts w:ascii="Times New Roman" w:hAnsi="Times New Roman"/>
          <w:sz w:val="28"/>
          <w:szCs w:val="28"/>
        </w:rPr>
        <w:t>чения, включая разработку документации по планировке территории в целях размещения автомобильных дорог, инженерные изыскания, разработку проек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ной документации, проведение необходимых экспертиз, выкуп земельных уч</w:t>
      </w:r>
      <w:r w:rsidRPr="00CC49A0">
        <w:rPr>
          <w:rFonts w:ascii="Times New Roman" w:hAnsi="Times New Roman"/>
          <w:sz w:val="28"/>
          <w:szCs w:val="28"/>
        </w:rPr>
        <w:t>а</w:t>
      </w:r>
      <w:r w:rsidRPr="00CC49A0">
        <w:rPr>
          <w:rFonts w:ascii="Times New Roman" w:hAnsi="Times New Roman"/>
          <w:sz w:val="28"/>
          <w:szCs w:val="28"/>
        </w:rPr>
        <w:t>стков и подготовку территории строительства;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lastRenderedPageBreak/>
        <w:t>в) ликвидация последствий чрезвычайных ситуаций на автомобильных дорогах местного значения;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2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г)</w:t>
      </w:r>
      <w:r w:rsidRPr="00CC49A0">
        <w:rPr>
          <w:rFonts w:ascii="Times New Roman" w:hAnsi="Times New Roman"/>
          <w:sz w:val="28"/>
          <w:szCs w:val="28"/>
        </w:rPr>
        <w:tab/>
        <w:t>обустройство автомобильных дорог местного значения и прилега</w:t>
      </w:r>
      <w:r w:rsidRPr="00CC49A0">
        <w:rPr>
          <w:rFonts w:ascii="Times New Roman" w:hAnsi="Times New Roman"/>
          <w:sz w:val="28"/>
          <w:szCs w:val="28"/>
        </w:rPr>
        <w:t>ю</w:t>
      </w:r>
      <w:r w:rsidRPr="00CC49A0">
        <w:rPr>
          <w:rFonts w:ascii="Times New Roman" w:hAnsi="Times New Roman"/>
          <w:sz w:val="28"/>
          <w:szCs w:val="28"/>
        </w:rPr>
        <w:t>щих к ним территорий (обочин) в целях повышения безопасности дорожного движения;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2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д) ремонт подъездных путей к социально-значимым объектам, распол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женных на территории Ейскоукрепленского сельского поселения Щербино</w:t>
      </w:r>
      <w:r w:rsidRPr="00CC49A0">
        <w:rPr>
          <w:rFonts w:ascii="Times New Roman" w:hAnsi="Times New Roman"/>
          <w:sz w:val="28"/>
          <w:szCs w:val="28"/>
        </w:rPr>
        <w:t>в</w:t>
      </w:r>
      <w:r w:rsidRPr="00CC49A0">
        <w:rPr>
          <w:rFonts w:ascii="Times New Roman" w:hAnsi="Times New Roman"/>
          <w:sz w:val="28"/>
          <w:szCs w:val="28"/>
        </w:rPr>
        <w:t>ского района;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е)</w:t>
      </w:r>
      <w:r w:rsidRPr="00CC49A0">
        <w:rPr>
          <w:rFonts w:ascii="Times New Roman" w:hAnsi="Times New Roman"/>
          <w:sz w:val="28"/>
          <w:szCs w:val="28"/>
        </w:rPr>
        <w:tab/>
        <w:t>выполнение научно-исследовательских, опытно-конструкторских и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технологических работ в сфере дорожного хозяйства;</w:t>
      </w:r>
    </w:p>
    <w:p w:rsidR="00AB19A4" w:rsidRPr="00CC49A0" w:rsidRDefault="00AB19A4" w:rsidP="00CC49A0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ж) осуществление мероприятий в отношении автомобильных дорог мес</w:t>
      </w:r>
      <w:r w:rsidRPr="00CC49A0">
        <w:rPr>
          <w:rFonts w:ascii="Times New Roman" w:hAnsi="Times New Roman"/>
          <w:sz w:val="28"/>
          <w:szCs w:val="28"/>
        </w:rPr>
        <w:t>т</w:t>
      </w:r>
      <w:r w:rsidRPr="00CC49A0">
        <w:rPr>
          <w:rFonts w:ascii="Times New Roman" w:hAnsi="Times New Roman"/>
          <w:sz w:val="28"/>
          <w:szCs w:val="28"/>
        </w:rPr>
        <w:t>ного значения в случаях, установленных законодательством Российской Фед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рации и Краснодарского края.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При проведении инвентаризации автомобильных дорог местного значения (далее – дорога) и выявления отклонений дорог от утвержденных п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казателей в реестре муниципальной собственности Ейскоукрепленского сел</w:t>
      </w:r>
      <w:r w:rsidRPr="00CC49A0">
        <w:rPr>
          <w:rFonts w:ascii="Times New Roman" w:hAnsi="Times New Roman"/>
          <w:sz w:val="28"/>
          <w:szCs w:val="28"/>
        </w:rPr>
        <w:t>ь</w:t>
      </w:r>
      <w:r w:rsidRPr="00CC49A0">
        <w:rPr>
          <w:rFonts w:ascii="Times New Roman" w:hAnsi="Times New Roman"/>
          <w:sz w:val="28"/>
          <w:szCs w:val="28"/>
        </w:rPr>
        <w:t>ского поселения Щербиновского района (увеличение, уменьшение протяженн</w:t>
      </w:r>
      <w:r w:rsidRPr="00CC49A0">
        <w:rPr>
          <w:rFonts w:ascii="Times New Roman" w:hAnsi="Times New Roman"/>
          <w:sz w:val="28"/>
          <w:szCs w:val="28"/>
        </w:rPr>
        <w:t>о</w:t>
      </w:r>
      <w:r w:rsidRPr="00CC49A0">
        <w:rPr>
          <w:rFonts w:ascii="Times New Roman" w:hAnsi="Times New Roman"/>
          <w:sz w:val="28"/>
          <w:szCs w:val="28"/>
        </w:rPr>
        <w:t>сти дорог,  изменение иных существенных параметров) показатели реестра м</w:t>
      </w:r>
      <w:r w:rsidRPr="00CC49A0">
        <w:rPr>
          <w:rFonts w:ascii="Times New Roman" w:hAnsi="Times New Roman"/>
          <w:sz w:val="28"/>
          <w:szCs w:val="28"/>
        </w:rPr>
        <w:t>у</w:t>
      </w:r>
      <w:r w:rsidRPr="00CC49A0">
        <w:rPr>
          <w:rFonts w:ascii="Times New Roman" w:hAnsi="Times New Roman"/>
          <w:sz w:val="28"/>
          <w:szCs w:val="28"/>
        </w:rPr>
        <w:t>ниципальной собственности Ейскоукрепленского сельского поселения Щерб</w:t>
      </w:r>
      <w:r w:rsidRPr="00CC49A0">
        <w:rPr>
          <w:rFonts w:ascii="Times New Roman" w:hAnsi="Times New Roman"/>
          <w:sz w:val="28"/>
          <w:szCs w:val="28"/>
        </w:rPr>
        <w:t>и</w:t>
      </w:r>
      <w:r w:rsidRPr="00CC49A0">
        <w:rPr>
          <w:rFonts w:ascii="Times New Roman" w:hAnsi="Times New Roman"/>
          <w:sz w:val="28"/>
          <w:szCs w:val="28"/>
        </w:rPr>
        <w:t>новского района подлежат корректировке.</w:t>
      </w:r>
    </w:p>
    <w:p w:rsidR="00AB19A4" w:rsidRPr="00CC49A0" w:rsidRDefault="00AB19A4" w:rsidP="00CC49A0">
      <w:pPr>
        <w:pStyle w:val="52"/>
        <w:numPr>
          <w:ilvl w:val="0"/>
          <w:numId w:val="27"/>
        </w:numPr>
        <w:shd w:val="clear" w:color="auto" w:fill="auto"/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 xml:space="preserve"> Финансовый отдел ежеквартально, до 15-го числа месяца, следующ</w:t>
      </w:r>
      <w:r w:rsidRPr="00CC49A0">
        <w:rPr>
          <w:rFonts w:ascii="Times New Roman" w:hAnsi="Times New Roman"/>
          <w:sz w:val="28"/>
          <w:szCs w:val="28"/>
        </w:rPr>
        <w:t>е</w:t>
      </w:r>
      <w:r w:rsidRPr="00CC49A0">
        <w:rPr>
          <w:rFonts w:ascii="Times New Roman" w:hAnsi="Times New Roman"/>
          <w:sz w:val="28"/>
          <w:szCs w:val="28"/>
        </w:rPr>
        <w:t>го за отчетным периодом, направляет отчет об использовании средств Фонда главе Ейскоукрепленского сельского поселения Щербиновского района согла</w:t>
      </w:r>
      <w:r w:rsidRPr="00CC49A0">
        <w:rPr>
          <w:rFonts w:ascii="Times New Roman" w:hAnsi="Times New Roman"/>
          <w:sz w:val="28"/>
          <w:szCs w:val="28"/>
        </w:rPr>
        <w:t>с</w:t>
      </w:r>
      <w:r w:rsidRPr="00CC49A0">
        <w:rPr>
          <w:rFonts w:ascii="Times New Roman" w:hAnsi="Times New Roman"/>
          <w:sz w:val="28"/>
          <w:szCs w:val="28"/>
        </w:rPr>
        <w:t>но приложению № 2 к  настоящему порядку.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 xml:space="preserve">          11. Отчет об исполнении Фонда ежегодно предоставляется в Совет Ейскоукрепленского сельского поселения Щербиновского района одновреме</w:t>
      </w:r>
      <w:r w:rsidRPr="00CC49A0">
        <w:rPr>
          <w:rFonts w:ascii="Times New Roman" w:hAnsi="Times New Roman"/>
          <w:sz w:val="28"/>
          <w:szCs w:val="28"/>
        </w:rPr>
        <w:t>н</w:t>
      </w:r>
      <w:r w:rsidRPr="00CC49A0">
        <w:rPr>
          <w:rFonts w:ascii="Times New Roman" w:hAnsi="Times New Roman"/>
          <w:sz w:val="28"/>
          <w:szCs w:val="28"/>
        </w:rPr>
        <w:t>но с годовым отчетом об исполнении бюджета поселения.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 xml:space="preserve">          12. Контроль за использованием средств Фонда осуществляется в соответствии с законодательством Российской Федерации и Краснодарского края.». </w:t>
      </w:r>
    </w:p>
    <w:p w:rsidR="00AB19A4" w:rsidRDefault="00AB19A4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9A0" w:rsidRP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9A4" w:rsidRPr="00CC49A0" w:rsidRDefault="00AB19A4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9A4" w:rsidRPr="00CC49A0" w:rsidRDefault="00AB19A4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Глава</w:t>
      </w:r>
    </w:p>
    <w:p w:rsidR="00AB19A4" w:rsidRPr="00CC49A0" w:rsidRDefault="00AB19A4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AB19A4" w:rsidRDefault="00AB19A4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A0">
        <w:rPr>
          <w:rFonts w:ascii="Times New Roman" w:hAnsi="Times New Roman"/>
          <w:sz w:val="28"/>
          <w:szCs w:val="28"/>
        </w:rPr>
        <w:t>Щербиновского района</w:t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</w:r>
      <w:r w:rsidRPr="00CC49A0">
        <w:rPr>
          <w:rFonts w:ascii="Times New Roman" w:hAnsi="Times New Roman"/>
          <w:sz w:val="28"/>
          <w:szCs w:val="28"/>
        </w:rPr>
        <w:tab/>
        <w:t xml:space="preserve">             А.А. Колосов</w:t>
      </w: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CC49A0" w:rsidRPr="0076715C" w:rsidRDefault="00CC49A0" w:rsidP="00CC49A0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69343D" w:rsidRDefault="0069343D" w:rsidP="00906707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AB19A4" w:rsidTr="00AB19A4">
        <w:trPr>
          <w:cantSplit/>
          <w:trHeight w:hRule="exact" w:val="1418"/>
        </w:trPr>
        <w:tc>
          <w:tcPr>
            <w:tcW w:w="9639" w:type="dxa"/>
            <w:gridSpan w:val="2"/>
          </w:tcPr>
          <w:p w:rsidR="00AB19A4" w:rsidRDefault="00AB19A4" w:rsidP="00CE503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6" name="Рисунок 16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B19A4" w:rsidTr="00AB19A4">
        <w:trPr>
          <w:cantSplit/>
          <w:trHeight w:hRule="exact" w:val="1844"/>
        </w:trPr>
        <w:tc>
          <w:tcPr>
            <w:tcW w:w="9639" w:type="dxa"/>
            <w:gridSpan w:val="2"/>
          </w:tcPr>
          <w:p w:rsidR="00AB19A4" w:rsidRPr="001F4B08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1F4B08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1F4B08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1F4B08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6F374E" w:rsidRDefault="00AB19A4" w:rsidP="00CE503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F374E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AB19A4" w:rsidRPr="001F4B08" w:rsidRDefault="00AB19A4" w:rsidP="00CE5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ТРИДЦАТЬ ШЕСТАЯ</w:t>
            </w:r>
            <w:r w:rsidRPr="001F4B08">
              <w:rPr>
                <w:b/>
                <w:sz w:val="28"/>
              </w:rPr>
              <w:t xml:space="preserve"> СЕССИЯ</w:t>
            </w:r>
          </w:p>
          <w:p w:rsidR="00AB19A4" w:rsidRPr="00AB19A4" w:rsidRDefault="00AB19A4" w:rsidP="00CE5031">
            <w:pPr>
              <w:jc w:val="center"/>
              <w:rPr>
                <w:sz w:val="16"/>
                <w:szCs w:val="16"/>
              </w:rPr>
            </w:pPr>
          </w:p>
          <w:p w:rsidR="00AB19A4" w:rsidRPr="001F4B08" w:rsidRDefault="00AB19A4" w:rsidP="00CE5031">
            <w:pPr>
              <w:jc w:val="center"/>
              <w:rPr>
                <w:b/>
                <w:sz w:val="32"/>
                <w:szCs w:val="32"/>
              </w:rPr>
            </w:pPr>
            <w:r w:rsidRPr="001F4B08">
              <w:rPr>
                <w:b/>
                <w:sz w:val="32"/>
                <w:szCs w:val="32"/>
              </w:rPr>
              <w:t>РЕШЕНИЕ</w:t>
            </w:r>
          </w:p>
        </w:tc>
      </w:tr>
      <w:tr w:rsidR="00AB19A4" w:rsidTr="00AB19A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B19A4" w:rsidRPr="001F4B08" w:rsidRDefault="00AB19A4" w:rsidP="00CE50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Pr="001F4B08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30.08.2017</w:t>
            </w:r>
          </w:p>
        </w:tc>
        <w:tc>
          <w:tcPr>
            <w:tcW w:w="4820" w:type="dxa"/>
            <w:vAlign w:val="bottom"/>
          </w:tcPr>
          <w:p w:rsidR="00AB19A4" w:rsidRPr="001F4B08" w:rsidRDefault="00AB19A4" w:rsidP="00CE5031">
            <w:pPr>
              <w:jc w:val="center"/>
              <w:rPr>
                <w:b/>
                <w:bCs/>
                <w:sz w:val="28"/>
              </w:rPr>
            </w:pPr>
            <w:r w:rsidRPr="001F4B08">
              <w:rPr>
                <w:b/>
                <w:bCs/>
              </w:rPr>
              <w:t xml:space="preserve">                                                 </w:t>
            </w:r>
            <w:r w:rsidRPr="001F4B08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 xml:space="preserve"> 6</w:t>
            </w:r>
          </w:p>
        </w:tc>
      </w:tr>
      <w:tr w:rsidR="00AB19A4" w:rsidTr="00AB19A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AB19A4" w:rsidRPr="001F4B08" w:rsidRDefault="00AB19A4" w:rsidP="00CE5031">
            <w:pPr>
              <w:jc w:val="center"/>
            </w:pPr>
            <w:r w:rsidRPr="001F4B08">
              <w:t>село Ейское Укрепление</w:t>
            </w:r>
          </w:p>
        </w:tc>
      </w:tr>
      <w:tr w:rsidR="00AB19A4" w:rsidTr="00AB19A4">
        <w:trPr>
          <w:cantSplit/>
        </w:trPr>
        <w:tc>
          <w:tcPr>
            <w:tcW w:w="9639" w:type="dxa"/>
            <w:gridSpan w:val="2"/>
          </w:tcPr>
          <w:p w:rsidR="00AB19A4" w:rsidRDefault="00AB19A4" w:rsidP="00CE5031">
            <w:pPr>
              <w:rPr>
                <w:sz w:val="28"/>
              </w:rPr>
            </w:pPr>
          </w:p>
        </w:tc>
      </w:tr>
    </w:tbl>
    <w:p w:rsidR="00AB19A4" w:rsidRPr="00AB19A4" w:rsidRDefault="00AB19A4" w:rsidP="00AB19A4">
      <w:pPr>
        <w:jc w:val="center"/>
        <w:outlineLvl w:val="0"/>
        <w:rPr>
          <w:b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AB19A4">
        <w:rPr>
          <w:rFonts w:ascii="Times New Roman" w:hAnsi="Times New Roman"/>
          <w:b/>
          <w:sz w:val="28"/>
          <w:szCs w:val="28"/>
        </w:rPr>
        <w:t>О внесении изменений в решение Совета Ейскоукрепленского сельского поселения Щербиновского района от 27 декабря 2016 года № 6 «Об утверждении объема бюджетных ассигнований м</w:t>
      </w:r>
      <w:r w:rsidRPr="00AB19A4">
        <w:rPr>
          <w:rFonts w:ascii="Times New Roman" w:hAnsi="Times New Roman"/>
          <w:b/>
          <w:sz w:val="28"/>
          <w:szCs w:val="28"/>
        </w:rPr>
        <w:t>у</w:t>
      </w:r>
      <w:r w:rsidRPr="00AB19A4">
        <w:rPr>
          <w:rFonts w:ascii="Times New Roman" w:hAnsi="Times New Roman"/>
          <w:b/>
          <w:sz w:val="28"/>
          <w:szCs w:val="28"/>
        </w:rPr>
        <w:t xml:space="preserve">ниципального дорожного фонда Ейскоукрепленского сельского поселения Щербиновского района на 2017 год» 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В соответствии решением Совета Ейскоукрепленского сельского пос</w:t>
      </w:r>
      <w:r w:rsidRPr="00AB19A4">
        <w:rPr>
          <w:rFonts w:ascii="Times New Roman" w:hAnsi="Times New Roman"/>
          <w:sz w:val="28"/>
          <w:szCs w:val="28"/>
        </w:rPr>
        <w:t>е</w:t>
      </w:r>
      <w:r w:rsidRPr="00AB19A4">
        <w:rPr>
          <w:rFonts w:ascii="Times New Roman" w:hAnsi="Times New Roman"/>
          <w:sz w:val="28"/>
          <w:szCs w:val="28"/>
        </w:rPr>
        <w:t>ления Щербиновского района от 27 декабря 2016 года «Об утверждении П</w:t>
      </w:r>
      <w:r w:rsidRPr="00AB19A4">
        <w:rPr>
          <w:rFonts w:ascii="Times New Roman" w:hAnsi="Times New Roman"/>
          <w:sz w:val="28"/>
          <w:szCs w:val="28"/>
        </w:rPr>
        <w:t>о</w:t>
      </w:r>
      <w:r w:rsidRPr="00AB19A4">
        <w:rPr>
          <w:rFonts w:ascii="Times New Roman" w:hAnsi="Times New Roman"/>
          <w:sz w:val="28"/>
          <w:szCs w:val="28"/>
        </w:rPr>
        <w:t>рядка формирования и использования бюджетных ассигнований муниципал</w:t>
      </w:r>
      <w:r w:rsidRPr="00AB19A4">
        <w:rPr>
          <w:rFonts w:ascii="Times New Roman" w:hAnsi="Times New Roman"/>
          <w:sz w:val="28"/>
          <w:szCs w:val="28"/>
        </w:rPr>
        <w:t>ь</w:t>
      </w:r>
      <w:r w:rsidRPr="00AB19A4">
        <w:rPr>
          <w:rFonts w:ascii="Times New Roman" w:hAnsi="Times New Roman"/>
          <w:sz w:val="28"/>
          <w:szCs w:val="28"/>
        </w:rPr>
        <w:t>ного дорожного фонда Ейскоукрепленского сельского поселения Щербино</w:t>
      </w:r>
      <w:r w:rsidRPr="00AB19A4">
        <w:rPr>
          <w:rFonts w:ascii="Times New Roman" w:hAnsi="Times New Roman"/>
          <w:sz w:val="28"/>
          <w:szCs w:val="28"/>
        </w:rPr>
        <w:t>в</w:t>
      </w:r>
      <w:r w:rsidRPr="00AB19A4">
        <w:rPr>
          <w:rFonts w:ascii="Times New Roman" w:hAnsi="Times New Roman"/>
          <w:sz w:val="28"/>
          <w:szCs w:val="28"/>
        </w:rPr>
        <w:t xml:space="preserve">ского района» </w:t>
      </w:r>
      <w:r w:rsidRPr="00AB19A4">
        <w:rPr>
          <w:rStyle w:val="1c"/>
          <w:sz w:val="28"/>
          <w:szCs w:val="28"/>
        </w:rPr>
        <w:t xml:space="preserve">Совет Ейскоукрепленского сельского поселения Щербиновского района  р </w:t>
      </w:r>
      <w:r w:rsidRPr="00AB19A4">
        <w:rPr>
          <w:rFonts w:ascii="Times New Roman" w:hAnsi="Times New Roman"/>
          <w:sz w:val="28"/>
          <w:szCs w:val="28"/>
        </w:rPr>
        <w:t>е ш и л:</w:t>
      </w:r>
    </w:p>
    <w:p w:rsidR="00AB19A4" w:rsidRPr="00AB19A4" w:rsidRDefault="00AB19A4" w:rsidP="00AB19A4">
      <w:pPr>
        <w:pStyle w:val="52"/>
        <w:numPr>
          <w:ilvl w:val="0"/>
          <w:numId w:val="23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Приложение к решению Совета Ейскоукрепленского сельского пос</w:t>
      </w:r>
      <w:r w:rsidRPr="00AB19A4">
        <w:rPr>
          <w:rFonts w:ascii="Times New Roman" w:hAnsi="Times New Roman"/>
          <w:sz w:val="28"/>
          <w:szCs w:val="28"/>
        </w:rPr>
        <w:t>е</w:t>
      </w:r>
      <w:r w:rsidRPr="00AB19A4">
        <w:rPr>
          <w:rFonts w:ascii="Times New Roman" w:hAnsi="Times New Roman"/>
          <w:sz w:val="28"/>
          <w:szCs w:val="28"/>
        </w:rPr>
        <w:t>ления Щербиновского района от 27 декабря 2016 года № 6 «Об утверждении объема бюджетных ассигнований муниципального дорожного фонда Ейскоу</w:t>
      </w:r>
      <w:r w:rsidRPr="00AB19A4">
        <w:rPr>
          <w:rFonts w:ascii="Times New Roman" w:hAnsi="Times New Roman"/>
          <w:sz w:val="28"/>
          <w:szCs w:val="28"/>
        </w:rPr>
        <w:t>к</w:t>
      </w:r>
      <w:r w:rsidRPr="00AB19A4">
        <w:rPr>
          <w:rFonts w:ascii="Times New Roman" w:hAnsi="Times New Roman"/>
          <w:sz w:val="28"/>
          <w:szCs w:val="28"/>
        </w:rPr>
        <w:t>репленского сельского поселения Щербиновского района на 2017 год»</w:t>
      </w:r>
      <w:r w:rsidRPr="00AB19A4">
        <w:rPr>
          <w:rFonts w:ascii="Times New Roman" w:hAnsi="Times New Roman"/>
          <w:b/>
          <w:sz w:val="28"/>
          <w:szCs w:val="28"/>
        </w:rPr>
        <w:t xml:space="preserve"> </w:t>
      </w:r>
      <w:r w:rsidRPr="00AB19A4">
        <w:rPr>
          <w:rFonts w:ascii="Times New Roman" w:hAnsi="Times New Roman"/>
          <w:sz w:val="28"/>
          <w:szCs w:val="28"/>
        </w:rPr>
        <w:t>изл</w:t>
      </w:r>
      <w:r w:rsidRPr="00AB19A4">
        <w:rPr>
          <w:rFonts w:ascii="Times New Roman" w:hAnsi="Times New Roman"/>
          <w:sz w:val="28"/>
          <w:szCs w:val="28"/>
        </w:rPr>
        <w:t>о</w:t>
      </w:r>
      <w:r w:rsidRPr="00AB19A4">
        <w:rPr>
          <w:rFonts w:ascii="Times New Roman" w:hAnsi="Times New Roman"/>
          <w:sz w:val="28"/>
          <w:szCs w:val="28"/>
        </w:rPr>
        <w:t>жить в новой редакции (прилагается).</w:t>
      </w:r>
    </w:p>
    <w:p w:rsidR="00AB19A4" w:rsidRPr="00AB19A4" w:rsidRDefault="00AB19A4" w:rsidP="00AB19A4">
      <w:pPr>
        <w:ind w:firstLine="900"/>
        <w:jc w:val="both"/>
        <w:rPr>
          <w:spacing w:val="-8"/>
          <w:sz w:val="28"/>
          <w:szCs w:val="28"/>
        </w:rPr>
      </w:pPr>
      <w:r w:rsidRPr="00AB19A4">
        <w:rPr>
          <w:spacing w:val="-8"/>
          <w:sz w:val="28"/>
          <w:szCs w:val="28"/>
        </w:rPr>
        <w:t>2.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Интернет.</w:t>
      </w:r>
    </w:p>
    <w:p w:rsidR="00AB19A4" w:rsidRPr="00AB19A4" w:rsidRDefault="00AB19A4" w:rsidP="00AB19A4">
      <w:pPr>
        <w:ind w:firstLine="900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3.</w:t>
      </w:r>
      <w:r w:rsidRPr="00AB19A4">
        <w:rPr>
          <w:b/>
          <w:sz w:val="28"/>
          <w:szCs w:val="28"/>
        </w:rPr>
        <w:t xml:space="preserve"> </w:t>
      </w:r>
      <w:r w:rsidRPr="00AB19A4">
        <w:rPr>
          <w:sz w:val="28"/>
          <w:szCs w:val="28"/>
        </w:rPr>
        <w:t>Контроль за выполнением настоящего решения возложить на главу Ейскоукрепленского сельского поселения Щербиновского района                                А.А. Колосова.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 xml:space="preserve"> 4. Решение  </w:t>
      </w:r>
      <w:r w:rsidRPr="00AB19A4">
        <w:rPr>
          <w:rFonts w:ascii="Times New Roman" w:hAnsi="Times New Roman"/>
          <w:bCs/>
          <w:sz w:val="28"/>
          <w:szCs w:val="28"/>
        </w:rPr>
        <w:t>вступает в силу на следующий день после его официальн</w:t>
      </w:r>
      <w:r w:rsidRPr="00AB19A4">
        <w:rPr>
          <w:rFonts w:ascii="Times New Roman" w:hAnsi="Times New Roman"/>
          <w:bCs/>
          <w:sz w:val="28"/>
          <w:szCs w:val="28"/>
        </w:rPr>
        <w:t>о</w:t>
      </w:r>
      <w:r w:rsidRPr="00AB19A4">
        <w:rPr>
          <w:rFonts w:ascii="Times New Roman" w:hAnsi="Times New Roman"/>
          <w:bCs/>
          <w:sz w:val="28"/>
          <w:szCs w:val="28"/>
        </w:rPr>
        <w:t>го опубликования</w:t>
      </w:r>
      <w:r w:rsidRPr="00AB19A4">
        <w:rPr>
          <w:rFonts w:ascii="Times New Roman" w:hAnsi="Times New Roman"/>
          <w:sz w:val="28"/>
          <w:szCs w:val="28"/>
        </w:rPr>
        <w:t>.</w:t>
      </w:r>
    </w:p>
    <w:p w:rsidR="00AB19A4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Глава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Щербиновского района</w:t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  <w:t xml:space="preserve">           А.А. Колосов</w:t>
      </w:r>
    </w:p>
    <w:p w:rsidR="00AB19A4" w:rsidRPr="00AB19A4" w:rsidRDefault="00AB19A4" w:rsidP="00AB19A4">
      <w:pPr>
        <w:pStyle w:val="52"/>
        <w:pageBreakBefore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Ейскоукрепленского сельского п</w:t>
      </w:r>
      <w:r w:rsidRPr="00AB19A4">
        <w:rPr>
          <w:rFonts w:ascii="Times New Roman" w:hAnsi="Times New Roman"/>
          <w:sz w:val="28"/>
          <w:szCs w:val="28"/>
        </w:rPr>
        <w:t>о</w:t>
      </w:r>
      <w:r w:rsidRPr="00AB19A4">
        <w:rPr>
          <w:rFonts w:ascii="Times New Roman" w:hAnsi="Times New Roman"/>
          <w:sz w:val="28"/>
          <w:szCs w:val="28"/>
        </w:rPr>
        <w:t>селения Щербиновского района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от 30.08.2017 № 6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«УТВЕРЖДЕН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 xml:space="preserve"> решением Совета 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Ейскоукрепленского сельского п</w:t>
      </w:r>
      <w:r w:rsidRPr="00AB19A4">
        <w:rPr>
          <w:rFonts w:ascii="Times New Roman" w:hAnsi="Times New Roman"/>
          <w:sz w:val="28"/>
          <w:szCs w:val="28"/>
        </w:rPr>
        <w:t>о</w:t>
      </w:r>
      <w:r w:rsidRPr="00AB19A4">
        <w:rPr>
          <w:rFonts w:ascii="Times New Roman" w:hAnsi="Times New Roman"/>
          <w:sz w:val="28"/>
          <w:szCs w:val="28"/>
        </w:rPr>
        <w:t>селения Щербиновского района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от 27.12.2017 № 6</w:t>
      </w: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AB19A4">
        <w:rPr>
          <w:rFonts w:ascii="Times New Roman" w:hAnsi="Times New Roman"/>
          <w:b/>
          <w:sz w:val="28"/>
          <w:szCs w:val="28"/>
        </w:rPr>
        <w:t>Объем бюджетных ассигнований муниципального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AB19A4">
        <w:rPr>
          <w:rFonts w:ascii="Times New Roman" w:hAnsi="Times New Roman"/>
          <w:b/>
          <w:sz w:val="28"/>
          <w:szCs w:val="28"/>
        </w:rPr>
        <w:t>дорожного фонда Ейскоукрепленского сельского поселения Ще</w:t>
      </w:r>
      <w:r w:rsidRPr="00AB19A4">
        <w:rPr>
          <w:rFonts w:ascii="Times New Roman" w:hAnsi="Times New Roman"/>
          <w:b/>
          <w:sz w:val="28"/>
          <w:szCs w:val="28"/>
        </w:rPr>
        <w:t>р</w:t>
      </w:r>
      <w:r w:rsidRPr="00AB19A4">
        <w:rPr>
          <w:rFonts w:ascii="Times New Roman" w:hAnsi="Times New Roman"/>
          <w:b/>
          <w:sz w:val="28"/>
          <w:szCs w:val="28"/>
        </w:rPr>
        <w:t xml:space="preserve">биновского района на 2017 год 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074"/>
        <w:gridCol w:w="2959"/>
      </w:tblGrid>
      <w:tr w:rsidR="00AB19A4" w:rsidRPr="00AB19A4" w:rsidTr="00CE5031">
        <w:trPr>
          <w:trHeight w:val="70"/>
        </w:trPr>
        <w:tc>
          <w:tcPr>
            <w:tcW w:w="555" w:type="dxa"/>
            <w:vMerge w:val="restart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74" w:type="dxa"/>
            <w:vMerge w:val="restart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источника</w:t>
            </w:r>
          </w:p>
        </w:tc>
        <w:tc>
          <w:tcPr>
            <w:tcW w:w="2959" w:type="dxa"/>
            <w:tcBorders>
              <w:bottom w:val="nil"/>
            </w:tcBorders>
            <w:shd w:val="clear" w:color="auto" w:fill="auto"/>
          </w:tcPr>
          <w:p w:rsidR="00AB19A4" w:rsidRPr="00AB19A4" w:rsidRDefault="00AB19A4" w:rsidP="00CE503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B19A4" w:rsidRPr="00AB19A4" w:rsidTr="00CE5031">
        <w:tc>
          <w:tcPr>
            <w:tcW w:w="555" w:type="dxa"/>
            <w:vMerge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74" w:type="dxa"/>
            <w:vMerge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</w:tcBorders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2017 год</w:t>
            </w:r>
          </w:p>
        </w:tc>
      </w:tr>
      <w:tr w:rsidR="00AB19A4" w:rsidRPr="00AB19A4" w:rsidTr="00CE5031">
        <w:tc>
          <w:tcPr>
            <w:tcW w:w="555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74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Акцизы на автомобильный бензин, прямого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ный бензин, дизельное топливо, моторные ма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ла для дизельных и (или) карбюраторных (и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жекторных) двигателей, производимые на те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ритории Российской Федерации, подлежащих зачислению в бюджет Ейскоукрепленского сельского поселения Щербиновского района</w:t>
            </w:r>
          </w:p>
        </w:tc>
        <w:tc>
          <w:tcPr>
            <w:tcW w:w="2959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979700,00</w:t>
            </w: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9A4" w:rsidRPr="00AB19A4" w:rsidTr="00CE5031">
        <w:tc>
          <w:tcPr>
            <w:tcW w:w="555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74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Остатки от поступления акцизов на автом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бильный бензин, прямогонный бензин, дизел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ное топливо, моторные масла для дизельных и (или) карбюраторных (инжекторных) двигат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лей, производимые на территории Российской Федерации, подлежащих зачислению в бюджет Ейскоукрепленского сельского поселения Ще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биновского района, за 2016 год</w:t>
            </w:r>
          </w:p>
        </w:tc>
        <w:tc>
          <w:tcPr>
            <w:tcW w:w="2959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266529,49</w:t>
            </w:r>
          </w:p>
        </w:tc>
      </w:tr>
      <w:tr w:rsidR="00AB19A4" w:rsidRPr="00AB19A4" w:rsidTr="00CE5031">
        <w:tc>
          <w:tcPr>
            <w:tcW w:w="555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74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59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1593427,00</w:t>
            </w:r>
          </w:p>
        </w:tc>
      </w:tr>
      <w:tr w:rsidR="00AB19A4" w:rsidRPr="00AB19A4" w:rsidTr="00CE5031">
        <w:tc>
          <w:tcPr>
            <w:tcW w:w="555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74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959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color w:val="000000"/>
                <w:sz w:val="28"/>
                <w:szCs w:val="28"/>
              </w:rPr>
              <w:t>2996300,00</w:t>
            </w:r>
          </w:p>
        </w:tc>
      </w:tr>
      <w:tr w:rsidR="00AB19A4" w:rsidRPr="00AB19A4" w:rsidTr="00CE5031">
        <w:tc>
          <w:tcPr>
            <w:tcW w:w="555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59" w:type="dxa"/>
            <w:shd w:val="clear" w:color="auto" w:fill="auto"/>
          </w:tcPr>
          <w:p w:rsidR="00AB19A4" w:rsidRPr="00AB19A4" w:rsidRDefault="00AB19A4" w:rsidP="00CE5031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5835956,49».</w:t>
            </w:r>
          </w:p>
        </w:tc>
      </w:tr>
    </w:tbl>
    <w:p w:rsid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Глава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Щербиновского района</w:t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</w:r>
      <w:r w:rsidRPr="00AB19A4">
        <w:rPr>
          <w:rFonts w:ascii="Times New Roman" w:hAnsi="Times New Roman"/>
          <w:sz w:val="28"/>
          <w:szCs w:val="28"/>
        </w:rPr>
        <w:tab/>
        <w:t xml:space="preserve">        А.А. Колосов</w:t>
      </w:r>
    </w:p>
    <w:p w:rsidR="00AB19A4" w:rsidRPr="00AB19A4" w:rsidRDefault="00AB19A4" w:rsidP="00AB19A4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AB19A4" w:rsidTr="00AB19A4">
        <w:trPr>
          <w:cantSplit/>
          <w:trHeight w:hRule="exact" w:val="1418"/>
        </w:trPr>
        <w:tc>
          <w:tcPr>
            <w:tcW w:w="9639" w:type="dxa"/>
            <w:gridSpan w:val="2"/>
          </w:tcPr>
          <w:p w:rsidR="00AB19A4" w:rsidRDefault="00AB19A4" w:rsidP="00CE503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1" name="Рисунок 2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B19A4" w:rsidTr="00AB19A4">
        <w:trPr>
          <w:cantSplit/>
          <w:trHeight w:hRule="exact" w:val="1546"/>
        </w:trPr>
        <w:tc>
          <w:tcPr>
            <w:tcW w:w="9639" w:type="dxa"/>
            <w:gridSpan w:val="2"/>
          </w:tcPr>
          <w:p w:rsidR="00AB19A4" w:rsidRPr="00CC2AD6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CC2AD6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CC2AD6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CC2AD6" w:rsidRDefault="00AB19A4" w:rsidP="00CE5031">
            <w:pPr>
              <w:jc w:val="center"/>
              <w:rPr>
                <w:b/>
                <w:bCs/>
                <w:sz w:val="2"/>
              </w:rPr>
            </w:pPr>
          </w:p>
          <w:p w:rsidR="00AB19A4" w:rsidRPr="00AB19A4" w:rsidRDefault="00AB19A4" w:rsidP="00AB19A4">
            <w:pPr>
              <w:jc w:val="center"/>
              <w:rPr>
                <w:b/>
                <w:sz w:val="28"/>
                <w:szCs w:val="28"/>
              </w:rPr>
            </w:pPr>
            <w:r w:rsidRPr="00AB19A4">
              <w:rPr>
                <w:b/>
                <w:sz w:val="28"/>
                <w:szCs w:val="28"/>
              </w:rPr>
              <w:t>АДМИНИСТРАЦИЯ</w:t>
            </w:r>
          </w:p>
          <w:p w:rsidR="00AB19A4" w:rsidRPr="00AB19A4" w:rsidRDefault="00AB19A4" w:rsidP="00AB19A4">
            <w:pPr>
              <w:jc w:val="center"/>
              <w:rPr>
                <w:b/>
                <w:sz w:val="28"/>
                <w:szCs w:val="28"/>
              </w:rPr>
            </w:pPr>
            <w:r w:rsidRPr="00AB19A4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AB19A4" w:rsidRPr="00AB19A4" w:rsidRDefault="00AB19A4" w:rsidP="00AB19A4">
            <w:pPr>
              <w:jc w:val="center"/>
              <w:rPr>
                <w:b/>
                <w:sz w:val="28"/>
                <w:szCs w:val="28"/>
              </w:rPr>
            </w:pPr>
            <w:r w:rsidRPr="00AB19A4">
              <w:rPr>
                <w:b/>
                <w:sz w:val="28"/>
                <w:szCs w:val="28"/>
              </w:rPr>
              <w:t>ЩЕРБИНОВСКОГО РАЙОНА</w:t>
            </w:r>
          </w:p>
          <w:p w:rsidR="00AB19A4" w:rsidRPr="00CC2AD6" w:rsidRDefault="00AB19A4" w:rsidP="00CE5031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 w:rsidRPr="00CC2AD6">
              <w:rPr>
                <w:b/>
                <w:bCs/>
                <w:spacing w:val="20"/>
                <w:sz w:val="32"/>
              </w:rPr>
              <w:t>РАСПОРЯЖЕНИЕ</w:t>
            </w:r>
          </w:p>
        </w:tc>
      </w:tr>
      <w:tr w:rsidR="00AB19A4" w:rsidTr="00AB19A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B19A4" w:rsidRPr="00CC2AD6" w:rsidRDefault="00AB19A4" w:rsidP="00CE5031">
            <w:pPr>
              <w:rPr>
                <w:b/>
                <w:bCs/>
              </w:rPr>
            </w:pPr>
            <w:r w:rsidRPr="00CC2AD6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31.08.2017</w:t>
            </w:r>
          </w:p>
        </w:tc>
        <w:tc>
          <w:tcPr>
            <w:tcW w:w="4820" w:type="dxa"/>
            <w:vAlign w:val="bottom"/>
          </w:tcPr>
          <w:p w:rsidR="00AB19A4" w:rsidRPr="00CC2AD6" w:rsidRDefault="00AB19A4" w:rsidP="00CE5031">
            <w:pPr>
              <w:jc w:val="center"/>
              <w:rPr>
                <w:b/>
                <w:bCs/>
              </w:rPr>
            </w:pPr>
            <w:r w:rsidRPr="00CC2AD6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</w:rPr>
              <w:t>№ 52-р</w:t>
            </w:r>
          </w:p>
        </w:tc>
      </w:tr>
      <w:tr w:rsidR="00AB19A4" w:rsidTr="00AB19A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AB19A4" w:rsidRPr="00CC2AD6" w:rsidRDefault="00AB19A4" w:rsidP="00CE5031">
            <w:pPr>
              <w:jc w:val="center"/>
            </w:pPr>
            <w:r w:rsidRPr="00CC2AD6">
              <w:t>село Ейское Укрепление</w:t>
            </w:r>
          </w:p>
        </w:tc>
      </w:tr>
      <w:tr w:rsidR="00AB19A4" w:rsidTr="00AB19A4">
        <w:trPr>
          <w:cantSplit/>
        </w:trPr>
        <w:tc>
          <w:tcPr>
            <w:tcW w:w="9639" w:type="dxa"/>
            <w:gridSpan w:val="2"/>
          </w:tcPr>
          <w:p w:rsidR="00AB19A4" w:rsidRDefault="00AB19A4" w:rsidP="00CE5031"/>
        </w:tc>
      </w:tr>
    </w:tbl>
    <w:p w:rsidR="00AB19A4" w:rsidRPr="00AB19A4" w:rsidRDefault="00AB19A4" w:rsidP="00AB19A4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AB19A4" w:rsidRPr="00AB19A4" w:rsidRDefault="00AB19A4" w:rsidP="00AB19A4">
      <w:pPr>
        <w:ind w:left="567" w:right="566"/>
        <w:jc w:val="center"/>
        <w:rPr>
          <w:b/>
          <w:sz w:val="28"/>
          <w:szCs w:val="28"/>
        </w:rPr>
      </w:pPr>
      <w:r w:rsidRPr="00AB19A4">
        <w:rPr>
          <w:b/>
          <w:sz w:val="28"/>
          <w:szCs w:val="28"/>
        </w:rPr>
        <w:t xml:space="preserve">Об условиях приватизации муниципального </w:t>
      </w:r>
    </w:p>
    <w:p w:rsidR="00AB19A4" w:rsidRPr="00AB19A4" w:rsidRDefault="00AB19A4" w:rsidP="00AB19A4">
      <w:pPr>
        <w:ind w:left="567" w:right="566"/>
        <w:jc w:val="center"/>
        <w:rPr>
          <w:b/>
          <w:sz w:val="28"/>
          <w:szCs w:val="28"/>
        </w:rPr>
      </w:pPr>
      <w:r w:rsidRPr="00AB19A4">
        <w:rPr>
          <w:b/>
          <w:sz w:val="28"/>
          <w:szCs w:val="28"/>
        </w:rPr>
        <w:t>имущества Ейскоукрепленского сельского поселения</w:t>
      </w:r>
    </w:p>
    <w:p w:rsidR="00AB19A4" w:rsidRPr="00AB19A4" w:rsidRDefault="00AB19A4" w:rsidP="00AB19A4">
      <w:pPr>
        <w:ind w:left="567" w:right="566"/>
        <w:jc w:val="center"/>
        <w:rPr>
          <w:b/>
          <w:sz w:val="28"/>
          <w:szCs w:val="28"/>
        </w:rPr>
      </w:pPr>
      <w:r w:rsidRPr="00AB19A4">
        <w:rPr>
          <w:b/>
          <w:sz w:val="28"/>
          <w:szCs w:val="28"/>
        </w:rPr>
        <w:t>Щербиновского района</w:t>
      </w:r>
    </w:p>
    <w:p w:rsidR="00AB19A4" w:rsidRPr="00AB19A4" w:rsidRDefault="00AB19A4" w:rsidP="00AB19A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9A4" w:rsidRPr="007C6F39" w:rsidRDefault="00AB19A4" w:rsidP="00AB19A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B19A4">
        <w:rPr>
          <w:b w:val="0"/>
          <w:sz w:val="28"/>
          <w:szCs w:val="28"/>
        </w:rPr>
        <w:t>В соответствии с Федеральным законом от 21 декабря 2001 года                         № 178-ФЗ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</w:t>
      </w:r>
      <w:r w:rsidRPr="007C6F39">
        <w:rPr>
          <w:b w:val="0"/>
          <w:sz w:val="28"/>
          <w:szCs w:val="28"/>
        </w:rPr>
        <w:t xml:space="preserve">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</w:t>
      </w:r>
      <w:r w:rsidRPr="007C6F39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шениями</w:t>
      </w:r>
      <w:r w:rsidRPr="007C6F39">
        <w:rPr>
          <w:b w:val="0"/>
          <w:sz w:val="28"/>
          <w:szCs w:val="28"/>
        </w:rPr>
        <w:t xml:space="preserve"> Совета Ейскоукрепленского сельского поселения Щербиновского района от 25 ноября 2015 года № 1 «Об утве</w:t>
      </w:r>
      <w:r>
        <w:rPr>
          <w:b w:val="0"/>
          <w:sz w:val="28"/>
          <w:szCs w:val="28"/>
        </w:rPr>
        <w:t>р</w:t>
      </w:r>
      <w:r w:rsidRPr="007C6F39">
        <w:rPr>
          <w:b w:val="0"/>
          <w:sz w:val="28"/>
          <w:szCs w:val="28"/>
        </w:rPr>
        <w:t>ждении Положения о порядке управления и распоряжения объектами муниципальной собственности</w:t>
      </w:r>
      <w:r>
        <w:rPr>
          <w:b w:val="0"/>
          <w:sz w:val="28"/>
          <w:szCs w:val="28"/>
        </w:rPr>
        <w:t xml:space="preserve"> </w:t>
      </w:r>
      <w:r w:rsidRPr="007C6F39">
        <w:rPr>
          <w:b w:val="0"/>
          <w:sz w:val="28"/>
          <w:szCs w:val="28"/>
        </w:rPr>
        <w:t>Ейск</w:t>
      </w:r>
      <w:r w:rsidRPr="007C6F39">
        <w:rPr>
          <w:b w:val="0"/>
          <w:sz w:val="28"/>
          <w:szCs w:val="28"/>
        </w:rPr>
        <w:t>о</w:t>
      </w:r>
      <w:r w:rsidRPr="007C6F39">
        <w:rPr>
          <w:b w:val="0"/>
          <w:sz w:val="28"/>
          <w:szCs w:val="28"/>
        </w:rPr>
        <w:t>укрепленского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C6F39">
        <w:rPr>
          <w:b w:val="0"/>
          <w:sz w:val="28"/>
          <w:szCs w:val="28"/>
        </w:rPr>
        <w:t>Щербиновского района»</w:t>
      </w:r>
      <w:r>
        <w:rPr>
          <w:b w:val="0"/>
          <w:sz w:val="28"/>
          <w:szCs w:val="28"/>
        </w:rPr>
        <w:t>, о</w:t>
      </w:r>
      <w:r w:rsidRPr="007C6F39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 xml:space="preserve">19 декабря </w:t>
      </w:r>
      <w:r w:rsidRPr="007C6F39">
        <w:rPr>
          <w:b w:val="0"/>
          <w:sz w:val="28"/>
          <w:szCs w:val="28"/>
        </w:rPr>
        <w:t xml:space="preserve">2016 года № </w:t>
      </w:r>
      <w:r>
        <w:rPr>
          <w:b w:val="0"/>
          <w:sz w:val="28"/>
          <w:szCs w:val="28"/>
        </w:rPr>
        <w:t>1</w:t>
      </w:r>
      <w:r w:rsidRPr="007C6F39">
        <w:rPr>
          <w:b w:val="0"/>
          <w:sz w:val="28"/>
          <w:szCs w:val="28"/>
        </w:rPr>
        <w:t xml:space="preserve"> «Об утверждении программы приватизации муниципального имущества Ейскоукрепленского сельского поселения Щербиновского района на 201</w:t>
      </w:r>
      <w:r>
        <w:rPr>
          <w:b w:val="0"/>
          <w:sz w:val="28"/>
          <w:szCs w:val="28"/>
        </w:rPr>
        <w:t>7</w:t>
      </w:r>
      <w:r w:rsidRPr="007C6F39">
        <w:rPr>
          <w:b w:val="0"/>
          <w:sz w:val="28"/>
          <w:szCs w:val="28"/>
        </w:rPr>
        <w:t xml:space="preserve"> год»:</w:t>
      </w:r>
    </w:p>
    <w:p w:rsidR="00AB19A4" w:rsidRPr="00226092" w:rsidRDefault="00AB19A4" w:rsidP="00AB19A4">
      <w:pPr>
        <w:pStyle w:val="ConsNormal"/>
        <w:jc w:val="both"/>
        <w:rPr>
          <w:rFonts w:ascii="Times New Roman" w:hAnsi="Times New Roman"/>
          <w:spacing w:val="-6"/>
          <w:sz w:val="28"/>
          <w:szCs w:val="28"/>
        </w:rPr>
      </w:pPr>
      <w:r w:rsidRPr="00A72947">
        <w:rPr>
          <w:rFonts w:ascii="Times New Roman" w:hAnsi="Times New Roman"/>
          <w:spacing w:val="-6"/>
          <w:sz w:val="28"/>
          <w:szCs w:val="28"/>
        </w:rPr>
        <w:t xml:space="preserve">1. Утвердить условия приватизации муниципального имущества </w:t>
      </w:r>
      <w:r w:rsidRPr="007C6F39">
        <w:rPr>
          <w:rFonts w:ascii="Times New Roman" w:hAnsi="Times New Roman"/>
          <w:sz w:val="28"/>
          <w:szCs w:val="28"/>
        </w:rPr>
        <w:t>Ейскоукрепленского сельского поселения Щербиновского района</w:t>
      </w:r>
      <w:r w:rsidRPr="00A72947">
        <w:rPr>
          <w:rFonts w:ascii="Times New Roman" w:hAnsi="Times New Roman"/>
          <w:spacing w:val="-6"/>
          <w:sz w:val="28"/>
          <w:szCs w:val="28"/>
        </w:rPr>
        <w:t>:</w:t>
      </w:r>
    </w:p>
    <w:p w:rsidR="00AB19A4" w:rsidRPr="00174DE4" w:rsidRDefault="00AB19A4" w:rsidP="00AB19A4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</w:t>
      </w:r>
      <w:r w:rsidRPr="00FC3D10">
        <w:rPr>
          <w:rFonts w:ascii="Times New Roman" w:hAnsi="Times New Roman"/>
          <w:sz w:val="28"/>
          <w:szCs w:val="28"/>
        </w:rPr>
        <w:t>пособ приватизации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4DE4">
        <w:rPr>
          <w:rFonts w:ascii="Times New Roman" w:hAnsi="Times New Roman"/>
          <w:sz w:val="28"/>
          <w:szCs w:val="28"/>
        </w:rPr>
        <w:t xml:space="preserve">торги в форме открытого аукциона по составу участников торгов и </w:t>
      </w:r>
      <w:r w:rsidRPr="00E878B8">
        <w:rPr>
          <w:rFonts w:ascii="Times New Roman" w:hAnsi="Times New Roman"/>
          <w:sz w:val="28"/>
          <w:szCs w:val="28"/>
        </w:rPr>
        <w:t>с закрытой формой подачи предложений о цене</w:t>
      </w:r>
      <w:r>
        <w:rPr>
          <w:rFonts w:ascii="Times New Roman" w:hAnsi="Times New Roman"/>
          <w:sz w:val="28"/>
          <w:szCs w:val="28"/>
        </w:rPr>
        <w:t>.</w:t>
      </w:r>
    </w:p>
    <w:p w:rsidR="00AB19A4" w:rsidRDefault="00AB19A4" w:rsidP="00AB19A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 Н</w:t>
      </w:r>
      <w:r w:rsidRPr="00FC3D10">
        <w:rPr>
          <w:szCs w:val="28"/>
        </w:rPr>
        <w:t>аименование имущества</w:t>
      </w:r>
      <w:r>
        <w:rPr>
          <w:szCs w:val="28"/>
        </w:rPr>
        <w:t>:</w:t>
      </w:r>
    </w:p>
    <w:p w:rsidR="00AB19A4" w:rsidRPr="00AB19A4" w:rsidRDefault="00AB19A4" w:rsidP="00AB19A4">
      <w:pPr>
        <w:ind w:firstLine="709"/>
        <w:jc w:val="both"/>
        <w:rPr>
          <w:bCs/>
          <w:sz w:val="28"/>
          <w:szCs w:val="28"/>
        </w:rPr>
      </w:pPr>
      <w:r w:rsidRPr="00AB19A4">
        <w:rPr>
          <w:bCs/>
          <w:sz w:val="28"/>
          <w:szCs w:val="28"/>
        </w:rPr>
        <w:t xml:space="preserve">Лот № 1: </w:t>
      </w:r>
      <w:r w:rsidRPr="00AB19A4">
        <w:rPr>
          <w:sz w:val="28"/>
          <w:szCs w:val="28"/>
        </w:rPr>
        <w:t xml:space="preserve">Нежилые помещения 8,9,10,11,12,13 нежилого здания, назначение нежилое, общей площадью 90,8 квадратных метра, литер А, этажность: 1, подземная этажность: 0, кадастровый номер 23:36:0402002;659. </w:t>
      </w:r>
      <w:r w:rsidRPr="00AB19A4">
        <w:rPr>
          <w:bCs/>
          <w:sz w:val="28"/>
          <w:szCs w:val="28"/>
        </w:rPr>
        <w:t>Адрес (местоположение): Россия, Краснодарский край, Щербиновский район, с. Ейское Укрепление, ул. Советов, 1. (далее – Недвижимое имущество).</w:t>
      </w:r>
    </w:p>
    <w:p w:rsidR="00AB19A4" w:rsidRPr="00AB19A4" w:rsidRDefault="00AB19A4" w:rsidP="00AB19A4">
      <w:pPr>
        <w:pStyle w:val="ConsNonformat"/>
        <w:widowControl/>
        <w:tabs>
          <w:tab w:val="center" w:pos="517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 xml:space="preserve">1.3. Начальная цена: </w:t>
      </w:r>
    </w:p>
    <w:p w:rsidR="00AB19A4" w:rsidRPr="00AB19A4" w:rsidRDefault="00AB19A4" w:rsidP="00AB19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Лот № 1: 510 376 (пятьсот десять тысяч триста семьдесят шесть) рублей 00 копеек, без учета НДС.</w:t>
      </w:r>
    </w:p>
    <w:p w:rsidR="00AB19A4" w:rsidRDefault="00AB19A4" w:rsidP="00AB19A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2E1827">
        <w:rPr>
          <w:rFonts w:ascii="Times New Roman" w:hAnsi="Times New Roman"/>
          <w:sz w:val="28"/>
          <w:szCs w:val="28"/>
        </w:rPr>
        <w:lastRenderedPageBreak/>
        <w:t xml:space="preserve">1.4. </w:t>
      </w:r>
      <w:r>
        <w:rPr>
          <w:rFonts w:ascii="Times New Roman" w:hAnsi="Times New Roman"/>
          <w:sz w:val="28"/>
          <w:szCs w:val="28"/>
        </w:rPr>
        <w:t>З</w:t>
      </w:r>
      <w:r w:rsidRPr="009E382A">
        <w:rPr>
          <w:rFonts w:ascii="Times New Roman" w:hAnsi="Times New Roman"/>
          <w:sz w:val="28"/>
          <w:szCs w:val="28"/>
        </w:rPr>
        <w:t>адаток устанавливается в размере 1</w:t>
      </w:r>
      <w:r>
        <w:rPr>
          <w:rFonts w:ascii="Times New Roman" w:hAnsi="Times New Roman"/>
          <w:sz w:val="28"/>
          <w:szCs w:val="28"/>
        </w:rPr>
        <w:t>0 процентов</w:t>
      </w:r>
      <w:r w:rsidRPr="009E382A">
        <w:rPr>
          <w:rFonts w:ascii="Times New Roman" w:hAnsi="Times New Roman"/>
          <w:sz w:val="28"/>
          <w:szCs w:val="28"/>
        </w:rPr>
        <w:t xml:space="preserve"> от начальной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Pr="009E382A">
        <w:rPr>
          <w:rFonts w:ascii="Times New Roman" w:hAnsi="Times New Roman"/>
          <w:sz w:val="28"/>
          <w:szCs w:val="28"/>
        </w:rPr>
        <w:t>и составляет:</w:t>
      </w:r>
      <w:r w:rsidRPr="00500F43">
        <w:rPr>
          <w:rFonts w:ascii="Times New Roman" w:hAnsi="Times New Roman"/>
          <w:sz w:val="28"/>
          <w:szCs w:val="28"/>
        </w:rPr>
        <w:t xml:space="preserve"> </w:t>
      </w:r>
    </w:p>
    <w:p w:rsidR="00AB19A4" w:rsidRPr="00AB19A4" w:rsidRDefault="00AB19A4" w:rsidP="00AB19A4">
      <w:pPr>
        <w:ind w:firstLine="720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Лот № 1: 51037,60 (пятьдесят одна тысяча тридцать семь) рублей                               60 копеек.</w:t>
      </w:r>
    </w:p>
    <w:p w:rsidR="00AB19A4" w:rsidRPr="00AB19A4" w:rsidRDefault="00AB19A4" w:rsidP="00AB19A4">
      <w:pPr>
        <w:ind w:firstLine="720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Задаток должен быть внесен не позднее 2 февраля 2017 года, в соответствие с договором о задатке. Заключение договора о задатке осуществляется по месту приема заявок.</w:t>
      </w:r>
    </w:p>
    <w:p w:rsidR="00AB19A4" w:rsidRPr="00AB19A4" w:rsidRDefault="00AB19A4" w:rsidP="00AB19A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Определить, что:</w:t>
      </w:r>
    </w:p>
    <w:p w:rsidR="00AB19A4" w:rsidRPr="00AB19A4" w:rsidRDefault="00AB19A4" w:rsidP="00AB19A4">
      <w:pPr>
        <w:autoSpaceDE w:val="0"/>
        <w:ind w:firstLine="720"/>
        <w:jc w:val="both"/>
        <w:rPr>
          <w:sz w:val="28"/>
          <w:szCs w:val="28"/>
          <w:lang w:eastAsia="ar-SA"/>
        </w:rPr>
      </w:pPr>
      <w:r w:rsidRPr="00AB19A4">
        <w:rPr>
          <w:sz w:val="28"/>
          <w:szCs w:val="28"/>
        </w:rPr>
        <w:t xml:space="preserve">1) </w:t>
      </w:r>
      <w:r w:rsidRPr="00AB19A4">
        <w:rPr>
          <w:sz w:val="28"/>
          <w:szCs w:val="28"/>
          <w:lang w:eastAsia="ar-SA"/>
        </w:rPr>
        <w:t xml:space="preserve">заявки на участие в аукционе принимаются в рабочие дни: понедельник – четверг с 8 часов 00 минут до 16 часов 12 минут по московскому времени и пятница с 8 часов 00 минут до 15 часов 12 минут по московскому времени, по адресу: Краснодарский край, Щербиновский район, село Ейское Укрепление, улица Суворова, 12, кабинет № 4. </w:t>
      </w:r>
    </w:p>
    <w:p w:rsidR="00AB19A4" w:rsidRPr="00AB19A4" w:rsidRDefault="00AB19A4" w:rsidP="00AB19A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Дата начала приема заявок: 26 декабря 2016 года.</w:t>
      </w:r>
    </w:p>
    <w:p w:rsidR="00AB19A4" w:rsidRPr="00AB19A4" w:rsidRDefault="00AB19A4" w:rsidP="00AB19A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Дата окончания приема заявок: 2 февраля 2017 года.</w:t>
      </w:r>
    </w:p>
    <w:p w:rsidR="00AB19A4" w:rsidRPr="00AB19A4" w:rsidRDefault="00AB19A4" w:rsidP="00AB19A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Контактный телефон: (8-86151) 3-72-47.</w:t>
      </w:r>
    </w:p>
    <w:p w:rsidR="00AB19A4" w:rsidRPr="00AB19A4" w:rsidRDefault="00AB19A4" w:rsidP="00AB19A4">
      <w:pPr>
        <w:autoSpaceDE w:val="0"/>
        <w:ind w:firstLine="720"/>
        <w:jc w:val="both"/>
        <w:rPr>
          <w:sz w:val="28"/>
          <w:szCs w:val="28"/>
        </w:rPr>
      </w:pPr>
      <w:r w:rsidRPr="00AB19A4">
        <w:rPr>
          <w:sz w:val="28"/>
          <w:szCs w:val="28"/>
        </w:rPr>
        <w:t xml:space="preserve">2) определение участников аукциона состоится 7 февраля 2017 года по адресу: Краснодарский край, Щербиновский район, </w:t>
      </w:r>
      <w:r w:rsidRPr="00AB19A4">
        <w:rPr>
          <w:sz w:val="28"/>
          <w:szCs w:val="28"/>
          <w:lang w:eastAsia="ar-SA"/>
        </w:rPr>
        <w:t>село Ейское Укрепление, улица Суворова, 12, кабинет № 4</w:t>
      </w:r>
      <w:r w:rsidRPr="00AB19A4">
        <w:rPr>
          <w:sz w:val="28"/>
          <w:szCs w:val="28"/>
        </w:rPr>
        <w:t xml:space="preserve"> в 15 часов 00 минут по московскому времени;</w:t>
      </w:r>
    </w:p>
    <w:p w:rsidR="00AB19A4" w:rsidRPr="00AB19A4" w:rsidRDefault="00AB19A4" w:rsidP="00AB19A4">
      <w:pPr>
        <w:autoSpaceDE w:val="0"/>
        <w:ind w:firstLine="720"/>
        <w:jc w:val="both"/>
        <w:rPr>
          <w:sz w:val="28"/>
          <w:szCs w:val="28"/>
          <w:lang w:eastAsia="ar-SA"/>
        </w:rPr>
      </w:pPr>
      <w:r w:rsidRPr="00AB19A4">
        <w:rPr>
          <w:sz w:val="28"/>
          <w:szCs w:val="28"/>
        </w:rPr>
        <w:t>3) п</w:t>
      </w:r>
      <w:r w:rsidRPr="00AB19A4">
        <w:rPr>
          <w:sz w:val="28"/>
          <w:szCs w:val="28"/>
          <w:lang w:eastAsia="ar-SA"/>
        </w:rPr>
        <w:t>одведение итогов аукциона и определение победителя аукциона состоится 22 февраля 2017 года по адресу: Краснодарский край, Щербиновский район, село Ейское Укрепление, улица Суворова, 12, кабинет № 1, в 10 часов 00 минут по московскому времени.</w:t>
      </w:r>
    </w:p>
    <w:p w:rsidR="00AB19A4" w:rsidRPr="00AB19A4" w:rsidRDefault="00AB19A4" w:rsidP="00AB19A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 xml:space="preserve">2. Администрации Ейскоукрепленского сельского поселения Щербиновского района не менее чем за 30 дней до дня осуществления продажи Недвижимого имущества, обеспечить размещение информационного сообщения о продаже Недвижимого имущества на официальном сайте торгов Российской Федерации в сети «Интернет» для размещения информации о проведении торгов </w:t>
      </w:r>
      <w:r w:rsidRPr="00AB19A4">
        <w:rPr>
          <w:rFonts w:ascii="Times New Roman" w:hAnsi="Times New Roman"/>
          <w:sz w:val="28"/>
          <w:szCs w:val="28"/>
          <w:lang w:val="en-US"/>
        </w:rPr>
        <w:t>http</w:t>
      </w:r>
      <w:r w:rsidRPr="00AB19A4">
        <w:rPr>
          <w:rFonts w:ascii="Times New Roman" w:hAnsi="Times New Roman"/>
          <w:sz w:val="28"/>
          <w:szCs w:val="28"/>
        </w:rPr>
        <w:t>://</w:t>
      </w:r>
      <w:r w:rsidRPr="00AB19A4">
        <w:rPr>
          <w:rFonts w:ascii="Times New Roman" w:hAnsi="Times New Roman"/>
          <w:sz w:val="28"/>
          <w:szCs w:val="28"/>
          <w:lang w:val="en-US"/>
        </w:rPr>
        <w:t>torgi</w:t>
      </w:r>
      <w:r w:rsidRPr="00AB19A4">
        <w:rPr>
          <w:rFonts w:ascii="Times New Roman" w:hAnsi="Times New Roman"/>
          <w:sz w:val="28"/>
          <w:szCs w:val="28"/>
        </w:rPr>
        <w:t>.</w:t>
      </w:r>
      <w:r w:rsidRPr="00AB19A4">
        <w:rPr>
          <w:rFonts w:ascii="Times New Roman" w:hAnsi="Times New Roman"/>
          <w:sz w:val="28"/>
          <w:szCs w:val="28"/>
          <w:lang w:val="en-US"/>
        </w:rPr>
        <w:t>gov</w:t>
      </w:r>
      <w:r w:rsidRPr="00AB19A4">
        <w:rPr>
          <w:rFonts w:ascii="Times New Roman" w:hAnsi="Times New Roman"/>
          <w:sz w:val="28"/>
          <w:szCs w:val="28"/>
        </w:rPr>
        <w:t>.</w:t>
      </w:r>
      <w:r w:rsidRPr="00AB19A4">
        <w:rPr>
          <w:rFonts w:ascii="Times New Roman" w:hAnsi="Times New Roman"/>
          <w:sz w:val="28"/>
          <w:szCs w:val="28"/>
          <w:lang w:val="en-US"/>
        </w:rPr>
        <w:t>ru</w:t>
      </w:r>
      <w:r w:rsidRPr="00AB19A4">
        <w:rPr>
          <w:rFonts w:ascii="Times New Roman" w:hAnsi="Times New Roman"/>
          <w:sz w:val="28"/>
          <w:szCs w:val="28"/>
        </w:rPr>
        <w:t xml:space="preserve"> и на официальном сайте администрации Ейскоукрепленского сельского поселения Щербиновского района </w:t>
      </w:r>
      <w:hyperlink r:id="rId16" w:history="1">
        <w:r w:rsidRPr="00AB19A4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B19A4">
          <w:rPr>
            <w:rStyle w:val="afb"/>
            <w:rFonts w:ascii="Times New Roman" w:hAnsi="Times New Roman"/>
            <w:color w:val="auto"/>
            <w:sz w:val="28"/>
            <w:szCs w:val="28"/>
          </w:rPr>
          <w:t>://</w:t>
        </w:r>
        <w:r w:rsidRPr="00AB19A4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eusp</w:t>
        </w:r>
        <w:r w:rsidRPr="00AB19A4">
          <w:rPr>
            <w:rStyle w:val="afb"/>
            <w:rFonts w:ascii="Times New Roman" w:hAnsi="Times New Roman"/>
            <w:color w:val="auto"/>
            <w:sz w:val="28"/>
            <w:szCs w:val="28"/>
          </w:rPr>
          <w:t>.</w:t>
        </w:r>
        <w:r w:rsidRPr="00AB19A4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su</w:t>
        </w:r>
      </w:hyperlink>
      <w:r w:rsidRPr="00AB19A4">
        <w:rPr>
          <w:rFonts w:ascii="Times New Roman" w:hAnsi="Times New Roman"/>
          <w:sz w:val="28"/>
          <w:szCs w:val="28"/>
        </w:rPr>
        <w:t>.</w:t>
      </w:r>
    </w:p>
    <w:p w:rsidR="00AB19A4" w:rsidRPr="00AB19A4" w:rsidRDefault="00AB19A4" w:rsidP="00AB19A4">
      <w:pPr>
        <w:ind w:right="-1" w:firstLine="709"/>
        <w:jc w:val="both"/>
        <w:rPr>
          <w:sz w:val="28"/>
          <w:szCs w:val="28"/>
        </w:rPr>
      </w:pPr>
      <w:r w:rsidRPr="00AB19A4">
        <w:rPr>
          <w:sz w:val="28"/>
          <w:szCs w:val="28"/>
        </w:rPr>
        <w:t>3. Признать утратившим силу распоряжение администрации Ейскоукрепленского сельского поселения Щербиновского района от 1 августа 2016 года № 27-р «Об условиях приватизации муниципального имущества Ейскоукрепленского сельского поселения Щербиновского района».</w:t>
      </w:r>
    </w:p>
    <w:p w:rsidR="00AB19A4" w:rsidRPr="00AB19A4" w:rsidRDefault="00AB19A4" w:rsidP="00AB19A4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4. Контроль за выполнением настоящего распоряжения оставляю за собой.</w:t>
      </w:r>
    </w:p>
    <w:p w:rsidR="00AB19A4" w:rsidRPr="00174DE4" w:rsidRDefault="00AB19A4" w:rsidP="00AB19A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B19A4">
        <w:rPr>
          <w:rFonts w:ascii="Times New Roman" w:hAnsi="Times New Roman"/>
          <w:sz w:val="28"/>
          <w:szCs w:val="28"/>
        </w:rPr>
        <w:t>5. Распоряжение вступает в силу на следующий</w:t>
      </w:r>
      <w:r w:rsidRPr="00164A07">
        <w:rPr>
          <w:rFonts w:ascii="Times New Roman" w:hAnsi="Times New Roman"/>
          <w:sz w:val="28"/>
          <w:szCs w:val="28"/>
        </w:rPr>
        <w:t xml:space="preserve"> день после его официального опубликования.</w:t>
      </w:r>
    </w:p>
    <w:p w:rsidR="00AB19A4" w:rsidRPr="00EE316D" w:rsidRDefault="00AB19A4" w:rsidP="00AB19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B19A4" w:rsidRPr="00EE316D" w:rsidRDefault="00AB19A4" w:rsidP="00AB19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B19A4" w:rsidRDefault="00AB19A4" w:rsidP="00AB19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B19A4" w:rsidRDefault="00AB19A4" w:rsidP="00AB19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  <w:r w:rsidRPr="009E382A">
        <w:rPr>
          <w:rFonts w:ascii="Times New Roman" w:hAnsi="Times New Roman"/>
          <w:sz w:val="28"/>
          <w:szCs w:val="28"/>
        </w:rPr>
        <w:t xml:space="preserve"> </w:t>
      </w:r>
    </w:p>
    <w:p w:rsidR="00AB19A4" w:rsidRPr="007F2EEF" w:rsidRDefault="00AB19A4" w:rsidP="00AB19A4">
      <w:pPr>
        <w:pStyle w:val="ConsNonformat"/>
        <w:widowControl/>
        <w:jc w:val="both"/>
        <w:rPr>
          <w:rFonts w:ascii="Times New Roman" w:hAnsi="Times New Roman"/>
          <w:szCs w:val="28"/>
        </w:rPr>
      </w:pPr>
      <w:r w:rsidRPr="009E382A">
        <w:rPr>
          <w:rFonts w:ascii="Times New Roman" w:hAnsi="Times New Roman"/>
          <w:sz w:val="28"/>
          <w:szCs w:val="28"/>
        </w:rPr>
        <w:t>Щербиновск</w:t>
      </w:r>
      <w:r>
        <w:rPr>
          <w:rFonts w:ascii="Times New Roman" w:hAnsi="Times New Roman"/>
          <w:sz w:val="28"/>
          <w:szCs w:val="28"/>
        </w:rPr>
        <w:t>ого</w:t>
      </w:r>
      <w:r w:rsidRPr="009E382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                                                                         А.А. Колосов</w:t>
      </w: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86E98" w:rsidRDefault="00486E9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7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CC49A0">
        <w:rPr>
          <w:sz w:val="20"/>
          <w:szCs w:val="20"/>
        </w:rPr>
        <w:t>31</w:t>
      </w:r>
      <w:r w:rsidR="008A5F9B">
        <w:rPr>
          <w:sz w:val="20"/>
          <w:szCs w:val="20"/>
        </w:rPr>
        <w:t>.0</w:t>
      </w:r>
      <w:r w:rsidR="00CC49A0">
        <w:rPr>
          <w:sz w:val="20"/>
          <w:szCs w:val="20"/>
        </w:rPr>
        <w:t>8</w:t>
      </w:r>
      <w:r w:rsidR="008A5F9B">
        <w:rPr>
          <w:sz w:val="20"/>
          <w:szCs w:val="20"/>
        </w:rPr>
        <w:t>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06707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F1" w:rsidRDefault="00064DF1">
      <w:r>
        <w:separator/>
      </w:r>
    </w:p>
  </w:endnote>
  <w:endnote w:type="continuationSeparator" w:id="1">
    <w:p w:rsidR="00064DF1" w:rsidRDefault="0006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F1" w:rsidRDefault="00064DF1">
      <w:r>
        <w:separator/>
      </w:r>
    </w:p>
  </w:footnote>
  <w:footnote w:type="continuationSeparator" w:id="1">
    <w:p w:rsidR="00064DF1" w:rsidRDefault="00064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881CFC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5E55A2" w:rsidRDefault="00881CFC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347B0C">
                  <w:rPr>
                    <w:rStyle w:val="a6"/>
                    <w:noProof/>
                  </w:rPr>
                  <w:t>18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881CFC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5E55A2" w:rsidRDefault="00881CFC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347B0C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07" w:rsidRDefault="00881CFC" w:rsidP="00F346AF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67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B0C">
      <w:rPr>
        <w:rStyle w:val="a6"/>
        <w:noProof/>
      </w:rPr>
      <w:t>48</w:t>
    </w:r>
    <w:r>
      <w:rPr>
        <w:rStyle w:val="a6"/>
      </w:rPr>
      <w:fldChar w:fldCharType="end"/>
    </w:r>
  </w:p>
  <w:p w:rsidR="00906707" w:rsidRDefault="00906707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07" w:rsidRDefault="00881CFC" w:rsidP="00F346AF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67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B0C">
      <w:rPr>
        <w:rStyle w:val="a6"/>
        <w:noProof/>
      </w:rPr>
      <w:t>47</w:t>
    </w:r>
    <w:r>
      <w:rPr>
        <w:rStyle w:val="a6"/>
      </w:rPr>
      <w:fldChar w:fldCharType="end"/>
    </w:r>
  </w:p>
  <w:p w:rsidR="00906707" w:rsidRDefault="009067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B82521"/>
    <w:multiLevelType w:val="hybridMultilevel"/>
    <w:tmpl w:val="48B4A842"/>
    <w:lvl w:ilvl="0" w:tplc="A748F6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4"/>
  </w:num>
  <w:num w:numId="14">
    <w:abstractNumId w:val="4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3"/>
  </w:num>
  <w:num w:numId="18">
    <w:abstractNumId w:val="41"/>
  </w:num>
  <w:num w:numId="19">
    <w:abstractNumId w:val="34"/>
  </w:num>
  <w:num w:numId="20">
    <w:abstractNumId w:val="37"/>
  </w:num>
  <w:num w:numId="21">
    <w:abstractNumId w:val="38"/>
  </w:num>
  <w:num w:numId="22">
    <w:abstractNumId w:val="36"/>
  </w:num>
  <w:num w:numId="23">
    <w:abstractNumId w:val="39"/>
  </w:num>
  <w:num w:numId="24">
    <w:abstractNumId w:val="40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63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4DF1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05C9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96127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47B0C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86E98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2FC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5340F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2BAE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2D12"/>
    <w:rsid w:val="00877119"/>
    <w:rsid w:val="00881CFC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06707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19A4"/>
    <w:rsid w:val="00AB3797"/>
    <w:rsid w:val="00AB3D18"/>
    <w:rsid w:val="00AB5E17"/>
    <w:rsid w:val="00AB7993"/>
    <w:rsid w:val="00AC1436"/>
    <w:rsid w:val="00AC18DE"/>
    <w:rsid w:val="00AC3FE9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7E5"/>
    <w:rsid w:val="00C20A5B"/>
    <w:rsid w:val="00C34528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9A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353A6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4750B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871"/>
    <w:rsid w:val="00EF7A3A"/>
    <w:rsid w:val="00F002F8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uiPriority w:val="99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9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"/>
    <w:rsid w:val="0090670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"/>
    <w:rsid w:val="00906707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906707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sp.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CAE0-BFC8-4E8A-9840-25C170CC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11020</Words>
  <Characters>62820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73693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4</cp:revision>
  <cp:lastPrinted>2016-10-17T06:59:00Z</cp:lastPrinted>
  <dcterms:created xsi:type="dcterms:W3CDTF">2017-10-26T11:45:00Z</dcterms:created>
  <dcterms:modified xsi:type="dcterms:W3CDTF">2017-10-26T11:49:00Z</dcterms:modified>
</cp:coreProperties>
</file>