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345D37">
        <w:rPr>
          <w:b/>
          <w:sz w:val="72"/>
          <w:szCs w:val="72"/>
        </w:rPr>
        <w:t>1</w:t>
      </w:r>
      <w:r w:rsidR="00CB5224">
        <w:rPr>
          <w:b/>
          <w:sz w:val="72"/>
          <w:szCs w:val="72"/>
        </w:rPr>
        <w:t>9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254344">
        <w:rPr>
          <w:b/>
          <w:sz w:val="72"/>
          <w:szCs w:val="72"/>
        </w:rPr>
        <w:t>6</w:t>
      </w:r>
      <w:r w:rsidR="00CB5224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507AB9" w:rsidRDefault="00507AB9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FB332C" w:rsidRDefault="00FB332C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CB5224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B80A4A">
        <w:rPr>
          <w:b/>
          <w:sz w:val="28"/>
          <w:szCs w:val="28"/>
        </w:rPr>
        <w:t>.</w:t>
      </w:r>
      <w:r w:rsidR="004A5712">
        <w:rPr>
          <w:b/>
          <w:sz w:val="28"/>
          <w:szCs w:val="28"/>
        </w:rPr>
        <w:t>1</w:t>
      </w:r>
      <w:r w:rsidR="00507AB9">
        <w:rPr>
          <w:b/>
          <w:sz w:val="28"/>
          <w:szCs w:val="28"/>
        </w:rPr>
        <w:t>1</w:t>
      </w:r>
      <w:r w:rsidR="00B80A4A">
        <w:rPr>
          <w:b/>
          <w:sz w:val="28"/>
          <w:szCs w:val="28"/>
        </w:rPr>
        <w:t>.2019</w:t>
      </w:r>
    </w:p>
    <w:p w:rsidR="0009350A" w:rsidRPr="00975DDF" w:rsidRDefault="0009350A" w:rsidP="00975DDF">
      <w:pPr>
        <w:jc w:val="center"/>
        <w:rPr>
          <w:b/>
          <w:sz w:val="28"/>
          <w:szCs w:val="28"/>
        </w:rPr>
      </w:pPr>
      <w:r w:rsidRPr="00975DDF">
        <w:rPr>
          <w:b/>
          <w:sz w:val="28"/>
          <w:szCs w:val="28"/>
        </w:rPr>
        <w:lastRenderedPageBreak/>
        <w:t>СОДЕРЖАНИЕ</w:t>
      </w:r>
    </w:p>
    <w:p w:rsidR="00975DDF" w:rsidRPr="00975DDF" w:rsidRDefault="00975DDF" w:rsidP="00975DDF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975DDF" w:rsidRPr="00D353A6" w:rsidTr="0009350A">
        <w:trPr>
          <w:trHeight w:val="1345"/>
        </w:trPr>
        <w:tc>
          <w:tcPr>
            <w:tcW w:w="8330" w:type="dxa"/>
          </w:tcPr>
          <w:p w:rsidR="00975DDF" w:rsidRDefault="00975DDF" w:rsidP="00CB5224">
            <w:pPr>
              <w:jc w:val="both"/>
              <w:rPr>
                <w:sz w:val="28"/>
                <w:szCs w:val="28"/>
              </w:rPr>
            </w:pPr>
            <w:r w:rsidRPr="00CB5224">
              <w:rPr>
                <w:sz w:val="28"/>
                <w:szCs w:val="28"/>
              </w:rPr>
              <w:t>РЕШЕНИЕ Совета Ейскоукрепленского сельского пос</w:t>
            </w:r>
            <w:r w:rsidR="00CB5224" w:rsidRPr="00CB5224">
              <w:rPr>
                <w:sz w:val="28"/>
                <w:szCs w:val="28"/>
              </w:rPr>
              <w:t>еления Щербиновского района от 25</w:t>
            </w:r>
            <w:r w:rsidRPr="00CB5224">
              <w:rPr>
                <w:sz w:val="28"/>
                <w:szCs w:val="28"/>
              </w:rPr>
              <w:t>.11.2019 № 1 «</w:t>
            </w:r>
            <w:r w:rsidR="00CB5224" w:rsidRPr="00CB5224">
              <w:rPr>
                <w:sz w:val="28"/>
                <w:szCs w:val="28"/>
              </w:rPr>
              <w:t>О назначении публичных слушаний по проекту бюджета Ейскоукрепленского сельского поселения Щербиновского района на 2020 год»</w:t>
            </w:r>
          </w:p>
          <w:p w:rsidR="00CB5224" w:rsidRPr="00CB5224" w:rsidRDefault="00CB5224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975DDF" w:rsidRPr="00975DDF" w:rsidRDefault="00975DDF" w:rsidP="005E5DAD">
            <w:pPr>
              <w:jc w:val="both"/>
            </w:pPr>
            <w:r w:rsidRPr="00975DDF">
              <w:t xml:space="preserve">стр. </w:t>
            </w:r>
            <w:r w:rsidR="005E5DAD">
              <w:t>3</w:t>
            </w:r>
          </w:p>
        </w:tc>
      </w:tr>
      <w:tr w:rsidR="00CB5224" w:rsidRPr="00D353A6" w:rsidTr="0009350A">
        <w:trPr>
          <w:trHeight w:val="1345"/>
        </w:trPr>
        <w:tc>
          <w:tcPr>
            <w:tcW w:w="8330" w:type="dxa"/>
          </w:tcPr>
          <w:p w:rsidR="00CB5224" w:rsidRDefault="00CB5224" w:rsidP="00CB5224">
            <w:pPr>
              <w:jc w:val="both"/>
              <w:rPr>
                <w:sz w:val="28"/>
                <w:szCs w:val="28"/>
              </w:rPr>
            </w:pPr>
            <w:r w:rsidRPr="00CB5224">
              <w:rPr>
                <w:sz w:val="28"/>
                <w:szCs w:val="28"/>
              </w:rPr>
              <w:t>РЕШЕНИЕ Совета Ейскоукрепленского сельского поселения Щербиновского района от 25.11.2019 № 2 «О назначении публичных слушаний по проекту годового индикативного плана социально-экономического развития Ейскоукрепленского сельского поселения Щербиновского района на 2020 год»</w:t>
            </w:r>
          </w:p>
          <w:p w:rsidR="00CB5224" w:rsidRPr="00CB5224" w:rsidRDefault="00CB5224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B5224" w:rsidRPr="00975DDF" w:rsidRDefault="00CB5224" w:rsidP="005E5DAD">
            <w:r w:rsidRPr="00975DDF">
              <w:t xml:space="preserve">стр. </w:t>
            </w:r>
            <w:r w:rsidR="005E5DAD">
              <w:t>10</w:t>
            </w:r>
          </w:p>
        </w:tc>
      </w:tr>
      <w:tr w:rsidR="00CB5224" w:rsidRPr="008C6750" w:rsidTr="008C6750">
        <w:trPr>
          <w:trHeight w:val="1212"/>
        </w:trPr>
        <w:tc>
          <w:tcPr>
            <w:tcW w:w="8330" w:type="dxa"/>
          </w:tcPr>
          <w:p w:rsidR="00CB5224" w:rsidRDefault="00CB5224" w:rsidP="00CB5224">
            <w:pPr>
              <w:jc w:val="both"/>
              <w:rPr>
                <w:sz w:val="28"/>
                <w:szCs w:val="28"/>
              </w:rPr>
            </w:pPr>
            <w:r w:rsidRPr="00CB5224">
              <w:rPr>
                <w:sz w:val="28"/>
                <w:szCs w:val="28"/>
              </w:rPr>
              <w:t>РЕШЕНИЕ Совета Ейскоукрепленского сельского поселения Щербиновского района от 25.11.2019 № 3 «Об установлении земельного налога в Ейскоукрепленском сельском поселении Щербиновского района»</w:t>
            </w:r>
          </w:p>
          <w:p w:rsidR="00CB5224" w:rsidRPr="00CB5224" w:rsidRDefault="00CB5224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B5224" w:rsidRPr="00975DDF" w:rsidRDefault="00CB5224">
            <w:r w:rsidRPr="00975DDF">
              <w:t xml:space="preserve">стр. </w:t>
            </w:r>
            <w:r w:rsidR="005E5DAD">
              <w:t>17</w:t>
            </w:r>
          </w:p>
        </w:tc>
      </w:tr>
      <w:tr w:rsidR="00CB5224" w:rsidRPr="008C6750" w:rsidTr="0009350A">
        <w:trPr>
          <w:trHeight w:val="1345"/>
        </w:trPr>
        <w:tc>
          <w:tcPr>
            <w:tcW w:w="8330" w:type="dxa"/>
          </w:tcPr>
          <w:p w:rsidR="00CB5224" w:rsidRDefault="00CB5224" w:rsidP="00CB5224">
            <w:pPr>
              <w:jc w:val="both"/>
              <w:rPr>
                <w:sz w:val="28"/>
                <w:szCs w:val="28"/>
              </w:rPr>
            </w:pPr>
            <w:r w:rsidRPr="00CB5224">
              <w:rPr>
                <w:sz w:val="28"/>
                <w:szCs w:val="28"/>
              </w:rPr>
              <w:t>РЕШЕНИЕ Совета Ейскоукрепленского сельского поселения Щербиновского района от 25.11.2019 № 4 «О внесении изменений в решение Совета Ейскоукрепленского сельского поселения Щербиновского района от 27 декабря 2018 года № 1 «О бюджете Ейскоукрепленского сельского поселения Щербиновского района на 2019 год»</w:t>
            </w:r>
          </w:p>
          <w:p w:rsidR="00CB5224" w:rsidRPr="00CB5224" w:rsidRDefault="00CB5224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B5224" w:rsidRPr="00975DDF" w:rsidRDefault="00CB5224">
            <w:r w:rsidRPr="00975DDF">
              <w:t xml:space="preserve">стр. </w:t>
            </w:r>
            <w:r w:rsidR="005E5DAD">
              <w:t>20</w:t>
            </w:r>
          </w:p>
        </w:tc>
      </w:tr>
      <w:tr w:rsidR="00CB5224" w:rsidRPr="008C6750" w:rsidTr="0009350A">
        <w:trPr>
          <w:trHeight w:val="1345"/>
        </w:trPr>
        <w:tc>
          <w:tcPr>
            <w:tcW w:w="8330" w:type="dxa"/>
          </w:tcPr>
          <w:p w:rsidR="00CB5224" w:rsidRPr="00CB5224" w:rsidRDefault="00CB5224" w:rsidP="00CB5224">
            <w:pPr>
              <w:jc w:val="both"/>
              <w:rPr>
                <w:sz w:val="28"/>
                <w:szCs w:val="28"/>
              </w:rPr>
            </w:pPr>
            <w:r w:rsidRPr="00CB5224">
              <w:rPr>
                <w:sz w:val="28"/>
                <w:szCs w:val="28"/>
              </w:rPr>
              <w:t>РЕШЕНИЕ Совета Ейскоукрепленского сельского поселения Щербиновского района от 25.11.2019 № 5 «О внесении изменений в решение Совета Ейскоукрепленского сельского поселения Щербиновского района от 20 ноября 2018 года № 4 «Об утверждении объема бюджетных ассигнований муниципального дорожного фонда Ейскоукрепленского сельского поселения Щербиновского района на 2019 год»</w:t>
            </w:r>
          </w:p>
        </w:tc>
        <w:tc>
          <w:tcPr>
            <w:tcW w:w="1523" w:type="dxa"/>
          </w:tcPr>
          <w:p w:rsidR="00CB5224" w:rsidRPr="00975DDF" w:rsidRDefault="00CB5224">
            <w:r w:rsidRPr="00975DDF">
              <w:t xml:space="preserve">стр. </w:t>
            </w:r>
            <w:r w:rsidR="005E5DAD">
              <w:t>47</w:t>
            </w:r>
          </w:p>
        </w:tc>
      </w:tr>
      <w:tr w:rsidR="00975DDF" w:rsidRPr="008C6750" w:rsidTr="00975DDF">
        <w:trPr>
          <w:trHeight w:val="850"/>
        </w:trPr>
        <w:tc>
          <w:tcPr>
            <w:tcW w:w="8330" w:type="dxa"/>
          </w:tcPr>
          <w:p w:rsidR="00975DDF" w:rsidRPr="00975DDF" w:rsidRDefault="00975DDF" w:rsidP="00CB5224">
            <w:pPr>
              <w:jc w:val="both"/>
            </w:pPr>
          </w:p>
        </w:tc>
        <w:tc>
          <w:tcPr>
            <w:tcW w:w="1523" w:type="dxa"/>
          </w:tcPr>
          <w:p w:rsidR="00975DDF" w:rsidRPr="00975DDF" w:rsidRDefault="00975DDF"/>
        </w:tc>
      </w:tr>
      <w:tr w:rsidR="00CB5224" w:rsidRPr="008C6750" w:rsidTr="00975DDF">
        <w:trPr>
          <w:trHeight w:val="850"/>
        </w:trPr>
        <w:tc>
          <w:tcPr>
            <w:tcW w:w="8330" w:type="dxa"/>
          </w:tcPr>
          <w:p w:rsidR="00CB5224" w:rsidRPr="00975DDF" w:rsidRDefault="00CB5224" w:rsidP="00975DDF">
            <w:pPr>
              <w:jc w:val="both"/>
            </w:pPr>
          </w:p>
        </w:tc>
        <w:tc>
          <w:tcPr>
            <w:tcW w:w="1523" w:type="dxa"/>
          </w:tcPr>
          <w:p w:rsidR="00CB5224" w:rsidRPr="00975DDF" w:rsidRDefault="00CB5224"/>
        </w:tc>
      </w:tr>
      <w:tr w:rsidR="00CB5224" w:rsidRPr="008C6750" w:rsidTr="00975DDF">
        <w:trPr>
          <w:trHeight w:val="850"/>
        </w:trPr>
        <w:tc>
          <w:tcPr>
            <w:tcW w:w="8330" w:type="dxa"/>
          </w:tcPr>
          <w:p w:rsidR="00CB5224" w:rsidRPr="00975DDF" w:rsidRDefault="00CB5224" w:rsidP="00975DDF">
            <w:pPr>
              <w:jc w:val="both"/>
            </w:pPr>
          </w:p>
        </w:tc>
        <w:tc>
          <w:tcPr>
            <w:tcW w:w="1523" w:type="dxa"/>
          </w:tcPr>
          <w:p w:rsidR="00CB5224" w:rsidRPr="00975DDF" w:rsidRDefault="00CB5224"/>
        </w:tc>
      </w:tr>
      <w:tr w:rsidR="00CB5224" w:rsidRPr="008C6750" w:rsidTr="00975DDF">
        <w:trPr>
          <w:trHeight w:val="850"/>
        </w:trPr>
        <w:tc>
          <w:tcPr>
            <w:tcW w:w="8330" w:type="dxa"/>
          </w:tcPr>
          <w:p w:rsidR="00CB5224" w:rsidRPr="00975DDF" w:rsidRDefault="00CB5224" w:rsidP="00975DDF">
            <w:pPr>
              <w:jc w:val="both"/>
            </w:pPr>
          </w:p>
        </w:tc>
        <w:tc>
          <w:tcPr>
            <w:tcW w:w="1523" w:type="dxa"/>
          </w:tcPr>
          <w:p w:rsidR="00CB5224" w:rsidRPr="00975DDF" w:rsidRDefault="00CB5224"/>
        </w:tc>
      </w:tr>
    </w:tbl>
    <w:p w:rsidR="00507AB9" w:rsidRDefault="00507AB9">
      <w:pPr>
        <w:rPr>
          <w:sz w:val="28"/>
          <w:szCs w:val="28"/>
        </w:rPr>
      </w:pPr>
    </w:p>
    <w:p w:rsidR="00247F64" w:rsidRPr="00FC65F8" w:rsidRDefault="00247F64" w:rsidP="00247F64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C2414" w:rsidTr="00CB5224">
        <w:trPr>
          <w:cantSplit/>
          <w:trHeight w:hRule="exact" w:val="1418"/>
        </w:trPr>
        <w:tc>
          <w:tcPr>
            <w:tcW w:w="9639" w:type="dxa"/>
            <w:gridSpan w:val="2"/>
          </w:tcPr>
          <w:p w:rsidR="008C2414" w:rsidRDefault="008C2414" w:rsidP="00657422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6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C2414" w:rsidRPr="00580799" w:rsidTr="00CB5224">
        <w:trPr>
          <w:cantSplit/>
          <w:trHeight w:hRule="exact" w:val="1688"/>
        </w:trPr>
        <w:tc>
          <w:tcPr>
            <w:tcW w:w="9639" w:type="dxa"/>
            <w:gridSpan w:val="2"/>
          </w:tcPr>
          <w:p w:rsidR="008C2414" w:rsidRDefault="008C2414" w:rsidP="00657422">
            <w:pPr>
              <w:jc w:val="center"/>
              <w:rPr>
                <w:b/>
                <w:bCs/>
                <w:sz w:val="2"/>
              </w:rPr>
            </w:pPr>
          </w:p>
          <w:p w:rsidR="008C2414" w:rsidRDefault="008C2414" w:rsidP="00657422">
            <w:pPr>
              <w:jc w:val="center"/>
              <w:rPr>
                <w:b/>
                <w:bCs/>
                <w:sz w:val="2"/>
              </w:rPr>
            </w:pPr>
          </w:p>
          <w:p w:rsidR="008C2414" w:rsidRDefault="008C2414" w:rsidP="00657422">
            <w:pPr>
              <w:jc w:val="center"/>
              <w:rPr>
                <w:b/>
                <w:bCs/>
                <w:sz w:val="2"/>
              </w:rPr>
            </w:pPr>
          </w:p>
          <w:p w:rsidR="008C2414" w:rsidRDefault="008C2414" w:rsidP="00657422">
            <w:pPr>
              <w:jc w:val="center"/>
              <w:rPr>
                <w:b/>
                <w:bCs/>
                <w:sz w:val="2"/>
              </w:rPr>
            </w:pPr>
          </w:p>
          <w:p w:rsidR="008C2414" w:rsidRPr="008C2414" w:rsidRDefault="008C2414" w:rsidP="008C2414">
            <w:pPr>
              <w:jc w:val="center"/>
              <w:rPr>
                <w:b/>
                <w:sz w:val="28"/>
                <w:szCs w:val="28"/>
              </w:rPr>
            </w:pPr>
            <w:r w:rsidRPr="008C2414">
              <w:rPr>
                <w:b/>
                <w:sz w:val="28"/>
                <w:szCs w:val="28"/>
              </w:rPr>
              <w:t>СОВЕТ ЕЙСКОУКРЕПЛЕНСКОГО СЕЛЬСКОГО ПОСЕЛЕНИЯ ЩЕРБИНОВСКОГО РАЙОНА ЧЕТВЕРТОГО СОЗЫВА</w:t>
            </w:r>
          </w:p>
          <w:p w:rsidR="008C2414" w:rsidRPr="008C2414" w:rsidRDefault="00CB5224" w:rsidP="008C2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ЧЕРВЕРТАЯ</w:t>
            </w:r>
            <w:r w:rsidR="008C2414" w:rsidRPr="008C2414">
              <w:rPr>
                <w:b/>
                <w:sz w:val="28"/>
                <w:szCs w:val="28"/>
              </w:rPr>
              <w:t xml:space="preserve"> СЕССИЯ</w:t>
            </w:r>
          </w:p>
          <w:p w:rsidR="008C2414" w:rsidRDefault="008C2414" w:rsidP="008C2414">
            <w:pPr>
              <w:jc w:val="center"/>
              <w:rPr>
                <w:b/>
                <w:sz w:val="28"/>
                <w:szCs w:val="28"/>
              </w:rPr>
            </w:pPr>
          </w:p>
          <w:p w:rsidR="008C2414" w:rsidRPr="00580799" w:rsidRDefault="008C2414" w:rsidP="008C2414">
            <w:pPr>
              <w:jc w:val="center"/>
              <w:rPr>
                <w:b/>
                <w:sz w:val="32"/>
                <w:szCs w:val="32"/>
              </w:rPr>
            </w:pPr>
            <w:r w:rsidRPr="008C2414">
              <w:rPr>
                <w:b/>
                <w:sz w:val="28"/>
                <w:szCs w:val="28"/>
              </w:rPr>
              <w:t>РЕШЕНИЕ</w:t>
            </w:r>
          </w:p>
        </w:tc>
      </w:tr>
      <w:tr w:rsidR="008C2414" w:rsidTr="00CB522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C2414" w:rsidRDefault="008C2414" w:rsidP="00CB522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CB5224">
              <w:rPr>
                <w:b/>
                <w:bCs/>
                <w:sz w:val="28"/>
              </w:rPr>
              <w:t>25</w:t>
            </w:r>
            <w:r>
              <w:rPr>
                <w:b/>
                <w:bCs/>
                <w:sz w:val="28"/>
              </w:rPr>
              <w:t>.11.2019</w:t>
            </w:r>
          </w:p>
        </w:tc>
        <w:tc>
          <w:tcPr>
            <w:tcW w:w="4820" w:type="dxa"/>
            <w:vAlign w:val="bottom"/>
          </w:tcPr>
          <w:p w:rsidR="008C2414" w:rsidRDefault="008C2414" w:rsidP="0065742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1</w:t>
            </w:r>
          </w:p>
        </w:tc>
      </w:tr>
      <w:tr w:rsidR="008C2414" w:rsidTr="00CB522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C2414" w:rsidRDefault="008C2414" w:rsidP="00657422">
            <w:pPr>
              <w:jc w:val="center"/>
            </w:pPr>
            <w:r>
              <w:t>село Ейское Укрепление</w:t>
            </w:r>
          </w:p>
        </w:tc>
      </w:tr>
      <w:tr w:rsidR="008C2414" w:rsidTr="00CB5224">
        <w:trPr>
          <w:cantSplit/>
        </w:trPr>
        <w:tc>
          <w:tcPr>
            <w:tcW w:w="9639" w:type="dxa"/>
            <w:gridSpan w:val="2"/>
          </w:tcPr>
          <w:p w:rsidR="008C2414" w:rsidRDefault="008C2414" w:rsidP="00657422">
            <w:pPr>
              <w:rPr>
                <w:sz w:val="28"/>
              </w:rPr>
            </w:pPr>
          </w:p>
        </w:tc>
      </w:tr>
    </w:tbl>
    <w:p w:rsidR="008C2414" w:rsidRDefault="008C2414" w:rsidP="008C2414">
      <w:pPr>
        <w:ind w:right="42"/>
        <w:jc w:val="center"/>
        <w:rPr>
          <w:b/>
          <w:bCs/>
          <w:sz w:val="28"/>
          <w:szCs w:val="28"/>
        </w:rPr>
      </w:pPr>
    </w:p>
    <w:p w:rsidR="00F6561A" w:rsidRDefault="00F6561A" w:rsidP="008C2414">
      <w:pPr>
        <w:ind w:right="42"/>
        <w:jc w:val="center"/>
        <w:rPr>
          <w:b/>
          <w:bCs/>
          <w:sz w:val="28"/>
          <w:szCs w:val="28"/>
        </w:rPr>
      </w:pPr>
    </w:p>
    <w:p w:rsidR="00F6561A" w:rsidRDefault="00F6561A" w:rsidP="00F6561A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бюджета </w:t>
      </w:r>
    </w:p>
    <w:p w:rsidR="00F6561A" w:rsidRDefault="00F6561A" w:rsidP="00F6561A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Ейскоукрепленского сельского поселения </w:t>
      </w:r>
    </w:p>
    <w:p w:rsidR="00F6561A" w:rsidRDefault="00F6561A" w:rsidP="00F6561A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Щербиновского района</w:t>
      </w:r>
    </w:p>
    <w:p w:rsidR="00F6561A" w:rsidRDefault="00F6561A" w:rsidP="00F6561A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2020 год</w:t>
      </w:r>
    </w:p>
    <w:p w:rsidR="00F6561A" w:rsidRDefault="00F6561A" w:rsidP="00F6561A">
      <w:pPr>
        <w:ind w:firstLine="900"/>
        <w:jc w:val="both"/>
        <w:rPr>
          <w:b/>
          <w:sz w:val="28"/>
          <w:szCs w:val="28"/>
        </w:rPr>
      </w:pPr>
    </w:p>
    <w:p w:rsidR="00F6561A" w:rsidRDefault="00F6561A" w:rsidP="00F6561A">
      <w:pPr>
        <w:ind w:firstLine="900"/>
        <w:jc w:val="both"/>
        <w:rPr>
          <w:b/>
          <w:sz w:val="28"/>
          <w:szCs w:val="28"/>
        </w:rPr>
      </w:pPr>
    </w:p>
    <w:p w:rsidR="00F6561A" w:rsidRDefault="00F6561A" w:rsidP="00F6561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Законом Российской Федерации от 06 октября 2003 года № 131-ФЗ «Об общих принципах организации местного самоуправления в Российской Федерации», уставом Ейскоукрепленского сельского поселения Щербиновского района, решением Совета Ейскоукрепленского сельского поселения Щербиновского района от 08 сентября 2006 года № 2 «Об утверждении Положения о порядке организации и проведения публичных слушаний в Ейскоукрепленском сельском поселении Щербиновского района», Совет Ейскоукрепленского сельского поселения Щербиновского района  р е ш и л:</w:t>
      </w:r>
    </w:p>
    <w:p w:rsidR="00F6561A" w:rsidRDefault="00F6561A" w:rsidP="00F6561A">
      <w:pPr>
        <w:pStyle w:val="afe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проведение публичных слушаний по проекту бюджета 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скоукрепленского</w:t>
      </w:r>
      <w:r w:rsidRPr="00FC61A0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</w:t>
      </w:r>
      <w:r>
        <w:rPr>
          <w:rFonts w:ascii="Times New Roman" w:hAnsi="Times New Roman"/>
          <w:sz w:val="28"/>
          <w:szCs w:val="28"/>
        </w:rPr>
        <w:t xml:space="preserve"> на 2020 год на                18</w:t>
      </w:r>
      <w:r w:rsidRPr="00B53515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 года.</w:t>
      </w:r>
    </w:p>
    <w:p w:rsidR="00F6561A" w:rsidRDefault="00F6561A" w:rsidP="00F6561A">
      <w:pPr>
        <w:pStyle w:val="afe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7158">
        <w:rPr>
          <w:rFonts w:ascii="Times New Roman" w:hAnsi="Times New Roman"/>
          <w:sz w:val="28"/>
          <w:szCs w:val="28"/>
        </w:rPr>
        <w:t xml:space="preserve">Официально опубликовать </w:t>
      </w:r>
      <w:r>
        <w:rPr>
          <w:rFonts w:ascii="Times New Roman" w:hAnsi="Times New Roman"/>
          <w:sz w:val="28"/>
          <w:szCs w:val="28"/>
        </w:rPr>
        <w:t xml:space="preserve">проект бюджета Ейскоукрепленского сельского поселения Щербиновского района на 2020 год (приложение № 1) </w:t>
      </w:r>
      <w:r w:rsidRPr="00D07158">
        <w:rPr>
          <w:rFonts w:ascii="Times New Roman" w:hAnsi="Times New Roman"/>
          <w:sz w:val="28"/>
          <w:szCs w:val="28"/>
        </w:rPr>
        <w:t>в периодиче</w:t>
      </w:r>
      <w:r>
        <w:rPr>
          <w:rFonts w:ascii="Times New Roman" w:hAnsi="Times New Roman"/>
          <w:sz w:val="28"/>
          <w:szCs w:val="28"/>
        </w:rPr>
        <w:t>ском пе</w:t>
      </w:r>
      <w:r w:rsidRPr="00D07158">
        <w:rPr>
          <w:rFonts w:ascii="Times New Roman" w:hAnsi="Times New Roman"/>
          <w:sz w:val="28"/>
          <w:szCs w:val="28"/>
        </w:rPr>
        <w:t>чатном издании «Информационный бюллетень администр</w:t>
      </w:r>
      <w:r w:rsidRPr="00D07158">
        <w:rPr>
          <w:rFonts w:ascii="Times New Roman" w:hAnsi="Times New Roman"/>
          <w:sz w:val="28"/>
          <w:szCs w:val="28"/>
        </w:rPr>
        <w:t>а</w:t>
      </w:r>
      <w:r w:rsidRPr="00D0715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Ейскоукрепленского</w:t>
      </w:r>
      <w:r w:rsidRPr="00D07158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6561A" w:rsidRDefault="00F6561A" w:rsidP="00F6561A">
      <w:pPr>
        <w:pStyle w:val="afe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Образовать организационный комитет по проведению публичных слушаний </w:t>
      </w:r>
      <w:r w:rsidRPr="005F2B8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проекту бюджета Ейскоукрепленского</w:t>
      </w:r>
      <w:r w:rsidRPr="00FC61A0">
        <w:rPr>
          <w:rFonts w:ascii="Times New Roman" w:hAnsi="Times New Roman"/>
          <w:sz w:val="28"/>
          <w:szCs w:val="28"/>
        </w:rPr>
        <w:t xml:space="preserve"> сельского поселения Ще</w:t>
      </w:r>
      <w:r w:rsidRPr="00FC61A0">
        <w:rPr>
          <w:rFonts w:ascii="Times New Roman" w:hAnsi="Times New Roman"/>
          <w:sz w:val="28"/>
          <w:szCs w:val="28"/>
        </w:rPr>
        <w:t>р</w:t>
      </w:r>
      <w:r w:rsidRPr="00FC61A0">
        <w:rPr>
          <w:rFonts w:ascii="Times New Roman" w:hAnsi="Times New Roman"/>
          <w:sz w:val="28"/>
          <w:szCs w:val="28"/>
        </w:rPr>
        <w:t>биновского района</w:t>
      </w:r>
      <w:r>
        <w:rPr>
          <w:rFonts w:ascii="Times New Roman" w:hAnsi="Times New Roman"/>
          <w:sz w:val="28"/>
          <w:szCs w:val="28"/>
        </w:rPr>
        <w:t xml:space="preserve"> на 2020 год и утвердить его состав (приложение № 2).</w:t>
      </w:r>
    </w:p>
    <w:p w:rsidR="00F6561A" w:rsidRDefault="00F6561A" w:rsidP="00F6561A">
      <w:pPr>
        <w:ind w:firstLine="90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4.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  <w:r>
        <w:rPr>
          <w:spacing w:val="-8"/>
          <w:sz w:val="28"/>
          <w:szCs w:val="28"/>
        </w:rPr>
        <w:t xml:space="preserve"> </w:t>
      </w:r>
    </w:p>
    <w:p w:rsidR="00F6561A" w:rsidRDefault="00F6561A" w:rsidP="00F6561A">
      <w:pPr>
        <w:ind w:firstLine="9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5. Разместить настоящее решение на официальном сайте администрации Ейскоукрепленского сельского поселения Щербиновского района в сети Интернет.</w:t>
      </w:r>
    </w:p>
    <w:p w:rsidR="00F6561A" w:rsidRDefault="00F6561A" w:rsidP="00F6561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Контроль за выполнением настоящего решения возложить на главу Ейскоукрепленского сельского поселения Щербиновского района                            А.А. Колосова.</w:t>
      </w:r>
    </w:p>
    <w:p w:rsidR="00F6561A" w:rsidRDefault="00F6561A" w:rsidP="00F6561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 Решение вступает в силу на следующий день после его официального опубликования.</w:t>
      </w: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6561A" w:rsidRDefault="00F6561A" w:rsidP="00F65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</w:t>
      </w:r>
      <w:r w:rsidRPr="00FC61A0">
        <w:rPr>
          <w:sz w:val="28"/>
          <w:szCs w:val="28"/>
        </w:rPr>
        <w:t>сельского поселения</w:t>
      </w:r>
    </w:p>
    <w:p w:rsidR="00F6561A" w:rsidRDefault="00F6561A" w:rsidP="00F6561A">
      <w:pPr>
        <w:jc w:val="both"/>
        <w:rPr>
          <w:sz w:val="28"/>
          <w:szCs w:val="28"/>
        </w:rPr>
      </w:pPr>
      <w:r w:rsidRPr="00FC61A0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F6561A" w:rsidRDefault="00F6561A" w:rsidP="00F6561A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6561A" w:rsidRDefault="00F6561A" w:rsidP="00F6561A">
      <w:pPr>
        <w:ind w:left="4500"/>
        <w:jc w:val="center"/>
        <w:rPr>
          <w:sz w:val="28"/>
          <w:szCs w:val="28"/>
        </w:rPr>
      </w:pPr>
    </w:p>
    <w:p w:rsidR="00F6561A" w:rsidRDefault="00F6561A" w:rsidP="00F6561A">
      <w:pPr>
        <w:ind w:left="4500"/>
        <w:jc w:val="center"/>
        <w:rPr>
          <w:sz w:val="28"/>
          <w:szCs w:val="28"/>
        </w:rPr>
      </w:pPr>
    </w:p>
    <w:p w:rsidR="00F6561A" w:rsidRDefault="00F6561A" w:rsidP="00F6561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6561A" w:rsidRDefault="00F6561A" w:rsidP="00F6561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6561A" w:rsidRDefault="00F6561A" w:rsidP="00F6561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</w:t>
      </w:r>
      <w:r w:rsidRPr="00794E5B">
        <w:rPr>
          <w:sz w:val="28"/>
          <w:szCs w:val="28"/>
        </w:rPr>
        <w:t>сельского</w:t>
      </w:r>
    </w:p>
    <w:p w:rsidR="00F6561A" w:rsidRDefault="00F6561A" w:rsidP="00F6561A">
      <w:pPr>
        <w:ind w:left="5103"/>
        <w:jc w:val="center"/>
        <w:rPr>
          <w:sz w:val="28"/>
          <w:szCs w:val="28"/>
        </w:rPr>
      </w:pPr>
      <w:r w:rsidRPr="00794E5B">
        <w:rPr>
          <w:sz w:val="28"/>
          <w:szCs w:val="28"/>
        </w:rPr>
        <w:t>поселения Щербиновского района</w:t>
      </w:r>
    </w:p>
    <w:p w:rsidR="00F6561A" w:rsidRDefault="00F6561A" w:rsidP="00F6561A">
      <w:pPr>
        <w:ind w:left="510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25.11.2019 № 1</w:t>
      </w:r>
    </w:p>
    <w:p w:rsidR="00F6561A" w:rsidRDefault="00F6561A" w:rsidP="00F6561A">
      <w:pPr>
        <w:ind w:left="5220"/>
        <w:rPr>
          <w:b/>
          <w:sz w:val="28"/>
          <w:szCs w:val="28"/>
        </w:rPr>
      </w:pPr>
    </w:p>
    <w:p w:rsidR="00F6561A" w:rsidRDefault="00F6561A" w:rsidP="00F6561A">
      <w:pPr>
        <w:ind w:left="5220"/>
        <w:rPr>
          <w:b/>
          <w:sz w:val="28"/>
          <w:szCs w:val="28"/>
        </w:rPr>
      </w:pPr>
    </w:p>
    <w:p w:rsidR="00F6561A" w:rsidRPr="00704F12" w:rsidRDefault="00F6561A" w:rsidP="00F6561A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бюджета</w:t>
      </w:r>
      <w:r w:rsidRPr="00704F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Ейскоукрепленск</w:t>
      </w:r>
      <w:r w:rsidRPr="00704F12">
        <w:rPr>
          <w:rFonts w:ascii="Times New Roman" w:hAnsi="Times New Roman"/>
          <w:b/>
          <w:sz w:val="28"/>
          <w:szCs w:val="28"/>
        </w:rPr>
        <w:t xml:space="preserve">ого сельского поселения                                            </w:t>
      </w:r>
      <w:r w:rsidRPr="00704F12">
        <w:rPr>
          <w:rFonts w:ascii="Times New Roman" w:hAnsi="Times New Roman"/>
          <w:b/>
          <w:sz w:val="28"/>
          <w:szCs w:val="28"/>
        </w:rPr>
        <w:br/>
        <w:t xml:space="preserve">Щербиновского района на </w:t>
      </w:r>
      <w:r>
        <w:rPr>
          <w:rFonts w:ascii="Times New Roman" w:hAnsi="Times New Roman"/>
          <w:b/>
          <w:sz w:val="28"/>
          <w:szCs w:val="28"/>
        </w:rPr>
        <w:t>2020</w:t>
      </w:r>
      <w:r w:rsidRPr="00704F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6561A" w:rsidRDefault="00F6561A" w:rsidP="00F6561A">
      <w:pPr>
        <w:pStyle w:val="affff9"/>
        <w:spacing w:before="0" w:after="0"/>
      </w:pPr>
    </w:p>
    <w:p w:rsidR="00F6561A" w:rsidRDefault="00F6561A" w:rsidP="00F6561A">
      <w:pPr>
        <w:pStyle w:val="affff9"/>
        <w:spacing w:before="0" w:after="0"/>
      </w:pPr>
    </w:p>
    <w:p w:rsidR="00F6561A" w:rsidRPr="00944238" w:rsidRDefault="00F6561A" w:rsidP="00F6561A">
      <w:pPr>
        <w:pStyle w:val="affff9"/>
        <w:spacing w:before="0" w:after="0"/>
        <w:rPr>
          <w:b w:val="0"/>
        </w:rPr>
      </w:pPr>
      <w:r w:rsidRPr="00944238">
        <w:rPr>
          <w:b w:val="0"/>
        </w:rPr>
        <w:t>Статья 1</w:t>
      </w:r>
    </w:p>
    <w:p w:rsidR="00F6561A" w:rsidRPr="00944238" w:rsidRDefault="00F6561A" w:rsidP="00F6561A">
      <w:pPr>
        <w:pStyle w:val="affffa"/>
        <w:spacing w:before="0" w:after="0"/>
      </w:pPr>
    </w:p>
    <w:p w:rsidR="00F6561A" w:rsidRPr="00944238" w:rsidRDefault="00F6561A" w:rsidP="00F6561A">
      <w:pPr>
        <w:pStyle w:val="affffa"/>
        <w:spacing w:before="0" w:after="0"/>
      </w:pPr>
      <w:r w:rsidRPr="00944238">
        <w:t xml:space="preserve">1. Утвердить основные характеристики бюджета </w:t>
      </w:r>
      <w:r>
        <w:t>Ейскоукрепленск</w:t>
      </w:r>
      <w:r w:rsidRPr="00944238">
        <w:t>ого сельского поселения Щербиновского района на 20</w:t>
      </w:r>
      <w:r>
        <w:t>20</w:t>
      </w:r>
      <w:r w:rsidRPr="00944238">
        <w:t xml:space="preserve"> год:</w:t>
      </w:r>
    </w:p>
    <w:p w:rsidR="00F6561A" w:rsidRPr="00097D86" w:rsidRDefault="00F6561A" w:rsidP="00F6561A">
      <w:pPr>
        <w:pStyle w:val="affffa"/>
        <w:spacing w:before="0" w:after="0"/>
      </w:pPr>
      <w:r w:rsidRPr="00944238">
        <w:t xml:space="preserve">1) общий объем доходов в </w:t>
      </w:r>
      <w:r w:rsidRPr="00097D86">
        <w:t xml:space="preserve">сумме </w:t>
      </w:r>
      <w:r>
        <w:t>12036784,00</w:t>
      </w:r>
      <w:r w:rsidRPr="00097D86">
        <w:t xml:space="preserve"> рублей;</w:t>
      </w:r>
    </w:p>
    <w:p w:rsidR="00F6561A" w:rsidRPr="00097D86" w:rsidRDefault="00F6561A" w:rsidP="00F6561A">
      <w:pPr>
        <w:pStyle w:val="affffa"/>
        <w:spacing w:before="0" w:after="0"/>
      </w:pPr>
      <w:r w:rsidRPr="00097D86">
        <w:t xml:space="preserve">2) общий объем расходов в сумме  </w:t>
      </w:r>
      <w:r>
        <w:t>12877296,88</w:t>
      </w:r>
      <w:r w:rsidRPr="00097D86">
        <w:t xml:space="preserve"> рублей;</w:t>
      </w:r>
    </w:p>
    <w:p w:rsidR="00F6561A" w:rsidRPr="00BA68AB" w:rsidRDefault="00F6561A" w:rsidP="00F6561A">
      <w:pPr>
        <w:pStyle w:val="affffa"/>
        <w:spacing w:before="0" w:after="0"/>
      </w:pPr>
      <w:r w:rsidRPr="00097D86">
        <w:t>3) верхний предел муниципального внутреннего долга</w:t>
      </w:r>
      <w:r w:rsidRPr="00BA68AB">
        <w:t xml:space="preserve"> </w:t>
      </w:r>
      <w:r>
        <w:t>Ейскоукрепле</w:t>
      </w:r>
      <w:r>
        <w:t>н</w:t>
      </w:r>
      <w:r>
        <w:t>ск</w:t>
      </w:r>
      <w:r w:rsidRPr="00BA68AB">
        <w:t>ого сельского поселения Щербиновского района  на   1 января 20</w:t>
      </w:r>
      <w:r>
        <w:t>21</w:t>
      </w:r>
      <w:r w:rsidRPr="00BA68AB">
        <w:t xml:space="preserve"> года в сумме </w:t>
      </w:r>
      <w:r>
        <w:t>0</w:t>
      </w:r>
      <w:r w:rsidRPr="00BA68AB">
        <w:t>,00 рублей, в том числе верхний предел долга по муниципальным г</w:t>
      </w:r>
      <w:r w:rsidRPr="00BA68AB">
        <w:t>а</w:t>
      </w:r>
      <w:r w:rsidRPr="00BA68AB">
        <w:t xml:space="preserve">рантиям </w:t>
      </w:r>
      <w:r>
        <w:t>Ейскоукрепленск</w:t>
      </w:r>
      <w:r w:rsidRPr="00BA68AB">
        <w:t>ого сельского поселения Щербиновского района в сумме 0,00 рублей;</w:t>
      </w:r>
    </w:p>
    <w:p w:rsidR="00F6561A" w:rsidRPr="00BA68AB" w:rsidRDefault="00F6561A" w:rsidP="00F6561A">
      <w:pPr>
        <w:pStyle w:val="affffa"/>
        <w:spacing w:before="0" w:after="0"/>
      </w:pPr>
      <w:r w:rsidRPr="00BA68AB">
        <w:t xml:space="preserve">4) дефицит бюджета </w:t>
      </w:r>
      <w:r>
        <w:t>Ейскоукрепленск</w:t>
      </w:r>
      <w:r w:rsidRPr="00BA68AB">
        <w:t>ого сельского поселения Щерб</w:t>
      </w:r>
      <w:r w:rsidRPr="00BA68AB">
        <w:t>и</w:t>
      </w:r>
      <w:r w:rsidRPr="00BA68AB">
        <w:t xml:space="preserve">новского района в сумме </w:t>
      </w:r>
      <w:r>
        <w:t>840512,88</w:t>
      </w:r>
      <w:r w:rsidRPr="00BA68AB">
        <w:t xml:space="preserve"> рублей.</w:t>
      </w:r>
    </w:p>
    <w:p w:rsidR="00F6561A" w:rsidRPr="00944238" w:rsidRDefault="00F6561A" w:rsidP="00F6561A">
      <w:pPr>
        <w:rPr>
          <w:sz w:val="28"/>
          <w:szCs w:val="28"/>
        </w:rPr>
      </w:pPr>
    </w:p>
    <w:p w:rsidR="00F6561A" w:rsidRPr="00944238" w:rsidRDefault="00F6561A" w:rsidP="00F6561A">
      <w:pPr>
        <w:ind w:firstLine="900"/>
        <w:rPr>
          <w:sz w:val="28"/>
          <w:szCs w:val="28"/>
        </w:rPr>
      </w:pPr>
      <w:r w:rsidRPr="00944238">
        <w:rPr>
          <w:sz w:val="28"/>
          <w:szCs w:val="28"/>
        </w:rPr>
        <w:t>Статья 2</w:t>
      </w:r>
    </w:p>
    <w:p w:rsidR="00F6561A" w:rsidRPr="00944238" w:rsidRDefault="00F6561A" w:rsidP="00F6561A"/>
    <w:p w:rsidR="00F6561A" w:rsidRPr="00944238" w:rsidRDefault="00F6561A" w:rsidP="00F6561A">
      <w:pPr>
        <w:ind w:firstLine="900"/>
        <w:jc w:val="both"/>
        <w:rPr>
          <w:sz w:val="28"/>
          <w:szCs w:val="28"/>
        </w:rPr>
      </w:pPr>
      <w:r w:rsidRPr="00944238">
        <w:rPr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sz w:val="28"/>
          <w:szCs w:val="28"/>
        </w:rPr>
        <w:t>Ейскоукрепленск</w:t>
      </w:r>
      <w:r w:rsidRPr="00944238">
        <w:rPr>
          <w:sz w:val="28"/>
          <w:szCs w:val="28"/>
        </w:rPr>
        <w:t>ого сельского поселения Щербиновского района</w:t>
      </w:r>
      <w:r>
        <w:rPr>
          <w:sz w:val="28"/>
          <w:szCs w:val="28"/>
        </w:rPr>
        <w:t xml:space="preserve"> и закрепляемые за ними виды (подвиды) доходов бюджета Ейскоукрепленского сельского поселения Щербиновского района и перечень главных </w:t>
      </w:r>
      <w:r>
        <w:rPr>
          <w:sz w:val="28"/>
          <w:szCs w:val="28"/>
        </w:rPr>
        <w:lastRenderedPageBreak/>
        <w:t>администраторов</w:t>
      </w:r>
      <w:r w:rsidRPr="00944238">
        <w:rPr>
          <w:sz w:val="28"/>
          <w:szCs w:val="28"/>
        </w:rPr>
        <w:t xml:space="preserve"> источников</w:t>
      </w:r>
      <w:r w:rsidRPr="00944238">
        <w:rPr>
          <w:bCs/>
          <w:sz w:val="28"/>
          <w:szCs w:val="28"/>
        </w:rPr>
        <w:t xml:space="preserve">  финансирования дефицита бюджета </w:t>
      </w:r>
      <w:r>
        <w:rPr>
          <w:bCs/>
          <w:sz w:val="28"/>
          <w:szCs w:val="28"/>
        </w:rPr>
        <w:t>Ейскоукрепленск</w:t>
      </w:r>
      <w:r w:rsidRPr="00944238">
        <w:rPr>
          <w:bCs/>
          <w:sz w:val="28"/>
          <w:szCs w:val="28"/>
        </w:rPr>
        <w:t>ого сельского поселения Щербиновского района</w:t>
      </w:r>
      <w:r>
        <w:rPr>
          <w:bCs/>
          <w:sz w:val="28"/>
          <w:szCs w:val="28"/>
        </w:rPr>
        <w:t xml:space="preserve"> </w:t>
      </w:r>
      <w:r w:rsidRPr="00944238">
        <w:rPr>
          <w:sz w:val="28"/>
          <w:szCs w:val="28"/>
        </w:rPr>
        <w:t>согласно приложению № 1 к  настоящему решению.</w:t>
      </w:r>
    </w:p>
    <w:p w:rsidR="00F6561A" w:rsidRPr="00944238" w:rsidRDefault="00F6561A" w:rsidP="00F6561A">
      <w:pPr>
        <w:pStyle w:val="affff9"/>
        <w:spacing w:before="0" w:after="0"/>
        <w:rPr>
          <w:b w:val="0"/>
        </w:rPr>
      </w:pPr>
    </w:p>
    <w:p w:rsidR="00F6561A" w:rsidRPr="00944238" w:rsidRDefault="00F6561A" w:rsidP="00F6561A">
      <w:pPr>
        <w:pStyle w:val="affff9"/>
        <w:spacing w:before="0" w:after="0"/>
        <w:rPr>
          <w:b w:val="0"/>
        </w:rPr>
      </w:pPr>
      <w:r w:rsidRPr="00944238">
        <w:rPr>
          <w:b w:val="0"/>
        </w:rPr>
        <w:t>Статья 3</w:t>
      </w:r>
    </w:p>
    <w:p w:rsidR="00F6561A" w:rsidRPr="00944238" w:rsidRDefault="00F6561A" w:rsidP="00F6561A">
      <w:pPr>
        <w:pStyle w:val="affff9"/>
        <w:spacing w:before="0" w:after="0"/>
        <w:rPr>
          <w:b w:val="0"/>
        </w:rPr>
      </w:pPr>
    </w:p>
    <w:p w:rsidR="00F6561A" w:rsidRPr="00944238" w:rsidRDefault="00F6561A" w:rsidP="00F6561A">
      <w:pPr>
        <w:pStyle w:val="affffa"/>
        <w:spacing w:before="0" w:after="0"/>
      </w:pPr>
      <w:r w:rsidRPr="00944238">
        <w:t xml:space="preserve">1. Утвердить объем поступлений доходов в бюджет </w:t>
      </w:r>
      <w:r>
        <w:t>Ейскоукрепленск</w:t>
      </w:r>
      <w:r w:rsidRPr="00944238">
        <w:t>ого сельского поселения Щербиновского района по кодам видов (подвидов) дох</w:t>
      </w:r>
      <w:r w:rsidRPr="00944238">
        <w:t>о</w:t>
      </w:r>
      <w:r w:rsidRPr="00944238">
        <w:t xml:space="preserve">дов на </w:t>
      </w:r>
      <w:r>
        <w:t>2020</w:t>
      </w:r>
      <w:r w:rsidRPr="00944238">
        <w:t xml:space="preserve"> год в суммах согласно приложению № 2 к настоящему решению.</w:t>
      </w:r>
    </w:p>
    <w:p w:rsidR="00F6561A" w:rsidRPr="00944238" w:rsidRDefault="00F6561A" w:rsidP="00F6561A">
      <w:pPr>
        <w:pStyle w:val="affffa"/>
        <w:spacing w:before="0" w:after="0"/>
      </w:pPr>
      <w:r w:rsidRPr="00944238">
        <w:t xml:space="preserve">2. Утвердить в составе доходов бюджета </w:t>
      </w:r>
      <w:r>
        <w:t>Ейскоукрепленск</w:t>
      </w:r>
      <w:r w:rsidRPr="00944238">
        <w:t xml:space="preserve">ого сельского поселения Щербиновского района безвозмездные поступления из краевого бюджета в </w:t>
      </w:r>
      <w:r>
        <w:t>2020</w:t>
      </w:r>
      <w:r w:rsidRPr="00944238">
        <w:t xml:space="preserve"> году согласно приложению № 3 к настоящему решению.</w:t>
      </w:r>
    </w:p>
    <w:p w:rsidR="00F6561A" w:rsidRDefault="00F6561A" w:rsidP="00F6561A">
      <w:pPr>
        <w:pStyle w:val="affffa"/>
        <w:spacing w:before="0" w:after="0"/>
      </w:pPr>
    </w:p>
    <w:p w:rsidR="00F6561A" w:rsidRPr="00162613" w:rsidRDefault="00F6561A" w:rsidP="00F6561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162613">
        <w:rPr>
          <w:rFonts w:ascii="Times New Roman" w:hAnsi="Times New Roman"/>
          <w:sz w:val="28"/>
          <w:szCs w:val="28"/>
        </w:rPr>
        <w:t xml:space="preserve">      Статья 4</w:t>
      </w:r>
    </w:p>
    <w:p w:rsidR="00F6561A" w:rsidRPr="00944238" w:rsidRDefault="00F6561A" w:rsidP="00F6561A">
      <w:pPr>
        <w:pStyle w:val="affffa"/>
        <w:spacing w:before="0" w:after="0"/>
      </w:pPr>
    </w:p>
    <w:p w:rsidR="00F6561A" w:rsidRDefault="00F6561A" w:rsidP="00F6561A">
      <w:pPr>
        <w:pStyle w:val="affffa"/>
        <w:spacing w:before="0" w:after="0"/>
      </w:pPr>
      <w:r w:rsidRPr="00944238">
        <w:t>Установить</w:t>
      </w:r>
      <w:r>
        <w:t xml:space="preserve">, что безвозмездные поступления, в том числе добровольные взносы и пожертвования </w:t>
      </w:r>
      <w:r w:rsidRPr="00944238">
        <w:t xml:space="preserve">от физических и юридических лиц, имеющих целевое назначение, поступившие в бюджет </w:t>
      </w:r>
      <w:r>
        <w:t>Ейскоукрепленск</w:t>
      </w:r>
      <w:r w:rsidRPr="00944238">
        <w:t xml:space="preserve">ого сельского поселения Щербиновского района, направляются в установленном порядке на увеличение расходов бюджета </w:t>
      </w:r>
      <w:r>
        <w:t xml:space="preserve">Ейскоукрепленского сельского </w:t>
      </w:r>
      <w:r w:rsidRPr="00944238">
        <w:t xml:space="preserve">поселения </w:t>
      </w:r>
      <w:r>
        <w:t xml:space="preserve">Щербиновского района </w:t>
      </w:r>
      <w:r w:rsidRPr="00944238">
        <w:t>соответственно целям их предоставления.</w:t>
      </w:r>
    </w:p>
    <w:p w:rsidR="00F6561A" w:rsidRPr="003F065C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3F065C">
        <w:rPr>
          <w:sz w:val="28"/>
          <w:szCs w:val="28"/>
        </w:rPr>
        <w:t xml:space="preserve"> если цель </w:t>
      </w:r>
      <w:r>
        <w:rPr>
          <w:sz w:val="28"/>
          <w:szCs w:val="28"/>
        </w:rPr>
        <w:t xml:space="preserve">безвозмездных поступлений, в том числе </w:t>
      </w:r>
      <w:r w:rsidRPr="003F065C">
        <w:rPr>
          <w:sz w:val="28"/>
          <w:szCs w:val="28"/>
        </w:rPr>
        <w:t xml:space="preserve">добровольных взносов и пожертвований, поступивших в </w:t>
      </w:r>
      <w:r>
        <w:rPr>
          <w:sz w:val="28"/>
          <w:szCs w:val="28"/>
        </w:rPr>
        <w:t>бюджет Ейскоукрепленского сельского поселения Щербиновского района</w:t>
      </w:r>
      <w:r w:rsidRPr="003F065C">
        <w:rPr>
          <w:sz w:val="28"/>
          <w:szCs w:val="28"/>
        </w:rPr>
        <w:t xml:space="preserve">, не определена, указанные средства направляются на финансовое обеспечение расходов </w:t>
      </w:r>
      <w:r>
        <w:rPr>
          <w:sz w:val="28"/>
          <w:szCs w:val="28"/>
        </w:rPr>
        <w:t>бюджета Ейскоукрепленского сельского поселения Щербиновского района</w:t>
      </w:r>
      <w:r w:rsidRPr="003F065C">
        <w:rPr>
          <w:sz w:val="28"/>
          <w:szCs w:val="28"/>
        </w:rPr>
        <w:t xml:space="preserve"> в соответствии с настоящим </w:t>
      </w:r>
      <w:r>
        <w:rPr>
          <w:sz w:val="28"/>
          <w:szCs w:val="28"/>
        </w:rPr>
        <w:t>решением</w:t>
      </w:r>
      <w:r w:rsidRPr="003F065C">
        <w:rPr>
          <w:sz w:val="28"/>
          <w:szCs w:val="28"/>
        </w:rPr>
        <w:t>.</w:t>
      </w:r>
    </w:p>
    <w:p w:rsidR="00F6561A" w:rsidRPr="00944238" w:rsidRDefault="00F6561A" w:rsidP="00F6561A">
      <w:pPr>
        <w:pStyle w:val="affffa"/>
        <w:spacing w:before="0" w:after="0"/>
      </w:pPr>
    </w:p>
    <w:p w:rsidR="00F6561A" w:rsidRPr="00944238" w:rsidRDefault="00F6561A" w:rsidP="00F6561A">
      <w:pPr>
        <w:pStyle w:val="affffa"/>
        <w:spacing w:before="0" w:after="0"/>
      </w:pPr>
      <w:r w:rsidRPr="00944238">
        <w:t xml:space="preserve">Статья </w:t>
      </w:r>
      <w:r>
        <w:t>5</w:t>
      </w:r>
    </w:p>
    <w:p w:rsidR="00F6561A" w:rsidRPr="00944238" w:rsidRDefault="00F6561A" w:rsidP="00F6561A">
      <w:pPr>
        <w:pStyle w:val="affffa"/>
        <w:spacing w:before="0" w:after="0"/>
      </w:pPr>
    </w:p>
    <w:p w:rsidR="00F6561A" w:rsidRDefault="00F6561A" w:rsidP="00F6561A">
      <w:pPr>
        <w:pStyle w:val="affffa"/>
        <w:spacing w:before="0" w:after="0"/>
      </w:pPr>
      <w:r w:rsidRPr="00944238">
        <w:t xml:space="preserve">1. Утвердить распределение бюджетных ассигнований по разделам и подразделам классификации расходов бюджетов на </w:t>
      </w:r>
      <w:r>
        <w:t>2020</w:t>
      </w:r>
      <w:r w:rsidRPr="00944238">
        <w:t xml:space="preserve"> год согласно прил</w:t>
      </w:r>
      <w:r w:rsidRPr="00944238">
        <w:t>о</w:t>
      </w:r>
      <w:r w:rsidRPr="00944238">
        <w:t xml:space="preserve">жению № </w:t>
      </w:r>
      <w:r>
        <w:t>4</w:t>
      </w:r>
      <w:r w:rsidRPr="00944238">
        <w:t xml:space="preserve"> к настоящему решению.</w:t>
      </w:r>
    </w:p>
    <w:p w:rsidR="00F6561A" w:rsidRPr="00F9792C" w:rsidRDefault="00F6561A" w:rsidP="00F6561A">
      <w:pPr>
        <w:pStyle w:val="affffa"/>
        <w:spacing w:before="0" w:after="0"/>
      </w:pPr>
      <w:r w:rsidRPr="00F9792C">
        <w:t xml:space="preserve">2. Утвердить распределение бюджетных ассигнований по целевым статьям (муниципальным программам </w:t>
      </w:r>
      <w:r>
        <w:t>Ейскоукрепленск</w:t>
      </w:r>
      <w:r w:rsidRPr="00F9792C">
        <w:t>ого сельского посел</w:t>
      </w:r>
      <w:r w:rsidRPr="00F9792C">
        <w:t>е</w:t>
      </w:r>
      <w:r w:rsidRPr="00F9792C">
        <w:t xml:space="preserve">ния Щербиновского района и непрограммным направлениям деятельности), группам видов расходов классификации расходов бюджетов на </w:t>
      </w:r>
      <w:r>
        <w:t>2020</w:t>
      </w:r>
      <w:r w:rsidRPr="00F9792C">
        <w:t xml:space="preserve"> год с</w:t>
      </w:r>
      <w:r w:rsidRPr="00F9792C">
        <w:t>о</w:t>
      </w:r>
      <w:r w:rsidRPr="00F9792C">
        <w:t xml:space="preserve">гласно приложению № </w:t>
      </w:r>
      <w:r>
        <w:t>5</w:t>
      </w:r>
      <w:r w:rsidRPr="00F9792C">
        <w:t xml:space="preserve"> к настоящему решению.</w:t>
      </w:r>
    </w:p>
    <w:p w:rsidR="00F6561A" w:rsidRPr="00944238" w:rsidRDefault="00F6561A" w:rsidP="00F6561A">
      <w:pPr>
        <w:pStyle w:val="affffa"/>
        <w:spacing w:before="0" w:after="0"/>
      </w:pPr>
      <w:r>
        <w:t>3</w:t>
      </w:r>
      <w:r w:rsidRPr="00944238">
        <w:t xml:space="preserve">. Утвердить ведомственную структуру расходов бюджета </w:t>
      </w:r>
      <w:r>
        <w:t>Ейскоукре</w:t>
      </w:r>
      <w:r>
        <w:t>п</w:t>
      </w:r>
      <w:r>
        <w:t>ленск</w:t>
      </w:r>
      <w:r w:rsidRPr="00944238">
        <w:t xml:space="preserve">ого сельского поселения Щербиновского района на </w:t>
      </w:r>
      <w:r>
        <w:t>2020</w:t>
      </w:r>
      <w:r w:rsidRPr="00944238">
        <w:t xml:space="preserve"> год согласно приложению № </w:t>
      </w:r>
      <w:r>
        <w:t>6</w:t>
      </w:r>
      <w:r w:rsidRPr="00944238">
        <w:t xml:space="preserve"> к настоящему решению.</w:t>
      </w:r>
    </w:p>
    <w:p w:rsidR="00F6561A" w:rsidRDefault="00F6561A" w:rsidP="00F6561A">
      <w:pPr>
        <w:pStyle w:val="affffa"/>
        <w:spacing w:before="0" w:after="0"/>
      </w:pPr>
      <w:r w:rsidRPr="00F9792C">
        <w:t xml:space="preserve">4. Утвердить в составе ведомственной структуры расходов бюджета </w:t>
      </w:r>
      <w:r>
        <w:t>Е</w:t>
      </w:r>
      <w:r>
        <w:t>й</w:t>
      </w:r>
      <w:r>
        <w:t>скоукрепленск</w:t>
      </w:r>
      <w:r w:rsidRPr="00F9792C">
        <w:t xml:space="preserve">ого сельского поселения Щербиновского района на </w:t>
      </w:r>
      <w:r>
        <w:t>2020</w:t>
      </w:r>
      <w:r w:rsidRPr="00F9792C">
        <w:t xml:space="preserve"> год (приложение № </w:t>
      </w:r>
      <w:r>
        <w:t>6</w:t>
      </w:r>
      <w:r w:rsidRPr="00F9792C">
        <w:t xml:space="preserve"> к настоящему решению) </w:t>
      </w:r>
      <w:r>
        <w:t>перечень разделов, подразделов, ц</w:t>
      </w:r>
      <w:r>
        <w:t>е</w:t>
      </w:r>
      <w:r>
        <w:t>левых статей (муниципальных программ Ейскоукрепленского сельского пос</w:t>
      </w:r>
      <w:r>
        <w:t>е</w:t>
      </w:r>
      <w:r>
        <w:lastRenderedPageBreak/>
        <w:t>ления Щербиновского района и непрограммных направлений деятельности), групп видов расходов бюджета Ейскоукрепленского сельского поселения Ще</w:t>
      </w:r>
      <w:r>
        <w:t>р</w:t>
      </w:r>
      <w:r>
        <w:t>биновского района.</w:t>
      </w:r>
    </w:p>
    <w:p w:rsidR="00F6561A" w:rsidRPr="00944238" w:rsidRDefault="00F6561A" w:rsidP="00F6561A">
      <w:pPr>
        <w:pStyle w:val="affffa"/>
        <w:spacing w:before="0" w:after="0"/>
      </w:pPr>
      <w:r>
        <w:t>5</w:t>
      </w:r>
      <w:r w:rsidRPr="00944238">
        <w:t xml:space="preserve">. Утвердить в составе ведомственной структуры расходов бюджета </w:t>
      </w:r>
      <w:r>
        <w:t>Е</w:t>
      </w:r>
      <w:r>
        <w:t>й</w:t>
      </w:r>
      <w:r>
        <w:t>скоукрепленск</w:t>
      </w:r>
      <w:r w:rsidRPr="00944238">
        <w:t xml:space="preserve">ого сельского поселения Щербиновского района на </w:t>
      </w:r>
      <w:r>
        <w:t>2020</w:t>
      </w:r>
      <w:r w:rsidRPr="00944238">
        <w:t xml:space="preserve"> год (приложение № </w:t>
      </w:r>
      <w:r>
        <w:t>6</w:t>
      </w:r>
      <w:r w:rsidRPr="00944238">
        <w:t xml:space="preserve"> к настоящему решению):</w:t>
      </w:r>
    </w:p>
    <w:p w:rsidR="00F6561A" w:rsidRDefault="00F6561A" w:rsidP="00F6561A">
      <w:pPr>
        <w:pStyle w:val="affffa"/>
        <w:spacing w:before="0" w:after="0"/>
      </w:pPr>
      <w:r w:rsidRPr="00944238">
        <w:t>1) общий объем бюджетных ассигнований, направляемых на исполнение публичных нормативных обязательств, в сумме 0,00 рублей;</w:t>
      </w:r>
    </w:p>
    <w:p w:rsidR="00F6561A" w:rsidRPr="00944238" w:rsidRDefault="00F6561A" w:rsidP="00F6561A">
      <w:pPr>
        <w:pStyle w:val="affffa"/>
        <w:spacing w:before="0" w:after="0"/>
      </w:pPr>
      <w:r w:rsidRPr="00944238">
        <w:t xml:space="preserve">2) резервный фонд администрации </w:t>
      </w:r>
      <w:r>
        <w:t>Ейскоукрепленск</w:t>
      </w:r>
      <w:r w:rsidRPr="00944238">
        <w:t>ого сельского пос</w:t>
      </w:r>
      <w:r w:rsidRPr="00944238">
        <w:t>е</w:t>
      </w:r>
      <w:r w:rsidRPr="00944238">
        <w:t>ления Щербиновского района в сумме 10000,00 рублей.</w:t>
      </w:r>
    </w:p>
    <w:p w:rsidR="00F6561A" w:rsidRPr="00944238" w:rsidRDefault="00F6561A" w:rsidP="00F6561A">
      <w:pPr>
        <w:pStyle w:val="affffa"/>
        <w:spacing w:before="0" w:after="0"/>
      </w:pPr>
      <w:r>
        <w:t>6</w:t>
      </w:r>
      <w:r w:rsidRPr="00944238">
        <w:t>. Утвердить источники внутреннего финансирования дефицита бюдж</w:t>
      </w:r>
      <w:r w:rsidRPr="00944238">
        <w:t>е</w:t>
      </w:r>
      <w:r w:rsidRPr="00944238">
        <w:t xml:space="preserve">та </w:t>
      </w:r>
      <w:r>
        <w:t>Ейскоукрепленск</w:t>
      </w:r>
      <w:r w:rsidRPr="00944238">
        <w:t xml:space="preserve">ого сельского поселения Щербиновского района, перечень статей  источников финансирования дефицитов бюджетов на </w:t>
      </w:r>
      <w:r>
        <w:t>2020</w:t>
      </w:r>
      <w:r w:rsidRPr="00944238">
        <w:t xml:space="preserve"> год согласно приложению № </w:t>
      </w:r>
      <w:r>
        <w:t>7</w:t>
      </w:r>
      <w:r w:rsidRPr="00944238">
        <w:t xml:space="preserve"> к настоящему решению.</w:t>
      </w:r>
    </w:p>
    <w:p w:rsidR="00F6561A" w:rsidRPr="00944238" w:rsidRDefault="00F6561A" w:rsidP="00F656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4238">
        <w:rPr>
          <w:sz w:val="28"/>
          <w:szCs w:val="28"/>
        </w:rPr>
        <w:t xml:space="preserve">. Утвердить объем межбюджетных трансфертов, предоставляемых из бюджета </w:t>
      </w:r>
      <w:r>
        <w:rPr>
          <w:sz w:val="28"/>
          <w:szCs w:val="28"/>
        </w:rPr>
        <w:t>Ейскоукрепленск</w:t>
      </w:r>
      <w:r w:rsidRPr="00944238">
        <w:rPr>
          <w:sz w:val="28"/>
          <w:szCs w:val="28"/>
        </w:rPr>
        <w:t xml:space="preserve">ого сельского поселения Щербиновского района  в бюджет муниципального образования Щербиновский район в </w:t>
      </w:r>
      <w:r>
        <w:rPr>
          <w:sz w:val="28"/>
          <w:szCs w:val="28"/>
        </w:rPr>
        <w:t>2020</w:t>
      </w:r>
      <w:r w:rsidRPr="00944238">
        <w:rPr>
          <w:sz w:val="28"/>
          <w:szCs w:val="28"/>
        </w:rPr>
        <w:t xml:space="preserve"> году с распределением согласно приложению № </w:t>
      </w:r>
      <w:r>
        <w:rPr>
          <w:sz w:val="28"/>
          <w:szCs w:val="28"/>
        </w:rPr>
        <w:t>8</w:t>
      </w:r>
      <w:r w:rsidRPr="00944238">
        <w:rPr>
          <w:sz w:val="28"/>
          <w:szCs w:val="28"/>
        </w:rPr>
        <w:t xml:space="preserve"> к настоящему решению. </w:t>
      </w: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6</w:t>
      </w: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Pr="007716F3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6F3">
        <w:rPr>
          <w:sz w:val="28"/>
          <w:szCs w:val="28"/>
        </w:rPr>
        <w:t xml:space="preserve">Остатки средств бюджета </w:t>
      </w:r>
      <w:r>
        <w:rPr>
          <w:sz w:val="28"/>
          <w:szCs w:val="28"/>
        </w:rPr>
        <w:t>Ейскоукрепленского</w:t>
      </w:r>
      <w:r w:rsidRPr="007716F3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>, сложившиеся на начало текущего финансового года, направляются на:</w:t>
      </w:r>
    </w:p>
    <w:p w:rsidR="00F6561A" w:rsidRPr="007716F3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F3">
        <w:rPr>
          <w:rFonts w:ascii="Times New Roman" w:hAnsi="Times New Roman" w:cs="Times New Roman"/>
          <w:sz w:val="28"/>
          <w:szCs w:val="28"/>
        </w:rPr>
        <w:t xml:space="preserve">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7716F3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в текущем финансовом году, в объеме, необходимом для их покрытия;</w:t>
      </w:r>
    </w:p>
    <w:p w:rsidR="00F6561A" w:rsidRPr="007716F3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F3">
        <w:rPr>
          <w:rFonts w:ascii="Times New Roman" w:hAnsi="Times New Roman" w:cs="Times New Roman"/>
          <w:sz w:val="28"/>
          <w:szCs w:val="28"/>
        </w:rPr>
        <w:t xml:space="preserve">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7716F3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 контрактов в установленном законодательством порядке в отчетном финансовом году.</w:t>
      </w: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7</w:t>
      </w: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не</w:t>
      </w:r>
      <w:r w:rsidRPr="00944238">
        <w:rPr>
          <w:rFonts w:ascii="Times New Roman" w:hAnsi="Times New Roman"/>
          <w:sz w:val="28"/>
          <w:szCs w:val="28"/>
        </w:rPr>
        <w:t xml:space="preserve"> использованные </w:t>
      </w:r>
      <w:r>
        <w:rPr>
          <w:rFonts w:ascii="Times New Roman" w:hAnsi="Times New Roman"/>
          <w:sz w:val="28"/>
          <w:szCs w:val="28"/>
        </w:rPr>
        <w:t xml:space="preserve">в отчетном финансовом году </w:t>
      </w:r>
      <w:r w:rsidRPr="00944238">
        <w:rPr>
          <w:rFonts w:ascii="Times New Roman" w:hAnsi="Times New Roman"/>
          <w:sz w:val="28"/>
          <w:szCs w:val="28"/>
        </w:rPr>
        <w:t xml:space="preserve">остатки межбюджетных трансфертов, предоставленные из бюджета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944238">
        <w:rPr>
          <w:rFonts w:ascii="Times New Roman" w:hAnsi="Times New Roman"/>
          <w:sz w:val="28"/>
          <w:szCs w:val="28"/>
        </w:rPr>
        <w:t>о</w:t>
      </w:r>
      <w:r w:rsidRPr="00944238">
        <w:rPr>
          <w:rFonts w:ascii="Times New Roman" w:hAnsi="Times New Roman"/>
          <w:sz w:val="28"/>
          <w:szCs w:val="28"/>
        </w:rPr>
        <w:t xml:space="preserve">го сельского  поселения Щербиновского района в форме иных межбюджетных  трансфертов, имеющих целевое назначение, подлежат возврату в бюджет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скоукрепленск</w:t>
      </w:r>
      <w:r w:rsidRPr="00944238">
        <w:rPr>
          <w:rFonts w:ascii="Times New Roman" w:hAnsi="Times New Roman"/>
          <w:sz w:val="28"/>
          <w:szCs w:val="28"/>
        </w:rPr>
        <w:t xml:space="preserve">ого сельского поселения Щербиновского района в </w:t>
      </w:r>
      <w:r>
        <w:rPr>
          <w:rFonts w:ascii="Times New Roman" w:hAnsi="Times New Roman"/>
          <w:sz w:val="28"/>
          <w:szCs w:val="28"/>
        </w:rPr>
        <w:t xml:space="preserve">сроки и в </w:t>
      </w:r>
      <w:r w:rsidRPr="00944238">
        <w:rPr>
          <w:rFonts w:ascii="Times New Roman" w:hAnsi="Times New Roman"/>
          <w:sz w:val="28"/>
          <w:szCs w:val="28"/>
        </w:rPr>
        <w:t>п</w:t>
      </w:r>
      <w:r w:rsidRPr="00944238">
        <w:rPr>
          <w:rFonts w:ascii="Times New Roman" w:hAnsi="Times New Roman"/>
          <w:sz w:val="28"/>
          <w:szCs w:val="28"/>
        </w:rPr>
        <w:t>о</w:t>
      </w:r>
      <w:r w:rsidRPr="00944238">
        <w:rPr>
          <w:rFonts w:ascii="Times New Roman" w:hAnsi="Times New Roman"/>
          <w:sz w:val="28"/>
          <w:szCs w:val="28"/>
        </w:rPr>
        <w:lastRenderedPageBreak/>
        <w:t xml:space="preserve">рядке, установленном  администрацией 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944238">
        <w:rPr>
          <w:rFonts w:ascii="Times New Roman" w:hAnsi="Times New Roman"/>
          <w:sz w:val="28"/>
          <w:szCs w:val="28"/>
        </w:rPr>
        <w:t>ого сельского посел</w:t>
      </w:r>
      <w:r w:rsidRPr="00944238">
        <w:rPr>
          <w:rFonts w:ascii="Times New Roman" w:hAnsi="Times New Roman"/>
          <w:sz w:val="28"/>
          <w:szCs w:val="28"/>
        </w:rPr>
        <w:t>е</w:t>
      </w:r>
      <w:r w:rsidRPr="00944238">
        <w:rPr>
          <w:rFonts w:ascii="Times New Roman" w:hAnsi="Times New Roman"/>
          <w:sz w:val="28"/>
          <w:szCs w:val="28"/>
        </w:rPr>
        <w:t>ния Щербиновского района.</w:t>
      </w:r>
    </w:p>
    <w:p w:rsidR="00F6561A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pacing w:val="-2"/>
          <w:sz w:val="28"/>
          <w:szCs w:val="28"/>
        </w:rPr>
        <w:t>В соответствии с решениями главного администратора доходов от  возвр</w:t>
      </w:r>
      <w:r w:rsidRPr="00944238">
        <w:rPr>
          <w:rFonts w:ascii="Times New Roman" w:hAnsi="Times New Roman"/>
          <w:spacing w:val="-2"/>
          <w:sz w:val="28"/>
          <w:szCs w:val="28"/>
        </w:rPr>
        <w:t>а</w:t>
      </w:r>
      <w:r w:rsidRPr="00944238">
        <w:rPr>
          <w:rFonts w:ascii="Times New Roman" w:hAnsi="Times New Roman"/>
          <w:spacing w:val="-2"/>
          <w:sz w:val="28"/>
          <w:szCs w:val="28"/>
        </w:rPr>
        <w:t xml:space="preserve">та остатков целевых средств, не использованные по состоянию на                             </w:t>
      </w:r>
      <w:r>
        <w:rPr>
          <w:rFonts w:ascii="Times New Roman" w:hAnsi="Times New Roman"/>
          <w:spacing w:val="-2"/>
          <w:sz w:val="28"/>
          <w:szCs w:val="28"/>
        </w:rPr>
        <w:t>начало текущего финансового года</w:t>
      </w:r>
      <w:r w:rsidRPr="00944238">
        <w:rPr>
          <w:rFonts w:ascii="Times New Roman" w:hAnsi="Times New Roman"/>
          <w:spacing w:val="-2"/>
          <w:sz w:val="28"/>
          <w:szCs w:val="28"/>
        </w:rPr>
        <w:t xml:space="preserve"> остатки межбюджетных трансфертов,  пол</w:t>
      </w:r>
      <w:r w:rsidRPr="00944238">
        <w:rPr>
          <w:rFonts w:ascii="Times New Roman" w:hAnsi="Times New Roman"/>
          <w:spacing w:val="-2"/>
          <w:sz w:val="28"/>
          <w:szCs w:val="28"/>
        </w:rPr>
        <w:t>у</w:t>
      </w:r>
      <w:r w:rsidRPr="00944238">
        <w:rPr>
          <w:rFonts w:ascii="Times New Roman" w:hAnsi="Times New Roman"/>
          <w:spacing w:val="-2"/>
          <w:sz w:val="28"/>
          <w:szCs w:val="28"/>
        </w:rPr>
        <w:t xml:space="preserve">ченных в форме </w:t>
      </w:r>
      <w:r w:rsidRPr="00F9792C">
        <w:rPr>
          <w:rFonts w:ascii="Times New Roman" w:hAnsi="Times New Roman"/>
          <w:spacing w:val="-2"/>
          <w:sz w:val="28"/>
          <w:szCs w:val="28"/>
        </w:rPr>
        <w:t>субсидий и</w:t>
      </w:r>
      <w:r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944238">
        <w:rPr>
          <w:rFonts w:ascii="Times New Roman" w:hAnsi="Times New Roman"/>
          <w:spacing w:val="-2"/>
          <w:sz w:val="28"/>
          <w:szCs w:val="28"/>
        </w:rPr>
        <w:t>иных межбюджетных трансфертов, имеющих цел</w:t>
      </w:r>
      <w:r w:rsidRPr="00944238">
        <w:rPr>
          <w:rFonts w:ascii="Times New Roman" w:hAnsi="Times New Roman"/>
          <w:spacing w:val="-2"/>
          <w:sz w:val="28"/>
          <w:szCs w:val="28"/>
        </w:rPr>
        <w:t>е</w:t>
      </w:r>
      <w:r w:rsidRPr="00944238">
        <w:rPr>
          <w:rFonts w:ascii="Times New Roman" w:hAnsi="Times New Roman"/>
          <w:spacing w:val="-2"/>
          <w:sz w:val="28"/>
          <w:szCs w:val="28"/>
        </w:rPr>
        <w:t xml:space="preserve">вое назначение, могут быть направлены на те же цели при наличии потребности в указанных трансфертах в порядке, установленном  администрацией </w:t>
      </w:r>
      <w:r>
        <w:rPr>
          <w:rFonts w:ascii="Times New Roman" w:hAnsi="Times New Roman"/>
          <w:spacing w:val="-2"/>
          <w:sz w:val="28"/>
          <w:szCs w:val="28"/>
        </w:rPr>
        <w:t>Ейскоу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репленск</w:t>
      </w:r>
      <w:r w:rsidRPr="00944238">
        <w:rPr>
          <w:rFonts w:ascii="Times New Roman" w:hAnsi="Times New Roman"/>
          <w:spacing w:val="-2"/>
          <w:sz w:val="28"/>
          <w:szCs w:val="28"/>
        </w:rPr>
        <w:t>ого сельского поселения Щербиновского района</w:t>
      </w:r>
      <w:r w:rsidRPr="00944238">
        <w:rPr>
          <w:rFonts w:ascii="Times New Roman" w:hAnsi="Times New Roman"/>
          <w:sz w:val="28"/>
          <w:szCs w:val="28"/>
        </w:rPr>
        <w:t>.</w:t>
      </w:r>
    </w:p>
    <w:p w:rsidR="00F6561A" w:rsidRPr="00944238" w:rsidRDefault="00F6561A" w:rsidP="00F6561A">
      <w:pPr>
        <w:pStyle w:val="afe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F6561A" w:rsidRPr="009132CC" w:rsidRDefault="00F6561A" w:rsidP="00F6561A">
      <w:pPr>
        <w:pStyle w:val="affff9"/>
        <w:spacing w:before="0" w:after="0"/>
        <w:ind w:firstLine="720"/>
        <w:rPr>
          <w:b w:val="0"/>
        </w:rPr>
      </w:pPr>
      <w:r w:rsidRPr="009132CC">
        <w:rPr>
          <w:b w:val="0"/>
        </w:rPr>
        <w:t xml:space="preserve">Статья </w:t>
      </w:r>
      <w:r>
        <w:rPr>
          <w:b w:val="0"/>
        </w:rPr>
        <w:t>8</w:t>
      </w:r>
    </w:p>
    <w:p w:rsidR="00F6561A" w:rsidRPr="009132CC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Pr="00F9792C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2C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F9792C">
        <w:rPr>
          <w:rFonts w:ascii="Times New Roman" w:hAnsi="Times New Roman"/>
          <w:sz w:val="28"/>
          <w:szCs w:val="28"/>
        </w:rPr>
        <w:t xml:space="preserve">ого сельского поселения Щербиновского района  на </w:t>
      </w:r>
      <w:r>
        <w:rPr>
          <w:rFonts w:ascii="Times New Roman" w:hAnsi="Times New Roman"/>
          <w:sz w:val="28"/>
          <w:szCs w:val="28"/>
        </w:rPr>
        <w:t>2020</w:t>
      </w:r>
      <w:r w:rsidRPr="00F9792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1388300,00</w:t>
      </w:r>
      <w:r w:rsidRPr="00F9792C">
        <w:rPr>
          <w:rFonts w:ascii="Times New Roman" w:hAnsi="Times New Roman"/>
          <w:sz w:val="28"/>
          <w:szCs w:val="28"/>
        </w:rPr>
        <w:t xml:space="preserve"> рублей.</w:t>
      </w:r>
    </w:p>
    <w:p w:rsidR="00F6561A" w:rsidRPr="00944238" w:rsidRDefault="00F6561A" w:rsidP="00F6561A">
      <w:pPr>
        <w:pStyle w:val="affffa"/>
        <w:spacing w:before="0" w:after="0"/>
      </w:pPr>
    </w:p>
    <w:p w:rsidR="00F6561A" w:rsidRPr="00944238" w:rsidRDefault="00F6561A" w:rsidP="00F6561A">
      <w:pPr>
        <w:pStyle w:val="affff9"/>
        <w:spacing w:before="0" w:after="0"/>
        <w:ind w:firstLine="720"/>
        <w:rPr>
          <w:b w:val="0"/>
        </w:rPr>
      </w:pPr>
      <w:r w:rsidRPr="00944238">
        <w:rPr>
          <w:b w:val="0"/>
        </w:rPr>
        <w:t xml:space="preserve">Статья </w:t>
      </w:r>
      <w:r>
        <w:rPr>
          <w:b w:val="0"/>
        </w:rPr>
        <w:t>9</w:t>
      </w:r>
    </w:p>
    <w:p w:rsidR="00F6561A" w:rsidRDefault="00F6561A" w:rsidP="00F6561A">
      <w:pPr>
        <w:pStyle w:val="affffa"/>
        <w:spacing w:before="0" w:after="0"/>
      </w:pPr>
    </w:p>
    <w:p w:rsidR="00F6561A" w:rsidRPr="00944238" w:rsidRDefault="00F6561A" w:rsidP="00F6561A">
      <w:pPr>
        <w:pStyle w:val="affff9"/>
        <w:spacing w:before="0" w:after="0"/>
      </w:pPr>
      <w:r>
        <w:rPr>
          <w:b w:val="0"/>
        </w:rPr>
        <w:t xml:space="preserve">1. </w:t>
      </w:r>
      <w:r w:rsidRPr="00944238">
        <w:rPr>
          <w:b w:val="0"/>
        </w:rPr>
        <w:t xml:space="preserve">Увеличить с 1 </w:t>
      </w:r>
      <w:r>
        <w:rPr>
          <w:b w:val="0"/>
        </w:rPr>
        <w:t>января</w:t>
      </w:r>
      <w:r w:rsidRPr="00944238">
        <w:rPr>
          <w:b w:val="0"/>
        </w:rPr>
        <w:t xml:space="preserve"> 20</w:t>
      </w:r>
      <w:r>
        <w:rPr>
          <w:b w:val="0"/>
        </w:rPr>
        <w:t>20</w:t>
      </w:r>
      <w:r w:rsidRPr="00944238">
        <w:rPr>
          <w:b w:val="0"/>
        </w:rPr>
        <w:t xml:space="preserve"> года на </w:t>
      </w:r>
      <w:r>
        <w:rPr>
          <w:b w:val="0"/>
        </w:rPr>
        <w:t>3,8</w:t>
      </w:r>
      <w:r w:rsidRPr="00944238">
        <w:rPr>
          <w:b w:val="0"/>
        </w:rPr>
        <w:t xml:space="preserve"> процентов размер денежного вознаграждения лиц, замещающих муниципальные должности </w:t>
      </w:r>
      <w:r>
        <w:rPr>
          <w:b w:val="0"/>
        </w:rPr>
        <w:t>Ейскоукрепле</w:t>
      </w:r>
      <w:r>
        <w:rPr>
          <w:b w:val="0"/>
        </w:rPr>
        <w:t>н</w:t>
      </w:r>
      <w:r>
        <w:rPr>
          <w:b w:val="0"/>
        </w:rPr>
        <w:t>ск</w:t>
      </w:r>
      <w:r w:rsidRPr="00944238">
        <w:rPr>
          <w:b w:val="0"/>
        </w:rPr>
        <w:t>ого сельского поселения Щербиновского района, а также размеры должнос</w:t>
      </w:r>
      <w:r w:rsidRPr="00944238">
        <w:rPr>
          <w:b w:val="0"/>
        </w:rPr>
        <w:t>т</w:t>
      </w:r>
      <w:r w:rsidRPr="00944238">
        <w:rPr>
          <w:b w:val="0"/>
        </w:rPr>
        <w:t xml:space="preserve">ных окладов  муниципальных служащих </w:t>
      </w:r>
      <w:r>
        <w:rPr>
          <w:b w:val="0"/>
        </w:rPr>
        <w:t>Ейскоукрепленск</w:t>
      </w:r>
      <w:r w:rsidRPr="00944238">
        <w:rPr>
          <w:b w:val="0"/>
        </w:rPr>
        <w:t>ого сельского пос</w:t>
      </w:r>
      <w:r w:rsidRPr="00944238">
        <w:rPr>
          <w:b w:val="0"/>
        </w:rPr>
        <w:t>е</w:t>
      </w:r>
      <w:r w:rsidRPr="00944238">
        <w:rPr>
          <w:b w:val="0"/>
        </w:rPr>
        <w:t xml:space="preserve">ления Щербиновского района и размеры месячных окладов муниципальных служащих </w:t>
      </w:r>
      <w:r>
        <w:rPr>
          <w:b w:val="0"/>
        </w:rPr>
        <w:t>Ейскоукрепленск</w:t>
      </w:r>
      <w:r w:rsidRPr="00944238">
        <w:rPr>
          <w:b w:val="0"/>
        </w:rPr>
        <w:t>ого сельского поселения Щербиновского района в соответствии с присвоенными им классными чинами муниципальной службы.</w:t>
      </w:r>
    </w:p>
    <w:p w:rsidR="00F6561A" w:rsidRDefault="00F6561A" w:rsidP="00F6561A">
      <w:pPr>
        <w:ind w:right="-142" w:firstLine="720"/>
        <w:jc w:val="both"/>
        <w:rPr>
          <w:sz w:val="28"/>
          <w:szCs w:val="28"/>
        </w:rPr>
      </w:pPr>
      <w:r w:rsidRPr="00B752BF">
        <w:rPr>
          <w:sz w:val="28"/>
          <w:szCs w:val="28"/>
        </w:rPr>
        <w:t xml:space="preserve">Установить, что администрация </w:t>
      </w:r>
      <w:r>
        <w:rPr>
          <w:sz w:val="28"/>
          <w:szCs w:val="28"/>
        </w:rPr>
        <w:t>Ейскоукрепленск</w:t>
      </w:r>
      <w:r w:rsidRPr="00B752BF">
        <w:rPr>
          <w:sz w:val="28"/>
          <w:szCs w:val="28"/>
        </w:rPr>
        <w:t xml:space="preserve">ого сельского поселения Щербиновского района не вправе принимать решения, приводящие к  увеличению в </w:t>
      </w:r>
      <w:r>
        <w:rPr>
          <w:sz w:val="28"/>
          <w:szCs w:val="28"/>
        </w:rPr>
        <w:t>2020</w:t>
      </w:r>
      <w:r w:rsidRPr="00B752BF">
        <w:rPr>
          <w:sz w:val="28"/>
          <w:szCs w:val="28"/>
        </w:rPr>
        <w:t xml:space="preserve"> году штатной    численности    муниципальных    служащих,  за исключением случаев принятия решений о наделении администрации </w:t>
      </w:r>
      <w:r>
        <w:rPr>
          <w:sz w:val="28"/>
          <w:szCs w:val="28"/>
        </w:rPr>
        <w:t>Ейскоукрепленск</w:t>
      </w:r>
      <w:r w:rsidRPr="00B752BF">
        <w:rPr>
          <w:sz w:val="28"/>
          <w:szCs w:val="28"/>
        </w:rPr>
        <w:t>ого сельского поселения Щербиновского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F6561A" w:rsidRPr="008B1C91" w:rsidRDefault="00F6561A" w:rsidP="00F656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1C91">
        <w:rPr>
          <w:color w:val="000000"/>
          <w:sz w:val="28"/>
          <w:szCs w:val="28"/>
        </w:rPr>
        <w:t xml:space="preserve">Предусмотреть бюджетные ассигнования в целях повышения заработной </w:t>
      </w:r>
      <w:r>
        <w:rPr>
          <w:color w:val="000000"/>
          <w:sz w:val="28"/>
          <w:szCs w:val="28"/>
        </w:rPr>
        <w:t xml:space="preserve"> </w:t>
      </w:r>
      <w:r w:rsidRPr="008B1C91">
        <w:rPr>
          <w:color w:val="000000"/>
          <w:sz w:val="28"/>
          <w:szCs w:val="28"/>
        </w:rPr>
        <w:t>платы</w:t>
      </w:r>
      <w:r>
        <w:rPr>
          <w:color w:val="000000"/>
          <w:sz w:val="28"/>
          <w:szCs w:val="28"/>
        </w:rPr>
        <w:t xml:space="preserve"> </w:t>
      </w:r>
      <w:r w:rsidRPr="008B1C91">
        <w:rPr>
          <w:color w:val="000000"/>
          <w:sz w:val="28"/>
          <w:szCs w:val="28"/>
        </w:rPr>
        <w:t xml:space="preserve"> (должностных окладов) </w:t>
      </w:r>
      <w:r>
        <w:rPr>
          <w:color w:val="000000"/>
          <w:sz w:val="28"/>
          <w:szCs w:val="28"/>
        </w:rPr>
        <w:t xml:space="preserve"> работников муниципальных</w:t>
      </w:r>
      <w:r w:rsidRPr="008B1C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B1C91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Ейскоукрепленского сельского поселения Щербиновского района</w:t>
      </w:r>
      <w:r w:rsidRPr="008B1C91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                              </w:t>
      </w:r>
      <w:r w:rsidRPr="008B1C91">
        <w:rPr>
          <w:color w:val="000000"/>
          <w:sz w:val="28"/>
          <w:szCs w:val="28"/>
        </w:rPr>
        <w:t>1 января 20</w:t>
      </w:r>
      <w:r>
        <w:rPr>
          <w:color w:val="000000"/>
          <w:sz w:val="28"/>
          <w:szCs w:val="28"/>
        </w:rPr>
        <w:t>20</w:t>
      </w:r>
      <w:r w:rsidRPr="008B1C91">
        <w:rPr>
          <w:color w:val="000000"/>
          <w:sz w:val="28"/>
          <w:szCs w:val="28"/>
        </w:rPr>
        <w:t xml:space="preserve"> года на </w:t>
      </w:r>
      <w:r>
        <w:rPr>
          <w:color w:val="000000"/>
          <w:sz w:val="28"/>
          <w:szCs w:val="28"/>
        </w:rPr>
        <w:t>3,8</w:t>
      </w:r>
      <w:r w:rsidRPr="008B1C91">
        <w:rPr>
          <w:color w:val="000000"/>
          <w:sz w:val="28"/>
          <w:szCs w:val="28"/>
        </w:rPr>
        <w:t xml:space="preserve"> процентов.</w:t>
      </w:r>
    </w:p>
    <w:p w:rsidR="00F6561A" w:rsidRPr="00B752BF" w:rsidRDefault="00F6561A" w:rsidP="00F6561A">
      <w:pPr>
        <w:ind w:right="-142" w:firstLine="720"/>
        <w:jc w:val="both"/>
        <w:rPr>
          <w:sz w:val="28"/>
          <w:szCs w:val="28"/>
        </w:rPr>
      </w:pPr>
    </w:p>
    <w:p w:rsidR="00F6561A" w:rsidRDefault="00F6561A" w:rsidP="00F6561A">
      <w:pPr>
        <w:pStyle w:val="affff9"/>
        <w:spacing w:before="0" w:after="0"/>
        <w:rPr>
          <w:b w:val="0"/>
        </w:rPr>
      </w:pPr>
      <w:r w:rsidRPr="00944238">
        <w:rPr>
          <w:b w:val="0"/>
        </w:rPr>
        <w:t>Статья 1</w:t>
      </w:r>
      <w:r>
        <w:rPr>
          <w:b w:val="0"/>
        </w:rPr>
        <w:t>0</w:t>
      </w:r>
    </w:p>
    <w:p w:rsidR="00F6561A" w:rsidRPr="00944238" w:rsidRDefault="00F6561A" w:rsidP="00F6561A">
      <w:pPr>
        <w:pStyle w:val="affff9"/>
        <w:spacing w:before="0" w:after="0"/>
        <w:rPr>
          <w:b w:val="0"/>
        </w:rPr>
      </w:pP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 xml:space="preserve">1. Утвердить программу муниципальных </w:t>
      </w:r>
      <w:r w:rsidRPr="00BA68AB">
        <w:rPr>
          <w:rFonts w:ascii="Times New Roman" w:hAnsi="Times New Roman"/>
          <w:sz w:val="28"/>
          <w:szCs w:val="28"/>
        </w:rPr>
        <w:t xml:space="preserve">внутренних </w:t>
      </w:r>
      <w:r w:rsidRPr="00944238">
        <w:rPr>
          <w:rFonts w:ascii="Times New Roman" w:hAnsi="Times New Roman"/>
          <w:sz w:val="28"/>
          <w:szCs w:val="28"/>
        </w:rPr>
        <w:t xml:space="preserve">заимствований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скоукрепленск</w:t>
      </w:r>
      <w:r w:rsidRPr="00944238">
        <w:rPr>
          <w:rFonts w:ascii="Times New Roman" w:hAnsi="Times New Roman"/>
          <w:sz w:val="28"/>
          <w:szCs w:val="28"/>
        </w:rPr>
        <w:t xml:space="preserve">ого сельского поселения Щербиновского района на </w:t>
      </w:r>
      <w:r>
        <w:rPr>
          <w:rFonts w:ascii="Times New Roman" w:hAnsi="Times New Roman"/>
          <w:sz w:val="28"/>
          <w:szCs w:val="28"/>
        </w:rPr>
        <w:t>2020</w:t>
      </w:r>
      <w:r w:rsidRPr="00944238">
        <w:rPr>
          <w:rFonts w:ascii="Times New Roman" w:hAnsi="Times New Roman"/>
          <w:sz w:val="28"/>
          <w:szCs w:val="28"/>
        </w:rPr>
        <w:t xml:space="preserve"> год с</w:t>
      </w:r>
      <w:r w:rsidRPr="00944238">
        <w:rPr>
          <w:rFonts w:ascii="Times New Roman" w:hAnsi="Times New Roman"/>
          <w:sz w:val="28"/>
          <w:szCs w:val="28"/>
        </w:rPr>
        <w:t>о</w:t>
      </w:r>
      <w:r w:rsidRPr="00944238">
        <w:rPr>
          <w:rFonts w:ascii="Times New Roman" w:hAnsi="Times New Roman"/>
          <w:sz w:val="28"/>
          <w:szCs w:val="28"/>
        </w:rPr>
        <w:t xml:space="preserve">гласно приложению № </w:t>
      </w:r>
      <w:r>
        <w:rPr>
          <w:rFonts w:ascii="Times New Roman" w:hAnsi="Times New Roman"/>
          <w:sz w:val="28"/>
          <w:szCs w:val="28"/>
        </w:rPr>
        <w:t>9</w:t>
      </w:r>
      <w:r w:rsidRPr="0094423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6561A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>2.</w:t>
      </w:r>
      <w:r w:rsidRPr="00944238">
        <w:rPr>
          <w:rFonts w:ascii="Times New Roman" w:hAnsi="Times New Roman"/>
          <w:b/>
          <w:sz w:val="28"/>
          <w:szCs w:val="28"/>
        </w:rPr>
        <w:t xml:space="preserve"> </w:t>
      </w:r>
      <w:r w:rsidRPr="00944238">
        <w:rPr>
          <w:rFonts w:ascii="Times New Roman" w:hAnsi="Times New Roman"/>
          <w:sz w:val="28"/>
          <w:szCs w:val="28"/>
        </w:rPr>
        <w:t>Установить</w:t>
      </w:r>
      <w:r w:rsidRPr="00944238">
        <w:rPr>
          <w:rFonts w:ascii="Times New Roman" w:hAnsi="Times New Roman"/>
          <w:bCs/>
          <w:sz w:val="28"/>
          <w:szCs w:val="28"/>
        </w:rPr>
        <w:t xml:space="preserve"> предельный объем муниципального долга </w:t>
      </w:r>
      <w:r>
        <w:rPr>
          <w:rFonts w:ascii="Times New Roman" w:hAnsi="Times New Roman"/>
          <w:sz w:val="28"/>
          <w:szCs w:val="28"/>
        </w:rPr>
        <w:t>Ейскоукрепле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</w:t>
      </w:r>
      <w:r w:rsidRPr="00944238">
        <w:rPr>
          <w:rFonts w:ascii="Times New Roman" w:hAnsi="Times New Roman"/>
          <w:sz w:val="28"/>
          <w:szCs w:val="28"/>
        </w:rPr>
        <w:t>ого сельского поселения Щербиновского района</w:t>
      </w:r>
      <w:r w:rsidRPr="00944238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 xml:space="preserve">2020 год в сумме  </w:t>
      </w:r>
      <w:r w:rsidRPr="00BA68AB">
        <w:rPr>
          <w:rFonts w:ascii="Times New Roman" w:hAnsi="Times New Roman"/>
          <w:bCs/>
          <w:sz w:val="28"/>
          <w:szCs w:val="28"/>
        </w:rPr>
        <w:t xml:space="preserve">0,00 </w:t>
      </w:r>
      <w:r w:rsidRPr="00BA68AB">
        <w:rPr>
          <w:rFonts w:ascii="Times New Roman" w:hAnsi="Times New Roman"/>
          <w:bCs/>
          <w:sz w:val="28"/>
          <w:szCs w:val="28"/>
        </w:rPr>
        <w:lastRenderedPageBreak/>
        <w:t>рублей</w:t>
      </w:r>
      <w:r w:rsidRPr="00944238">
        <w:rPr>
          <w:rFonts w:ascii="Times New Roman" w:hAnsi="Times New Roman"/>
          <w:bCs/>
          <w:sz w:val="28"/>
          <w:szCs w:val="28"/>
        </w:rPr>
        <w:t>.</w:t>
      </w: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bCs/>
          <w:sz w:val="28"/>
          <w:szCs w:val="28"/>
        </w:rPr>
        <w:t>3.</w:t>
      </w:r>
      <w:r w:rsidRPr="0094423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44238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</w:t>
      </w:r>
      <w:r w:rsidRPr="00944238">
        <w:rPr>
          <w:rFonts w:ascii="Times New Roman" w:hAnsi="Times New Roman"/>
          <w:sz w:val="28"/>
          <w:szCs w:val="28"/>
        </w:rPr>
        <w:t>и</w:t>
      </w:r>
      <w:r w:rsidRPr="00944238">
        <w:rPr>
          <w:rFonts w:ascii="Times New Roman" w:hAnsi="Times New Roman"/>
          <w:sz w:val="28"/>
          <w:szCs w:val="28"/>
        </w:rPr>
        <w:t xml:space="preserve">пального долга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944238">
        <w:rPr>
          <w:rFonts w:ascii="Times New Roman" w:hAnsi="Times New Roman"/>
          <w:sz w:val="28"/>
          <w:szCs w:val="28"/>
        </w:rPr>
        <w:t>ого сельского поселения Щербиновского ра</w:t>
      </w:r>
      <w:r w:rsidRPr="00944238">
        <w:rPr>
          <w:rFonts w:ascii="Times New Roman" w:hAnsi="Times New Roman"/>
          <w:sz w:val="28"/>
          <w:szCs w:val="28"/>
        </w:rPr>
        <w:t>й</w:t>
      </w:r>
      <w:r w:rsidRPr="00944238">
        <w:rPr>
          <w:rFonts w:ascii="Times New Roman" w:hAnsi="Times New Roman"/>
          <w:sz w:val="28"/>
          <w:szCs w:val="28"/>
        </w:rPr>
        <w:t xml:space="preserve">она на </w:t>
      </w:r>
      <w:r>
        <w:rPr>
          <w:rFonts w:ascii="Times New Roman" w:hAnsi="Times New Roman"/>
          <w:sz w:val="28"/>
          <w:szCs w:val="28"/>
        </w:rPr>
        <w:t>2020</w:t>
      </w:r>
      <w:r w:rsidRPr="00944238">
        <w:rPr>
          <w:rFonts w:ascii="Times New Roman" w:hAnsi="Times New Roman"/>
          <w:sz w:val="28"/>
          <w:szCs w:val="28"/>
        </w:rPr>
        <w:t xml:space="preserve"> год в </w:t>
      </w:r>
      <w:r w:rsidRPr="00BA68AB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0,00</w:t>
      </w:r>
      <w:r w:rsidRPr="00BA68AB">
        <w:rPr>
          <w:rFonts w:ascii="Times New Roman" w:hAnsi="Times New Roman"/>
          <w:sz w:val="28"/>
          <w:szCs w:val="28"/>
        </w:rPr>
        <w:t xml:space="preserve"> рублей</w:t>
      </w:r>
      <w:r w:rsidRPr="00944238">
        <w:rPr>
          <w:rFonts w:ascii="Times New Roman" w:hAnsi="Times New Roman"/>
          <w:sz w:val="28"/>
          <w:szCs w:val="28"/>
        </w:rPr>
        <w:t xml:space="preserve">. </w:t>
      </w:r>
    </w:p>
    <w:p w:rsidR="00F6561A" w:rsidRPr="00944238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 xml:space="preserve">4. 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944238">
        <w:rPr>
          <w:rFonts w:ascii="Times New Roman" w:hAnsi="Times New Roman"/>
          <w:sz w:val="28"/>
          <w:szCs w:val="28"/>
        </w:rPr>
        <w:t>ого сельского поселения Щербиновского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8AB">
        <w:rPr>
          <w:rFonts w:ascii="Times New Roman" w:hAnsi="Times New Roman"/>
          <w:sz w:val="28"/>
          <w:szCs w:val="28"/>
        </w:rPr>
        <w:t>в валюте Российской Федерации</w:t>
      </w:r>
      <w:r w:rsidRPr="0094423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2020</w:t>
      </w:r>
      <w:r w:rsidRPr="00944238">
        <w:rPr>
          <w:rFonts w:ascii="Times New Roman" w:hAnsi="Times New Roman"/>
          <w:sz w:val="28"/>
          <w:szCs w:val="28"/>
        </w:rPr>
        <w:t xml:space="preserve"> год согласно приложению  № </w:t>
      </w:r>
      <w:r>
        <w:rPr>
          <w:rFonts w:ascii="Times New Roman" w:hAnsi="Times New Roman"/>
          <w:sz w:val="28"/>
          <w:szCs w:val="28"/>
        </w:rPr>
        <w:t>10</w:t>
      </w:r>
      <w:r w:rsidRPr="0094423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6561A" w:rsidRPr="00944238" w:rsidRDefault="00F6561A" w:rsidP="00F6561A">
      <w:pPr>
        <w:pStyle w:val="afe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561A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>Статья 1</w:t>
      </w:r>
      <w:r>
        <w:rPr>
          <w:rFonts w:ascii="Times New Roman" w:hAnsi="Times New Roman"/>
          <w:sz w:val="28"/>
          <w:szCs w:val="28"/>
        </w:rPr>
        <w:t>1</w:t>
      </w:r>
    </w:p>
    <w:p w:rsidR="00F6561A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2020</w:t>
      </w:r>
      <w:r w:rsidRPr="00D070B8">
        <w:rPr>
          <w:sz w:val="28"/>
          <w:szCs w:val="28"/>
        </w:rPr>
        <w:t xml:space="preserve"> году получатели средств </w:t>
      </w:r>
      <w:r>
        <w:rPr>
          <w:sz w:val="28"/>
          <w:szCs w:val="28"/>
        </w:rPr>
        <w:t>бюджета поселения</w:t>
      </w:r>
      <w:r w:rsidRPr="00D070B8">
        <w:rPr>
          <w:sz w:val="28"/>
          <w:szCs w:val="28"/>
        </w:rPr>
        <w:t xml:space="preserve"> вправе предусматривать в заключаемых ими </w:t>
      </w:r>
      <w:r>
        <w:rPr>
          <w:sz w:val="28"/>
          <w:szCs w:val="28"/>
        </w:rPr>
        <w:t>муниципальных</w:t>
      </w:r>
      <w:r w:rsidRPr="00D070B8">
        <w:rPr>
          <w:sz w:val="28"/>
          <w:szCs w:val="28"/>
        </w:rPr>
        <w:t xml:space="preserve"> контрактах (договорах) на поставку товаров, выполнение работ, оказание услуг (далее </w:t>
      </w:r>
      <w:r>
        <w:rPr>
          <w:sz w:val="28"/>
          <w:szCs w:val="28"/>
        </w:rPr>
        <w:t>–</w:t>
      </w:r>
      <w:r w:rsidRPr="00D070B8">
        <w:rPr>
          <w:sz w:val="28"/>
          <w:szCs w:val="28"/>
        </w:rPr>
        <w:t xml:space="preserve">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</w:t>
      </w:r>
      <w:r>
        <w:rPr>
          <w:sz w:val="28"/>
          <w:szCs w:val="28"/>
        </w:rPr>
        <w:t xml:space="preserve">  </w:t>
      </w:r>
      <w:r w:rsidRPr="00D070B8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 xml:space="preserve">   </w:t>
      </w:r>
      <w:r w:rsidRPr="00D070B8">
        <w:rPr>
          <w:sz w:val="28"/>
          <w:szCs w:val="28"/>
        </w:rPr>
        <w:t xml:space="preserve">лимитов </w:t>
      </w:r>
      <w:r>
        <w:rPr>
          <w:sz w:val="28"/>
          <w:szCs w:val="28"/>
        </w:rPr>
        <w:t xml:space="preserve">                </w:t>
      </w:r>
    </w:p>
    <w:p w:rsidR="00F6561A" w:rsidRPr="00D070B8" w:rsidRDefault="00F6561A" w:rsidP="00F656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0B8">
        <w:rPr>
          <w:sz w:val="28"/>
          <w:szCs w:val="28"/>
        </w:rPr>
        <w:t>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F6561A" w:rsidRPr="00D070B8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0B8">
        <w:rPr>
          <w:sz w:val="28"/>
          <w:szCs w:val="28"/>
        </w:rPr>
        <w:t>1) в размере до 100 процентов от суммы договора:</w:t>
      </w:r>
    </w:p>
    <w:p w:rsidR="00F6561A" w:rsidRPr="00D070B8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0B8">
        <w:rPr>
          <w:sz w:val="28"/>
          <w:szCs w:val="28"/>
        </w:rPr>
        <w:t>а) об оказании услуг связи, о подписке на печатные издания и об их приобретении;</w:t>
      </w:r>
    </w:p>
    <w:p w:rsidR="00F6561A" w:rsidRPr="00D070B8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0B8">
        <w:rPr>
          <w:sz w:val="28"/>
          <w:szCs w:val="28"/>
        </w:rPr>
        <w:t xml:space="preserve">б) об </w:t>
      </w:r>
      <w:r>
        <w:rPr>
          <w:sz w:val="28"/>
          <w:szCs w:val="28"/>
        </w:rPr>
        <w:t>организации профессионального образования и дополнительного профессионального образования лиц, замещающих муниципальные должности Ейскоукрепленского сельского поселения Щербиновского района, муниципальных служащих и работников муниципальных казенных учреждений Ейскоукрепленского сельского поселения Щербиновского района и иных мероприятий по профессиональному развитию</w:t>
      </w:r>
      <w:r w:rsidRPr="00D070B8">
        <w:rPr>
          <w:sz w:val="28"/>
          <w:szCs w:val="28"/>
        </w:rPr>
        <w:t>;</w:t>
      </w:r>
    </w:p>
    <w:p w:rsidR="00F6561A" w:rsidRPr="00D070B8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70B8">
        <w:rPr>
          <w:sz w:val="28"/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F6561A" w:rsidRPr="00D070B8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70B8">
        <w:rPr>
          <w:sz w:val="28"/>
          <w:szCs w:val="28"/>
        </w:rPr>
        <w:t>) о приобретении авиа</w:t>
      </w:r>
      <w:r w:rsidRPr="00D070B8">
        <w:rPr>
          <w:sz w:val="28"/>
          <w:szCs w:val="28"/>
        </w:rPr>
        <w:noBreakHyphen/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F6561A" w:rsidRPr="00D070B8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070B8">
        <w:rPr>
          <w:sz w:val="28"/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F6561A" w:rsidRPr="00F6561A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070B8">
        <w:rPr>
          <w:sz w:val="28"/>
          <w:szCs w:val="28"/>
        </w:rPr>
        <w:t xml:space="preserve">) на проведение форумов, фестивалей, конкурсов, представление </w:t>
      </w:r>
      <w:r w:rsidRPr="00F6561A">
        <w:rPr>
          <w:sz w:val="28"/>
          <w:szCs w:val="28"/>
        </w:rPr>
        <w:t>экспозиций Ейскоукрепленского сельского поселения Щербиновского района на всероссийских, региональных и иных выставочно-ярмарочных мероприятиях.</w:t>
      </w:r>
    </w:p>
    <w:p w:rsidR="00F6561A" w:rsidRPr="00F6561A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61A">
        <w:rPr>
          <w:sz w:val="28"/>
          <w:szCs w:val="28"/>
        </w:rPr>
        <w:t xml:space="preserve">2) в размере до 30 процентов от суммы договора – по остальным договорам. </w:t>
      </w:r>
    </w:p>
    <w:p w:rsidR="00F6561A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Pr="00F6561A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Pr="00F6561A" w:rsidRDefault="00F6561A" w:rsidP="00F6561A">
      <w:pPr>
        <w:ind w:firstLine="851"/>
        <w:rPr>
          <w:sz w:val="28"/>
          <w:szCs w:val="28"/>
        </w:rPr>
      </w:pPr>
      <w:r w:rsidRPr="00F6561A">
        <w:rPr>
          <w:rStyle w:val="a7"/>
          <w:sz w:val="28"/>
          <w:szCs w:val="28"/>
        </w:rPr>
        <w:t>Статья 12</w:t>
      </w:r>
    </w:p>
    <w:p w:rsidR="00F6561A" w:rsidRPr="00F6561A" w:rsidRDefault="00F6561A" w:rsidP="00F656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61A" w:rsidRPr="00F6561A" w:rsidRDefault="00F6561A" w:rsidP="00F6561A">
      <w:pPr>
        <w:pStyle w:val="affffa"/>
        <w:spacing w:before="0" w:after="0"/>
        <w:ind w:firstLine="720"/>
      </w:pPr>
      <w:r w:rsidRPr="00F6561A">
        <w:t>Нормативные правовые акты Ейскоукрепленского сельского поселения Щербиновского района подлежат приведению в соответствие с настоящим р</w:t>
      </w:r>
      <w:r w:rsidRPr="00F6561A">
        <w:t>е</w:t>
      </w:r>
      <w:r w:rsidRPr="00F6561A">
        <w:t>шением в двухмесячный срок со дня вступления в силу настоящего решения.</w:t>
      </w:r>
    </w:p>
    <w:p w:rsidR="00F6561A" w:rsidRPr="00F6561A" w:rsidRDefault="00F6561A" w:rsidP="00F6561A">
      <w:pPr>
        <w:ind w:firstLine="851"/>
        <w:jc w:val="both"/>
        <w:rPr>
          <w:rStyle w:val="a7"/>
          <w:sz w:val="28"/>
          <w:szCs w:val="28"/>
        </w:rPr>
      </w:pPr>
    </w:p>
    <w:p w:rsidR="00F6561A" w:rsidRPr="00F6561A" w:rsidRDefault="00F6561A" w:rsidP="00F6561A">
      <w:pPr>
        <w:ind w:firstLine="851"/>
        <w:rPr>
          <w:sz w:val="28"/>
          <w:szCs w:val="28"/>
        </w:rPr>
      </w:pPr>
      <w:r w:rsidRPr="00F6561A">
        <w:rPr>
          <w:rStyle w:val="a7"/>
          <w:sz w:val="28"/>
          <w:szCs w:val="28"/>
        </w:rPr>
        <w:t>Статья 13</w:t>
      </w:r>
    </w:p>
    <w:p w:rsidR="00F6561A" w:rsidRPr="00944238" w:rsidRDefault="00F6561A" w:rsidP="00F6561A">
      <w:pPr>
        <w:ind w:firstLine="851"/>
        <w:rPr>
          <w:rStyle w:val="a7"/>
          <w:szCs w:val="28"/>
        </w:rPr>
      </w:pPr>
    </w:p>
    <w:p w:rsidR="00F6561A" w:rsidRPr="00944238" w:rsidRDefault="00F6561A" w:rsidP="00F6561A">
      <w:pPr>
        <w:pStyle w:val="afe"/>
        <w:widowControl w:val="0"/>
        <w:ind w:firstLine="709"/>
        <w:jc w:val="both"/>
      </w:pPr>
      <w:r w:rsidRPr="00944238">
        <w:rPr>
          <w:rFonts w:ascii="Times New Roman" w:hAnsi="Times New Roman"/>
          <w:sz w:val="28"/>
          <w:szCs w:val="28"/>
        </w:rPr>
        <w:t xml:space="preserve">  Настоящее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2020</w:t>
      </w:r>
      <w:r w:rsidRPr="00944238">
        <w:rPr>
          <w:rFonts w:ascii="Times New Roman" w:hAnsi="Times New Roman"/>
          <w:sz w:val="28"/>
          <w:szCs w:val="28"/>
        </w:rPr>
        <w:t xml:space="preserve"> года.</w:t>
      </w:r>
    </w:p>
    <w:p w:rsidR="00F6561A" w:rsidRDefault="00F6561A" w:rsidP="00F6561A">
      <w:pPr>
        <w:ind w:firstLine="851"/>
        <w:jc w:val="both"/>
        <w:rPr>
          <w:rStyle w:val="a7"/>
          <w:szCs w:val="28"/>
        </w:rPr>
      </w:pPr>
    </w:p>
    <w:p w:rsidR="00F6561A" w:rsidRPr="00944238" w:rsidRDefault="00F6561A" w:rsidP="00F6561A">
      <w:pPr>
        <w:jc w:val="both"/>
        <w:rPr>
          <w:sz w:val="28"/>
          <w:szCs w:val="28"/>
        </w:rPr>
      </w:pPr>
    </w:p>
    <w:p w:rsidR="00F6561A" w:rsidRPr="00944238" w:rsidRDefault="00F6561A" w:rsidP="00F6561A">
      <w:pPr>
        <w:jc w:val="both"/>
        <w:rPr>
          <w:sz w:val="28"/>
          <w:szCs w:val="28"/>
        </w:rPr>
      </w:pPr>
      <w:r w:rsidRPr="00944238">
        <w:rPr>
          <w:sz w:val="28"/>
          <w:szCs w:val="28"/>
        </w:rPr>
        <w:t>Глава</w:t>
      </w:r>
    </w:p>
    <w:p w:rsidR="00F6561A" w:rsidRPr="00944238" w:rsidRDefault="00F6561A" w:rsidP="00F6561A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944238">
        <w:rPr>
          <w:sz w:val="28"/>
          <w:szCs w:val="28"/>
        </w:rPr>
        <w:t xml:space="preserve">ого сельского поселения </w:t>
      </w:r>
    </w:p>
    <w:p w:rsidR="00F6561A" w:rsidRDefault="00F6561A" w:rsidP="00F6561A">
      <w:pPr>
        <w:jc w:val="both"/>
        <w:rPr>
          <w:sz w:val="28"/>
          <w:szCs w:val="28"/>
        </w:rPr>
      </w:pPr>
      <w:r w:rsidRPr="00944238">
        <w:rPr>
          <w:sz w:val="28"/>
          <w:szCs w:val="28"/>
        </w:rPr>
        <w:t>Щербиновского района</w:t>
      </w:r>
      <w:r w:rsidRPr="0094423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9442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А.А. Колосов</w:t>
      </w:r>
    </w:p>
    <w:p w:rsidR="00F6561A" w:rsidRDefault="00F6561A" w:rsidP="00F6561A">
      <w:pPr>
        <w:ind w:left="4500"/>
        <w:jc w:val="center"/>
        <w:rPr>
          <w:sz w:val="28"/>
          <w:szCs w:val="28"/>
        </w:rPr>
      </w:pP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 w:rsidRPr="00497B71">
        <w:rPr>
          <w:sz w:val="28"/>
          <w:szCs w:val="28"/>
        </w:rPr>
        <w:t>ПРИЛОЖЕНИЕ № 2</w:t>
      </w:r>
    </w:p>
    <w:p w:rsidR="00F6561A" w:rsidRPr="00497B71" w:rsidRDefault="00F6561A" w:rsidP="00F6561A">
      <w:pPr>
        <w:ind w:left="5220"/>
        <w:jc w:val="center"/>
        <w:rPr>
          <w:sz w:val="28"/>
          <w:szCs w:val="28"/>
        </w:rPr>
      </w:pPr>
    </w:p>
    <w:p w:rsidR="00F6561A" w:rsidRPr="00497B71" w:rsidRDefault="00F6561A" w:rsidP="00F6561A">
      <w:pPr>
        <w:ind w:left="5220"/>
        <w:jc w:val="center"/>
        <w:rPr>
          <w:sz w:val="28"/>
          <w:szCs w:val="28"/>
        </w:rPr>
      </w:pPr>
      <w:r w:rsidRPr="00497B71">
        <w:rPr>
          <w:sz w:val="28"/>
          <w:szCs w:val="28"/>
        </w:rPr>
        <w:t>УТВЕРЖДЕН</w:t>
      </w:r>
    </w:p>
    <w:p w:rsidR="00F6561A" w:rsidRPr="00497B71" w:rsidRDefault="00F6561A" w:rsidP="00F6561A">
      <w:pPr>
        <w:ind w:left="5220"/>
        <w:jc w:val="center"/>
        <w:rPr>
          <w:sz w:val="28"/>
          <w:szCs w:val="28"/>
        </w:rPr>
      </w:pPr>
      <w:r w:rsidRPr="00497B71">
        <w:rPr>
          <w:sz w:val="28"/>
          <w:szCs w:val="28"/>
        </w:rPr>
        <w:t>решением Совета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497B71">
        <w:rPr>
          <w:sz w:val="28"/>
          <w:szCs w:val="28"/>
        </w:rPr>
        <w:t xml:space="preserve"> сельского</w:t>
      </w:r>
    </w:p>
    <w:p w:rsidR="00F6561A" w:rsidRPr="00497B71" w:rsidRDefault="00F6561A" w:rsidP="00F6561A">
      <w:pPr>
        <w:ind w:left="5220"/>
        <w:jc w:val="center"/>
        <w:rPr>
          <w:sz w:val="28"/>
          <w:szCs w:val="28"/>
        </w:rPr>
      </w:pPr>
      <w:r w:rsidRPr="00497B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7B7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497B71">
        <w:rPr>
          <w:sz w:val="28"/>
          <w:szCs w:val="28"/>
        </w:rPr>
        <w:t>Щербиновского района</w:t>
      </w:r>
    </w:p>
    <w:p w:rsidR="00F6561A" w:rsidRPr="00497B71" w:rsidRDefault="00F6561A" w:rsidP="00F6561A">
      <w:pPr>
        <w:ind w:left="5220"/>
        <w:jc w:val="center"/>
        <w:rPr>
          <w:sz w:val="28"/>
          <w:szCs w:val="28"/>
        </w:rPr>
      </w:pPr>
      <w:r w:rsidRPr="00497B71">
        <w:rPr>
          <w:sz w:val="28"/>
          <w:szCs w:val="28"/>
        </w:rPr>
        <w:t xml:space="preserve">от </w:t>
      </w:r>
      <w:r>
        <w:rPr>
          <w:sz w:val="28"/>
          <w:szCs w:val="28"/>
        </w:rPr>
        <w:t>25.11.2019</w:t>
      </w:r>
      <w:r w:rsidRPr="00497B7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F6561A" w:rsidRPr="00D93AB5" w:rsidRDefault="00F6561A" w:rsidP="00F6561A">
      <w:pPr>
        <w:jc w:val="center"/>
        <w:rPr>
          <w:sz w:val="28"/>
          <w:szCs w:val="28"/>
        </w:rPr>
      </w:pPr>
    </w:p>
    <w:p w:rsidR="00F6561A" w:rsidRPr="00D93AB5" w:rsidRDefault="00F6561A" w:rsidP="00F6561A">
      <w:pPr>
        <w:jc w:val="center"/>
        <w:rPr>
          <w:sz w:val="28"/>
          <w:szCs w:val="28"/>
        </w:rPr>
      </w:pPr>
    </w:p>
    <w:p w:rsidR="00F6561A" w:rsidRPr="00A153D5" w:rsidRDefault="00F6561A" w:rsidP="00F6561A">
      <w:pPr>
        <w:jc w:val="center"/>
        <w:rPr>
          <w:sz w:val="28"/>
          <w:szCs w:val="28"/>
        </w:rPr>
      </w:pPr>
      <w:r w:rsidRPr="00A153D5">
        <w:rPr>
          <w:sz w:val="28"/>
          <w:szCs w:val="28"/>
        </w:rPr>
        <w:t>СОСТАВ</w:t>
      </w:r>
    </w:p>
    <w:p w:rsidR="00F6561A" w:rsidRPr="00A153D5" w:rsidRDefault="00F6561A" w:rsidP="00F6561A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A153D5">
        <w:rPr>
          <w:rFonts w:ascii="Times New Roman" w:hAnsi="Times New Roman"/>
          <w:sz w:val="28"/>
          <w:szCs w:val="28"/>
        </w:rPr>
        <w:t xml:space="preserve">организационного комитета по проведению публичных слушаний </w:t>
      </w:r>
    </w:p>
    <w:p w:rsidR="00F6561A" w:rsidRPr="00A153D5" w:rsidRDefault="00F6561A" w:rsidP="00F6561A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A153D5">
        <w:rPr>
          <w:rFonts w:ascii="Times New Roman" w:hAnsi="Times New Roman"/>
          <w:sz w:val="28"/>
          <w:szCs w:val="28"/>
        </w:rPr>
        <w:t xml:space="preserve">по проекту бюджета </w:t>
      </w:r>
      <w:r>
        <w:rPr>
          <w:rFonts w:ascii="Times New Roman" w:hAnsi="Times New Roman"/>
          <w:sz w:val="28"/>
          <w:szCs w:val="28"/>
        </w:rPr>
        <w:t>Ейскоукрепленского</w:t>
      </w:r>
      <w:r w:rsidRPr="00A153D5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F6561A" w:rsidRDefault="00F6561A" w:rsidP="00F6561A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A153D5">
        <w:rPr>
          <w:rFonts w:ascii="Times New Roman" w:hAnsi="Times New Roman"/>
          <w:sz w:val="28"/>
          <w:szCs w:val="28"/>
        </w:rPr>
        <w:t>Щербиновского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A153D5">
        <w:rPr>
          <w:rFonts w:ascii="Times New Roman" w:hAnsi="Times New Roman"/>
          <w:sz w:val="28"/>
          <w:szCs w:val="28"/>
        </w:rPr>
        <w:t xml:space="preserve">  год</w:t>
      </w:r>
    </w:p>
    <w:p w:rsidR="00F6561A" w:rsidRDefault="00F6561A" w:rsidP="00F6561A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F6561A" w:rsidRDefault="00F6561A" w:rsidP="00F6561A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F6561A" w:rsidRDefault="00F6561A" w:rsidP="00F6561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8D6E3D">
        <w:rPr>
          <w:rFonts w:ascii="Times New Roman" w:hAnsi="Times New Roman"/>
          <w:sz w:val="28"/>
          <w:szCs w:val="28"/>
        </w:rPr>
        <w:t xml:space="preserve">            1.</w:t>
      </w:r>
      <w:r>
        <w:rPr>
          <w:rFonts w:ascii="Times New Roman" w:hAnsi="Times New Roman"/>
          <w:sz w:val="28"/>
          <w:szCs w:val="28"/>
        </w:rPr>
        <w:t xml:space="preserve"> Шевченко Наталья Николаевна – начальник финансового отдела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Ейскоукрепленского сельского поселения Щербиновского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она;</w:t>
      </w:r>
    </w:p>
    <w:p w:rsidR="00F6561A" w:rsidRPr="008D6E3D" w:rsidRDefault="00F6561A" w:rsidP="00F6561A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</w:t>
      </w:r>
      <w:r w:rsidRPr="008D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Сухоиваненко Наталья Николаевна</w:t>
      </w:r>
      <w:r w:rsidRPr="008D6E3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эксперт финансового отдела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Ейскоукрепленского сельского поселения Щербиновского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</w:t>
      </w:r>
      <w:r w:rsidRPr="008D6E3D">
        <w:rPr>
          <w:rFonts w:ascii="Times New Roman" w:hAnsi="Times New Roman"/>
          <w:sz w:val="28"/>
          <w:szCs w:val="28"/>
        </w:rPr>
        <w:t>;</w:t>
      </w:r>
    </w:p>
    <w:p w:rsidR="00F6561A" w:rsidRPr="008D6E3D" w:rsidRDefault="00F6561A" w:rsidP="00F6561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8D6E3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3.</w:t>
      </w:r>
      <w:r w:rsidRPr="008D6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Барилкина Ольга Александровна</w:t>
      </w:r>
      <w:r w:rsidRPr="008D6E3D">
        <w:rPr>
          <w:rFonts w:ascii="Times New Roman" w:hAnsi="Times New Roman"/>
          <w:sz w:val="28"/>
          <w:szCs w:val="28"/>
        </w:rPr>
        <w:t xml:space="preserve"> – депутат Совета </w:t>
      </w:r>
      <w:r>
        <w:rPr>
          <w:rFonts w:ascii="Times New Roman" w:hAnsi="Times New Roman"/>
          <w:sz w:val="28"/>
          <w:szCs w:val="28"/>
        </w:rPr>
        <w:t>Ейскоукрепленск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8D6E3D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Щербиновского района.</w:t>
      </w:r>
    </w:p>
    <w:p w:rsidR="00F6561A" w:rsidRDefault="00F6561A" w:rsidP="00F6561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8D6E3D">
        <w:rPr>
          <w:rFonts w:ascii="Times New Roman" w:hAnsi="Times New Roman"/>
          <w:sz w:val="28"/>
          <w:szCs w:val="28"/>
        </w:rPr>
        <w:t xml:space="preserve">             </w:t>
      </w:r>
    </w:p>
    <w:p w:rsidR="00F6561A" w:rsidRDefault="00F6561A" w:rsidP="00F6561A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F6561A" w:rsidRDefault="00F6561A" w:rsidP="00F6561A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6561A" w:rsidRDefault="00F6561A" w:rsidP="00F6561A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F6561A" w:rsidRPr="008D6E3D" w:rsidRDefault="00F6561A" w:rsidP="00F6561A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CB5224" w:rsidTr="00EF7176">
        <w:trPr>
          <w:cantSplit/>
          <w:trHeight w:hRule="exact" w:val="1418"/>
        </w:trPr>
        <w:tc>
          <w:tcPr>
            <w:tcW w:w="9639" w:type="dxa"/>
            <w:gridSpan w:val="2"/>
          </w:tcPr>
          <w:p w:rsidR="00CB5224" w:rsidRDefault="00CB5224" w:rsidP="00EF7176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3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B5224" w:rsidRPr="00580799" w:rsidTr="00EF7176">
        <w:trPr>
          <w:cantSplit/>
          <w:trHeight w:hRule="exact" w:val="1688"/>
        </w:trPr>
        <w:tc>
          <w:tcPr>
            <w:tcW w:w="9639" w:type="dxa"/>
            <w:gridSpan w:val="2"/>
          </w:tcPr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Pr="008C2414" w:rsidRDefault="00CB5224" w:rsidP="00EF7176">
            <w:pPr>
              <w:jc w:val="center"/>
              <w:rPr>
                <w:b/>
                <w:sz w:val="28"/>
                <w:szCs w:val="28"/>
              </w:rPr>
            </w:pPr>
            <w:r w:rsidRPr="008C2414">
              <w:rPr>
                <w:b/>
                <w:sz w:val="28"/>
                <w:szCs w:val="28"/>
              </w:rPr>
              <w:t>СОВЕТ ЕЙСКОУКРЕПЛЕНСКОГО СЕЛЬСКОГО ПОСЕЛЕНИЯ ЩЕРБИНОВСКОГО РАЙОНА ЧЕТВЕРТОГО СОЗЫВА</w:t>
            </w:r>
          </w:p>
          <w:p w:rsidR="00CB5224" w:rsidRPr="008C2414" w:rsidRDefault="00CB5224" w:rsidP="00EF7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ЧЕРВЕРТАЯ</w:t>
            </w:r>
            <w:r w:rsidRPr="008C2414">
              <w:rPr>
                <w:b/>
                <w:sz w:val="28"/>
                <w:szCs w:val="28"/>
              </w:rPr>
              <w:t xml:space="preserve"> СЕССИЯ</w:t>
            </w:r>
          </w:p>
          <w:p w:rsidR="00CB5224" w:rsidRDefault="00CB5224" w:rsidP="00EF7176">
            <w:pPr>
              <w:jc w:val="center"/>
              <w:rPr>
                <w:b/>
                <w:sz w:val="28"/>
                <w:szCs w:val="28"/>
              </w:rPr>
            </w:pPr>
          </w:p>
          <w:p w:rsidR="00CB5224" w:rsidRPr="00580799" w:rsidRDefault="00CB5224" w:rsidP="00EF7176">
            <w:pPr>
              <w:jc w:val="center"/>
              <w:rPr>
                <w:b/>
                <w:sz w:val="32"/>
                <w:szCs w:val="32"/>
              </w:rPr>
            </w:pPr>
            <w:r w:rsidRPr="008C2414">
              <w:rPr>
                <w:b/>
                <w:sz w:val="28"/>
                <w:szCs w:val="28"/>
              </w:rPr>
              <w:t>РЕШЕНИЕ</w:t>
            </w:r>
          </w:p>
        </w:tc>
      </w:tr>
      <w:tr w:rsidR="00CB5224" w:rsidTr="00EF7176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B5224" w:rsidRDefault="00CB5224" w:rsidP="00EF71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25.11.2019</w:t>
            </w:r>
          </w:p>
        </w:tc>
        <w:tc>
          <w:tcPr>
            <w:tcW w:w="4820" w:type="dxa"/>
            <w:vAlign w:val="bottom"/>
          </w:tcPr>
          <w:p w:rsidR="00CB5224" w:rsidRDefault="00CB5224" w:rsidP="00EF71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2</w:t>
            </w:r>
          </w:p>
        </w:tc>
      </w:tr>
      <w:tr w:rsidR="00CB5224" w:rsidTr="00EF7176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B5224" w:rsidRDefault="00CB5224" w:rsidP="00EF7176">
            <w:pPr>
              <w:jc w:val="center"/>
            </w:pPr>
            <w:r>
              <w:t>село Ейское Укрепление</w:t>
            </w:r>
          </w:p>
        </w:tc>
      </w:tr>
      <w:tr w:rsidR="00CB5224" w:rsidTr="00EF7176">
        <w:trPr>
          <w:cantSplit/>
        </w:trPr>
        <w:tc>
          <w:tcPr>
            <w:tcW w:w="9639" w:type="dxa"/>
            <w:gridSpan w:val="2"/>
          </w:tcPr>
          <w:p w:rsidR="00CB5224" w:rsidRDefault="00CB5224" w:rsidP="00EF7176">
            <w:pPr>
              <w:rPr>
                <w:sz w:val="28"/>
              </w:rPr>
            </w:pPr>
          </w:p>
        </w:tc>
      </w:tr>
    </w:tbl>
    <w:p w:rsidR="00F6561A" w:rsidRDefault="00F6561A" w:rsidP="00F6561A">
      <w:pPr>
        <w:ind w:left="567" w:right="567"/>
        <w:jc w:val="center"/>
        <w:rPr>
          <w:b/>
          <w:sz w:val="28"/>
        </w:rPr>
      </w:pPr>
      <w:r>
        <w:rPr>
          <w:b/>
          <w:sz w:val="28"/>
        </w:rPr>
        <w:t>О назначении публичных слушаний по проекту годового индикативного плана социально-экономического развития Ейскоукрепленского сельского поселения</w:t>
      </w:r>
    </w:p>
    <w:p w:rsidR="00F6561A" w:rsidRDefault="00F6561A" w:rsidP="00F6561A">
      <w:pPr>
        <w:ind w:left="567" w:right="567"/>
        <w:jc w:val="center"/>
        <w:rPr>
          <w:b/>
          <w:sz w:val="28"/>
        </w:rPr>
      </w:pPr>
      <w:r>
        <w:rPr>
          <w:b/>
          <w:sz w:val="28"/>
        </w:rPr>
        <w:t xml:space="preserve"> Щербиновского района на 2020 год</w:t>
      </w:r>
    </w:p>
    <w:p w:rsidR="00F6561A" w:rsidRPr="005E5DAD" w:rsidRDefault="00F6561A" w:rsidP="005E5DAD">
      <w:pPr>
        <w:ind w:firstLine="709"/>
        <w:jc w:val="both"/>
        <w:rPr>
          <w:sz w:val="28"/>
          <w:szCs w:val="28"/>
        </w:rPr>
      </w:pPr>
    </w:p>
    <w:p w:rsidR="00F6561A" w:rsidRPr="005E5DAD" w:rsidRDefault="00F6561A" w:rsidP="005E5DAD">
      <w:pPr>
        <w:ind w:firstLine="709"/>
        <w:jc w:val="both"/>
        <w:rPr>
          <w:sz w:val="28"/>
          <w:szCs w:val="28"/>
        </w:rPr>
      </w:pPr>
      <w:r w:rsidRPr="005E5DAD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Ейскоукрепленского сельского поселения Щербиновского района, Совет Ейскоукрепленского сельского поселения Щербиновского района  р е ш и л:</w:t>
      </w:r>
    </w:p>
    <w:p w:rsidR="00F6561A" w:rsidRPr="005E5DAD" w:rsidRDefault="00F6561A" w:rsidP="005E5DAD">
      <w:pPr>
        <w:ind w:firstLine="709"/>
        <w:jc w:val="both"/>
        <w:rPr>
          <w:sz w:val="28"/>
          <w:szCs w:val="28"/>
        </w:rPr>
      </w:pPr>
      <w:r w:rsidRPr="005E5DAD">
        <w:rPr>
          <w:sz w:val="28"/>
          <w:szCs w:val="28"/>
        </w:rPr>
        <w:t>1. Назначить проведение публичных слушаний по проекту годового индикативного плана социально-экономического развития Ейскоукрепленского сельского поселения Щербиновского района на 2020 год на 18 декабря          2019 года.</w:t>
      </w:r>
    </w:p>
    <w:p w:rsidR="00F6561A" w:rsidRPr="005E5DAD" w:rsidRDefault="00F6561A" w:rsidP="005E5DAD">
      <w:pPr>
        <w:ind w:firstLine="709"/>
        <w:jc w:val="both"/>
        <w:rPr>
          <w:sz w:val="28"/>
          <w:szCs w:val="28"/>
        </w:rPr>
      </w:pPr>
      <w:r w:rsidRPr="005E5DAD">
        <w:rPr>
          <w:sz w:val="28"/>
          <w:szCs w:val="28"/>
        </w:rPr>
        <w:t>2. Опубликовать проект годового индикативного плана социально-экономического развития Ейскоукрепленского сельского поселения Щербиновского района на 2020 год в периодическом печатном издании «Информационный бюллетень администрации Ейскоукрепленского сельского поселения Щербиновского района» (приложение № 1).</w:t>
      </w:r>
    </w:p>
    <w:p w:rsidR="00F6561A" w:rsidRPr="005E5DAD" w:rsidRDefault="00F6561A" w:rsidP="005E5DAD">
      <w:pPr>
        <w:ind w:firstLine="709"/>
        <w:jc w:val="both"/>
        <w:rPr>
          <w:sz w:val="28"/>
          <w:szCs w:val="28"/>
        </w:rPr>
      </w:pPr>
      <w:r w:rsidRPr="005E5DAD">
        <w:rPr>
          <w:sz w:val="28"/>
          <w:szCs w:val="28"/>
        </w:rPr>
        <w:t>3. Образовать организационный комитет по проведению публичных слушаний по проекту годового индикативного плана социально-экономического развития Ейскоукрепленского сельского поселения Щербиновского района на 2020 год и утвердить его состав (приложение № 2).</w:t>
      </w:r>
    </w:p>
    <w:p w:rsidR="00F6561A" w:rsidRPr="005E5DAD" w:rsidRDefault="00F6561A" w:rsidP="005E5DAD">
      <w:pPr>
        <w:ind w:firstLine="709"/>
        <w:jc w:val="both"/>
        <w:rPr>
          <w:sz w:val="28"/>
          <w:szCs w:val="28"/>
        </w:rPr>
      </w:pPr>
      <w:r w:rsidRPr="005E5DAD">
        <w:rPr>
          <w:sz w:val="28"/>
          <w:szCs w:val="28"/>
        </w:rPr>
        <w:t>4. Контроль за выполнением настоящего решения возложить на главу Ейскоукрепленского сельского поселения Щербиновского района А.А. Колосова.</w:t>
      </w:r>
    </w:p>
    <w:p w:rsidR="00F6561A" w:rsidRPr="005E5DAD" w:rsidRDefault="00F6561A" w:rsidP="005E5DAD">
      <w:pPr>
        <w:ind w:firstLine="709"/>
        <w:jc w:val="both"/>
        <w:rPr>
          <w:sz w:val="28"/>
          <w:szCs w:val="28"/>
        </w:rPr>
      </w:pPr>
      <w:r w:rsidRPr="005E5DAD">
        <w:rPr>
          <w:sz w:val="28"/>
          <w:szCs w:val="28"/>
        </w:rPr>
        <w:t>5. Решение вступает в силу на следующий день после его официального опубликования.</w:t>
      </w:r>
    </w:p>
    <w:p w:rsidR="00F6561A" w:rsidRPr="005E5DAD" w:rsidRDefault="00F6561A" w:rsidP="005E5DAD">
      <w:pPr>
        <w:ind w:firstLine="709"/>
        <w:jc w:val="both"/>
        <w:rPr>
          <w:sz w:val="28"/>
          <w:szCs w:val="28"/>
        </w:rPr>
      </w:pPr>
    </w:p>
    <w:p w:rsidR="00F6561A" w:rsidRPr="005E5DAD" w:rsidRDefault="00F6561A" w:rsidP="005E5DAD">
      <w:pPr>
        <w:jc w:val="both"/>
        <w:rPr>
          <w:sz w:val="28"/>
          <w:szCs w:val="28"/>
        </w:rPr>
      </w:pPr>
      <w:r w:rsidRPr="005E5DAD">
        <w:rPr>
          <w:sz w:val="28"/>
          <w:szCs w:val="28"/>
        </w:rPr>
        <w:t xml:space="preserve">Глава </w:t>
      </w:r>
    </w:p>
    <w:p w:rsidR="00F6561A" w:rsidRPr="005E5DAD" w:rsidRDefault="00F6561A" w:rsidP="005E5DAD">
      <w:pPr>
        <w:jc w:val="both"/>
        <w:rPr>
          <w:sz w:val="28"/>
          <w:szCs w:val="28"/>
        </w:rPr>
      </w:pPr>
      <w:r w:rsidRPr="005E5DAD">
        <w:rPr>
          <w:sz w:val="28"/>
          <w:szCs w:val="28"/>
        </w:rPr>
        <w:t xml:space="preserve">Ейскоукрепленского сельского поселения </w:t>
      </w:r>
    </w:p>
    <w:p w:rsidR="00F6561A" w:rsidRPr="005E5DAD" w:rsidRDefault="00F6561A" w:rsidP="005E5DAD">
      <w:pPr>
        <w:jc w:val="both"/>
        <w:rPr>
          <w:sz w:val="28"/>
          <w:szCs w:val="28"/>
        </w:rPr>
      </w:pPr>
      <w:r w:rsidRPr="005E5DAD">
        <w:rPr>
          <w:sz w:val="28"/>
          <w:szCs w:val="28"/>
        </w:rPr>
        <w:t xml:space="preserve">Щербиновского района                                    </w:t>
      </w:r>
      <w:r w:rsidR="005E5DAD">
        <w:rPr>
          <w:sz w:val="28"/>
          <w:szCs w:val="28"/>
        </w:rPr>
        <w:t xml:space="preserve">                               </w:t>
      </w:r>
      <w:r w:rsidRPr="005E5DAD">
        <w:rPr>
          <w:sz w:val="28"/>
          <w:szCs w:val="28"/>
        </w:rPr>
        <w:t xml:space="preserve">      А.А. Колосов</w:t>
      </w:r>
    </w:p>
    <w:p w:rsidR="00F6561A" w:rsidRPr="005E5DAD" w:rsidRDefault="00F6561A" w:rsidP="005E5DAD"/>
    <w:tbl>
      <w:tblPr>
        <w:tblW w:w="9954" w:type="dxa"/>
        <w:tblInd w:w="93" w:type="dxa"/>
        <w:tblLayout w:type="fixed"/>
        <w:tblLook w:val="04A0"/>
      </w:tblPr>
      <w:tblGrid>
        <w:gridCol w:w="3984"/>
        <w:gridCol w:w="284"/>
        <w:gridCol w:w="850"/>
        <w:gridCol w:w="150"/>
        <w:gridCol w:w="1410"/>
        <w:gridCol w:w="94"/>
        <w:gridCol w:w="898"/>
        <w:gridCol w:w="342"/>
        <w:gridCol w:w="934"/>
        <w:gridCol w:w="252"/>
        <w:gridCol w:w="756"/>
      </w:tblGrid>
      <w:tr w:rsidR="00F6561A" w:rsidRPr="00D27C65" w:rsidTr="00F6561A">
        <w:trPr>
          <w:trHeight w:val="42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5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>
            <w:pPr>
              <w:jc w:val="center"/>
              <w:rPr>
                <w:sz w:val="28"/>
                <w:szCs w:val="28"/>
              </w:rPr>
            </w:pPr>
            <w:r w:rsidRPr="00D27C65">
              <w:rPr>
                <w:sz w:val="28"/>
                <w:szCs w:val="28"/>
              </w:rPr>
              <w:t>ПРИЛОЖЕНИЕ № 1</w:t>
            </w:r>
          </w:p>
        </w:tc>
      </w:tr>
      <w:tr w:rsidR="00F6561A" w:rsidRPr="00D27C65" w:rsidTr="00F6561A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5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>
            <w:pPr>
              <w:jc w:val="center"/>
              <w:rPr>
                <w:sz w:val="28"/>
                <w:szCs w:val="28"/>
              </w:rPr>
            </w:pPr>
            <w:r w:rsidRPr="00D27C65">
              <w:rPr>
                <w:sz w:val="28"/>
                <w:szCs w:val="28"/>
              </w:rPr>
              <w:t>к решению Совета</w:t>
            </w:r>
          </w:p>
        </w:tc>
      </w:tr>
      <w:tr w:rsidR="00F6561A" w:rsidRPr="00D27C65" w:rsidTr="00F6561A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5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>
            <w:pPr>
              <w:jc w:val="center"/>
              <w:rPr>
                <w:sz w:val="28"/>
                <w:szCs w:val="28"/>
              </w:rPr>
            </w:pPr>
            <w:r w:rsidRPr="00D27C65">
              <w:rPr>
                <w:sz w:val="28"/>
                <w:szCs w:val="28"/>
              </w:rPr>
              <w:t xml:space="preserve">Ейскоукрепленского сельского поселения </w:t>
            </w:r>
          </w:p>
        </w:tc>
      </w:tr>
      <w:tr w:rsidR="00F6561A" w:rsidRPr="00D27C65" w:rsidTr="00F6561A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5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>
            <w:pPr>
              <w:jc w:val="center"/>
              <w:rPr>
                <w:sz w:val="28"/>
                <w:szCs w:val="28"/>
              </w:rPr>
            </w:pPr>
            <w:r w:rsidRPr="00D27C65">
              <w:rPr>
                <w:sz w:val="28"/>
                <w:szCs w:val="28"/>
              </w:rPr>
              <w:t>Щербиновского района</w:t>
            </w:r>
          </w:p>
        </w:tc>
      </w:tr>
      <w:tr w:rsidR="00F6561A" w:rsidRPr="00D27C65" w:rsidTr="00F6561A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5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25.11.2019 № 2</w:t>
            </w:r>
          </w:p>
        </w:tc>
      </w:tr>
      <w:tr w:rsidR="00F6561A" w:rsidRPr="00D27C65" w:rsidTr="00F6561A">
        <w:trPr>
          <w:trHeight w:val="25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</w:tr>
      <w:tr w:rsidR="00F6561A" w:rsidRPr="00D27C65" w:rsidTr="00F6561A">
        <w:trPr>
          <w:trHeight w:val="1155"/>
        </w:trPr>
        <w:tc>
          <w:tcPr>
            <w:tcW w:w="99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61A" w:rsidRDefault="00F6561A" w:rsidP="006531B5">
            <w:pPr>
              <w:jc w:val="center"/>
              <w:rPr>
                <w:b/>
                <w:bCs/>
                <w:sz w:val="28"/>
                <w:szCs w:val="28"/>
              </w:rPr>
            </w:pPr>
            <w:r w:rsidRPr="00D27C65">
              <w:rPr>
                <w:b/>
                <w:bCs/>
                <w:sz w:val="28"/>
                <w:szCs w:val="28"/>
              </w:rPr>
              <w:t>Проект годового индикативного плана социально-экономического</w:t>
            </w:r>
          </w:p>
          <w:p w:rsidR="00F6561A" w:rsidRDefault="00F6561A" w:rsidP="006531B5">
            <w:pPr>
              <w:jc w:val="center"/>
              <w:rPr>
                <w:b/>
                <w:bCs/>
                <w:sz w:val="28"/>
                <w:szCs w:val="28"/>
              </w:rPr>
            </w:pPr>
            <w:r w:rsidRPr="00D27C65">
              <w:rPr>
                <w:b/>
                <w:bCs/>
                <w:sz w:val="28"/>
                <w:szCs w:val="28"/>
              </w:rPr>
              <w:t xml:space="preserve"> развития Ейскоукрепленского сельского поселения </w:t>
            </w:r>
          </w:p>
          <w:p w:rsidR="00F6561A" w:rsidRPr="00D27C65" w:rsidRDefault="00F6561A" w:rsidP="006531B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27C65">
              <w:rPr>
                <w:b/>
                <w:bCs/>
                <w:sz w:val="28"/>
                <w:szCs w:val="28"/>
              </w:rPr>
              <w:t>Щербиновского района на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27C6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6561A" w:rsidRPr="00D27C65" w:rsidTr="00F6561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A" w:rsidRPr="00D27C65" w:rsidRDefault="00F6561A" w:rsidP="006531B5"/>
        </w:tc>
      </w:tr>
      <w:tr w:rsidR="00F6561A" w:rsidRPr="00D27C65" w:rsidTr="00F6561A">
        <w:trPr>
          <w:trHeight w:val="64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61A" w:rsidRPr="00716637" w:rsidRDefault="00F6561A" w:rsidP="006531B5">
            <w:pPr>
              <w:jc w:val="center"/>
            </w:pPr>
            <w:r w:rsidRPr="00716637">
              <w:t>Показатель, 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</w:pPr>
            <w:r w:rsidRPr="00716637">
              <w:t>2018 год (отчет)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</w:pPr>
            <w:r w:rsidRPr="00716637">
              <w:t>2019 год (ожидаемое)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</w:pPr>
            <w:r w:rsidRPr="00716637">
              <w:t>2019 г. к 2018 г.,%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</w:pPr>
            <w:r w:rsidRPr="00716637">
              <w:t>2020 год (прогноз)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</w:pPr>
            <w:r w:rsidRPr="00716637">
              <w:t>2020 г. к 2019 г.,%</w:t>
            </w:r>
          </w:p>
        </w:tc>
      </w:tr>
      <w:tr w:rsidR="00F6561A" w:rsidRPr="00D27C65" w:rsidTr="00F6561A">
        <w:trPr>
          <w:trHeight w:val="638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A" w:rsidRPr="00716637" w:rsidRDefault="00F6561A" w:rsidP="006531B5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A" w:rsidRPr="00716637" w:rsidRDefault="00F6561A" w:rsidP="006531B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A" w:rsidRPr="00716637" w:rsidRDefault="00F6561A" w:rsidP="006531B5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A" w:rsidRPr="00716637" w:rsidRDefault="00F6561A" w:rsidP="006531B5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A" w:rsidRPr="00716637" w:rsidRDefault="00F6561A" w:rsidP="006531B5"/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A" w:rsidRPr="00716637" w:rsidRDefault="00F6561A" w:rsidP="006531B5"/>
        </w:tc>
      </w:tr>
      <w:tr w:rsidR="00F6561A" w:rsidRPr="00D27C65" w:rsidTr="00F6561A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Среднегодовая численность постоянного населения – всего,  тыс.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Численность экономически активного населения, тыс.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91,7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Численность занятых в экономике, тыс.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Номинальная начисленная среднемесячная заработная плата,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25,9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28,6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105,1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561A" w:rsidRPr="00716637" w:rsidRDefault="00F6561A" w:rsidP="006531B5">
            <w:r w:rsidRPr="00716637">
              <w:t>Численность занятых в личных подсобных хозяйствах,       тыс.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Численность зарегистрированных безработных,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136,4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83,3</w:t>
            </w:r>
          </w:p>
        </w:tc>
      </w:tr>
      <w:tr w:rsidR="00F6561A" w:rsidRPr="00D27C65" w:rsidTr="00F6561A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Прибыль прибыльных предприятий, 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35327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21477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23625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Убыток предприятий,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Прибыль (убыток) – сальдо, 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35327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21477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23625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Фонд оплаты труда,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124320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130536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137063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105,0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Зерно (в весе  после доработки), тыс.тонн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28,4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29,3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117,7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Кукуруза, тыс. тонн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279,3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38,3</w:t>
            </w:r>
          </w:p>
        </w:tc>
      </w:tr>
      <w:tr w:rsidR="00F6561A" w:rsidRPr="00D27C65" w:rsidTr="00F6561A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Подсолнечник (в весе после доработки), тыс. тонн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91,3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133,3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Картофель - всего, тыс. тонн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260,9</w:t>
            </w:r>
          </w:p>
        </w:tc>
      </w:tr>
      <w:tr w:rsidR="00F6561A" w:rsidRPr="00D27C65" w:rsidTr="00F6561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260,9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Овощи - всего, тыс. тонн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133,3</w:t>
            </w:r>
          </w:p>
        </w:tc>
      </w:tr>
      <w:tr w:rsidR="00F6561A" w:rsidRPr="00D27C65" w:rsidTr="00F6561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133,3</w:t>
            </w:r>
          </w:p>
        </w:tc>
      </w:tr>
      <w:tr w:rsidR="00F6561A" w:rsidRPr="00D27C65" w:rsidTr="00F6561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Плоды и ягоды, тыс. тонн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600,0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600,0</w:t>
            </w:r>
          </w:p>
        </w:tc>
      </w:tr>
      <w:tr w:rsidR="00F6561A" w:rsidRPr="00D27C65" w:rsidTr="00F6561A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 xml:space="preserve">Скот и птица (в живом весе)- всего, тыс. тонн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121,2</w:t>
            </w:r>
          </w:p>
        </w:tc>
      </w:tr>
      <w:tr w:rsidR="00F6561A" w:rsidRPr="00D27C65" w:rsidTr="00F6561A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200,0</w:t>
            </w:r>
          </w:p>
        </w:tc>
      </w:tr>
      <w:tr w:rsidR="00F6561A" w:rsidRPr="00D27C65" w:rsidTr="00F6561A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87,0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Молоко- всего, тыс. тонн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Яйца- всего, тыс. штук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112,6</w:t>
            </w:r>
          </w:p>
        </w:tc>
      </w:tr>
      <w:tr w:rsidR="00F6561A" w:rsidRPr="00D27C65" w:rsidTr="00F6561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112,6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Крупный рогатый скот, голов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1532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727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47,5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750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103,2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1392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42,2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102,2</w:t>
            </w:r>
          </w:p>
        </w:tc>
      </w:tr>
      <w:tr w:rsidR="00F6561A" w:rsidRPr="00D27C65" w:rsidTr="00F6561A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140,0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107,1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300" w:firstLine="720"/>
            </w:pPr>
            <w:r w:rsidRPr="00716637">
              <w:t>из общего поголовья крупного рогатого скота — коровы, голов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306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85,0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500" w:firstLine="120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46,9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306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500" w:firstLine="120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500" w:firstLine="1200"/>
            </w:pPr>
            <w:r w:rsidRPr="00716637">
              <w:t>в том числе в личных подсобных хозяйствах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131,7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101,9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 xml:space="preserve">Свиньи, голов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Овцы и козы, голов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385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194,4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Птица, тысяч голов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120,2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1A" w:rsidRPr="00716637" w:rsidRDefault="00F6561A" w:rsidP="006531B5">
            <w:r w:rsidRPr="00716637">
              <w:t>Оборот розничной торговли, 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54000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101,9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1A" w:rsidRPr="00716637" w:rsidRDefault="00F6561A" w:rsidP="006531B5">
            <w:r w:rsidRPr="00716637">
              <w:t>Оборот общественного питания,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1A" w:rsidRPr="00716637" w:rsidRDefault="00F6561A" w:rsidP="006531B5">
            <w:r w:rsidRPr="00716637">
              <w:t>Объем платных услуг населению,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143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1A" w:rsidRPr="00716637" w:rsidRDefault="00F6561A" w:rsidP="006531B5">
            <w:r w:rsidRPr="00716637"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1A" w:rsidRPr="00716637" w:rsidRDefault="00F6561A" w:rsidP="006531B5">
            <w:r w:rsidRPr="00716637"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1A" w:rsidRPr="00716637" w:rsidRDefault="00F6561A" w:rsidP="006531B5">
            <w:r w:rsidRPr="00716637"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Социальная сфера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Численность детей в  дошкольных  образовательных учреждениях, тыс.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0,085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103,7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Численность учащихся в учреждениях, тыс. чел: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99,5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102,6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общеобразовательных, тыс.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99,5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102,6</w:t>
            </w:r>
          </w:p>
        </w:tc>
      </w:tr>
      <w:tr w:rsidR="00F6561A" w:rsidRPr="00D27C65" w:rsidTr="00F6561A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rPr>
                <w:b/>
                <w:bCs/>
              </w:rPr>
            </w:pPr>
            <w:r w:rsidRPr="00716637">
              <w:rPr>
                <w:b/>
                <w:bCs/>
              </w:rPr>
              <w:t>Ввод в эксплуатацию: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жилых домов предприятиями всех форм собственности, тыс. кв. м общей площади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 xml:space="preserve">из общего итога - построенные населением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общеобразовательных школ, ученических мест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больниц, коек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амбулаторно-поликлинических учреждений, посещений в смену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15,0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больничными койками, коек на 1 тыс. жителей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0,27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количество больничных коек, 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9,6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9,8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врачами, чел. на 1 тыс.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средним медицинским персоналом, чел. на 1 тыс.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6,25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110,0</w:t>
            </w:r>
          </w:p>
        </w:tc>
      </w:tr>
      <w:tr w:rsidR="00F6561A" w:rsidRPr="00D27C65" w:rsidTr="00F6561A">
        <w:trPr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7,75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7,75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7,75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количество мест в учреждениях дошкольного образования, мест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6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удельный вес населения, занимающегося спортом,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102,7</w:t>
            </w:r>
          </w:p>
        </w:tc>
      </w:tr>
      <w:tr w:rsidR="00F6561A" w:rsidRPr="00D27C65" w:rsidTr="00F6561A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количество организаций государственной формы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lastRenderedPageBreak/>
              <w:t>в том числе количество организаций муниципальной формы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количество организаций частной формы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индивидуальных предпринимателей, 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32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Инфраструктурная обеспеченность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Протяженность освещенных улиц, км.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Протяженность водопроводных сетей, км.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17,4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17,4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Протяженность канализационных сетей, км.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Протяженность автомобильных дорог местного значения, км.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F6561A">
            <w:pPr>
              <w:ind w:firstLineChars="100" w:firstLine="240"/>
            </w:pPr>
            <w:r w:rsidRPr="00716637">
              <w:t>в том числе с твердым</w:t>
            </w:r>
            <w:r>
              <w:t xml:space="preserve"> </w:t>
            </w:r>
            <w:r w:rsidRPr="00716637">
              <w:t>по</w:t>
            </w:r>
            <w:r>
              <w:t>к</w:t>
            </w:r>
            <w:r w:rsidRPr="00716637">
              <w:t>рытием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104,8</w:t>
            </w:r>
          </w:p>
        </w:tc>
      </w:tr>
      <w:tr w:rsidR="00F6561A" w:rsidRPr="00D27C65" w:rsidTr="00F6561A">
        <w:trPr>
          <w:trHeight w:val="9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88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102,3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100,0</w:t>
            </w:r>
          </w:p>
        </w:tc>
      </w:tr>
      <w:tr w:rsidR="00F6561A" w:rsidRPr="00D27C65" w:rsidTr="00F6561A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Протяженность отремонтированных автомобильных дорог местного значения с твердым покрытием,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2,3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115,0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Протяженность отремонтированных тротуаров,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Количество высаженных зеленых насаждений,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125,0</w:t>
            </w:r>
          </w:p>
        </w:tc>
      </w:tr>
      <w:tr w:rsidR="00F6561A" w:rsidRPr="00D27C65" w:rsidTr="00F6561A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Развитие малого бизнеса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r w:rsidRPr="00716637">
              <w:t> </w:t>
            </w:r>
          </w:p>
        </w:tc>
      </w:tr>
      <w:tr w:rsidR="00F6561A" w:rsidRPr="00D27C65" w:rsidTr="00F6561A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1A" w:rsidRPr="00716637" w:rsidRDefault="00F6561A" w:rsidP="006531B5">
            <w:r w:rsidRPr="00716637"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A" w:rsidRPr="00716637" w:rsidRDefault="00F6561A" w:rsidP="006531B5">
            <w:pPr>
              <w:jc w:val="right"/>
            </w:pPr>
            <w:r w:rsidRPr="00716637">
              <w:t>106,3</w:t>
            </w:r>
          </w:p>
        </w:tc>
      </w:tr>
    </w:tbl>
    <w:p w:rsidR="00F6561A" w:rsidRDefault="00F6561A" w:rsidP="00F6561A"/>
    <w:p w:rsidR="00F6561A" w:rsidRDefault="00F6561A" w:rsidP="00F6561A"/>
    <w:p w:rsidR="00F6561A" w:rsidRDefault="00F6561A" w:rsidP="00F6561A"/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pStyle w:val="4"/>
        <w:widowControl/>
        <w:numPr>
          <w:ilvl w:val="3"/>
          <w:numId w:val="18"/>
        </w:numPr>
        <w:tabs>
          <w:tab w:val="left" w:pos="5130"/>
        </w:tabs>
        <w:ind w:left="5130"/>
        <w:rPr>
          <w:b w:val="0"/>
        </w:rPr>
      </w:pPr>
    </w:p>
    <w:p w:rsidR="00F6561A" w:rsidRPr="00F6561A" w:rsidRDefault="00F6561A" w:rsidP="00F6561A">
      <w:pPr>
        <w:pStyle w:val="4"/>
        <w:widowControl/>
        <w:numPr>
          <w:ilvl w:val="3"/>
          <w:numId w:val="18"/>
        </w:numPr>
        <w:tabs>
          <w:tab w:val="left" w:pos="5130"/>
        </w:tabs>
        <w:ind w:left="5130"/>
        <w:rPr>
          <w:b w:val="0"/>
        </w:rPr>
      </w:pPr>
      <w:r w:rsidRPr="00F6561A">
        <w:rPr>
          <w:b w:val="0"/>
        </w:rPr>
        <w:t>ПРИЛОЖЕНИЕ № 2</w:t>
      </w:r>
    </w:p>
    <w:p w:rsidR="00F6561A" w:rsidRPr="00F6561A" w:rsidRDefault="00F6561A" w:rsidP="00F6561A">
      <w:pPr>
        <w:pStyle w:val="5"/>
        <w:widowControl/>
        <w:numPr>
          <w:ilvl w:val="4"/>
          <w:numId w:val="18"/>
        </w:numPr>
        <w:tabs>
          <w:tab w:val="clear" w:pos="142"/>
          <w:tab w:val="left" w:pos="5130"/>
        </w:tabs>
        <w:ind w:left="5130" w:right="0"/>
        <w:rPr>
          <w:b w:val="0"/>
          <w:szCs w:val="28"/>
        </w:rPr>
      </w:pPr>
      <w:r w:rsidRPr="00F6561A">
        <w:rPr>
          <w:b w:val="0"/>
          <w:szCs w:val="28"/>
        </w:rPr>
        <w:t xml:space="preserve">                                                                                                 УТВЕРЖДЕН                                                                                    решением Совета</w:t>
      </w:r>
    </w:p>
    <w:p w:rsidR="00F6561A" w:rsidRPr="00F6561A" w:rsidRDefault="00F6561A" w:rsidP="00F6561A">
      <w:pPr>
        <w:ind w:left="5055"/>
        <w:jc w:val="center"/>
        <w:rPr>
          <w:sz w:val="28"/>
        </w:rPr>
      </w:pPr>
      <w:r w:rsidRPr="00F6561A">
        <w:rPr>
          <w:sz w:val="28"/>
        </w:rPr>
        <w:t>Ейскоукрепленского сельского поселения Щербиновского района                                                                           от 25.11.2019 № 2</w:t>
      </w:r>
    </w:p>
    <w:p w:rsidR="00F6561A" w:rsidRDefault="00F6561A" w:rsidP="00F6561A">
      <w:pPr>
        <w:jc w:val="center"/>
        <w:rPr>
          <w:b/>
          <w:sz w:val="28"/>
        </w:rPr>
      </w:pPr>
    </w:p>
    <w:p w:rsidR="00F6561A" w:rsidRPr="00E76090" w:rsidRDefault="00F6561A" w:rsidP="00F6561A">
      <w:pPr>
        <w:jc w:val="center"/>
        <w:rPr>
          <w:sz w:val="28"/>
        </w:rPr>
      </w:pPr>
    </w:p>
    <w:p w:rsidR="00F6561A" w:rsidRPr="00B90E88" w:rsidRDefault="00F6561A" w:rsidP="00F6561A">
      <w:pPr>
        <w:pStyle w:val="1"/>
        <w:widowControl/>
        <w:numPr>
          <w:ilvl w:val="0"/>
          <w:numId w:val="18"/>
        </w:numPr>
        <w:tabs>
          <w:tab w:val="clear" w:pos="0"/>
          <w:tab w:val="left" w:pos="426"/>
        </w:tabs>
        <w:spacing w:before="0" w:after="0"/>
        <w:ind w:left="567" w:right="588"/>
        <w:jc w:val="center"/>
        <w:rPr>
          <w:rFonts w:ascii="Times New Roman" w:hAnsi="Times New Roman"/>
          <w:b w:val="0"/>
        </w:rPr>
      </w:pPr>
      <w:r w:rsidRPr="00B90E88">
        <w:rPr>
          <w:rFonts w:ascii="Times New Roman" w:hAnsi="Times New Roman"/>
          <w:b w:val="0"/>
        </w:rPr>
        <w:t>СОСТАВ</w:t>
      </w:r>
    </w:p>
    <w:p w:rsidR="00F6561A" w:rsidRDefault="00F6561A" w:rsidP="00F6561A">
      <w:pPr>
        <w:tabs>
          <w:tab w:val="left" w:pos="426"/>
        </w:tabs>
        <w:ind w:left="567" w:right="588"/>
        <w:jc w:val="center"/>
        <w:rPr>
          <w:sz w:val="28"/>
        </w:rPr>
      </w:pPr>
      <w:r w:rsidRPr="00B90E88">
        <w:rPr>
          <w:sz w:val="28"/>
        </w:rPr>
        <w:t>организационного комитета по проведению</w:t>
      </w:r>
      <w:r w:rsidRPr="003B384F">
        <w:rPr>
          <w:sz w:val="28"/>
        </w:rPr>
        <w:t xml:space="preserve"> публичных </w:t>
      </w:r>
    </w:p>
    <w:p w:rsidR="00F6561A" w:rsidRDefault="00F6561A" w:rsidP="00F6561A">
      <w:pPr>
        <w:tabs>
          <w:tab w:val="left" w:pos="426"/>
        </w:tabs>
        <w:ind w:left="567" w:right="588"/>
        <w:jc w:val="center"/>
        <w:rPr>
          <w:sz w:val="28"/>
        </w:rPr>
      </w:pPr>
      <w:r w:rsidRPr="003B384F">
        <w:rPr>
          <w:sz w:val="28"/>
        </w:rPr>
        <w:t xml:space="preserve">слушаний по проекту годового индикативного плана социально-экономического развития Ейскоукрепленского сельского </w:t>
      </w:r>
    </w:p>
    <w:p w:rsidR="00F6561A" w:rsidRPr="003B384F" w:rsidRDefault="00F6561A" w:rsidP="00F6561A">
      <w:pPr>
        <w:tabs>
          <w:tab w:val="left" w:pos="426"/>
        </w:tabs>
        <w:ind w:left="567" w:right="588"/>
        <w:jc w:val="center"/>
        <w:rPr>
          <w:sz w:val="28"/>
        </w:rPr>
      </w:pPr>
      <w:r w:rsidRPr="003B384F">
        <w:rPr>
          <w:sz w:val="28"/>
        </w:rPr>
        <w:t xml:space="preserve">поселения </w:t>
      </w:r>
      <w:r>
        <w:rPr>
          <w:sz w:val="28"/>
        </w:rPr>
        <w:t>Щербиновского района на 2020</w:t>
      </w:r>
      <w:r w:rsidRPr="003B384F">
        <w:rPr>
          <w:sz w:val="28"/>
        </w:rPr>
        <w:t xml:space="preserve"> год</w:t>
      </w:r>
    </w:p>
    <w:p w:rsidR="00F6561A" w:rsidRDefault="00F6561A" w:rsidP="00F6561A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30"/>
        <w:gridCol w:w="300"/>
        <w:gridCol w:w="6285"/>
      </w:tblGrid>
      <w:tr w:rsidR="00F6561A" w:rsidTr="006531B5">
        <w:trPr>
          <w:trHeight w:val="1020"/>
        </w:trPr>
        <w:tc>
          <w:tcPr>
            <w:tcW w:w="3030" w:type="dxa"/>
          </w:tcPr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Анченко Елена Владимировна</w:t>
            </w:r>
          </w:p>
        </w:tc>
        <w:tc>
          <w:tcPr>
            <w:tcW w:w="300" w:type="dxa"/>
          </w:tcPr>
          <w:p w:rsidR="00F6561A" w:rsidRDefault="00F6561A" w:rsidP="006531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общим и юридическим вопросам администрации Ейскоукрепленского сельского поселения Щербиновского района;</w:t>
            </w:r>
          </w:p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</w:p>
        </w:tc>
      </w:tr>
      <w:tr w:rsidR="00F6561A" w:rsidTr="006531B5">
        <w:trPr>
          <w:trHeight w:val="1020"/>
        </w:trPr>
        <w:tc>
          <w:tcPr>
            <w:tcW w:w="3030" w:type="dxa"/>
          </w:tcPr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</w:t>
            </w:r>
          </w:p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" w:type="dxa"/>
          </w:tcPr>
          <w:p w:rsidR="00F6561A" w:rsidRDefault="00F6561A" w:rsidP="006531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85" w:type="dxa"/>
          </w:tcPr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отдела по общим и юридическим вопросам администрации Ейскоукрепленского сельского поселения Щербиновского района;</w:t>
            </w:r>
          </w:p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</w:p>
        </w:tc>
      </w:tr>
      <w:tr w:rsidR="00F6561A" w:rsidTr="006531B5">
        <w:trPr>
          <w:trHeight w:val="1020"/>
        </w:trPr>
        <w:tc>
          <w:tcPr>
            <w:tcW w:w="3030" w:type="dxa"/>
          </w:tcPr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F6561A" w:rsidRPr="00FA3ECB" w:rsidRDefault="00F6561A" w:rsidP="006531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Анатольевна</w:t>
            </w:r>
          </w:p>
        </w:tc>
        <w:tc>
          <w:tcPr>
            <w:tcW w:w="300" w:type="dxa"/>
          </w:tcPr>
          <w:p w:rsidR="00F6561A" w:rsidRDefault="00F6561A" w:rsidP="006531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85" w:type="dxa"/>
          </w:tcPr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финансового отдела администрации Ейскоукрепленского сельского поселения Щербиновского района.</w:t>
            </w:r>
          </w:p>
          <w:p w:rsidR="00F6561A" w:rsidRDefault="00F6561A" w:rsidP="006531B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6561A" w:rsidRP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Pr="00F6561A" w:rsidRDefault="00F6561A" w:rsidP="00F6561A">
      <w:pPr>
        <w:jc w:val="both"/>
        <w:rPr>
          <w:sz w:val="28"/>
          <w:szCs w:val="28"/>
        </w:rPr>
      </w:pPr>
    </w:p>
    <w:p w:rsidR="00F6561A" w:rsidRPr="00F6561A" w:rsidRDefault="00F6561A" w:rsidP="00F6561A">
      <w:pPr>
        <w:pStyle w:val="30"/>
        <w:widowControl/>
        <w:numPr>
          <w:ilvl w:val="2"/>
          <w:numId w:val="18"/>
        </w:numPr>
        <w:tabs>
          <w:tab w:val="left" w:pos="0"/>
        </w:tabs>
        <w:rPr>
          <w:b w:val="0"/>
          <w:i w:val="0"/>
          <w:color w:val="auto"/>
          <w:sz w:val="28"/>
          <w:szCs w:val="28"/>
        </w:rPr>
      </w:pPr>
      <w:r w:rsidRPr="00F6561A">
        <w:rPr>
          <w:b w:val="0"/>
          <w:i w:val="0"/>
          <w:color w:val="auto"/>
          <w:sz w:val="28"/>
          <w:szCs w:val="28"/>
        </w:rPr>
        <w:t xml:space="preserve">Глава </w:t>
      </w:r>
    </w:p>
    <w:p w:rsidR="00F6561A" w:rsidRPr="00F6561A" w:rsidRDefault="00F6561A" w:rsidP="00F6561A">
      <w:pPr>
        <w:pStyle w:val="30"/>
        <w:widowControl/>
        <w:numPr>
          <w:ilvl w:val="2"/>
          <w:numId w:val="18"/>
        </w:numPr>
        <w:tabs>
          <w:tab w:val="left" w:pos="0"/>
        </w:tabs>
        <w:rPr>
          <w:b w:val="0"/>
          <w:i w:val="0"/>
          <w:color w:val="auto"/>
          <w:sz w:val="28"/>
          <w:szCs w:val="28"/>
        </w:rPr>
      </w:pPr>
      <w:r w:rsidRPr="00F6561A">
        <w:rPr>
          <w:b w:val="0"/>
          <w:i w:val="0"/>
          <w:color w:val="auto"/>
          <w:sz w:val="28"/>
          <w:szCs w:val="28"/>
        </w:rPr>
        <w:t xml:space="preserve">Ейскоукрепленского сельского поселения </w:t>
      </w:r>
    </w:p>
    <w:p w:rsidR="00F6561A" w:rsidRPr="00F6561A" w:rsidRDefault="00F6561A" w:rsidP="00F6561A">
      <w:pPr>
        <w:pStyle w:val="30"/>
        <w:widowControl/>
        <w:numPr>
          <w:ilvl w:val="2"/>
          <w:numId w:val="18"/>
        </w:numPr>
        <w:tabs>
          <w:tab w:val="left" w:pos="0"/>
        </w:tabs>
        <w:rPr>
          <w:b w:val="0"/>
          <w:i w:val="0"/>
          <w:color w:val="auto"/>
          <w:sz w:val="28"/>
          <w:szCs w:val="28"/>
        </w:rPr>
      </w:pPr>
      <w:r w:rsidRPr="00F6561A">
        <w:rPr>
          <w:b w:val="0"/>
          <w:i w:val="0"/>
          <w:color w:val="auto"/>
          <w:sz w:val="28"/>
          <w:szCs w:val="28"/>
        </w:rPr>
        <w:t>Щербиновского района                                                                        А.А. Колосов</w:t>
      </w:r>
    </w:p>
    <w:p w:rsidR="00F6561A" w:rsidRPr="00D27C65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Pr="00D27C65" w:rsidRDefault="00F6561A" w:rsidP="00F6561A">
      <w:pPr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CB5224" w:rsidTr="00EF7176">
        <w:trPr>
          <w:cantSplit/>
          <w:trHeight w:hRule="exact" w:val="1418"/>
        </w:trPr>
        <w:tc>
          <w:tcPr>
            <w:tcW w:w="9639" w:type="dxa"/>
            <w:gridSpan w:val="2"/>
          </w:tcPr>
          <w:p w:rsidR="00CB5224" w:rsidRDefault="00CB5224" w:rsidP="00EF7176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7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B5224" w:rsidRPr="00580799" w:rsidTr="00EF7176">
        <w:trPr>
          <w:cantSplit/>
          <w:trHeight w:hRule="exact" w:val="1688"/>
        </w:trPr>
        <w:tc>
          <w:tcPr>
            <w:tcW w:w="9639" w:type="dxa"/>
            <w:gridSpan w:val="2"/>
          </w:tcPr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Pr="008C2414" w:rsidRDefault="00CB5224" w:rsidP="00EF7176">
            <w:pPr>
              <w:jc w:val="center"/>
              <w:rPr>
                <w:b/>
                <w:sz w:val="28"/>
                <w:szCs w:val="28"/>
              </w:rPr>
            </w:pPr>
            <w:r w:rsidRPr="008C2414">
              <w:rPr>
                <w:b/>
                <w:sz w:val="28"/>
                <w:szCs w:val="28"/>
              </w:rPr>
              <w:t>СОВЕТ ЕЙСКОУКРЕПЛЕНСКОГО СЕЛЬСКОГО ПОСЕЛЕНИЯ ЩЕРБИНОВСКОГО РАЙОНА ЧЕТВЕРТОГО СОЗЫВА</w:t>
            </w:r>
          </w:p>
          <w:p w:rsidR="00CB5224" w:rsidRPr="008C2414" w:rsidRDefault="00CB5224" w:rsidP="00EF7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ЧЕРВЕРТАЯ</w:t>
            </w:r>
            <w:r w:rsidRPr="008C2414">
              <w:rPr>
                <w:b/>
                <w:sz w:val="28"/>
                <w:szCs w:val="28"/>
              </w:rPr>
              <w:t xml:space="preserve"> СЕССИЯ</w:t>
            </w:r>
          </w:p>
          <w:p w:rsidR="00CB5224" w:rsidRDefault="00CB5224" w:rsidP="00EF7176">
            <w:pPr>
              <w:jc w:val="center"/>
              <w:rPr>
                <w:b/>
                <w:sz w:val="28"/>
                <w:szCs w:val="28"/>
              </w:rPr>
            </w:pPr>
          </w:p>
          <w:p w:rsidR="00CB5224" w:rsidRPr="00580799" w:rsidRDefault="00CB5224" w:rsidP="00EF7176">
            <w:pPr>
              <w:jc w:val="center"/>
              <w:rPr>
                <w:b/>
                <w:sz w:val="32"/>
                <w:szCs w:val="32"/>
              </w:rPr>
            </w:pPr>
            <w:r w:rsidRPr="008C2414">
              <w:rPr>
                <w:b/>
                <w:sz w:val="28"/>
                <w:szCs w:val="28"/>
              </w:rPr>
              <w:t>РЕШЕНИЕ</w:t>
            </w:r>
          </w:p>
        </w:tc>
      </w:tr>
      <w:tr w:rsidR="00CB5224" w:rsidTr="00EF7176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B5224" w:rsidRDefault="00CB5224" w:rsidP="00EF71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25.11.2019</w:t>
            </w:r>
          </w:p>
        </w:tc>
        <w:tc>
          <w:tcPr>
            <w:tcW w:w="4820" w:type="dxa"/>
            <w:vAlign w:val="bottom"/>
          </w:tcPr>
          <w:p w:rsidR="00CB5224" w:rsidRDefault="00CB5224" w:rsidP="00EF71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3</w:t>
            </w:r>
          </w:p>
        </w:tc>
      </w:tr>
      <w:tr w:rsidR="00CB5224" w:rsidTr="00EF7176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B5224" w:rsidRDefault="00CB5224" w:rsidP="00EF7176">
            <w:pPr>
              <w:jc w:val="center"/>
            </w:pPr>
            <w:r>
              <w:t>село Ейское Укрепление</w:t>
            </w:r>
          </w:p>
        </w:tc>
      </w:tr>
      <w:tr w:rsidR="00CB5224" w:rsidTr="00EF7176">
        <w:trPr>
          <w:cantSplit/>
        </w:trPr>
        <w:tc>
          <w:tcPr>
            <w:tcW w:w="9639" w:type="dxa"/>
            <w:gridSpan w:val="2"/>
          </w:tcPr>
          <w:p w:rsidR="00CB5224" w:rsidRDefault="00CB5224" w:rsidP="00EF7176">
            <w:pPr>
              <w:rPr>
                <w:sz w:val="28"/>
              </w:rPr>
            </w:pPr>
          </w:p>
        </w:tc>
      </w:tr>
    </w:tbl>
    <w:p w:rsidR="00975DDF" w:rsidRDefault="00975DD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6561A" w:rsidRDefault="00F6561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6561A" w:rsidRDefault="00F6561A" w:rsidP="00F656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земельного налога</w:t>
      </w:r>
    </w:p>
    <w:p w:rsidR="00F6561A" w:rsidRDefault="00F6561A" w:rsidP="00F656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Ейскоукрепленском сельском поселении</w:t>
      </w:r>
    </w:p>
    <w:p w:rsidR="00F6561A" w:rsidRPr="001545D2" w:rsidRDefault="00F6561A" w:rsidP="00F656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45D2"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>ербиновского района</w:t>
      </w:r>
    </w:p>
    <w:p w:rsidR="00F6561A" w:rsidRDefault="00F6561A" w:rsidP="00F656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6561A" w:rsidRPr="001545D2" w:rsidRDefault="00F6561A" w:rsidP="00F656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 xml:space="preserve">В соответствии с Федеральным </w:t>
      </w:r>
      <w:hyperlink r:id="rId10" w:history="1">
        <w:r w:rsidRPr="001545D2">
          <w:rPr>
            <w:sz w:val="28"/>
            <w:szCs w:val="28"/>
          </w:rPr>
          <w:t>законом</w:t>
        </w:r>
      </w:hyperlink>
      <w:r w:rsidRPr="001545D2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1545D2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Налоговым </w:t>
      </w:r>
      <w:hyperlink r:id="rId11" w:history="1">
        <w:r w:rsidRPr="001545D2">
          <w:rPr>
            <w:sz w:val="28"/>
            <w:szCs w:val="28"/>
          </w:rPr>
          <w:t>кодексом</w:t>
        </w:r>
      </w:hyperlink>
      <w:r w:rsidRPr="001545D2">
        <w:rPr>
          <w:sz w:val="28"/>
          <w:szCs w:val="28"/>
        </w:rPr>
        <w:t xml:space="preserve"> Российской Федерации и Уставом </w:t>
      </w:r>
      <w:r>
        <w:rPr>
          <w:sz w:val="28"/>
          <w:szCs w:val="28"/>
        </w:rPr>
        <w:t>Ейскоукрепленск</w:t>
      </w:r>
      <w:r w:rsidRPr="001545D2">
        <w:rPr>
          <w:sz w:val="28"/>
          <w:szCs w:val="28"/>
        </w:rPr>
        <w:t xml:space="preserve">ого сельского поселения Щербиновского района Совет </w:t>
      </w:r>
      <w:r>
        <w:rPr>
          <w:sz w:val="28"/>
          <w:szCs w:val="28"/>
        </w:rPr>
        <w:t>Ейскоукрепленск</w:t>
      </w:r>
      <w:r w:rsidRPr="001545D2">
        <w:rPr>
          <w:sz w:val="28"/>
          <w:szCs w:val="28"/>
        </w:rPr>
        <w:t>ого сельского поселения Щербиновского района решил:</w:t>
      </w: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>Ейскоукрепленск</w:t>
      </w:r>
      <w:r w:rsidRPr="001545D2">
        <w:rPr>
          <w:sz w:val="28"/>
          <w:szCs w:val="28"/>
        </w:rPr>
        <w:t>ого сельского</w:t>
      </w:r>
      <w:r>
        <w:rPr>
          <w:sz w:val="28"/>
          <w:szCs w:val="28"/>
        </w:rPr>
        <w:t xml:space="preserve"> поселения Щербиновского района</w:t>
      </w:r>
      <w:r w:rsidRPr="001545D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</w:t>
      </w:r>
      <w:r w:rsidRPr="001545D2">
        <w:rPr>
          <w:sz w:val="28"/>
          <w:szCs w:val="28"/>
        </w:rPr>
        <w:t xml:space="preserve"> налог, определить порядок и сроки уплаты налога в отношении налогоплательщиков- организаций, установить налоговые льготы, основания и порядок их применения.</w:t>
      </w: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>2. Налоговые ставки установить в следующих размерах:</w:t>
      </w: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>1) 0,3 процента от кадастровой стоимости земельных участков в отношении земель:</w:t>
      </w: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>занятых</w:t>
      </w:r>
      <w:r>
        <w:rPr>
          <w:sz w:val="28"/>
          <w:szCs w:val="28"/>
        </w:rPr>
        <w:t xml:space="preserve"> </w:t>
      </w:r>
      <w:hyperlink r:id="rId12" w:history="1">
        <w:r w:rsidRPr="001545D2">
          <w:rPr>
            <w:sz w:val="28"/>
            <w:szCs w:val="28"/>
          </w:rPr>
          <w:t>объектами инженерной инфраструктуры</w:t>
        </w:r>
      </w:hyperlink>
      <w:r w:rsidRPr="001545D2">
        <w:rPr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объектам инженерной инфраструктуры жилищно-коммунального комплекса) </w:t>
      </w: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 xml:space="preserve">ограниченных в обороте в соответствии с </w:t>
      </w:r>
      <w:hyperlink r:id="rId13" w:history="1">
        <w:r w:rsidRPr="001545D2">
          <w:rPr>
            <w:sz w:val="28"/>
            <w:szCs w:val="28"/>
          </w:rPr>
          <w:t>законодательством</w:t>
        </w:r>
      </w:hyperlink>
      <w:r w:rsidRPr="001545D2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 xml:space="preserve">предназначенных для размещения домов малоэтажной жилой застройки, в том числе индивидуальной жилой застройки и частично используемых для </w:t>
      </w:r>
      <w:r w:rsidRPr="001545D2">
        <w:rPr>
          <w:sz w:val="28"/>
          <w:szCs w:val="28"/>
        </w:rPr>
        <w:lastRenderedPageBreak/>
        <w:t>целей, связанных с осуществлением предпринимательской деятельности</w:t>
      </w:r>
      <w:r>
        <w:rPr>
          <w:sz w:val="28"/>
          <w:szCs w:val="28"/>
        </w:rPr>
        <w:t>;</w:t>
      </w: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>занятых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строительства;</w:t>
      </w:r>
    </w:p>
    <w:p w:rsidR="00F6561A" w:rsidRPr="001545D2" w:rsidRDefault="00F6561A" w:rsidP="00F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 xml:space="preserve">приобретенных (предоставленных) для ведения личного подсобного хозяйства, садоводства, огородничества или животноводства, а также дачного хозяйства; 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45D2">
        <w:rPr>
          <w:rFonts w:ascii="Times New Roman" w:hAnsi="Times New Roman" w:cs="Times New Roman"/>
          <w:sz w:val="28"/>
          <w:szCs w:val="28"/>
        </w:rPr>
        <w:t>) 1 процент от кадастровой стоимости земельных участков в отношении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предназначенных для размещения гаражей и автостоянок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5D2">
        <w:rPr>
          <w:rFonts w:ascii="Times New Roman" w:hAnsi="Times New Roman" w:cs="Times New Roman"/>
          <w:sz w:val="28"/>
          <w:szCs w:val="28"/>
        </w:rPr>
        <w:t>) 1,5 процента от кадастровой стоимости земельных участков - в отношении прочих земельных участков.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3. Отчетными периодами для налогоплательщиков - организаций признаются первый квартал, второй квартал и </w:t>
      </w:r>
      <w:r w:rsidRPr="004C433A">
        <w:rPr>
          <w:rFonts w:ascii="Times New Roman" w:hAnsi="Times New Roman" w:cs="Times New Roman"/>
          <w:sz w:val="28"/>
          <w:szCs w:val="28"/>
        </w:rPr>
        <w:t>третий квартал календарного года.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4. Налог и авансовые платежи по налогу подлежат уплате в следующие сроки: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1) налогоплательщики - физические лица уплачивают налог в срок, установленный Налоговым </w:t>
      </w:r>
      <w:hyperlink r:id="rId14" w:history="1">
        <w:r w:rsidRPr="001545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2) налогоплательщики - организации уплачивают налог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5D2">
        <w:rPr>
          <w:rFonts w:ascii="Times New Roman" w:hAnsi="Times New Roman" w:cs="Times New Roman"/>
          <w:sz w:val="28"/>
          <w:szCs w:val="28"/>
        </w:rPr>
        <w:t>1 марта года, следующего за истекшим налоговым периодом. Авансовые платежи по налогу подлежат уплате налогоплательщиками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в срок не позднее последнего числа месяца, следующего за истекшим отчетным периодом.</w:t>
      </w:r>
    </w:p>
    <w:p w:rsidR="00F6561A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5. Освободить от уплаты земельного налога:</w:t>
      </w:r>
    </w:p>
    <w:p w:rsidR="00F6561A" w:rsidRPr="00914E7E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7E">
        <w:rPr>
          <w:rFonts w:ascii="Times New Roman" w:hAnsi="Times New Roman" w:cs="Times New Roman"/>
          <w:sz w:val="28"/>
          <w:szCs w:val="28"/>
        </w:rPr>
        <w:t>1) ветеранов и инвалидов Великой Отечественной войны;</w:t>
      </w:r>
    </w:p>
    <w:p w:rsidR="00F6561A" w:rsidRPr="00914E7E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7E">
        <w:rPr>
          <w:rFonts w:ascii="Times New Roman" w:hAnsi="Times New Roman" w:cs="Times New Roman"/>
          <w:sz w:val="28"/>
          <w:szCs w:val="28"/>
        </w:rPr>
        <w:t>2) органы местного самоуправления Ейскоукрепленского сельского поселения Щербиновского района, в отношении земельных участков, предоставленных для непосредственного исполнения возложенных на них функций;</w:t>
      </w:r>
    </w:p>
    <w:p w:rsidR="00F6561A" w:rsidRPr="00914E7E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7E">
        <w:rPr>
          <w:rFonts w:ascii="Times New Roman" w:hAnsi="Times New Roman" w:cs="Times New Roman"/>
          <w:sz w:val="28"/>
          <w:szCs w:val="28"/>
        </w:rPr>
        <w:t>3) муниципальные учреждения Ейскоукрепленского сельского поселения Щербиновского района, в отношении земельных участков, предоставленных для непосредственного исполнения возложенных на эти учреждения функций.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C2D">
        <w:rPr>
          <w:rFonts w:ascii="Times New Roman" w:hAnsi="Times New Roman" w:cs="Times New Roman"/>
          <w:sz w:val="28"/>
          <w:szCs w:val="28"/>
        </w:rPr>
        <w:t>6. Предоставить налоговую льготу по уплате земельного налога в размере 50 процентов от суммы начисленного налога в отношении одного из земельных участков по выбору из числа, занятых жилищным фондом или приобретенных (предоставленных) для жилищного строительства, для личного подсобного хозяйства членам многодетных семей.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7. Документы, подтверждающие право на уменьшение налоговой базы в соответствии с </w:t>
      </w:r>
      <w:hyperlink r:id="rId15" w:history="1">
        <w:r w:rsidRPr="001545D2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подтверждающие право (утрату права) на применение льгот по налогу, представляются налогоплательщиками - организациями - один раз в год вместе с налоговой декларацией в налоговый орган по местонахождению земельного участка.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В случае возникновения (утраты) у налогоплательщика в течение налогового (отчетного) периода права на налоговую льготу либо права на </w:t>
      </w:r>
      <w:r w:rsidRPr="001545D2">
        <w:rPr>
          <w:rFonts w:ascii="Times New Roman" w:hAnsi="Times New Roman" w:cs="Times New Roman"/>
          <w:sz w:val="28"/>
          <w:szCs w:val="28"/>
        </w:rPr>
        <w:lastRenderedPageBreak/>
        <w:t>уменьшение налоговой базы налогоплательщик обязан в течение 30 календарных дней после возникновения (утраты) указанных прав уведомить об этом налоговый орган по местонахождению земельного участка.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8. Установить, что для граждан, имеющих в собственности земельные участки, являющиеся объектом налогообложения на территории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района, льготы, установленные в соответствии со </w:t>
      </w:r>
      <w:hyperlink r:id="rId16" w:history="1">
        <w:r w:rsidRPr="001545D2">
          <w:rPr>
            <w:rFonts w:ascii="Times New Roman" w:hAnsi="Times New Roman" w:cs="Times New Roman"/>
            <w:sz w:val="28"/>
            <w:szCs w:val="28"/>
          </w:rPr>
          <w:t>статьей 395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F6561A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р</w:t>
      </w:r>
      <w:r w:rsidRPr="001545D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545D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45D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ом сельском поселении Щербиновского района»;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545D2">
        <w:rPr>
          <w:rFonts w:ascii="Times New Roman" w:hAnsi="Times New Roman" w:cs="Times New Roman"/>
          <w:sz w:val="28"/>
          <w:szCs w:val="28"/>
        </w:rPr>
        <w:t xml:space="preserve"> ноября 2014 года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545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545D2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ом сельском поселении Щербиновского района»;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 марта </w:t>
      </w:r>
      <w:r w:rsidRPr="001545D2">
        <w:rPr>
          <w:rFonts w:ascii="Times New Roman" w:hAnsi="Times New Roman" w:cs="Times New Roman"/>
          <w:sz w:val="28"/>
          <w:szCs w:val="28"/>
        </w:rPr>
        <w:t>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3 «О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45D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ом сельском поселении Щербиновского района»;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Pr="001545D2">
        <w:rPr>
          <w:rFonts w:ascii="Times New Roman" w:hAnsi="Times New Roman" w:cs="Times New Roman"/>
          <w:sz w:val="28"/>
          <w:szCs w:val="28"/>
        </w:rPr>
        <w:t>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2 «О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5D2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45D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в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ом сельском поселении Щербиновского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61A" w:rsidRPr="001545D2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45D2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F6561A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</w:t>
      </w:r>
      <w:r w:rsidRPr="001545D2">
        <w:rPr>
          <w:rFonts w:ascii="Times New Roman" w:hAnsi="Times New Roman" w:cs="Times New Roman"/>
          <w:sz w:val="28"/>
          <w:szCs w:val="28"/>
        </w:rPr>
        <w:t xml:space="preserve">фициально опубликовать настоящее решение в периодическом печатном издании «Информационный бюллетень </w:t>
      </w:r>
      <w:r>
        <w:rPr>
          <w:rFonts w:ascii="Times New Roman" w:hAnsi="Times New Roman" w:cs="Times New Roman"/>
          <w:sz w:val="28"/>
          <w:szCs w:val="28"/>
        </w:rPr>
        <w:t>администрации Ейскоукрепленск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сельского поселения Щербиновского района».</w:t>
      </w:r>
    </w:p>
    <w:p w:rsidR="00F6561A" w:rsidRDefault="00F6561A" w:rsidP="00F6561A">
      <w:pPr>
        <w:ind w:firstLine="709"/>
        <w:rPr>
          <w:sz w:val="28"/>
          <w:szCs w:val="28"/>
        </w:rPr>
      </w:pPr>
      <w:r w:rsidRPr="007C7A3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C7A3F">
        <w:rPr>
          <w:sz w:val="28"/>
          <w:szCs w:val="28"/>
        </w:rPr>
        <w:t>. Положения пункта 4.2. настоящего решения применяются до 1 января 2021 года.</w:t>
      </w:r>
    </w:p>
    <w:p w:rsidR="00F6561A" w:rsidRPr="001545D2" w:rsidRDefault="00F6561A" w:rsidP="00F6561A">
      <w:pPr>
        <w:ind w:firstLine="709"/>
        <w:jc w:val="both"/>
        <w:rPr>
          <w:sz w:val="28"/>
          <w:szCs w:val="28"/>
        </w:rPr>
      </w:pPr>
      <w:r w:rsidRPr="001545D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545D2">
        <w:rPr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sz w:val="28"/>
          <w:szCs w:val="28"/>
        </w:rPr>
        <w:t>главу</w:t>
      </w:r>
      <w:r w:rsidRPr="001545D2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</w:t>
      </w:r>
      <w:r w:rsidRPr="001545D2">
        <w:rPr>
          <w:sz w:val="28"/>
          <w:szCs w:val="28"/>
        </w:rPr>
        <w:t xml:space="preserve">ого сельского поселения Щербиновского района </w:t>
      </w:r>
      <w:r>
        <w:rPr>
          <w:sz w:val="28"/>
          <w:szCs w:val="28"/>
        </w:rPr>
        <w:t xml:space="preserve">                А.А. Колосова</w:t>
      </w:r>
      <w:r w:rsidRPr="001545D2">
        <w:rPr>
          <w:sz w:val="28"/>
          <w:szCs w:val="28"/>
        </w:rPr>
        <w:t>.</w:t>
      </w:r>
    </w:p>
    <w:p w:rsidR="00F6561A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5D2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официального опубликования.</w:t>
      </w:r>
    </w:p>
    <w:p w:rsidR="00F6561A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61A" w:rsidRDefault="00F6561A" w:rsidP="00F6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61A" w:rsidRPr="00575194" w:rsidRDefault="00F6561A" w:rsidP="00F6561A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Глава</w:t>
      </w:r>
    </w:p>
    <w:p w:rsidR="00F6561A" w:rsidRDefault="00F6561A" w:rsidP="00F6561A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5751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F6561A" w:rsidRPr="00575194" w:rsidRDefault="00F6561A" w:rsidP="00F6561A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А.А. Колосов</w:t>
      </w:r>
    </w:p>
    <w:p w:rsidR="00F6561A" w:rsidRPr="001545D2" w:rsidRDefault="00F6561A" w:rsidP="00F65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DDF" w:rsidRDefault="00975DD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75DDF" w:rsidRDefault="00975DD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75DDF" w:rsidRDefault="00975DDF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CB5224" w:rsidTr="00EF7176">
        <w:trPr>
          <w:cantSplit/>
          <w:trHeight w:hRule="exact" w:val="1418"/>
        </w:trPr>
        <w:tc>
          <w:tcPr>
            <w:tcW w:w="9639" w:type="dxa"/>
            <w:gridSpan w:val="2"/>
          </w:tcPr>
          <w:p w:rsidR="00CB5224" w:rsidRDefault="00CB5224" w:rsidP="00EF7176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3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B5224" w:rsidRPr="00580799" w:rsidTr="00EF7176">
        <w:trPr>
          <w:cantSplit/>
          <w:trHeight w:hRule="exact" w:val="1688"/>
        </w:trPr>
        <w:tc>
          <w:tcPr>
            <w:tcW w:w="9639" w:type="dxa"/>
            <w:gridSpan w:val="2"/>
          </w:tcPr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Pr="008C2414" w:rsidRDefault="00CB5224" w:rsidP="00EF7176">
            <w:pPr>
              <w:jc w:val="center"/>
              <w:rPr>
                <w:b/>
                <w:sz w:val="28"/>
                <w:szCs w:val="28"/>
              </w:rPr>
            </w:pPr>
            <w:r w:rsidRPr="008C2414">
              <w:rPr>
                <w:b/>
                <w:sz w:val="28"/>
                <w:szCs w:val="28"/>
              </w:rPr>
              <w:t>СОВЕТ ЕЙСКОУКРЕПЛЕНСКОГО СЕЛЬСКОГО ПОСЕЛЕНИЯ ЩЕРБИНОВСКОГО РАЙОНА ЧЕТВЕРТОГО СОЗЫВА</w:t>
            </w:r>
          </w:p>
          <w:p w:rsidR="00CB5224" w:rsidRPr="008C2414" w:rsidRDefault="00CB5224" w:rsidP="00EF7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ЧЕРВЕРТАЯ</w:t>
            </w:r>
            <w:r w:rsidRPr="008C2414">
              <w:rPr>
                <w:b/>
                <w:sz w:val="28"/>
                <w:szCs w:val="28"/>
              </w:rPr>
              <w:t xml:space="preserve"> СЕССИЯ</w:t>
            </w:r>
          </w:p>
          <w:p w:rsidR="00CB5224" w:rsidRDefault="00CB5224" w:rsidP="00EF7176">
            <w:pPr>
              <w:jc w:val="center"/>
              <w:rPr>
                <w:b/>
                <w:sz w:val="28"/>
                <w:szCs w:val="28"/>
              </w:rPr>
            </w:pPr>
          </w:p>
          <w:p w:rsidR="00CB5224" w:rsidRPr="00580799" w:rsidRDefault="00CB5224" w:rsidP="00EF7176">
            <w:pPr>
              <w:jc w:val="center"/>
              <w:rPr>
                <w:b/>
                <w:sz w:val="32"/>
                <w:szCs w:val="32"/>
              </w:rPr>
            </w:pPr>
            <w:r w:rsidRPr="008C2414">
              <w:rPr>
                <w:b/>
                <w:sz w:val="28"/>
                <w:szCs w:val="28"/>
              </w:rPr>
              <w:t>РЕШЕНИЕ</w:t>
            </w:r>
          </w:p>
        </w:tc>
      </w:tr>
      <w:tr w:rsidR="00CB5224" w:rsidTr="00EF7176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B5224" w:rsidRDefault="00CB5224" w:rsidP="00EF71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25.11.2019</w:t>
            </w:r>
          </w:p>
        </w:tc>
        <w:tc>
          <w:tcPr>
            <w:tcW w:w="4820" w:type="dxa"/>
            <w:vAlign w:val="bottom"/>
          </w:tcPr>
          <w:p w:rsidR="00CB5224" w:rsidRDefault="00CB5224" w:rsidP="00EF71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4</w:t>
            </w:r>
          </w:p>
        </w:tc>
      </w:tr>
      <w:tr w:rsidR="00CB5224" w:rsidTr="00EF7176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B5224" w:rsidRDefault="00CB5224" w:rsidP="00EF7176">
            <w:pPr>
              <w:jc w:val="center"/>
            </w:pPr>
            <w:r>
              <w:t>село Ейское Укрепление</w:t>
            </w:r>
          </w:p>
        </w:tc>
      </w:tr>
      <w:tr w:rsidR="00CB5224" w:rsidTr="00EF7176">
        <w:trPr>
          <w:cantSplit/>
        </w:trPr>
        <w:tc>
          <w:tcPr>
            <w:tcW w:w="9639" w:type="dxa"/>
            <w:gridSpan w:val="2"/>
          </w:tcPr>
          <w:p w:rsidR="00CB5224" w:rsidRDefault="00CB5224" w:rsidP="00EF7176">
            <w:pPr>
              <w:rPr>
                <w:sz w:val="28"/>
              </w:rPr>
            </w:pPr>
          </w:p>
        </w:tc>
      </w:tr>
    </w:tbl>
    <w:p w:rsidR="00975DDF" w:rsidRDefault="00975DD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F6561A" w:rsidRDefault="00F6561A" w:rsidP="00F6561A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F6561A" w:rsidRDefault="00F6561A" w:rsidP="00F6561A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Щербиновского </w:t>
      </w:r>
    </w:p>
    <w:p w:rsidR="00F6561A" w:rsidRDefault="00F6561A" w:rsidP="00F6561A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27 декабря 2018 года № 1 «О бюджете Ейскоукрепленского сельского поселения </w:t>
      </w:r>
    </w:p>
    <w:p w:rsidR="00F6561A" w:rsidRDefault="00F6561A" w:rsidP="00F6561A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на 2019 год»</w:t>
      </w:r>
    </w:p>
    <w:p w:rsidR="00F6561A" w:rsidRDefault="00F6561A" w:rsidP="00F6561A">
      <w:pPr>
        <w:pStyle w:val="ConsTitle"/>
        <w:widowControl/>
        <w:ind w:left="567" w:right="556"/>
        <w:jc w:val="center"/>
        <w:rPr>
          <w:rFonts w:ascii="Times New Roman" w:hAnsi="Times New Roman"/>
          <w:sz w:val="24"/>
          <w:szCs w:val="24"/>
        </w:rPr>
      </w:pPr>
    </w:p>
    <w:p w:rsidR="00F6561A" w:rsidRDefault="00F6561A" w:rsidP="00F6561A">
      <w:pPr>
        <w:pStyle w:val="ConsTitle"/>
        <w:widowControl/>
        <w:ind w:left="567" w:right="556"/>
        <w:jc w:val="center"/>
        <w:rPr>
          <w:rFonts w:ascii="Times New Roman" w:hAnsi="Times New Roman"/>
          <w:sz w:val="24"/>
          <w:szCs w:val="24"/>
        </w:rPr>
      </w:pPr>
    </w:p>
    <w:p w:rsidR="00F6561A" w:rsidRDefault="00F6561A" w:rsidP="00F6561A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решением Совета Ейскоукрепленского сельского поселения Щербиновского района </w:t>
      </w:r>
      <w:r w:rsidRPr="00AB2327">
        <w:rPr>
          <w:rFonts w:ascii="Times New Roman" w:hAnsi="Times New Roman"/>
          <w:b w:val="0"/>
          <w:sz w:val="28"/>
          <w:szCs w:val="28"/>
        </w:rPr>
        <w:t xml:space="preserve">от 2 ноября 2012 года № 2 «Об утверждении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AB2327">
        <w:rPr>
          <w:rFonts w:ascii="Times New Roman" w:hAnsi="Times New Roman"/>
          <w:b w:val="0"/>
          <w:sz w:val="28"/>
          <w:szCs w:val="28"/>
        </w:rPr>
        <w:t>оложения о бюджетном процессе в Ейскоукрепленском сельском</w:t>
      </w:r>
      <w:r>
        <w:rPr>
          <w:rFonts w:ascii="Times New Roman" w:hAnsi="Times New Roman"/>
          <w:b w:val="0"/>
          <w:sz w:val="28"/>
          <w:szCs w:val="28"/>
        </w:rPr>
        <w:t xml:space="preserve"> поселении Щербиновского района» Совет Ейскоукрепленского сельского поселения Щербиновского района  р е ш и л:</w:t>
      </w:r>
    </w:p>
    <w:p w:rsidR="00F6561A" w:rsidRDefault="00F6561A" w:rsidP="00F6561A">
      <w:pPr>
        <w:pStyle w:val="ConsTitle"/>
        <w:suppressAutoHyphens w:val="0"/>
        <w:ind w:righ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решение Совета Ейскоукрепленского сельского поселения Щербиновского района от 27 декабря 2018 года № 1 «О бюджете Ейскоукре</w:t>
      </w: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ленского сельского поселения Щербиновского района на 2019 год»</w:t>
      </w:r>
      <w:r w:rsidRPr="00B04C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8B0">
        <w:rPr>
          <w:b w:val="0"/>
          <w:sz w:val="28"/>
          <w:szCs w:val="28"/>
        </w:rPr>
        <w:t xml:space="preserve"> </w:t>
      </w:r>
      <w:r w:rsidRPr="005C38B0">
        <w:rPr>
          <w:rFonts w:ascii="Times New Roman" w:hAnsi="Times New Roman"/>
          <w:b w:val="0"/>
          <w:sz w:val="28"/>
          <w:szCs w:val="28"/>
        </w:rPr>
        <w:t>следу</w:t>
      </w:r>
      <w:r w:rsidRPr="005C38B0">
        <w:rPr>
          <w:rFonts w:ascii="Times New Roman" w:hAnsi="Times New Roman"/>
          <w:b w:val="0"/>
          <w:sz w:val="28"/>
          <w:szCs w:val="28"/>
        </w:rPr>
        <w:t>ю</w:t>
      </w:r>
      <w:r w:rsidRPr="005C38B0">
        <w:rPr>
          <w:rFonts w:ascii="Times New Roman" w:hAnsi="Times New Roman"/>
          <w:b w:val="0"/>
          <w:sz w:val="28"/>
          <w:szCs w:val="28"/>
        </w:rPr>
        <w:t>щие изменения:</w:t>
      </w:r>
    </w:p>
    <w:p w:rsidR="00F6561A" w:rsidRPr="00A514CE" w:rsidRDefault="00F6561A" w:rsidP="00F6561A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>1) статью 1 изложить в новой редакции:</w:t>
      </w:r>
      <w:r w:rsidRPr="00A514CE">
        <w:t xml:space="preserve"> </w:t>
      </w:r>
    </w:p>
    <w:p w:rsidR="00F6561A" w:rsidRPr="00BA68AB" w:rsidRDefault="00F6561A" w:rsidP="00F6561A">
      <w:pPr>
        <w:pStyle w:val="affffa"/>
        <w:spacing w:before="0" w:after="0"/>
        <w:ind w:firstLine="720"/>
      </w:pPr>
      <w:r w:rsidRPr="00A514CE">
        <w:t>«</w:t>
      </w:r>
      <w:r w:rsidRPr="00944238">
        <w:t xml:space="preserve">1) общий объем доходов в </w:t>
      </w:r>
      <w:r w:rsidRPr="00BA68AB">
        <w:t xml:space="preserve">сумме </w:t>
      </w:r>
      <w:r>
        <w:t>13172100,00</w:t>
      </w:r>
      <w:r w:rsidRPr="00BA68AB">
        <w:t xml:space="preserve"> рублей;</w:t>
      </w:r>
    </w:p>
    <w:p w:rsidR="00F6561A" w:rsidRPr="00BA68AB" w:rsidRDefault="00F6561A" w:rsidP="00F6561A">
      <w:pPr>
        <w:pStyle w:val="affffa"/>
        <w:spacing w:before="0" w:after="0"/>
        <w:ind w:firstLine="720"/>
      </w:pPr>
      <w:r w:rsidRPr="00BA68AB">
        <w:t xml:space="preserve">2) общий объем расходов в сумме  </w:t>
      </w:r>
      <w:r>
        <w:t>18187320,08</w:t>
      </w:r>
      <w:r w:rsidRPr="00BA68AB">
        <w:t xml:space="preserve"> рублей;</w:t>
      </w:r>
    </w:p>
    <w:p w:rsidR="00F6561A" w:rsidRPr="00BA68AB" w:rsidRDefault="00F6561A" w:rsidP="00F6561A">
      <w:pPr>
        <w:pStyle w:val="affffa"/>
        <w:spacing w:before="0" w:after="0"/>
        <w:ind w:firstLine="720"/>
      </w:pPr>
      <w:r w:rsidRPr="00BA68AB">
        <w:t xml:space="preserve">3) верхний предел муниципального </w:t>
      </w:r>
      <w:r>
        <w:t xml:space="preserve">внутреннего </w:t>
      </w:r>
      <w:r w:rsidRPr="00BA68AB">
        <w:t xml:space="preserve">долга </w:t>
      </w:r>
      <w:r>
        <w:t>Ейскоукрепле</w:t>
      </w:r>
      <w:r>
        <w:t>н</w:t>
      </w:r>
      <w:r>
        <w:t>ск</w:t>
      </w:r>
      <w:r w:rsidRPr="00BA68AB">
        <w:t>ого сельского посел</w:t>
      </w:r>
      <w:r>
        <w:t xml:space="preserve">ения Щербиновского района на </w:t>
      </w:r>
      <w:r w:rsidRPr="00BA68AB">
        <w:t>1 января 20</w:t>
      </w:r>
      <w:r>
        <w:t>20</w:t>
      </w:r>
      <w:r w:rsidRPr="00BA68AB">
        <w:t xml:space="preserve"> года в су</w:t>
      </w:r>
      <w:r w:rsidRPr="00BA68AB">
        <w:t>м</w:t>
      </w:r>
      <w:r w:rsidRPr="00BA68AB">
        <w:t xml:space="preserve">ме </w:t>
      </w:r>
      <w:r>
        <w:t>0</w:t>
      </w:r>
      <w:r w:rsidRPr="00BA68AB">
        <w:t>,00 рублей, в том числе верхний предел долга по муниципальным гарант</w:t>
      </w:r>
      <w:r w:rsidRPr="00BA68AB">
        <w:t>и</w:t>
      </w:r>
      <w:r w:rsidRPr="00BA68AB">
        <w:t xml:space="preserve">ям </w:t>
      </w:r>
      <w:r>
        <w:t>Ейскоукрепленск</w:t>
      </w:r>
      <w:r w:rsidRPr="00BA68AB">
        <w:t>ого сельского поселения Щербиновского района в сумме 0,00 рублей;</w:t>
      </w:r>
    </w:p>
    <w:p w:rsidR="00F6561A" w:rsidRDefault="00F6561A" w:rsidP="00F6561A">
      <w:pPr>
        <w:pStyle w:val="affffa"/>
        <w:spacing w:before="0" w:after="0"/>
        <w:ind w:firstLine="720"/>
      </w:pPr>
      <w:r w:rsidRPr="00BA68AB">
        <w:t xml:space="preserve">4) дефицит бюджета </w:t>
      </w:r>
      <w:r>
        <w:t>Ейскоукрепленск</w:t>
      </w:r>
      <w:r w:rsidRPr="00BA68AB">
        <w:t>ого сельского поселения Щерб</w:t>
      </w:r>
      <w:r w:rsidRPr="00BA68AB">
        <w:t>и</w:t>
      </w:r>
      <w:r w:rsidRPr="00BA68AB">
        <w:t xml:space="preserve">новского района в сумме </w:t>
      </w:r>
      <w:r>
        <w:t>5015220,08</w:t>
      </w:r>
      <w:r w:rsidRPr="00BA68AB">
        <w:t xml:space="preserve"> рублей.</w:t>
      </w:r>
      <w:r w:rsidRPr="00A514CE">
        <w:t>»;</w:t>
      </w:r>
    </w:p>
    <w:p w:rsidR="00F6561A" w:rsidRDefault="00F6561A" w:rsidP="00F6561A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t xml:space="preserve">2) </w:t>
      </w:r>
      <w:r>
        <w:rPr>
          <w:sz w:val="28"/>
          <w:szCs w:val="28"/>
        </w:rPr>
        <w:t xml:space="preserve">в статье 9 слова </w:t>
      </w:r>
      <w:r w:rsidRPr="00687CB8">
        <w:rPr>
          <w:sz w:val="28"/>
          <w:szCs w:val="28"/>
        </w:rPr>
        <w:t xml:space="preserve">«в сумме </w:t>
      </w:r>
      <w:r>
        <w:rPr>
          <w:sz w:val="28"/>
          <w:szCs w:val="28"/>
        </w:rPr>
        <w:t xml:space="preserve">5154784,26 </w:t>
      </w:r>
      <w:r w:rsidRPr="00687CB8">
        <w:rPr>
          <w:sz w:val="28"/>
          <w:szCs w:val="28"/>
        </w:rPr>
        <w:t>рублей</w:t>
      </w:r>
      <w:r>
        <w:rPr>
          <w:sz w:val="28"/>
          <w:szCs w:val="28"/>
        </w:rPr>
        <w:t>» заменить словами «в сумме 4854784,26 рублей»;</w:t>
      </w:r>
    </w:p>
    <w:p w:rsidR="00F6561A" w:rsidRDefault="00F6561A" w:rsidP="00F6561A">
      <w:pPr>
        <w:ind w:firstLine="720"/>
        <w:jc w:val="both"/>
        <w:rPr>
          <w:sz w:val="28"/>
        </w:rPr>
      </w:pPr>
      <w:r>
        <w:rPr>
          <w:sz w:val="28"/>
          <w:szCs w:val="28"/>
          <w:lang w:eastAsia="en-US"/>
        </w:rPr>
        <w:t>3</w:t>
      </w:r>
      <w:r w:rsidRPr="00A514CE">
        <w:rPr>
          <w:sz w:val="28"/>
          <w:szCs w:val="28"/>
          <w:lang w:eastAsia="en-US"/>
        </w:rPr>
        <w:t xml:space="preserve">) </w:t>
      </w:r>
      <w:r>
        <w:rPr>
          <w:sz w:val="28"/>
        </w:rPr>
        <w:t>приложение № 6 изложить в новой редакции (приложение № 1);</w:t>
      </w:r>
    </w:p>
    <w:p w:rsidR="00F6561A" w:rsidRDefault="00F6561A" w:rsidP="00F6561A">
      <w:pPr>
        <w:ind w:firstLine="72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4) </w:t>
      </w:r>
      <w:r>
        <w:rPr>
          <w:sz w:val="28"/>
        </w:rPr>
        <w:t>приложение № 7 изложить в новой редакции (приложение № 2);</w:t>
      </w:r>
    </w:p>
    <w:p w:rsidR="00F6561A" w:rsidRDefault="00F6561A" w:rsidP="00F6561A">
      <w:pPr>
        <w:ind w:firstLine="720"/>
        <w:jc w:val="both"/>
        <w:rPr>
          <w:sz w:val="28"/>
        </w:rPr>
      </w:pPr>
      <w:r>
        <w:rPr>
          <w:sz w:val="28"/>
        </w:rPr>
        <w:t>5)</w:t>
      </w:r>
      <w:r w:rsidRPr="00AB2327">
        <w:rPr>
          <w:sz w:val="28"/>
        </w:rPr>
        <w:t xml:space="preserve"> </w:t>
      </w:r>
      <w:r>
        <w:rPr>
          <w:sz w:val="28"/>
        </w:rPr>
        <w:t>приложение № 8 изложить в новой редакции (приложение № 3);</w:t>
      </w:r>
    </w:p>
    <w:p w:rsidR="00F6561A" w:rsidRDefault="00F6561A" w:rsidP="00F6561A">
      <w:pPr>
        <w:ind w:firstLine="720"/>
        <w:jc w:val="both"/>
        <w:rPr>
          <w:sz w:val="28"/>
        </w:rPr>
      </w:pPr>
      <w:r>
        <w:rPr>
          <w:sz w:val="28"/>
        </w:rPr>
        <w:t>6) приложение № 9 изложить в новой редакции (приложение № 4).</w:t>
      </w:r>
    </w:p>
    <w:p w:rsidR="00F6561A" w:rsidRDefault="00F6561A" w:rsidP="00F6561A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14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администрации </w:t>
      </w:r>
      <w:r w:rsidRPr="00A514CE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.</w:t>
      </w:r>
    </w:p>
    <w:p w:rsidR="00F6561A" w:rsidRDefault="00F6561A" w:rsidP="00F6561A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14CE">
        <w:rPr>
          <w:sz w:val="28"/>
          <w:szCs w:val="28"/>
        </w:rPr>
        <w:t xml:space="preserve">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F6561A" w:rsidRPr="00A514CE" w:rsidRDefault="00F6561A" w:rsidP="00F6561A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14CE">
        <w:rPr>
          <w:sz w:val="28"/>
          <w:szCs w:val="28"/>
        </w:rPr>
        <w:t xml:space="preserve">Контроль за выполнением настоящего решения возложить на главу Ейскоукрепленского сельского поселения Щербиновского района </w:t>
      </w:r>
      <w:r>
        <w:rPr>
          <w:sz w:val="28"/>
          <w:szCs w:val="28"/>
        </w:rPr>
        <w:t xml:space="preserve">                    </w:t>
      </w:r>
      <w:r w:rsidRPr="00A514CE">
        <w:rPr>
          <w:sz w:val="28"/>
          <w:szCs w:val="28"/>
        </w:rPr>
        <w:t>А.А. Колосова.</w:t>
      </w:r>
    </w:p>
    <w:p w:rsidR="00F6561A" w:rsidRPr="00F6561A" w:rsidRDefault="00F6561A" w:rsidP="00F6561A">
      <w:pPr>
        <w:pStyle w:val="aa"/>
        <w:ind w:firstLine="720"/>
        <w:jc w:val="both"/>
        <w:rPr>
          <w:sz w:val="28"/>
          <w:szCs w:val="28"/>
        </w:rPr>
      </w:pPr>
      <w:r w:rsidRPr="00F6561A">
        <w:rPr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6561A" w:rsidRDefault="00F6561A" w:rsidP="00F65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F6561A" w:rsidRDefault="00F6561A" w:rsidP="00F6561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А.А. Колосов</w:t>
      </w: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 w:rsidRPr="000208F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F6561A" w:rsidRPr="005130EC" w:rsidRDefault="00F6561A" w:rsidP="00F656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5130EC">
        <w:rPr>
          <w:sz w:val="28"/>
          <w:szCs w:val="28"/>
        </w:rPr>
        <w:t xml:space="preserve"> Совета</w:t>
      </w:r>
    </w:p>
    <w:p w:rsidR="00F6561A" w:rsidRPr="005130EC" w:rsidRDefault="00F6561A" w:rsidP="00F656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5130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130EC">
        <w:rPr>
          <w:sz w:val="28"/>
          <w:szCs w:val="28"/>
        </w:rPr>
        <w:t>Щербиновского района</w:t>
      </w:r>
    </w:p>
    <w:p w:rsidR="00F6561A" w:rsidRPr="008465B9" w:rsidRDefault="00F6561A" w:rsidP="00F6561A">
      <w:pPr>
        <w:ind w:left="5220"/>
        <w:jc w:val="center"/>
        <w:rPr>
          <w:sz w:val="28"/>
          <w:szCs w:val="28"/>
        </w:rPr>
      </w:pPr>
      <w:r w:rsidRPr="008465B9">
        <w:rPr>
          <w:sz w:val="28"/>
          <w:szCs w:val="28"/>
        </w:rPr>
        <w:t xml:space="preserve">от </w:t>
      </w:r>
      <w:r>
        <w:rPr>
          <w:sz w:val="28"/>
          <w:szCs w:val="28"/>
        </w:rPr>
        <w:t>25.11.2019 г.</w:t>
      </w:r>
      <w:r w:rsidRPr="008465B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08F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:rsidR="00F6561A" w:rsidRDefault="00F6561A" w:rsidP="00F6561A">
      <w:pPr>
        <w:ind w:left="5160"/>
        <w:jc w:val="center"/>
        <w:rPr>
          <w:sz w:val="28"/>
          <w:szCs w:val="28"/>
        </w:rPr>
      </w:pPr>
    </w:p>
    <w:p w:rsidR="00F6561A" w:rsidRPr="005130EC" w:rsidRDefault="00F6561A" w:rsidP="00F6561A">
      <w:pPr>
        <w:ind w:left="5160"/>
        <w:jc w:val="center"/>
        <w:rPr>
          <w:sz w:val="28"/>
          <w:szCs w:val="28"/>
        </w:rPr>
      </w:pPr>
      <w:r w:rsidRPr="005130EC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F6561A" w:rsidRPr="005130EC" w:rsidRDefault="00F6561A" w:rsidP="00F6561A">
      <w:pPr>
        <w:ind w:left="5160"/>
        <w:jc w:val="center"/>
        <w:rPr>
          <w:sz w:val="28"/>
          <w:szCs w:val="28"/>
        </w:rPr>
      </w:pPr>
      <w:r w:rsidRPr="005130EC">
        <w:rPr>
          <w:sz w:val="28"/>
          <w:szCs w:val="28"/>
        </w:rPr>
        <w:t>решением Совета</w:t>
      </w:r>
    </w:p>
    <w:p w:rsidR="00F6561A" w:rsidRPr="005130EC" w:rsidRDefault="00F6561A" w:rsidP="00F656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5130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130EC">
        <w:rPr>
          <w:sz w:val="28"/>
          <w:szCs w:val="28"/>
        </w:rPr>
        <w:t>Щербиновского района</w:t>
      </w:r>
    </w:p>
    <w:p w:rsidR="00F6561A" w:rsidRPr="005130EC" w:rsidRDefault="00F6561A" w:rsidP="00F6561A">
      <w:pPr>
        <w:pStyle w:val="ConsTitle"/>
        <w:widowControl/>
        <w:ind w:left="516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130EC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27.12.2018 г.</w:t>
      </w:r>
      <w:r w:rsidRPr="005130EC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</w:t>
      </w:r>
    </w:p>
    <w:p w:rsidR="00F6561A" w:rsidRDefault="00F6561A" w:rsidP="00F6561A">
      <w:pPr>
        <w:pStyle w:val="ConsTitle"/>
        <w:widowControl/>
        <w:ind w:right="0"/>
        <w:rPr>
          <w:sz w:val="28"/>
          <w:szCs w:val="28"/>
        </w:rPr>
      </w:pPr>
    </w:p>
    <w:p w:rsidR="00F6561A" w:rsidRPr="009C7B42" w:rsidRDefault="00F6561A" w:rsidP="00F6561A">
      <w:pPr>
        <w:jc w:val="center"/>
        <w:rPr>
          <w:sz w:val="28"/>
          <w:szCs w:val="28"/>
        </w:rPr>
      </w:pPr>
      <w:r w:rsidRPr="00972CF7">
        <w:rPr>
          <w:sz w:val="28"/>
          <w:szCs w:val="28"/>
        </w:rPr>
        <w:t xml:space="preserve"> </w:t>
      </w:r>
      <w:r w:rsidRPr="009C7B42">
        <w:rPr>
          <w:sz w:val="28"/>
          <w:szCs w:val="28"/>
        </w:rPr>
        <w:t xml:space="preserve">Распределение  </w:t>
      </w:r>
      <w:r w:rsidRPr="00115384">
        <w:rPr>
          <w:sz w:val="28"/>
          <w:szCs w:val="28"/>
        </w:rPr>
        <w:t>бюджетных ассигнований по разделам и подразделам классификации расходов</w:t>
      </w:r>
      <w:r w:rsidRPr="009C7B4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Pr="009C7B42">
        <w:rPr>
          <w:sz w:val="28"/>
          <w:szCs w:val="28"/>
        </w:rPr>
        <w:t xml:space="preserve"> на 20</w:t>
      </w:r>
      <w:r>
        <w:rPr>
          <w:sz w:val="28"/>
          <w:szCs w:val="28"/>
        </w:rPr>
        <w:t>19</w:t>
      </w:r>
      <w:r w:rsidRPr="009C7B42">
        <w:rPr>
          <w:sz w:val="28"/>
          <w:szCs w:val="28"/>
        </w:rPr>
        <w:t xml:space="preserve"> год </w:t>
      </w:r>
    </w:p>
    <w:p w:rsidR="00F6561A" w:rsidRPr="009C7B42" w:rsidRDefault="00F6561A" w:rsidP="00F6561A">
      <w:pPr>
        <w:jc w:val="center"/>
      </w:pP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F6561A" w:rsidRPr="009D7098" w:rsidTr="006531B5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9D7098" w:rsidRDefault="00F6561A" w:rsidP="006531B5">
            <w:pPr>
              <w:rPr>
                <w:b/>
              </w:rPr>
            </w:pPr>
            <w:r w:rsidRPr="009D7098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9D7098" w:rsidRDefault="00F6561A" w:rsidP="006531B5">
            <w:pPr>
              <w:jc w:val="center"/>
              <w:rPr>
                <w:b/>
              </w:rPr>
            </w:pPr>
            <w:r w:rsidRPr="009D7098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9D7098" w:rsidRDefault="00F6561A" w:rsidP="006531B5">
            <w:pPr>
              <w:jc w:val="center"/>
              <w:rPr>
                <w:b/>
              </w:rPr>
            </w:pPr>
            <w:r w:rsidRPr="009D7098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9D7098" w:rsidRDefault="00F6561A" w:rsidP="006531B5">
            <w:pPr>
              <w:jc w:val="center"/>
              <w:rPr>
                <w:b/>
              </w:rPr>
            </w:pPr>
            <w:r w:rsidRPr="009D7098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9D7098" w:rsidRDefault="00F6561A" w:rsidP="006531B5">
            <w:pPr>
              <w:jc w:val="center"/>
              <w:rPr>
                <w:b/>
              </w:rPr>
            </w:pPr>
            <w:r w:rsidRPr="009D7098">
              <w:rPr>
                <w:b/>
              </w:rPr>
              <w:t>Сумма</w:t>
            </w:r>
            <w:r>
              <w:rPr>
                <w:b/>
              </w:rPr>
              <w:t>, рублей</w:t>
            </w:r>
          </w:p>
        </w:tc>
      </w:tr>
      <w:tr w:rsidR="00F6561A" w:rsidRPr="009D7098" w:rsidTr="006531B5">
        <w:tc>
          <w:tcPr>
            <w:tcW w:w="618" w:type="dxa"/>
            <w:tcBorders>
              <w:top w:val="single" w:sz="4" w:space="0" w:color="auto"/>
            </w:tcBorders>
          </w:tcPr>
          <w:p w:rsidR="00F6561A" w:rsidRPr="009D7098" w:rsidRDefault="00F6561A" w:rsidP="006531B5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F6561A" w:rsidRPr="00E24073" w:rsidRDefault="00F6561A" w:rsidP="006531B5">
            <w:pPr>
              <w:rPr>
                <w:b/>
              </w:rPr>
            </w:pPr>
            <w:r w:rsidRPr="00E24073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F6561A" w:rsidRPr="00E24073" w:rsidRDefault="00F6561A" w:rsidP="006531B5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6561A" w:rsidRPr="00E24073" w:rsidRDefault="00F6561A" w:rsidP="006531B5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6561A" w:rsidRPr="009D7098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18187320,08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Pr="004661EB" w:rsidRDefault="00F6561A" w:rsidP="006531B5">
            <w:r w:rsidRPr="004661EB">
              <w:t xml:space="preserve">в том числе </w:t>
            </w:r>
          </w:p>
        </w:tc>
        <w:tc>
          <w:tcPr>
            <w:tcW w:w="721" w:type="dxa"/>
          </w:tcPr>
          <w:p w:rsidR="00F6561A" w:rsidRPr="004661EB" w:rsidRDefault="00F6561A" w:rsidP="006531B5"/>
        </w:tc>
        <w:tc>
          <w:tcPr>
            <w:tcW w:w="811" w:type="dxa"/>
          </w:tcPr>
          <w:p w:rsidR="00F6561A" w:rsidRPr="004661EB" w:rsidRDefault="00F6561A" w:rsidP="006531B5">
            <w:pPr>
              <w:jc w:val="right"/>
            </w:pPr>
          </w:p>
        </w:tc>
        <w:tc>
          <w:tcPr>
            <w:tcW w:w="1980" w:type="dxa"/>
          </w:tcPr>
          <w:p w:rsidR="00F6561A" w:rsidRPr="004661EB" w:rsidRDefault="00F6561A" w:rsidP="006531B5">
            <w:pPr>
              <w:jc w:val="right"/>
            </w:pP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  <w:rPr>
                <w:b/>
              </w:rPr>
            </w:pP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1.</w:t>
            </w: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01</w:t>
            </w: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4061051,00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Pr="004661EB" w:rsidRDefault="00F6561A" w:rsidP="006531B5">
            <w:r w:rsidRPr="004661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F6561A" w:rsidRPr="004661EB" w:rsidRDefault="00F6561A" w:rsidP="006531B5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F6561A" w:rsidRPr="004661EB" w:rsidRDefault="00F6561A" w:rsidP="006531B5">
            <w:pPr>
              <w:jc w:val="right"/>
            </w:pPr>
            <w:r w:rsidRPr="004661EB">
              <w:t>02</w:t>
            </w:r>
          </w:p>
        </w:tc>
        <w:tc>
          <w:tcPr>
            <w:tcW w:w="1980" w:type="dxa"/>
            <w:vAlign w:val="bottom"/>
          </w:tcPr>
          <w:p w:rsidR="00F6561A" w:rsidRPr="004661EB" w:rsidRDefault="00F6561A" w:rsidP="006531B5">
            <w:pPr>
              <w:jc w:val="right"/>
            </w:pPr>
            <w:r>
              <w:t>753300,00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  <w:p w:rsidR="00F6561A" w:rsidRPr="009D7098" w:rsidRDefault="00F6561A" w:rsidP="006531B5">
            <w:r w:rsidRPr="003C55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F6561A" w:rsidRPr="004661EB" w:rsidRDefault="00F6561A" w:rsidP="006531B5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F6561A" w:rsidRPr="004661EB" w:rsidRDefault="00F6561A" w:rsidP="006531B5">
            <w:pPr>
              <w:jc w:val="right"/>
            </w:pPr>
            <w:r w:rsidRPr="004661EB">
              <w:t>04</w:t>
            </w:r>
          </w:p>
        </w:tc>
        <w:tc>
          <w:tcPr>
            <w:tcW w:w="1980" w:type="dxa"/>
            <w:vAlign w:val="bottom"/>
          </w:tcPr>
          <w:p w:rsidR="00F6561A" w:rsidRPr="004661EB" w:rsidRDefault="00F6561A" w:rsidP="006531B5">
            <w:pPr>
              <w:jc w:val="right"/>
            </w:pPr>
            <w:r>
              <w:t>2721389,00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>
            <w:pPr>
              <w:rPr>
                <w:color w:val="000000"/>
              </w:rPr>
            </w:pPr>
          </w:p>
          <w:p w:rsidR="00F6561A" w:rsidRPr="004661EB" w:rsidRDefault="00F6561A" w:rsidP="006531B5">
            <w:r w:rsidRPr="003C551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</w:tcPr>
          <w:p w:rsidR="00F6561A" w:rsidRDefault="00F6561A" w:rsidP="006531B5"/>
          <w:p w:rsidR="00F6561A" w:rsidRDefault="00F6561A" w:rsidP="006531B5"/>
          <w:p w:rsidR="00F6561A" w:rsidRDefault="00F6561A" w:rsidP="006531B5"/>
          <w:p w:rsidR="00F6561A" w:rsidRPr="004661EB" w:rsidRDefault="00F6561A" w:rsidP="006531B5">
            <w:r>
              <w:t>01</w:t>
            </w:r>
          </w:p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</w:p>
          <w:p w:rsidR="00F6561A" w:rsidRDefault="00F6561A" w:rsidP="006531B5">
            <w:pPr>
              <w:jc w:val="right"/>
            </w:pPr>
          </w:p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>
              <w:t>06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</w:p>
          <w:p w:rsidR="00F6561A" w:rsidRDefault="00F6561A" w:rsidP="006531B5">
            <w:pPr>
              <w:jc w:val="right"/>
            </w:pPr>
          </w:p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>
              <w:t>37000,00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</w:tc>
        <w:tc>
          <w:tcPr>
            <w:tcW w:w="721" w:type="dxa"/>
          </w:tcPr>
          <w:p w:rsidR="00F6561A" w:rsidRDefault="00F6561A" w:rsidP="006531B5"/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Pr="004661EB" w:rsidRDefault="00F6561A" w:rsidP="006531B5">
            <w: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F6561A" w:rsidRPr="004661EB" w:rsidRDefault="00F6561A" w:rsidP="006531B5">
            <w:r>
              <w:t>01</w:t>
            </w:r>
          </w:p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  <w:r>
              <w:t>07</w:t>
            </w:r>
          </w:p>
          <w:p w:rsidR="00F6561A" w:rsidRPr="004661EB" w:rsidRDefault="00F6561A" w:rsidP="006531B5">
            <w:pPr>
              <w:jc w:val="right"/>
            </w:pP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  <w:r>
              <w:t>127510,00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Pr="004661EB" w:rsidRDefault="00F6561A" w:rsidP="006531B5">
            <w:r w:rsidRPr="004661EB">
              <w:t>Резервные фонды</w:t>
            </w:r>
          </w:p>
        </w:tc>
        <w:tc>
          <w:tcPr>
            <w:tcW w:w="721" w:type="dxa"/>
          </w:tcPr>
          <w:p w:rsidR="00F6561A" w:rsidRPr="004661EB" w:rsidRDefault="00F6561A" w:rsidP="006531B5">
            <w:r w:rsidRPr="004661EB">
              <w:t>01</w:t>
            </w:r>
          </w:p>
        </w:tc>
        <w:tc>
          <w:tcPr>
            <w:tcW w:w="811" w:type="dxa"/>
          </w:tcPr>
          <w:p w:rsidR="00F6561A" w:rsidRPr="004661EB" w:rsidRDefault="00F6561A" w:rsidP="006531B5">
            <w:pPr>
              <w:jc w:val="right"/>
            </w:pPr>
            <w:r w:rsidRPr="004661EB">
              <w:t>11</w:t>
            </w:r>
          </w:p>
        </w:tc>
        <w:tc>
          <w:tcPr>
            <w:tcW w:w="1980" w:type="dxa"/>
          </w:tcPr>
          <w:p w:rsidR="00F6561A" w:rsidRPr="004661EB" w:rsidRDefault="00F6561A" w:rsidP="006531B5">
            <w:pPr>
              <w:jc w:val="right"/>
            </w:pPr>
            <w:r>
              <w:t>10000,00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  <w:p w:rsidR="00F6561A" w:rsidRPr="004661EB" w:rsidRDefault="00F6561A" w:rsidP="006531B5">
            <w:r w:rsidRPr="004661EB">
              <w:t>Другие общегосударственные вопросы</w:t>
            </w:r>
          </w:p>
        </w:tc>
        <w:tc>
          <w:tcPr>
            <w:tcW w:w="721" w:type="dxa"/>
          </w:tcPr>
          <w:p w:rsidR="00F6561A" w:rsidRDefault="00F6561A" w:rsidP="006531B5"/>
          <w:p w:rsidR="00F6561A" w:rsidRPr="004661EB" w:rsidRDefault="00F6561A" w:rsidP="006531B5">
            <w:r w:rsidRPr="004661EB">
              <w:t>01</w:t>
            </w:r>
          </w:p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 w:rsidRPr="004661EB">
              <w:t>13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>
              <w:t>411852,00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2.</w:t>
            </w: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  <w:lang w:val="en-US"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02</w:t>
            </w: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  <w:lang w:val="en-US"/>
              </w:rPr>
            </w:pPr>
          </w:p>
          <w:p w:rsidR="00F6561A" w:rsidRPr="00B23EDD" w:rsidRDefault="00F6561A" w:rsidP="006531B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  <w:rPr>
                <w:b/>
              </w:rPr>
            </w:pPr>
          </w:p>
          <w:p w:rsidR="00F6561A" w:rsidRPr="00D11F9F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221700,00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Pr="004661EB" w:rsidRDefault="00F6561A" w:rsidP="006531B5"/>
        </w:tc>
        <w:tc>
          <w:tcPr>
            <w:tcW w:w="721" w:type="dxa"/>
            <w:vAlign w:val="bottom"/>
          </w:tcPr>
          <w:p w:rsidR="00F6561A" w:rsidRPr="004661EB" w:rsidRDefault="00F6561A" w:rsidP="006531B5"/>
        </w:tc>
        <w:tc>
          <w:tcPr>
            <w:tcW w:w="811" w:type="dxa"/>
            <w:vAlign w:val="bottom"/>
          </w:tcPr>
          <w:p w:rsidR="00F6561A" w:rsidRPr="004661EB" w:rsidRDefault="00F6561A" w:rsidP="006531B5">
            <w:pPr>
              <w:jc w:val="right"/>
            </w:pPr>
          </w:p>
        </w:tc>
        <w:tc>
          <w:tcPr>
            <w:tcW w:w="1980" w:type="dxa"/>
            <w:vAlign w:val="bottom"/>
          </w:tcPr>
          <w:p w:rsidR="00F6561A" w:rsidRDefault="00F6561A" w:rsidP="006531B5">
            <w:pPr>
              <w:jc w:val="right"/>
            </w:pP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Pr="004661EB" w:rsidRDefault="00F6561A" w:rsidP="006531B5">
            <w:r w:rsidRPr="004661EB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F6561A" w:rsidRPr="004661EB" w:rsidRDefault="00F6561A" w:rsidP="006531B5">
            <w:r w:rsidRPr="004661EB">
              <w:t>02</w:t>
            </w:r>
          </w:p>
        </w:tc>
        <w:tc>
          <w:tcPr>
            <w:tcW w:w="811" w:type="dxa"/>
            <w:vAlign w:val="bottom"/>
          </w:tcPr>
          <w:p w:rsidR="00F6561A" w:rsidRPr="004661EB" w:rsidRDefault="00F6561A" w:rsidP="006531B5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  <w:vAlign w:val="bottom"/>
          </w:tcPr>
          <w:p w:rsidR="00F6561A" w:rsidRPr="004661EB" w:rsidRDefault="00F6561A" w:rsidP="006531B5">
            <w:pPr>
              <w:jc w:val="right"/>
            </w:pPr>
            <w:r>
              <w:t>221700,00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  <w:rPr>
                <w:b/>
              </w:rPr>
            </w:pP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115000,00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  <w:rPr>
                <w:b/>
              </w:rPr>
            </w:pP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5610" w:type="dxa"/>
          </w:tcPr>
          <w:p w:rsidR="00F6561A" w:rsidRPr="004661EB" w:rsidRDefault="00F6561A" w:rsidP="006531B5">
            <w:r w:rsidRPr="004661E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vAlign w:val="bottom"/>
          </w:tcPr>
          <w:p w:rsidR="00F6561A" w:rsidRPr="004661EB" w:rsidRDefault="00F6561A" w:rsidP="006531B5">
            <w:r w:rsidRPr="004661EB">
              <w:t>03</w:t>
            </w:r>
          </w:p>
        </w:tc>
        <w:tc>
          <w:tcPr>
            <w:tcW w:w="811" w:type="dxa"/>
            <w:vAlign w:val="bottom"/>
          </w:tcPr>
          <w:p w:rsidR="00F6561A" w:rsidRDefault="00F6561A" w:rsidP="006531B5">
            <w:pPr>
              <w:jc w:val="right"/>
            </w:pPr>
          </w:p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 w:rsidRPr="004661EB">
              <w:t>09</w:t>
            </w:r>
          </w:p>
        </w:tc>
        <w:tc>
          <w:tcPr>
            <w:tcW w:w="1980" w:type="dxa"/>
            <w:vAlign w:val="bottom"/>
          </w:tcPr>
          <w:p w:rsidR="00F6561A" w:rsidRPr="004661EB" w:rsidRDefault="00F6561A" w:rsidP="006531B5">
            <w:pPr>
              <w:jc w:val="right"/>
            </w:pPr>
            <w:r>
              <w:t>3000,00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5610" w:type="dxa"/>
          </w:tcPr>
          <w:p w:rsidR="00F6561A" w:rsidRDefault="00F6561A" w:rsidP="006531B5"/>
          <w:p w:rsidR="00F6561A" w:rsidRPr="004661EB" w:rsidRDefault="00F6561A" w:rsidP="006531B5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</w:tcPr>
          <w:p w:rsidR="00F6561A" w:rsidRDefault="00F6561A" w:rsidP="006531B5"/>
          <w:p w:rsidR="00F6561A" w:rsidRDefault="00F6561A" w:rsidP="006531B5"/>
          <w:p w:rsidR="00F6561A" w:rsidRPr="004661EB" w:rsidRDefault="00F6561A" w:rsidP="006531B5">
            <w:r w:rsidRPr="004661EB">
              <w:t>03</w:t>
            </w:r>
          </w:p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</w:p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 w:rsidRPr="004661EB">
              <w:t>1</w:t>
            </w:r>
            <w:r>
              <w:t>4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</w:p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>
              <w:t>112000,00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4.</w:t>
            </w: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04</w:t>
            </w: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</w:p>
          <w:p w:rsidR="00F6561A" w:rsidRPr="00B23EDD" w:rsidRDefault="00F6561A" w:rsidP="006531B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  <w:rPr>
                <w:b/>
              </w:rPr>
            </w:pPr>
          </w:p>
          <w:p w:rsidR="00F6561A" w:rsidRPr="00B23EDD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4854784,26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  <w:p w:rsidR="00F6561A" w:rsidRPr="004661EB" w:rsidRDefault="00F6561A" w:rsidP="006531B5">
            <w: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F6561A" w:rsidRDefault="00F6561A" w:rsidP="006531B5"/>
          <w:p w:rsidR="00F6561A" w:rsidRPr="004661EB" w:rsidRDefault="00F6561A" w:rsidP="006531B5">
            <w:r>
              <w:t>04</w:t>
            </w:r>
          </w:p>
        </w:tc>
        <w:tc>
          <w:tcPr>
            <w:tcW w:w="811" w:type="dxa"/>
            <w:vAlign w:val="bottom"/>
          </w:tcPr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>
              <w:t>09</w:t>
            </w:r>
          </w:p>
        </w:tc>
        <w:tc>
          <w:tcPr>
            <w:tcW w:w="1980" w:type="dxa"/>
            <w:vAlign w:val="bottom"/>
          </w:tcPr>
          <w:p w:rsidR="00F6561A" w:rsidRDefault="00F6561A" w:rsidP="006531B5">
            <w:pPr>
              <w:jc w:val="right"/>
            </w:pPr>
            <w:r>
              <w:t>4854784,26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5.</w:t>
            </w: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05</w:t>
            </w: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</w:p>
          <w:p w:rsidR="00F6561A" w:rsidRPr="00B23EDD" w:rsidRDefault="00F6561A" w:rsidP="006531B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  <w:rPr>
                <w:b/>
              </w:rPr>
            </w:pPr>
          </w:p>
          <w:p w:rsidR="00F6561A" w:rsidRPr="00B23EDD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3059111,84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</w:tc>
        <w:tc>
          <w:tcPr>
            <w:tcW w:w="721" w:type="dxa"/>
          </w:tcPr>
          <w:p w:rsidR="00F6561A" w:rsidRDefault="00F6561A" w:rsidP="006531B5"/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>
            <w:r>
              <w:t>Коммунальное хозяйство</w:t>
            </w:r>
          </w:p>
        </w:tc>
        <w:tc>
          <w:tcPr>
            <w:tcW w:w="721" w:type="dxa"/>
          </w:tcPr>
          <w:p w:rsidR="00F6561A" w:rsidRDefault="00F6561A" w:rsidP="006531B5">
            <w:r>
              <w:t>05</w:t>
            </w:r>
          </w:p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  <w:r>
              <w:t>02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  <w:r>
              <w:t>1900653,72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  <w:p w:rsidR="00F6561A" w:rsidRPr="004661EB" w:rsidRDefault="00F6561A" w:rsidP="006531B5">
            <w:r w:rsidRPr="004661EB">
              <w:t>Благоустройство</w:t>
            </w:r>
          </w:p>
        </w:tc>
        <w:tc>
          <w:tcPr>
            <w:tcW w:w="721" w:type="dxa"/>
          </w:tcPr>
          <w:p w:rsidR="00F6561A" w:rsidRDefault="00F6561A" w:rsidP="006531B5"/>
          <w:p w:rsidR="00F6561A" w:rsidRPr="004661EB" w:rsidRDefault="00F6561A" w:rsidP="006531B5">
            <w:r w:rsidRPr="004661EB">
              <w:t>05</w:t>
            </w:r>
          </w:p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>
              <w:t>1158458,12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6.</w:t>
            </w: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</w:tc>
        <w:tc>
          <w:tcPr>
            <w:tcW w:w="721" w:type="dxa"/>
            <w:vAlign w:val="bottom"/>
          </w:tcPr>
          <w:p w:rsidR="00F6561A" w:rsidRDefault="00F6561A" w:rsidP="006531B5"/>
        </w:tc>
        <w:tc>
          <w:tcPr>
            <w:tcW w:w="811" w:type="dxa"/>
            <w:vAlign w:val="bottom"/>
          </w:tcPr>
          <w:p w:rsidR="00F6561A" w:rsidRDefault="00F6561A" w:rsidP="006531B5">
            <w:pPr>
              <w:jc w:val="right"/>
            </w:pPr>
          </w:p>
        </w:tc>
        <w:tc>
          <w:tcPr>
            <w:tcW w:w="1980" w:type="dxa"/>
            <w:vAlign w:val="bottom"/>
          </w:tcPr>
          <w:p w:rsidR="00F6561A" w:rsidRDefault="00F6561A" w:rsidP="006531B5">
            <w:pPr>
              <w:jc w:val="right"/>
            </w:pP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  <w:p w:rsidR="00F6561A" w:rsidRPr="004661EB" w:rsidRDefault="00F6561A" w:rsidP="006531B5">
            <w: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F6561A" w:rsidRPr="004661EB" w:rsidRDefault="00F6561A" w:rsidP="006531B5">
            <w:r>
              <w:t>07</w:t>
            </w:r>
          </w:p>
        </w:tc>
        <w:tc>
          <w:tcPr>
            <w:tcW w:w="811" w:type="dxa"/>
            <w:vAlign w:val="bottom"/>
          </w:tcPr>
          <w:p w:rsidR="00F6561A" w:rsidRPr="004661EB" w:rsidRDefault="00F6561A" w:rsidP="006531B5">
            <w:pPr>
              <w:jc w:val="right"/>
            </w:pPr>
            <w:r>
              <w:t>07</w:t>
            </w:r>
          </w:p>
        </w:tc>
        <w:tc>
          <w:tcPr>
            <w:tcW w:w="1980" w:type="dxa"/>
            <w:vAlign w:val="bottom"/>
          </w:tcPr>
          <w:p w:rsidR="00F6561A" w:rsidRPr="004661EB" w:rsidRDefault="00F6561A" w:rsidP="006531B5">
            <w:pPr>
              <w:jc w:val="right"/>
            </w:pPr>
            <w:r>
              <w:t>30000,00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E24073" w:rsidRDefault="00F6561A" w:rsidP="006531B5">
            <w:pPr>
              <w:rPr>
                <w:b/>
              </w:rPr>
            </w:pPr>
            <w:r w:rsidRPr="00E24073">
              <w:rPr>
                <w:b/>
              </w:rPr>
              <w:t>7.</w:t>
            </w:r>
          </w:p>
        </w:tc>
        <w:tc>
          <w:tcPr>
            <w:tcW w:w="5610" w:type="dxa"/>
          </w:tcPr>
          <w:p w:rsidR="00F6561A" w:rsidRPr="00E24073" w:rsidRDefault="00F6561A" w:rsidP="006531B5">
            <w:pPr>
              <w:rPr>
                <w:b/>
              </w:rPr>
            </w:pPr>
          </w:p>
          <w:p w:rsidR="00F6561A" w:rsidRPr="00E24073" w:rsidRDefault="00F6561A" w:rsidP="006531B5">
            <w:pPr>
              <w:rPr>
                <w:b/>
              </w:rPr>
            </w:pPr>
            <w:r w:rsidRPr="00E24073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F6561A" w:rsidRPr="00E24073" w:rsidRDefault="00F6561A" w:rsidP="006531B5">
            <w:pPr>
              <w:rPr>
                <w:b/>
              </w:rPr>
            </w:pPr>
            <w:r w:rsidRPr="00E24073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F6561A" w:rsidRPr="00E24073" w:rsidRDefault="00F6561A" w:rsidP="006531B5">
            <w:pPr>
              <w:jc w:val="right"/>
              <w:rPr>
                <w:b/>
              </w:rPr>
            </w:pPr>
            <w:r w:rsidRPr="00E24073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5722685,30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  <w:p w:rsidR="00F6561A" w:rsidRPr="004661EB" w:rsidRDefault="00F6561A" w:rsidP="006531B5">
            <w:r w:rsidRPr="004661EB">
              <w:lastRenderedPageBreak/>
              <w:t>Культура</w:t>
            </w:r>
          </w:p>
        </w:tc>
        <w:tc>
          <w:tcPr>
            <w:tcW w:w="721" w:type="dxa"/>
          </w:tcPr>
          <w:p w:rsidR="00F6561A" w:rsidRDefault="00F6561A" w:rsidP="006531B5"/>
          <w:p w:rsidR="00F6561A" w:rsidRPr="004661EB" w:rsidRDefault="00F6561A" w:rsidP="006531B5">
            <w:r w:rsidRPr="004661EB">
              <w:lastRenderedPageBreak/>
              <w:t>08</w:t>
            </w:r>
          </w:p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 w:rsidRPr="004661EB">
              <w:lastRenderedPageBreak/>
              <w:t>01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>
              <w:lastRenderedPageBreak/>
              <w:t>5722685,30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Default="00F6561A" w:rsidP="006531B5">
            <w:pPr>
              <w:rPr>
                <w:b/>
              </w:rPr>
            </w:pPr>
          </w:p>
        </w:tc>
        <w:tc>
          <w:tcPr>
            <w:tcW w:w="5610" w:type="dxa"/>
          </w:tcPr>
          <w:p w:rsidR="00F6561A" w:rsidRDefault="00F6561A" w:rsidP="006531B5">
            <w:pPr>
              <w:rPr>
                <w:b/>
              </w:rPr>
            </w:pP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</w:rPr>
            </w:pP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  <w:rPr>
                <w:b/>
              </w:rPr>
            </w:pP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112987,68</w:t>
            </w:r>
          </w:p>
        </w:tc>
      </w:tr>
      <w:tr w:rsidR="00F6561A" w:rsidRPr="00BB66B8" w:rsidTr="006531B5">
        <w:tc>
          <w:tcPr>
            <w:tcW w:w="618" w:type="dxa"/>
          </w:tcPr>
          <w:p w:rsidR="00F6561A" w:rsidRPr="00BB66B8" w:rsidRDefault="00F6561A" w:rsidP="006531B5"/>
        </w:tc>
        <w:tc>
          <w:tcPr>
            <w:tcW w:w="5610" w:type="dxa"/>
          </w:tcPr>
          <w:p w:rsidR="00F6561A" w:rsidRPr="00BB66B8" w:rsidRDefault="00F6561A" w:rsidP="006531B5"/>
        </w:tc>
        <w:tc>
          <w:tcPr>
            <w:tcW w:w="721" w:type="dxa"/>
          </w:tcPr>
          <w:p w:rsidR="00F6561A" w:rsidRPr="00BB66B8" w:rsidRDefault="00F6561A" w:rsidP="006531B5"/>
        </w:tc>
        <w:tc>
          <w:tcPr>
            <w:tcW w:w="811" w:type="dxa"/>
          </w:tcPr>
          <w:p w:rsidR="00F6561A" w:rsidRPr="00BB66B8" w:rsidRDefault="00F6561A" w:rsidP="006531B5">
            <w:pPr>
              <w:jc w:val="right"/>
            </w:pPr>
          </w:p>
        </w:tc>
        <w:tc>
          <w:tcPr>
            <w:tcW w:w="1980" w:type="dxa"/>
          </w:tcPr>
          <w:p w:rsidR="00F6561A" w:rsidRPr="00BB66B8" w:rsidRDefault="00F6561A" w:rsidP="006531B5">
            <w:pPr>
              <w:jc w:val="right"/>
            </w:pPr>
          </w:p>
        </w:tc>
      </w:tr>
      <w:tr w:rsidR="00F6561A" w:rsidRPr="00BB66B8" w:rsidTr="006531B5">
        <w:tc>
          <w:tcPr>
            <w:tcW w:w="618" w:type="dxa"/>
          </w:tcPr>
          <w:p w:rsidR="00F6561A" w:rsidRPr="00BB66B8" w:rsidRDefault="00F6561A" w:rsidP="006531B5"/>
        </w:tc>
        <w:tc>
          <w:tcPr>
            <w:tcW w:w="5610" w:type="dxa"/>
          </w:tcPr>
          <w:p w:rsidR="00F6561A" w:rsidRPr="00BB66B8" w:rsidRDefault="00F6561A" w:rsidP="006531B5">
            <w:r w:rsidRPr="00BB66B8">
              <w:t>Пенсионное обеспечение</w:t>
            </w:r>
          </w:p>
        </w:tc>
        <w:tc>
          <w:tcPr>
            <w:tcW w:w="721" w:type="dxa"/>
          </w:tcPr>
          <w:p w:rsidR="00F6561A" w:rsidRPr="00BB66B8" w:rsidRDefault="00F6561A" w:rsidP="006531B5">
            <w:r>
              <w:t>10</w:t>
            </w:r>
          </w:p>
        </w:tc>
        <w:tc>
          <w:tcPr>
            <w:tcW w:w="811" w:type="dxa"/>
          </w:tcPr>
          <w:p w:rsidR="00F6561A" w:rsidRPr="00BB66B8" w:rsidRDefault="00F6561A" w:rsidP="006531B5">
            <w:pPr>
              <w:jc w:val="right"/>
            </w:pPr>
            <w:r>
              <w:t>01</w:t>
            </w:r>
          </w:p>
        </w:tc>
        <w:tc>
          <w:tcPr>
            <w:tcW w:w="1980" w:type="dxa"/>
          </w:tcPr>
          <w:p w:rsidR="00F6561A" w:rsidRPr="00BB66B8" w:rsidRDefault="00F6561A" w:rsidP="006531B5">
            <w:pPr>
              <w:jc w:val="right"/>
            </w:pPr>
            <w:r>
              <w:t>112987,68</w:t>
            </w:r>
          </w:p>
        </w:tc>
      </w:tr>
      <w:tr w:rsidR="00F6561A" w:rsidRPr="00B23EDD" w:rsidTr="006531B5">
        <w:tc>
          <w:tcPr>
            <w:tcW w:w="618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>
              <w:rPr>
                <w:b/>
              </w:rPr>
              <w:t>9</w:t>
            </w:r>
            <w:r w:rsidRPr="00B23EDD">
              <w:rPr>
                <w:b/>
              </w:rPr>
              <w:t>.</w:t>
            </w:r>
          </w:p>
        </w:tc>
        <w:tc>
          <w:tcPr>
            <w:tcW w:w="5610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F6561A" w:rsidRPr="00B23EDD" w:rsidRDefault="00F6561A" w:rsidP="006531B5">
            <w:pPr>
              <w:rPr>
                <w:b/>
              </w:rPr>
            </w:pPr>
          </w:p>
          <w:p w:rsidR="00F6561A" w:rsidRPr="00B23EDD" w:rsidRDefault="00F6561A" w:rsidP="006531B5">
            <w:pPr>
              <w:rPr>
                <w:b/>
              </w:rPr>
            </w:pPr>
            <w:r w:rsidRPr="00B23EDD">
              <w:rPr>
                <w:b/>
              </w:rPr>
              <w:t>11</w:t>
            </w:r>
          </w:p>
        </w:tc>
        <w:tc>
          <w:tcPr>
            <w:tcW w:w="811" w:type="dxa"/>
          </w:tcPr>
          <w:p w:rsidR="00F6561A" w:rsidRPr="00B23EDD" w:rsidRDefault="00F6561A" w:rsidP="006531B5">
            <w:pPr>
              <w:jc w:val="right"/>
              <w:rPr>
                <w:b/>
              </w:rPr>
            </w:pPr>
          </w:p>
          <w:p w:rsidR="00F6561A" w:rsidRPr="00B23EDD" w:rsidRDefault="00F6561A" w:rsidP="006531B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  <w:rPr>
                <w:b/>
              </w:rPr>
            </w:pPr>
          </w:p>
          <w:p w:rsidR="00F6561A" w:rsidRPr="00B23EDD" w:rsidRDefault="00F6561A" w:rsidP="006531B5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F6561A" w:rsidRPr="004661EB" w:rsidTr="006531B5">
        <w:tc>
          <w:tcPr>
            <w:tcW w:w="618" w:type="dxa"/>
          </w:tcPr>
          <w:p w:rsidR="00F6561A" w:rsidRPr="004661EB" w:rsidRDefault="00F6561A" w:rsidP="006531B5"/>
        </w:tc>
        <w:tc>
          <w:tcPr>
            <w:tcW w:w="5610" w:type="dxa"/>
          </w:tcPr>
          <w:p w:rsidR="00F6561A" w:rsidRDefault="00F6561A" w:rsidP="006531B5"/>
          <w:p w:rsidR="00F6561A" w:rsidRPr="004661EB" w:rsidRDefault="00F6561A" w:rsidP="006531B5">
            <w:r>
              <w:t>Физическая культура</w:t>
            </w:r>
            <w:r w:rsidRPr="004661EB">
              <w:t xml:space="preserve"> </w:t>
            </w:r>
          </w:p>
        </w:tc>
        <w:tc>
          <w:tcPr>
            <w:tcW w:w="721" w:type="dxa"/>
          </w:tcPr>
          <w:p w:rsidR="00F6561A" w:rsidRDefault="00F6561A" w:rsidP="006531B5"/>
          <w:p w:rsidR="00F6561A" w:rsidRPr="004661EB" w:rsidRDefault="00F6561A" w:rsidP="006531B5">
            <w:r w:rsidRPr="004661EB">
              <w:t>1</w:t>
            </w:r>
            <w:r>
              <w:t>1</w:t>
            </w:r>
          </w:p>
        </w:tc>
        <w:tc>
          <w:tcPr>
            <w:tcW w:w="811" w:type="dxa"/>
          </w:tcPr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 w:rsidRPr="004661EB">
              <w:t>0</w:t>
            </w:r>
            <w:r>
              <w:t>1</w:t>
            </w:r>
          </w:p>
        </w:tc>
        <w:tc>
          <w:tcPr>
            <w:tcW w:w="1980" w:type="dxa"/>
          </w:tcPr>
          <w:p w:rsidR="00F6561A" w:rsidRDefault="00F6561A" w:rsidP="006531B5">
            <w:pPr>
              <w:jc w:val="right"/>
            </w:pPr>
          </w:p>
          <w:p w:rsidR="00F6561A" w:rsidRPr="004661EB" w:rsidRDefault="00F6561A" w:rsidP="006531B5">
            <w:pPr>
              <w:jc w:val="right"/>
            </w:pPr>
            <w:r>
              <w:t>10000,00».</w:t>
            </w:r>
          </w:p>
        </w:tc>
      </w:tr>
    </w:tbl>
    <w:p w:rsidR="00F6561A" w:rsidRPr="00C10DD8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Pr="00C10DD8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Pr="00AA40CF" w:rsidRDefault="00F6561A" w:rsidP="00F6561A">
      <w:pPr>
        <w:rPr>
          <w:sz w:val="28"/>
          <w:szCs w:val="28"/>
        </w:rPr>
      </w:pPr>
    </w:p>
    <w:p w:rsidR="00F6561A" w:rsidRPr="00C25EEE" w:rsidRDefault="00F6561A" w:rsidP="00F6561A">
      <w:pPr>
        <w:ind w:left="5220"/>
        <w:jc w:val="center"/>
        <w:rPr>
          <w:sz w:val="28"/>
          <w:szCs w:val="28"/>
        </w:rPr>
      </w:pP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F6561A" w:rsidRPr="008465B9" w:rsidRDefault="00F6561A" w:rsidP="00F6561A">
      <w:pPr>
        <w:ind w:left="5220"/>
        <w:jc w:val="center"/>
        <w:rPr>
          <w:sz w:val="28"/>
          <w:szCs w:val="28"/>
        </w:rPr>
      </w:pPr>
      <w:r w:rsidRPr="008465B9">
        <w:rPr>
          <w:sz w:val="28"/>
          <w:szCs w:val="28"/>
        </w:rPr>
        <w:t xml:space="preserve">от </w:t>
      </w:r>
      <w:r>
        <w:rPr>
          <w:sz w:val="28"/>
          <w:szCs w:val="28"/>
        </w:rPr>
        <w:t>25.11.2019 г.</w:t>
      </w:r>
      <w:r w:rsidRPr="008465B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</w:p>
    <w:p w:rsidR="00F6561A" w:rsidRPr="00C25EEE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27.12.2018 г. № 1</w:t>
      </w:r>
    </w:p>
    <w:p w:rsidR="00F6561A" w:rsidRDefault="00F6561A" w:rsidP="00F6561A">
      <w:pPr>
        <w:jc w:val="center"/>
        <w:rPr>
          <w:b/>
          <w:sz w:val="28"/>
          <w:szCs w:val="28"/>
        </w:rPr>
      </w:pPr>
    </w:p>
    <w:p w:rsidR="00F6561A" w:rsidRDefault="00F6561A" w:rsidP="00F6561A">
      <w:pPr>
        <w:jc w:val="center"/>
        <w:rPr>
          <w:b/>
          <w:sz w:val="28"/>
          <w:szCs w:val="28"/>
        </w:rPr>
      </w:pPr>
    </w:p>
    <w:p w:rsidR="00F6561A" w:rsidRDefault="00F6561A" w:rsidP="00F6561A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F6561A" w:rsidRDefault="00F6561A" w:rsidP="00F6561A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(муниципальным программам </w:t>
      </w:r>
      <w:r>
        <w:rPr>
          <w:sz w:val="28"/>
          <w:szCs w:val="28"/>
        </w:rPr>
        <w:t>Ейскоукрепленского</w:t>
      </w:r>
      <w:r w:rsidRPr="00DD27C8">
        <w:rPr>
          <w:sz w:val="28"/>
          <w:szCs w:val="28"/>
        </w:rPr>
        <w:t xml:space="preserve">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F6561A" w:rsidRPr="00DD27C8" w:rsidRDefault="00F6561A" w:rsidP="00F6561A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DD27C8">
        <w:rPr>
          <w:sz w:val="28"/>
          <w:szCs w:val="28"/>
        </w:rPr>
        <w:t xml:space="preserve"> год</w:t>
      </w:r>
    </w:p>
    <w:p w:rsidR="00F6561A" w:rsidRDefault="00F6561A" w:rsidP="00F6561A">
      <w:pPr>
        <w:jc w:val="center"/>
        <w:rPr>
          <w:sz w:val="28"/>
          <w:szCs w:val="28"/>
        </w:rPr>
      </w:pPr>
    </w:p>
    <w:tbl>
      <w:tblPr>
        <w:tblW w:w="9339" w:type="dxa"/>
        <w:tblInd w:w="97" w:type="dxa"/>
        <w:tblLayout w:type="fixed"/>
        <w:tblLook w:val="0000"/>
      </w:tblPr>
      <w:tblGrid>
        <w:gridCol w:w="731"/>
        <w:gridCol w:w="4680"/>
        <w:gridCol w:w="1620"/>
        <w:gridCol w:w="720"/>
        <w:gridCol w:w="1588"/>
      </w:tblGrid>
      <w:tr w:rsidR="00F6561A" w:rsidRPr="00DD27C8" w:rsidTr="006531B5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  <w:r w:rsidRPr="00DD27C8">
              <w:rPr>
                <w:b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  <w:r w:rsidRPr="00DD27C8">
              <w:rPr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  <w:r w:rsidRPr="00DD27C8">
              <w:rPr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  <w:r w:rsidRPr="00DD27C8">
              <w:rPr>
                <w:b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1A" w:rsidRPr="00DD27C8" w:rsidRDefault="00F6561A" w:rsidP="006531B5">
            <w:pPr>
              <w:jc w:val="center"/>
              <w:rPr>
                <w:b/>
                <w:bCs/>
              </w:rPr>
            </w:pPr>
            <w:r w:rsidRPr="00DD27C8">
              <w:rPr>
                <w:b/>
              </w:rPr>
              <w:t>Сумма, рублей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F6561A" w:rsidRPr="0058624D" w:rsidRDefault="00F6561A" w:rsidP="006531B5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18187320,08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DD27C8" w:rsidRDefault="00F6561A" w:rsidP="006531B5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F6561A" w:rsidRPr="00DD27C8" w:rsidRDefault="00F6561A" w:rsidP="006531B5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</w:t>
            </w:r>
            <w:r w:rsidRPr="00DD27C8">
              <w:rPr>
                <w:b/>
              </w:rPr>
              <w:lastRenderedPageBreak/>
              <w:t xml:space="preserve">поселения Щербиновского района «Обеспечение деятельности администрации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  <w:r w:rsidRPr="00DD27C8">
              <w:rPr>
                <w:b/>
              </w:rPr>
              <w:lastRenderedPageBreak/>
              <w:t>01</w:t>
            </w:r>
            <w:r>
              <w:rPr>
                <w:b/>
              </w:rPr>
              <w:t xml:space="preserve"> 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2975441,00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(отраслевых (функциональных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184352,00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Информатизация деятельности органов местного самоуправления </w:t>
            </w:r>
            <w:r>
              <w:t xml:space="preserve">(отраслевых (функциональных органов) </w:t>
            </w:r>
            <w:r w:rsidRPr="00711C32">
              <w:t>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182752,00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182752,00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Информатизация деятельности органов местного самоуправления </w:t>
            </w:r>
            <w:r>
              <w:t xml:space="preserve">(отраслевых (функциональных органов) </w:t>
            </w:r>
            <w:r w:rsidRPr="00711C32">
              <w:t>муниципального образования</w:t>
            </w:r>
            <w:r>
              <w:t xml:space="preserve">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  <w:r>
              <w:t>1600,00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  <w:r>
              <w:t>1600,00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  <w:r>
              <w:t>(отраслевых (функциональных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2 0000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74000,00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  <w:r>
              <w:t>(отраслевых (функциональных органов)</w:t>
            </w:r>
            <w:r w:rsidRPr="00057741">
              <w:rPr>
                <w:bCs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  <w:r>
              <w:rPr>
                <w:bCs/>
              </w:rPr>
              <w:t xml:space="preserve"> 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74000,00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74000,00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3500,00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Повышение профессионального уровня сотрудников органов местного самоуправления </w:t>
            </w:r>
            <w:r>
              <w:t>(отраслевых (функциональных органов)</w:t>
            </w:r>
            <w:r w:rsidRPr="00711C32"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3500,00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3500,00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>
              <w:t>Мероприятия по обеспечению организационных вопросов для</w:t>
            </w:r>
            <w:r w:rsidRPr="00711C32">
              <w:t xml:space="preserve">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2701589,00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2701589,00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2377760,00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305829,00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18000,00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12000,00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12000,00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12000,00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F6561A" w:rsidRPr="00DD27C8" w:rsidRDefault="00F6561A" w:rsidP="006531B5">
            <w:pPr>
              <w:jc w:val="both"/>
              <w:rPr>
                <w:b/>
                <w:color w:val="FF0000"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«Управление муниципальным имуществом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03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138000,00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03</w:t>
            </w:r>
            <w:r>
              <w:t xml:space="preserve"> 0</w:t>
            </w:r>
            <w:r w:rsidRPr="00057741">
              <w:t xml:space="preserve"> </w:t>
            </w:r>
            <w:r>
              <w:t>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138000,00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138000,00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>Закупка товаров, работ и услуг для</w:t>
            </w:r>
            <w:r>
              <w:t xml:space="preserve">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138000,00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  <w:rPr>
                <w:b/>
              </w:rPr>
            </w:pPr>
            <w:r w:rsidRPr="00692559">
              <w:rPr>
                <w:b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jc w:val="center"/>
              <w:rPr>
                <w:b/>
                <w:i/>
                <w:iCs/>
              </w:rPr>
            </w:pPr>
            <w:r w:rsidRPr="00DD27C8">
              <w:rPr>
                <w:b/>
              </w:rPr>
              <w:t xml:space="preserve">12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5667135,30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77F11" w:rsidRDefault="00F6561A" w:rsidP="006531B5">
            <w:pPr>
              <w:pStyle w:val="af1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  <w:r w:rsidRPr="00692559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5667135,30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  <w:r w:rsidRPr="00692559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5666800,39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3897168,41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C959E8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2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1690802,98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78829,00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  <w:r w:rsidRPr="00692559"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334,91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  <w:r w:rsidRPr="00692559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2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334,91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  <w:rPr>
                <w:b/>
              </w:rPr>
            </w:pPr>
            <w:r w:rsidRPr="00692559">
              <w:rPr>
                <w:b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  <w:rPr>
                <w:b/>
              </w:rPr>
            </w:pPr>
          </w:p>
          <w:p w:rsidR="00F6561A" w:rsidRDefault="00F6561A" w:rsidP="006531B5">
            <w:pPr>
              <w:jc w:val="center"/>
              <w:rPr>
                <w:b/>
              </w:rPr>
            </w:pPr>
          </w:p>
          <w:p w:rsidR="00F6561A" w:rsidRDefault="00F6561A" w:rsidP="006531B5">
            <w:pPr>
              <w:jc w:val="center"/>
              <w:rPr>
                <w:b/>
              </w:rPr>
            </w:pPr>
          </w:p>
          <w:p w:rsidR="00F6561A" w:rsidRDefault="00F6561A" w:rsidP="006531B5">
            <w:pPr>
              <w:jc w:val="center"/>
              <w:rPr>
                <w:b/>
              </w:rPr>
            </w:pPr>
          </w:p>
          <w:p w:rsidR="00F6561A" w:rsidRDefault="00F6561A" w:rsidP="006531B5">
            <w:pPr>
              <w:jc w:val="center"/>
              <w:rPr>
                <w:b/>
              </w:rPr>
            </w:pPr>
          </w:p>
          <w:p w:rsidR="00F6561A" w:rsidRPr="00DD27C8" w:rsidRDefault="00F6561A" w:rsidP="006531B5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  <w:r w:rsidRPr="00692559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161177" w:rsidRDefault="00F6561A" w:rsidP="006531B5">
            <w:pPr>
              <w:jc w:val="center"/>
            </w:pPr>
            <w:r>
              <w:t>10000,00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161177" w:rsidRDefault="00F6561A" w:rsidP="006531B5">
            <w:pPr>
              <w:jc w:val="center"/>
              <w:rPr>
                <w:iCs/>
              </w:rPr>
            </w:pP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  <w:r w:rsidRPr="00692559"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Pr="00161177" w:rsidRDefault="00F6561A" w:rsidP="006531B5">
            <w:pPr>
              <w:jc w:val="center"/>
            </w:pPr>
            <w:r>
              <w:t>10000,00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161177" w:rsidRDefault="00F6561A" w:rsidP="006531B5">
            <w:pPr>
              <w:jc w:val="center"/>
              <w:rPr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  <w:r w:rsidRPr="00692559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Pr="00161177" w:rsidRDefault="00F6561A" w:rsidP="006531B5">
            <w:pPr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  <w:rPr>
                <w:b/>
              </w:rPr>
            </w:pPr>
            <w:r w:rsidRPr="00692559">
              <w:rPr>
                <w:b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</w:t>
            </w:r>
            <w:r w:rsidRPr="00692559">
              <w:rPr>
                <w:b/>
              </w:rPr>
              <w:lastRenderedPageBreak/>
              <w:t xml:space="preserve">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jc w:val="center"/>
              <w:rPr>
                <w:b/>
              </w:rPr>
            </w:pPr>
            <w:r w:rsidRPr="00DD27C8">
              <w:rPr>
                <w:b/>
              </w:rPr>
              <w:lastRenderedPageBreak/>
              <w:t xml:space="preserve">14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C959E8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959E8">
              <w:rPr>
                <w:b/>
              </w:rPr>
              <w:t>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  <w:r w:rsidRPr="00692559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jc w:val="center"/>
            </w:pPr>
            <w:r w:rsidRPr="00AA3662"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AA3662" w:rsidRDefault="00F6561A" w:rsidP="006531B5">
            <w:pPr>
              <w:snapToGrid w:val="0"/>
              <w:jc w:val="center"/>
            </w:pPr>
            <w:r w:rsidRPr="00AA3662">
              <w:t>30000,00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AA366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  <w:r w:rsidRPr="00692559">
              <w:t>Реализация мероприятий в области мо</w:t>
            </w:r>
            <w:r w:rsidRPr="00692559"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jc w:val="center"/>
            </w:pPr>
            <w:r w:rsidRPr="00AA3662"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AA3662" w:rsidRDefault="00F6561A" w:rsidP="006531B5">
            <w:pPr>
              <w:snapToGrid w:val="0"/>
              <w:jc w:val="center"/>
            </w:pPr>
            <w:r w:rsidRPr="00AA3662">
              <w:t>30000,00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AA366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  <w:r w:rsidRPr="00692559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jc w:val="center"/>
            </w:pPr>
            <w:r w:rsidRPr="00AA3662">
              <w:t xml:space="preserve">14 0 </w:t>
            </w:r>
            <w:r>
              <w:t>0</w:t>
            </w:r>
            <w:r w:rsidRPr="00AA3662">
              <w:t>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AA3662" w:rsidRDefault="00F6561A" w:rsidP="006531B5">
            <w:pPr>
              <w:jc w:val="center"/>
            </w:pPr>
            <w:r w:rsidRPr="00AA366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AA3662" w:rsidRDefault="00F6561A" w:rsidP="006531B5">
            <w:pPr>
              <w:snapToGrid w:val="0"/>
              <w:jc w:val="center"/>
            </w:pPr>
            <w:r w:rsidRPr="00AA3662">
              <w:t>30000,00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F6561A" w:rsidRPr="00692559" w:rsidRDefault="00F6561A" w:rsidP="006531B5">
            <w:pPr>
              <w:jc w:val="both"/>
              <w:rPr>
                <w:b/>
                <w:iCs/>
              </w:rPr>
            </w:pPr>
            <w:r w:rsidRPr="00692559">
              <w:rPr>
                <w:b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19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115000,00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  <w:r w:rsidRPr="008078FF">
              <w:t>Пре</w:t>
            </w:r>
            <w:r>
              <w:t>дупреждение и ликвидации послед</w:t>
            </w:r>
            <w:r w:rsidRPr="008078FF">
              <w:t>ствий</w:t>
            </w:r>
            <w:r>
              <w:t xml:space="preserve">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  <w:r>
              <w:t>3000,00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  <w:r w:rsidRPr="008078FF">
              <w:t>Пре</w:t>
            </w:r>
            <w:r>
              <w:t>дупреждение и ликвидации послед</w:t>
            </w:r>
            <w:r w:rsidRPr="008078FF">
              <w:t>ствий</w:t>
            </w:r>
            <w:r>
              <w:t xml:space="preserve">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  <w:r>
              <w:t>3000,00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  <w:r>
              <w:t>3000,00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Обеспечение безопасности на водных объект</w:t>
            </w:r>
            <w:r>
              <w:rPr>
                <w:bCs/>
                <w:iCs/>
              </w:rPr>
              <w:t>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iCs/>
              </w:rPr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  <w:iCs/>
              </w:rPr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«Развитие дорожного хозяйства в </w:t>
            </w:r>
            <w:r>
              <w:rPr>
                <w:b/>
              </w:rPr>
              <w:lastRenderedPageBreak/>
              <w:t>Ейскоукрепленск</w:t>
            </w:r>
            <w:r w:rsidRPr="008078FF">
              <w:rPr>
                <w:b/>
              </w:rPr>
              <w:t xml:space="preserve">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  <w:rPr>
                <w:b/>
              </w:rPr>
            </w:pPr>
            <w:r w:rsidRPr="008078FF">
              <w:rPr>
                <w:b/>
              </w:rPr>
              <w:lastRenderedPageBreak/>
              <w:t xml:space="preserve">20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4854784,26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  <w:r w:rsidRPr="008078FF"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</w:pPr>
            <w:r>
              <w:t>4690131,80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  <w:r w:rsidRPr="008078FF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Pr="008078FF" w:rsidRDefault="00F6561A" w:rsidP="006531B5">
            <w:pPr>
              <w:snapToGrid w:val="0"/>
              <w:jc w:val="center"/>
            </w:pPr>
            <w:r>
              <w:t>4086631,80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/>
        </w:tc>
        <w:tc>
          <w:tcPr>
            <w:tcW w:w="1588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8078FF" w:rsidRDefault="00F6561A" w:rsidP="006531B5">
            <w:pPr>
              <w:snapToGrid w:val="0"/>
              <w:jc w:val="center"/>
            </w:pPr>
            <w:r>
              <w:t>4086631,80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  <w:bCs/>
              </w:rPr>
            </w:pPr>
            <w:r w:rsidRPr="00EA5AF6"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4B73FE" w:rsidRDefault="00F6561A" w:rsidP="006531B5">
            <w:pPr>
              <w:snapToGrid w:val="0"/>
              <w:jc w:val="center"/>
              <w:rPr>
                <w:lang w:val="en-US"/>
              </w:rPr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  <w:r>
              <w:t>603500,00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 xml:space="preserve">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  <w:r>
              <w:t>603500,00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</w:rPr>
            </w:pPr>
            <w:r w:rsidRPr="008078FF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8078FF" w:rsidRDefault="00F6561A" w:rsidP="006531B5">
            <w:pPr>
              <w:snapToGrid w:val="0"/>
              <w:jc w:val="center"/>
            </w:pPr>
            <w:r>
              <w:t>164652,46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Cs/>
              </w:rPr>
            </w:pPr>
            <w:r w:rsidRPr="008078FF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8078FF" w:rsidRDefault="00F6561A" w:rsidP="006531B5">
            <w:pPr>
              <w:snapToGrid w:val="0"/>
              <w:jc w:val="center"/>
            </w:pPr>
            <w:r>
              <w:t>164652,46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 xml:space="preserve">20 </w:t>
            </w:r>
            <w:r>
              <w:t>0 02</w:t>
            </w:r>
            <w:r w:rsidRPr="008078FF">
              <w:t xml:space="preserve">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8078FF" w:rsidRDefault="00F6561A" w:rsidP="006531B5">
            <w:pPr>
              <w:snapToGrid w:val="0"/>
              <w:jc w:val="center"/>
            </w:pPr>
            <w:r>
              <w:t>164652,46</w:t>
            </w: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DD27C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DD27C8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«Комплексное развитие жилищно-коммунального хозяйства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22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3059111,84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</w:pPr>
            <w:r w:rsidRPr="008078F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</w:pPr>
            <w:r>
              <w:t>808458,12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D31576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31576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D31576" w:rsidRDefault="00F6561A" w:rsidP="006531B5">
            <w:pPr>
              <w:jc w:val="both"/>
            </w:pPr>
            <w:r w:rsidRPr="00D31576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jc w:val="center"/>
            </w:pPr>
            <w:r w:rsidRPr="00D31576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31576" w:rsidRDefault="00F6561A" w:rsidP="006531B5">
            <w:pPr>
              <w:snapToGrid w:val="0"/>
              <w:jc w:val="center"/>
            </w:pPr>
            <w:r>
              <w:t>808458,12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D31576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31576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D31576" w:rsidRDefault="00F6561A" w:rsidP="006531B5">
            <w:pPr>
              <w:jc w:val="both"/>
            </w:pPr>
            <w:r w:rsidRPr="00D31576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jc w:val="center"/>
            </w:pPr>
            <w:r w:rsidRPr="00D31576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jc w:val="center"/>
            </w:pPr>
            <w:r w:rsidRPr="00D31576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31576" w:rsidRDefault="00F6561A" w:rsidP="006531B5">
            <w:pPr>
              <w:snapToGrid w:val="0"/>
              <w:jc w:val="center"/>
            </w:pPr>
            <w:r>
              <w:t>808458,12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 xml:space="preserve">Модернизация и содержание систем </w:t>
            </w:r>
            <w:r w:rsidRPr="00291B3F">
              <w:lastRenderedPageBreak/>
              <w:t>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>
              <w:lastRenderedPageBreak/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350000,00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350000,00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350000,00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1900653,72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1900653,72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1900653,72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F6561A" w:rsidRPr="008078FF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</w:rPr>
            </w:pPr>
            <w:r w:rsidRPr="008078FF">
              <w:rPr>
                <w:b/>
                <w:color w:val="000000"/>
              </w:rPr>
              <w:t xml:space="preserve">Обеспечение деятельности высшего </w:t>
            </w:r>
            <w:r>
              <w:rPr>
                <w:b/>
                <w:color w:val="000000"/>
              </w:rPr>
              <w:t>должностного лица</w:t>
            </w:r>
            <w:r w:rsidRPr="008078FF">
              <w:rPr>
                <w:b/>
                <w:color w:val="000000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70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 xml:space="preserve">0 </w:t>
            </w:r>
            <w:r>
              <w:rPr>
                <w:b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  <w:rPr>
                <w:b/>
              </w:rPr>
            </w:pPr>
          </w:p>
          <w:p w:rsidR="00F6561A" w:rsidRDefault="00F6561A" w:rsidP="006531B5">
            <w:pPr>
              <w:jc w:val="center"/>
              <w:rPr>
                <w:b/>
              </w:rPr>
            </w:pPr>
          </w:p>
          <w:p w:rsidR="00F6561A" w:rsidRPr="008078FF" w:rsidRDefault="00F6561A" w:rsidP="006531B5">
            <w:pPr>
              <w:jc w:val="center"/>
              <w:rPr>
                <w:b/>
              </w:rPr>
            </w:pPr>
            <w:r>
              <w:rPr>
                <w:b/>
              </w:rPr>
              <w:t>753300,00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8624D" w:rsidRDefault="00F6561A" w:rsidP="006531B5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Pr="0058624D" w:rsidRDefault="00F6561A" w:rsidP="006531B5">
            <w:pPr>
              <w:jc w:val="center"/>
            </w:pPr>
            <w:r>
              <w:t>753300,00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8624D" w:rsidRDefault="00F6561A" w:rsidP="006531B5">
            <w:pPr>
              <w:jc w:val="both"/>
            </w:pPr>
            <w:r w:rsidRPr="0058624D">
              <w:rPr>
                <w:color w:val="000000"/>
              </w:rPr>
              <w:t>Расх</w:t>
            </w:r>
            <w:r>
              <w:rPr>
                <w:color w:val="000000"/>
              </w:rPr>
              <w:t>оды на обеспечение функций орга</w:t>
            </w:r>
            <w:r w:rsidRPr="0058624D">
              <w:rPr>
                <w:color w:val="000000"/>
              </w:rPr>
              <w:t>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Pr="0058624D" w:rsidRDefault="00F6561A" w:rsidP="006531B5">
            <w:pPr>
              <w:jc w:val="center"/>
            </w:pPr>
            <w:r>
              <w:t>753300,00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8624D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58624D" w:rsidRDefault="00F6561A" w:rsidP="006531B5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58624D" w:rsidRDefault="00F6561A" w:rsidP="006531B5">
            <w:pPr>
              <w:jc w:val="center"/>
            </w:pPr>
            <w:r>
              <w:t>753300,00</w:t>
            </w:r>
          </w:p>
        </w:tc>
      </w:tr>
      <w:tr w:rsidR="00F6561A" w:rsidRPr="008078FF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Default="00F6561A" w:rsidP="006531B5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8078FF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078FF">
              <w:rPr>
                <w:b/>
                <w:bCs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</w:rPr>
            </w:pPr>
            <w:r>
              <w:rPr>
                <w:b/>
              </w:rPr>
              <w:t xml:space="preserve">Отдельные направления </w:t>
            </w:r>
            <w:r w:rsidRPr="008078FF">
              <w:rPr>
                <w:b/>
              </w:rPr>
              <w:t>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  <w:rPr>
                <w:b/>
              </w:rPr>
            </w:pPr>
            <w:r w:rsidRPr="008078FF">
              <w:rPr>
                <w:b/>
              </w:rPr>
              <w:t>71</w:t>
            </w:r>
            <w:r>
              <w:rPr>
                <w:b/>
              </w:rPr>
              <w:t xml:space="preserve"> 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251500,00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Административные </w:t>
            </w:r>
            <w:r>
              <w:t xml:space="preserve">и иные </w:t>
            </w:r>
            <w:r w:rsidRPr="00711C32">
              <w:t>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Осуществление отдельных полномочий Краснодарского края по образованию и </w:t>
            </w:r>
            <w:r w:rsidRPr="00711C32">
              <w:lastRenderedPageBreak/>
              <w:t>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lastRenderedPageBreak/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Закупка товаров, работ и услуг </w:t>
            </w:r>
            <w:r>
              <w:t>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302A59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302A59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02A59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302A59" w:rsidRDefault="00F6561A" w:rsidP="006531B5">
            <w:pPr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  <w:p w:rsidR="00F6561A" w:rsidRPr="00057741" w:rsidRDefault="00F6561A" w:rsidP="006531B5">
            <w:pPr>
              <w:jc w:val="center"/>
            </w:pPr>
            <w:r w:rsidRPr="00057741">
              <w:t xml:space="preserve">71 </w:t>
            </w:r>
            <w:r>
              <w:t>0 08</w:t>
            </w:r>
            <w:r w:rsidRPr="00057741">
              <w:t xml:space="preserve">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221700,00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jc w:val="center"/>
            </w:pPr>
          </w:p>
          <w:p w:rsidR="00F6561A" w:rsidRPr="00057741" w:rsidRDefault="00F6561A" w:rsidP="006531B5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221700,00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221700,00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8078FF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jc w:val="both"/>
              <w:rPr>
                <w:b/>
              </w:rPr>
            </w:pPr>
            <w:r w:rsidRPr="008078FF">
              <w:rPr>
                <w:b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jc w:val="center"/>
              <w:rPr>
                <w:b/>
              </w:rPr>
            </w:pPr>
            <w:r w:rsidRPr="008078FF">
              <w:rPr>
                <w:b/>
              </w:rPr>
              <w:t>72</w:t>
            </w:r>
            <w:r>
              <w:rPr>
                <w:b/>
              </w:rPr>
              <w:t xml:space="preserve">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4200,00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4200,00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4200,00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16800,00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Расходы на обеспечение функций орга</w:t>
            </w:r>
            <w:r w:rsidRPr="00711C32">
              <w:softHyphen/>
              <w:t>нов мес</w:t>
            </w:r>
            <w:r>
              <w:t>тного самоуправления (передавае</w:t>
            </w:r>
            <w:r w:rsidRPr="00711C32">
              <w:t xml:space="preserve">мые </w:t>
            </w:r>
            <w:r w:rsidRPr="00711C32">
              <w:lastRenderedPageBreak/>
              <w:t>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lastRenderedPageBreak/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16800,00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16800,00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8078FF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F6561A" w:rsidRPr="008078FF" w:rsidRDefault="00F6561A" w:rsidP="006531B5">
            <w:pPr>
              <w:snapToGrid w:val="0"/>
              <w:jc w:val="both"/>
              <w:rPr>
                <w:b/>
                <w:bCs/>
              </w:rPr>
            </w:pPr>
            <w:r w:rsidRPr="008078FF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8078FF">
              <w:rPr>
                <w:b/>
                <w:bCs/>
              </w:rPr>
              <w:t>ганов финансов</w:t>
            </w:r>
            <w:r>
              <w:rPr>
                <w:b/>
                <w:bCs/>
              </w:rPr>
              <w:t>ого (финансово-бюджет</w:t>
            </w:r>
            <w:r w:rsidRPr="008078FF">
              <w:rPr>
                <w:b/>
                <w:bCs/>
              </w:rPr>
              <w:t>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8078FF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BD7975" w:rsidRDefault="00F6561A" w:rsidP="00653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BD7975" w:rsidRDefault="00F6561A" w:rsidP="006531B5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BD7975" w:rsidRDefault="00F6561A" w:rsidP="00653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BD7975" w:rsidRDefault="00F6561A" w:rsidP="006531B5">
            <w:pPr>
              <w:jc w:val="both"/>
            </w:pPr>
            <w:r w:rsidRPr="00BD7975">
              <w:t>Расходы на обеспечение функций орга</w:t>
            </w:r>
            <w:r w:rsidRPr="00BD7975">
              <w:softHyphen/>
              <w:t>нов местного сам</w:t>
            </w:r>
            <w:r>
              <w:t>оуправления (передавае</w:t>
            </w:r>
            <w:r w:rsidRPr="00BD7975">
              <w:t>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BD7975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BD7975" w:rsidRDefault="00F6561A" w:rsidP="006531B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5E4A2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E4A28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F6561A" w:rsidRPr="005E4A28" w:rsidRDefault="00F6561A" w:rsidP="006531B5">
            <w:pPr>
              <w:jc w:val="both"/>
              <w:rPr>
                <w:b/>
                <w:bCs/>
              </w:rPr>
            </w:pPr>
            <w:r w:rsidRPr="005E4A28"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5E4A28" w:rsidRDefault="00F6561A" w:rsidP="006531B5">
            <w:pPr>
              <w:snapToGrid w:val="0"/>
              <w:jc w:val="center"/>
              <w:rPr>
                <w:b/>
              </w:rPr>
            </w:pPr>
            <w:r w:rsidRPr="005E4A28">
              <w:rPr>
                <w:b/>
              </w:rPr>
              <w:t>78 0 00 00000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E4A28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5E4A28" w:rsidRDefault="00F6561A" w:rsidP="006531B5">
            <w:pPr>
              <w:snapToGrid w:val="0"/>
              <w:jc w:val="center"/>
              <w:rPr>
                <w:b/>
              </w:rPr>
            </w:pPr>
            <w:r w:rsidRPr="005E4A28">
              <w:rPr>
                <w:b/>
              </w:rPr>
              <w:t>127510,00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  <w:r w:rsidRPr="00FF0AFC">
              <w:rPr>
                <w:bCs/>
              </w:rPr>
              <w:t>Проведение выборов в Совет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78 0 01 00000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FF0AFC" w:rsidRDefault="00F6561A" w:rsidP="006531B5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  <w:r w:rsidRPr="00FF0AFC">
              <w:rPr>
                <w:bCs/>
              </w:rP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FF0AFC" w:rsidRDefault="00F6561A" w:rsidP="006531B5">
            <w:pPr>
              <w:snapToGrid w:val="0"/>
              <w:jc w:val="center"/>
            </w:pPr>
          </w:p>
          <w:p w:rsidR="00F6561A" w:rsidRPr="00FF0AFC" w:rsidRDefault="00F6561A" w:rsidP="006531B5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FF0AFC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  <w:r w:rsidRPr="00FF0AFC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800</w:t>
            </w: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D31576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D31576" w:rsidRDefault="00F6561A" w:rsidP="006531B5">
            <w:pPr>
              <w:snapToGrid w:val="0"/>
              <w:jc w:val="center"/>
              <w:rPr>
                <w:b/>
                <w:bCs/>
              </w:rPr>
            </w:pPr>
            <w:r w:rsidRPr="00D31576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D31576">
              <w:rPr>
                <w:b/>
                <w:bCs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F6561A" w:rsidRPr="00D31576" w:rsidRDefault="00F6561A" w:rsidP="006531B5">
            <w:pPr>
              <w:jc w:val="both"/>
              <w:rPr>
                <w:b/>
              </w:rPr>
            </w:pPr>
            <w:r w:rsidRPr="00D31576">
              <w:rPr>
                <w:b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31576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31576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168537,68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168537,68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112987,68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Default="00F6561A" w:rsidP="006531B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112987,68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Default="00F6561A" w:rsidP="006531B5">
            <w:pPr>
              <w:jc w:val="both"/>
            </w:pPr>
            <w: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55550,00</w:t>
            </w: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Default="00F6561A" w:rsidP="006531B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731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F6561A" w:rsidRDefault="00F6561A" w:rsidP="006531B5">
            <w:pPr>
              <w:jc w:val="both"/>
            </w:pPr>
            <w:r w:rsidRPr="0008108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55550,00».</w:t>
            </w:r>
          </w:p>
        </w:tc>
      </w:tr>
    </w:tbl>
    <w:p w:rsidR="00F6561A" w:rsidRDefault="00F6561A" w:rsidP="00F6561A">
      <w:pPr>
        <w:jc w:val="center"/>
        <w:rPr>
          <w:sz w:val="28"/>
          <w:szCs w:val="28"/>
        </w:rPr>
      </w:pPr>
    </w:p>
    <w:p w:rsidR="00F6561A" w:rsidRDefault="00F6561A" w:rsidP="00F6561A">
      <w:pPr>
        <w:jc w:val="both"/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F6561A" w:rsidRDefault="00F6561A" w:rsidP="00F6561A">
      <w:pPr>
        <w:rPr>
          <w:sz w:val="28"/>
          <w:szCs w:val="28"/>
        </w:rPr>
        <w:sectPr w:rsidR="00F6561A" w:rsidSect="00B663DE">
          <w:headerReference w:type="even" r:id="rId17"/>
          <w:headerReference w:type="default" r:id="rId18"/>
          <w:pgSz w:w="11906" w:h="16838" w:code="9"/>
          <w:pgMar w:top="1134" w:right="567" w:bottom="1134" w:left="1701" w:header="17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F6561A" w:rsidRPr="00727FFD" w:rsidRDefault="00F6561A" w:rsidP="00F6561A">
      <w:pPr>
        <w:rPr>
          <w:sz w:val="28"/>
          <w:szCs w:val="28"/>
        </w:rPr>
      </w:pPr>
    </w:p>
    <w:p w:rsidR="00F6561A" w:rsidRPr="00C25EEE" w:rsidRDefault="00F6561A" w:rsidP="00F6561A">
      <w:pPr>
        <w:ind w:left="10440"/>
        <w:jc w:val="center"/>
        <w:rPr>
          <w:sz w:val="28"/>
          <w:szCs w:val="28"/>
        </w:rPr>
      </w:pP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F6561A" w:rsidRDefault="00F6561A" w:rsidP="00F656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6561A" w:rsidRDefault="00F6561A" w:rsidP="00F656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F6561A" w:rsidRDefault="00F6561A" w:rsidP="00F656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F6561A" w:rsidRPr="008465B9" w:rsidRDefault="00F6561A" w:rsidP="00F6561A">
      <w:pPr>
        <w:ind w:left="10490"/>
        <w:jc w:val="center"/>
        <w:rPr>
          <w:sz w:val="28"/>
          <w:szCs w:val="28"/>
        </w:rPr>
      </w:pPr>
      <w:r w:rsidRPr="008465B9">
        <w:rPr>
          <w:sz w:val="28"/>
          <w:szCs w:val="28"/>
        </w:rPr>
        <w:t xml:space="preserve">от </w:t>
      </w:r>
      <w:r>
        <w:rPr>
          <w:sz w:val="28"/>
          <w:szCs w:val="28"/>
        </w:rPr>
        <w:t>25.11.2019 г.</w:t>
      </w:r>
      <w:r w:rsidRPr="008465B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F6561A" w:rsidRDefault="00F6561A" w:rsidP="00F6561A">
      <w:pPr>
        <w:ind w:left="10440"/>
        <w:jc w:val="center"/>
        <w:rPr>
          <w:sz w:val="28"/>
          <w:szCs w:val="28"/>
        </w:rPr>
      </w:pPr>
    </w:p>
    <w:p w:rsidR="00F6561A" w:rsidRPr="00C25EEE" w:rsidRDefault="00F6561A" w:rsidP="00F656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</w:p>
    <w:p w:rsidR="00F6561A" w:rsidRDefault="00F6561A" w:rsidP="00F6561A">
      <w:pPr>
        <w:ind w:left="10440"/>
        <w:jc w:val="center"/>
        <w:rPr>
          <w:sz w:val="28"/>
          <w:szCs w:val="28"/>
        </w:rPr>
      </w:pPr>
    </w:p>
    <w:p w:rsidR="00F6561A" w:rsidRDefault="00F6561A" w:rsidP="00F656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6561A" w:rsidRDefault="00F6561A" w:rsidP="00F656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F6561A" w:rsidRDefault="00F6561A" w:rsidP="00F656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F6561A" w:rsidRDefault="00F6561A" w:rsidP="00F656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F6561A" w:rsidRDefault="00F6561A" w:rsidP="00F656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от 27.12.2018 г. № 1</w:t>
      </w:r>
    </w:p>
    <w:p w:rsidR="00F6561A" w:rsidRDefault="00F6561A" w:rsidP="00F6561A">
      <w:pPr>
        <w:jc w:val="center"/>
        <w:rPr>
          <w:b/>
          <w:sz w:val="28"/>
          <w:szCs w:val="28"/>
        </w:rPr>
      </w:pPr>
    </w:p>
    <w:p w:rsidR="00F6561A" w:rsidRDefault="00F6561A" w:rsidP="00F6561A">
      <w:pPr>
        <w:jc w:val="center"/>
        <w:rPr>
          <w:b/>
          <w:sz w:val="28"/>
          <w:szCs w:val="28"/>
        </w:rPr>
      </w:pPr>
    </w:p>
    <w:p w:rsidR="00F6561A" w:rsidRDefault="00F6561A" w:rsidP="00F6561A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Ейскоукрепленского</w:t>
      </w:r>
      <w:r w:rsidRPr="00563B67">
        <w:rPr>
          <w:b/>
          <w:sz w:val="28"/>
          <w:szCs w:val="28"/>
        </w:rPr>
        <w:t xml:space="preserve"> сельского поселения </w:t>
      </w:r>
    </w:p>
    <w:p w:rsidR="00F6561A" w:rsidRPr="00563B67" w:rsidRDefault="00F6561A" w:rsidP="00F6561A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>Щербиновского района на 201</w:t>
      </w:r>
      <w:r>
        <w:rPr>
          <w:b/>
          <w:sz w:val="28"/>
          <w:szCs w:val="28"/>
        </w:rPr>
        <w:t>9</w:t>
      </w:r>
      <w:r w:rsidRPr="00563B67">
        <w:rPr>
          <w:b/>
          <w:sz w:val="28"/>
          <w:szCs w:val="28"/>
        </w:rPr>
        <w:t xml:space="preserve"> год</w:t>
      </w:r>
    </w:p>
    <w:p w:rsidR="00F6561A" w:rsidRDefault="00F6561A" w:rsidP="00F6561A">
      <w:pPr>
        <w:jc w:val="center"/>
        <w:rPr>
          <w:sz w:val="28"/>
          <w:szCs w:val="28"/>
        </w:rPr>
      </w:pPr>
    </w:p>
    <w:tbl>
      <w:tblPr>
        <w:tblW w:w="14739" w:type="dxa"/>
        <w:tblInd w:w="97" w:type="dxa"/>
        <w:tblLayout w:type="fixed"/>
        <w:tblLook w:val="000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F6561A" w:rsidRPr="0058624D" w:rsidTr="006531B5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58624D" w:rsidRDefault="00F6561A" w:rsidP="006531B5">
            <w:pPr>
              <w:jc w:val="center"/>
            </w:pPr>
            <w:r w:rsidRPr="0058624D">
              <w:t>№ п/п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58624D" w:rsidRDefault="00F6561A" w:rsidP="006531B5">
            <w:pPr>
              <w:jc w:val="center"/>
            </w:pPr>
            <w:r w:rsidRPr="0058624D"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58624D" w:rsidRDefault="00F6561A" w:rsidP="006531B5">
            <w:pPr>
              <w:jc w:val="center"/>
            </w:pPr>
            <w:r w:rsidRPr="0058624D"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58624D" w:rsidRDefault="00F6561A" w:rsidP="006531B5">
            <w:pPr>
              <w:jc w:val="center"/>
            </w:pPr>
            <w:r w:rsidRPr="0058624D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58624D" w:rsidRDefault="00F6561A" w:rsidP="006531B5">
            <w:pPr>
              <w:jc w:val="center"/>
            </w:pPr>
            <w:r w:rsidRPr="0058624D"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58624D" w:rsidRDefault="00F6561A" w:rsidP="006531B5">
            <w:pPr>
              <w:jc w:val="center"/>
            </w:pPr>
            <w:r w:rsidRPr="0058624D"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1A" w:rsidRPr="0058624D" w:rsidRDefault="00F6561A" w:rsidP="006531B5">
            <w:pPr>
              <w:jc w:val="center"/>
            </w:pPr>
            <w:r w:rsidRPr="0058624D"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1A" w:rsidRPr="0058624D" w:rsidRDefault="00F6561A" w:rsidP="006531B5">
            <w:pPr>
              <w:jc w:val="center"/>
              <w:rPr>
                <w:bCs/>
              </w:rPr>
            </w:pPr>
            <w:r w:rsidRPr="0058624D">
              <w:t>Сумма, рублей</w:t>
            </w: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F6561A" w:rsidRPr="0058624D" w:rsidRDefault="00F6561A" w:rsidP="006531B5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18187320,08</w:t>
            </w: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450A1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450A1" w:rsidRDefault="00F6561A" w:rsidP="006531B5">
            <w:pPr>
              <w:jc w:val="right"/>
              <w:rPr>
                <w:b/>
                <w:bCs/>
              </w:rPr>
            </w:pPr>
            <w:r w:rsidRPr="002450A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tabs>
                <w:tab w:val="left" w:pos="5483"/>
              </w:tabs>
              <w:rPr>
                <w:b/>
                <w:bCs/>
              </w:rPr>
            </w:pPr>
            <w:r w:rsidRPr="0058624D">
              <w:rPr>
                <w:b/>
                <w:bCs/>
              </w:rPr>
              <w:t xml:space="preserve"> Администрация </w:t>
            </w:r>
            <w:r>
              <w:rPr>
                <w:b/>
                <w:bCs/>
              </w:rPr>
              <w:t>Ейскоукрепленского</w:t>
            </w:r>
            <w:r w:rsidRPr="0058624D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58624D">
              <w:rPr>
                <w:b/>
                <w:bCs/>
              </w:rPr>
              <w:t xml:space="preserve">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  <w:p w:rsidR="00F6561A" w:rsidRPr="0058624D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18187320,08</w:t>
            </w: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4061051,00</w:t>
            </w: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Функционирова</w:t>
            </w:r>
            <w:r>
              <w:rPr>
                <w:b/>
                <w:bCs/>
              </w:rPr>
              <w:t>ние высшего долж</w:t>
            </w:r>
            <w:r w:rsidRPr="0058624D">
              <w:rPr>
                <w:b/>
                <w:bCs/>
              </w:rPr>
              <w:t>ностн</w:t>
            </w:r>
            <w:r>
              <w:rPr>
                <w:b/>
                <w:bCs/>
              </w:rPr>
              <w:t>ого лица субъекта Российской Фе</w:t>
            </w:r>
            <w:r w:rsidRPr="0058624D">
              <w:rPr>
                <w:b/>
                <w:bCs/>
              </w:rPr>
              <w:t>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753300,00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</w:pPr>
            <w:r w:rsidRPr="0058624D"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t>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>
              <w:t>7</w:t>
            </w:r>
            <w:r w:rsidRPr="0058624D">
              <w:t>0</w:t>
            </w:r>
            <w:r>
              <w:t xml:space="preserve"> 0</w:t>
            </w:r>
            <w:r w:rsidRPr="0058624D">
              <w:t xml:space="preserve"> 0</w:t>
            </w:r>
            <w:r>
              <w:t>0</w:t>
            </w:r>
            <w:r w:rsidRPr="0058624D">
              <w:t xml:space="preserve">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Pr="0058624D" w:rsidRDefault="00F6561A" w:rsidP="006531B5">
            <w:pPr>
              <w:jc w:val="center"/>
            </w:pPr>
            <w:r>
              <w:t>753300,00</w:t>
            </w:r>
          </w:p>
        </w:tc>
      </w:tr>
      <w:tr w:rsidR="00F6561A" w:rsidRPr="0058624D" w:rsidTr="006531B5">
        <w:trPr>
          <w:trHeight w:val="268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 xml:space="preserve">1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  <w:r>
              <w:t>753300,00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</w:pPr>
            <w:r w:rsidRPr="0058624D">
              <w:rPr>
                <w:color w:val="000000"/>
              </w:rPr>
              <w:t>Расходы на обеспечение функций орга</w:t>
            </w:r>
            <w:r w:rsidRPr="0058624D">
              <w:rPr>
                <w:color w:val="000000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8624D" w:rsidRDefault="00F6561A" w:rsidP="006531B5">
            <w:pPr>
              <w:jc w:val="center"/>
            </w:pPr>
            <w:r>
              <w:t>753300,00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58624D" w:rsidRDefault="00F6561A" w:rsidP="006531B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58624D" w:rsidRDefault="00F6561A" w:rsidP="006531B5">
            <w:pPr>
              <w:jc w:val="center"/>
            </w:pPr>
            <w:r>
              <w:t>753300,00</w:t>
            </w:r>
          </w:p>
        </w:tc>
      </w:tr>
      <w:tr w:rsidR="00F6561A" w:rsidRPr="0058624D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8624D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8624D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83B6E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  <w:r w:rsidRPr="0058624D">
              <w:rPr>
                <w:b/>
                <w:bCs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Фун</w:t>
            </w:r>
            <w:r>
              <w:rPr>
                <w:b/>
                <w:bCs/>
              </w:rPr>
              <w:t>кционирование Правительства Росс</w:t>
            </w:r>
            <w:r w:rsidRPr="00711C32">
              <w:rPr>
                <w:b/>
                <w:bCs/>
              </w:rPr>
              <w:t>и</w:t>
            </w:r>
            <w:r>
              <w:rPr>
                <w:b/>
                <w:bCs/>
              </w:rPr>
              <w:t>йской Федерации, высших исполни</w:t>
            </w:r>
            <w:r w:rsidRPr="00711C32">
              <w:rPr>
                <w:b/>
                <w:bCs/>
              </w:rPr>
              <w:t>тельных органов государственной власти субъе</w:t>
            </w:r>
            <w:r>
              <w:rPr>
                <w:b/>
                <w:bCs/>
              </w:rPr>
              <w:t>ктов Российской Федерации, мест</w:t>
            </w:r>
            <w:r w:rsidRPr="00711C32">
              <w:rPr>
                <w:b/>
                <w:bCs/>
              </w:rPr>
              <w:t>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rPr>
                <w:b/>
                <w:bCs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2721389,00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color w:val="000000"/>
              </w:rPr>
            </w:pPr>
            <w:r w:rsidRPr="0058624D">
              <w:t> </w:t>
            </w: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  <w:r>
              <w:t xml:space="preserve"> 0 0</w:t>
            </w:r>
            <w:r w:rsidRPr="00711C32">
              <w:t xml:space="preserve">0 </w:t>
            </w:r>
            <w:r>
              <w:t>0</w:t>
            </w:r>
            <w:r w:rsidRPr="00711C32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2701589,00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 xml:space="preserve"> 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2701589,00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2701589,00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711C32" w:rsidRDefault="00F6561A" w:rsidP="006531B5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711C32" w:rsidRDefault="00F6561A" w:rsidP="006531B5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2377760,00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Закупка товаров, работ и услуг для</w:t>
            </w:r>
            <w:r>
              <w:t xml:space="preserve">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305829,00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18000,00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tabs>
                <w:tab w:val="left" w:pos="3049"/>
              </w:tabs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F349AB" w:rsidRDefault="00F6561A" w:rsidP="006531B5">
            <w:pPr>
              <w:jc w:val="both"/>
            </w:pPr>
            <w:r w:rsidRPr="00F349AB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19800,00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71</w:t>
            </w:r>
            <w:r>
              <w:t xml:space="preserve"> 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BD7975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Административные </w:t>
            </w:r>
            <w:r>
              <w:t xml:space="preserve">и иные </w:t>
            </w:r>
            <w:r w:rsidRPr="00711C32">
              <w:t>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3800,00</w:t>
            </w:r>
          </w:p>
        </w:tc>
      </w:tr>
      <w:tr w:rsidR="00F6561A" w:rsidRPr="00BD7975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BD7975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3800,00</w:t>
            </w:r>
          </w:p>
        </w:tc>
      </w:tr>
      <w:tr w:rsidR="00F6561A" w:rsidRPr="00BD7975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BD7975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711C32">
              <w:rPr>
                <w:b/>
                <w:bCs/>
              </w:rPr>
              <w:t>гано</w:t>
            </w:r>
            <w:r>
              <w:rPr>
                <w:b/>
                <w:bCs/>
              </w:rPr>
              <w:t>в финансового (финансово-бюджет</w:t>
            </w:r>
            <w:r w:rsidRPr="00711C32">
              <w:rPr>
                <w:b/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rPr>
                <w:b/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21000,00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4200,00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4200,00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4200,00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Контр</w:t>
            </w:r>
            <w:r>
              <w:t>ольно-счетная палата муниципаль</w:t>
            </w:r>
            <w:r w:rsidRPr="00711C32">
              <w:t xml:space="preserve">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16800,00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Расх</w:t>
            </w:r>
            <w:r>
              <w:t>оды на обеспечение функций орга</w:t>
            </w:r>
            <w:r w:rsidRPr="00711C32">
              <w:t>нов мес</w:t>
            </w:r>
            <w:r>
              <w:t>тного самоуправления (передавае</w:t>
            </w:r>
            <w:r w:rsidRPr="00711C32">
              <w:t>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16800,00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16800,00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snapToGrid w:val="0"/>
              <w:jc w:val="both"/>
              <w:rPr>
                <w:bCs/>
              </w:rPr>
            </w:pPr>
            <w:r w:rsidRPr="00711C32">
              <w:rPr>
                <w:bCs/>
              </w:rPr>
              <w:t>Обеспечение деятельности финансовых, налоговых и таможенных органов и ор</w:t>
            </w:r>
            <w:r w:rsidRPr="00711C32">
              <w:rPr>
                <w:bCs/>
              </w:rPr>
              <w:softHyphen/>
              <w:t>гано</w:t>
            </w:r>
            <w:r>
              <w:rPr>
                <w:bCs/>
              </w:rPr>
              <w:t>в финансового (финансово-бюджет</w:t>
            </w:r>
            <w:r w:rsidRPr="00711C32">
              <w:rPr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Cs/>
              </w:rPr>
            </w:pPr>
            <w:r w:rsidRPr="00711C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  <w:rPr>
                <w:bCs/>
              </w:rPr>
            </w:pPr>
            <w:r w:rsidRPr="00711C32">
              <w:rPr>
                <w:bCs/>
              </w:rPr>
              <w:t xml:space="preserve">77 </w:t>
            </w:r>
            <w:r>
              <w:t>0 0</w:t>
            </w:r>
            <w:r w:rsidRPr="00711C32">
              <w:rPr>
                <w:bCs/>
              </w:rPr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D7975" w:rsidRDefault="00F6561A" w:rsidP="00653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D7975" w:rsidRDefault="00F6561A" w:rsidP="006531B5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  <w:rPr>
                <w:bCs/>
              </w:rPr>
            </w:pPr>
            <w:r w:rsidRPr="00BD7975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D7975" w:rsidRDefault="00F6561A" w:rsidP="00653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D7975" w:rsidRDefault="00F6561A" w:rsidP="006531B5">
            <w:pPr>
              <w:jc w:val="both"/>
            </w:pPr>
            <w:r w:rsidRPr="00BD7975">
              <w:t>Расх</w:t>
            </w:r>
            <w:r>
              <w:t>оды на обеспечение функций орга</w:t>
            </w:r>
            <w:r w:rsidRPr="00BD7975">
              <w:t>нов мес</w:t>
            </w:r>
            <w:r>
              <w:t>тного самоуправления (передавае</w:t>
            </w:r>
            <w:r w:rsidRPr="00BD7975">
              <w:t>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</w:pPr>
            <w:r w:rsidRPr="00BD7975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</w:pPr>
            <w:r w:rsidRPr="00BD7975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</w:pPr>
            <w:r w:rsidRPr="00BD7975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D7975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D7975" w:rsidRDefault="00F6561A" w:rsidP="006531B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</w:pPr>
            <w:r w:rsidRPr="00BD7975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</w:pPr>
            <w:r w:rsidRPr="00BD7975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jc w:val="center"/>
            </w:pPr>
            <w:r w:rsidRPr="00BD7975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D7975" w:rsidRDefault="00F6561A" w:rsidP="006531B5">
            <w:pPr>
              <w:snapToGrid w:val="0"/>
              <w:jc w:val="center"/>
            </w:pPr>
            <w:r>
              <w:t>16000,00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868F8" w:rsidRDefault="00F6561A" w:rsidP="006531B5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1A7F09" w:rsidRDefault="00F6561A" w:rsidP="006531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A7F09" w:rsidRDefault="00F6561A" w:rsidP="0065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A7F09" w:rsidRDefault="00F6561A" w:rsidP="0065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A7F09" w:rsidRDefault="00F6561A" w:rsidP="0065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A7F09" w:rsidRDefault="00F6561A" w:rsidP="006531B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A7F09" w:rsidRDefault="00F6561A" w:rsidP="006531B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1A7F09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127510,00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  <w:r w:rsidRPr="00FF0AFC">
              <w:rPr>
                <w:bCs/>
              </w:rPr>
              <w:t>Обеспечение проведения выборов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78 0 00 00000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  <w:r w:rsidRPr="00FF0AFC">
              <w:rPr>
                <w:bCs/>
              </w:rPr>
              <w:t>Проведение выборов в Совет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78 0 01 00000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  <w:r w:rsidRPr="00FF0AFC">
              <w:rPr>
                <w:bCs/>
              </w:rP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</w:p>
          <w:p w:rsidR="00F6561A" w:rsidRPr="00FF0AFC" w:rsidRDefault="00F6561A" w:rsidP="006531B5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FF0AFC" w:rsidRDefault="00F6561A" w:rsidP="006531B5">
            <w:pPr>
              <w:jc w:val="both"/>
              <w:rPr>
                <w:bCs/>
              </w:rPr>
            </w:pPr>
            <w:r w:rsidRPr="00FF0AFC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800</w:t>
            </w:r>
          </w:p>
        </w:tc>
        <w:tc>
          <w:tcPr>
            <w:tcW w:w="1588" w:type="dxa"/>
            <w:shd w:val="clear" w:color="auto" w:fill="auto"/>
          </w:tcPr>
          <w:p w:rsidR="00F6561A" w:rsidRPr="00FF0AFC" w:rsidRDefault="00F6561A" w:rsidP="006531B5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81662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81662" w:rsidRDefault="00F6561A" w:rsidP="006531B5">
            <w:pPr>
              <w:jc w:val="both"/>
              <w:rPr>
                <w:b/>
                <w:bCs/>
              </w:rPr>
            </w:pPr>
            <w:r w:rsidRPr="00781662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rPr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F349AB" w:rsidRDefault="00F6561A" w:rsidP="006531B5">
            <w:pPr>
              <w:jc w:val="both"/>
            </w:pPr>
            <w:r w:rsidRPr="00F349AB">
              <w:t xml:space="preserve">Отдельные направления деятельности администрации муниципального </w:t>
            </w:r>
            <w:r w:rsidRPr="00F349AB">
              <w:lastRenderedPageBreak/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81662" w:rsidRDefault="00F6561A" w:rsidP="006531B5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81662" w:rsidRDefault="00F6561A" w:rsidP="006531B5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81662" w:rsidRDefault="00F6561A" w:rsidP="006531B5">
            <w:pPr>
              <w:snapToGrid w:val="0"/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rPr>
                <w:b/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411852,00</w:t>
            </w:r>
          </w:p>
        </w:tc>
      </w:tr>
      <w:tr w:rsidR="00F6561A" w:rsidRPr="002E07C2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E96045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E9604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2E07C2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E96045" w:rsidRDefault="00F6561A" w:rsidP="006531B5">
            <w:pPr>
              <w:jc w:val="center"/>
            </w:pPr>
            <w:r w:rsidRPr="00E96045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E9604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E96045" w:rsidRDefault="00F6561A" w:rsidP="006531B5">
            <w:pPr>
              <w:snapToGrid w:val="0"/>
              <w:jc w:val="center"/>
            </w:pPr>
            <w:r>
              <w:t>273852,00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(отраслевых (функциональных органов)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184352,00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(отраслевых (функциональных органов) </w:t>
            </w:r>
            <w:r w:rsidRPr="00711C32">
              <w:t xml:space="preserve">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182752,00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182752,00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(отраслевых (функциональных органов) </w:t>
            </w:r>
            <w:r w:rsidRPr="00711C32">
              <w:t xml:space="preserve"> муниципального образования</w:t>
            </w:r>
            <w:r>
              <w:t xml:space="preserve">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1600,00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1600,00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  <w:r>
              <w:t>(отраслевых (функциональных органов)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74000,00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  <w:r>
              <w:t xml:space="preserve">(отраслевых (функциональных органов) </w:t>
            </w:r>
            <w:r w:rsidRPr="00057741">
              <w:rPr>
                <w:bCs/>
              </w:rPr>
              <w:t xml:space="preserve">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74000,00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Cs/>
              </w:rPr>
            </w:pPr>
            <w:r w:rsidRPr="00057741">
              <w:t>Закупка товаров, работ и усл</w:t>
            </w:r>
            <w:r>
              <w:t>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74000,00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3500,00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Повышение профессионального уровня сотрудников органов местного самоуправления </w:t>
            </w:r>
            <w:r>
              <w:t>(отраслевых (функциональных органов)</w:t>
            </w:r>
            <w:r w:rsidRPr="00711C32">
              <w:t xml:space="preserve">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3500,00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  <w:r>
              <w:t>3500,00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11C32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11C32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12000,00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12000,00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</w:pPr>
          </w:p>
          <w:p w:rsidR="00F6561A" w:rsidRPr="00057741" w:rsidRDefault="00F6561A" w:rsidP="006531B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>
              <w:t>3</w:t>
            </w:r>
            <w:r w:rsidRPr="00057741">
              <w:t>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12000,00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color w:val="FF0000"/>
              </w:rPr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Управление муниципальным имуществом Ейскоукрепленского сельского поселения Щербиновского района</w:t>
            </w:r>
            <w:r w:rsidRPr="00650503">
              <w:t xml:space="preserve">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138000,00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138000,00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138000,00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 xml:space="preserve">ципальных) </w:t>
            </w:r>
            <w:r w:rsidRPr="00057741"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138000,00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221700,00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  <w:rPr>
                <w:b/>
              </w:rPr>
            </w:pPr>
            <w:r w:rsidRPr="00057741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221700,00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  <w:r w:rsidRPr="00057741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  <w:r>
              <w:t>221700,00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  <w:p w:rsidR="00F6561A" w:rsidRPr="00057741" w:rsidRDefault="00F6561A" w:rsidP="006531B5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  <w:p w:rsidR="00F6561A" w:rsidRPr="00057741" w:rsidRDefault="00F6561A" w:rsidP="006531B5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  <w:p w:rsidR="00F6561A" w:rsidRPr="00057741" w:rsidRDefault="00F6561A" w:rsidP="006531B5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221700,00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221700,00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center"/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Pr="00057741" w:rsidRDefault="00F6561A" w:rsidP="006531B5">
            <w:pPr>
              <w:snapToGrid w:val="0"/>
              <w:jc w:val="center"/>
            </w:pPr>
            <w:r>
              <w:t>221700,00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057741" w:rsidRDefault="00F6561A" w:rsidP="006531B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/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/>
        </w:tc>
        <w:tc>
          <w:tcPr>
            <w:tcW w:w="180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774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/>
                <w:bCs/>
              </w:rPr>
            </w:pPr>
            <w:r w:rsidRPr="007B17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</w:pPr>
            <w:r w:rsidRPr="007B1722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115000,00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B0978" w:rsidRDefault="00F6561A" w:rsidP="006531B5">
            <w:pPr>
              <w:jc w:val="both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rPr>
                <w:b/>
                <w:bCs/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B0978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  <w:rPr>
                <w:iCs/>
              </w:rPr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B0978" w:rsidRDefault="00F6561A" w:rsidP="006531B5">
            <w:pPr>
              <w:jc w:val="both"/>
              <w:rPr>
                <w:iCs/>
              </w:rPr>
            </w:pPr>
            <w:r w:rsidRPr="00BB0978">
              <w:t xml:space="preserve">Муниципальная программа </w:t>
            </w:r>
            <w:r>
              <w:t>Ейскоукрепленского</w:t>
            </w:r>
            <w:r w:rsidRPr="00BB0978">
              <w:t xml:space="preserve"> сельского поселения Щербиновского района «Обеспечение безопасности населения на территории </w:t>
            </w:r>
            <w:r>
              <w:t>Ейскоукрепленского</w:t>
            </w:r>
            <w:r w:rsidRPr="00BB0978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  <w:rPr>
                <w:iCs/>
              </w:rPr>
            </w:pPr>
            <w:r w:rsidRPr="00BB0978">
              <w:rPr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  <w:rPr>
                <w:iCs/>
              </w:rPr>
            </w:pPr>
            <w:r w:rsidRPr="00BB0978">
              <w:rPr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rPr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3000,00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B0978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B0978" w:rsidRDefault="00F6561A" w:rsidP="006531B5">
            <w:pPr>
              <w:jc w:val="both"/>
            </w:pPr>
            <w:r w:rsidRPr="00BB0978">
              <w:t>Предупреж</w:t>
            </w:r>
            <w:r>
              <w:t>дение и ликвидации послед</w:t>
            </w:r>
            <w:r w:rsidRPr="00BB0978">
              <w:t>ствий</w:t>
            </w:r>
            <w:r>
              <w:t xml:space="preserve">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  <w:r>
              <w:t>3000,00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B0978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B0978" w:rsidRDefault="00F6561A" w:rsidP="006531B5">
            <w:pPr>
              <w:jc w:val="both"/>
            </w:pPr>
            <w:r w:rsidRPr="00BB0978">
              <w:t>Пре</w:t>
            </w:r>
            <w:r>
              <w:t>дупреждение и ликвидации послед</w:t>
            </w:r>
            <w:r w:rsidRPr="00BB0978">
              <w:t>ствий</w:t>
            </w:r>
            <w:r>
              <w:t xml:space="preserve">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  <w:r>
              <w:t>3000,00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B0978" w:rsidRDefault="00F6561A" w:rsidP="006531B5">
            <w:pPr>
              <w:jc w:val="both"/>
            </w:pPr>
            <w:r w:rsidRPr="00BB0978">
              <w:t xml:space="preserve">Закупка товаров, работ и </w:t>
            </w:r>
            <w:r>
              <w:t>услуг для государственных (муни</w:t>
            </w:r>
            <w:r w:rsidRPr="00BB0978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B0978" w:rsidRDefault="00F6561A" w:rsidP="006531B5">
            <w:pPr>
              <w:jc w:val="center"/>
            </w:pPr>
            <w:r w:rsidRPr="00BB0978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BB0978" w:rsidRDefault="00F6561A" w:rsidP="006531B5">
            <w:pPr>
              <w:snapToGrid w:val="0"/>
              <w:jc w:val="center"/>
            </w:pPr>
            <w:r>
              <w:t>3000,00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DA17E5" w:rsidRDefault="00F6561A" w:rsidP="006531B5">
            <w:pPr>
              <w:jc w:val="both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112</w:t>
            </w:r>
            <w:r w:rsidRPr="00DA17E5">
              <w:rPr>
                <w:b/>
                <w:iCs/>
              </w:rPr>
              <w:t>000,00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DA17E5" w:rsidRDefault="00F6561A" w:rsidP="006531B5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  <w:rPr>
                <w:iCs/>
                <w:color w:val="FF0000"/>
              </w:rPr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DA17E5" w:rsidRDefault="00F6561A" w:rsidP="006531B5">
            <w:pPr>
              <w:jc w:val="both"/>
              <w:rPr>
                <w:bCs/>
                <w:iCs/>
              </w:rPr>
            </w:pPr>
            <w:r w:rsidRPr="00DA17E5"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  <w:rPr>
                <w:iCs/>
              </w:rPr>
            </w:pPr>
            <w:r w:rsidRPr="00DA17E5">
              <w:rPr>
                <w:iCs/>
              </w:rPr>
              <w:t xml:space="preserve">19 </w:t>
            </w:r>
            <w:r w:rsidRPr="00DA17E5">
              <w:t>0 0</w:t>
            </w:r>
            <w:r w:rsidRPr="00DA17E5">
              <w:rPr>
                <w:iCs/>
              </w:rPr>
              <w:t>0 0000</w:t>
            </w:r>
            <w:r w:rsidRPr="00DA17E5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1120</w:t>
            </w:r>
            <w:r w:rsidRPr="00DA17E5">
              <w:rPr>
                <w:iCs/>
              </w:rPr>
              <w:t>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DA17E5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DA17E5" w:rsidRDefault="00F6561A" w:rsidP="006531B5">
            <w:pPr>
              <w:snapToGrid w:val="0"/>
              <w:jc w:val="center"/>
              <w:rPr>
                <w:iCs/>
              </w:rPr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Обеспечение безопасности на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</w:p>
        </w:tc>
      </w:tr>
      <w:tr w:rsidR="00F6561A" w:rsidRPr="005C761B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</w:t>
            </w:r>
            <w:r>
              <w:t>ных (муни</w:t>
            </w:r>
            <w:r w:rsidRPr="007B172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B1722" w:rsidRDefault="00F6561A" w:rsidP="006531B5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государственн</w:t>
            </w:r>
            <w:r>
              <w:t>ых (муни</w:t>
            </w:r>
            <w:r w:rsidRPr="007B172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7B1722" w:rsidRDefault="00F6561A" w:rsidP="006531B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/>
                <w:bCs/>
              </w:rPr>
            </w:pPr>
            <w:r w:rsidRPr="00B50D32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</w:pPr>
            <w:r w:rsidRPr="00B50D32"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35AE9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4854784,26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6868F8" w:rsidRDefault="00F6561A" w:rsidP="006531B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  <w:rPr>
                <w:b/>
                <w:bCs/>
              </w:rPr>
            </w:pPr>
            <w:r w:rsidRPr="0065050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4854784,26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Р</w:t>
            </w:r>
            <w:r w:rsidRPr="00650503">
              <w:t xml:space="preserve">азвитие дорожного хозяйства в </w:t>
            </w:r>
            <w:r>
              <w:t xml:space="preserve">Ейскоукрепленском </w:t>
            </w:r>
            <w:r w:rsidRPr="00650503">
              <w:t>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</w:p>
          <w:p w:rsidR="00F6561A" w:rsidRPr="00650503" w:rsidRDefault="00F6561A" w:rsidP="006531B5">
            <w:pPr>
              <w:snapToGrid w:val="0"/>
              <w:jc w:val="center"/>
            </w:pPr>
            <w:r>
              <w:t>4854784,26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  <w:r w:rsidRPr="00650503"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  <w:r>
              <w:t>4690131,80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  <w:r w:rsidRPr="00650503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650503" w:rsidRDefault="00F6561A" w:rsidP="006531B5">
            <w:pPr>
              <w:snapToGrid w:val="0"/>
              <w:jc w:val="center"/>
            </w:pPr>
            <w:r>
              <w:t>4086631,80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/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650503" w:rsidRDefault="00F6561A" w:rsidP="006531B5">
            <w:pPr>
              <w:snapToGrid w:val="0"/>
              <w:jc w:val="center"/>
            </w:pPr>
            <w:r>
              <w:t>4086631,80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Cs/>
              </w:rPr>
            </w:pPr>
            <w:r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705CFF" w:rsidRDefault="00F6561A" w:rsidP="006531B5">
            <w:pPr>
              <w:snapToGrid w:val="0"/>
              <w:jc w:val="center"/>
              <w:rPr>
                <w:lang w:val="en-US"/>
              </w:rPr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  <w:r>
              <w:t>603500,00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Cs/>
              </w:rPr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Default="00F6561A" w:rsidP="006531B5">
            <w:pPr>
              <w:snapToGrid w:val="0"/>
              <w:jc w:val="center"/>
            </w:pPr>
            <w:r>
              <w:t>603500,00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Cs/>
              </w:rPr>
            </w:pPr>
            <w:r w:rsidRPr="00B50D32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  <w:r>
              <w:t>164652,46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B50D32" w:rsidRDefault="00F6561A" w:rsidP="006531B5">
            <w:pPr>
              <w:jc w:val="both"/>
              <w:rPr>
                <w:bCs/>
              </w:rPr>
            </w:pPr>
            <w:r w:rsidRPr="00B50D32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B50D32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  <w:r>
              <w:t>164652,46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650503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50503" w:rsidRDefault="00F6561A" w:rsidP="006531B5">
            <w:pPr>
              <w:jc w:val="both"/>
            </w:pPr>
            <w:r w:rsidRPr="00650503">
              <w:t xml:space="preserve">Закупка товаров, работ и </w:t>
            </w:r>
            <w:r>
              <w:t>услуг для государственных (муни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50503" w:rsidRDefault="00F6561A" w:rsidP="006531B5">
            <w:pPr>
              <w:jc w:val="center"/>
            </w:pPr>
            <w:r w:rsidRPr="00650503">
              <w:t xml:space="preserve">20 </w:t>
            </w:r>
            <w:r>
              <w:t>0 02</w:t>
            </w:r>
            <w:r w:rsidRPr="00650503">
              <w:t xml:space="preserve">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50503" w:rsidRDefault="00F6561A" w:rsidP="006531B5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snapToGrid w:val="0"/>
              <w:jc w:val="center"/>
            </w:pPr>
          </w:p>
          <w:p w:rsidR="00F6561A" w:rsidRPr="00650503" w:rsidRDefault="00F6561A" w:rsidP="006531B5">
            <w:pPr>
              <w:snapToGrid w:val="0"/>
              <w:jc w:val="center"/>
            </w:pPr>
            <w:r>
              <w:t>164652,46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1B3E5E" w:rsidRDefault="00F6561A" w:rsidP="006531B5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</w:pPr>
            <w:r w:rsidRPr="001B3E5E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3059111,84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1B3E5E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1B3E5E" w:rsidRDefault="00F6561A" w:rsidP="006531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1900653,72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  <w:rPr>
                <w:bCs/>
              </w:rPr>
            </w:pPr>
            <w:r w:rsidRPr="00291B3F">
              <w:t xml:space="preserve">Муниципальная программа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 «Комплексное развитие жилищно-коммунального хозяйства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</w:t>
            </w:r>
            <w:r>
              <w:t>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F31274" w:rsidRDefault="00F6561A" w:rsidP="006531B5">
            <w:pPr>
              <w:snapToGrid w:val="0"/>
              <w:jc w:val="center"/>
            </w:pPr>
            <w:r>
              <w:t>1900653,72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  <w:r w:rsidRPr="00054046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F659C" w:rsidRDefault="00F6561A" w:rsidP="006531B5">
            <w:pPr>
              <w:snapToGrid w:val="0"/>
              <w:jc w:val="center"/>
            </w:pPr>
            <w:r>
              <w:t>1900653,72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F659C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  <w:r w:rsidRPr="00054046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F659C" w:rsidRDefault="00F6561A" w:rsidP="006531B5">
            <w:pPr>
              <w:snapToGrid w:val="0"/>
              <w:jc w:val="center"/>
            </w:pPr>
            <w:r>
              <w:t>1900653,72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F659C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D2830" w:rsidRDefault="00F6561A" w:rsidP="006531B5">
            <w:pPr>
              <w:jc w:val="both"/>
              <w:rPr>
                <w:bCs/>
              </w:rPr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  <w:r w:rsidRPr="00054046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054046" w:rsidRDefault="00F6561A" w:rsidP="006531B5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D2830" w:rsidRDefault="00F6561A" w:rsidP="006531B5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F659C" w:rsidRDefault="00F6561A" w:rsidP="006531B5">
            <w:pPr>
              <w:snapToGrid w:val="0"/>
              <w:jc w:val="center"/>
            </w:pPr>
            <w:r>
              <w:t>1900653,72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1B3E5E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1B3E5E" w:rsidRDefault="00F6561A" w:rsidP="006531B5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1158458,12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1B3E5E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B3E5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1B3E5E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 xml:space="preserve">Муниципальная программа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 «Комплексное развитие жилищно-коммунального хозяйства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1158458,12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tabs>
                <w:tab w:val="left" w:pos="1860"/>
              </w:tabs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808458,12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808458,12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808458,12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350000,00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350000,00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291B3F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291B3F" w:rsidRDefault="00F6561A" w:rsidP="006531B5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291B3F" w:rsidRDefault="00F6561A" w:rsidP="006531B5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291B3F" w:rsidRDefault="00F6561A" w:rsidP="006531B5">
            <w:pPr>
              <w:snapToGrid w:val="0"/>
              <w:jc w:val="center"/>
            </w:pPr>
            <w:r>
              <w:t>350000,00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868F8" w:rsidRDefault="00F6561A" w:rsidP="006531B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  <w:rPr>
                <w:b/>
                <w:bCs/>
              </w:rPr>
            </w:pPr>
            <w:r w:rsidRPr="0033512E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  <w:rPr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</w:pPr>
            <w:r w:rsidRPr="0033512E">
              <w:t xml:space="preserve">Муниципальная программа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 «Молодежь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  <w:r>
              <w:t>30000,00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</w:pPr>
            <w:r w:rsidRPr="0033512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  <w:r>
              <w:t>30000,00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</w:pPr>
            <w:r w:rsidRPr="0033512E">
              <w:t>Реализация мероприятий в области мо</w:t>
            </w:r>
            <w:r w:rsidRPr="0033512E"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1033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  <w:r>
              <w:t>30000,00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33512E" w:rsidRDefault="00F6561A" w:rsidP="006531B5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3512E" w:rsidRDefault="00F6561A" w:rsidP="006531B5">
            <w:pPr>
              <w:jc w:val="center"/>
            </w:pPr>
            <w:r w:rsidRPr="0033512E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3512E" w:rsidRDefault="00F6561A" w:rsidP="006531B5">
            <w:pPr>
              <w:snapToGrid w:val="0"/>
              <w:jc w:val="center"/>
            </w:pPr>
            <w:r>
              <w:t>30000,00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6868F8" w:rsidRDefault="00F6561A" w:rsidP="006531B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  <w:rPr>
                <w:b/>
                <w:bCs/>
              </w:rPr>
            </w:pPr>
            <w:r w:rsidRPr="0069255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577F11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5722685,30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577F11" w:rsidRDefault="00F6561A" w:rsidP="006531B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  <w:tabs>
                <w:tab w:val="left" w:pos="1905"/>
              </w:tabs>
              <w:rPr>
                <w:b/>
                <w:bCs/>
                <w:iCs/>
              </w:rPr>
            </w:pPr>
            <w:r w:rsidRPr="00692559">
              <w:rPr>
                <w:b/>
                <w:bCs/>
                <w:iCs/>
              </w:rPr>
              <w:t>Культура</w:t>
            </w:r>
            <w:r w:rsidRPr="00692559">
              <w:rPr>
                <w:b/>
                <w:bCs/>
                <w:iCs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  <w:rPr>
                <w:i/>
                <w:iCs/>
              </w:rPr>
            </w:pPr>
            <w:r w:rsidRPr="00577F11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F6561A" w:rsidRPr="00577F11" w:rsidRDefault="00F6561A" w:rsidP="006531B5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5722685,30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  <w:r w:rsidRPr="00692559"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577F11" w:rsidRDefault="00F6561A" w:rsidP="006531B5">
            <w:pPr>
              <w:jc w:val="center"/>
              <w:rPr>
                <w:i/>
                <w:iCs/>
              </w:rPr>
            </w:pPr>
            <w:r w:rsidRPr="00577F11">
              <w:t xml:space="preserve">12 </w:t>
            </w:r>
            <w:r>
              <w:t>0 0</w:t>
            </w:r>
            <w:r w:rsidRPr="00577F1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5667135,30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  <w:r w:rsidRPr="00692559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5667135,30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  <w:r w:rsidRPr="00692559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5666800,39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  <w:r w:rsidRPr="006925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3897168,41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  <w:r w:rsidRPr="00692559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1690802,98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  <w:r w:rsidRPr="00692559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78829,00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pStyle w:val="af1"/>
            </w:pPr>
            <w:r w:rsidRPr="00692559"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334,91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92559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334,91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F31274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F31274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3B7B85" w:rsidRDefault="00F6561A" w:rsidP="006531B5">
            <w:pPr>
              <w:jc w:val="both"/>
            </w:pPr>
            <w:r w:rsidRPr="003B7B85">
              <w:t xml:space="preserve">Другие непрограммные расходы органов местного самоуправления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B7B85" w:rsidRDefault="00F6561A" w:rsidP="006531B5">
            <w:pPr>
              <w:jc w:val="center"/>
            </w:pPr>
            <w:r w:rsidRPr="003B7B85"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3B7B85" w:rsidRDefault="00F6561A" w:rsidP="006531B5">
            <w:pPr>
              <w:snapToGrid w:val="0"/>
              <w:jc w:val="center"/>
            </w:pPr>
            <w:r w:rsidRPr="003B7B85">
              <w:t>55550,00</w:t>
            </w:r>
          </w:p>
        </w:tc>
      </w:tr>
      <w:tr w:rsidR="00F6561A" w:rsidRPr="00F31274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F31274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F31274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F31274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711C32" w:rsidRDefault="00F6561A" w:rsidP="006531B5">
            <w:pPr>
              <w:jc w:val="both"/>
            </w:pPr>
            <w: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B7B85" w:rsidRDefault="00F6561A" w:rsidP="006531B5">
            <w:pPr>
              <w:jc w:val="center"/>
            </w:pPr>
            <w:r w:rsidRPr="003B7B85"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  <w:r w:rsidRPr="003B7B85">
              <w:t>55550,00</w:t>
            </w:r>
          </w:p>
        </w:tc>
      </w:tr>
      <w:tr w:rsidR="00F6561A" w:rsidRPr="00F31274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F31274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F31274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F31274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</w:pPr>
            <w: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B7B85" w:rsidRDefault="00F6561A" w:rsidP="006531B5">
            <w:pPr>
              <w:jc w:val="center"/>
            </w:pPr>
            <w: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  <w:r w:rsidRPr="003B7B85">
              <w:t>55550,00</w:t>
            </w:r>
          </w:p>
        </w:tc>
      </w:tr>
      <w:tr w:rsidR="00F6561A" w:rsidRPr="00F31274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F31274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B7B85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F31274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F31274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</w:pPr>
            <w:r w:rsidRPr="0008108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3B7B85" w:rsidRDefault="00F6561A" w:rsidP="006531B5">
            <w:pPr>
              <w:jc w:val="center"/>
            </w:pPr>
            <w: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3B7B85" w:rsidRDefault="00F6561A" w:rsidP="006531B5">
            <w:pPr>
              <w:jc w:val="center"/>
            </w:pPr>
            <w:r w:rsidRPr="003B7B85"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  <w:r w:rsidRPr="003B7B85">
              <w:t>55550,00</w:t>
            </w:r>
          </w:p>
        </w:tc>
      </w:tr>
      <w:tr w:rsidR="00F6561A" w:rsidRPr="00F31274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F31274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F31274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F31274" w:rsidRDefault="00F6561A" w:rsidP="006531B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F31274" w:rsidRDefault="00F6561A" w:rsidP="006531B5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F31274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F31274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112987,68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  <w: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112987,68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577F11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rPr>
                <w:bCs/>
              </w:rPr>
            </w:pPr>
            <w: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112987,68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/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112987,68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/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rPr>
                <w:bCs/>
              </w:rPr>
            </w:pPr>
            <w: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112987,68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/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Default="00F6561A" w:rsidP="006531B5">
            <w:pPr>
              <w:rPr>
                <w:b/>
                <w:bCs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577F11" w:rsidRDefault="00F6561A" w:rsidP="006531B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Default="00F6561A" w:rsidP="006531B5">
            <w:pPr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</w:pPr>
            <w:r>
              <w:t>112987,68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Default="00F6561A" w:rsidP="006531B5">
            <w:pPr>
              <w:snapToGrid w:val="0"/>
              <w:jc w:val="center"/>
              <w:rPr>
                <w:b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jc w:val="both"/>
              <w:rPr>
                <w:b/>
                <w:bCs/>
              </w:rPr>
            </w:pPr>
            <w:r w:rsidRPr="00643E3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pStyle w:val="af1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6868F8" w:rsidRDefault="00F6561A" w:rsidP="006531B5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pStyle w:val="af1"/>
              <w:rPr>
                <w:b/>
                <w:bCs/>
                <w:iCs/>
              </w:rPr>
            </w:pPr>
            <w:r w:rsidRPr="00643E39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161177" w:rsidRDefault="00F6561A" w:rsidP="006531B5">
            <w:pPr>
              <w:jc w:val="center"/>
              <w:rPr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pStyle w:val="af1"/>
            </w:pPr>
            <w:r w:rsidRPr="00643E39"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Default="00F6561A" w:rsidP="006531B5">
            <w:pPr>
              <w:jc w:val="center"/>
            </w:pPr>
          </w:p>
          <w:p w:rsidR="00F6561A" w:rsidRPr="00161177" w:rsidRDefault="00F6561A" w:rsidP="006531B5">
            <w:pPr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161177" w:rsidRDefault="00F6561A" w:rsidP="006531B5">
            <w:pPr>
              <w:jc w:val="center"/>
              <w:rPr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pStyle w:val="af1"/>
            </w:pPr>
            <w:r w:rsidRPr="00643E39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Pr="00161177" w:rsidRDefault="00F6561A" w:rsidP="006531B5">
            <w:pPr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161177" w:rsidRDefault="00F6561A" w:rsidP="006531B5">
            <w:pPr>
              <w:jc w:val="center"/>
              <w:rPr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643E39" w:rsidRDefault="00F6561A" w:rsidP="006531B5">
            <w:pPr>
              <w:pStyle w:val="af1"/>
            </w:pPr>
            <w:r w:rsidRPr="00643E39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161177" w:rsidRDefault="00F6561A" w:rsidP="006531B5">
            <w:pPr>
              <w:jc w:val="center"/>
            </w:pPr>
            <w:r>
              <w:t>10000,00</w:t>
            </w: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161177" w:rsidRDefault="00F6561A" w:rsidP="006531B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6561A" w:rsidRPr="00161177" w:rsidRDefault="00F6561A" w:rsidP="006531B5">
            <w:pPr>
              <w:jc w:val="center"/>
              <w:rPr>
                <w:iCs/>
              </w:rPr>
            </w:pPr>
          </w:p>
        </w:tc>
      </w:tr>
      <w:tr w:rsidR="00F6561A" w:rsidRPr="006868F8" w:rsidTr="006531B5">
        <w:trPr>
          <w:trHeight w:val="133"/>
        </w:trPr>
        <w:tc>
          <w:tcPr>
            <w:tcW w:w="555" w:type="dxa"/>
            <w:shd w:val="clear" w:color="auto" w:fill="auto"/>
          </w:tcPr>
          <w:p w:rsidR="00F6561A" w:rsidRPr="0058624D" w:rsidRDefault="00F6561A" w:rsidP="006531B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F6561A" w:rsidRPr="00161177" w:rsidRDefault="00F6561A" w:rsidP="006531B5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6561A" w:rsidRPr="00161177" w:rsidRDefault="00F6561A" w:rsidP="006531B5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F6561A" w:rsidRDefault="00F6561A" w:rsidP="006531B5">
            <w:pPr>
              <w:jc w:val="center"/>
            </w:pPr>
          </w:p>
          <w:p w:rsidR="00F6561A" w:rsidRPr="00161177" w:rsidRDefault="00F6561A" w:rsidP="006531B5">
            <w:pPr>
              <w:jc w:val="center"/>
            </w:pPr>
            <w:r>
              <w:t>10000,00».</w:t>
            </w:r>
          </w:p>
        </w:tc>
      </w:tr>
    </w:tbl>
    <w:p w:rsidR="00F6561A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</w:p>
    <w:p w:rsidR="00F6561A" w:rsidRPr="008D3DB9" w:rsidRDefault="00F6561A" w:rsidP="00F6561A">
      <w:pPr>
        <w:rPr>
          <w:sz w:val="28"/>
          <w:szCs w:val="28"/>
        </w:rPr>
      </w:pP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F6561A" w:rsidRDefault="00F6561A" w:rsidP="00F6561A">
      <w:pPr>
        <w:rPr>
          <w:sz w:val="28"/>
          <w:szCs w:val="28"/>
        </w:rPr>
        <w:sectPr w:rsidR="00F6561A" w:rsidSect="006A5352">
          <w:pgSz w:w="16838" w:h="11906" w:orient="landscape" w:code="9"/>
          <w:pgMar w:top="1701" w:right="340" w:bottom="567" w:left="907" w:header="17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      А.А. Колосов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 w:rsidRPr="00EE077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F6561A" w:rsidRDefault="00F6561A" w:rsidP="00F656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6561A" w:rsidRDefault="00F6561A" w:rsidP="00F656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F6561A" w:rsidRPr="008465B9" w:rsidRDefault="00F6561A" w:rsidP="00F6561A">
      <w:pPr>
        <w:ind w:left="5220"/>
        <w:jc w:val="center"/>
        <w:rPr>
          <w:sz w:val="28"/>
          <w:szCs w:val="28"/>
        </w:rPr>
      </w:pPr>
      <w:r w:rsidRPr="008465B9">
        <w:rPr>
          <w:sz w:val="28"/>
          <w:szCs w:val="28"/>
        </w:rPr>
        <w:t xml:space="preserve">от </w:t>
      </w:r>
      <w:r>
        <w:rPr>
          <w:sz w:val="28"/>
          <w:szCs w:val="28"/>
        </w:rPr>
        <w:t>25.11.2019 г.</w:t>
      </w:r>
      <w:r w:rsidRPr="008465B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E077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</w:p>
    <w:p w:rsidR="00F6561A" w:rsidRDefault="00F6561A" w:rsidP="00F6561A">
      <w:pPr>
        <w:ind w:left="5160"/>
        <w:jc w:val="center"/>
        <w:rPr>
          <w:sz w:val="28"/>
          <w:szCs w:val="28"/>
        </w:rPr>
      </w:pPr>
    </w:p>
    <w:p w:rsidR="00F6561A" w:rsidRDefault="00F6561A" w:rsidP="00F656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6561A" w:rsidRDefault="00F6561A" w:rsidP="00F656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F6561A" w:rsidRDefault="00F6561A" w:rsidP="00F656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27.12.2018 г. № 1</w:t>
      </w:r>
    </w:p>
    <w:p w:rsidR="00F6561A" w:rsidRDefault="00F6561A" w:rsidP="00F6561A">
      <w:pPr>
        <w:ind w:left="5220"/>
        <w:jc w:val="center"/>
        <w:rPr>
          <w:sz w:val="28"/>
          <w:szCs w:val="28"/>
        </w:rPr>
      </w:pPr>
    </w:p>
    <w:p w:rsidR="00F6561A" w:rsidRDefault="00F6561A" w:rsidP="00F6561A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61A" w:rsidRPr="002E3D75" w:rsidRDefault="00F6561A" w:rsidP="00F6561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F6561A" w:rsidRPr="002E3D75" w:rsidRDefault="00F6561A" w:rsidP="00F6561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Ейскоукрепленского</w:t>
      </w:r>
      <w:r w:rsidRPr="002E3D75">
        <w:rPr>
          <w:b/>
          <w:sz w:val="28"/>
          <w:szCs w:val="28"/>
        </w:rPr>
        <w:t xml:space="preserve"> сельского поселения Щербиновского района, перечень статей источников финансирования </w:t>
      </w:r>
    </w:p>
    <w:p w:rsidR="00F6561A" w:rsidRPr="002E3D75" w:rsidRDefault="00F6561A" w:rsidP="00F6561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201</w:t>
      </w:r>
      <w:r>
        <w:rPr>
          <w:b/>
          <w:sz w:val="28"/>
          <w:szCs w:val="28"/>
        </w:rPr>
        <w:t xml:space="preserve">9 </w:t>
      </w:r>
      <w:r w:rsidRPr="002E3D75">
        <w:rPr>
          <w:b/>
          <w:sz w:val="28"/>
          <w:szCs w:val="28"/>
        </w:rPr>
        <w:t>год</w:t>
      </w:r>
    </w:p>
    <w:p w:rsidR="00F6561A" w:rsidRDefault="00F6561A" w:rsidP="00F6561A">
      <w:pPr>
        <w:jc w:val="center"/>
      </w:pP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F6561A" w:rsidRPr="00DF4AB4" w:rsidTr="006531B5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DF4AB4" w:rsidRDefault="00F6561A" w:rsidP="006531B5">
            <w:pPr>
              <w:snapToGrid w:val="0"/>
              <w:jc w:val="center"/>
              <w:rPr>
                <w:b/>
              </w:rPr>
            </w:pPr>
          </w:p>
          <w:p w:rsidR="00F6561A" w:rsidRPr="00DF4AB4" w:rsidRDefault="00F6561A" w:rsidP="006531B5">
            <w:pPr>
              <w:snapToGrid w:val="0"/>
              <w:jc w:val="center"/>
              <w:rPr>
                <w:b/>
              </w:rPr>
            </w:pPr>
          </w:p>
          <w:p w:rsidR="00F6561A" w:rsidRPr="00DF4AB4" w:rsidRDefault="00F6561A" w:rsidP="006531B5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DF4AB4" w:rsidRDefault="00F6561A" w:rsidP="006531B5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DF4AB4" w:rsidRDefault="00F6561A" w:rsidP="006531B5">
            <w:pPr>
              <w:snapToGrid w:val="0"/>
              <w:jc w:val="right"/>
              <w:rPr>
                <w:b/>
              </w:rPr>
            </w:pPr>
          </w:p>
          <w:p w:rsidR="00F6561A" w:rsidRPr="00DF4AB4" w:rsidRDefault="00F6561A" w:rsidP="006531B5">
            <w:pPr>
              <w:snapToGrid w:val="0"/>
              <w:jc w:val="right"/>
              <w:rPr>
                <w:b/>
              </w:rPr>
            </w:pPr>
          </w:p>
          <w:p w:rsidR="00F6561A" w:rsidRPr="00DF4AB4" w:rsidRDefault="00F6561A" w:rsidP="006531B5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F6561A" w:rsidRPr="00DF4AB4" w:rsidRDefault="00F6561A" w:rsidP="006531B5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442617" w:rsidRDefault="00F6561A" w:rsidP="006531B5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3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F6561A" w:rsidRPr="00442617" w:rsidRDefault="00F6561A" w:rsidP="006531B5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F6561A" w:rsidRDefault="00F6561A" w:rsidP="006531B5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F6561A" w:rsidRPr="00442617" w:rsidRDefault="00F6561A" w:rsidP="006531B5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6561A" w:rsidRPr="00442617" w:rsidRDefault="00F6561A" w:rsidP="006531B5">
            <w:pPr>
              <w:snapToGrid w:val="0"/>
              <w:jc w:val="right"/>
            </w:pPr>
            <w:r>
              <w:t>-5 015 220,08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F6561A" w:rsidRDefault="00F6561A" w:rsidP="006531B5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F6561A" w:rsidRPr="00442617" w:rsidRDefault="00F6561A" w:rsidP="006531B5">
            <w:pPr>
              <w:jc w:val="both"/>
            </w:pPr>
          </w:p>
        </w:tc>
        <w:tc>
          <w:tcPr>
            <w:tcW w:w="1800" w:type="dxa"/>
          </w:tcPr>
          <w:p w:rsidR="00F6561A" w:rsidRPr="00442617" w:rsidRDefault="00F6561A" w:rsidP="006531B5">
            <w:pPr>
              <w:snapToGrid w:val="0"/>
              <w:jc w:val="right"/>
            </w:pPr>
            <w:r>
              <w:t>5 015 220,08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F6561A" w:rsidRPr="00442617" w:rsidRDefault="00F6561A" w:rsidP="006531B5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F6561A" w:rsidRPr="00442617" w:rsidRDefault="00F6561A" w:rsidP="006531B5">
            <w:pPr>
              <w:snapToGrid w:val="0"/>
              <w:jc w:val="center"/>
            </w:pPr>
            <w:r>
              <w:t>-13 172 100,00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</w:p>
        </w:tc>
        <w:tc>
          <w:tcPr>
            <w:tcW w:w="4376" w:type="dxa"/>
          </w:tcPr>
          <w:p w:rsidR="00F6561A" w:rsidRPr="00442617" w:rsidRDefault="00F6561A" w:rsidP="006531B5">
            <w:pPr>
              <w:jc w:val="both"/>
            </w:pPr>
          </w:p>
        </w:tc>
        <w:tc>
          <w:tcPr>
            <w:tcW w:w="1800" w:type="dxa"/>
          </w:tcPr>
          <w:p w:rsidR="00F6561A" w:rsidRPr="00442617" w:rsidRDefault="00F6561A" w:rsidP="006531B5">
            <w:pPr>
              <w:jc w:val="right"/>
            </w:pP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F6561A" w:rsidRDefault="00F6561A" w:rsidP="006531B5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F6561A" w:rsidRPr="00442617" w:rsidRDefault="00F6561A" w:rsidP="006531B5">
            <w:pPr>
              <w:jc w:val="both"/>
            </w:pPr>
          </w:p>
        </w:tc>
        <w:tc>
          <w:tcPr>
            <w:tcW w:w="1800" w:type="dxa"/>
          </w:tcPr>
          <w:p w:rsidR="00F6561A" w:rsidRPr="00DD1B10" w:rsidRDefault="00F6561A" w:rsidP="006531B5">
            <w:r>
              <w:t>-13 172 100,00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F6561A" w:rsidRDefault="00F6561A" w:rsidP="006531B5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F6561A" w:rsidRPr="00442617" w:rsidRDefault="00F6561A" w:rsidP="006531B5">
            <w:pPr>
              <w:jc w:val="both"/>
            </w:pPr>
          </w:p>
        </w:tc>
        <w:tc>
          <w:tcPr>
            <w:tcW w:w="1800" w:type="dxa"/>
          </w:tcPr>
          <w:p w:rsidR="00F6561A" w:rsidRPr="00DD1B10" w:rsidRDefault="00F6561A" w:rsidP="006531B5">
            <w:r>
              <w:t>-13 172 100,00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6" w:type="dxa"/>
          </w:tcPr>
          <w:p w:rsidR="00F6561A" w:rsidRPr="00442617" w:rsidRDefault="00F6561A" w:rsidP="006531B5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F6561A" w:rsidRDefault="00F6561A" w:rsidP="006531B5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F6561A" w:rsidRPr="00442617" w:rsidRDefault="00F6561A" w:rsidP="006531B5">
            <w:pPr>
              <w:jc w:val="both"/>
            </w:pPr>
          </w:p>
        </w:tc>
        <w:tc>
          <w:tcPr>
            <w:tcW w:w="1800" w:type="dxa"/>
          </w:tcPr>
          <w:p w:rsidR="00F6561A" w:rsidRPr="00DD1B10" w:rsidRDefault="00F6561A" w:rsidP="006531B5">
            <w:r>
              <w:t>-13 172 100,00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F6561A" w:rsidRDefault="00F6561A" w:rsidP="006531B5">
            <w:pPr>
              <w:jc w:val="both"/>
            </w:pPr>
            <w:r w:rsidRPr="00442617">
              <w:t>Уменьшение остатков средств бюджетов</w:t>
            </w:r>
          </w:p>
          <w:p w:rsidR="00F6561A" w:rsidRPr="00442617" w:rsidRDefault="00F6561A" w:rsidP="006531B5">
            <w:pPr>
              <w:jc w:val="both"/>
            </w:pPr>
          </w:p>
        </w:tc>
        <w:tc>
          <w:tcPr>
            <w:tcW w:w="1800" w:type="dxa"/>
          </w:tcPr>
          <w:p w:rsidR="00F6561A" w:rsidRPr="00442617" w:rsidRDefault="00F6561A" w:rsidP="006531B5">
            <w:pPr>
              <w:snapToGrid w:val="0"/>
              <w:jc w:val="center"/>
            </w:pPr>
            <w:r>
              <w:t>18187320,08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lastRenderedPageBreak/>
              <w:t>000 01 05 02 00 00 0000 600</w:t>
            </w:r>
          </w:p>
        </w:tc>
        <w:tc>
          <w:tcPr>
            <w:tcW w:w="4376" w:type="dxa"/>
          </w:tcPr>
          <w:p w:rsidR="00F6561A" w:rsidRDefault="00F6561A" w:rsidP="006531B5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F6561A" w:rsidRPr="00442617" w:rsidRDefault="00F6561A" w:rsidP="006531B5">
            <w:pPr>
              <w:jc w:val="both"/>
            </w:pPr>
          </w:p>
        </w:tc>
        <w:tc>
          <w:tcPr>
            <w:tcW w:w="1800" w:type="dxa"/>
          </w:tcPr>
          <w:p w:rsidR="00F6561A" w:rsidRPr="00442617" w:rsidRDefault="00F6561A" w:rsidP="006531B5">
            <w:pPr>
              <w:snapToGrid w:val="0"/>
              <w:jc w:val="center"/>
            </w:pPr>
            <w:r>
              <w:t>18187320,08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F6561A" w:rsidRDefault="00F6561A" w:rsidP="006531B5">
            <w:pPr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  <w:p w:rsidR="00F6561A" w:rsidRPr="00442617" w:rsidRDefault="00F6561A" w:rsidP="006531B5">
            <w:pPr>
              <w:jc w:val="both"/>
            </w:pPr>
          </w:p>
        </w:tc>
        <w:tc>
          <w:tcPr>
            <w:tcW w:w="1800" w:type="dxa"/>
          </w:tcPr>
          <w:p w:rsidR="00F6561A" w:rsidRPr="00442617" w:rsidRDefault="00F6561A" w:rsidP="006531B5">
            <w:pPr>
              <w:snapToGrid w:val="0"/>
              <w:jc w:val="center"/>
            </w:pPr>
            <w:r>
              <w:t>18187320,08</w:t>
            </w:r>
          </w:p>
        </w:tc>
      </w:tr>
      <w:tr w:rsidR="00F6561A" w:rsidRPr="00442617" w:rsidTr="006531B5">
        <w:trPr>
          <w:trHeight w:val="132"/>
          <w:tblHeader/>
        </w:trPr>
        <w:tc>
          <w:tcPr>
            <w:tcW w:w="3657" w:type="dxa"/>
          </w:tcPr>
          <w:p w:rsidR="00F6561A" w:rsidRPr="00442617" w:rsidRDefault="00F6561A" w:rsidP="006531B5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F6561A" w:rsidRPr="00442617" w:rsidRDefault="00F6561A" w:rsidP="006531B5">
            <w:pPr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F6561A" w:rsidRPr="00442617" w:rsidRDefault="00F6561A" w:rsidP="006531B5">
            <w:pPr>
              <w:snapToGrid w:val="0"/>
              <w:jc w:val="center"/>
            </w:pPr>
            <w:r>
              <w:t>18187320,08».</w:t>
            </w:r>
          </w:p>
        </w:tc>
      </w:tr>
    </w:tbl>
    <w:p w:rsidR="00F6561A" w:rsidRPr="009A690A" w:rsidRDefault="00F6561A" w:rsidP="00F6561A">
      <w:pPr>
        <w:jc w:val="center"/>
        <w:rPr>
          <w:sz w:val="28"/>
          <w:szCs w:val="28"/>
        </w:rPr>
      </w:pPr>
    </w:p>
    <w:p w:rsidR="00F6561A" w:rsidRDefault="00F6561A" w:rsidP="00F6561A">
      <w:pPr>
        <w:jc w:val="center"/>
      </w:pPr>
    </w:p>
    <w:p w:rsidR="00F6561A" w:rsidRDefault="00F6561A" w:rsidP="00F6561A">
      <w:pPr>
        <w:jc w:val="center"/>
      </w:pP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F6561A" w:rsidRDefault="00F6561A" w:rsidP="00F656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975DDF" w:rsidRDefault="00975DD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75DDF" w:rsidRDefault="00975DD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75DDF" w:rsidRDefault="00975DDF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CB5224" w:rsidTr="00EF7176">
        <w:trPr>
          <w:cantSplit/>
          <w:trHeight w:hRule="exact" w:val="1418"/>
        </w:trPr>
        <w:tc>
          <w:tcPr>
            <w:tcW w:w="9639" w:type="dxa"/>
            <w:gridSpan w:val="2"/>
          </w:tcPr>
          <w:p w:rsidR="00CB5224" w:rsidRDefault="00CB5224" w:rsidP="00EF7176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4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B5224" w:rsidRPr="00580799" w:rsidTr="00EF7176">
        <w:trPr>
          <w:cantSplit/>
          <w:trHeight w:hRule="exact" w:val="1688"/>
        </w:trPr>
        <w:tc>
          <w:tcPr>
            <w:tcW w:w="9639" w:type="dxa"/>
            <w:gridSpan w:val="2"/>
          </w:tcPr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Default="00CB5224" w:rsidP="00EF7176">
            <w:pPr>
              <w:jc w:val="center"/>
              <w:rPr>
                <w:b/>
                <w:bCs/>
                <w:sz w:val="2"/>
              </w:rPr>
            </w:pPr>
          </w:p>
          <w:p w:rsidR="00CB5224" w:rsidRPr="008C2414" w:rsidRDefault="00CB5224" w:rsidP="00EF7176">
            <w:pPr>
              <w:jc w:val="center"/>
              <w:rPr>
                <w:b/>
                <w:sz w:val="28"/>
                <w:szCs w:val="28"/>
              </w:rPr>
            </w:pPr>
            <w:r w:rsidRPr="008C2414">
              <w:rPr>
                <w:b/>
                <w:sz w:val="28"/>
                <w:szCs w:val="28"/>
              </w:rPr>
              <w:t>СОВЕТ ЕЙСКОУКРЕПЛЕНСКОГО СЕЛЬСКОГО ПОСЕЛЕНИЯ ЩЕРБИНОВСКОГО РАЙОНА ЧЕТВЕРТОГО СОЗЫВА</w:t>
            </w:r>
          </w:p>
          <w:p w:rsidR="00CB5224" w:rsidRPr="008C2414" w:rsidRDefault="00CB5224" w:rsidP="00EF7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ЧЕРВЕРТАЯ</w:t>
            </w:r>
            <w:r w:rsidRPr="008C2414">
              <w:rPr>
                <w:b/>
                <w:sz w:val="28"/>
                <w:szCs w:val="28"/>
              </w:rPr>
              <w:t xml:space="preserve"> СЕССИЯ</w:t>
            </w:r>
          </w:p>
          <w:p w:rsidR="00CB5224" w:rsidRDefault="00CB5224" w:rsidP="00EF7176">
            <w:pPr>
              <w:jc w:val="center"/>
              <w:rPr>
                <w:b/>
                <w:sz w:val="28"/>
                <w:szCs w:val="28"/>
              </w:rPr>
            </w:pPr>
          </w:p>
          <w:p w:rsidR="00CB5224" w:rsidRPr="00580799" w:rsidRDefault="00CB5224" w:rsidP="00EF7176">
            <w:pPr>
              <w:jc w:val="center"/>
              <w:rPr>
                <w:b/>
                <w:sz w:val="32"/>
                <w:szCs w:val="32"/>
              </w:rPr>
            </w:pPr>
            <w:r w:rsidRPr="008C2414">
              <w:rPr>
                <w:b/>
                <w:sz w:val="28"/>
                <w:szCs w:val="28"/>
              </w:rPr>
              <w:t>РЕШЕНИЕ</w:t>
            </w:r>
          </w:p>
        </w:tc>
      </w:tr>
      <w:tr w:rsidR="00CB5224" w:rsidTr="00EF7176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B5224" w:rsidRDefault="00CB5224" w:rsidP="00EF71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25.11.2019</w:t>
            </w:r>
          </w:p>
        </w:tc>
        <w:tc>
          <w:tcPr>
            <w:tcW w:w="4820" w:type="dxa"/>
            <w:vAlign w:val="bottom"/>
          </w:tcPr>
          <w:p w:rsidR="00CB5224" w:rsidRDefault="00CB5224" w:rsidP="00EF71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5</w:t>
            </w:r>
          </w:p>
        </w:tc>
      </w:tr>
      <w:tr w:rsidR="00CB5224" w:rsidTr="00EF7176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B5224" w:rsidRDefault="00CB5224" w:rsidP="00EF7176">
            <w:pPr>
              <w:jc w:val="center"/>
            </w:pPr>
            <w:r>
              <w:t>село Ейское Укрепление</w:t>
            </w:r>
          </w:p>
        </w:tc>
      </w:tr>
      <w:tr w:rsidR="00CB5224" w:rsidTr="00EF7176">
        <w:trPr>
          <w:cantSplit/>
        </w:trPr>
        <w:tc>
          <w:tcPr>
            <w:tcW w:w="9639" w:type="dxa"/>
            <w:gridSpan w:val="2"/>
          </w:tcPr>
          <w:p w:rsidR="00CB5224" w:rsidRDefault="00CB5224" w:rsidP="00EF7176">
            <w:pPr>
              <w:rPr>
                <w:sz w:val="28"/>
              </w:rPr>
            </w:pPr>
          </w:p>
        </w:tc>
      </w:tr>
    </w:tbl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Pr="001B1D1E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1B1D1E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1B1D1E">
        <w:rPr>
          <w:rFonts w:ascii="Times New Roman" w:hAnsi="Times New Roman"/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1B1D1E">
        <w:rPr>
          <w:rFonts w:ascii="Times New Roman" w:hAnsi="Times New Roman"/>
          <w:b/>
          <w:sz w:val="28"/>
          <w:szCs w:val="28"/>
        </w:rPr>
        <w:t>района от 20 ноября 2018 года № 4 «Об утверждении объема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1B1D1E">
        <w:rPr>
          <w:rFonts w:ascii="Times New Roman" w:hAnsi="Times New Roman"/>
          <w:b/>
          <w:sz w:val="28"/>
          <w:szCs w:val="28"/>
        </w:rPr>
        <w:t xml:space="preserve"> бюджетных ассигнований муниципального дорожного фонда Е</w:t>
      </w:r>
      <w:r w:rsidRPr="001B1D1E">
        <w:rPr>
          <w:rFonts w:ascii="Times New Roman" w:hAnsi="Times New Roman"/>
          <w:b/>
          <w:sz w:val="28"/>
          <w:szCs w:val="28"/>
        </w:rPr>
        <w:t>й</w:t>
      </w:r>
      <w:r w:rsidRPr="001B1D1E">
        <w:rPr>
          <w:rFonts w:ascii="Times New Roman" w:hAnsi="Times New Roman"/>
          <w:b/>
          <w:sz w:val="28"/>
          <w:szCs w:val="28"/>
        </w:rPr>
        <w:t xml:space="preserve">скоукрепленского сельского поселения Щербиновского района на 2019 год» </w:t>
      </w:r>
    </w:p>
    <w:p w:rsidR="001B1D1E" w:rsidRPr="001B1D1E" w:rsidRDefault="001B1D1E" w:rsidP="001B1D1E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1B1D1E" w:rsidRDefault="001B1D1E" w:rsidP="001B1D1E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1B1D1E" w:rsidRPr="001B1D1E" w:rsidRDefault="001B1D1E" w:rsidP="001B1D1E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B1D1E">
        <w:rPr>
          <w:rFonts w:ascii="Times New Roman" w:hAnsi="Times New Roman"/>
          <w:sz w:val="28"/>
          <w:szCs w:val="28"/>
        </w:rPr>
        <w:t>В соответствии решением Совета Ейскоукрепленского сельского пос</w:t>
      </w:r>
      <w:r w:rsidRPr="001B1D1E">
        <w:rPr>
          <w:rFonts w:ascii="Times New Roman" w:hAnsi="Times New Roman"/>
          <w:sz w:val="28"/>
          <w:szCs w:val="28"/>
        </w:rPr>
        <w:t>е</w:t>
      </w:r>
      <w:r w:rsidRPr="001B1D1E">
        <w:rPr>
          <w:rFonts w:ascii="Times New Roman" w:hAnsi="Times New Roman"/>
          <w:sz w:val="28"/>
          <w:szCs w:val="28"/>
        </w:rPr>
        <w:t>ления Щербиновского района от 27 декабря 2016 года № 5 «Об утверждении Порядка формирования и использования бюджетных ассигнований муниц</w:t>
      </w:r>
      <w:r w:rsidRPr="001B1D1E">
        <w:rPr>
          <w:rFonts w:ascii="Times New Roman" w:hAnsi="Times New Roman"/>
          <w:sz w:val="28"/>
          <w:szCs w:val="28"/>
        </w:rPr>
        <w:t>и</w:t>
      </w:r>
      <w:r w:rsidRPr="001B1D1E">
        <w:rPr>
          <w:rFonts w:ascii="Times New Roman" w:hAnsi="Times New Roman"/>
          <w:sz w:val="28"/>
          <w:szCs w:val="28"/>
        </w:rPr>
        <w:t>пального дорожного фонда Ейскоукрепленского сельского поселения Щерб</w:t>
      </w:r>
      <w:r w:rsidRPr="001B1D1E">
        <w:rPr>
          <w:rFonts w:ascii="Times New Roman" w:hAnsi="Times New Roman"/>
          <w:sz w:val="28"/>
          <w:szCs w:val="28"/>
        </w:rPr>
        <w:t>и</w:t>
      </w:r>
      <w:r w:rsidRPr="001B1D1E">
        <w:rPr>
          <w:rFonts w:ascii="Times New Roman" w:hAnsi="Times New Roman"/>
          <w:sz w:val="28"/>
          <w:szCs w:val="28"/>
        </w:rPr>
        <w:t xml:space="preserve">новского района» </w:t>
      </w:r>
      <w:r w:rsidRPr="001B1D1E">
        <w:rPr>
          <w:rStyle w:val="1c"/>
          <w:szCs w:val="28"/>
        </w:rPr>
        <w:t xml:space="preserve">Совет Ейскоукрепленского сельского поселения Щербиновского района  р </w:t>
      </w:r>
      <w:r w:rsidRPr="001B1D1E">
        <w:rPr>
          <w:rFonts w:ascii="Times New Roman" w:hAnsi="Times New Roman"/>
          <w:sz w:val="28"/>
          <w:szCs w:val="28"/>
        </w:rPr>
        <w:t>е ш и л:</w:t>
      </w:r>
    </w:p>
    <w:p w:rsidR="001B1D1E" w:rsidRPr="001B1D1E" w:rsidRDefault="001B1D1E" w:rsidP="001B1D1E">
      <w:pPr>
        <w:pStyle w:val="52"/>
        <w:numPr>
          <w:ilvl w:val="0"/>
          <w:numId w:val="17"/>
        </w:numPr>
        <w:shd w:val="clear" w:color="auto" w:fill="auto"/>
        <w:tabs>
          <w:tab w:val="left" w:pos="1085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B1D1E">
        <w:rPr>
          <w:rFonts w:ascii="Times New Roman" w:hAnsi="Times New Roman"/>
          <w:sz w:val="28"/>
          <w:szCs w:val="28"/>
        </w:rPr>
        <w:lastRenderedPageBreak/>
        <w:t>Внести в решение Совета  Ейскоукрепленского сельского поселения Щербиновского района от 20 ноября 2018 года № 4 «Об утверждении объема бюджетных ассигнований муниципального дорожного фонда Ейскоукрепле</w:t>
      </w:r>
      <w:r w:rsidRPr="001B1D1E">
        <w:rPr>
          <w:rFonts w:ascii="Times New Roman" w:hAnsi="Times New Roman"/>
          <w:sz w:val="28"/>
          <w:szCs w:val="28"/>
        </w:rPr>
        <w:t>н</w:t>
      </w:r>
      <w:r w:rsidRPr="001B1D1E">
        <w:rPr>
          <w:rFonts w:ascii="Times New Roman" w:hAnsi="Times New Roman"/>
          <w:sz w:val="28"/>
          <w:szCs w:val="28"/>
        </w:rPr>
        <w:t>ского сельского поселения Щербиновского района на 2019 год» изменения, и</w:t>
      </w:r>
      <w:r w:rsidRPr="001B1D1E">
        <w:rPr>
          <w:rFonts w:ascii="Times New Roman" w:hAnsi="Times New Roman"/>
          <w:sz w:val="28"/>
          <w:szCs w:val="28"/>
        </w:rPr>
        <w:t>з</w:t>
      </w:r>
      <w:r w:rsidRPr="001B1D1E">
        <w:rPr>
          <w:rFonts w:ascii="Times New Roman" w:hAnsi="Times New Roman"/>
          <w:sz w:val="28"/>
          <w:szCs w:val="28"/>
        </w:rPr>
        <w:t>ложив приложение к решению в новой редакции (прилагается).</w:t>
      </w:r>
    </w:p>
    <w:p w:rsidR="001B1D1E" w:rsidRPr="001B1D1E" w:rsidRDefault="001B1D1E" w:rsidP="001B1D1E">
      <w:pPr>
        <w:tabs>
          <w:tab w:val="left" w:pos="6675"/>
        </w:tabs>
        <w:ind w:firstLine="709"/>
        <w:jc w:val="both"/>
        <w:rPr>
          <w:sz w:val="28"/>
          <w:szCs w:val="28"/>
        </w:rPr>
      </w:pPr>
      <w:r w:rsidRPr="001B1D1E">
        <w:rPr>
          <w:sz w:val="28"/>
          <w:szCs w:val="28"/>
        </w:rPr>
        <w:t>2.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1B1D1E" w:rsidRPr="001B1D1E" w:rsidRDefault="001B1D1E" w:rsidP="001B1D1E">
      <w:pPr>
        <w:tabs>
          <w:tab w:val="left" w:pos="6675"/>
        </w:tabs>
        <w:ind w:firstLine="709"/>
        <w:jc w:val="both"/>
        <w:rPr>
          <w:sz w:val="28"/>
          <w:szCs w:val="28"/>
        </w:rPr>
      </w:pPr>
      <w:r w:rsidRPr="001B1D1E">
        <w:rPr>
          <w:sz w:val="28"/>
          <w:szCs w:val="28"/>
        </w:rPr>
        <w:t>3. Официально опубликовать настоящее решение в Информационном бюллетене администрации Ейскоукрепленского сельского поселения Щербиновского района.</w:t>
      </w:r>
    </w:p>
    <w:p w:rsidR="001B1D1E" w:rsidRPr="001B1D1E" w:rsidRDefault="001B1D1E" w:rsidP="001B1D1E">
      <w:pPr>
        <w:tabs>
          <w:tab w:val="left" w:pos="6675"/>
        </w:tabs>
        <w:ind w:firstLine="709"/>
        <w:jc w:val="both"/>
        <w:rPr>
          <w:sz w:val="28"/>
          <w:szCs w:val="28"/>
        </w:rPr>
      </w:pPr>
      <w:r w:rsidRPr="001B1D1E">
        <w:rPr>
          <w:sz w:val="28"/>
          <w:szCs w:val="28"/>
        </w:rPr>
        <w:t>4. Контроль за выполнением настоящего решения возложить на главу Ейскоукрепленского сельского поселения Щербиновского района                          А.А. Колосова.</w:t>
      </w:r>
    </w:p>
    <w:p w:rsidR="001B1D1E" w:rsidRPr="001B1D1E" w:rsidRDefault="001B1D1E" w:rsidP="001B1D1E">
      <w:pPr>
        <w:tabs>
          <w:tab w:val="left" w:pos="6675"/>
        </w:tabs>
        <w:ind w:firstLine="709"/>
        <w:jc w:val="both"/>
        <w:rPr>
          <w:sz w:val="28"/>
          <w:szCs w:val="28"/>
        </w:rPr>
      </w:pPr>
      <w:r w:rsidRPr="001B1D1E">
        <w:rPr>
          <w:sz w:val="28"/>
          <w:szCs w:val="28"/>
        </w:rPr>
        <w:t xml:space="preserve">5. Решение вступает в силу на следующий день после его официального опубликования.  </w:t>
      </w:r>
    </w:p>
    <w:p w:rsidR="001B1D1E" w:rsidRDefault="001B1D1E" w:rsidP="001B1D1E">
      <w:pPr>
        <w:pStyle w:val="52"/>
        <w:shd w:val="clear" w:color="auto" w:fill="auto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D1E" w:rsidRDefault="001B1D1E" w:rsidP="001B1D1E">
      <w:pPr>
        <w:pStyle w:val="52"/>
        <w:shd w:val="clear" w:color="auto" w:fill="auto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D1E" w:rsidRPr="001B1D1E" w:rsidRDefault="001B1D1E" w:rsidP="001B1D1E">
      <w:pPr>
        <w:pStyle w:val="52"/>
        <w:shd w:val="clear" w:color="auto" w:fill="auto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D1E" w:rsidRPr="001B1D1E" w:rsidRDefault="001B1D1E" w:rsidP="001B1D1E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1E">
        <w:rPr>
          <w:rFonts w:ascii="Times New Roman" w:hAnsi="Times New Roman"/>
          <w:sz w:val="28"/>
          <w:szCs w:val="28"/>
        </w:rPr>
        <w:t>Глава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1E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1E">
        <w:rPr>
          <w:rFonts w:ascii="Times New Roman" w:hAnsi="Times New Roman"/>
          <w:sz w:val="28"/>
          <w:szCs w:val="28"/>
        </w:rPr>
        <w:t>Щербиновского района</w:t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  <w:t xml:space="preserve">             А.А. Колосов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D1E" w:rsidRPr="001B1D1E" w:rsidRDefault="001B1D1E" w:rsidP="001B1D1E">
      <w:pPr>
        <w:ind w:left="5245"/>
        <w:jc w:val="center"/>
        <w:rPr>
          <w:sz w:val="28"/>
          <w:szCs w:val="28"/>
        </w:rPr>
      </w:pPr>
      <w:r w:rsidRPr="001B1D1E">
        <w:rPr>
          <w:sz w:val="28"/>
          <w:szCs w:val="28"/>
        </w:rPr>
        <w:t>ПРИЛОЖЕНИЕ</w:t>
      </w:r>
    </w:p>
    <w:p w:rsidR="001B1D1E" w:rsidRPr="001B1D1E" w:rsidRDefault="001B1D1E" w:rsidP="001B1D1E">
      <w:pPr>
        <w:ind w:left="5245"/>
        <w:jc w:val="center"/>
        <w:rPr>
          <w:sz w:val="28"/>
          <w:szCs w:val="28"/>
        </w:rPr>
      </w:pPr>
      <w:r w:rsidRPr="001B1D1E">
        <w:rPr>
          <w:sz w:val="28"/>
          <w:szCs w:val="28"/>
        </w:rPr>
        <w:t>к решению Совета Ейскоукрепленского сельского поселения Щербиновского района от 25.11.2019 № 5</w:t>
      </w:r>
    </w:p>
    <w:p w:rsidR="001B1D1E" w:rsidRPr="001B1D1E" w:rsidRDefault="001B1D1E" w:rsidP="001B1D1E">
      <w:pPr>
        <w:ind w:left="5245"/>
        <w:jc w:val="center"/>
        <w:rPr>
          <w:sz w:val="28"/>
          <w:szCs w:val="28"/>
        </w:rPr>
      </w:pPr>
    </w:p>
    <w:p w:rsidR="001B1D1E" w:rsidRPr="001B1D1E" w:rsidRDefault="001B1D1E" w:rsidP="001B1D1E">
      <w:pPr>
        <w:ind w:left="5245"/>
        <w:jc w:val="center"/>
        <w:rPr>
          <w:sz w:val="28"/>
          <w:szCs w:val="28"/>
        </w:rPr>
      </w:pPr>
      <w:r w:rsidRPr="001B1D1E">
        <w:rPr>
          <w:sz w:val="28"/>
          <w:szCs w:val="28"/>
        </w:rPr>
        <w:t>«ПРИЛОЖЕНИЕ</w:t>
      </w:r>
    </w:p>
    <w:p w:rsidR="001B1D1E" w:rsidRPr="001B1D1E" w:rsidRDefault="001B1D1E" w:rsidP="001B1D1E">
      <w:pPr>
        <w:ind w:left="5245"/>
        <w:jc w:val="center"/>
        <w:rPr>
          <w:sz w:val="28"/>
          <w:szCs w:val="28"/>
        </w:rPr>
      </w:pPr>
    </w:p>
    <w:p w:rsidR="001B1D1E" w:rsidRPr="001B1D1E" w:rsidRDefault="001B1D1E" w:rsidP="001B1D1E">
      <w:pPr>
        <w:ind w:left="5245"/>
        <w:jc w:val="center"/>
        <w:rPr>
          <w:sz w:val="28"/>
          <w:szCs w:val="28"/>
        </w:rPr>
      </w:pPr>
      <w:r w:rsidRPr="001B1D1E">
        <w:rPr>
          <w:sz w:val="28"/>
          <w:szCs w:val="28"/>
        </w:rPr>
        <w:t>УТВЕРЖДЕН</w:t>
      </w:r>
    </w:p>
    <w:p w:rsidR="001B1D1E" w:rsidRPr="001B1D1E" w:rsidRDefault="001B1D1E" w:rsidP="001B1D1E">
      <w:pPr>
        <w:ind w:left="5245"/>
        <w:jc w:val="center"/>
        <w:rPr>
          <w:sz w:val="28"/>
          <w:szCs w:val="28"/>
        </w:rPr>
      </w:pPr>
      <w:r w:rsidRPr="001B1D1E">
        <w:rPr>
          <w:sz w:val="28"/>
          <w:szCs w:val="28"/>
        </w:rPr>
        <w:t>решением Совета</w:t>
      </w:r>
    </w:p>
    <w:p w:rsidR="001B1D1E" w:rsidRPr="001B1D1E" w:rsidRDefault="001B1D1E" w:rsidP="001B1D1E">
      <w:pPr>
        <w:ind w:left="5245"/>
        <w:jc w:val="center"/>
        <w:rPr>
          <w:sz w:val="28"/>
          <w:szCs w:val="28"/>
        </w:rPr>
      </w:pPr>
      <w:r w:rsidRPr="001B1D1E">
        <w:rPr>
          <w:sz w:val="28"/>
          <w:szCs w:val="28"/>
        </w:rPr>
        <w:t>Ейскоукрепленского сельского поселения Щербиновского района</w:t>
      </w:r>
    </w:p>
    <w:p w:rsidR="001B1D1E" w:rsidRPr="001B1D1E" w:rsidRDefault="001B1D1E" w:rsidP="001B1D1E">
      <w:pPr>
        <w:ind w:left="5245"/>
        <w:jc w:val="center"/>
        <w:rPr>
          <w:sz w:val="28"/>
          <w:szCs w:val="28"/>
        </w:rPr>
      </w:pPr>
      <w:r w:rsidRPr="001B1D1E">
        <w:rPr>
          <w:sz w:val="28"/>
          <w:szCs w:val="28"/>
        </w:rPr>
        <w:t>от 20.11.2018 № 4</w:t>
      </w:r>
    </w:p>
    <w:p w:rsidR="001B1D1E" w:rsidRPr="001B1D1E" w:rsidRDefault="001B1D1E" w:rsidP="001B1D1E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1B1D1E">
        <w:rPr>
          <w:rFonts w:ascii="Times New Roman" w:hAnsi="Times New Roman"/>
          <w:b/>
          <w:sz w:val="28"/>
          <w:szCs w:val="28"/>
        </w:rPr>
        <w:t>Объем бюджетных ассигнований муниципального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1B1D1E">
        <w:rPr>
          <w:rFonts w:ascii="Times New Roman" w:hAnsi="Times New Roman"/>
          <w:b/>
          <w:sz w:val="28"/>
          <w:szCs w:val="28"/>
        </w:rPr>
        <w:t>дорожного фонда Ейскоукрепленского сельского поселения Ще</w:t>
      </w:r>
      <w:r w:rsidRPr="001B1D1E">
        <w:rPr>
          <w:rFonts w:ascii="Times New Roman" w:hAnsi="Times New Roman"/>
          <w:b/>
          <w:sz w:val="28"/>
          <w:szCs w:val="28"/>
        </w:rPr>
        <w:t>р</w:t>
      </w:r>
      <w:r w:rsidRPr="001B1D1E">
        <w:rPr>
          <w:rFonts w:ascii="Times New Roman" w:hAnsi="Times New Roman"/>
          <w:b/>
          <w:sz w:val="28"/>
          <w:szCs w:val="28"/>
        </w:rPr>
        <w:t xml:space="preserve">биновского района на 2019 год 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sz w:val="28"/>
          <w:szCs w:val="28"/>
        </w:rPr>
      </w:pP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  <w:t>рублей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6072"/>
        <w:gridCol w:w="2958"/>
      </w:tblGrid>
      <w:tr w:rsidR="001B1D1E" w:rsidRPr="001B1D1E" w:rsidTr="006531B5">
        <w:trPr>
          <w:trHeight w:val="7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D1E" w:rsidRPr="001B1D1E" w:rsidRDefault="001B1D1E" w:rsidP="006531B5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1B1D1E" w:rsidRPr="001B1D1E" w:rsidTr="006531B5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1E" w:rsidRPr="001B1D1E" w:rsidRDefault="001B1D1E" w:rsidP="006531B5">
            <w:pPr>
              <w:rPr>
                <w:rFonts w:eastAsia="Times New Roman"/>
              </w:rPr>
            </w:pPr>
          </w:p>
        </w:tc>
        <w:tc>
          <w:tcPr>
            <w:tcW w:w="6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1E" w:rsidRPr="001B1D1E" w:rsidRDefault="001B1D1E" w:rsidP="006531B5">
            <w:pPr>
              <w:rPr>
                <w:rFonts w:eastAsia="Times New Roman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1B1D1E" w:rsidRPr="001B1D1E" w:rsidTr="006531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Акцизы на автомобильный бензин, прямогонный бе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зин, дизельное топливо, моторные масла для дизельных 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(или) карбюраторных (инжекторных) двигателей, пр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изводимые на территории Российской Федерации, по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лежащих зачислению в бюджет Ейскоукрепленского сельского поселения Щербиновского района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927700,00</w:t>
            </w: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1D1E" w:rsidRPr="001B1D1E" w:rsidTr="006531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sz w:val="24"/>
                <w:szCs w:val="24"/>
              </w:rPr>
              <w:t>49307,59</w:t>
            </w:r>
          </w:p>
        </w:tc>
      </w:tr>
      <w:tr w:rsidR="001B1D1E" w:rsidRPr="001B1D1E" w:rsidTr="006531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Остатки от поступления акцизов на автомобильный бе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зин, прямогонный бензин, дизельное топливо, моторные масла для дизельных и (или) карбюраторных (инже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торных) двигателей, производимые на территории Ро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подлежащих зачислению в бюджет Ейскоукрепленского сельского поселения Щербино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района, за 2018 год</w:t>
            </w:r>
          </w:p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804263,96</w:t>
            </w:r>
          </w:p>
        </w:tc>
      </w:tr>
      <w:tr w:rsidR="001B1D1E" w:rsidRPr="001B1D1E" w:rsidTr="006531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дефицита бюджета поселения (остатки средств бюджета Ейскоукрепленского посел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ния Щербиновского района на 1 января 2019 года)</w:t>
            </w:r>
          </w:p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1294112,71</w:t>
            </w:r>
          </w:p>
        </w:tc>
      </w:tr>
      <w:tr w:rsidR="001B1D1E" w:rsidRPr="001B1D1E" w:rsidTr="006531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1200000,00</w:t>
            </w:r>
          </w:p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1D1E" w:rsidRPr="001B1D1E" w:rsidTr="006531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color w:val="000000"/>
                <w:sz w:val="24"/>
                <w:szCs w:val="24"/>
              </w:rPr>
              <w:t>579400,00</w:t>
            </w:r>
          </w:p>
        </w:tc>
      </w:tr>
      <w:tr w:rsidR="001B1D1E" w:rsidRPr="001B1D1E" w:rsidTr="006531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E" w:rsidRPr="001B1D1E" w:rsidRDefault="001B1D1E" w:rsidP="006531B5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E" w:rsidRPr="001B1D1E" w:rsidRDefault="001B1D1E" w:rsidP="006531B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4854784,26».</w:t>
            </w:r>
          </w:p>
        </w:tc>
      </w:tr>
    </w:tbl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sz w:val="28"/>
          <w:szCs w:val="28"/>
        </w:rPr>
      </w:pP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1E">
        <w:rPr>
          <w:rFonts w:ascii="Times New Roman" w:hAnsi="Times New Roman"/>
          <w:sz w:val="28"/>
          <w:szCs w:val="28"/>
        </w:rPr>
        <w:t>Глава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1E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1B1D1E" w:rsidRPr="001B1D1E" w:rsidRDefault="001B1D1E" w:rsidP="001B1D1E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1E">
        <w:rPr>
          <w:rFonts w:ascii="Times New Roman" w:hAnsi="Times New Roman"/>
          <w:sz w:val="28"/>
          <w:szCs w:val="28"/>
        </w:rPr>
        <w:t>Щербиновского района</w:t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</w:r>
      <w:r w:rsidRPr="001B1D1E">
        <w:rPr>
          <w:rFonts w:ascii="Times New Roman" w:hAnsi="Times New Roman"/>
          <w:sz w:val="28"/>
          <w:szCs w:val="28"/>
        </w:rPr>
        <w:tab/>
        <w:t xml:space="preserve">             А.А. Колосов</w:t>
      </w:r>
    </w:p>
    <w:p w:rsidR="001B1D1E" w:rsidRDefault="001B1D1E" w:rsidP="001B1D1E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1B1D1E" w:rsidRPr="0076715C" w:rsidRDefault="001B1D1E" w:rsidP="001B1D1E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54499C" w:rsidRDefault="0054499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9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1B1D1E">
        <w:rPr>
          <w:sz w:val="20"/>
          <w:szCs w:val="20"/>
        </w:rPr>
        <w:t>26</w:t>
      </w:r>
      <w:r w:rsidR="007D626D">
        <w:rPr>
          <w:sz w:val="20"/>
          <w:szCs w:val="20"/>
        </w:rPr>
        <w:t>.1</w:t>
      </w:r>
      <w:r w:rsidR="00507AB9">
        <w:rPr>
          <w:sz w:val="20"/>
          <w:szCs w:val="20"/>
        </w:rPr>
        <w:t>1</w:t>
      </w:r>
      <w:r w:rsidR="008A5F9B">
        <w:rPr>
          <w:sz w:val="20"/>
          <w:szCs w:val="20"/>
        </w:rPr>
        <w:t>.201</w:t>
      </w:r>
      <w:r w:rsidR="00202805">
        <w:rPr>
          <w:sz w:val="20"/>
          <w:szCs w:val="20"/>
        </w:rPr>
        <w:t>9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BC2F34">
      <w:headerReference w:type="even" r:id="rId20"/>
      <w:headerReference w:type="default" r:id="rId21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77" w:rsidRDefault="00F11277">
      <w:r>
        <w:separator/>
      </w:r>
    </w:p>
  </w:endnote>
  <w:endnote w:type="continuationSeparator" w:id="1">
    <w:p w:rsidR="00F11277" w:rsidRDefault="00F1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77" w:rsidRDefault="00F11277">
      <w:r>
        <w:separator/>
      </w:r>
    </w:p>
  </w:footnote>
  <w:footnote w:type="continuationSeparator" w:id="1">
    <w:p w:rsidR="00F11277" w:rsidRDefault="00F11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1A" w:rsidRDefault="0050121F" w:rsidP="007F1B37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56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5DAD">
      <w:rPr>
        <w:rStyle w:val="a7"/>
        <w:noProof/>
      </w:rPr>
      <w:t>2</w:t>
    </w:r>
    <w:r>
      <w:rPr>
        <w:rStyle w:val="a7"/>
      </w:rPr>
      <w:fldChar w:fldCharType="end"/>
    </w:r>
  </w:p>
  <w:p w:rsidR="00F6561A" w:rsidRDefault="00F6561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1A" w:rsidRPr="00D52029" w:rsidRDefault="0050121F" w:rsidP="007F1B37">
    <w:pPr>
      <w:pStyle w:val="af1"/>
      <w:framePr w:wrap="around" w:vAnchor="text" w:hAnchor="margin" w:xAlign="center" w:y="1"/>
      <w:rPr>
        <w:rStyle w:val="a7"/>
        <w:sz w:val="20"/>
      </w:rPr>
    </w:pPr>
    <w:r w:rsidRPr="00D52029">
      <w:rPr>
        <w:rStyle w:val="a7"/>
        <w:sz w:val="20"/>
      </w:rPr>
      <w:fldChar w:fldCharType="begin"/>
    </w:r>
    <w:r w:rsidR="00F6561A" w:rsidRPr="00D52029">
      <w:rPr>
        <w:rStyle w:val="a7"/>
        <w:sz w:val="20"/>
      </w:rPr>
      <w:instrText xml:space="preserve">PAGE  </w:instrText>
    </w:r>
    <w:r w:rsidRPr="00D52029">
      <w:rPr>
        <w:rStyle w:val="a7"/>
        <w:sz w:val="20"/>
      </w:rPr>
      <w:fldChar w:fldCharType="separate"/>
    </w:r>
    <w:r w:rsidR="005E5DAD">
      <w:rPr>
        <w:rStyle w:val="a7"/>
        <w:noProof/>
        <w:sz w:val="20"/>
      </w:rPr>
      <w:t>3</w:t>
    </w:r>
    <w:r w:rsidRPr="00D52029">
      <w:rPr>
        <w:rStyle w:val="a7"/>
        <w:sz w:val="20"/>
      </w:rPr>
      <w:fldChar w:fldCharType="end"/>
    </w:r>
  </w:p>
  <w:p w:rsidR="00F6561A" w:rsidRDefault="00F6561A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22" w:rsidRDefault="00657422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22" w:rsidRPr="000F509F" w:rsidRDefault="00657422" w:rsidP="00FB332C">
    <w:pPr>
      <w:pStyle w:val="af1"/>
      <w:framePr w:wrap="around" w:vAnchor="text" w:hAnchor="margin" w:xAlign="center" w:y="1"/>
      <w:rPr>
        <w:rStyle w:val="a7"/>
        <w:szCs w:val="28"/>
      </w:rPr>
    </w:pPr>
  </w:p>
  <w:p w:rsidR="00657422" w:rsidRDefault="006574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1CF12E9"/>
    <w:multiLevelType w:val="hybridMultilevel"/>
    <w:tmpl w:val="0ED0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841331"/>
    <w:multiLevelType w:val="hybridMultilevel"/>
    <w:tmpl w:val="0AF83582"/>
    <w:lvl w:ilvl="0" w:tplc="1EB2ED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32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3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6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56E12DEB"/>
    <w:multiLevelType w:val="hybridMultilevel"/>
    <w:tmpl w:val="6C94C132"/>
    <w:lvl w:ilvl="0" w:tplc="ACC0D65E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>
    <w:nsid w:val="6FAE3E30"/>
    <w:multiLevelType w:val="hybridMultilevel"/>
    <w:tmpl w:val="A9B8AA90"/>
    <w:lvl w:ilvl="0" w:tplc="803C1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8"/>
  </w:num>
  <w:num w:numId="3">
    <w:abstractNumId w:val="32"/>
  </w:num>
  <w:num w:numId="4">
    <w:abstractNumId w:val="27"/>
  </w:num>
  <w:num w:numId="5">
    <w:abstractNumId w:val="33"/>
  </w:num>
  <w:num w:numId="6">
    <w:abstractNumId w:val="29"/>
  </w:num>
  <w:num w:numId="7">
    <w:abstractNumId w:val="40"/>
  </w:num>
  <w:num w:numId="8">
    <w:abstractNumId w:val="2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9"/>
  </w:num>
  <w:num w:numId="14">
    <w:abstractNumId w:val="36"/>
  </w:num>
  <w:num w:numId="15">
    <w:abstractNumId w:val="31"/>
  </w:num>
  <w:num w:numId="16">
    <w:abstractNumId w:val="37"/>
  </w:num>
  <w:num w:numId="17">
    <w:abstractNumId w:val="30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2EC3"/>
    <w:rsid w:val="0001395F"/>
    <w:rsid w:val="000174C7"/>
    <w:rsid w:val="00024D81"/>
    <w:rsid w:val="0002593B"/>
    <w:rsid w:val="00027C4C"/>
    <w:rsid w:val="000325B1"/>
    <w:rsid w:val="00032683"/>
    <w:rsid w:val="00033D84"/>
    <w:rsid w:val="00046230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74642"/>
    <w:rsid w:val="00083A20"/>
    <w:rsid w:val="0008409A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9B0"/>
    <w:rsid w:val="00177FB9"/>
    <w:rsid w:val="0018228C"/>
    <w:rsid w:val="00185D1F"/>
    <w:rsid w:val="001874E8"/>
    <w:rsid w:val="00187EF8"/>
    <w:rsid w:val="00193572"/>
    <w:rsid w:val="00193D5B"/>
    <w:rsid w:val="00195524"/>
    <w:rsid w:val="001967F1"/>
    <w:rsid w:val="001A09CC"/>
    <w:rsid w:val="001A5EC8"/>
    <w:rsid w:val="001A6364"/>
    <w:rsid w:val="001B1D1E"/>
    <w:rsid w:val="001B5382"/>
    <w:rsid w:val="001B6245"/>
    <w:rsid w:val="001B648B"/>
    <w:rsid w:val="001C01C5"/>
    <w:rsid w:val="001C292E"/>
    <w:rsid w:val="001C3952"/>
    <w:rsid w:val="001C4866"/>
    <w:rsid w:val="001C4B53"/>
    <w:rsid w:val="001D15B8"/>
    <w:rsid w:val="001D23AA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25E7C"/>
    <w:rsid w:val="002260AE"/>
    <w:rsid w:val="00230923"/>
    <w:rsid w:val="0023273E"/>
    <w:rsid w:val="00234AA0"/>
    <w:rsid w:val="002352D8"/>
    <w:rsid w:val="002354A1"/>
    <w:rsid w:val="00242D2C"/>
    <w:rsid w:val="00243A42"/>
    <w:rsid w:val="00247CB5"/>
    <w:rsid w:val="00247F64"/>
    <w:rsid w:val="00250685"/>
    <w:rsid w:val="00251A0B"/>
    <w:rsid w:val="0025363F"/>
    <w:rsid w:val="00254344"/>
    <w:rsid w:val="00255D5A"/>
    <w:rsid w:val="00261B79"/>
    <w:rsid w:val="00266E2D"/>
    <w:rsid w:val="00271621"/>
    <w:rsid w:val="00272F1E"/>
    <w:rsid w:val="002758BD"/>
    <w:rsid w:val="00280258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B5137"/>
    <w:rsid w:val="002C11FC"/>
    <w:rsid w:val="002C47B4"/>
    <w:rsid w:val="002C4914"/>
    <w:rsid w:val="002C58A2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460"/>
    <w:rsid w:val="002F09DC"/>
    <w:rsid w:val="002F1FA3"/>
    <w:rsid w:val="002F3586"/>
    <w:rsid w:val="002F36BA"/>
    <w:rsid w:val="003009DE"/>
    <w:rsid w:val="0030183A"/>
    <w:rsid w:val="00301B2B"/>
    <w:rsid w:val="00302109"/>
    <w:rsid w:val="003033CE"/>
    <w:rsid w:val="00304552"/>
    <w:rsid w:val="0030528C"/>
    <w:rsid w:val="003055F0"/>
    <w:rsid w:val="00311364"/>
    <w:rsid w:val="00315925"/>
    <w:rsid w:val="00316C4F"/>
    <w:rsid w:val="00316E83"/>
    <w:rsid w:val="003170EC"/>
    <w:rsid w:val="00321AAC"/>
    <w:rsid w:val="003220E6"/>
    <w:rsid w:val="00322D1A"/>
    <w:rsid w:val="0032631A"/>
    <w:rsid w:val="003312E0"/>
    <w:rsid w:val="0033484B"/>
    <w:rsid w:val="00341B76"/>
    <w:rsid w:val="0034412E"/>
    <w:rsid w:val="003442A3"/>
    <w:rsid w:val="00345C7B"/>
    <w:rsid w:val="00345D37"/>
    <w:rsid w:val="00346620"/>
    <w:rsid w:val="00352ECA"/>
    <w:rsid w:val="00354F26"/>
    <w:rsid w:val="00355D03"/>
    <w:rsid w:val="003578D9"/>
    <w:rsid w:val="00361762"/>
    <w:rsid w:val="0036759F"/>
    <w:rsid w:val="0036772D"/>
    <w:rsid w:val="00367B2B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4F27"/>
    <w:rsid w:val="003C56D6"/>
    <w:rsid w:val="003C7447"/>
    <w:rsid w:val="003D372E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5712"/>
    <w:rsid w:val="004A6C46"/>
    <w:rsid w:val="004B32D0"/>
    <w:rsid w:val="004B6B54"/>
    <w:rsid w:val="004B7CDC"/>
    <w:rsid w:val="004C0241"/>
    <w:rsid w:val="004C03DC"/>
    <w:rsid w:val="004C7DDD"/>
    <w:rsid w:val="004D05C6"/>
    <w:rsid w:val="004D24ED"/>
    <w:rsid w:val="004D4C96"/>
    <w:rsid w:val="004E1B54"/>
    <w:rsid w:val="004E29C2"/>
    <w:rsid w:val="004E5C0A"/>
    <w:rsid w:val="004E7242"/>
    <w:rsid w:val="004F1150"/>
    <w:rsid w:val="004F1C0F"/>
    <w:rsid w:val="004F2870"/>
    <w:rsid w:val="004F2E1E"/>
    <w:rsid w:val="004F3A2B"/>
    <w:rsid w:val="004F3A88"/>
    <w:rsid w:val="004F4C18"/>
    <w:rsid w:val="004F701A"/>
    <w:rsid w:val="004F7207"/>
    <w:rsid w:val="0050121F"/>
    <w:rsid w:val="00504033"/>
    <w:rsid w:val="00504933"/>
    <w:rsid w:val="00506B25"/>
    <w:rsid w:val="00507AB9"/>
    <w:rsid w:val="00511524"/>
    <w:rsid w:val="00513B8C"/>
    <w:rsid w:val="00514F42"/>
    <w:rsid w:val="00516DD4"/>
    <w:rsid w:val="005171C7"/>
    <w:rsid w:val="00520AD8"/>
    <w:rsid w:val="00521ABB"/>
    <w:rsid w:val="00533215"/>
    <w:rsid w:val="00534C12"/>
    <w:rsid w:val="0053632D"/>
    <w:rsid w:val="00540218"/>
    <w:rsid w:val="00540BF7"/>
    <w:rsid w:val="0054499C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6769F"/>
    <w:rsid w:val="005676AB"/>
    <w:rsid w:val="0057040B"/>
    <w:rsid w:val="005776F6"/>
    <w:rsid w:val="00587217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2070"/>
    <w:rsid w:val="005C3314"/>
    <w:rsid w:val="005C3CBF"/>
    <w:rsid w:val="005D0917"/>
    <w:rsid w:val="005D2F35"/>
    <w:rsid w:val="005D4D20"/>
    <w:rsid w:val="005D61C7"/>
    <w:rsid w:val="005D6272"/>
    <w:rsid w:val="005D6359"/>
    <w:rsid w:val="005E55A2"/>
    <w:rsid w:val="005E5DAD"/>
    <w:rsid w:val="005E76F1"/>
    <w:rsid w:val="005F7C54"/>
    <w:rsid w:val="006007E5"/>
    <w:rsid w:val="006010AF"/>
    <w:rsid w:val="00602861"/>
    <w:rsid w:val="006042CC"/>
    <w:rsid w:val="00607251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57422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27A4"/>
    <w:rsid w:val="006A63AF"/>
    <w:rsid w:val="006A69EF"/>
    <w:rsid w:val="006A7220"/>
    <w:rsid w:val="006B0142"/>
    <w:rsid w:val="006B2370"/>
    <w:rsid w:val="006B6260"/>
    <w:rsid w:val="006C7131"/>
    <w:rsid w:val="006C7398"/>
    <w:rsid w:val="006D5DF5"/>
    <w:rsid w:val="006D68C8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20C6"/>
    <w:rsid w:val="00726FAD"/>
    <w:rsid w:val="00734545"/>
    <w:rsid w:val="00735DC2"/>
    <w:rsid w:val="00736AA5"/>
    <w:rsid w:val="00742B60"/>
    <w:rsid w:val="007443CF"/>
    <w:rsid w:val="00744521"/>
    <w:rsid w:val="007458DA"/>
    <w:rsid w:val="00750BDF"/>
    <w:rsid w:val="0075261D"/>
    <w:rsid w:val="0075340F"/>
    <w:rsid w:val="0076169B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10AB"/>
    <w:rsid w:val="007B3891"/>
    <w:rsid w:val="007C10D8"/>
    <w:rsid w:val="007C702E"/>
    <w:rsid w:val="007D1D90"/>
    <w:rsid w:val="007D2BAE"/>
    <w:rsid w:val="007D626D"/>
    <w:rsid w:val="007D6683"/>
    <w:rsid w:val="007E1265"/>
    <w:rsid w:val="007E4632"/>
    <w:rsid w:val="007F6F1F"/>
    <w:rsid w:val="00800295"/>
    <w:rsid w:val="00802965"/>
    <w:rsid w:val="00803127"/>
    <w:rsid w:val="008102B2"/>
    <w:rsid w:val="008125E6"/>
    <w:rsid w:val="00816822"/>
    <w:rsid w:val="00816A9F"/>
    <w:rsid w:val="008170E6"/>
    <w:rsid w:val="008220C8"/>
    <w:rsid w:val="00824067"/>
    <w:rsid w:val="0082472F"/>
    <w:rsid w:val="00835FE2"/>
    <w:rsid w:val="00840747"/>
    <w:rsid w:val="008444EC"/>
    <w:rsid w:val="00844866"/>
    <w:rsid w:val="00844F2C"/>
    <w:rsid w:val="00847C38"/>
    <w:rsid w:val="00850CD1"/>
    <w:rsid w:val="0085181B"/>
    <w:rsid w:val="00854F51"/>
    <w:rsid w:val="00857109"/>
    <w:rsid w:val="00860D00"/>
    <w:rsid w:val="00861F32"/>
    <w:rsid w:val="0086249E"/>
    <w:rsid w:val="0086460B"/>
    <w:rsid w:val="008658A9"/>
    <w:rsid w:val="008658B4"/>
    <w:rsid w:val="00870E83"/>
    <w:rsid w:val="00873D04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2414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75DDF"/>
    <w:rsid w:val="0098418F"/>
    <w:rsid w:val="0098561D"/>
    <w:rsid w:val="00985B62"/>
    <w:rsid w:val="00994013"/>
    <w:rsid w:val="0099521C"/>
    <w:rsid w:val="0099545E"/>
    <w:rsid w:val="00996B47"/>
    <w:rsid w:val="00997E70"/>
    <w:rsid w:val="009A0089"/>
    <w:rsid w:val="009A11DE"/>
    <w:rsid w:val="009A65A5"/>
    <w:rsid w:val="009A6A3C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5F18"/>
    <w:rsid w:val="009E6A63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32F8"/>
    <w:rsid w:val="00A7475B"/>
    <w:rsid w:val="00A75DED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3F57"/>
    <w:rsid w:val="00AC5DE0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6EA6"/>
    <w:rsid w:val="00B174CB"/>
    <w:rsid w:val="00B221C1"/>
    <w:rsid w:val="00B30B14"/>
    <w:rsid w:val="00B310E2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0A4A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C2F34"/>
    <w:rsid w:val="00BD3707"/>
    <w:rsid w:val="00BD3A24"/>
    <w:rsid w:val="00BD3F25"/>
    <w:rsid w:val="00BD5BD6"/>
    <w:rsid w:val="00BE121B"/>
    <w:rsid w:val="00BE26E5"/>
    <w:rsid w:val="00BE30ED"/>
    <w:rsid w:val="00BE48C0"/>
    <w:rsid w:val="00BE61A0"/>
    <w:rsid w:val="00BF2BEC"/>
    <w:rsid w:val="00BF7D24"/>
    <w:rsid w:val="00C0438F"/>
    <w:rsid w:val="00C054D8"/>
    <w:rsid w:val="00C07B3A"/>
    <w:rsid w:val="00C177E5"/>
    <w:rsid w:val="00C20A5B"/>
    <w:rsid w:val="00C34528"/>
    <w:rsid w:val="00C35FA8"/>
    <w:rsid w:val="00C36F5E"/>
    <w:rsid w:val="00C43AE9"/>
    <w:rsid w:val="00C43FF6"/>
    <w:rsid w:val="00C45192"/>
    <w:rsid w:val="00C4693B"/>
    <w:rsid w:val="00C500CA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1EF"/>
    <w:rsid w:val="00CA6927"/>
    <w:rsid w:val="00CB1040"/>
    <w:rsid w:val="00CB5224"/>
    <w:rsid w:val="00CB5F5D"/>
    <w:rsid w:val="00CB7BE4"/>
    <w:rsid w:val="00CC4530"/>
    <w:rsid w:val="00CC4D88"/>
    <w:rsid w:val="00CC643C"/>
    <w:rsid w:val="00CD446D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A8"/>
    <w:rsid w:val="00D436C3"/>
    <w:rsid w:val="00D43B36"/>
    <w:rsid w:val="00D43FC0"/>
    <w:rsid w:val="00D44362"/>
    <w:rsid w:val="00D538C1"/>
    <w:rsid w:val="00D56268"/>
    <w:rsid w:val="00D60674"/>
    <w:rsid w:val="00D6428E"/>
    <w:rsid w:val="00D64F30"/>
    <w:rsid w:val="00D704DA"/>
    <w:rsid w:val="00D76E58"/>
    <w:rsid w:val="00D8231D"/>
    <w:rsid w:val="00D93AE6"/>
    <w:rsid w:val="00D9613F"/>
    <w:rsid w:val="00D965AF"/>
    <w:rsid w:val="00DA0A35"/>
    <w:rsid w:val="00DA31AF"/>
    <w:rsid w:val="00DA351F"/>
    <w:rsid w:val="00DA7B20"/>
    <w:rsid w:val="00DB05DF"/>
    <w:rsid w:val="00DB0995"/>
    <w:rsid w:val="00DB122F"/>
    <w:rsid w:val="00DB1791"/>
    <w:rsid w:val="00DB64CE"/>
    <w:rsid w:val="00DC194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A5AD8"/>
    <w:rsid w:val="00EB0B44"/>
    <w:rsid w:val="00EB2C88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277"/>
    <w:rsid w:val="00F1165D"/>
    <w:rsid w:val="00F117D4"/>
    <w:rsid w:val="00F22189"/>
    <w:rsid w:val="00F238B4"/>
    <w:rsid w:val="00F245F0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0CB"/>
    <w:rsid w:val="00F516CC"/>
    <w:rsid w:val="00F52508"/>
    <w:rsid w:val="00F551CF"/>
    <w:rsid w:val="00F56316"/>
    <w:rsid w:val="00F568CF"/>
    <w:rsid w:val="00F570DE"/>
    <w:rsid w:val="00F612BF"/>
    <w:rsid w:val="00F6319A"/>
    <w:rsid w:val="00F6561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87AE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0F5C"/>
    <w:rsid w:val="00FB332C"/>
    <w:rsid w:val="00FB61FB"/>
    <w:rsid w:val="00FC1674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0A65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Bodytext0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7">
    <w:name w:val="Основной текст (4)_"/>
    <w:link w:val="48"/>
    <w:locked/>
    <w:rsid w:val="008220C8"/>
    <w:rPr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9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uiPriority w:val="59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rsid w:val="0082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b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c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d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e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0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1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4369902EE804989040D5D3F1DF22BFDAC139475B3AFB49FA7E78D452440A38C51E85AE9F2A808ABEDFAC0F0B6132F91FC22401596F11D4L5F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4369902EE804989040D5D3F1DF22BFDBCB3D4F5C38FB49FA7E78D452440A38C51E85AE9F2A828CBADFAC0F0B6132F91FC22401596F11D4L5F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59B7BE325957A603DE0CC09B416DEDF67DD2C93057437F854506D65369C76D69C4AEBF7763D502CBC32AA4A1EA5E4EF8A7CDEDB9FD1FL6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59B7BE325957A603DE0CC09B416DEDF67DD2C93057437F854506D65369C76D69C4AEBF776EDB02CBC32AA4A1EA5E4EF8A7CDEDB9FD1FL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59B7BE325957A603DE0CC09B416DEDF67DD2C93057437F854506D65369C76D69C4AEBF776ED902CBC32AA4A1EA5E4EF8A7CDEDB9FD1FL6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459B7BE325957A603DE0CC09B416DEDF67CD4CE3E53437F854506D65369C76D69C4AEB8736FD75DCED63BFCACE84251F9B9D1EFB81FL5L" TargetMode="External"/><Relationship Id="rId19" Type="http://schemas.openxmlformats.org/officeDocument/2006/relationships/hyperlink" Target="mailto:yeisk-pp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D459B7BE325957A603DE0CC09B416DEDF67DD2C93057437F854506D65369C76D7BC4F6B37468C2089F8C6CF1AD1EL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6D81-07FC-4072-BCEB-FD31931A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11508</Words>
  <Characters>65598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76953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6</cp:revision>
  <cp:lastPrinted>2016-10-17T06:59:00Z</cp:lastPrinted>
  <dcterms:created xsi:type="dcterms:W3CDTF">2019-12-24T10:55:00Z</dcterms:created>
  <dcterms:modified xsi:type="dcterms:W3CDTF">2019-12-24T12:10:00Z</dcterms:modified>
</cp:coreProperties>
</file>