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0912E4">
        <w:rPr>
          <w:b/>
          <w:sz w:val="72"/>
          <w:szCs w:val="72"/>
        </w:rPr>
        <w:t>20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254344">
        <w:rPr>
          <w:b/>
          <w:sz w:val="72"/>
          <w:szCs w:val="72"/>
        </w:rPr>
        <w:t>6</w:t>
      </w:r>
      <w:r w:rsidR="000912E4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507AB9" w:rsidRDefault="00507AB9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FB332C" w:rsidRDefault="00FB332C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0912E4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B80A4A">
        <w:rPr>
          <w:b/>
          <w:sz w:val="28"/>
          <w:szCs w:val="28"/>
        </w:rPr>
        <w:t>.</w:t>
      </w:r>
      <w:r w:rsidR="004A57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B80A4A">
        <w:rPr>
          <w:b/>
          <w:sz w:val="28"/>
          <w:szCs w:val="28"/>
        </w:rPr>
        <w:t>.2019</w:t>
      </w:r>
    </w:p>
    <w:p w:rsidR="0009350A" w:rsidRPr="00975DDF" w:rsidRDefault="0009350A" w:rsidP="00975DDF">
      <w:pPr>
        <w:jc w:val="center"/>
        <w:rPr>
          <w:b/>
          <w:sz w:val="28"/>
          <w:szCs w:val="28"/>
        </w:rPr>
      </w:pPr>
      <w:r w:rsidRPr="00975DDF">
        <w:rPr>
          <w:b/>
          <w:sz w:val="28"/>
          <w:szCs w:val="28"/>
        </w:rPr>
        <w:lastRenderedPageBreak/>
        <w:t>СОДЕРЖАНИЕ</w:t>
      </w:r>
    </w:p>
    <w:p w:rsidR="00975DDF" w:rsidRPr="00975DDF" w:rsidRDefault="00975DDF" w:rsidP="00975DDF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975DDF" w:rsidRPr="00D353A6" w:rsidTr="0009350A">
        <w:trPr>
          <w:trHeight w:val="1345"/>
        </w:trPr>
        <w:tc>
          <w:tcPr>
            <w:tcW w:w="8330" w:type="dxa"/>
          </w:tcPr>
          <w:p w:rsidR="00AC3A25" w:rsidRPr="00ED771D" w:rsidRDefault="00AC3A25" w:rsidP="00AC3A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проведения публичных слушаний по теме: «Рассмотрение проекта </w:t>
            </w:r>
            <w:r w:rsidRPr="00ED771D">
              <w:rPr>
                <w:sz w:val="28"/>
                <w:szCs w:val="28"/>
              </w:rPr>
              <w:t xml:space="preserve">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      </w:r>
            <w:r w:rsidRPr="00ED771D">
              <w:rPr>
                <w:bCs/>
                <w:sz w:val="28"/>
                <w:szCs w:val="28"/>
              </w:rPr>
              <w:t xml:space="preserve">Правил благоустройства территории Ейскоукрепленского сельского поселения </w:t>
            </w:r>
            <w:r>
              <w:rPr>
                <w:sz w:val="28"/>
                <w:szCs w:val="28"/>
              </w:rPr>
              <w:t>Щербиновского района»</w:t>
            </w:r>
          </w:p>
          <w:p w:rsidR="00CB5224" w:rsidRDefault="00AC3A25" w:rsidP="00CB5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02.12.2019</w:t>
            </w:r>
          </w:p>
          <w:p w:rsidR="00AC3A25" w:rsidRPr="00CB5224" w:rsidRDefault="00AC3A25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975DDF" w:rsidRPr="00975DDF" w:rsidRDefault="00975DDF" w:rsidP="005E5DAD">
            <w:pPr>
              <w:jc w:val="both"/>
            </w:pPr>
            <w:r w:rsidRPr="00975DDF">
              <w:t xml:space="preserve">стр. </w:t>
            </w:r>
            <w:r w:rsidR="005E5DAD">
              <w:t>3</w:t>
            </w:r>
          </w:p>
        </w:tc>
      </w:tr>
      <w:tr w:rsidR="00CB5224" w:rsidRPr="00D353A6" w:rsidTr="0009350A">
        <w:trPr>
          <w:trHeight w:val="1345"/>
        </w:trPr>
        <w:tc>
          <w:tcPr>
            <w:tcW w:w="8330" w:type="dxa"/>
          </w:tcPr>
          <w:p w:rsidR="00AC3A25" w:rsidRDefault="00AC3A25" w:rsidP="00AC3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о результатах публичных слушаний по теме: «Рассмотрение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      </w:r>
            <w:r>
              <w:rPr>
                <w:bCs/>
                <w:sz w:val="28"/>
                <w:szCs w:val="28"/>
              </w:rPr>
              <w:t xml:space="preserve">Правил благоустройства территории Ейскоукрепленского сельского поселения </w:t>
            </w:r>
            <w:r>
              <w:rPr>
                <w:sz w:val="28"/>
                <w:szCs w:val="28"/>
              </w:rPr>
              <w:t>Щербиновского района» от 02.12.2019</w:t>
            </w:r>
          </w:p>
          <w:p w:rsidR="00CB5224" w:rsidRPr="00CB5224" w:rsidRDefault="00CB5224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B5224" w:rsidRPr="00975DDF" w:rsidRDefault="00CB5224" w:rsidP="005E5DAD">
            <w:r w:rsidRPr="00975DDF">
              <w:t xml:space="preserve">стр. </w:t>
            </w:r>
            <w:r w:rsidR="00AC3A25">
              <w:t>5</w:t>
            </w:r>
          </w:p>
        </w:tc>
      </w:tr>
      <w:tr w:rsidR="00CB5224" w:rsidRPr="008C6750" w:rsidTr="008C6750">
        <w:trPr>
          <w:trHeight w:val="1212"/>
        </w:trPr>
        <w:tc>
          <w:tcPr>
            <w:tcW w:w="8330" w:type="dxa"/>
          </w:tcPr>
          <w:p w:rsidR="00CB5224" w:rsidRPr="00CB5224" w:rsidRDefault="00CB5224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B5224" w:rsidRPr="00975DDF" w:rsidRDefault="00CB5224"/>
        </w:tc>
      </w:tr>
      <w:tr w:rsidR="00CB5224" w:rsidRPr="008C6750" w:rsidTr="0009350A">
        <w:trPr>
          <w:trHeight w:val="1345"/>
        </w:trPr>
        <w:tc>
          <w:tcPr>
            <w:tcW w:w="8330" w:type="dxa"/>
          </w:tcPr>
          <w:p w:rsidR="00CB5224" w:rsidRPr="00CB5224" w:rsidRDefault="00CB5224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B5224" w:rsidRPr="00975DDF" w:rsidRDefault="00CB5224"/>
        </w:tc>
      </w:tr>
      <w:tr w:rsidR="00CB5224" w:rsidRPr="008C6750" w:rsidTr="0009350A">
        <w:trPr>
          <w:trHeight w:val="1345"/>
        </w:trPr>
        <w:tc>
          <w:tcPr>
            <w:tcW w:w="8330" w:type="dxa"/>
          </w:tcPr>
          <w:p w:rsidR="00CB5224" w:rsidRPr="00CB5224" w:rsidRDefault="00CB5224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B5224" w:rsidRPr="00975DDF" w:rsidRDefault="00CB5224"/>
        </w:tc>
      </w:tr>
      <w:tr w:rsidR="00975DDF" w:rsidRPr="008C6750" w:rsidTr="00975DDF">
        <w:trPr>
          <w:trHeight w:val="850"/>
        </w:trPr>
        <w:tc>
          <w:tcPr>
            <w:tcW w:w="8330" w:type="dxa"/>
          </w:tcPr>
          <w:p w:rsidR="00975DDF" w:rsidRPr="00975DDF" w:rsidRDefault="00975DDF" w:rsidP="00CB5224">
            <w:pPr>
              <w:jc w:val="both"/>
            </w:pPr>
          </w:p>
        </w:tc>
        <w:tc>
          <w:tcPr>
            <w:tcW w:w="1523" w:type="dxa"/>
          </w:tcPr>
          <w:p w:rsidR="00975DDF" w:rsidRPr="00975DDF" w:rsidRDefault="00975DDF"/>
        </w:tc>
      </w:tr>
      <w:tr w:rsidR="00CB5224" w:rsidRPr="008C6750" w:rsidTr="00975DDF">
        <w:trPr>
          <w:trHeight w:val="850"/>
        </w:trPr>
        <w:tc>
          <w:tcPr>
            <w:tcW w:w="8330" w:type="dxa"/>
          </w:tcPr>
          <w:p w:rsidR="00CB5224" w:rsidRPr="00975DDF" w:rsidRDefault="00CB5224" w:rsidP="00975DDF">
            <w:pPr>
              <w:jc w:val="both"/>
            </w:pPr>
          </w:p>
        </w:tc>
        <w:tc>
          <w:tcPr>
            <w:tcW w:w="1523" w:type="dxa"/>
          </w:tcPr>
          <w:p w:rsidR="00CB5224" w:rsidRPr="00975DDF" w:rsidRDefault="00CB5224"/>
        </w:tc>
      </w:tr>
      <w:tr w:rsidR="00CB5224" w:rsidRPr="008C6750" w:rsidTr="00975DDF">
        <w:trPr>
          <w:trHeight w:val="850"/>
        </w:trPr>
        <w:tc>
          <w:tcPr>
            <w:tcW w:w="8330" w:type="dxa"/>
          </w:tcPr>
          <w:p w:rsidR="00CB5224" w:rsidRPr="00975DDF" w:rsidRDefault="00CB5224" w:rsidP="00975DDF">
            <w:pPr>
              <w:jc w:val="both"/>
            </w:pPr>
          </w:p>
        </w:tc>
        <w:tc>
          <w:tcPr>
            <w:tcW w:w="1523" w:type="dxa"/>
          </w:tcPr>
          <w:p w:rsidR="00CB5224" w:rsidRPr="00975DDF" w:rsidRDefault="00CB5224"/>
        </w:tc>
      </w:tr>
      <w:tr w:rsidR="00CB5224" w:rsidRPr="008C6750" w:rsidTr="00975DDF">
        <w:trPr>
          <w:trHeight w:val="850"/>
        </w:trPr>
        <w:tc>
          <w:tcPr>
            <w:tcW w:w="8330" w:type="dxa"/>
          </w:tcPr>
          <w:p w:rsidR="00CB5224" w:rsidRPr="00975DDF" w:rsidRDefault="00CB5224" w:rsidP="00975DDF">
            <w:pPr>
              <w:jc w:val="both"/>
            </w:pPr>
          </w:p>
        </w:tc>
        <w:tc>
          <w:tcPr>
            <w:tcW w:w="1523" w:type="dxa"/>
          </w:tcPr>
          <w:p w:rsidR="00CB5224" w:rsidRPr="00975DDF" w:rsidRDefault="00CB5224"/>
        </w:tc>
      </w:tr>
    </w:tbl>
    <w:p w:rsidR="00507AB9" w:rsidRDefault="00507AB9">
      <w:pPr>
        <w:rPr>
          <w:sz w:val="28"/>
          <w:szCs w:val="28"/>
        </w:rPr>
      </w:pPr>
    </w:p>
    <w:p w:rsidR="00247F64" w:rsidRPr="00FC65F8" w:rsidRDefault="00247F64" w:rsidP="00247F64">
      <w:pPr>
        <w:jc w:val="both"/>
        <w:rPr>
          <w:sz w:val="28"/>
          <w:szCs w:val="28"/>
        </w:rPr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AC3A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AC3A25" w:rsidRDefault="00AC3A25" w:rsidP="00AC3A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теме: «Рассмотрение проекта </w:t>
      </w:r>
      <w:r w:rsidRPr="00ED771D">
        <w:rPr>
          <w:sz w:val="28"/>
          <w:szCs w:val="28"/>
        </w:rPr>
        <w:t>решения Совета Ейскоукрепленского сельского поселения Щербиновского района</w:t>
      </w:r>
    </w:p>
    <w:p w:rsidR="00AC3A25" w:rsidRPr="00ED771D" w:rsidRDefault="00AC3A25" w:rsidP="00AC3A25">
      <w:pPr>
        <w:jc w:val="center"/>
        <w:rPr>
          <w:bCs/>
          <w:sz w:val="28"/>
          <w:szCs w:val="28"/>
        </w:rPr>
      </w:pPr>
      <w:r w:rsidRPr="00ED771D">
        <w:rPr>
          <w:sz w:val="28"/>
          <w:szCs w:val="28"/>
        </w:rPr>
        <w:t xml:space="preserve">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 w:rsidRPr="00ED771D"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>Щербиновского района»</w:t>
      </w:r>
    </w:p>
    <w:p w:rsidR="00AC3A25" w:rsidRDefault="00AC3A25" w:rsidP="00AC3A25">
      <w:pPr>
        <w:rPr>
          <w:bCs/>
          <w:sz w:val="28"/>
          <w:szCs w:val="28"/>
        </w:rPr>
      </w:pPr>
    </w:p>
    <w:p w:rsidR="00AC3A25" w:rsidRDefault="00AC3A25" w:rsidP="00AC3A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>
        <w:rPr>
          <w:sz w:val="28"/>
          <w:szCs w:val="28"/>
        </w:rPr>
        <w:t xml:space="preserve"> 2 декабря 2019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село Ейское Укрепление</w:t>
      </w:r>
    </w:p>
    <w:p w:rsidR="00AC3A25" w:rsidRDefault="00AC3A25" w:rsidP="00AC3A25">
      <w:pPr>
        <w:rPr>
          <w:bCs/>
          <w:sz w:val="28"/>
          <w:szCs w:val="28"/>
        </w:rPr>
      </w:pPr>
    </w:p>
    <w:p w:rsidR="00AC3A25" w:rsidRDefault="00AC3A25" w:rsidP="00AC3A25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AC3A25" w:rsidRDefault="00AC3A25" w:rsidP="00AC3A25">
      <w:pPr>
        <w:rPr>
          <w:bCs/>
          <w:sz w:val="28"/>
          <w:szCs w:val="28"/>
        </w:rPr>
      </w:pPr>
    </w:p>
    <w:p w:rsidR="00AC3A25" w:rsidRDefault="00AC3A25" w:rsidP="00AC3A25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– Анченко Елена Владимировна</w:t>
      </w:r>
    </w:p>
    <w:p w:rsidR="00AC3A25" w:rsidRDefault="00AC3A25" w:rsidP="00AC3A25">
      <w:pPr>
        <w:rPr>
          <w:sz w:val="28"/>
          <w:szCs w:val="28"/>
        </w:rPr>
      </w:pPr>
      <w:r>
        <w:rPr>
          <w:sz w:val="28"/>
          <w:szCs w:val="28"/>
        </w:rPr>
        <w:t>Секретарь – Сухоиваненко Наталья Николаевна</w:t>
      </w:r>
    </w:p>
    <w:p w:rsidR="00AC3A25" w:rsidRDefault="00AC3A25" w:rsidP="00AC3A25">
      <w:pPr>
        <w:rPr>
          <w:sz w:val="28"/>
          <w:szCs w:val="28"/>
        </w:rPr>
      </w:pPr>
    </w:p>
    <w:p w:rsidR="00AC3A25" w:rsidRDefault="00AC3A25" w:rsidP="00AC3A25">
      <w:pPr>
        <w:rPr>
          <w:sz w:val="28"/>
          <w:szCs w:val="28"/>
        </w:rPr>
      </w:pPr>
      <w:r>
        <w:rPr>
          <w:sz w:val="28"/>
          <w:szCs w:val="28"/>
        </w:rPr>
        <w:t xml:space="preserve">Эксперты: </w:t>
      </w:r>
    </w:p>
    <w:p w:rsidR="00AC3A25" w:rsidRDefault="00AC3A25" w:rsidP="00AC3A25">
      <w:pPr>
        <w:rPr>
          <w:sz w:val="28"/>
          <w:szCs w:val="28"/>
        </w:rPr>
      </w:pPr>
      <w:r>
        <w:rPr>
          <w:sz w:val="28"/>
          <w:szCs w:val="28"/>
        </w:rPr>
        <w:t>1. Шевченко Наталья Николаевна</w:t>
      </w:r>
    </w:p>
    <w:p w:rsidR="00AC3A25" w:rsidRDefault="00AC3A25" w:rsidP="00AC3A25">
      <w:pPr>
        <w:rPr>
          <w:sz w:val="28"/>
          <w:szCs w:val="28"/>
        </w:rPr>
      </w:pPr>
    </w:p>
    <w:p w:rsidR="00AC3A25" w:rsidRDefault="00AC3A25" w:rsidP="00AC3A25">
      <w:pPr>
        <w:rPr>
          <w:sz w:val="28"/>
          <w:szCs w:val="28"/>
        </w:rPr>
      </w:pPr>
      <w:r>
        <w:rPr>
          <w:sz w:val="28"/>
          <w:szCs w:val="28"/>
        </w:rPr>
        <w:t>Участники: 15 человек</w:t>
      </w:r>
    </w:p>
    <w:p w:rsidR="00AC3A25" w:rsidRDefault="00AC3A25" w:rsidP="00AC3A25">
      <w:pPr>
        <w:rPr>
          <w:sz w:val="28"/>
          <w:szCs w:val="28"/>
        </w:rPr>
      </w:pPr>
    </w:p>
    <w:p w:rsidR="00AC3A25" w:rsidRDefault="00AC3A25" w:rsidP="00AC3A25">
      <w:pPr>
        <w:rPr>
          <w:sz w:val="28"/>
          <w:szCs w:val="28"/>
        </w:rPr>
      </w:pPr>
      <w:r>
        <w:rPr>
          <w:sz w:val="28"/>
          <w:szCs w:val="28"/>
        </w:rPr>
        <w:t>Участники, имеющие право на выступление: нет</w:t>
      </w:r>
    </w:p>
    <w:p w:rsidR="00AC3A25" w:rsidRDefault="00AC3A25" w:rsidP="00AC3A25">
      <w:pPr>
        <w:jc w:val="both"/>
        <w:rPr>
          <w:b/>
          <w:bCs/>
          <w:sz w:val="28"/>
          <w:szCs w:val="28"/>
        </w:rPr>
      </w:pPr>
    </w:p>
    <w:p w:rsidR="00AC3A25" w:rsidRDefault="00AC3A25" w:rsidP="00AC3A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СЛУШАЛИ:</w:t>
      </w:r>
    </w:p>
    <w:p w:rsidR="00AC3A25" w:rsidRDefault="00AC3A25" w:rsidP="00AC3A25">
      <w:pPr>
        <w:ind w:firstLine="709"/>
        <w:jc w:val="both"/>
        <w:rPr>
          <w:sz w:val="28"/>
          <w:szCs w:val="28"/>
        </w:rPr>
      </w:pPr>
      <w:r>
        <w:rPr>
          <w:iCs/>
          <w:sz w:val="28"/>
        </w:rPr>
        <w:t>1</w:t>
      </w:r>
      <w:r w:rsidRPr="002F59D6">
        <w:rPr>
          <w:iCs/>
          <w:sz w:val="28"/>
        </w:rPr>
        <w:t>. Е.В. Анченко, председателя организационного комитета по проведению публичных</w:t>
      </w:r>
      <w:r>
        <w:rPr>
          <w:iCs/>
          <w:sz w:val="28"/>
        </w:rPr>
        <w:t xml:space="preserve"> слушаний</w:t>
      </w:r>
      <w:r>
        <w:rPr>
          <w:i/>
          <w:iCs/>
          <w:sz w:val="28"/>
        </w:rPr>
        <w:t xml:space="preserve"> </w:t>
      </w:r>
      <w:r>
        <w:rPr>
          <w:sz w:val="28"/>
          <w:szCs w:val="28"/>
        </w:rPr>
        <w:t>по теме: «</w:t>
      </w:r>
      <w:r w:rsidRPr="00ED771D">
        <w:rPr>
          <w:sz w:val="28"/>
          <w:szCs w:val="28"/>
        </w:rPr>
        <w:t xml:space="preserve">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 w:rsidRPr="00ED771D"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 w:rsidRPr="00ED771D">
        <w:rPr>
          <w:sz w:val="28"/>
          <w:szCs w:val="28"/>
        </w:rPr>
        <w:t>Щербиновского района»</w:t>
      </w:r>
      <w:r>
        <w:rPr>
          <w:iCs/>
          <w:sz w:val="28"/>
        </w:rPr>
        <w:t xml:space="preserve"> </w:t>
      </w:r>
      <w:r>
        <w:rPr>
          <w:sz w:val="28"/>
          <w:szCs w:val="28"/>
        </w:rPr>
        <w:t>о составе участников, порядке проведения и регламенте проведения публичных слушаний по теме: «</w:t>
      </w:r>
      <w:r w:rsidRPr="00ED771D">
        <w:rPr>
          <w:sz w:val="28"/>
          <w:szCs w:val="28"/>
        </w:rPr>
        <w:t xml:space="preserve">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 w:rsidRPr="00ED771D"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 w:rsidRPr="00ED771D">
        <w:rPr>
          <w:sz w:val="28"/>
          <w:szCs w:val="28"/>
        </w:rPr>
        <w:t>Щербиновского района»</w:t>
      </w:r>
      <w:r>
        <w:rPr>
          <w:sz w:val="28"/>
          <w:szCs w:val="28"/>
        </w:rPr>
        <w:t>.</w:t>
      </w:r>
    </w:p>
    <w:p w:rsidR="00AC3A25" w:rsidRPr="004410EA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Н.Н. Шевченко, эксперт </w:t>
      </w:r>
      <w:r w:rsidRPr="002F59D6">
        <w:rPr>
          <w:iCs/>
          <w:sz w:val="28"/>
        </w:rPr>
        <w:t>публичных</w:t>
      </w:r>
      <w:r>
        <w:rPr>
          <w:iCs/>
          <w:sz w:val="28"/>
        </w:rPr>
        <w:t xml:space="preserve"> слушаний</w:t>
      </w:r>
      <w:r>
        <w:rPr>
          <w:i/>
          <w:iCs/>
          <w:sz w:val="28"/>
        </w:rPr>
        <w:t xml:space="preserve"> </w:t>
      </w:r>
      <w:r>
        <w:rPr>
          <w:sz w:val="28"/>
          <w:szCs w:val="28"/>
        </w:rPr>
        <w:t>по теме: «</w:t>
      </w:r>
      <w:r w:rsidRPr="00ED771D">
        <w:rPr>
          <w:sz w:val="28"/>
          <w:szCs w:val="28"/>
        </w:rPr>
        <w:t xml:space="preserve">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 w:rsidRPr="00ED771D"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 w:rsidRPr="00ED771D">
        <w:rPr>
          <w:sz w:val="28"/>
          <w:szCs w:val="28"/>
        </w:rPr>
        <w:t>Щербиновского района»</w:t>
      </w:r>
      <w:r>
        <w:rPr>
          <w:sz w:val="28"/>
          <w:szCs w:val="28"/>
        </w:rPr>
        <w:t>».</w:t>
      </w:r>
    </w:p>
    <w:p w:rsidR="00AC3A25" w:rsidRDefault="00AC3A25" w:rsidP="00AC3A2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</w:rPr>
        <w:t xml:space="preserve">3. Н.Н Сухоиваненко, секретаря </w:t>
      </w:r>
      <w:r w:rsidRPr="002F59D6">
        <w:rPr>
          <w:iCs/>
          <w:sz w:val="28"/>
        </w:rPr>
        <w:t>публичных</w:t>
      </w:r>
      <w:r>
        <w:rPr>
          <w:iCs/>
          <w:sz w:val="28"/>
        </w:rPr>
        <w:t xml:space="preserve"> слушаний</w:t>
      </w:r>
      <w:r>
        <w:rPr>
          <w:i/>
          <w:iCs/>
          <w:sz w:val="28"/>
        </w:rPr>
        <w:t xml:space="preserve"> </w:t>
      </w:r>
      <w:r>
        <w:rPr>
          <w:sz w:val="28"/>
          <w:szCs w:val="28"/>
        </w:rPr>
        <w:t>по теме: «</w:t>
      </w:r>
      <w:r w:rsidRPr="00ED771D">
        <w:rPr>
          <w:sz w:val="28"/>
          <w:szCs w:val="28"/>
        </w:rPr>
        <w:t xml:space="preserve">Рассмотрение проекта решения Совета Ейскоукрепленского сельского </w:t>
      </w:r>
      <w:r w:rsidRPr="00ED771D">
        <w:rPr>
          <w:sz w:val="28"/>
          <w:szCs w:val="28"/>
        </w:rPr>
        <w:lastRenderedPageBreak/>
        <w:t xml:space="preserve">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 w:rsidRPr="00ED771D"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 w:rsidRPr="00ED771D">
        <w:rPr>
          <w:sz w:val="28"/>
          <w:szCs w:val="28"/>
        </w:rPr>
        <w:t>Щербиновского района»</w:t>
      </w:r>
      <w:r>
        <w:rPr>
          <w:iCs/>
          <w:sz w:val="28"/>
        </w:rPr>
        <w:t xml:space="preserve"> по вопросу уточнения предложений и рекомендаций, внесенных в проект заключения о результатах публичных слушаний </w:t>
      </w:r>
      <w:r>
        <w:rPr>
          <w:iCs/>
          <w:sz w:val="28"/>
          <w:szCs w:val="28"/>
        </w:rPr>
        <w:t>по теме: «</w:t>
      </w:r>
      <w:r w:rsidRPr="00ED771D">
        <w:rPr>
          <w:sz w:val="28"/>
          <w:szCs w:val="28"/>
        </w:rPr>
        <w:t xml:space="preserve">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 w:rsidRPr="00ED771D"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 w:rsidRPr="00ED771D">
        <w:rPr>
          <w:sz w:val="28"/>
          <w:szCs w:val="28"/>
        </w:rPr>
        <w:t>Щербиновского района»</w:t>
      </w:r>
      <w:r>
        <w:rPr>
          <w:iCs/>
          <w:sz w:val="28"/>
          <w:szCs w:val="28"/>
        </w:rPr>
        <w:t>.</w:t>
      </w:r>
    </w:p>
    <w:p w:rsidR="00AC3A25" w:rsidRDefault="00AC3A25" w:rsidP="00AC3A25">
      <w:pPr>
        <w:jc w:val="both"/>
      </w:pPr>
    </w:p>
    <w:p w:rsidR="00AC3A25" w:rsidRDefault="00AC3A25" w:rsidP="00AC3A25">
      <w:pPr>
        <w:rPr>
          <w:bCs/>
        </w:rPr>
      </w:pPr>
    </w:p>
    <w:p w:rsidR="00AC3A25" w:rsidRDefault="00AC3A25" w:rsidP="00AC3A25">
      <w:pPr>
        <w:rPr>
          <w:bCs/>
        </w:rPr>
      </w:pPr>
    </w:p>
    <w:p w:rsidR="00AC3A25" w:rsidRDefault="00AC3A25" w:rsidP="00AC3A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организационного комитета                                Е.В. Анченко</w:t>
      </w:r>
    </w:p>
    <w:p w:rsidR="00AC3A25" w:rsidRDefault="00AC3A25" w:rsidP="00AC3A25">
      <w:pPr>
        <w:rPr>
          <w:bCs/>
          <w:sz w:val="28"/>
          <w:szCs w:val="28"/>
        </w:rPr>
      </w:pPr>
    </w:p>
    <w:p w:rsidR="00AC3A25" w:rsidRDefault="00AC3A25" w:rsidP="00AC3A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организационного комитета</w:t>
      </w:r>
      <w:r>
        <w:rPr>
          <w:bCs/>
          <w:sz w:val="28"/>
          <w:szCs w:val="28"/>
        </w:rPr>
        <w:tab/>
        <w:t xml:space="preserve">                                 Н.Н. Сухоиваненко</w:t>
      </w:r>
    </w:p>
    <w:p w:rsidR="00AC3A25" w:rsidRDefault="00AC3A25" w:rsidP="00AC3A25"/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AC3A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C3A25" w:rsidRDefault="00AC3A25" w:rsidP="00AC3A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публичных слушаний по теме: «Рассмотрение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>Щербиновского района»</w:t>
      </w:r>
    </w:p>
    <w:p w:rsidR="00AC3A25" w:rsidRDefault="00AC3A25" w:rsidP="00AC3A25">
      <w:pPr>
        <w:jc w:val="center"/>
        <w:rPr>
          <w:sz w:val="28"/>
          <w:szCs w:val="28"/>
        </w:rPr>
      </w:pPr>
    </w:p>
    <w:p w:rsidR="00AC3A25" w:rsidRDefault="00AC3A25" w:rsidP="00AC3A25">
      <w:pPr>
        <w:jc w:val="right"/>
        <w:rPr>
          <w:sz w:val="28"/>
          <w:szCs w:val="28"/>
        </w:rPr>
      </w:pPr>
    </w:p>
    <w:p w:rsidR="00AC3A25" w:rsidRDefault="00AC3A25" w:rsidP="00AC3A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декабря 2019 года, </w:t>
      </w:r>
    </w:p>
    <w:p w:rsidR="00AC3A25" w:rsidRDefault="00AC3A25" w:rsidP="00AC3A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10.00 час, </w:t>
      </w:r>
    </w:p>
    <w:p w:rsidR="00AC3A25" w:rsidRDefault="00AC3A25" w:rsidP="00AC3A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Ейскоукрепленского сельского </w:t>
      </w:r>
    </w:p>
    <w:p w:rsidR="00AC3A25" w:rsidRDefault="00AC3A25" w:rsidP="00AC3A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AC3A25" w:rsidRDefault="00AC3A25" w:rsidP="00AC3A25">
      <w:pPr>
        <w:jc w:val="right"/>
        <w:rPr>
          <w:sz w:val="28"/>
          <w:szCs w:val="28"/>
        </w:rPr>
      </w:pPr>
      <w:r>
        <w:rPr>
          <w:sz w:val="28"/>
          <w:szCs w:val="28"/>
        </w:rPr>
        <w:t>(кабинет № 1)</w:t>
      </w:r>
    </w:p>
    <w:p w:rsidR="00AC3A25" w:rsidRDefault="00AC3A25" w:rsidP="00AC3A25">
      <w:pPr>
        <w:jc w:val="right"/>
        <w:rPr>
          <w:sz w:val="28"/>
          <w:szCs w:val="28"/>
        </w:rPr>
      </w:pPr>
    </w:p>
    <w:p w:rsidR="00AC3A25" w:rsidRDefault="00AC3A25" w:rsidP="00AC3A25">
      <w:pPr>
        <w:rPr>
          <w:sz w:val="28"/>
          <w:szCs w:val="28"/>
        </w:rPr>
      </w:pPr>
    </w:p>
    <w:p w:rsidR="00AC3A25" w:rsidRDefault="00AC3A25" w:rsidP="00AC3A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слушаний: 15 человек.</w:t>
      </w:r>
    </w:p>
    <w:p w:rsidR="00AC3A25" w:rsidRDefault="00AC3A25" w:rsidP="00AC3A25">
      <w:pPr>
        <w:ind w:firstLine="709"/>
        <w:rPr>
          <w:sz w:val="28"/>
          <w:szCs w:val="28"/>
        </w:rPr>
      </w:pPr>
    </w:p>
    <w:p w:rsidR="00AC3A25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 Совет Ейскоукрепленского сельского поселения Щербиновского района.</w:t>
      </w:r>
    </w:p>
    <w:p w:rsidR="00AC3A25" w:rsidRDefault="00AC3A25" w:rsidP="00AC3A25">
      <w:pPr>
        <w:ind w:firstLine="709"/>
        <w:jc w:val="both"/>
        <w:rPr>
          <w:sz w:val="28"/>
          <w:szCs w:val="28"/>
        </w:rPr>
      </w:pPr>
    </w:p>
    <w:p w:rsidR="00AC3A25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Ейскоукрепленского сельского поселения Щербиновского района от 13 ноября 2019 года № 1.</w:t>
      </w:r>
    </w:p>
    <w:p w:rsidR="00AC3A25" w:rsidRDefault="00AC3A25" w:rsidP="00AC3A25">
      <w:pPr>
        <w:ind w:firstLine="709"/>
        <w:jc w:val="both"/>
        <w:rPr>
          <w:sz w:val="28"/>
          <w:szCs w:val="28"/>
        </w:rPr>
      </w:pPr>
    </w:p>
    <w:p w:rsidR="00AC3A25" w:rsidRPr="00D160C7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 xml:space="preserve">Щербиновского района»» опубликован в периодическом печатном издании «Информационный бюллетень администрации Ейскоукрепленского сельского поселения Щербиновского района» 14 ноября 2019 </w:t>
      </w:r>
      <w:r w:rsidRPr="00D160C7">
        <w:rPr>
          <w:sz w:val="28"/>
          <w:szCs w:val="28"/>
        </w:rPr>
        <w:t>года № 1</w:t>
      </w:r>
      <w:r>
        <w:rPr>
          <w:sz w:val="28"/>
          <w:szCs w:val="28"/>
        </w:rPr>
        <w:t>8</w:t>
      </w:r>
      <w:r w:rsidRPr="00D160C7">
        <w:rPr>
          <w:sz w:val="28"/>
          <w:szCs w:val="28"/>
        </w:rPr>
        <w:t>(2</w:t>
      </w:r>
      <w:r>
        <w:rPr>
          <w:sz w:val="28"/>
          <w:szCs w:val="28"/>
        </w:rPr>
        <w:t>61</w:t>
      </w:r>
      <w:r w:rsidRPr="00D160C7">
        <w:rPr>
          <w:sz w:val="28"/>
          <w:szCs w:val="28"/>
        </w:rPr>
        <w:t>).</w:t>
      </w:r>
    </w:p>
    <w:p w:rsidR="00AC3A25" w:rsidRDefault="00AC3A25" w:rsidP="00AC3A25">
      <w:pPr>
        <w:ind w:firstLine="709"/>
        <w:jc w:val="both"/>
        <w:rPr>
          <w:sz w:val="28"/>
          <w:szCs w:val="28"/>
        </w:rPr>
      </w:pPr>
    </w:p>
    <w:p w:rsidR="00AC3A25" w:rsidRDefault="00AC3A25" w:rsidP="00AC3A25">
      <w:pPr>
        <w:tabs>
          <w:tab w:val="left" w:pos="8554"/>
          <w:tab w:val="left" w:pos="89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публичных слушаний:</w:t>
      </w:r>
    </w:p>
    <w:p w:rsidR="00AC3A25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>Щербиновского района».</w:t>
      </w:r>
    </w:p>
    <w:p w:rsidR="00AC3A25" w:rsidRPr="00DB528B" w:rsidRDefault="00AC3A25" w:rsidP="00AC3A25">
      <w:pPr>
        <w:ind w:firstLine="709"/>
        <w:jc w:val="both"/>
        <w:rPr>
          <w:sz w:val="28"/>
          <w:szCs w:val="28"/>
        </w:rPr>
      </w:pPr>
    </w:p>
    <w:p w:rsidR="00AC3A25" w:rsidRPr="00D160C7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жителей Ейскоукрепленского сельского поселения Щербиновского района о проведении публичных слушаний по теме: «Рассмотрение проекта решения Совета Ейскоукрепленского сельского поселения Щербиновского района «О внесении изменений в решение Совета </w:t>
      </w:r>
      <w:r>
        <w:rPr>
          <w:sz w:val="28"/>
          <w:szCs w:val="28"/>
        </w:rPr>
        <w:lastRenderedPageBreak/>
        <w:t xml:space="preserve">Ейскоукрепленского сельского поселения Щербиновского района от 20 ноября 2018 года № 1 «Об утверждении </w:t>
      </w:r>
      <w:r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 xml:space="preserve">Щербиновского района» опубликовано в районной газете «Щербиновский курьер» </w:t>
      </w:r>
      <w:r w:rsidRPr="00D160C7">
        <w:rPr>
          <w:sz w:val="28"/>
          <w:szCs w:val="28"/>
        </w:rPr>
        <w:t>1</w:t>
      </w:r>
      <w:r>
        <w:rPr>
          <w:sz w:val="28"/>
          <w:szCs w:val="28"/>
        </w:rPr>
        <w:t>9 ноября 2019</w:t>
      </w:r>
      <w:r w:rsidRPr="00D160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89</w:t>
      </w:r>
      <w:r w:rsidRPr="00D160C7">
        <w:rPr>
          <w:sz w:val="28"/>
          <w:szCs w:val="28"/>
        </w:rPr>
        <w:t xml:space="preserve"> (10</w:t>
      </w:r>
      <w:r>
        <w:rPr>
          <w:sz w:val="28"/>
          <w:szCs w:val="28"/>
        </w:rPr>
        <w:t>893</w:t>
      </w:r>
      <w:r w:rsidRPr="00D160C7">
        <w:rPr>
          <w:sz w:val="28"/>
          <w:szCs w:val="28"/>
        </w:rPr>
        <w:t xml:space="preserve">). </w:t>
      </w:r>
    </w:p>
    <w:p w:rsidR="00AC3A25" w:rsidRPr="006E63CA" w:rsidRDefault="00AC3A25" w:rsidP="00AC3A25">
      <w:pPr>
        <w:ind w:firstLine="709"/>
        <w:jc w:val="both"/>
        <w:rPr>
          <w:b/>
          <w:sz w:val="28"/>
          <w:szCs w:val="28"/>
        </w:rPr>
      </w:pPr>
    </w:p>
    <w:p w:rsidR="00AC3A25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по проведению публичных слушаний - организационный комитет по проведению публичных слушаний по теме: «Рассмотрение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>Щербиновского района».</w:t>
      </w:r>
    </w:p>
    <w:p w:rsidR="00AC3A25" w:rsidRDefault="00AC3A25" w:rsidP="00AC3A25">
      <w:pPr>
        <w:ind w:firstLine="870"/>
        <w:jc w:val="both"/>
        <w:rPr>
          <w:sz w:val="28"/>
          <w:szCs w:val="28"/>
        </w:rPr>
      </w:pPr>
    </w:p>
    <w:tbl>
      <w:tblPr>
        <w:tblW w:w="10323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2836"/>
        <w:gridCol w:w="709"/>
        <w:gridCol w:w="3119"/>
        <w:gridCol w:w="2268"/>
        <w:gridCol w:w="971"/>
      </w:tblGrid>
      <w:tr w:rsidR="00AC3A25" w:rsidTr="0084401E">
        <w:trPr>
          <w:cantSplit/>
          <w:trHeight w:hRule="exact" w:val="1114"/>
        </w:trPr>
        <w:tc>
          <w:tcPr>
            <w:tcW w:w="3256" w:type="dxa"/>
            <w:gridSpan w:val="2"/>
          </w:tcPr>
          <w:p w:rsidR="00AC3A25" w:rsidRDefault="00AC3A25" w:rsidP="0084401E">
            <w:pPr>
              <w:snapToGrid w:val="0"/>
              <w:jc w:val="center"/>
            </w:pPr>
            <w:r>
              <w:t>Проект правового акта  или вопросы, вынесенные на обсуждение</w:t>
            </w:r>
          </w:p>
        </w:tc>
        <w:tc>
          <w:tcPr>
            <w:tcW w:w="3828" w:type="dxa"/>
            <w:gridSpan w:val="2"/>
          </w:tcPr>
          <w:p w:rsidR="00AC3A25" w:rsidRDefault="00AC3A25" w:rsidP="0084401E">
            <w:pPr>
              <w:snapToGrid w:val="0"/>
              <w:jc w:val="center"/>
            </w:pPr>
            <w:r>
              <w:t>Предложения и рекомендации экспертов и участников</w:t>
            </w:r>
          </w:p>
        </w:tc>
        <w:tc>
          <w:tcPr>
            <w:tcW w:w="2268" w:type="dxa"/>
          </w:tcPr>
          <w:p w:rsidR="00AC3A25" w:rsidRDefault="00AC3A25" w:rsidP="0084401E">
            <w:pPr>
              <w:snapToGrid w:val="0"/>
              <w:jc w:val="center"/>
            </w:pPr>
            <w:r>
              <w:t>Предложения, рекомендации внесены (поддержаны)</w:t>
            </w:r>
          </w:p>
        </w:tc>
        <w:tc>
          <w:tcPr>
            <w:tcW w:w="971" w:type="dxa"/>
            <w:vMerge w:val="restart"/>
          </w:tcPr>
          <w:p w:rsidR="00AC3A25" w:rsidRDefault="00AC3A25" w:rsidP="0084401E">
            <w:pPr>
              <w:snapToGrid w:val="0"/>
              <w:jc w:val="center"/>
            </w:pPr>
          </w:p>
          <w:p w:rsidR="00AC3A25" w:rsidRDefault="00AC3A25" w:rsidP="0084401E">
            <w:pPr>
              <w:jc w:val="center"/>
            </w:pPr>
          </w:p>
          <w:p w:rsidR="00AC3A25" w:rsidRDefault="00AC3A25" w:rsidP="0084401E">
            <w:pPr>
              <w:jc w:val="center"/>
            </w:pPr>
          </w:p>
          <w:p w:rsidR="00AC3A25" w:rsidRDefault="00AC3A25" w:rsidP="0084401E">
            <w:pPr>
              <w:jc w:val="center"/>
            </w:pPr>
          </w:p>
          <w:p w:rsidR="00AC3A25" w:rsidRDefault="00AC3A25" w:rsidP="0084401E">
            <w:pPr>
              <w:jc w:val="center"/>
            </w:pPr>
            <w:r>
              <w:t>Примечание</w:t>
            </w:r>
          </w:p>
        </w:tc>
      </w:tr>
      <w:tr w:rsidR="00AC3A25" w:rsidTr="0084401E">
        <w:trPr>
          <w:cantSplit/>
          <w:trHeight w:hRule="exact" w:val="1390"/>
        </w:trPr>
        <w:tc>
          <w:tcPr>
            <w:tcW w:w="420" w:type="dxa"/>
          </w:tcPr>
          <w:p w:rsidR="00AC3A25" w:rsidRDefault="00AC3A25" w:rsidP="0084401E">
            <w:pPr>
              <w:snapToGrid w:val="0"/>
              <w:jc w:val="center"/>
            </w:pPr>
            <w:r>
              <w:t>№</w:t>
            </w:r>
          </w:p>
          <w:p w:rsidR="00AC3A25" w:rsidRDefault="00AC3A25" w:rsidP="0084401E">
            <w:pPr>
              <w:jc w:val="center"/>
            </w:pPr>
            <w:r>
              <w:t>п/п</w:t>
            </w:r>
          </w:p>
        </w:tc>
        <w:tc>
          <w:tcPr>
            <w:tcW w:w="2836" w:type="dxa"/>
          </w:tcPr>
          <w:p w:rsidR="00AC3A25" w:rsidRDefault="00AC3A25" w:rsidP="0084401E">
            <w:pPr>
              <w:snapToGrid w:val="0"/>
              <w:jc w:val="center"/>
            </w:pPr>
            <w:r>
              <w:t>Наименование проекта или формулировка вопроса</w:t>
            </w:r>
          </w:p>
        </w:tc>
        <w:tc>
          <w:tcPr>
            <w:tcW w:w="709" w:type="dxa"/>
          </w:tcPr>
          <w:p w:rsidR="00AC3A25" w:rsidRDefault="00AC3A25" w:rsidP="0084401E">
            <w:pPr>
              <w:snapToGrid w:val="0"/>
              <w:jc w:val="center"/>
            </w:pPr>
            <w:r>
              <w:t>№</w:t>
            </w:r>
          </w:p>
          <w:p w:rsidR="00AC3A25" w:rsidRDefault="00AC3A25" w:rsidP="0084401E">
            <w:pPr>
              <w:jc w:val="center"/>
            </w:pPr>
            <w:r>
              <w:t>п/п</w:t>
            </w:r>
          </w:p>
        </w:tc>
        <w:tc>
          <w:tcPr>
            <w:tcW w:w="3119" w:type="dxa"/>
          </w:tcPr>
          <w:p w:rsidR="00AC3A25" w:rsidRDefault="00AC3A25" w:rsidP="0084401E">
            <w:pPr>
              <w:snapToGrid w:val="0"/>
              <w:jc w:val="center"/>
            </w:pPr>
            <w:r>
              <w:t>Текст предложения, рекомендации</w:t>
            </w:r>
          </w:p>
        </w:tc>
        <w:tc>
          <w:tcPr>
            <w:tcW w:w="2268" w:type="dxa"/>
          </w:tcPr>
          <w:p w:rsidR="00AC3A25" w:rsidRDefault="00AC3A25" w:rsidP="0084401E">
            <w:pPr>
              <w:snapToGrid w:val="0"/>
              <w:jc w:val="center"/>
            </w:pPr>
            <w:r>
              <w:t>Ф.И.О. эксперта, участника, название организации</w:t>
            </w:r>
          </w:p>
          <w:p w:rsidR="00AC3A25" w:rsidRDefault="00AC3A25" w:rsidP="0084401E"/>
        </w:tc>
        <w:tc>
          <w:tcPr>
            <w:tcW w:w="971" w:type="dxa"/>
            <w:vMerge/>
          </w:tcPr>
          <w:p w:rsidR="00AC3A25" w:rsidRDefault="00AC3A25" w:rsidP="0084401E"/>
        </w:tc>
      </w:tr>
      <w:tr w:rsidR="00AC3A25" w:rsidTr="0084401E">
        <w:trPr>
          <w:trHeight w:val="145"/>
        </w:trPr>
        <w:tc>
          <w:tcPr>
            <w:tcW w:w="420" w:type="dxa"/>
          </w:tcPr>
          <w:p w:rsidR="00AC3A25" w:rsidRDefault="00AC3A25" w:rsidP="0084401E">
            <w:pPr>
              <w:snapToGrid w:val="0"/>
            </w:pPr>
            <w:r>
              <w:t>1.</w:t>
            </w:r>
          </w:p>
        </w:tc>
        <w:tc>
          <w:tcPr>
            <w:tcW w:w="2836" w:type="dxa"/>
          </w:tcPr>
          <w:p w:rsidR="00AC3A25" w:rsidRDefault="00AC3A25" w:rsidP="0084401E">
            <w:pPr>
              <w:snapToGrid w:val="0"/>
            </w:pPr>
            <w:r>
              <w:t xml:space="preserve">Проект </w:t>
            </w:r>
            <w:r w:rsidRPr="00D05DBA">
              <w:t xml:space="preserve">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      </w:r>
            <w:r w:rsidRPr="00D05DBA">
              <w:rPr>
                <w:bCs/>
              </w:rPr>
              <w:t xml:space="preserve">Правил благоустройства территории Ейскоукрепленского сельского поселения </w:t>
            </w:r>
            <w:r w:rsidRPr="00D05DBA">
              <w:t>Щербиновского района»</w:t>
            </w:r>
          </w:p>
        </w:tc>
        <w:tc>
          <w:tcPr>
            <w:tcW w:w="709" w:type="dxa"/>
          </w:tcPr>
          <w:p w:rsidR="00AC3A25" w:rsidRDefault="00AC3A25" w:rsidP="0084401E">
            <w:pPr>
              <w:snapToGrid w:val="0"/>
              <w:spacing w:line="100" w:lineRule="atLeast"/>
              <w:jc w:val="center"/>
            </w:pPr>
            <w:r>
              <w:t>1.1.</w:t>
            </w:r>
          </w:p>
        </w:tc>
        <w:tc>
          <w:tcPr>
            <w:tcW w:w="3119" w:type="dxa"/>
          </w:tcPr>
          <w:p w:rsidR="00AC3A25" w:rsidRDefault="00AC3A25" w:rsidP="0084401E">
            <w:pPr>
              <w:suppressAutoHyphens w:val="0"/>
              <w:jc w:val="both"/>
            </w:pPr>
            <w:r w:rsidRPr="009C7E78">
              <w:t xml:space="preserve">Признать </w:t>
            </w:r>
            <w:r>
              <w:t xml:space="preserve">Проект </w:t>
            </w:r>
            <w:r w:rsidRPr="00D05DBA">
              <w:t>решения Совета Ейскоукрепленского сельского поселения Ще</w:t>
            </w:r>
            <w:r w:rsidRPr="00D05DBA">
              <w:t>р</w:t>
            </w:r>
            <w:r w:rsidRPr="00D05DBA">
              <w:t>биновского района «О вн</w:t>
            </w:r>
            <w:r w:rsidRPr="00D05DBA">
              <w:t>е</w:t>
            </w:r>
            <w:r w:rsidRPr="00D05DBA">
              <w:t>сении изменений в решение Совета Ейскоукрепленского сельского поселения Ще</w:t>
            </w:r>
            <w:r w:rsidRPr="00D05DBA">
              <w:t>р</w:t>
            </w:r>
            <w:r w:rsidRPr="00D05DBA">
              <w:t xml:space="preserve">биновского района </w:t>
            </w:r>
            <w:r>
              <w:t xml:space="preserve">                           </w:t>
            </w:r>
            <w:r w:rsidRPr="00D05DBA">
              <w:t xml:space="preserve">от 20 ноября 2018 года № 1 «Об утверждении </w:t>
            </w:r>
            <w:r w:rsidRPr="00D05DBA">
              <w:rPr>
                <w:bCs/>
              </w:rPr>
              <w:t xml:space="preserve">Правил благоустройства </w:t>
            </w:r>
            <w:r>
              <w:rPr>
                <w:bCs/>
              </w:rPr>
              <w:t>т</w:t>
            </w:r>
            <w:r w:rsidRPr="00D05DBA">
              <w:rPr>
                <w:bCs/>
              </w:rPr>
              <w:t>еррит</w:t>
            </w:r>
            <w:r w:rsidRPr="00D05DBA">
              <w:rPr>
                <w:bCs/>
              </w:rPr>
              <w:t>о</w:t>
            </w:r>
            <w:r w:rsidRPr="00D05DBA">
              <w:rPr>
                <w:bCs/>
              </w:rPr>
              <w:t xml:space="preserve">рии Ейскоукрепленского сельского поселения </w:t>
            </w:r>
            <w:r w:rsidRPr="00D05DBA">
              <w:t>Ще</w:t>
            </w:r>
            <w:r w:rsidRPr="00D05DBA">
              <w:t>р</w:t>
            </w:r>
            <w:r w:rsidRPr="00D05DBA">
              <w:t>биновского района»</w:t>
            </w:r>
            <w:r>
              <w:t xml:space="preserve"> </w:t>
            </w:r>
            <w:r w:rsidRPr="00D05DBA">
              <w:t>соо</w:t>
            </w:r>
            <w:r w:rsidRPr="00D05DBA">
              <w:t>т</w:t>
            </w:r>
            <w:r w:rsidRPr="00D05DBA">
              <w:t>ветствующим действующ</w:t>
            </w:r>
            <w:r w:rsidRPr="00D05DBA">
              <w:t>е</w:t>
            </w:r>
            <w:r w:rsidRPr="00D05DBA">
              <w:t>му законодательств</w:t>
            </w:r>
            <w:r w:rsidRPr="009C7E78">
              <w:t>у</w:t>
            </w:r>
          </w:p>
        </w:tc>
        <w:tc>
          <w:tcPr>
            <w:tcW w:w="2268" w:type="dxa"/>
          </w:tcPr>
          <w:p w:rsidR="00AC3A25" w:rsidRDefault="00AC3A25" w:rsidP="0084401E">
            <w:pPr>
              <w:snapToGrid w:val="0"/>
              <w:jc w:val="center"/>
            </w:pPr>
            <w:r>
              <w:t>Н.Н. Шевченко</w:t>
            </w:r>
          </w:p>
        </w:tc>
        <w:tc>
          <w:tcPr>
            <w:tcW w:w="971" w:type="dxa"/>
          </w:tcPr>
          <w:p w:rsidR="00AC3A25" w:rsidRDefault="00AC3A25" w:rsidP="0084401E">
            <w:pPr>
              <w:snapToGrid w:val="0"/>
              <w:jc w:val="center"/>
            </w:pPr>
          </w:p>
        </w:tc>
      </w:tr>
    </w:tbl>
    <w:p w:rsidR="00AC3A25" w:rsidRDefault="00AC3A25" w:rsidP="00AC3A25">
      <w:pPr>
        <w:ind w:firstLine="709"/>
        <w:jc w:val="both"/>
        <w:rPr>
          <w:b/>
          <w:sz w:val="28"/>
          <w:szCs w:val="28"/>
        </w:rPr>
      </w:pPr>
    </w:p>
    <w:p w:rsidR="00AC3A25" w:rsidRDefault="00AC3A25" w:rsidP="00AC3A2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уполномоченного органа: </w:t>
      </w:r>
    </w:p>
    <w:p w:rsidR="00AC3A25" w:rsidRDefault="00AC3A25" w:rsidP="00AC3A25">
      <w:pPr>
        <w:ind w:firstLine="709"/>
        <w:jc w:val="both"/>
        <w:rPr>
          <w:b/>
          <w:sz w:val="28"/>
          <w:szCs w:val="28"/>
        </w:rPr>
      </w:pPr>
    </w:p>
    <w:p w:rsidR="00AC3A25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заключение о результатах публичных слушаний по теме: «Рассмотрение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>Щербиновского района».</w:t>
      </w:r>
    </w:p>
    <w:p w:rsidR="00AC3A25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Председателю оргкомитета по проведению публичных слушаний по теме: «Рассмотрение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>Щербиновского района»                          до 6 декабря 2019 года:</w:t>
      </w:r>
    </w:p>
    <w:p w:rsidR="00AC3A25" w:rsidRDefault="00AC3A25" w:rsidP="00AC3A25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Направить протокол и заключение о результатах публичных слушаний по теме: «Рассмотрение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>Щербиновского района» в Совет Ейскоукрепленского сельского поселения Щербиновского района.</w:t>
      </w:r>
    </w:p>
    <w:p w:rsidR="00AC3A25" w:rsidRDefault="00AC3A25" w:rsidP="00AC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Обеспечить опубликование протокола и заключения о результатах публичных слушаний по теме: «Рассмотрение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>
        <w:rPr>
          <w:sz w:val="28"/>
          <w:szCs w:val="28"/>
        </w:rPr>
        <w:t>Щербиновского района»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AC3A25" w:rsidRDefault="00AC3A25" w:rsidP="00AC3A25">
      <w:pPr>
        <w:ind w:firstLine="709"/>
        <w:jc w:val="both"/>
        <w:rPr>
          <w:sz w:val="28"/>
          <w:szCs w:val="28"/>
        </w:rPr>
      </w:pPr>
    </w:p>
    <w:p w:rsidR="00AC3A25" w:rsidRDefault="00AC3A25" w:rsidP="00AC3A25">
      <w:pPr>
        <w:jc w:val="both"/>
        <w:rPr>
          <w:sz w:val="28"/>
          <w:szCs w:val="28"/>
        </w:rPr>
      </w:pPr>
    </w:p>
    <w:p w:rsidR="00AC3A25" w:rsidRDefault="00AC3A25" w:rsidP="00AC3A25">
      <w:pPr>
        <w:jc w:val="both"/>
        <w:rPr>
          <w:sz w:val="28"/>
          <w:szCs w:val="28"/>
        </w:rPr>
      </w:pPr>
    </w:p>
    <w:p w:rsidR="00AC3A25" w:rsidRDefault="00AC3A25" w:rsidP="00AC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уполномоченного органа:  </w:t>
      </w:r>
    </w:p>
    <w:p w:rsidR="00AC3A25" w:rsidRDefault="00AC3A25" w:rsidP="00AC3A25">
      <w:pPr>
        <w:jc w:val="both"/>
        <w:rPr>
          <w:sz w:val="28"/>
          <w:szCs w:val="28"/>
        </w:rPr>
      </w:pPr>
      <w:r>
        <w:rPr>
          <w:sz w:val="28"/>
          <w:szCs w:val="28"/>
        </w:rPr>
        <w:t>Анченко Елена Владимировна                ______________ «2» декабря 2019 года</w:t>
      </w:r>
    </w:p>
    <w:p w:rsidR="00AC3A25" w:rsidRDefault="00AC3A25" w:rsidP="00AC3A2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(подпись)</w:t>
      </w:r>
    </w:p>
    <w:p w:rsidR="00AC3A25" w:rsidRDefault="00AC3A25" w:rsidP="00AC3A25">
      <w:pPr>
        <w:jc w:val="both"/>
        <w:rPr>
          <w:sz w:val="28"/>
          <w:szCs w:val="28"/>
        </w:rPr>
      </w:pPr>
    </w:p>
    <w:p w:rsidR="00AC3A25" w:rsidRDefault="00AC3A25" w:rsidP="00AC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уполномоченного органа: </w:t>
      </w:r>
    </w:p>
    <w:p w:rsidR="00AC3A25" w:rsidRDefault="00AC3A25" w:rsidP="00AC3A25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Сухоиваненко Наталья Николаевна     _______________ «2» декабря 2019 года</w:t>
      </w:r>
    </w:p>
    <w:p w:rsidR="00AC3A25" w:rsidRDefault="00AC3A25" w:rsidP="00AC3A25">
      <w:pPr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(подпись)</w:t>
      </w: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9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AC3A25">
        <w:rPr>
          <w:sz w:val="20"/>
          <w:szCs w:val="20"/>
        </w:rPr>
        <w:t>05</w:t>
      </w:r>
      <w:r w:rsidR="007D626D">
        <w:rPr>
          <w:sz w:val="20"/>
          <w:szCs w:val="20"/>
        </w:rPr>
        <w:t>.1</w:t>
      </w:r>
      <w:r w:rsidR="00AC3A25">
        <w:rPr>
          <w:sz w:val="20"/>
          <w:szCs w:val="20"/>
        </w:rPr>
        <w:t>2</w:t>
      </w:r>
      <w:r w:rsidR="008A5F9B">
        <w:rPr>
          <w:sz w:val="20"/>
          <w:szCs w:val="20"/>
        </w:rPr>
        <w:t>.201</w:t>
      </w:r>
      <w:r w:rsidR="00202805">
        <w:rPr>
          <w:sz w:val="20"/>
          <w:szCs w:val="20"/>
        </w:rPr>
        <w:t>9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BC2F34">
      <w:headerReference w:type="even" r:id="rId10"/>
      <w:headerReference w:type="default" r:id="rId11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03F" w:rsidRDefault="0073603F">
      <w:r>
        <w:separator/>
      </w:r>
    </w:p>
  </w:endnote>
  <w:endnote w:type="continuationSeparator" w:id="1">
    <w:p w:rsidR="0073603F" w:rsidRDefault="0073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03F" w:rsidRDefault="0073603F">
      <w:r>
        <w:separator/>
      </w:r>
    </w:p>
  </w:footnote>
  <w:footnote w:type="continuationSeparator" w:id="1">
    <w:p w:rsidR="0073603F" w:rsidRDefault="00736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22" w:rsidRDefault="00657422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22" w:rsidRPr="000F509F" w:rsidRDefault="00657422" w:rsidP="00FB332C">
    <w:pPr>
      <w:pStyle w:val="af1"/>
      <w:framePr w:wrap="around" w:vAnchor="text" w:hAnchor="margin" w:xAlign="center" w:y="1"/>
      <w:rPr>
        <w:rStyle w:val="a7"/>
        <w:szCs w:val="28"/>
      </w:rPr>
    </w:pPr>
  </w:p>
  <w:p w:rsidR="00657422" w:rsidRDefault="006574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1CF12E9"/>
    <w:multiLevelType w:val="hybridMultilevel"/>
    <w:tmpl w:val="0ED0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841331"/>
    <w:multiLevelType w:val="hybridMultilevel"/>
    <w:tmpl w:val="0AF83582"/>
    <w:lvl w:ilvl="0" w:tplc="1EB2ED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32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3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6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56E12DEB"/>
    <w:multiLevelType w:val="hybridMultilevel"/>
    <w:tmpl w:val="6C94C132"/>
    <w:lvl w:ilvl="0" w:tplc="ACC0D65E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>
    <w:nsid w:val="6FAE3E30"/>
    <w:multiLevelType w:val="hybridMultilevel"/>
    <w:tmpl w:val="A9B8AA90"/>
    <w:lvl w:ilvl="0" w:tplc="803C1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8"/>
  </w:num>
  <w:num w:numId="3">
    <w:abstractNumId w:val="32"/>
  </w:num>
  <w:num w:numId="4">
    <w:abstractNumId w:val="27"/>
  </w:num>
  <w:num w:numId="5">
    <w:abstractNumId w:val="33"/>
  </w:num>
  <w:num w:numId="6">
    <w:abstractNumId w:val="29"/>
  </w:num>
  <w:num w:numId="7">
    <w:abstractNumId w:val="40"/>
  </w:num>
  <w:num w:numId="8">
    <w:abstractNumId w:val="2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9"/>
  </w:num>
  <w:num w:numId="14">
    <w:abstractNumId w:val="36"/>
  </w:num>
  <w:num w:numId="15">
    <w:abstractNumId w:val="31"/>
  </w:num>
  <w:num w:numId="16">
    <w:abstractNumId w:val="37"/>
  </w:num>
  <w:num w:numId="17">
    <w:abstractNumId w:val="30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587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2EC3"/>
    <w:rsid w:val="0001395F"/>
    <w:rsid w:val="000174C7"/>
    <w:rsid w:val="00024D81"/>
    <w:rsid w:val="0002593B"/>
    <w:rsid w:val="00027C4C"/>
    <w:rsid w:val="000325B1"/>
    <w:rsid w:val="00032683"/>
    <w:rsid w:val="00033D84"/>
    <w:rsid w:val="00046230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74642"/>
    <w:rsid w:val="00083A20"/>
    <w:rsid w:val="0008409A"/>
    <w:rsid w:val="000912E4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9B0"/>
    <w:rsid w:val="00177FB9"/>
    <w:rsid w:val="0018228C"/>
    <w:rsid w:val="00185D1F"/>
    <w:rsid w:val="001874E8"/>
    <w:rsid w:val="00187EF8"/>
    <w:rsid w:val="00193572"/>
    <w:rsid w:val="00193D5B"/>
    <w:rsid w:val="00195524"/>
    <w:rsid w:val="001967F1"/>
    <w:rsid w:val="001A09CC"/>
    <w:rsid w:val="001A5EC8"/>
    <w:rsid w:val="001A6364"/>
    <w:rsid w:val="001B1D1E"/>
    <w:rsid w:val="001B5382"/>
    <w:rsid w:val="001B6245"/>
    <w:rsid w:val="001B648B"/>
    <w:rsid w:val="001C01C5"/>
    <w:rsid w:val="001C292E"/>
    <w:rsid w:val="001C3952"/>
    <w:rsid w:val="001C4866"/>
    <w:rsid w:val="001C4B53"/>
    <w:rsid w:val="001D15B8"/>
    <w:rsid w:val="001D23AA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49C7"/>
    <w:rsid w:val="002256B8"/>
    <w:rsid w:val="00225E7C"/>
    <w:rsid w:val="002260AE"/>
    <w:rsid w:val="00230923"/>
    <w:rsid w:val="0023273E"/>
    <w:rsid w:val="00234AA0"/>
    <w:rsid w:val="002352D8"/>
    <w:rsid w:val="002354A1"/>
    <w:rsid w:val="00242D2C"/>
    <w:rsid w:val="00243A42"/>
    <w:rsid w:val="00247CB5"/>
    <w:rsid w:val="00247F64"/>
    <w:rsid w:val="00250685"/>
    <w:rsid w:val="00251A0B"/>
    <w:rsid w:val="0025363F"/>
    <w:rsid w:val="00254344"/>
    <w:rsid w:val="00255D5A"/>
    <w:rsid w:val="00261B79"/>
    <w:rsid w:val="00266E2D"/>
    <w:rsid w:val="00271621"/>
    <w:rsid w:val="00272F1E"/>
    <w:rsid w:val="002758BD"/>
    <w:rsid w:val="00280258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B5137"/>
    <w:rsid w:val="002C11FC"/>
    <w:rsid w:val="002C47B4"/>
    <w:rsid w:val="002C4914"/>
    <w:rsid w:val="002C58A2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460"/>
    <w:rsid w:val="002F09DC"/>
    <w:rsid w:val="002F1FA3"/>
    <w:rsid w:val="002F3586"/>
    <w:rsid w:val="002F36BA"/>
    <w:rsid w:val="002F449C"/>
    <w:rsid w:val="003009DE"/>
    <w:rsid w:val="0030183A"/>
    <w:rsid w:val="00301B2B"/>
    <w:rsid w:val="00302109"/>
    <w:rsid w:val="003033CE"/>
    <w:rsid w:val="00304552"/>
    <w:rsid w:val="0030528C"/>
    <w:rsid w:val="003055F0"/>
    <w:rsid w:val="00311364"/>
    <w:rsid w:val="00315925"/>
    <w:rsid w:val="00316C4F"/>
    <w:rsid w:val="00316E83"/>
    <w:rsid w:val="003170EC"/>
    <w:rsid w:val="00321AAC"/>
    <w:rsid w:val="003220E6"/>
    <w:rsid w:val="00322D1A"/>
    <w:rsid w:val="0032631A"/>
    <w:rsid w:val="003312E0"/>
    <w:rsid w:val="0033484B"/>
    <w:rsid w:val="00341B76"/>
    <w:rsid w:val="0034412E"/>
    <w:rsid w:val="003442A3"/>
    <w:rsid w:val="00345C7B"/>
    <w:rsid w:val="00345D37"/>
    <w:rsid w:val="00346620"/>
    <w:rsid w:val="00352ECA"/>
    <w:rsid w:val="00354F26"/>
    <w:rsid w:val="00355D03"/>
    <w:rsid w:val="003578D9"/>
    <w:rsid w:val="00361762"/>
    <w:rsid w:val="0036759F"/>
    <w:rsid w:val="0036772D"/>
    <w:rsid w:val="00367B2B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4F27"/>
    <w:rsid w:val="003C56D6"/>
    <w:rsid w:val="003C7447"/>
    <w:rsid w:val="003D372E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5712"/>
    <w:rsid w:val="004A6C46"/>
    <w:rsid w:val="004B32D0"/>
    <w:rsid w:val="004B6B54"/>
    <w:rsid w:val="004B7CDC"/>
    <w:rsid w:val="004C0241"/>
    <w:rsid w:val="004C03DC"/>
    <w:rsid w:val="004C7DDD"/>
    <w:rsid w:val="004D05C6"/>
    <w:rsid w:val="004D24ED"/>
    <w:rsid w:val="004D4C96"/>
    <w:rsid w:val="004E1B54"/>
    <w:rsid w:val="004E29C2"/>
    <w:rsid w:val="004E5C0A"/>
    <w:rsid w:val="004E7242"/>
    <w:rsid w:val="004E7A08"/>
    <w:rsid w:val="004F1150"/>
    <w:rsid w:val="004F1C0F"/>
    <w:rsid w:val="004F2870"/>
    <w:rsid w:val="004F2E1E"/>
    <w:rsid w:val="004F3A2B"/>
    <w:rsid w:val="004F3A88"/>
    <w:rsid w:val="004F4C18"/>
    <w:rsid w:val="004F701A"/>
    <w:rsid w:val="004F7207"/>
    <w:rsid w:val="0050121F"/>
    <w:rsid w:val="00504033"/>
    <w:rsid w:val="00504933"/>
    <w:rsid w:val="00506B25"/>
    <w:rsid w:val="00507AB9"/>
    <w:rsid w:val="00511524"/>
    <w:rsid w:val="00513B8C"/>
    <w:rsid w:val="00514F42"/>
    <w:rsid w:val="00516DD4"/>
    <w:rsid w:val="005171C7"/>
    <w:rsid w:val="00520AD8"/>
    <w:rsid w:val="00521ABB"/>
    <w:rsid w:val="00533215"/>
    <w:rsid w:val="00534C12"/>
    <w:rsid w:val="0053632D"/>
    <w:rsid w:val="00540218"/>
    <w:rsid w:val="00540BF7"/>
    <w:rsid w:val="0054499C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6769F"/>
    <w:rsid w:val="005676AB"/>
    <w:rsid w:val="0057040B"/>
    <w:rsid w:val="005776F6"/>
    <w:rsid w:val="00587217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2070"/>
    <w:rsid w:val="005C3314"/>
    <w:rsid w:val="005C3CBF"/>
    <w:rsid w:val="005D0917"/>
    <w:rsid w:val="005D2F35"/>
    <w:rsid w:val="005D4D20"/>
    <w:rsid w:val="005D61C7"/>
    <w:rsid w:val="005D6272"/>
    <w:rsid w:val="005D6359"/>
    <w:rsid w:val="005E55A2"/>
    <w:rsid w:val="005E5DAD"/>
    <w:rsid w:val="005E76F1"/>
    <w:rsid w:val="005F7C54"/>
    <w:rsid w:val="006007E5"/>
    <w:rsid w:val="006010AF"/>
    <w:rsid w:val="00602861"/>
    <w:rsid w:val="006042CC"/>
    <w:rsid w:val="00607251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57422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27A4"/>
    <w:rsid w:val="006A63AF"/>
    <w:rsid w:val="006A69EF"/>
    <w:rsid w:val="006A7220"/>
    <w:rsid w:val="006B0142"/>
    <w:rsid w:val="006B2370"/>
    <w:rsid w:val="006B6260"/>
    <w:rsid w:val="006C7131"/>
    <w:rsid w:val="006C7398"/>
    <w:rsid w:val="006D5DF5"/>
    <w:rsid w:val="006D68C8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20C6"/>
    <w:rsid w:val="00726FAD"/>
    <w:rsid w:val="00734545"/>
    <w:rsid w:val="00735DC2"/>
    <w:rsid w:val="0073603F"/>
    <w:rsid w:val="00736AA5"/>
    <w:rsid w:val="00742B60"/>
    <w:rsid w:val="007443CF"/>
    <w:rsid w:val="00744521"/>
    <w:rsid w:val="007458DA"/>
    <w:rsid w:val="00750BDF"/>
    <w:rsid w:val="0075261D"/>
    <w:rsid w:val="0075340F"/>
    <w:rsid w:val="0076169B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10AB"/>
    <w:rsid w:val="007B3891"/>
    <w:rsid w:val="007C10D8"/>
    <w:rsid w:val="007C702E"/>
    <w:rsid w:val="007D1D90"/>
    <w:rsid w:val="007D2BAE"/>
    <w:rsid w:val="007D626D"/>
    <w:rsid w:val="007D6683"/>
    <w:rsid w:val="007E1265"/>
    <w:rsid w:val="007E4632"/>
    <w:rsid w:val="007F6F1F"/>
    <w:rsid w:val="00800295"/>
    <w:rsid w:val="00802965"/>
    <w:rsid w:val="00803127"/>
    <w:rsid w:val="008102B2"/>
    <w:rsid w:val="008125E6"/>
    <w:rsid w:val="00816822"/>
    <w:rsid w:val="00816A9F"/>
    <w:rsid w:val="008170E6"/>
    <w:rsid w:val="008220C8"/>
    <w:rsid w:val="00824067"/>
    <w:rsid w:val="0082472F"/>
    <w:rsid w:val="00835FE2"/>
    <w:rsid w:val="00840747"/>
    <w:rsid w:val="008444EC"/>
    <w:rsid w:val="00844866"/>
    <w:rsid w:val="00844F2C"/>
    <w:rsid w:val="00847C38"/>
    <w:rsid w:val="00850CD1"/>
    <w:rsid w:val="0085181B"/>
    <w:rsid w:val="00854F51"/>
    <w:rsid w:val="00857109"/>
    <w:rsid w:val="00860D00"/>
    <w:rsid w:val="00861F32"/>
    <w:rsid w:val="0086249E"/>
    <w:rsid w:val="0086460B"/>
    <w:rsid w:val="008658A9"/>
    <w:rsid w:val="008658B4"/>
    <w:rsid w:val="00870E83"/>
    <w:rsid w:val="00873D04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2414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75DDF"/>
    <w:rsid w:val="0098418F"/>
    <w:rsid w:val="0098561D"/>
    <w:rsid w:val="00985B62"/>
    <w:rsid w:val="00994013"/>
    <w:rsid w:val="0099521C"/>
    <w:rsid w:val="0099545E"/>
    <w:rsid w:val="00996B47"/>
    <w:rsid w:val="00997E70"/>
    <w:rsid w:val="009A0089"/>
    <w:rsid w:val="009A11DE"/>
    <w:rsid w:val="009A65A5"/>
    <w:rsid w:val="009A6A3C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5F18"/>
    <w:rsid w:val="009E6A63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32F8"/>
    <w:rsid w:val="00A7475B"/>
    <w:rsid w:val="00A75DED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3A25"/>
    <w:rsid w:val="00AC3F57"/>
    <w:rsid w:val="00AC5DE0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6EA6"/>
    <w:rsid w:val="00B174CB"/>
    <w:rsid w:val="00B221C1"/>
    <w:rsid w:val="00B30B14"/>
    <w:rsid w:val="00B310E2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0A4A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C2F34"/>
    <w:rsid w:val="00BD3707"/>
    <w:rsid w:val="00BD3A24"/>
    <w:rsid w:val="00BD3F25"/>
    <w:rsid w:val="00BD5BD6"/>
    <w:rsid w:val="00BE121B"/>
    <w:rsid w:val="00BE26E5"/>
    <w:rsid w:val="00BE30ED"/>
    <w:rsid w:val="00BE48C0"/>
    <w:rsid w:val="00BE61A0"/>
    <w:rsid w:val="00BF2BEC"/>
    <w:rsid w:val="00BF7D24"/>
    <w:rsid w:val="00C0438F"/>
    <w:rsid w:val="00C054D8"/>
    <w:rsid w:val="00C07B3A"/>
    <w:rsid w:val="00C177E5"/>
    <w:rsid w:val="00C20A5B"/>
    <w:rsid w:val="00C34528"/>
    <w:rsid w:val="00C35FA8"/>
    <w:rsid w:val="00C36F5E"/>
    <w:rsid w:val="00C43AE9"/>
    <w:rsid w:val="00C43FF6"/>
    <w:rsid w:val="00C45192"/>
    <w:rsid w:val="00C4693B"/>
    <w:rsid w:val="00C500CA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1EF"/>
    <w:rsid w:val="00CA6927"/>
    <w:rsid w:val="00CB1040"/>
    <w:rsid w:val="00CB5224"/>
    <w:rsid w:val="00CB5F5D"/>
    <w:rsid w:val="00CB7BE4"/>
    <w:rsid w:val="00CC4530"/>
    <w:rsid w:val="00CC4D88"/>
    <w:rsid w:val="00CC643C"/>
    <w:rsid w:val="00CD446D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A8"/>
    <w:rsid w:val="00D436C3"/>
    <w:rsid w:val="00D43B36"/>
    <w:rsid w:val="00D43FC0"/>
    <w:rsid w:val="00D44362"/>
    <w:rsid w:val="00D538C1"/>
    <w:rsid w:val="00D56268"/>
    <w:rsid w:val="00D60674"/>
    <w:rsid w:val="00D6428E"/>
    <w:rsid w:val="00D64F30"/>
    <w:rsid w:val="00D704DA"/>
    <w:rsid w:val="00D76E58"/>
    <w:rsid w:val="00D8231D"/>
    <w:rsid w:val="00D93AE6"/>
    <w:rsid w:val="00D9613F"/>
    <w:rsid w:val="00D965AF"/>
    <w:rsid w:val="00DA0A35"/>
    <w:rsid w:val="00DA31AF"/>
    <w:rsid w:val="00DA351F"/>
    <w:rsid w:val="00DA7B20"/>
    <w:rsid w:val="00DB05DF"/>
    <w:rsid w:val="00DB0995"/>
    <w:rsid w:val="00DB122F"/>
    <w:rsid w:val="00DB1791"/>
    <w:rsid w:val="00DB64CE"/>
    <w:rsid w:val="00DC194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A5AD8"/>
    <w:rsid w:val="00EB0B44"/>
    <w:rsid w:val="00EB2C88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277"/>
    <w:rsid w:val="00F1165D"/>
    <w:rsid w:val="00F117D4"/>
    <w:rsid w:val="00F22189"/>
    <w:rsid w:val="00F238B4"/>
    <w:rsid w:val="00F245F0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0CB"/>
    <w:rsid w:val="00F516CC"/>
    <w:rsid w:val="00F52508"/>
    <w:rsid w:val="00F551CF"/>
    <w:rsid w:val="00F56316"/>
    <w:rsid w:val="00F568CF"/>
    <w:rsid w:val="00F570DE"/>
    <w:rsid w:val="00F612BF"/>
    <w:rsid w:val="00F6319A"/>
    <w:rsid w:val="00F6561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87AE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0F5C"/>
    <w:rsid w:val="00FB332C"/>
    <w:rsid w:val="00FB61FB"/>
    <w:rsid w:val="00FC1674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0A65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Bodytext0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7">
    <w:name w:val="Основной текст (4)_"/>
    <w:link w:val="48"/>
    <w:locked/>
    <w:rsid w:val="008220C8"/>
    <w:rPr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9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uiPriority w:val="59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rsid w:val="0082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b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c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d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e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0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1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eisk-pp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6D81-07FC-4072-BCEB-FD31931A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10260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4</cp:revision>
  <cp:lastPrinted>2016-10-17T06:59:00Z</cp:lastPrinted>
  <dcterms:created xsi:type="dcterms:W3CDTF">2019-12-24T12:12:00Z</dcterms:created>
  <dcterms:modified xsi:type="dcterms:W3CDTF">2019-12-24T12:19:00Z</dcterms:modified>
</cp:coreProperties>
</file>