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09350A" w:rsidTr="0009350A">
        <w:trPr>
          <w:cantSplit/>
          <w:trHeight w:val="2410"/>
        </w:trPr>
        <w:tc>
          <w:tcPr>
            <w:tcW w:w="9639" w:type="dxa"/>
          </w:tcPr>
          <w:p w:rsidR="0009350A" w:rsidRDefault="0009350A">
            <w:pPr>
              <w:tabs>
                <w:tab w:val="center" w:pos="4812"/>
                <w:tab w:val="left" w:pos="5773"/>
              </w:tabs>
            </w:pPr>
            <w:r>
              <w:tab/>
            </w:r>
            <w:r w:rsidR="00B15AE4">
              <w:rPr>
                <w:noProof/>
              </w:rPr>
              <w:drawing>
                <wp:inline distT="0" distB="0" distL="0" distR="0">
                  <wp:extent cx="1228725" cy="1514475"/>
                  <wp:effectExtent l="19050" t="0" r="9525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</w:tbl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ИНФОРМАЦИОННЫЙ БЮЛЛЕТЕНЬ № </w:t>
      </w:r>
      <w:r w:rsidR="00D353A6">
        <w:rPr>
          <w:b/>
          <w:sz w:val="72"/>
          <w:szCs w:val="72"/>
        </w:rPr>
        <w:t>5</w:t>
      </w:r>
      <w:r>
        <w:rPr>
          <w:b/>
          <w:sz w:val="72"/>
          <w:szCs w:val="72"/>
        </w:rPr>
        <w:t>(</w:t>
      </w:r>
      <w:r w:rsidR="002F36BA">
        <w:rPr>
          <w:b/>
          <w:sz w:val="72"/>
          <w:szCs w:val="72"/>
        </w:rPr>
        <w:t>20</w:t>
      </w:r>
      <w:r w:rsidR="00D353A6">
        <w:rPr>
          <w:b/>
          <w:sz w:val="72"/>
          <w:szCs w:val="72"/>
        </w:rPr>
        <w:t>9</w:t>
      </w:r>
      <w:r>
        <w:rPr>
          <w:b/>
          <w:sz w:val="72"/>
          <w:szCs w:val="72"/>
        </w:rPr>
        <w:t>)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АДМИНИСТРАЦИИ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ЕЙСКОУКРЕПЛЕНСКОГО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СЕЛЬСКОГО ПОСЕЛЕНИЯ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ЩЕРБИНОВСКОГО РАЙОНА</w:t>
      </w:r>
    </w:p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8A5F9B" w:rsidRDefault="008A5F9B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село Ейское Укрепление</w:t>
      </w:r>
    </w:p>
    <w:p w:rsidR="0009350A" w:rsidRDefault="00D353A6" w:rsidP="00093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2F36BA">
        <w:rPr>
          <w:b/>
          <w:sz w:val="28"/>
          <w:szCs w:val="28"/>
        </w:rPr>
        <w:t>.03</w:t>
      </w:r>
      <w:r w:rsidR="00521ABB">
        <w:rPr>
          <w:b/>
          <w:sz w:val="28"/>
          <w:szCs w:val="28"/>
        </w:rPr>
        <w:t>.201</w:t>
      </w:r>
      <w:r w:rsidR="002F36BA">
        <w:rPr>
          <w:b/>
          <w:sz w:val="28"/>
          <w:szCs w:val="28"/>
        </w:rPr>
        <w:t>7</w:t>
      </w:r>
    </w:p>
    <w:p w:rsidR="00521ABB" w:rsidRDefault="00521ABB" w:rsidP="0009350A">
      <w:pPr>
        <w:jc w:val="center"/>
        <w:rPr>
          <w:b/>
          <w:sz w:val="28"/>
          <w:szCs w:val="28"/>
        </w:rPr>
      </w:pPr>
    </w:p>
    <w:p w:rsidR="00D353A6" w:rsidRDefault="00D353A6" w:rsidP="0009350A">
      <w:pPr>
        <w:pStyle w:val="afc"/>
        <w:spacing w:after="0"/>
        <w:jc w:val="center"/>
        <w:rPr>
          <w:b/>
          <w:bCs/>
          <w:color w:val="000000"/>
          <w:sz w:val="28"/>
          <w:szCs w:val="28"/>
        </w:rPr>
      </w:pPr>
    </w:p>
    <w:p w:rsidR="0009350A" w:rsidRDefault="0009350A" w:rsidP="0009350A">
      <w:pPr>
        <w:pStyle w:val="afc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</w:t>
      </w:r>
    </w:p>
    <w:p w:rsidR="00D353A6" w:rsidRPr="00D353A6" w:rsidRDefault="00D353A6" w:rsidP="0009350A">
      <w:pPr>
        <w:pStyle w:val="afc"/>
        <w:spacing w:after="0"/>
        <w:jc w:val="center"/>
        <w:rPr>
          <w:b/>
          <w:bCs/>
          <w:color w:val="000000"/>
        </w:rPr>
      </w:pPr>
    </w:p>
    <w:tbl>
      <w:tblPr>
        <w:tblW w:w="0" w:type="auto"/>
        <w:tblLook w:val="01E0"/>
      </w:tblPr>
      <w:tblGrid>
        <w:gridCol w:w="8330"/>
        <w:gridCol w:w="1523"/>
      </w:tblGrid>
      <w:tr w:rsidR="00662B09" w:rsidRPr="00D353A6" w:rsidTr="0009350A">
        <w:trPr>
          <w:trHeight w:val="1345"/>
        </w:trPr>
        <w:tc>
          <w:tcPr>
            <w:tcW w:w="8330" w:type="dxa"/>
          </w:tcPr>
          <w:p w:rsidR="005E55A2" w:rsidRPr="00D353A6" w:rsidRDefault="00D353A6" w:rsidP="00D353A6">
            <w:pPr>
              <w:jc w:val="both"/>
            </w:pPr>
            <w:r w:rsidRPr="00D353A6">
              <w:t>РЕШЕНИЕ Совета</w:t>
            </w:r>
            <w:r w:rsidR="002F36BA" w:rsidRPr="00D353A6">
              <w:t xml:space="preserve"> </w:t>
            </w:r>
            <w:r w:rsidR="00662B09" w:rsidRPr="00D353A6">
              <w:t xml:space="preserve">Ейскоукрепленского сельского поселения Щербиновского района от </w:t>
            </w:r>
            <w:r w:rsidRPr="00D353A6">
              <w:t>29</w:t>
            </w:r>
            <w:r w:rsidR="002F36BA" w:rsidRPr="00D353A6">
              <w:t>.03.2017</w:t>
            </w:r>
            <w:r w:rsidR="00744521" w:rsidRPr="00D353A6">
              <w:t xml:space="preserve"> № </w:t>
            </w:r>
            <w:r w:rsidRPr="00D353A6">
              <w:t>3</w:t>
            </w:r>
            <w:r w:rsidR="00662B09" w:rsidRPr="00D353A6">
              <w:t xml:space="preserve"> «</w:t>
            </w:r>
            <w:r w:rsidRPr="00D353A6">
              <w:t>О звании «Почетный гражданин Ейскоукрепленского сельского поселения Щербиновского района»</w:t>
            </w:r>
          </w:p>
          <w:p w:rsidR="00662B09" w:rsidRPr="00D353A6" w:rsidRDefault="00662B09" w:rsidP="00D353A6">
            <w:pPr>
              <w:jc w:val="both"/>
            </w:pPr>
          </w:p>
        </w:tc>
        <w:tc>
          <w:tcPr>
            <w:tcW w:w="1523" w:type="dxa"/>
          </w:tcPr>
          <w:p w:rsidR="00662B09" w:rsidRPr="00D353A6" w:rsidRDefault="00CA3D64" w:rsidP="009C5D38">
            <w:pPr>
              <w:jc w:val="both"/>
            </w:pPr>
            <w:r w:rsidRPr="00D353A6">
              <w:t xml:space="preserve">стр. </w:t>
            </w:r>
            <w:r w:rsidR="009C5D38" w:rsidRPr="00D353A6">
              <w:t>4</w:t>
            </w:r>
          </w:p>
        </w:tc>
      </w:tr>
      <w:tr w:rsidR="00051058" w:rsidRPr="00D353A6" w:rsidTr="0009350A">
        <w:trPr>
          <w:trHeight w:val="1345"/>
        </w:trPr>
        <w:tc>
          <w:tcPr>
            <w:tcW w:w="8330" w:type="dxa"/>
          </w:tcPr>
          <w:p w:rsidR="00D353A6" w:rsidRPr="00D353A6" w:rsidRDefault="00D353A6" w:rsidP="00D353A6">
            <w:pPr>
              <w:jc w:val="both"/>
            </w:pPr>
            <w:r w:rsidRPr="00D353A6">
              <w:t xml:space="preserve">РЕШЕНИЕ Совета Ейскоукрепленского сельского поселения Щербиновского района от 29.03.2017 № 4 «О внесении изменений в решение Совета Ейскоукрепленского сельского поселения Щербиновского района </w:t>
            </w:r>
            <w:r>
              <w:t xml:space="preserve">                                  </w:t>
            </w:r>
            <w:r w:rsidRPr="00D353A6">
              <w:t>от 27 декабря 2016 года № 1 «О бюджете Ейскоукрепленского сельского поселения Щербиновского района на 2017 год»</w:t>
            </w:r>
          </w:p>
          <w:p w:rsidR="00CF468F" w:rsidRPr="00D353A6" w:rsidRDefault="00CF468F" w:rsidP="00D353A6">
            <w:pPr>
              <w:jc w:val="both"/>
            </w:pPr>
          </w:p>
        </w:tc>
        <w:tc>
          <w:tcPr>
            <w:tcW w:w="1523" w:type="dxa"/>
          </w:tcPr>
          <w:p w:rsidR="00051058" w:rsidRPr="00D353A6" w:rsidRDefault="00CC4D88" w:rsidP="009644C8">
            <w:pPr>
              <w:jc w:val="both"/>
            </w:pPr>
            <w:r w:rsidRPr="00D353A6">
              <w:t xml:space="preserve">стр. </w:t>
            </w:r>
            <w:r w:rsidR="009C5D38" w:rsidRPr="00D353A6">
              <w:t>8</w:t>
            </w:r>
          </w:p>
        </w:tc>
      </w:tr>
      <w:tr w:rsidR="00D353A6" w:rsidRPr="00D353A6" w:rsidTr="0009350A">
        <w:trPr>
          <w:trHeight w:val="1345"/>
        </w:trPr>
        <w:tc>
          <w:tcPr>
            <w:tcW w:w="8330" w:type="dxa"/>
          </w:tcPr>
          <w:p w:rsidR="00D353A6" w:rsidRPr="00D353A6" w:rsidRDefault="00D353A6" w:rsidP="00D353A6">
            <w:pPr>
              <w:jc w:val="both"/>
            </w:pPr>
            <w:r w:rsidRPr="00D353A6">
              <w:t>РЕШЕНИЕ Совета Ейскоукрепленского сельского поселения Щербиновского района от 29.03.2017 № 5 «О внесении изменений в решение Совета Ейскоукрепленского сельского поселения Щербиновского района</w:t>
            </w:r>
            <w:r w:rsidR="00033D84">
              <w:t xml:space="preserve">                         </w:t>
            </w:r>
            <w:r w:rsidRPr="00D353A6">
              <w:t xml:space="preserve"> от 27 декабря 2016 года № 6 «Об утверждении объема бюджетных ассигнований муниципального дорожного фонда Ейскоукрепленского сельского поселения Щербиновского района на 2017 год» </w:t>
            </w:r>
          </w:p>
          <w:p w:rsidR="00D353A6" w:rsidRPr="00D353A6" w:rsidRDefault="00D353A6" w:rsidP="00D353A6">
            <w:pPr>
              <w:jc w:val="both"/>
            </w:pPr>
          </w:p>
        </w:tc>
        <w:tc>
          <w:tcPr>
            <w:tcW w:w="1523" w:type="dxa"/>
          </w:tcPr>
          <w:p w:rsidR="00D353A6" w:rsidRPr="00D353A6" w:rsidRDefault="00D353A6" w:rsidP="009C5D38">
            <w:pPr>
              <w:jc w:val="both"/>
            </w:pPr>
            <w:r w:rsidRPr="00D353A6">
              <w:t>стр. 12</w:t>
            </w:r>
          </w:p>
        </w:tc>
      </w:tr>
      <w:tr w:rsidR="00D353A6" w:rsidRPr="00D353A6" w:rsidTr="0009350A">
        <w:trPr>
          <w:trHeight w:val="1345"/>
        </w:trPr>
        <w:tc>
          <w:tcPr>
            <w:tcW w:w="8330" w:type="dxa"/>
          </w:tcPr>
          <w:p w:rsidR="00D353A6" w:rsidRPr="00D353A6" w:rsidRDefault="00D353A6" w:rsidP="00D353A6">
            <w:pPr>
              <w:jc w:val="both"/>
            </w:pPr>
            <w:r w:rsidRPr="00D353A6">
              <w:t xml:space="preserve">РЕШЕНИЕ Совета Ейскоукрепленского сельского поселения Щербиновского района от 29.03.2017 № 6 «О внесении изменений в решение Совета Ейскоукрепленского сельского поселения Щербиновского района </w:t>
            </w:r>
            <w:r w:rsidR="00033D84">
              <w:t xml:space="preserve">                              </w:t>
            </w:r>
            <w:r w:rsidRPr="00D353A6">
              <w:t>от 19 сентября  2016 года № 2 «О передаче</w:t>
            </w:r>
            <w:r w:rsidR="00033D84">
              <w:t xml:space="preserve"> </w:t>
            </w:r>
            <w:r w:rsidRPr="00D353A6">
              <w:t>администрацией Ейскоукрепленского сельского поселения Щербиновского района полномочий по определению поставщиков (подрядчиков, исполнителей) для заказчиков Ейскоукрепленского сельского поселения Щербиновского района на 2017 год»</w:t>
            </w:r>
          </w:p>
          <w:p w:rsidR="00D353A6" w:rsidRPr="00D353A6" w:rsidRDefault="00D353A6" w:rsidP="00D353A6">
            <w:pPr>
              <w:jc w:val="both"/>
            </w:pPr>
          </w:p>
        </w:tc>
        <w:tc>
          <w:tcPr>
            <w:tcW w:w="1523" w:type="dxa"/>
          </w:tcPr>
          <w:p w:rsidR="00D353A6" w:rsidRPr="00D353A6" w:rsidRDefault="00D353A6" w:rsidP="009C5D38">
            <w:pPr>
              <w:jc w:val="both"/>
            </w:pPr>
            <w:r w:rsidRPr="00D353A6">
              <w:t>стр. 15</w:t>
            </w:r>
          </w:p>
        </w:tc>
      </w:tr>
      <w:tr w:rsidR="00D353A6" w:rsidRPr="00D353A6" w:rsidTr="0009350A">
        <w:trPr>
          <w:trHeight w:val="1345"/>
        </w:trPr>
        <w:tc>
          <w:tcPr>
            <w:tcW w:w="8330" w:type="dxa"/>
          </w:tcPr>
          <w:p w:rsidR="00D353A6" w:rsidRPr="00D353A6" w:rsidRDefault="00D353A6" w:rsidP="00D353A6">
            <w:pPr>
              <w:jc w:val="both"/>
            </w:pPr>
            <w:r w:rsidRPr="00D353A6">
              <w:t xml:space="preserve">РЕШЕНИЕ Совета Ейскоукрепленского сельского поселения Щербиновского района от 29.03.2017 № 7 «О внесении изменений в решение Совета Ейскоукрепленского сельского поселения Щербиновского района </w:t>
            </w:r>
            <w:r w:rsidR="00033D84">
              <w:t xml:space="preserve">                             </w:t>
            </w:r>
            <w:r w:rsidRPr="00D353A6">
              <w:t>от 16 сентября 2016 года № 3 «О передаче Контрольно-счетной палате муниципального образования Щербиновский район полномочий контрольно-счетного органа  Ейскоукрепленского сельского поселения Щербиновского района»</w:t>
            </w:r>
          </w:p>
          <w:p w:rsidR="00D353A6" w:rsidRPr="00D353A6" w:rsidRDefault="00D353A6" w:rsidP="00D353A6">
            <w:pPr>
              <w:jc w:val="both"/>
            </w:pPr>
          </w:p>
        </w:tc>
        <w:tc>
          <w:tcPr>
            <w:tcW w:w="1523" w:type="dxa"/>
          </w:tcPr>
          <w:p w:rsidR="00D353A6" w:rsidRPr="00D353A6" w:rsidRDefault="00D353A6" w:rsidP="009644C8">
            <w:pPr>
              <w:jc w:val="both"/>
            </w:pPr>
            <w:r w:rsidRPr="00D353A6">
              <w:t>стр. 18</w:t>
            </w:r>
          </w:p>
        </w:tc>
      </w:tr>
      <w:tr w:rsidR="002F36BA" w:rsidRPr="00D353A6" w:rsidTr="0009350A">
        <w:trPr>
          <w:trHeight w:val="1345"/>
        </w:trPr>
        <w:tc>
          <w:tcPr>
            <w:tcW w:w="8330" w:type="dxa"/>
          </w:tcPr>
          <w:p w:rsidR="00D353A6" w:rsidRPr="00D353A6" w:rsidRDefault="00D353A6" w:rsidP="00D353A6">
            <w:pPr>
              <w:jc w:val="both"/>
            </w:pPr>
            <w:r w:rsidRPr="00D353A6">
              <w:t>РЕШЕНИЕ Совета Ейскоукрепленского сельского поселения Щербиновского района от 29.03.2017 № 8 «О внесении изменений в решение Совета Ейскоукрепленского сельского поселения Щербиновского района</w:t>
            </w:r>
            <w:r w:rsidR="00033D84">
              <w:t xml:space="preserve">                            </w:t>
            </w:r>
            <w:r w:rsidRPr="00D353A6">
              <w:t xml:space="preserve"> от 16 сентября 2016 года № 1 «О передаче администрацией Ейскоукрепленского сельского поселения Щербиновского района администрации муниципального образования Щербиновский район полномочий по организации и осуществлению муниципального внутреннего финансового контроля»</w:t>
            </w:r>
          </w:p>
          <w:p w:rsidR="002F36BA" w:rsidRPr="00D353A6" w:rsidRDefault="002F36BA" w:rsidP="00D353A6">
            <w:pPr>
              <w:jc w:val="both"/>
            </w:pPr>
          </w:p>
        </w:tc>
        <w:tc>
          <w:tcPr>
            <w:tcW w:w="1523" w:type="dxa"/>
          </w:tcPr>
          <w:p w:rsidR="002F36BA" w:rsidRPr="00D353A6" w:rsidRDefault="009C5D38" w:rsidP="009C5D38">
            <w:pPr>
              <w:jc w:val="both"/>
            </w:pPr>
            <w:r w:rsidRPr="00D353A6">
              <w:t>стр. 20</w:t>
            </w:r>
          </w:p>
        </w:tc>
      </w:tr>
    </w:tbl>
    <w:p w:rsidR="00066231" w:rsidRDefault="00066231"/>
    <w:p w:rsidR="005E55A2" w:rsidRDefault="005E55A2"/>
    <w:p w:rsidR="005E55A2" w:rsidRDefault="005E55A2"/>
    <w:p w:rsidR="005E55A2" w:rsidRDefault="005E55A2"/>
    <w:p w:rsidR="005E55A2" w:rsidRDefault="005E55A2"/>
    <w:p w:rsidR="005E55A2" w:rsidRDefault="005E55A2"/>
    <w:p w:rsidR="005E55A2" w:rsidRDefault="005E55A2"/>
    <w:p w:rsidR="005E55A2" w:rsidRDefault="005E55A2"/>
    <w:p w:rsidR="005E55A2" w:rsidRDefault="005E55A2"/>
    <w:p w:rsidR="005E55A2" w:rsidRDefault="005E55A2"/>
    <w:p w:rsidR="005E55A2" w:rsidRDefault="005E55A2"/>
    <w:p w:rsidR="005E55A2" w:rsidRDefault="005E55A2"/>
    <w:p w:rsidR="005E55A2" w:rsidRDefault="005E55A2"/>
    <w:p w:rsidR="005E55A2" w:rsidRDefault="005E55A2"/>
    <w:p w:rsidR="005E55A2" w:rsidRDefault="005E55A2"/>
    <w:p w:rsidR="005E55A2" w:rsidRDefault="005E55A2"/>
    <w:p w:rsidR="005E55A2" w:rsidRDefault="005E55A2"/>
    <w:p w:rsidR="005E55A2" w:rsidRDefault="005E55A2"/>
    <w:p w:rsidR="005E55A2" w:rsidRDefault="005E55A2"/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962"/>
      </w:tblGrid>
      <w:tr w:rsidR="00D353A6" w:rsidTr="00160E35">
        <w:trPr>
          <w:cantSplit/>
          <w:trHeight w:val="1418"/>
        </w:trPr>
        <w:tc>
          <w:tcPr>
            <w:tcW w:w="9781" w:type="dxa"/>
            <w:gridSpan w:val="2"/>
          </w:tcPr>
          <w:p w:rsidR="00D353A6" w:rsidRDefault="00D353A6" w:rsidP="00160E35">
            <w:pPr>
              <w:tabs>
                <w:tab w:val="center" w:pos="4812"/>
                <w:tab w:val="left" w:pos="5773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4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3A6" w:rsidTr="00160E35">
        <w:trPr>
          <w:cantSplit/>
          <w:trHeight w:val="1844"/>
        </w:trPr>
        <w:tc>
          <w:tcPr>
            <w:tcW w:w="9781" w:type="dxa"/>
            <w:gridSpan w:val="2"/>
          </w:tcPr>
          <w:p w:rsidR="00D353A6" w:rsidRDefault="00D353A6" w:rsidP="00160E35">
            <w:pPr>
              <w:jc w:val="center"/>
              <w:rPr>
                <w:b/>
                <w:bCs/>
                <w:sz w:val="2"/>
              </w:rPr>
            </w:pPr>
          </w:p>
          <w:p w:rsidR="00D353A6" w:rsidRDefault="00D353A6" w:rsidP="00160E35">
            <w:pPr>
              <w:jc w:val="center"/>
              <w:rPr>
                <w:b/>
                <w:bCs/>
                <w:sz w:val="2"/>
              </w:rPr>
            </w:pPr>
          </w:p>
          <w:p w:rsidR="00D353A6" w:rsidRDefault="00D353A6" w:rsidP="00160E35">
            <w:pPr>
              <w:jc w:val="center"/>
              <w:rPr>
                <w:b/>
                <w:bCs/>
                <w:sz w:val="2"/>
              </w:rPr>
            </w:pPr>
          </w:p>
          <w:p w:rsidR="00D353A6" w:rsidRDefault="00D353A6" w:rsidP="00160E35">
            <w:pPr>
              <w:jc w:val="center"/>
              <w:rPr>
                <w:b/>
                <w:bCs/>
                <w:sz w:val="2"/>
              </w:rPr>
            </w:pPr>
          </w:p>
          <w:p w:rsidR="00D353A6" w:rsidRPr="001346A4" w:rsidRDefault="00D353A6" w:rsidP="00160E35">
            <w:pPr>
              <w:jc w:val="center"/>
              <w:rPr>
                <w:b/>
                <w:sz w:val="28"/>
                <w:szCs w:val="28"/>
              </w:rPr>
            </w:pPr>
            <w:r w:rsidRPr="001346A4">
              <w:rPr>
                <w:b/>
                <w:sz w:val="28"/>
                <w:szCs w:val="28"/>
              </w:rPr>
              <w:t>СОВЕТ ЕЙСКОУКРЕПЛЕНСКОГО СЕЛЬСКОГО ПОСЕЛЕНИЯ</w:t>
            </w:r>
          </w:p>
          <w:p w:rsidR="00D353A6" w:rsidRPr="001346A4" w:rsidRDefault="00D353A6" w:rsidP="00160E35">
            <w:pPr>
              <w:jc w:val="center"/>
              <w:rPr>
                <w:b/>
                <w:sz w:val="28"/>
                <w:szCs w:val="28"/>
              </w:rPr>
            </w:pPr>
            <w:r w:rsidRPr="001346A4">
              <w:rPr>
                <w:b/>
                <w:sz w:val="28"/>
                <w:szCs w:val="28"/>
              </w:rPr>
              <w:t xml:space="preserve">ЩЕРБИНОВСКОГО РАЙОНА </w:t>
            </w:r>
            <w:r>
              <w:rPr>
                <w:b/>
                <w:sz w:val="28"/>
                <w:szCs w:val="28"/>
              </w:rPr>
              <w:t>ТРЕТЬЕГ</w:t>
            </w:r>
            <w:r w:rsidRPr="001346A4">
              <w:rPr>
                <w:b/>
                <w:sz w:val="28"/>
                <w:szCs w:val="28"/>
              </w:rPr>
              <w:t>О СОЗЫВА</w:t>
            </w:r>
          </w:p>
          <w:p w:rsidR="00D353A6" w:rsidRPr="001346A4" w:rsidRDefault="00D353A6" w:rsidP="00160E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ТРИДЦАТЬ ТРЕТЬЯ</w:t>
            </w:r>
            <w:r w:rsidRPr="001346A4">
              <w:rPr>
                <w:b/>
                <w:sz w:val="28"/>
                <w:szCs w:val="28"/>
              </w:rPr>
              <w:t xml:space="preserve"> СЕССИЯ</w:t>
            </w:r>
          </w:p>
          <w:p w:rsidR="00D353A6" w:rsidRDefault="00D353A6" w:rsidP="00160E35">
            <w:pPr>
              <w:jc w:val="center"/>
              <w:rPr>
                <w:sz w:val="28"/>
              </w:rPr>
            </w:pPr>
          </w:p>
          <w:p w:rsidR="00D353A6" w:rsidRDefault="00D353A6" w:rsidP="00160E3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РЕШЕНИЕ</w:t>
            </w:r>
          </w:p>
        </w:tc>
      </w:tr>
      <w:tr w:rsidR="00D353A6" w:rsidTr="00160E35">
        <w:trPr>
          <w:cantSplit/>
          <w:trHeight w:hRule="exact" w:val="340"/>
        </w:trPr>
        <w:tc>
          <w:tcPr>
            <w:tcW w:w="4819" w:type="dxa"/>
            <w:vAlign w:val="bottom"/>
          </w:tcPr>
          <w:p w:rsidR="00D353A6" w:rsidRPr="005C4915" w:rsidRDefault="00D353A6" w:rsidP="00160E3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29.03.2017</w:t>
            </w:r>
          </w:p>
        </w:tc>
        <w:tc>
          <w:tcPr>
            <w:tcW w:w="4962" w:type="dxa"/>
            <w:vAlign w:val="bottom"/>
          </w:tcPr>
          <w:p w:rsidR="00D353A6" w:rsidRDefault="00D353A6" w:rsidP="00160E3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      </w:t>
            </w:r>
            <w:r>
              <w:rPr>
                <w:b/>
                <w:bCs/>
                <w:sz w:val="28"/>
              </w:rPr>
              <w:t>№ 3</w:t>
            </w:r>
          </w:p>
        </w:tc>
      </w:tr>
      <w:tr w:rsidR="00D353A6" w:rsidTr="00160E35">
        <w:trPr>
          <w:cantSplit/>
          <w:trHeight w:val="284"/>
        </w:trPr>
        <w:tc>
          <w:tcPr>
            <w:tcW w:w="9781" w:type="dxa"/>
            <w:gridSpan w:val="2"/>
            <w:vAlign w:val="bottom"/>
          </w:tcPr>
          <w:p w:rsidR="00D353A6" w:rsidRDefault="00D353A6" w:rsidP="00160E35">
            <w:pPr>
              <w:jc w:val="center"/>
            </w:pPr>
            <w:r>
              <w:t>село Ейское Укрепление</w:t>
            </w:r>
          </w:p>
        </w:tc>
      </w:tr>
    </w:tbl>
    <w:p w:rsidR="00D353A6" w:rsidRDefault="00D353A6" w:rsidP="00D353A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353A6" w:rsidRDefault="00D353A6" w:rsidP="00D353A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353A6" w:rsidRPr="000F5D96" w:rsidRDefault="00D353A6" w:rsidP="00D353A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353A6" w:rsidRDefault="00D353A6" w:rsidP="00D353A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62425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звании «Почетный гражданин </w:t>
      </w:r>
    </w:p>
    <w:p w:rsidR="00D353A6" w:rsidRDefault="00D353A6" w:rsidP="00D353A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Ейскоукрепленского сельского поселения </w:t>
      </w:r>
    </w:p>
    <w:p w:rsidR="00D353A6" w:rsidRDefault="00D353A6" w:rsidP="00D353A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Щербиновского района»</w:t>
      </w:r>
    </w:p>
    <w:p w:rsidR="00D353A6" w:rsidRDefault="00D353A6" w:rsidP="00D353A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353A6" w:rsidRPr="0062425D" w:rsidRDefault="00D353A6" w:rsidP="00D353A6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D353A6" w:rsidRPr="00F610FC" w:rsidRDefault="00D353A6" w:rsidP="00D353A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610F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целях упорядочения процедуры присвоения звания «Почетный гражданин Ейскоукрепленского сельского поселения Щербиновского района» Совет Ейскоукрепленского сельского поселения Щербиновского района</w:t>
      </w:r>
      <w:r w:rsidRPr="00F610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F610FC">
        <w:rPr>
          <w:bCs/>
          <w:sz w:val="28"/>
          <w:szCs w:val="28"/>
        </w:rPr>
        <w:t>р е ш и л:</w:t>
      </w:r>
    </w:p>
    <w:p w:rsidR="00D353A6" w:rsidRDefault="00D353A6" w:rsidP="00D353A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610FC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Утвердить Положение о звании «Почетный гражданин Ейскоукрепленского сельского поселения Щербиновского района» (прилагается).</w:t>
      </w:r>
    </w:p>
    <w:p w:rsidR="00D353A6" w:rsidRPr="00F610FC" w:rsidRDefault="00D353A6" w:rsidP="00D353A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610FC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Р</w:t>
      </w:r>
      <w:r w:rsidRPr="00F610FC">
        <w:rPr>
          <w:bCs/>
          <w:sz w:val="28"/>
          <w:szCs w:val="28"/>
        </w:rPr>
        <w:t xml:space="preserve">азместить настоящее решение на официальном сайте </w:t>
      </w:r>
      <w:r>
        <w:rPr>
          <w:bCs/>
          <w:sz w:val="28"/>
          <w:szCs w:val="28"/>
        </w:rPr>
        <w:t>администрации Ейскоукрепленского сельского поселения Щербиновского района</w:t>
      </w:r>
      <w:r w:rsidRPr="00F610FC">
        <w:rPr>
          <w:bCs/>
          <w:sz w:val="28"/>
          <w:szCs w:val="28"/>
        </w:rPr>
        <w:t>.</w:t>
      </w:r>
    </w:p>
    <w:p w:rsidR="00D353A6" w:rsidRPr="00F610FC" w:rsidRDefault="00D353A6" w:rsidP="00D353A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610FC">
        <w:rPr>
          <w:bCs/>
          <w:sz w:val="28"/>
          <w:szCs w:val="28"/>
        </w:rPr>
        <w:t xml:space="preserve">3. Опубликовать настоящее решение в периодическом печатном издании «Информационный бюллетень </w:t>
      </w:r>
      <w:r>
        <w:rPr>
          <w:bCs/>
          <w:sz w:val="28"/>
          <w:szCs w:val="28"/>
        </w:rPr>
        <w:t xml:space="preserve">администрации Ейскоукрепленского сельского </w:t>
      </w:r>
      <w:r>
        <w:rPr>
          <w:bCs/>
          <w:sz w:val="28"/>
          <w:szCs w:val="28"/>
        </w:rPr>
        <w:lastRenderedPageBreak/>
        <w:t>поселения Щербиновского района</w:t>
      </w:r>
      <w:r w:rsidRPr="00F610FC">
        <w:rPr>
          <w:bCs/>
          <w:sz w:val="28"/>
          <w:szCs w:val="28"/>
        </w:rPr>
        <w:t>».</w:t>
      </w:r>
    </w:p>
    <w:p w:rsidR="00D353A6" w:rsidRPr="00F610FC" w:rsidRDefault="00D353A6" w:rsidP="00D353A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610FC">
        <w:rPr>
          <w:bCs/>
          <w:sz w:val="28"/>
          <w:szCs w:val="28"/>
        </w:rPr>
        <w:t xml:space="preserve">4. Контроль за выполнением настоящего решения возложить на </w:t>
      </w:r>
      <w:r>
        <w:rPr>
          <w:bCs/>
          <w:sz w:val="28"/>
          <w:szCs w:val="28"/>
        </w:rPr>
        <w:t>главу</w:t>
      </w:r>
      <w:r w:rsidRPr="00CA16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Ейскоукрепленского сельского поселения Щербиновского района А.А. Колосова</w:t>
      </w:r>
      <w:r w:rsidRPr="00F610FC">
        <w:rPr>
          <w:bCs/>
          <w:sz w:val="28"/>
          <w:szCs w:val="28"/>
        </w:rPr>
        <w:t>.</w:t>
      </w:r>
    </w:p>
    <w:p w:rsidR="00D353A6" w:rsidRPr="0062425D" w:rsidRDefault="00D353A6" w:rsidP="00D353A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2425D">
        <w:rPr>
          <w:bCs/>
          <w:sz w:val="28"/>
          <w:szCs w:val="28"/>
        </w:rPr>
        <w:t>5. Настояще</w:t>
      </w:r>
      <w:r>
        <w:rPr>
          <w:bCs/>
          <w:sz w:val="28"/>
          <w:szCs w:val="28"/>
        </w:rPr>
        <w:t>е решение вступает в силу на следующий день после</w:t>
      </w:r>
      <w:r w:rsidRPr="0062425D">
        <w:rPr>
          <w:bCs/>
          <w:sz w:val="28"/>
          <w:szCs w:val="28"/>
        </w:rPr>
        <w:t xml:space="preserve"> его официального опубликования.</w:t>
      </w:r>
    </w:p>
    <w:p w:rsidR="00D353A6" w:rsidRDefault="00D353A6" w:rsidP="00D353A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353A6" w:rsidRPr="0062425D" w:rsidRDefault="00D353A6" w:rsidP="00D353A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353A6" w:rsidRPr="0062425D" w:rsidRDefault="00D353A6" w:rsidP="00D353A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353A6" w:rsidRDefault="00D353A6" w:rsidP="00D353A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D353A6" w:rsidRDefault="00D353A6" w:rsidP="00D353A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Ейскоукрепленского сельского поселения </w:t>
      </w:r>
    </w:p>
    <w:p w:rsidR="00D353A6" w:rsidRPr="0062425D" w:rsidRDefault="00D353A6" w:rsidP="00D353A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Щербиновского района                                                                          А.А. Кол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сов</w:t>
      </w:r>
    </w:p>
    <w:p w:rsidR="00D353A6" w:rsidRDefault="00D353A6" w:rsidP="00D353A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353A6" w:rsidRDefault="00D353A6" w:rsidP="00D353A6">
      <w:pPr>
        <w:autoSpaceDE w:val="0"/>
        <w:jc w:val="center"/>
        <w:rPr>
          <w:sz w:val="28"/>
          <w:szCs w:val="28"/>
        </w:rPr>
      </w:pPr>
    </w:p>
    <w:p w:rsidR="00D353A6" w:rsidRDefault="00D353A6" w:rsidP="00D353A6">
      <w:pPr>
        <w:autoSpaceDE w:val="0"/>
        <w:jc w:val="center"/>
        <w:rPr>
          <w:sz w:val="28"/>
          <w:szCs w:val="28"/>
        </w:rPr>
      </w:pPr>
    </w:p>
    <w:p w:rsidR="00D353A6" w:rsidRDefault="00D353A6" w:rsidP="00D353A6">
      <w:pPr>
        <w:autoSpaceDE w:val="0"/>
        <w:jc w:val="center"/>
        <w:rPr>
          <w:sz w:val="28"/>
          <w:szCs w:val="28"/>
        </w:rPr>
      </w:pPr>
    </w:p>
    <w:p w:rsidR="00D353A6" w:rsidRDefault="00D353A6" w:rsidP="00D353A6">
      <w:pPr>
        <w:autoSpaceDE w:val="0"/>
        <w:jc w:val="center"/>
        <w:rPr>
          <w:sz w:val="28"/>
          <w:szCs w:val="28"/>
        </w:rPr>
      </w:pPr>
    </w:p>
    <w:p w:rsidR="00D353A6" w:rsidRDefault="00D353A6" w:rsidP="00D353A6">
      <w:pPr>
        <w:autoSpaceDE w:val="0"/>
        <w:jc w:val="center"/>
        <w:rPr>
          <w:sz w:val="28"/>
          <w:szCs w:val="28"/>
        </w:rPr>
      </w:pPr>
    </w:p>
    <w:p w:rsidR="00D353A6" w:rsidRDefault="00D353A6" w:rsidP="00D353A6">
      <w:pPr>
        <w:autoSpaceDE w:val="0"/>
        <w:jc w:val="center"/>
        <w:rPr>
          <w:sz w:val="28"/>
          <w:szCs w:val="28"/>
        </w:rPr>
      </w:pPr>
    </w:p>
    <w:p w:rsidR="00D353A6" w:rsidRDefault="00D353A6" w:rsidP="00D353A6">
      <w:pPr>
        <w:autoSpaceDE w:val="0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47"/>
        <w:gridCol w:w="4824"/>
      </w:tblGrid>
      <w:tr w:rsidR="00D353A6" w:rsidRPr="0066081A" w:rsidTr="00160E35">
        <w:tc>
          <w:tcPr>
            <w:tcW w:w="4747" w:type="dxa"/>
            <w:shd w:val="clear" w:color="auto" w:fill="auto"/>
          </w:tcPr>
          <w:p w:rsidR="00D353A6" w:rsidRPr="0066081A" w:rsidRDefault="00D353A6" w:rsidP="00160E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24" w:type="dxa"/>
            <w:shd w:val="clear" w:color="auto" w:fill="auto"/>
          </w:tcPr>
          <w:p w:rsidR="00D353A6" w:rsidRPr="0066081A" w:rsidRDefault="00D353A6" w:rsidP="00160E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081A">
              <w:rPr>
                <w:sz w:val="28"/>
                <w:szCs w:val="28"/>
              </w:rPr>
              <w:t>ПРИЛОЖЕНИЕ</w:t>
            </w:r>
          </w:p>
          <w:p w:rsidR="00D353A6" w:rsidRPr="0066081A" w:rsidRDefault="00D353A6" w:rsidP="00160E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353A6" w:rsidRPr="0066081A" w:rsidRDefault="00D353A6" w:rsidP="00160E35">
            <w:pPr>
              <w:ind w:left="34"/>
              <w:jc w:val="center"/>
              <w:rPr>
                <w:bCs/>
                <w:sz w:val="28"/>
                <w:szCs w:val="20"/>
              </w:rPr>
            </w:pPr>
            <w:r w:rsidRPr="0066081A">
              <w:rPr>
                <w:bCs/>
                <w:sz w:val="28"/>
                <w:szCs w:val="20"/>
              </w:rPr>
              <w:t>УТВЕРЖДЕНО</w:t>
            </w:r>
          </w:p>
          <w:p w:rsidR="00D353A6" w:rsidRPr="0066081A" w:rsidRDefault="00D353A6" w:rsidP="00160E35">
            <w:pPr>
              <w:ind w:left="34"/>
              <w:jc w:val="center"/>
              <w:rPr>
                <w:bCs/>
                <w:sz w:val="28"/>
                <w:szCs w:val="20"/>
              </w:rPr>
            </w:pPr>
            <w:r w:rsidRPr="0066081A">
              <w:rPr>
                <w:bCs/>
                <w:sz w:val="28"/>
                <w:szCs w:val="20"/>
              </w:rPr>
              <w:t>решением Совета</w:t>
            </w:r>
          </w:p>
          <w:p w:rsidR="00D353A6" w:rsidRDefault="00D353A6" w:rsidP="00160E3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Ейскоукрепленского сельского </w:t>
            </w:r>
          </w:p>
          <w:p w:rsidR="00D353A6" w:rsidRDefault="00D353A6" w:rsidP="00160E3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ления Щербиновского района</w:t>
            </w:r>
          </w:p>
          <w:p w:rsidR="00D353A6" w:rsidRPr="00CA169E" w:rsidRDefault="00D353A6" w:rsidP="00160E3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0"/>
              </w:rPr>
            </w:pPr>
            <w:r w:rsidRPr="0066081A">
              <w:rPr>
                <w:bCs/>
                <w:sz w:val="28"/>
                <w:szCs w:val="20"/>
              </w:rPr>
              <w:t xml:space="preserve"> от </w:t>
            </w:r>
            <w:r>
              <w:rPr>
                <w:bCs/>
                <w:sz w:val="28"/>
                <w:szCs w:val="20"/>
              </w:rPr>
              <w:t>____________ № ____</w:t>
            </w:r>
          </w:p>
        </w:tc>
      </w:tr>
    </w:tbl>
    <w:p w:rsidR="00D353A6" w:rsidRPr="000C2C55" w:rsidRDefault="00D353A6" w:rsidP="00D353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53A6" w:rsidRDefault="00D353A6" w:rsidP="00D353A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6"/>
      <w:bookmarkEnd w:id="0"/>
    </w:p>
    <w:p w:rsidR="00D353A6" w:rsidRDefault="00D353A6" w:rsidP="00D353A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425D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ОЛОЖЕНИЕ</w:t>
      </w:r>
    </w:p>
    <w:p w:rsidR="00D353A6" w:rsidRDefault="00D353A6" w:rsidP="00D353A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звании «Почетный гражданин </w:t>
      </w:r>
      <w:r w:rsidRPr="00CA169E">
        <w:rPr>
          <w:b/>
          <w:bCs/>
          <w:sz w:val="28"/>
          <w:szCs w:val="28"/>
        </w:rPr>
        <w:t>Ейскоукрепленского</w:t>
      </w:r>
    </w:p>
    <w:p w:rsidR="00D353A6" w:rsidRPr="00CA169E" w:rsidRDefault="00D353A6" w:rsidP="00D353A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169E">
        <w:rPr>
          <w:b/>
          <w:bCs/>
          <w:sz w:val="28"/>
          <w:szCs w:val="28"/>
        </w:rPr>
        <w:t>сельского поселения Щербиновского района»</w:t>
      </w:r>
    </w:p>
    <w:p w:rsidR="00D353A6" w:rsidRDefault="00D353A6" w:rsidP="00D353A6">
      <w:pPr>
        <w:pStyle w:val="ConsPlusNormal"/>
        <w:jc w:val="center"/>
        <w:outlineLvl w:val="1"/>
      </w:pPr>
    </w:p>
    <w:p w:rsidR="00D353A6" w:rsidRPr="0005114B" w:rsidRDefault="00D353A6" w:rsidP="00D353A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114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353A6" w:rsidRPr="0005114B" w:rsidRDefault="00D353A6" w:rsidP="00D35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A6" w:rsidRPr="0031010E" w:rsidRDefault="00D353A6" w:rsidP="00D35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010E">
        <w:rPr>
          <w:rFonts w:ascii="Times New Roman" w:hAnsi="Times New Roman" w:cs="Times New Roman"/>
          <w:sz w:val="28"/>
          <w:szCs w:val="28"/>
        </w:rPr>
        <w:t xml:space="preserve">1.1. Настоящее Положение о звании «Почетный гражданин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 w:rsidRPr="0031010E">
        <w:rPr>
          <w:rFonts w:ascii="Times New Roman" w:hAnsi="Times New Roman" w:cs="Times New Roman"/>
          <w:sz w:val="28"/>
          <w:szCs w:val="28"/>
        </w:rPr>
        <w:t>» (далее - Положение) у</w:t>
      </w:r>
      <w:r w:rsidRPr="0031010E">
        <w:rPr>
          <w:rFonts w:ascii="Times New Roman" w:hAnsi="Times New Roman" w:cs="Times New Roman"/>
          <w:sz w:val="28"/>
          <w:szCs w:val="28"/>
        </w:rPr>
        <w:t>с</w:t>
      </w:r>
      <w:r w:rsidRPr="0031010E">
        <w:rPr>
          <w:rFonts w:ascii="Times New Roman" w:hAnsi="Times New Roman" w:cs="Times New Roman"/>
          <w:sz w:val="28"/>
          <w:szCs w:val="28"/>
        </w:rPr>
        <w:t xml:space="preserve">танавливает порядок присвоения звания «Почетный гражданин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района»</w:t>
      </w:r>
      <w:r w:rsidRPr="0031010E">
        <w:rPr>
          <w:rFonts w:ascii="Times New Roman" w:hAnsi="Times New Roman" w:cs="Times New Roman"/>
          <w:sz w:val="28"/>
          <w:szCs w:val="28"/>
        </w:rPr>
        <w:t>, статус граждан, удостоенных этого звания, и предоставля</w:t>
      </w:r>
      <w:r w:rsidRPr="0031010E">
        <w:rPr>
          <w:rFonts w:ascii="Times New Roman" w:hAnsi="Times New Roman" w:cs="Times New Roman"/>
          <w:sz w:val="28"/>
          <w:szCs w:val="28"/>
        </w:rPr>
        <w:t>е</w:t>
      </w:r>
      <w:r w:rsidRPr="0031010E">
        <w:rPr>
          <w:rFonts w:ascii="Times New Roman" w:hAnsi="Times New Roman" w:cs="Times New Roman"/>
          <w:sz w:val="28"/>
          <w:szCs w:val="28"/>
        </w:rPr>
        <w:t>мые им меры поддержки.</w:t>
      </w:r>
    </w:p>
    <w:p w:rsidR="00D353A6" w:rsidRPr="0005114B" w:rsidRDefault="00D353A6" w:rsidP="00D35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010E">
        <w:rPr>
          <w:rFonts w:ascii="Times New Roman" w:hAnsi="Times New Roman" w:cs="Times New Roman"/>
          <w:sz w:val="28"/>
          <w:szCs w:val="28"/>
        </w:rPr>
        <w:t xml:space="preserve">1.2. Звание «Почетный Гражданин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района»</w:t>
      </w:r>
      <w:r w:rsidRPr="0031010E">
        <w:rPr>
          <w:rFonts w:ascii="Times New Roman" w:hAnsi="Times New Roman" w:cs="Times New Roman"/>
          <w:sz w:val="28"/>
          <w:szCs w:val="28"/>
        </w:rPr>
        <w:t xml:space="preserve"> является высшей формой</w:t>
      </w:r>
      <w:r w:rsidRPr="0005114B">
        <w:rPr>
          <w:rFonts w:ascii="Times New Roman" w:hAnsi="Times New Roman" w:cs="Times New Roman"/>
          <w:sz w:val="28"/>
          <w:szCs w:val="28"/>
        </w:rPr>
        <w:t xml:space="preserve"> поощрения граждан, установленной в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</w:t>
      </w:r>
      <w:r>
        <w:rPr>
          <w:rFonts w:ascii="Times New Roman" w:hAnsi="Times New Roman" w:cs="Times New Roman"/>
          <w:bCs/>
          <w:sz w:val="28"/>
          <w:szCs w:val="28"/>
        </w:rPr>
        <w:t>скоукрепленском</w:t>
      </w:r>
      <w:r w:rsidRPr="0031010E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31010E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31010E">
        <w:rPr>
          <w:rFonts w:ascii="Times New Roman" w:hAnsi="Times New Roman" w:cs="Times New Roman"/>
          <w:bCs/>
          <w:sz w:val="28"/>
          <w:szCs w:val="28"/>
        </w:rPr>
        <w:t xml:space="preserve"> Щербиновского ра</w:t>
      </w:r>
      <w:r w:rsidRPr="0031010E">
        <w:rPr>
          <w:rFonts w:ascii="Times New Roman" w:hAnsi="Times New Roman" w:cs="Times New Roman"/>
          <w:bCs/>
          <w:sz w:val="28"/>
          <w:szCs w:val="28"/>
        </w:rPr>
        <w:t>й</w:t>
      </w:r>
      <w:r w:rsidRPr="0031010E">
        <w:rPr>
          <w:rFonts w:ascii="Times New Roman" w:hAnsi="Times New Roman" w:cs="Times New Roman"/>
          <w:bCs/>
          <w:sz w:val="28"/>
          <w:szCs w:val="28"/>
        </w:rPr>
        <w:t>она</w:t>
      </w:r>
      <w:r w:rsidRPr="0005114B">
        <w:rPr>
          <w:rFonts w:ascii="Times New Roman" w:hAnsi="Times New Roman" w:cs="Times New Roman"/>
          <w:sz w:val="28"/>
          <w:szCs w:val="28"/>
        </w:rPr>
        <w:t>.</w:t>
      </w:r>
    </w:p>
    <w:p w:rsidR="00D353A6" w:rsidRDefault="00D353A6" w:rsidP="00D35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114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3. Звание «</w:t>
      </w:r>
      <w:r w:rsidRPr="0005114B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05114B">
        <w:rPr>
          <w:rFonts w:ascii="Times New Roman" w:hAnsi="Times New Roman" w:cs="Times New Roman"/>
          <w:sz w:val="28"/>
          <w:szCs w:val="28"/>
        </w:rPr>
        <w:t xml:space="preserve"> может быть присвоено гражданам </w:t>
      </w:r>
      <w:r w:rsidRPr="0005114B">
        <w:rPr>
          <w:rFonts w:ascii="Times New Roman" w:hAnsi="Times New Roman" w:cs="Times New Roman"/>
          <w:sz w:val="28"/>
          <w:szCs w:val="28"/>
        </w:rPr>
        <w:lastRenderedPageBreak/>
        <w:t>Российской Ф</w:t>
      </w:r>
      <w:r w:rsidRPr="0005114B">
        <w:rPr>
          <w:rFonts w:ascii="Times New Roman" w:hAnsi="Times New Roman" w:cs="Times New Roman"/>
          <w:sz w:val="28"/>
          <w:szCs w:val="28"/>
        </w:rPr>
        <w:t>е</w:t>
      </w:r>
      <w:r w:rsidRPr="0005114B">
        <w:rPr>
          <w:rFonts w:ascii="Times New Roman" w:hAnsi="Times New Roman" w:cs="Times New Roman"/>
          <w:sz w:val="28"/>
          <w:szCs w:val="28"/>
        </w:rPr>
        <w:t>дерации</w:t>
      </w:r>
      <w:r w:rsidRPr="00114862">
        <w:rPr>
          <w:rFonts w:ascii="Times New Roman" w:hAnsi="Times New Roman" w:cs="Times New Roman"/>
          <w:sz w:val="28"/>
          <w:szCs w:val="28"/>
        </w:rPr>
        <w:t>, имеющие место про</w:t>
      </w:r>
      <w:r>
        <w:rPr>
          <w:rFonts w:ascii="Times New Roman" w:hAnsi="Times New Roman" w:cs="Times New Roman"/>
          <w:sz w:val="28"/>
          <w:szCs w:val="28"/>
        </w:rPr>
        <w:t xml:space="preserve">живания и работы на территории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 w:rsidRPr="00114862">
        <w:rPr>
          <w:rFonts w:ascii="Times New Roman" w:hAnsi="Times New Roman" w:cs="Times New Roman"/>
          <w:sz w:val="28"/>
          <w:szCs w:val="28"/>
        </w:rPr>
        <w:t>, пользующиеся всеобщей известностью и уважением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53A6" w:rsidRDefault="00D353A6" w:rsidP="00D35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исключительных случаях звание может быть присвоено гражд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нам, не проживающим на территории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>
        <w:rPr>
          <w:rFonts w:ascii="Times New Roman" w:hAnsi="Times New Roman" w:cs="Times New Roman"/>
          <w:sz w:val="28"/>
          <w:szCs w:val="28"/>
        </w:rPr>
        <w:t>, а также иностранным гражданам за совершение героического поступка, мужество, смелость и отвагу, проявленные при спасении людей, объектов в чрезвычайных ситуациях и при ликвидации этих ситуаций.</w:t>
      </w:r>
    </w:p>
    <w:p w:rsidR="00D353A6" w:rsidRPr="002B043A" w:rsidRDefault="00D353A6" w:rsidP="00D35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Звание может быть присвоено лицам, имеющим звание почетного гражданина иного муниципального образования.</w:t>
      </w:r>
    </w:p>
    <w:p w:rsidR="00D353A6" w:rsidRDefault="00D353A6" w:rsidP="00D35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114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5114B">
        <w:rPr>
          <w:rFonts w:ascii="Times New Roman" w:hAnsi="Times New Roman" w:cs="Times New Roman"/>
          <w:sz w:val="28"/>
          <w:szCs w:val="28"/>
        </w:rPr>
        <w:t xml:space="preserve">. Гражданам, замещающим государственные должности и должности государственной службы, муниципальные должности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 w:rsidRPr="0005114B">
        <w:rPr>
          <w:rFonts w:ascii="Times New Roman" w:hAnsi="Times New Roman" w:cs="Times New Roman"/>
          <w:sz w:val="28"/>
          <w:szCs w:val="28"/>
        </w:rPr>
        <w:t xml:space="preserve"> и должности муниципальной службы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 w:rsidRPr="0005114B">
        <w:rPr>
          <w:rFonts w:ascii="Times New Roman" w:hAnsi="Times New Roman" w:cs="Times New Roman"/>
          <w:sz w:val="28"/>
          <w:szCs w:val="28"/>
        </w:rPr>
        <w:t xml:space="preserve"> звание </w:t>
      </w:r>
      <w:r>
        <w:rPr>
          <w:rFonts w:ascii="Times New Roman" w:hAnsi="Times New Roman" w:cs="Times New Roman"/>
          <w:sz w:val="28"/>
          <w:szCs w:val="28"/>
        </w:rPr>
        <w:t xml:space="preserve">«Почетный гражданин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05114B">
        <w:rPr>
          <w:rFonts w:ascii="Times New Roman" w:hAnsi="Times New Roman" w:cs="Times New Roman"/>
          <w:sz w:val="28"/>
          <w:szCs w:val="28"/>
        </w:rPr>
        <w:t xml:space="preserve"> может быть присвоено не ранее чем </w:t>
      </w:r>
      <w:r w:rsidRPr="00114862"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114862">
        <w:rPr>
          <w:rFonts w:ascii="Times New Roman" w:hAnsi="Times New Roman" w:cs="Times New Roman"/>
          <w:sz w:val="28"/>
          <w:szCs w:val="28"/>
        </w:rPr>
        <w:t xml:space="preserve"> после</w:t>
      </w:r>
      <w:r w:rsidRPr="0005114B">
        <w:rPr>
          <w:rFonts w:ascii="Times New Roman" w:hAnsi="Times New Roman" w:cs="Times New Roman"/>
          <w:sz w:val="28"/>
          <w:szCs w:val="28"/>
        </w:rPr>
        <w:t xml:space="preserve"> завершения срока их полномочий или работы в да</w:t>
      </w:r>
      <w:r w:rsidRPr="0005114B">
        <w:rPr>
          <w:rFonts w:ascii="Times New Roman" w:hAnsi="Times New Roman" w:cs="Times New Roman"/>
          <w:sz w:val="28"/>
          <w:szCs w:val="28"/>
        </w:rPr>
        <w:t>н</w:t>
      </w:r>
      <w:r w:rsidRPr="0005114B">
        <w:rPr>
          <w:rFonts w:ascii="Times New Roman" w:hAnsi="Times New Roman" w:cs="Times New Roman"/>
          <w:sz w:val="28"/>
          <w:szCs w:val="28"/>
        </w:rPr>
        <w:t>ных должностях.</w:t>
      </w:r>
    </w:p>
    <w:p w:rsidR="00D353A6" w:rsidRDefault="00D353A6" w:rsidP="00D35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114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5114B">
        <w:rPr>
          <w:rFonts w:ascii="Times New Roman" w:hAnsi="Times New Roman" w:cs="Times New Roman"/>
          <w:sz w:val="28"/>
          <w:szCs w:val="28"/>
        </w:rPr>
        <w:t xml:space="preserve">. Звание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5114B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05114B">
        <w:rPr>
          <w:rFonts w:ascii="Times New Roman" w:hAnsi="Times New Roman" w:cs="Times New Roman"/>
          <w:sz w:val="28"/>
          <w:szCs w:val="28"/>
        </w:rPr>
        <w:t xml:space="preserve"> не может быть присвоено гражданам, которые имеют не снятую или не погашенную в установленном законом порядке суд</w:t>
      </w:r>
      <w:r w:rsidRPr="0005114B">
        <w:rPr>
          <w:rFonts w:ascii="Times New Roman" w:hAnsi="Times New Roman" w:cs="Times New Roman"/>
          <w:sz w:val="28"/>
          <w:szCs w:val="28"/>
        </w:rPr>
        <w:t>и</w:t>
      </w:r>
      <w:r w:rsidRPr="0005114B">
        <w:rPr>
          <w:rFonts w:ascii="Times New Roman" w:hAnsi="Times New Roman" w:cs="Times New Roman"/>
          <w:sz w:val="28"/>
          <w:szCs w:val="28"/>
        </w:rPr>
        <w:t>мость.</w:t>
      </w:r>
    </w:p>
    <w:p w:rsidR="00D353A6" w:rsidRDefault="00D353A6" w:rsidP="00D35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Присвоение звания производится ко Дню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</w:t>
      </w:r>
      <w:r w:rsidRPr="0031010E">
        <w:rPr>
          <w:rFonts w:ascii="Times New Roman" w:hAnsi="Times New Roman" w:cs="Times New Roman"/>
          <w:bCs/>
          <w:sz w:val="28"/>
          <w:szCs w:val="28"/>
        </w:rPr>
        <w:t>е</w:t>
      </w:r>
      <w:r w:rsidRPr="0031010E">
        <w:rPr>
          <w:rFonts w:ascii="Times New Roman" w:hAnsi="Times New Roman" w:cs="Times New Roman"/>
          <w:bCs/>
          <w:sz w:val="28"/>
          <w:szCs w:val="28"/>
        </w:rPr>
        <w:t>ления Щербиновского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(7 июля).</w:t>
      </w:r>
    </w:p>
    <w:p w:rsidR="00D353A6" w:rsidRDefault="00D353A6" w:rsidP="00D35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Звание присваивается решением Совета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</w:t>
      </w:r>
      <w:r w:rsidRPr="0031010E">
        <w:rPr>
          <w:rFonts w:ascii="Times New Roman" w:hAnsi="Times New Roman" w:cs="Times New Roman"/>
          <w:bCs/>
          <w:sz w:val="28"/>
          <w:szCs w:val="28"/>
        </w:rPr>
        <w:t>е</w:t>
      </w:r>
      <w:r w:rsidRPr="0031010E">
        <w:rPr>
          <w:rFonts w:ascii="Times New Roman" w:hAnsi="Times New Roman" w:cs="Times New Roman"/>
          <w:bCs/>
          <w:sz w:val="28"/>
          <w:szCs w:val="28"/>
        </w:rPr>
        <w:t>ления Щербиновского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53A6" w:rsidRPr="00F054DB" w:rsidRDefault="00D353A6" w:rsidP="00D35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Как правило, в течение одного календарного года звание присваивается </w:t>
      </w:r>
      <w:r w:rsidRPr="00F054DB">
        <w:rPr>
          <w:rFonts w:ascii="Times New Roman" w:hAnsi="Times New Roman" w:cs="Times New Roman"/>
          <w:sz w:val="28"/>
          <w:szCs w:val="28"/>
        </w:rPr>
        <w:t xml:space="preserve">не более двум лицам. </w:t>
      </w:r>
    </w:p>
    <w:p w:rsidR="00D353A6" w:rsidRPr="00F054DB" w:rsidRDefault="00D353A6" w:rsidP="00D35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A6" w:rsidRPr="0072570C" w:rsidRDefault="00D353A6" w:rsidP="00D353A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2570C">
        <w:rPr>
          <w:rFonts w:ascii="Times New Roman" w:hAnsi="Times New Roman" w:cs="Times New Roman"/>
          <w:sz w:val="28"/>
          <w:szCs w:val="28"/>
        </w:rPr>
        <w:t>2. Основания и порядок присвоения звания</w:t>
      </w:r>
    </w:p>
    <w:p w:rsidR="00D353A6" w:rsidRDefault="00D353A6" w:rsidP="00D353A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2570C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 w:rsidRPr="0031010E">
        <w:rPr>
          <w:rFonts w:ascii="Times New Roman" w:hAnsi="Times New Roman" w:cs="Times New Roman"/>
          <w:bCs/>
          <w:sz w:val="28"/>
          <w:szCs w:val="28"/>
        </w:rPr>
        <w:t xml:space="preserve">Ейскоукрепленского сельского </w:t>
      </w:r>
    </w:p>
    <w:p w:rsidR="00D353A6" w:rsidRPr="0072570C" w:rsidRDefault="00D353A6" w:rsidP="00D353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010E">
        <w:rPr>
          <w:rFonts w:ascii="Times New Roman" w:hAnsi="Times New Roman" w:cs="Times New Roman"/>
          <w:bCs/>
          <w:sz w:val="28"/>
          <w:szCs w:val="28"/>
        </w:rPr>
        <w:t>поселения Щербино</w:t>
      </w:r>
      <w:r w:rsidRPr="0031010E">
        <w:rPr>
          <w:rFonts w:ascii="Times New Roman" w:hAnsi="Times New Roman" w:cs="Times New Roman"/>
          <w:bCs/>
          <w:sz w:val="28"/>
          <w:szCs w:val="28"/>
        </w:rPr>
        <w:t>в</w:t>
      </w:r>
      <w:r w:rsidRPr="0031010E">
        <w:rPr>
          <w:rFonts w:ascii="Times New Roman" w:hAnsi="Times New Roman" w:cs="Times New Roman"/>
          <w:bCs/>
          <w:sz w:val="28"/>
          <w:szCs w:val="28"/>
        </w:rPr>
        <w:t>ского района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D353A6" w:rsidRPr="0072570C" w:rsidRDefault="00D353A6" w:rsidP="00D35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A6" w:rsidRPr="0072570C" w:rsidRDefault="00D353A6" w:rsidP="00D35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570C">
        <w:rPr>
          <w:rFonts w:ascii="Times New Roman" w:hAnsi="Times New Roman" w:cs="Times New Roman"/>
          <w:sz w:val="28"/>
          <w:szCs w:val="28"/>
        </w:rPr>
        <w:t>2.1. Осн</w:t>
      </w:r>
      <w:r>
        <w:rPr>
          <w:rFonts w:ascii="Times New Roman" w:hAnsi="Times New Roman" w:cs="Times New Roman"/>
          <w:sz w:val="28"/>
          <w:szCs w:val="28"/>
        </w:rPr>
        <w:t>ованиями для присвоения звания «</w:t>
      </w:r>
      <w:r w:rsidRPr="0072570C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570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353A6" w:rsidRDefault="00D353A6" w:rsidP="00D35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570C">
        <w:rPr>
          <w:rFonts w:ascii="Times New Roman" w:hAnsi="Times New Roman" w:cs="Times New Roman"/>
          <w:sz w:val="28"/>
          <w:szCs w:val="28"/>
        </w:rPr>
        <w:t>проявление мужества и героизма во благо Российской Федерации,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2570C">
        <w:rPr>
          <w:rFonts w:ascii="Times New Roman" w:hAnsi="Times New Roman" w:cs="Times New Roman"/>
          <w:sz w:val="28"/>
          <w:szCs w:val="28"/>
        </w:rPr>
        <w:t>Щербиновск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72570C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31010E">
        <w:rPr>
          <w:rFonts w:ascii="Times New Roman" w:hAnsi="Times New Roman" w:cs="Times New Roman"/>
          <w:bCs/>
          <w:sz w:val="28"/>
          <w:szCs w:val="28"/>
        </w:rPr>
        <w:t xml:space="preserve"> Ейскоукрепленского сельского пос</w:t>
      </w:r>
      <w:r w:rsidRPr="0031010E">
        <w:rPr>
          <w:rFonts w:ascii="Times New Roman" w:hAnsi="Times New Roman" w:cs="Times New Roman"/>
          <w:bCs/>
          <w:sz w:val="28"/>
          <w:szCs w:val="28"/>
        </w:rPr>
        <w:t>е</w:t>
      </w:r>
      <w:r w:rsidRPr="0031010E">
        <w:rPr>
          <w:rFonts w:ascii="Times New Roman" w:hAnsi="Times New Roman" w:cs="Times New Roman"/>
          <w:bCs/>
          <w:sz w:val="28"/>
          <w:szCs w:val="28"/>
        </w:rPr>
        <w:t>ления Щербиновского района</w:t>
      </w:r>
      <w:r w:rsidRPr="0072570C">
        <w:rPr>
          <w:rFonts w:ascii="Times New Roman" w:hAnsi="Times New Roman" w:cs="Times New Roman"/>
          <w:sz w:val="28"/>
          <w:szCs w:val="28"/>
        </w:rPr>
        <w:t>;</w:t>
      </w:r>
    </w:p>
    <w:p w:rsidR="00D353A6" w:rsidRDefault="00D353A6" w:rsidP="00D35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авторитет лица у жителей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обретенный длительной общественной, культурной, научной, политической, хозяйственной, а также иной деятельностью с выдающимися результатами для Российской Федерации, Краснодарского края, Щербиновского района,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53A6" w:rsidRPr="0072570C" w:rsidRDefault="00D353A6" w:rsidP="00D35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долговременная и широкая известность среди жителей </w:t>
      </w:r>
      <w:r w:rsidRPr="0031010E">
        <w:rPr>
          <w:rFonts w:ascii="Times New Roman" w:hAnsi="Times New Roman" w:cs="Times New Roman"/>
          <w:bCs/>
          <w:sz w:val="28"/>
          <w:szCs w:val="28"/>
        </w:rPr>
        <w:lastRenderedPageBreak/>
        <w:t>Ейскоукрепленского сельского поселения Щербиновского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связи с эффективной деятельностью по развитию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</w:t>
      </w:r>
      <w:r w:rsidRPr="0031010E">
        <w:rPr>
          <w:rFonts w:ascii="Times New Roman" w:hAnsi="Times New Roman" w:cs="Times New Roman"/>
          <w:bCs/>
          <w:sz w:val="28"/>
          <w:szCs w:val="28"/>
        </w:rPr>
        <w:t>в</w:t>
      </w:r>
      <w:r w:rsidRPr="0031010E">
        <w:rPr>
          <w:rFonts w:ascii="Times New Roman" w:hAnsi="Times New Roman" w:cs="Times New Roman"/>
          <w:bCs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53A6" w:rsidRPr="0072570C" w:rsidRDefault="00D353A6" w:rsidP="00D35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570C">
        <w:rPr>
          <w:rFonts w:ascii="Times New Roman" w:hAnsi="Times New Roman" w:cs="Times New Roman"/>
          <w:sz w:val="28"/>
          <w:szCs w:val="28"/>
        </w:rPr>
        <w:t>2.2. Представление к</w:t>
      </w:r>
      <w:r>
        <w:rPr>
          <w:rFonts w:ascii="Times New Roman" w:hAnsi="Times New Roman" w:cs="Times New Roman"/>
          <w:sz w:val="28"/>
          <w:szCs w:val="28"/>
        </w:rPr>
        <w:t>андидатов на присвоение звания «</w:t>
      </w:r>
      <w:r w:rsidRPr="0072570C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72570C">
        <w:rPr>
          <w:rFonts w:ascii="Times New Roman" w:hAnsi="Times New Roman" w:cs="Times New Roman"/>
          <w:sz w:val="28"/>
          <w:szCs w:val="28"/>
        </w:rPr>
        <w:t xml:space="preserve"> прои</w:t>
      </w:r>
      <w:r w:rsidRPr="0072570C">
        <w:rPr>
          <w:rFonts w:ascii="Times New Roman" w:hAnsi="Times New Roman" w:cs="Times New Roman"/>
          <w:sz w:val="28"/>
          <w:szCs w:val="28"/>
        </w:rPr>
        <w:t>з</w:t>
      </w:r>
      <w:r w:rsidRPr="0072570C">
        <w:rPr>
          <w:rFonts w:ascii="Times New Roman" w:hAnsi="Times New Roman" w:cs="Times New Roman"/>
          <w:sz w:val="28"/>
          <w:szCs w:val="28"/>
        </w:rPr>
        <w:t>водится при их согласии.</w:t>
      </w:r>
    </w:p>
    <w:p w:rsidR="00D353A6" w:rsidRPr="0072570C" w:rsidRDefault="00D353A6" w:rsidP="00D35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570C">
        <w:rPr>
          <w:rFonts w:ascii="Times New Roman" w:hAnsi="Times New Roman" w:cs="Times New Roman"/>
          <w:sz w:val="28"/>
          <w:szCs w:val="28"/>
        </w:rPr>
        <w:t xml:space="preserve">2.3. Право </w:t>
      </w:r>
      <w:r>
        <w:rPr>
          <w:rFonts w:ascii="Times New Roman" w:hAnsi="Times New Roman" w:cs="Times New Roman"/>
          <w:sz w:val="28"/>
          <w:szCs w:val="28"/>
        </w:rPr>
        <w:t xml:space="preserve">вносить в Совет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о кандидатах на звание «Почетный гражданин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» предоставляется главе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Совету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>
        <w:rPr>
          <w:rFonts w:ascii="Times New Roman" w:hAnsi="Times New Roman" w:cs="Times New Roman"/>
          <w:sz w:val="28"/>
          <w:szCs w:val="28"/>
        </w:rPr>
        <w:t>, трудовым коллективам учреждений и предприятий, общественным объединениям и организациям.</w:t>
      </w:r>
    </w:p>
    <w:p w:rsidR="00D353A6" w:rsidRPr="0072570C" w:rsidRDefault="00D353A6" w:rsidP="00D35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3"/>
      <w:bookmarkEnd w:id="1"/>
      <w:r w:rsidRPr="0072570C">
        <w:rPr>
          <w:rFonts w:ascii="Times New Roman" w:hAnsi="Times New Roman" w:cs="Times New Roman"/>
          <w:sz w:val="28"/>
          <w:szCs w:val="28"/>
        </w:rPr>
        <w:t xml:space="preserve">2.4. Для рассмотрения вопроса о присвоении кандидату звания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570C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72570C">
        <w:rPr>
          <w:rFonts w:ascii="Times New Roman" w:hAnsi="Times New Roman" w:cs="Times New Roman"/>
          <w:sz w:val="28"/>
          <w:szCs w:val="28"/>
        </w:rPr>
        <w:t xml:space="preserve"> в Совет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 w:rsidRPr="0072570C">
        <w:rPr>
          <w:rFonts w:ascii="Times New Roman" w:hAnsi="Times New Roman" w:cs="Times New Roman"/>
          <w:sz w:val="28"/>
          <w:szCs w:val="28"/>
        </w:rPr>
        <w:t xml:space="preserve"> представл</w:t>
      </w:r>
      <w:r w:rsidRPr="0072570C">
        <w:rPr>
          <w:rFonts w:ascii="Times New Roman" w:hAnsi="Times New Roman" w:cs="Times New Roman"/>
          <w:sz w:val="28"/>
          <w:szCs w:val="28"/>
        </w:rPr>
        <w:t>я</w:t>
      </w:r>
      <w:r w:rsidRPr="0072570C">
        <w:rPr>
          <w:rFonts w:ascii="Times New Roman" w:hAnsi="Times New Roman" w:cs="Times New Roman"/>
          <w:sz w:val="28"/>
          <w:szCs w:val="28"/>
        </w:rPr>
        <w:t>ются следующие документы:</w:t>
      </w:r>
    </w:p>
    <w:p w:rsidR="00D353A6" w:rsidRDefault="00D353A6" w:rsidP="00D35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570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главы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>
        <w:rPr>
          <w:rFonts w:ascii="Times New Roman" w:hAnsi="Times New Roman" w:cs="Times New Roman"/>
          <w:sz w:val="28"/>
          <w:szCs w:val="28"/>
        </w:rPr>
        <w:t>, либо ходатайство трудового коллектива учреждения или предприятия, общественного объединения или организации, выдвигающего кандидата;</w:t>
      </w:r>
    </w:p>
    <w:p w:rsidR="00D353A6" w:rsidRDefault="00D353A6" w:rsidP="00D35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выписка из протокола общего собрания трудового коллектива учреждения, предприятия, общественного объединения или организации о выдвиж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кандидата;</w:t>
      </w:r>
    </w:p>
    <w:p w:rsidR="00D353A6" w:rsidRPr="0072570C" w:rsidRDefault="00D353A6" w:rsidP="00D35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характеристика с отражением всей трудовой деятельности и подробным изложением конкретных заслуг, достижений кандидата, его вклада в развитие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</w:t>
      </w:r>
      <w:r w:rsidRPr="0031010E">
        <w:rPr>
          <w:rFonts w:ascii="Times New Roman" w:hAnsi="Times New Roman" w:cs="Times New Roman"/>
          <w:bCs/>
          <w:sz w:val="28"/>
          <w:szCs w:val="28"/>
        </w:rPr>
        <w:t>е</w:t>
      </w:r>
      <w:r w:rsidRPr="0031010E">
        <w:rPr>
          <w:rFonts w:ascii="Times New Roman" w:hAnsi="Times New Roman" w:cs="Times New Roman"/>
          <w:bCs/>
          <w:sz w:val="28"/>
          <w:szCs w:val="28"/>
        </w:rPr>
        <w:t>ления Щербиновского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53A6" w:rsidRPr="0072570C" w:rsidRDefault="00D353A6" w:rsidP="00D35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2570C">
        <w:rPr>
          <w:rFonts w:ascii="Times New Roman" w:hAnsi="Times New Roman" w:cs="Times New Roman"/>
          <w:sz w:val="28"/>
          <w:szCs w:val="28"/>
        </w:rPr>
        <w:t>) копии наградных документов, полученных за заслуги (при наличии);</w:t>
      </w:r>
    </w:p>
    <w:p w:rsidR="00D353A6" w:rsidRDefault="00D353A6" w:rsidP="00D35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2570C">
        <w:rPr>
          <w:rFonts w:ascii="Times New Roman" w:hAnsi="Times New Roman" w:cs="Times New Roman"/>
          <w:sz w:val="28"/>
          <w:szCs w:val="28"/>
        </w:rPr>
        <w:t>) копи</w:t>
      </w:r>
      <w:r>
        <w:rPr>
          <w:rFonts w:ascii="Times New Roman" w:hAnsi="Times New Roman" w:cs="Times New Roman"/>
          <w:sz w:val="28"/>
          <w:szCs w:val="28"/>
        </w:rPr>
        <w:t xml:space="preserve">я (выписка) </w:t>
      </w:r>
      <w:r w:rsidRPr="0072570C">
        <w:rPr>
          <w:rFonts w:ascii="Times New Roman" w:hAnsi="Times New Roman" w:cs="Times New Roman"/>
          <w:sz w:val="28"/>
          <w:szCs w:val="28"/>
        </w:rPr>
        <w:t>тру</w:t>
      </w:r>
      <w:r>
        <w:rPr>
          <w:rFonts w:ascii="Times New Roman" w:hAnsi="Times New Roman" w:cs="Times New Roman"/>
          <w:sz w:val="28"/>
          <w:szCs w:val="28"/>
        </w:rPr>
        <w:t>довой книжки;</w:t>
      </w:r>
    </w:p>
    <w:p w:rsidR="00D353A6" w:rsidRDefault="00D353A6" w:rsidP="00D35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справка об отсутствии суд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мости.</w:t>
      </w:r>
    </w:p>
    <w:p w:rsidR="00D353A6" w:rsidRPr="0072570C" w:rsidRDefault="00D353A6" w:rsidP="00D35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9"/>
      <w:bookmarkEnd w:id="2"/>
      <w:r>
        <w:rPr>
          <w:rFonts w:ascii="Times New Roman" w:hAnsi="Times New Roman" w:cs="Times New Roman"/>
          <w:sz w:val="28"/>
          <w:szCs w:val="28"/>
        </w:rPr>
        <w:t>2</w:t>
      </w:r>
      <w:r w:rsidRPr="007257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2570C">
        <w:rPr>
          <w:rFonts w:ascii="Times New Roman" w:hAnsi="Times New Roman" w:cs="Times New Roman"/>
          <w:sz w:val="28"/>
          <w:szCs w:val="28"/>
        </w:rPr>
        <w:t xml:space="preserve">. Документы, указанные в </w:t>
      </w:r>
      <w:hyperlink w:anchor="Par63" w:tooltip="Ссылка на текущий документ" w:history="1">
        <w:r w:rsidRPr="00114862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hyperlink w:anchor="Par69" w:tooltip="Ссылка на текущий документ" w:history="1">
        <w:r w:rsidRPr="00114862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Pr="00114862">
        <w:rPr>
          <w:rFonts w:ascii="Times New Roman" w:hAnsi="Times New Roman" w:cs="Times New Roman"/>
          <w:sz w:val="28"/>
          <w:szCs w:val="28"/>
        </w:rPr>
        <w:t>4 н</w:t>
      </w:r>
      <w:r w:rsidRPr="0072570C">
        <w:rPr>
          <w:rFonts w:ascii="Times New Roman" w:hAnsi="Times New Roman" w:cs="Times New Roman"/>
          <w:sz w:val="28"/>
          <w:szCs w:val="28"/>
        </w:rPr>
        <w:t xml:space="preserve">астоящего Положения, предоставляются в Совет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 w:rsidRPr="0072570C">
        <w:rPr>
          <w:rFonts w:ascii="Times New Roman" w:hAnsi="Times New Roman" w:cs="Times New Roman"/>
          <w:sz w:val="28"/>
          <w:szCs w:val="28"/>
        </w:rPr>
        <w:t xml:space="preserve"> для рассмотрения и подготовки проекта решения Совета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</w:t>
      </w:r>
      <w:r w:rsidRPr="0031010E">
        <w:rPr>
          <w:rFonts w:ascii="Times New Roman" w:hAnsi="Times New Roman" w:cs="Times New Roman"/>
          <w:bCs/>
          <w:sz w:val="28"/>
          <w:szCs w:val="28"/>
        </w:rPr>
        <w:t>п</w:t>
      </w:r>
      <w:r w:rsidRPr="0031010E">
        <w:rPr>
          <w:rFonts w:ascii="Times New Roman" w:hAnsi="Times New Roman" w:cs="Times New Roman"/>
          <w:bCs/>
          <w:sz w:val="28"/>
          <w:szCs w:val="28"/>
        </w:rPr>
        <w:t>ленского сельского поселения Щербиновского района</w:t>
      </w:r>
      <w:r w:rsidRPr="0072570C">
        <w:rPr>
          <w:rFonts w:ascii="Times New Roman" w:hAnsi="Times New Roman" w:cs="Times New Roman"/>
          <w:sz w:val="28"/>
          <w:szCs w:val="28"/>
        </w:rPr>
        <w:t xml:space="preserve"> не позднее, </w:t>
      </w:r>
      <w:r w:rsidRPr="00F054DB">
        <w:rPr>
          <w:rFonts w:ascii="Times New Roman" w:hAnsi="Times New Roman" w:cs="Times New Roman"/>
          <w:sz w:val="28"/>
          <w:szCs w:val="28"/>
        </w:rPr>
        <w:t>чем за 60 дней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70C">
        <w:rPr>
          <w:rFonts w:ascii="Times New Roman" w:hAnsi="Times New Roman" w:cs="Times New Roman"/>
          <w:sz w:val="28"/>
          <w:szCs w:val="28"/>
        </w:rPr>
        <w:t>до празднования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70C">
        <w:rPr>
          <w:rFonts w:ascii="Times New Roman" w:hAnsi="Times New Roman" w:cs="Times New Roman"/>
          <w:sz w:val="28"/>
          <w:szCs w:val="28"/>
        </w:rPr>
        <w:t xml:space="preserve">Дня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</w:t>
      </w:r>
      <w:r w:rsidRPr="0031010E">
        <w:rPr>
          <w:rFonts w:ascii="Times New Roman" w:hAnsi="Times New Roman" w:cs="Times New Roman"/>
          <w:bCs/>
          <w:sz w:val="28"/>
          <w:szCs w:val="28"/>
        </w:rPr>
        <w:t>и</w:t>
      </w:r>
      <w:r w:rsidRPr="0031010E">
        <w:rPr>
          <w:rFonts w:ascii="Times New Roman" w:hAnsi="Times New Roman" w:cs="Times New Roman"/>
          <w:bCs/>
          <w:sz w:val="28"/>
          <w:szCs w:val="28"/>
        </w:rPr>
        <w:t>новского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53A6" w:rsidRPr="0072570C" w:rsidRDefault="00D353A6" w:rsidP="00D35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570C">
        <w:rPr>
          <w:rFonts w:ascii="Times New Roman" w:hAnsi="Times New Roman" w:cs="Times New Roman"/>
          <w:sz w:val="28"/>
          <w:szCs w:val="28"/>
        </w:rPr>
        <w:t xml:space="preserve">Документы, представленные по истечении указанного срока, рассматриваются Советом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 w:rsidRPr="0072570C">
        <w:rPr>
          <w:rFonts w:ascii="Times New Roman" w:hAnsi="Times New Roman" w:cs="Times New Roman"/>
          <w:sz w:val="28"/>
          <w:szCs w:val="28"/>
        </w:rPr>
        <w:t xml:space="preserve"> к празднованию следующего Дня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</w:t>
      </w:r>
      <w:r w:rsidRPr="0031010E">
        <w:rPr>
          <w:rFonts w:ascii="Times New Roman" w:hAnsi="Times New Roman" w:cs="Times New Roman"/>
          <w:bCs/>
          <w:sz w:val="28"/>
          <w:szCs w:val="28"/>
        </w:rPr>
        <w:t>п</w:t>
      </w:r>
      <w:r w:rsidRPr="0031010E">
        <w:rPr>
          <w:rFonts w:ascii="Times New Roman" w:hAnsi="Times New Roman" w:cs="Times New Roman"/>
          <w:bCs/>
          <w:sz w:val="28"/>
          <w:szCs w:val="28"/>
        </w:rPr>
        <w:t>ленского сельского поселения Щербиновского района</w:t>
      </w:r>
      <w:r w:rsidRPr="0072570C">
        <w:rPr>
          <w:rFonts w:ascii="Times New Roman" w:hAnsi="Times New Roman" w:cs="Times New Roman"/>
          <w:sz w:val="28"/>
          <w:szCs w:val="28"/>
        </w:rPr>
        <w:t>.</w:t>
      </w:r>
    </w:p>
    <w:p w:rsidR="00D353A6" w:rsidRPr="0072570C" w:rsidRDefault="00D353A6" w:rsidP="00D35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Звание «</w:t>
      </w:r>
      <w:r w:rsidRPr="0072570C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72570C">
        <w:rPr>
          <w:rFonts w:ascii="Times New Roman" w:hAnsi="Times New Roman" w:cs="Times New Roman"/>
          <w:sz w:val="28"/>
          <w:szCs w:val="28"/>
        </w:rPr>
        <w:t xml:space="preserve"> присваивается решением Совета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Ейскоукрепле</w:t>
      </w:r>
      <w:r w:rsidRPr="0031010E">
        <w:rPr>
          <w:rFonts w:ascii="Times New Roman" w:hAnsi="Times New Roman" w:cs="Times New Roman"/>
          <w:bCs/>
          <w:sz w:val="28"/>
          <w:szCs w:val="28"/>
        </w:rPr>
        <w:t>н</w:t>
      </w:r>
      <w:r w:rsidRPr="0031010E">
        <w:rPr>
          <w:rFonts w:ascii="Times New Roman" w:hAnsi="Times New Roman" w:cs="Times New Roman"/>
          <w:bCs/>
          <w:sz w:val="28"/>
          <w:szCs w:val="28"/>
        </w:rPr>
        <w:t>ского сельского поселения Щербиновского района</w:t>
      </w:r>
      <w:r w:rsidRPr="0072570C">
        <w:rPr>
          <w:rFonts w:ascii="Times New Roman" w:hAnsi="Times New Roman" w:cs="Times New Roman"/>
          <w:sz w:val="28"/>
          <w:szCs w:val="28"/>
        </w:rPr>
        <w:t>.</w:t>
      </w:r>
    </w:p>
    <w:p w:rsidR="00D353A6" w:rsidRPr="0072570C" w:rsidRDefault="00D353A6" w:rsidP="00D35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570C">
        <w:rPr>
          <w:rFonts w:ascii="Times New Roman" w:hAnsi="Times New Roman" w:cs="Times New Roman"/>
          <w:sz w:val="28"/>
          <w:szCs w:val="28"/>
        </w:rPr>
        <w:t xml:space="preserve">Проект решения Совета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 присвоении звания «</w:t>
      </w:r>
      <w:r w:rsidRPr="0072570C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 w:rsidRPr="0031010E">
        <w:rPr>
          <w:rFonts w:ascii="Times New Roman" w:hAnsi="Times New Roman" w:cs="Times New Roman"/>
          <w:bCs/>
          <w:sz w:val="28"/>
          <w:szCs w:val="28"/>
        </w:rPr>
        <w:lastRenderedPageBreak/>
        <w:t>Ейскоукрепленского сельского поселения Щербиновского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72570C">
        <w:rPr>
          <w:rFonts w:ascii="Times New Roman" w:hAnsi="Times New Roman" w:cs="Times New Roman"/>
          <w:sz w:val="28"/>
          <w:szCs w:val="28"/>
        </w:rPr>
        <w:t xml:space="preserve"> рассматривается на заседании Совета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</w:t>
      </w:r>
      <w:r w:rsidRPr="0031010E">
        <w:rPr>
          <w:rFonts w:ascii="Times New Roman" w:hAnsi="Times New Roman" w:cs="Times New Roman"/>
          <w:bCs/>
          <w:sz w:val="28"/>
          <w:szCs w:val="28"/>
        </w:rPr>
        <w:t>п</w:t>
      </w:r>
      <w:r w:rsidRPr="0031010E">
        <w:rPr>
          <w:rFonts w:ascii="Times New Roman" w:hAnsi="Times New Roman" w:cs="Times New Roman"/>
          <w:bCs/>
          <w:sz w:val="28"/>
          <w:szCs w:val="28"/>
        </w:rPr>
        <w:t>ленского сельского поселения Щербиновского района</w:t>
      </w:r>
      <w:r w:rsidRPr="0072570C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Pr="00F054DB">
        <w:rPr>
          <w:rFonts w:ascii="Times New Roman" w:hAnsi="Times New Roman" w:cs="Times New Roman"/>
          <w:sz w:val="28"/>
          <w:szCs w:val="28"/>
        </w:rPr>
        <w:t>одного месяца</w:t>
      </w:r>
      <w:r w:rsidRPr="00DE6FF1">
        <w:rPr>
          <w:rFonts w:ascii="Times New Roman" w:hAnsi="Times New Roman" w:cs="Times New Roman"/>
          <w:sz w:val="28"/>
          <w:szCs w:val="28"/>
        </w:rPr>
        <w:t xml:space="preserve"> </w:t>
      </w:r>
      <w:r w:rsidRPr="0072570C">
        <w:rPr>
          <w:rFonts w:ascii="Times New Roman" w:hAnsi="Times New Roman" w:cs="Times New Roman"/>
          <w:sz w:val="28"/>
          <w:szCs w:val="28"/>
        </w:rPr>
        <w:t xml:space="preserve">до празднования Дня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 w:rsidRPr="0072570C">
        <w:rPr>
          <w:rFonts w:ascii="Times New Roman" w:hAnsi="Times New Roman" w:cs="Times New Roman"/>
          <w:sz w:val="28"/>
          <w:szCs w:val="28"/>
        </w:rPr>
        <w:t>.</w:t>
      </w:r>
    </w:p>
    <w:p w:rsidR="00D353A6" w:rsidRPr="0072570C" w:rsidRDefault="00D353A6" w:rsidP="00D35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570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2570C">
        <w:rPr>
          <w:rFonts w:ascii="Times New Roman" w:hAnsi="Times New Roman" w:cs="Times New Roman"/>
          <w:sz w:val="28"/>
          <w:szCs w:val="28"/>
        </w:rPr>
        <w:t xml:space="preserve">. Решение Совета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 w:rsidRPr="00725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присвоении звания «</w:t>
      </w:r>
      <w:r w:rsidRPr="0072570C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72570C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>
        <w:rPr>
          <w:rFonts w:ascii="Times New Roman" w:hAnsi="Times New Roman" w:cs="Times New Roman"/>
          <w:sz w:val="28"/>
          <w:szCs w:val="28"/>
        </w:rPr>
        <w:t>отрытым</w:t>
      </w:r>
      <w:r w:rsidRPr="006A2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862">
        <w:rPr>
          <w:rFonts w:ascii="Times New Roman" w:hAnsi="Times New Roman" w:cs="Times New Roman"/>
          <w:sz w:val="28"/>
          <w:szCs w:val="28"/>
        </w:rPr>
        <w:t>голосованием и считается принятым, если за него проголосовало большинство от ус</w:t>
      </w:r>
      <w:r w:rsidRPr="0072570C">
        <w:rPr>
          <w:rFonts w:ascii="Times New Roman" w:hAnsi="Times New Roman" w:cs="Times New Roman"/>
          <w:sz w:val="28"/>
          <w:szCs w:val="28"/>
        </w:rPr>
        <w:t xml:space="preserve">тановленной численности депутатов Совета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 w:rsidRPr="0072570C">
        <w:rPr>
          <w:rFonts w:ascii="Times New Roman" w:hAnsi="Times New Roman" w:cs="Times New Roman"/>
          <w:sz w:val="28"/>
          <w:szCs w:val="28"/>
        </w:rPr>
        <w:t>.</w:t>
      </w:r>
    </w:p>
    <w:p w:rsidR="00D353A6" w:rsidRPr="006A2A58" w:rsidRDefault="00D353A6" w:rsidP="00D353A6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2A5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A2A58">
        <w:rPr>
          <w:rFonts w:ascii="Times New Roman" w:hAnsi="Times New Roman" w:cs="Times New Roman"/>
          <w:sz w:val="28"/>
          <w:szCs w:val="28"/>
        </w:rPr>
        <w:t xml:space="preserve">. Решение Совета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 w:rsidRPr="006A2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присвоении звания «</w:t>
      </w:r>
      <w:r w:rsidRPr="006A2A58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6A2A58">
        <w:rPr>
          <w:rFonts w:ascii="Times New Roman" w:hAnsi="Times New Roman" w:cs="Times New Roman"/>
          <w:sz w:val="28"/>
          <w:szCs w:val="28"/>
        </w:rPr>
        <w:t xml:space="preserve"> публикуется в районной га</w:t>
      </w:r>
      <w:r>
        <w:rPr>
          <w:rFonts w:ascii="Times New Roman" w:hAnsi="Times New Roman" w:cs="Times New Roman"/>
          <w:sz w:val="28"/>
          <w:szCs w:val="28"/>
        </w:rPr>
        <w:t>зете «</w:t>
      </w:r>
      <w:r w:rsidRPr="006A2A58">
        <w:rPr>
          <w:rFonts w:ascii="Times New Roman" w:hAnsi="Times New Roman" w:cs="Times New Roman"/>
          <w:sz w:val="28"/>
          <w:szCs w:val="28"/>
        </w:rPr>
        <w:t xml:space="preserve">Щербиновский курьер» и размещается на официальном сайте администрации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 w:rsidRPr="006A2A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53A6" w:rsidRDefault="00D353A6" w:rsidP="00D353A6">
      <w:pPr>
        <w:pStyle w:val="ConsPlusNormal"/>
        <w:jc w:val="both"/>
      </w:pPr>
      <w:bookmarkStart w:id="3" w:name="Par51"/>
      <w:bookmarkEnd w:id="3"/>
    </w:p>
    <w:p w:rsidR="00D353A6" w:rsidRDefault="00D353A6" w:rsidP="00D353A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77"/>
      <w:bookmarkEnd w:id="4"/>
      <w:r w:rsidRPr="006A2A58">
        <w:rPr>
          <w:rFonts w:ascii="Times New Roman" w:hAnsi="Times New Roman" w:cs="Times New Roman"/>
          <w:sz w:val="28"/>
          <w:szCs w:val="28"/>
        </w:rPr>
        <w:t xml:space="preserve">3. Знаки отличия Почетного гражданина </w:t>
      </w:r>
    </w:p>
    <w:p w:rsidR="00D353A6" w:rsidRDefault="00D353A6" w:rsidP="00D353A6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1010E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</w:t>
      </w:r>
      <w:r w:rsidRPr="0031010E">
        <w:rPr>
          <w:rFonts w:ascii="Times New Roman" w:hAnsi="Times New Roman" w:cs="Times New Roman"/>
          <w:bCs/>
          <w:sz w:val="28"/>
          <w:szCs w:val="28"/>
        </w:rPr>
        <w:t>е</w:t>
      </w:r>
      <w:r w:rsidRPr="0031010E">
        <w:rPr>
          <w:rFonts w:ascii="Times New Roman" w:hAnsi="Times New Roman" w:cs="Times New Roman"/>
          <w:bCs/>
          <w:sz w:val="28"/>
          <w:szCs w:val="28"/>
        </w:rPr>
        <w:t xml:space="preserve">ления </w:t>
      </w:r>
    </w:p>
    <w:p w:rsidR="00D353A6" w:rsidRPr="006A2A58" w:rsidRDefault="00D353A6" w:rsidP="00D353A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010E">
        <w:rPr>
          <w:rFonts w:ascii="Times New Roman" w:hAnsi="Times New Roman" w:cs="Times New Roman"/>
          <w:bCs/>
          <w:sz w:val="28"/>
          <w:szCs w:val="28"/>
        </w:rPr>
        <w:t>Щербиновского района</w:t>
      </w:r>
    </w:p>
    <w:p w:rsidR="00D353A6" w:rsidRPr="006A2A58" w:rsidRDefault="00D353A6" w:rsidP="00D35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A6" w:rsidRPr="006A2A58" w:rsidRDefault="00D353A6" w:rsidP="00D35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2A58">
        <w:rPr>
          <w:rFonts w:ascii="Times New Roman" w:hAnsi="Times New Roman" w:cs="Times New Roman"/>
          <w:sz w:val="28"/>
          <w:szCs w:val="28"/>
        </w:rPr>
        <w:t xml:space="preserve">3.1. Лицу, удостоенному звания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A2A58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 торжественной обст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новке вручается специальное удостоверение (приложение № 1), подписанное главой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и свидетельство о присвоении звания «Почетный гражданин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>
        <w:rPr>
          <w:rFonts w:ascii="Times New Roman" w:hAnsi="Times New Roman" w:cs="Times New Roman"/>
          <w:sz w:val="28"/>
          <w:szCs w:val="28"/>
        </w:rPr>
        <w:t>» (прилож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№ 2).</w:t>
      </w:r>
    </w:p>
    <w:p w:rsidR="00D353A6" w:rsidRPr="006A2A58" w:rsidRDefault="00D353A6" w:rsidP="00D35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2A58">
        <w:rPr>
          <w:rFonts w:ascii="Times New Roman" w:hAnsi="Times New Roman" w:cs="Times New Roman"/>
          <w:sz w:val="28"/>
          <w:szCs w:val="28"/>
        </w:rPr>
        <w:t xml:space="preserve">3.2. Знаки отличия вручаются Почетному гражданину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 w:rsidRPr="006A2A58">
        <w:rPr>
          <w:rFonts w:ascii="Times New Roman" w:hAnsi="Times New Roman" w:cs="Times New Roman"/>
          <w:sz w:val="28"/>
          <w:szCs w:val="28"/>
        </w:rPr>
        <w:t xml:space="preserve"> главой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 w:rsidRPr="006A2A58">
        <w:rPr>
          <w:rFonts w:ascii="Times New Roman" w:hAnsi="Times New Roman" w:cs="Times New Roman"/>
          <w:sz w:val="28"/>
          <w:szCs w:val="28"/>
        </w:rPr>
        <w:t xml:space="preserve"> в торжественной обстановке во время празднования Дня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</w:t>
      </w:r>
      <w:r w:rsidRPr="0031010E">
        <w:rPr>
          <w:rFonts w:ascii="Times New Roman" w:hAnsi="Times New Roman" w:cs="Times New Roman"/>
          <w:bCs/>
          <w:sz w:val="28"/>
          <w:szCs w:val="28"/>
        </w:rPr>
        <w:t>в</w:t>
      </w:r>
      <w:r w:rsidRPr="0031010E">
        <w:rPr>
          <w:rFonts w:ascii="Times New Roman" w:hAnsi="Times New Roman" w:cs="Times New Roman"/>
          <w:bCs/>
          <w:sz w:val="28"/>
          <w:szCs w:val="28"/>
        </w:rPr>
        <w:t>ского района</w:t>
      </w:r>
      <w:r w:rsidRPr="006A2A58">
        <w:rPr>
          <w:rFonts w:ascii="Times New Roman" w:hAnsi="Times New Roman" w:cs="Times New Roman"/>
          <w:sz w:val="28"/>
          <w:szCs w:val="28"/>
        </w:rPr>
        <w:t>.</w:t>
      </w:r>
    </w:p>
    <w:p w:rsidR="00D353A6" w:rsidRDefault="00D353A6" w:rsidP="00D35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2A58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ведется Книга Почетных граждан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Ейскоукрепленского сел</w:t>
      </w:r>
      <w:r w:rsidRPr="0031010E">
        <w:rPr>
          <w:rFonts w:ascii="Times New Roman" w:hAnsi="Times New Roman" w:cs="Times New Roman"/>
          <w:bCs/>
          <w:sz w:val="28"/>
          <w:szCs w:val="28"/>
        </w:rPr>
        <w:t>ь</w:t>
      </w:r>
      <w:r w:rsidRPr="0031010E">
        <w:rPr>
          <w:rFonts w:ascii="Times New Roman" w:hAnsi="Times New Roman" w:cs="Times New Roman"/>
          <w:bCs/>
          <w:sz w:val="28"/>
          <w:szCs w:val="28"/>
        </w:rPr>
        <w:t>ского поселения Щербиновского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53A6" w:rsidRDefault="00D353A6" w:rsidP="00D35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книгу заносятся фамилии, имена, отчества лиц, которым присвоено звание «Почетный гражданин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», указывается решение Совета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 присвоении звания, дата присвоения и заслуги, за которые данное звание было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своено.</w:t>
      </w:r>
    </w:p>
    <w:p w:rsidR="00D353A6" w:rsidRPr="006A2A58" w:rsidRDefault="00D353A6" w:rsidP="00D35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3A6" w:rsidRDefault="00D353A6" w:rsidP="00D353A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85"/>
      <w:bookmarkEnd w:id="5"/>
      <w:r w:rsidRPr="001B0339">
        <w:rPr>
          <w:rFonts w:ascii="Times New Roman" w:hAnsi="Times New Roman" w:cs="Times New Roman"/>
          <w:sz w:val="28"/>
          <w:szCs w:val="28"/>
        </w:rPr>
        <w:t xml:space="preserve">4. Меры поддержки, предоставляемые Почетным </w:t>
      </w:r>
    </w:p>
    <w:p w:rsidR="00D353A6" w:rsidRDefault="00D353A6" w:rsidP="00D353A6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B0339">
        <w:rPr>
          <w:rFonts w:ascii="Times New Roman" w:hAnsi="Times New Roman" w:cs="Times New Roman"/>
          <w:sz w:val="28"/>
          <w:szCs w:val="28"/>
        </w:rPr>
        <w:t>ражданам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10E">
        <w:rPr>
          <w:rFonts w:ascii="Times New Roman" w:hAnsi="Times New Roman" w:cs="Times New Roman"/>
          <w:bCs/>
          <w:sz w:val="28"/>
          <w:szCs w:val="28"/>
        </w:rPr>
        <w:t>Ейскоукрепленск</w:t>
      </w:r>
      <w:r w:rsidRPr="0031010E">
        <w:rPr>
          <w:rFonts w:ascii="Times New Roman" w:hAnsi="Times New Roman" w:cs="Times New Roman"/>
          <w:bCs/>
          <w:sz w:val="28"/>
          <w:szCs w:val="28"/>
        </w:rPr>
        <w:t>о</w:t>
      </w:r>
      <w:r w:rsidRPr="0031010E">
        <w:rPr>
          <w:rFonts w:ascii="Times New Roman" w:hAnsi="Times New Roman" w:cs="Times New Roman"/>
          <w:bCs/>
          <w:sz w:val="28"/>
          <w:szCs w:val="28"/>
        </w:rPr>
        <w:t>го сельского поселения</w:t>
      </w:r>
    </w:p>
    <w:p w:rsidR="00D353A6" w:rsidRDefault="00D353A6" w:rsidP="00D353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010E">
        <w:rPr>
          <w:rFonts w:ascii="Times New Roman" w:hAnsi="Times New Roman" w:cs="Times New Roman"/>
          <w:bCs/>
          <w:sz w:val="28"/>
          <w:szCs w:val="28"/>
        </w:rPr>
        <w:t>Щербиновского района</w:t>
      </w:r>
    </w:p>
    <w:p w:rsidR="00D353A6" w:rsidRDefault="00D353A6" w:rsidP="00D35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A6" w:rsidRDefault="00D353A6" w:rsidP="00D35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339">
        <w:rPr>
          <w:rFonts w:ascii="Times New Roman" w:hAnsi="Times New Roman" w:cs="Times New Roman"/>
          <w:sz w:val="28"/>
          <w:szCs w:val="28"/>
        </w:rPr>
        <w:lastRenderedPageBreak/>
        <w:t xml:space="preserve">4.1. </w:t>
      </w:r>
      <w:r w:rsidRPr="00A8391F">
        <w:rPr>
          <w:rFonts w:ascii="Times New Roman" w:hAnsi="Times New Roman" w:cs="Times New Roman"/>
          <w:sz w:val="28"/>
          <w:szCs w:val="28"/>
        </w:rPr>
        <w:t xml:space="preserve">Почетные граждане </w:t>
      </w:r>
      <w:r w:rsidRPr="00A8391F">
        <w:rPr>
          <w:rFonts w:ascii="Times New Roman" w:hAnsi="Times New Roman" w:cs="Times New Roman"/>
          <w:bCs/>
          <w:sz w:val="28"/>
          <w:szCs w:val="28"/>
        </w:rPr>
        <w:t xml:space="preserve">Ейскоукрепленского сельского поселения Щербиновского района </w:t>
      </w:r>
      <w:r w:rsidRPr="00A8391F">
        <w:rPr>
          <w:rFonts w:ascii="Times New Roman" w:hAnsi="Times New Roman" w:cs="Times New Roman"/>
          <w:sz w:val="28"/>
          <w:szCs w:val="28"/>
        </w:rPr>
        <w:t xml:space="preserve">приглашаются на все торжественные мероприятия, проводимые органами местного самоуправления </w:t>
      </w:r>
      <w:r w:rsidRPr="00A8391F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 w:rsidRPr="00A839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имеют право быть принятыми в первоочередном порядке должностными лицами органов местного </w:t>
      </w:r>
      <w:r w:rsidRPr="00A8391F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Pr="00A8391F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>
        <w:rPr>
          <w:rFonts w:ascii="Times New Roman" w:hAnsi="Times New Roman" w:cs="Times New Roman"/>
          <w:sz w:val="28"/>
          <w:szCs w:val="28"/>
        </w:rPr>
        <w:t>, имеют право публичного пользования этим званием в связи со своим именем.</w:t>
      </w:r>
    </w:p>
    <w:p w:rsidR="00D353A6" w:rsidRDefault="00D353A6" w:rsidP="00D35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Изготовление удостоверения «Почетного гражданина</w:t>
      </w:r>
      <w:r w:rsidRPr="00A8391F">
        <w:rPr>
          <w:rFonts w:ascii="Times New Roman" w:hAnsi="Times New Roman" w:cs="Times New Roman"/>
          <w:bCs/>
          <w:sz w:val="28"/>
          <w:szCs w:val="28"/>
        </w:rPr>
        <w:t xml:space="preserve"> Ейскоукрепленского сельского поселения Щербиновского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свидетельства о присвоении звания «Почетный гражданин </w:t>
      </w:r>
      <w:r w:rsidRPr="00A8391F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» осуществляется за счет средств бюджета </w:t>
      </w:r>
      <w:r w:rsidRPr="00A8391F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9D5">
        <w:rPr>
          <w:rFonts w:ascii="Times New Roman" w:hAnsi="Times New Roman" w:cs="Times New Roman"/>
          <w:sz w:val="28"/>
          <w:szCs w:val="28"/>
        </w:rPr>
        <w:t>в пределах сред</w:t>
      </w:r>
      <w:r>
        <w:rPr>
          <w:rFonts w:ascii="Times New Roman" w:hAnsi="Times New Roman" w:cs="Times New Roman"/>
          <w:sz w:val="28"/>
          <w:szCs w:val="28"/>
        </w:rPr>
        <w:t xml:space="preserve">ств, предусмотренных в </w:t>
      </w:r>
      <w:r w:rsidRPr="00BC39D5">
        <w:rPr>
          <w:rFonts w:ascii="Times New Roman" w:hAnsi="Times New Roman" w:cs="Times New Roman"/>
          <w:sz w:val="28"/>
          <w:szCs w:val="28"/>
        </w:rPr>
        <w:t>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91F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ствующие цели.</w:t>
      </w:r>
      <w:r w:rsidRPr="00BC39D5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Par94"/>
      <w:bookmarkEnd w:id="6"/>
    </w:p>
    <w:p w:rsidR="00D353A6" w:rsidRDefault="00D353A6" w:rsidP="00D35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A6" w:rsidRDefault="00D353A6" w:rsidP="00D353A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Лишение звания «</w:t>
      </w:r>
      <w:r w:rsidRPr="001B0339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</w:p>
    <w:p w:rsidR="00D353A6" w:rsidRDefault="00D353A6" w:rsidP="00D353A6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391F">
        <w:rPr>
          <w:rFonts w:ascii="Times New Roman" w:hAnsi="Times New Roman" w:cs="Times New Roman"/>
          <w:bCs/>
          <w:sz w:val="28"/>
          <w:szCs w:val="28"/>
        </w:rPr>
        <w:t xml:space="preserve">Ейскоукрепленского сельского поселения </w:t>
      </w:r>
    </w:p>
    <w:p w:rsidR="00D353A6" w:rsidRPr="001B0339" w:rsidRDefault="00D353A6" w:rsidP="00D353A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8391F">
        <w:rPr>
          <w:rFonts w:ascii="Times New Roman" w:hAnsi="Times New Roman" w:cs="Times New Roman"/>
          <w:bCs/>
          <w:sz w:val="28"/>
          <w:szCs w:val="28"/>
        </w:rPr>
        <w:t>Щербиновского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D353A6" w:rsidRPr="001B0339" w:rsidRDefault="00D353A6" w:rsidP="00D35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A6" w:rsidRPr="001B0339" w:rsidRDefault="00D353A6" w:rsidP="00D35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Гражданин лишается звания «</w:t>
      </w:r>
      <w:r w:rsidRPr="001B0339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 w:rsidRPr="00A8391F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B0339">
        <w:rPr>
          <w:rFonts w:ascii="Times New Roman" w:hAnsi="Times New Roman" w:cs="Times New Roman"/>
          <w:sz w:val="28"/>
          <w:szCs w:val="28"/>
        </w:rPr>
        <w:t xml:space="preserve"> в случае вступления в законную силу обвинительного приговора суда в отношении Почетного гражданина </w:t>
      </w:r>
      <w:r w:rsidRPr="00A8391F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 w:rsidRPr="001B0339">
        <w:rPr>
          <w:rFonts w:ascii="Times New Roman" w:hAnsi="Times New Roman" w:cs="Times New Roman"/>
          <w:sz w:val="28"/>
          <w:szCs w:val="28"/>
        </w:rPr>
        <w:t>.</w:t>
      </w:r>
    </w:p>
    <w:p w:rsidR="00D353A6" w:rsidRDefault="00D353A6" w:rsidP="00D35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339">
        <w:rPr>
          <w:rFonts w:ascii="Times New Roman" w:hAnsi="Times New Roman" w:cs="Times New Roman"/>
          <w:sz w:val="28"/>
          <w:szCs w:val="28"/>
        </w:rPr>
        <w:t>5.2. Решен</w:t>
      </w:r>
      <w:r>
        <w:rPr>
          <w:rFonts w:ascii="Times New Roman" w:hAnsi="Times New Roman" w:cs="Times New Roman"/>
          <w:sz w:val="28"/>
          <w:szCs w:val="28"/>
        </w:rPr>
        <w:t>ие о лишении гражданина звания «</w:t>
      </w:r>
      <w:r w:rsidRPr="001B0339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 w:rsidRPr="00A8391F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0339">
        <w:rPr>
          <w:rFonts w:ascii="Times New Roman" w:hAnsi="Times New Roman" w:cs="Times New Roman"/>
          <w:sz w:val="28"/>
          <w:szCs w:val="28"/>
        </w:rPr>
        <w:t xml:space="preserve"> принимается на сессии Совета </w:t>
      </w:r>
      <w:r w:rsidRPr="00A8391F">
        <w:rPr>
          <w:rFonts w:ascii="Times New Roman" w:hAnsi="Times New Roman" w:cs="Times New Roman"/>
          <w:bCs/>
          <w:sz w:val="28"/>
          <w:szCs w:val="28"/>
        </w:rPr>
        <w:t>Ейскоукрепленского сельского поселения Щербиновского района</w:t>
      </w:r>
      <w:r w:rsidRPr="001B0339">
        <w:rPr>
          <w:rFonts w:ascii="Times New Roman" w:hAnsi="Times New Roman" w:cs="Times New Roman"/>
          <w:sz w:val="28"/>
          <w:szCs w:val="28"/>
        </w:rPr>
        <w:t xml:space="preserve"> и счит</w:t>
      </w:r>
      <w:r w:rsidRPr="001B0339">
        <w:rPr>
          <w:rFonts w:ascii="Times New Roman" w:hAnsi="Times New Roman" w:cs="Times New Roman"/>
          <w:sz w:val="28"/>
          <w:szCs w:val="28"/>
        </w:rPr>
        <w:t>а</w:t>
      </w:r>
      <w:r w:rsidRPr="001B0339">
        <w:rPr>
          <w:rFonts w:ascii="Times New Roman" w:hAnsi="Times New Roman" w:cs="Times New Roman"/>
          <w:sz w:val="28"/>
          <w:szCs w:val="28"/>
        </w:rPr>
        <w:t xml:space="preserve">ется принятым, если за него проголосовало не менее двух третей от установленной численности депутатов Совета </w:t>
      </w:r>
      <w:r w:rsidRPr="00A8391F">
        <w:rPr>
          <w:rFonts w:ascii="Times New Roman" w:hAnsi="Times New Roman" w:cs="Times New Roman"/>
          <w:bCs/>
          <w:sz w:val="28"/>
          <w:szCs w:val="28"/>
        </w:rPr>
        <w:t>Ейскоукрепленского сельск</w:t>
      </w:r>
      <w:r w:rsidRPr="00A8391F">
        <w:rPr>
          <w:rFonts w:ascii="Times New Roman" w:hAnsi="Times New Roman" w:cs="Times New Roman"/>
          <w:bCs/>
          <w:sz w:val="28"/>
          <w:szCs w:val="28"/>
        </w:rPr>
        <w:t>о</w:t>
      </w:r>
      <w:r w:rsidRPr="00A8391F">
        <w:rPr>
          <w:rFonts w:ascii="Times New Roman" w:hAnsi="Times New Roman" w:cs="Times New Roman"/>
          <w:bCs/>
          <w:sz w:val="28"/>
          <w:szCs w:val="28"/>
        </w:rPr>
        <w:t>го поселения Щербиновского района</w:t>
      </w:r>
      <w:r w:rsidRPr="001B0339">
        <w:rPr>
          <w:rFonts w:ascii="Times New Roman" w:hAnsi="Times New Roman" w:cs="Times New Roman"/>
          <w:sz w:val="28"/>
          <w:szCs w:val="28"/>
        </w:rPr>
        <w:t>.</w:t>
      </w:r>
    </w:p>
    <w:p w:rsidR="00D353A6" w:rsidRDefault="00D353A6" w:rsidP="00D35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3A6" w:rsidRDefault="00D353A6" w:rsidP="00D353A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Заключительные положения.</w:t>
      </w:r>
    </w:p>
    <w:p w:rsidR="00D353A6" w:rsidRDefault="00D353A6" w:rsidP="00D353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53A6" w:rsidRDefault="00D353A6" w:rsidP="00D353A6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Действие настоящего Положения распространяется  на всех Почетных граждан </w:t>
      </w:r>
      <w:r w:rsidRPr="00A8391F">
        <w:rPr>
          <w:rFonts w:ascii="Times New Roman" w:hAnsi="Times New Roman" w:cs="Times New Roman"/>
          <w:bCs/>
          <w:sz w:val="28"/>
          <w:szCs w:val="28"/>
        </w:rPr>
        <w:t>Ейск</w:t>
      </w:r>
      <w:r w:rsidRPr="00A8391F">
        <w:rPr>
          <w:rFonts w:ascii="Times New Roman" w:hAnsi="Times New Roman" w:cs="Times New Roman"/>
          <w:bCs/>
          <w:sz w:val="28"/>
          <w:szCs w:val="28"/>
        </w:rPr>
        <w:t>о</w:t>
      </w:r>
      <w:r w:rsidRPr="00A8391F">
        <w:rPr>
          <w:rFonts w:ascii="Times New Roman" w:hAnsi="Times New Roman" w:cs="Times New Roman"/>
          <w:bCs/>
          <w:sz w:val="28"/>
          <w:szCs w:val="28"/>
        </w:rPr>
        <w:t>укрепленского сельского поселения Щербиновского района</w:t>
      </w:r>
      <w:r>
        <w:rPr>
          <w:rFonts w:ascii="Times New Roman" w:hAnsi="Times New Roman" w:cs="Times New Roman"/>
          <w:sz w:val="28"/>
          <w:szCs w:val="28"/>
        </w:rPr>
        <w:t>, независимо от времени присвоения зв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D353A6" w:rsidRDefault="00D353A6" w:rsidP="00D35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3A6" w:rsidRDefault="00D353A6" w:rsidP="00D35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3A6" w:rsidRDefault="00D353A6" w:rsidP="00D35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3A6" w:rsidRDefault="00D353A6" w:rsidP="00D353A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</w:p>
    <w:p w:rsidR="00D353A6" w:rsidRDefault="00D353A6" w:rsidP="00D353A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391F">
        <w:rPr>
          <w:rFonts w:ascii="Times New Roman" w:hAnsi="Times New Roman" w:cs="Times New Roman"/>
          <w:bCs/>
          <w:sz w:val="28"/>
          <w:szCs w:val="28"/>
        </w:rPr>
        <w:t>Ейск</w:t>
      </w:r>
      <w:r w:rsidRPr="00A8391F">
        <w:rPr>
          <w:rFonts w:ascii="Times New Roman" w:hAnsi="Times New Roman" w:cs="Times New Roman"/>
          <w:bCs/>
          <w:sz w:val="28"/>
          <w:szCs w:val="28"/>
        </w:rPr>
        <w:t>о</w:t>
      </w:r>
      <w:r w:rsidRPr="00A8391F">
        <w:rPr>
          <w:rFonts w:ascii="Times New Roman" w:hAnsi="Times New Roman" w:cs="Times New Roman"/>
          <w:bCs/>
          <w:sz w:val="28"/>
          <w:szCs w:val="28"/>
        </w:rPr>
        <w:t xml:space="preserve">укрепленского сельского поселения </w:t>
      </w:r>
    </w:p>
    <w:p w:rsidR="00D353A6" w:rsidRPr="001B0339" w:rsidRDefault="00D353A6" w:rsidP="00D35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391F">
        <w:rPr>
          <w:rFonts w:ascii="Times New Roman" w:hAnsi="Times New Roman" w:cs="Times New Roman"/>
          <w:bCs/>
          <w:sz w:val="28"/>
          <w:szCs w:val="28"/>
        </w:rPr>
        <w:t>Щербиновского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А.А. Колосов</w:t>
      </w:r>
    </w:p>
    <w:p w:rsidR="00D353A6" w:rsidRPr="001B0339" w:rsidRDefault="00D353A6" w:rsidP="00D35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A6" w:rsidRPr="001B0339" w:rsidRDefault="00D353A6" w:rsidP="00D35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962"/>
      </w:tblGrid>
      <w:tr w:rsidR="00D353A6" w:rsidTr="00160E35">
        <w:trPr>
          <w:cantSplit/>
          <w:trHeight w:val="1418"/>
        </w:trPr>
        <w:tc>
          <w:tcPr>
            <w:tcW w:w="9781" w:type="dxa"/>
            <w:gridSpan w:val="2"/>
          </w:tcPr>
          <w:p w:rsidR="00D353A6" w:rsidRDefault="00D353A6" w:rsidP="00160E35">
            <w:pPr>
              <w:tabs>
                <w:tab w:val="center" w:pos="4812"/>
                <w:tab w:val="left" w:pos="5773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5" name="Рисунок 4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3A6" w:rsidTr="00160E35">
        <w:trPr>
          <w:cantSplit/>
          <w:trHeight w:val="1844"/>
        </w:trPr>
        <w:tc>
          <w:tcPr>
            <w:tcW w:w="9781" w:type="dxa"/>
            <w:gridSpan w:val="2"/>
          </w:tcPr>
          <w:p w:rsidR="00D353A6" w:rsidRDefault="00D353A6" w:rsidP="00160E35">
            <w:pPr>
              <w:jc w:val="center"/>
              <w:rPr>
                <w:b/>
                <w:bCs/>
                <w:sz w:val="2"/>
              </w:rPr>
            </w:pPr>
          </w:p>
          <w:p w:rsidR="00D353A6" w:rsidRDefault="00D353A6" w:rsidP="00160E35">
            <w:pPr>
              <w:jc w:val="center"/>
              <w:rPr>
                <w:b/>
                <w:bCs/>
                <w:sz w:val="2"/>
              </w:rPr>
            </w:pPr>
          </w:p>
          <w:p w:rsidR="00D353A6" w:rsidRDefault="00D353A6" w:rsidP="00160E35">
            <w:pPr>
              <w:jc w:val="center"/>
              <w:rPr>
                <w:b/>
                <w:bCs/>
                <w:sz w:val="2"/>
              </w:rPr>
            </w:pPr>
          </w:p>
          <w:p w:rsidR="00D353A6" w:rsidRDefault="00D353A6" w:rsidP="00160E35">
            <w:pPr>
              <w:jc w:val="center"/>
              <w:rPr>
                <w:b/>
                <w:bCs/>
                <w:sz w:val="2"/>
              </w:rPr>
            </w:pPr>
          </w:p>
          <w:p w:rsidR="00D353A6" w:rsidRPr="001346A4" w:rsidRDefault="00D353A6" w:rsidP="00160E35">
            <w:pPr>
              <w:jc w:val="center"/>
              <w:rPr>
                <w:b/>
                <w:sz w:val="28"/>
                <w:szCs w:val="28"/>
              </w:rPr>
            </w:pPr>
            <w:r w:rsidRPr="001346A4">
              <w:rPr>
                <w:b/>
                <w:sz w:val="28"/>
                <w:szCs w:val="28"/>
              </w:rPr>
              <w:t>СОВЕТ ЕЙСКОУКРЕПЛЕНСКОГО СЕЛЬСКОГО ПОСЕЛЕНИЯ</w:t>
            </w:r>
          </w:p>
          <w:p w:rsidR="00D353A6" w:rsidRPr="001346A4" w:rsidRDefault="00D353A6" w:rsidP="00160E35">
            <w:pPr>
              <w:jc w:val="center"/>
              <w:rPr>
                <w:b/>
                <w:sz w:val="28"/>
                <w:szCs w:val="28"/>
              </w:rPr>
            </w:pPr>
            <w:r w:rsidRPr="001346A4">
              <w:rPr>
                <w:b/>
                <w:sz w:val="28"/>
                <w:szCs w:val="28"/>
              </w:rPr>
              <w:t xml:space="preserve">ЩЕРБИНОВСКОГО РАЙОНА </w:t>
            </w:r>
            <w:r>
              <w:rPr>
                <w:b/>
                <w:sz w:val="28"/>
                <w:szCs w:val="28"/>
              </w:rPr>
              <w:t>ТРЕТЬЕГ</w:t>
            </w:r>
            <w:r w:rsidRPr="001346A4">
              <w:rPr>
                <w:b/>
                <w:sz w:val="28"/>
                <w:szCs w:val="28"/>
              </w:rPr>
              <w:t>О СОЗЫВА</w:t>
            </w:r>
          </w:p>
          <w:p w:rsidR="00D353A6" w:rsidRPr="001346A4" w:rsidRDefault="00D353A6" w:rsidP="00160E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ТРИДЦАТЬ ТРЕТЬЯ</w:t>
            </w:r>
            <w:r w:rsidRPr="001346A4">
              <w:rPr>
                <w:b/>
                <w:sz w:val="28"/>
                <w:szCs w:val="28"/>
              </w:rPr>
              <w:t xml:space="preserve"> СЕССИЯ</w:t>
            </w:r>
          </w:p>
          <w:p w:rsidR="00D353A6" w:rsidRDefault="00D353A6" w:rsidP="00160E35">
            <w:pPr>
              <w:jc w:val="center"/>
              <w:rPr>
                <w:sz w:val="28"/>
              </w:rPr>
            </w:pPr>
          </w:p>
          <w:p w:rsidR="00D353A6" w:rsidRDefault="00D353A6" w:rsidP="00160E3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РЕШЕНИЕ</w:t>
            </w:r>
          </w:p>
        </w:tc>
      </w:tr>
      <w:tr w:rsidR="00D353A6" w:rsidTr="00160E35">
        <w:trPr>
          <w:cantSplit/>
          <w:trHeight w:hRule="exact" w:val="340"/>
        </w:trPr>
        <w:tc>
          <w:tcPr>
            <w:tcW w:w="4819" w:type="dxa"/>
            <w:vAlign w:val="bottom"/>
          </w:tcPr>
          <w:p w:rsidR="00D353A6" w:rsidRPr="005C4915" w:rsidRDefault="00D353A6" w:rsidP="00160E3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29.03.2017</w:t>
            </w:r>
          </w:p>
        </w:tc>
        <w:tc>
          <w:tcPr>
            <w:tcW w:w="4962" w:type="dxa"/>
            <w:vAlign w:val="bottom"/>
          </w:tcPr>
          <w:p w:rsidR="00D353A6" w:rsidRDefault="00D353A6" w:rsidP="00160E3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</w:t>
            </w:r>
            <w:r>
              <w:rPr>
                <w:b/>
                <w:bCs/>
                <w:sz w:val="28"/>
              </w:rPr>
              <w:t>№ 4</w:t>
            </w:r>
          </w:p>
        </w:tc>
      </w:tr>
      <w:tr w:rsidR="00D353A6" w:rsidTr="00160E35">
        <w:trPr>
          <w:cantSplit/>
          <w:trHeight w:val="284"/>
        </w:trPr>
        <w:tc>
          <w:tcPr>
            <w:tcW w:w="9781" w:type="dxa"/>
            <w:gridSpan w:val="2"/>
            <w:vAlign w:val="bottom"/>
          </w:tcPr>
          <w:p w:rsidR="00D353A6" w:rsidRDefault="00D353A6" w:rsidP="00160E35">
            <w:pPr>
              <w:jc w:val="center"/>
            </w:pPr>
            <w:r>
              <w:t>село Ейское Укрепление</w:t>
            </w:r>
          </w:p>
        </w:tc>
      </w:tr>
      <w:tr w:rsidR="00D353A6" w:rsidTr="00160E35">
        <w:trPr>
          <w:cantSplit/>
        </w:trPr>
        <w:tc>
          <w:tcPr>
            <w:tcW w:w="9781" w:type="dxa"/>
            <w:gridSpan w:val="2"/>
          </w:tcPr>
          <w:p w:rsidR="00D353A6" w:rsidRDefault="00D353A6" w:rsidP="00160E35">
            <w:pPr>
              <w:rPr>
                <w:sz w:val="28"/>
              </w:rPr>
            </w:pPr>
          </w:p>
        </w:tc>
      </w:tr>
    </w:tbl>
    <w:p w:rsidR="00D353A6" w:rsidRDefault="00D353A6" w:rsidP="00D353A6">
      <w:pPr>
        <w:rPr>
          <w:sz w:val="32"/>
          <w:szCs w:val="32"/>
        </w:rPr>
      </w:pPr>
    </w:p>
    <w:p w:rsidR="00D353A6" w:rsidRDefault="00D353A6" w:rsidP="00D353A6">
      <w:pPr>
        <w:pStyle w:val="ConsTitle"/>
        <w:widowControl/>
        <w:ind w:left="567" w:right="5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</w:p>
    <w:p w:rsidR="00D353A6" w:rsidRDefault="00D353A6" w:rsidP="00D353A6">
      <w:pPr>
        <w:pStyle w:val="ConsTitle"/>
        <w:widowControl/>
        <w:ind w:left="567" w:right="5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Ейскоукрепленского сельского поселения Щербиновского </w:t>
      </w:r>
    </w:p>
    <w:p w:rsidR="00D353A6" w:rsidRDefault="00D353A6" w:rsidP="00D353A6">
      <w:pPr>
        <w:pStyle w:val="ConsTitle"/>
        <w:widowControl/>
        <w:ind w:left="567" w:right="5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от 27 декабря 2016 года № 1 «О бюджете Ейскоукрепленского сельского поселения </w:t>
      </w:r>
    </w:p>
    <w:p w:rsidR="00D353A6" w:rsidRDefault="00D353A6" w:rsidP="00D353A6">
      <w:pPr>
        <w:pStyle w:val="ConsTitle"/>
        <w:widowControl/>
        <w:ind w:left="567" w:right="5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Щербиновского района на 2017 год»</w:t>
      </w:r>
    </w:p>
    <w:p w:rsidR="00D353A6" w:rsidRDefault="00D353A6" w:rsidP="00D353A6">
      <w:pPr>
        <w:pStyle w:val="ConsTitle"/>
        <w:widowControl/>
        <w:ind w:left="567" w:right="556"/>
        <w:jc w:val="center"/>
        <w:rPr>
          <w:rFonts w:ascii="Times New Roman" w:hAnsi="Times New Roman"/>
          <w:sz w:val="24"/>
          <w:szCs w:val="24"/>
        </w:rPr>
      </w:pPr>
    </w:p>
    <w:p w:rsidR="00D353A6" w:rsidRDefault="00D353A6" w:rsidP="00D353A6">
      <w:pPr>
        <w:pStyle w:val="ConsTitle"/>
        <w:widowControl/>
        <w:ind w:left="567" w:right="556"/>
        <w:jc w:val="center"/>
        <w:rPr>
          <w:rFonts w:ascii="Times New Roman" w:hAnsi="Times New Roman"/>
          <w:sz w:val="24"/>
          <w:szCs w:val="24"/>
        </w:rPr>
      </w:pPr>
    </w:p>
    <w:p w:rsidR="00D353A6" w:rsidRDefault="00D353A6" w:rsidP="00D353A6">
      <w:pPr>
        <w:pStyle w:val="ConsTitle"/>
        <w:widowControl/>
        <w:ind w:right="0" w:firstLine="72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Совет Ейскоукрепленского сельского поселения Щербиновского района    р е ш и л:</w:t>
      </w:r>
    </w:p>
    <w:p w:rsidR="00D353A6" w:rsidRDefault="00D353A6" w:rsidP="00D353A6">
      <w:pPr>
        <w:pStyle w:val="ConsTitle"/>
        <w:suppressAutoHyphens w:val="0"/>
        <w:ind w:right="0" w:firstLine="85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 Внести в решение Совета Ейскоукрепленского сельского поселения Щербиновского района от 27 декабря 2016 года № 1 «О бюджете Ейск</w:t>
      </w:r>
      <w:r>
        <w:rPr>
          <w:rFonts w:ascii="Times New Roman" w:hAnsi="Times New Roman"/>
          <w:b w:val="0"/>
          <w:sz w:val="28"/>
          <w:szCs w:val="28"/>
        </w:rPr>
        <w:t>о</w:t>
      </w:r>
      <w:r>
        <w:rPr>
          <w:rFonts w:ascii="Times New Roman" w:hAnsi="Times New Roman"/>
          <w:b w:val="0"/>
          <w:sz w:val="28"/>
          <w:szCs w:val="28"/>
        </w:rPr>
        <w:t>укрепленского сельского поселения Щербиновского района на 2017 год»</w:t>
      </w:r>
      <w:r w:rsidRPr="00B04C3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5C38B0">
        <w:rPr>
          <w:b w:val="0"/>
          <w:sz w:val="28"/>
          <w:szCs w:val="28"/>
        </w:rPr>
        <w:t xml:space="preserve"> </w:t>
      </w:r>
      <w:r w:rsidRPr="005C38B0">
        <w:rPr>
          <w:rFonts w:ascii="Times New Roman" w:hAnsi="Times New Roman"/>
          <w:b w:val="0"/>
          <w:sz w:val="28"/>
          <w:szCs w:val="28"/>
        </w:rPr>
        <w:t>сл</w:t>
      </w:r>
      <w:r w:rsidRPr="005C38B0">
        <w:rPr>
          <w:rFonts w:ascii="Times New Roman" w:hAnsi="Times New Roman"/>
          <w:b w:val="0"/>
          <w:sz w:val="28"/>
          <w:szCs w:val="28"/>
        </w:rPr>
        <w:t>е</w:t>
      </w:r>
      <w:r w:rsidRPr="005C38B0">
        <w:rPr>
          <w:rFonts w:ascii="Times New Roman" w:hAnsi="Times New Roman"/>
          <w:b w:val="0"/>
          <w:sz w:val="28"/>
          <w:szCs w:val="28"/>
        </w:rPr>
        <w:t>ду</w:t>
      </w:r>
      <w:r w:rsidRPr="005C38B0">
        <w:rPr>
          <w:rFonts w:ascii="Times New Roman" w:hAnsi="Times New Roman"/>
          <w:b w:val="0"/>
          <w:sz w:val="28"/>
          <w:szCs w:val="28"/>
        </w:rPr>
        <w:t>ю</w:t>
      </w:r>
      <w:r w:rsidRPr="005C38B0">
        <w:rPr>
          <w:rFonts w:ascii="Times New Roman" w:hAnsi="Times New Roman"/>
          <w:b w:val="0"/>
          <w:sz w:val="28"/>
          <w:szCs w:val="28"/>
        </w:rPr>
        <w:t>щие изменения:</w:t>
      </w:r>
    </w:p>
    <w:p w:rsidR="00D353A6" w:rsidRPr="00A514CE" w:rsidRDefault="00D353A6" w:rsidP="00D353A6">
      <w:pPr>
        <w:ind w:firstLine="720"/>
        <w:jc w:val="both"/>
        <w:rPr>
          <w:sz w:val="28"/>
          <w:szCs w:val="28"/>
          <w:lang w:eastAsia="en-US"/>
        </w:rPr>
      </w:pPr>
      <w:r w:rsidRPr="00A514CE">
        <w:rPr>
          <w:sz w:val="28"/>
          <w:szCs w:val="28"/>
          <w:lang w:eastAsia="en-US"/>
        </w:rPr>
        <w:t>1) статью 1 изложить в новой редакции:</w:t>
      </w:r>
      <w:r w:rsidRPr="00A514CE">
        <w:t xml:space="preserve"> </w:t>
      </w:r>
    </w:p>
    <w:p w:rsidR="00D353A6" w:rsidRPr="00A514CE" w:rsidRDefault="00D353A6" w:rsidP="00D353A6">
      <w:pPr>
        <w:ind w:firstLine="720"/>
        <w:jc w:val="both"/>
        <w:rPr>
          <w:sz w:val="28"/>
          <w:szCs w:val="28"/>
          <w:lang w:eastAsia="en-US"/>
        </w:rPr>
      </w:pPr>
      <w:r w:rsidRPr="00A514CE">
        <w:rPr>
          <w:sz w:val="28"/>
          <w:szCs w:val="28"/>
        </w:rPr>
        <w:t>«</w:t>
      </w:r>
      <w:r w:rsidRPr="00A514CE">
        <w:rPr>
          <w:sz w:val="28"/>
          <w:szCs w:val="28"/>
          <w:lang w:eastAsia="en-US"/>
        </w:rPr>
        <w:t>Утвердить основные характеристики бюджета Ейскоукрепленского сельского поселения Щербиновского района на 201</w:t>
      </w:r>
      <w:r>
        <w:rPr>
          <w:sz w:val="28"/>
          <w:szCs w:val="28"/>
          <w:lang w:eastAsia="en-US"/>
        </w:rPr>
        <w:t>7</w:t>
      </w:r>
      <w:r w:rsidRPr="00A514CE">
        <w:rPr>
          <w:sz w:val="28"/>
          <w:szCs w:val="28"/>
          <w:lang w:eastAsia="en-US"/>
        </w:rPr>
        <w:t xml:space="preserve"> год:</w:t>
      </w:r>
    </w:p>
    <w:p w:rsidR="00D353A6" w:rsidRPr="00A514CE" w:rsidRDefault="00D353A6" w:rsidP="00D353A6">
      <w:pPr>
        <w:ind w:firstLine="720"/>
        <w:jc w:val="both"/>
        <w:rPr>
          <w:sz w:val="28"/>
          <w:szCs w:val="28"/>
          <w:lang w:eastAsia="en-US"/>
        </w:rPr>
      </w:pPr>
      <w:r w:rsidRPr="00A514CE">
        <w:rPr>
          <w:sz w:val="28"/>
          <w:szCs w:val="28"/>
          <w:lang w:eastAsia="en-US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13656200,00</w:t>
      </w:r>
      <w:r w:rsidRPr="00A514CE">
        <w:rPr>
          <w:sz w:val="28"/>
          <w:szCs w:val="28"/>
          <w:lang w:eastAsia="en-US"/>
        </w:rPr>
        <w:t xml:space="preserve"> рубл</w:t>
      </w:r>
      <w:r>
        <w:rPr>
          <w:sz w:val="28"/>
          <w:szCs w:val="28"/>
          <w:lang w:eastAsia="en-US"/>
        </w:rPr>
        <w:t>ей</w:t>
      </w:r>
      <w:r w:rsidRPr="00A514CE">
        <w:rPr>
          <w:sz w:val="28"/>
          <w:szCs w:val="28"/>
          <w:lang w:eastAsia="en-US"/>
        </w:rPr>
        <w:t>;</w:t>
      </w:r>
    </w:p>
    <w:p w:rsidR="00D353A6" w:rsidRPr="00A514CE" w:rsidRDefault="00D353A6" w:rsidP="00D353A6">
      <w:pPr>
        <w:ind w:firstLine="720"/>
        <w:jc w:val="both"/>
        <w:rPr>
          <w:sz w:val="28"/>
          <w:szCs w:val="28"/>
          <w:lang w:eastAsia="en-US"/>
        </w:rPr>
      </w:pPr>
      <w:r w:rsidRPr="00A514CE">
        <w:rPr>
          <w:sz w:val="28"/>
          <w:szCs w:val="28"/>
          <w:lang w:eastAsia="en-US"/>
        </w:rPr>
        <w:t xml:space="preserve">2) общий объем расходов в сумме </w:t>
      </w:r>
      <w:r>
        <w:rPr>
          <w:sz w:val="28"/>
          <w:szCs w:val="28"/>
          <w:lang w:eastAsia="en-US"/>
        </w:rPr>
        <w:t>15204562,90</w:t>
      </w:r>
      <w:r w:rsidRPr="00A514CE">
        <w:rPr>
          <w:sz w:val="28"/>
          <w:szCs w:val="28"/>
          <w:lang w:eastAsia="en-US"/>
        </w:rPr>
        <w:t xml:space="preserve"> рубля;</w:t>
      </w:r>
    </w:p>
    <w:p w:rsidR="00D353A6" w:rsidRPr="00A514CE" w:rsidRDefault="00D353A6" w:rsidP="00D353A6">
      <w:pPr>
        <w:ind w:firstLine="720"/>
        <w:jc w:val="both"/>
        <w:rPr>
          <w:sz w:val="28"/>
          <w:szCs w:val="28"/>
          <w:lang w:eastAsia="en-US"/>
        </w:rPr>
      </w:pPr>
      <w:r w:rsidRPr="00A514CE">
        <w:rPr>
          <w:sz w:val="28"/>
          <w:szCs w:val="28"/>
          <w:lang w:eastAsia="en-US"/>
        </w:rPr>
        <w:t xml:space="preserve">3) верхний предел муниципального долга </w:t>
      </w:r>
      <w:r w:rsidRPr="00A514CE">
        <w:rPr>
          <w:sz w:val="28"/>
          <w:szCs w:val="28"/>
        </w:rPr>
        <w:t>Ейскоукрепленского сельского поселения Щербиновского района</w:t>
      </w:r>
      <w:r w:rsidRPr="00A514CE">
        <w:rPr>
          <w:sz w:val="28"/>
          <w:szCs w:val="28"/>
          <w:lang w:eastAsia="en-US"/>
        </w:rPr>
        <w:t xml:space="preserve"> на 01 января 201</w:t>
      </w:r>
      <w:r>
        <w:rPr>
          <w:sz w:val="28"/>
          <w:szCs w:val="28"/>
          <w:lang w:eastAsia="en-US"/>
        </w:rPr>
        <w:t>8</w:t>
      </w:r>
      <w:r w:rsidRPr="00A514CE">
        <w:rPr>
          <w:sz w:val="28"/>
          <w:szCs w:val="28"/>
          <w:lang w:eastAsia="en-US"/>
        </w:rPr>
        <w:t xml:space="preserve"> года в сумме </w:t>
      </w:r>
      <w:r>
        <w:rPr>
          <w:sz w:val="28"/>
          <w:szCs w:val="28"/>
          <w:lang w:eastAsia="en-US"/>
        </w:rPr>
        <w:t>0</w:t>
      </w:r>
      <w:r w:rsidRPr="00A514CE">
        <w:rPr>
          <w:sz w:val="28"/>
          <w:szCs w:val="28"/>
          <w:lang w:eastAsia="en-US"/>
        </w:rPr>
        <w:t>,00 рубл</w:t>
      </w:r>
      <w:r>
        <w:rPr>
          <w:sz w:val="28"/>
          <w:szCs w:val="28"/>
          <w:lang w:eastAsia="en-US"/>
        </w:rPr>
        <w:t>я</w:t>
      </w:r>
      <w:r w:rsidRPr="00A514CE">
        <w:rPr>
          <w:sz w:val="28"/>
          <w:szCs w:val="28"/>
          <w:lang w:eastAsia="en-US"/>
        </w:rPr>
        <w:t xml:space="preserve">, в том числе верхний предел долга по муниципальным гарантиям </w:t>
      </w:r>
      <w:r w:rsidRPr="00A514CE">
        <w:rPr>
          <w:sz w:val="28"/>
          <w:szCs w:val="28"/>
        </w:rPr>
        <w:t>Ейскоукрепленского сельского поселения Щербиновского района</w:t>
      </w:r>
      <w:r w:rsidRPr="00A514CE">
        <w:rPr>
          <w:sz w:val="28"/>
          <w:szCs w:val="28"/>
          <w:lang w:eastAsia="en-US"/>
        </w:rPr>
        <w:t xml:space="preserve"> в сумме                  0,00 рубл</w:t>
      </w:r>
      <w:r>
        <w:rPr>
          <w:sz w:val="28"/>
          <w:szCs w:val="28"/>
          <w:lang w:eastAsia="en-US"/>
        </w:rPr>
        <w:t>я</w:t>
      </w:r>
      <w:r w:rsidRPr="00A514CE">
        <w:rPr>
          <w:sz w:val="28"/>
          <w:szCs w:val="28"/>
          <w:lang w:eastAsia="en-US"/>
        </w:rPr>
        <w:t>;</w:t>
      </w:r>
    </w:p>
    <w:p w:rsidR="00D353A6" w:rsidRDefault="00D353A6" w:rsidP="00D353A6">
      <w:pPr>
        <w:ind w:firstLine="720"/>
        <w:jc w:val="both"/>
        <w:rPr>
          <w:sz w:val="28"/>
        </w:rPr>
      </w:pPr>
      <w:r w:rsidRPr="00A514CE">
        <w:rPr>
          <w:sz w:val="28"/>
        </w:rPr>
        <w:t xml:space="preserve">4) </w:t>
      </w:r>
      <w:r>
        <w:rPr>
          <w:sz w:val="28"/>
        </w:rPr>
        <w:t>дефицит</w:t>
      </w:r>
      <w:r w:rsidRPr="00A514CE">
        <w:rPr>
          <w:sz w:val="28"/>
        </w:rPr>
        <w:t xml:space="preserve"> бюджета Ейскоукрепленского сельского поселения Щербиновского района в сумме </w:t>
      </w:r>
      <w:r>
        <w:rPr>
          <w:sz w:val="28"/>
        </w:rPr>
        <w:t>1548362,90</w:t>
      </w:r>
      <w:r w:rsidRPr="00A514CE">
        <w:rPr>
          <w:sz w:val="28"/>
        </w:rPr>
        <w:t xml:space="preserve"> рубля.»;</w:t>
      </w:r>
    </w:p>
    <w:p w:rsidR="00D353A6" w:rsidRDefault="00D353A6" w:rsidP="00D353A6">
      <w:pPr>
        <w:ind w:firstLine="720"/>
        <w:jc w:val="both"/>
        <w:rPr>
          <w:sz w:val="28"/>
        </w:rPr>
      </w:pPr>
      <w:r>
        <w:rPr>
          <w:sz w:val="28"/>
        </w:rPr>
        <w:t>2) в статье 9 слова «</w:t>
      </w:r>
      <w:r>
        <w:rPr>
          <w:sz w:val="28"/>
          <w:szCs w:val="28"/>
        </w:rPr>
        <w:t>в сумме 1246229,49 рублей» заменить словами «5435956,49 рубля»;</w:t>
      </w:r>
    </w:p>
    <w:p w:rsidR="00D353A6" w:rsidRPr="00A514CE" w:rsidRDefault="00D353A6" w:rsidP="00D353A6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3) </w:t>
      </w:r>
      <w:r w:rsidRPr="00A514C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A514CE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новой</w:t>
      </w:r>
      <w:r w:rsidRPr="00A514CE">
        <w:rPr>
          <w:sz w:val="28"/>
          <w:szCs w:val="28"/>
        </w:rPr>
        <w:t xml:space="preserve"> редакции (приложение № 1);</w:t>
      </w:r>
    </w:p>
    <w:p w:rsidR="00D353A6" w:rsidRPr="00A514CE" w:rsidRDefault="00D353A6" w:rsidP="00D353A6">
      <w:pPr>
        <w:tabs>
          <w:tab w:val="left" w:pos="851"/>
          <w:tab w:val="left" w:pos="14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A514CE">
        <w:rPr>
          <w:sz w:val="28"/>
          <w:szCs w:val="28"/>
        </w:rPr>
        <w:t xml:space="preserve">) приложение № </w:t>
      </w:r>
      <w:r>
        <w:rPr>
          <w:sz w:val="28"/>
          <w:szCs w:val="28"/>
        </w:rPr>
        <w:t>3</w:t>
      </w:r>
      <w:r w:rsidRPr="00A514CE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новой</w:t>
      </w:r>
      <w:r w:rsidRPr="00A514CE">
        <w:rPr>
          <w:sz w:val="28"/>
          <w:szCs w:val="28"/>
        </w:rPr>
        <w:t xml:space="preserve"> редакции (приложение № </w:t>
      </w:r>
      <w:r>
        <w:rPr>
          <w:sz w:val="28"/>
          <w:szCs w:val="28"/>
        </w:rPr>
        <w:t>2</w:t>
      </w:r>
      <w:r w:rsidRPr="00A514CE">
        <w:rPr>
          <w:sz w:val="28"/>
          <w:szCs w:val="28"/>
        </w:rPr>
        <w:t>);</w:t>
      </w:r>
    </w:p>
    <w:p w:rsidR="00D353A6" w:rsidRPr="00A514CE" w:rsidRDefault="00D353A6" w:rsidP="00D353A6">
      <w:pPr>
        <w:tabs>
          <w:tab w:val="left" w:pos="851"/>
          <w:tab w:val="left" w:pos="14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514CE">
        <w:rPr>
          <w:sz w:val="28"/>
          <w:szCs w:val="28"/>
        </w:rPr>
        <w:t xml:space="preserve">) приложение № </w:t>
      </w:r>
      <w:r>
        <w:rPr>
          <w:sz w:val="28"/>
          <w:szCs w:val="28"/>
        </w:rPr>
        <w:t>6</w:t>
      </w:r>
      <w:r w:rsidRPr="00A514CE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новой</w:t>
      </w:r>
      <w:r w:rsidRPr="00A514CE">
        <w:rPr>
          <w:sz w:val="28"/>
          <w:szCs w:val="28"/>
        </w:rPr>
        <w:t xml:space="preserve"> редакции (приложение № </w:t>
      </w:r>
      <w:r>
        <w:rPr>
          <w:sz w:val="28"/>
          <w:szCs w:val="28"/>
        </w:rPr>
        <w:t>3</w:t>
      </w:r>
      <w:r w:rsidRPr="00A514CE">
        <w:rPr>
          <w:sz w:val="28"/>
          <w:szCs w:val="28"/>
        </w:rPr>
        <w:t>);</w:t>
      </w:r>
    </w:p>
    <w:p w:rsidR="00D353A6" w:rsidRDefault="00D353A6" w:rsidP="00D353A6">
      <w:pPr>
        <w:tabs>
          <w:tab w:val="left" w:pos="851"/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</w:t>
      </w:r>
      <w:r w:rsidRPr="00A514CE">
        <w:rPr>
          <w:sz w:val="28"/>
          <w:szCs w:val="28"/>
        </w:rPr>
        <w:t xml:space="preserve">) приложение № </w:t>
      </w:r>
      <w:r>
        <w:rPr>
          <w:sz w:val="28"/>
          <w:szCs w:val="28"/>
        </w:rPr>
        <w:t>7</w:t>
      </w:r>
      <w:r w:rsidRPr="00A514CE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новой</w:t>
      </w:r>
      <w:r w:rsidRPr="00A514CE">
        <w:rPr>
          <w:sz w:val="28"/>
          <w:szCs w:val="28"/>
        </w:rPr>
        <w:t xml:space="preserve"> редакции (приложение № </w:t>
      </w:r>
      <w:r>
        <w:rPr>
          <w:sz w:val="28"/>
          <w:szCs w:val="28"/>
        </w:rPr>
        <w:t>4</w:t>
      </w:r>
      <w:r w:rsidRPr="00A514C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353A6" w:rsidRDefault="00D353A6" w:rsidP="00D353A6">
      <w:pPr>
        <w:tabs>
          <w:tab w:val="left" w:pos="851"/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7) </w:t>
      </w:r>
      <w:r w:rsidRPr="00A514C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8 изложить в новой</w:t>
      </w:r>
      <w:r w:rsidRPr="00A514CE">
        <w:rPr>
          <w:sz w:val="28"/>
          <w:szCs w:val="28"/>
        </w:rPr>
        <w:t xml:space="preserve"> редакции (приложение № </w:t>
      </w:r>
      <w:r>
        <w:rPr>
          <w:sz w:val="28"/>
          <w:szCs w:val="28"/>
        </w:rPr>
        <w:t>5</w:t>
      </w:r>
      <w:r w:rsidRPr="00A514C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353A6" w:rsidRDefault="00D353A6" w:rsidP="00D353A6">
      <w:pPr>
        <w:tabs>
          <w:tab w:val="left" w:pos="851"/>
          <w:tab w:val="left" w:pos="14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A514C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9 изложить в новой</w:t>
      </w:r>
      <w:r w:rsidRPr="00A514CE">
        <w:rPr>
          <w:sz w:val="28"/>
          <w:szCs w:val="28"/>
        </w:rPr>
        <w:t xml:space="preserve"> редакции (приложение № </w:t>
      </w:r>
      <w:r>
        <w:rPr>
          <w:sz w:val="28"/>
          <w:szCs w:val="28"/>
        </w:rPr>
        <w:t>6).</w:t>
      </w:r>
    </w:p>
    <w:p w:rsidR="00D353A6" w:rsidRPr="00A514CE" w:rsidRDefault="00D353A6" w:rsidP="00D353A6">
      <w:pPr>
        <w:tabs>
          <w:tab w:val="left" w:pos="851"/>
          <w:tab w:val="left" w:pos="14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514CE">
        <w:rPr>
          <w:sz w:val="28"/>
          <w:szCs w:val="28"/>
        </w:rPr>
        <w:t>. Официально опубликовать настоящее решение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D353A6" w:rsidRPr="00A514CE" w:rsidRDefault="00D353A6" w:rsidP="00D353A6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514CE">
        <w:rPr>
          <w:sz w:val="28"/>
          <w:szCs w:val="28"/>
        </w:rPr>
        <w:t xml:space="preserve">. Контроль за выполнением настоящего решения возложить на главу Ейскоукрепленского сельского поселения Щербиновского района </w:t>
      </w:r>
      <w:r>
        <w:rPr>
          <w:sz w:val="28"/>
          <w:szCs w:val="28"/>
        </w:rPr>
        <w:t xml:space="preserve">                    </w:t>
      </w:r>
      <w:r w:rsidRPr="00A514CE">
        <w:rPr>
          <w:sz w:val="28"/>
          <w:szCs w:val="28"/>
        </w:rPr>
        <w:t>А.А. Колосова.</w:t>
      </w:r>
    </w:p>
    <w:p w:rsidR="00D353A6" w:rsidRPr="00A514CE" w:rsidRDefault="00D353A6" w:rsidP="00D353A6">
      <w:pPr>
        <w:pStyle w:val="a9"/>
        <w:ind w:firstLine="720"/>
        <w:jc w:val="both"/>
        <w:rPr>
          <w:szCs w:val="28"/>
        </w:rPr>
      </w:pPr>
      <w:r>
        <w:t>4</w:t>
      </w:r>
      <w:r w:rsidRPr="00A514CE">
        <w:t>. Настоящее решение вступает в силу на следующий день после его официального опубликования.</w:t>
      </w:r>
    </w:p>
    <w:p w:rsidR="00D353A6" w:rsidRPr="00A514CE" w:rsidRDefault="00D353A6" w:rsidP="00D353A6">
      <w:pPr>
        <w:tabs>
          <w:tab w:val="left" w:pos="2730"/>
        </w:tabs>
        <w:jc w:val="both"/>
        <w:rPr>
          <w:sz w:val="28"/>
          <w:szCs w:val="28"/>
        </w:rPr>
      </w:pPr>
    </w:p>
    <w:p w:rsidR="00D353A6" w:rsidRPr="00A514CE" w:rsidRDefault="00D353A6" w:rsidP="00D353A6">
      <w:pPr>
        <w:jc w:val="both"/>
        <w:rPr>
          <w:sz w:val="28"/>
          <w:szCs w:val="28"/>
        </w:rPr>
      </w:pPr>
    </w:p>
    <w:p w:rsidR="00D353A6" w:rsidRDefault="00D353A6" w:rsidP="00D353A6">
      <w:pPr>
        <w:jc w:val="both"/>
        <w:rPr>
          <w:sz w:val="28"/>
          <w:szCs w:val="28"/>
        </w:rPr>
      </w:pPr>
    </w:p>
    <w:p w:rsidR="00D353A6" w:rsidRDefault="00D353A6" w:rsidP="00D353A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D353A6" w:rsidRDefault="00D353A6" w:rsidP="00D353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D353A6" w:rsidRDefault="00D353A6" w:rsidP="00D353A6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А.А. Колосов</w:t>
      </w:r>
    </w:p>
    <w:p w:rsidR="00D353A6" w:rsidRDefault="00D353A6" w:rsidP="00D353A6">
      <w:pPr>
        <w:jc w:val="both"/>
        <w:rPr>
          <w:sz w:val="28"/>
          <w:szCs w:val="28"/>
        </w:rPr>
      </w:pPr>
    </w:p>
    <w:p w:rsidR="00D353A6" w:rsidRDefault="00D353A6" w:rsidP="00D353A6">
      <w:pPr>
        <w:jc w:val="both"/>
        <w:rPr>
          <w:sz w:val="28"/>
          <w:szCs w:val="28"/>
        </w:rPr>
      </w:pPr>
    </w:p>
    <w:p w:rsidR="00D353A6" w:rsidRPr="00C444C0" w:rsidRDefault="00D353A6" w:rsidP="00D353A6">
      <w:pPr>
        <w:tabs>
          <w:tab w:val="left" w:pos="2268"/>
        </w:tabs>
        <w:ind w:left="5220"/>
        <w:jc w:val="center"/>
        <w:rPr>
          <w:sz w:val="28"/>
          <w:szCs w:val="28"/>
        </w:rPr>
      </w:pPr>
      <w:r w:rsidRPr="00484A8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D353A6" w:rsidRDefault="00D353A6" w:rsidP="00D353A6">
      <w:pPr>
        <w:tabs>
          <w:tab w:val="left" w:pos="2268"/>
        </w:tabs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Ейскоукрепленского сельского поселения Щербиновского района </w:t>
      </w:r>
    </w:p>
    <w:p w:rsidR="00D353A6" w:rsidRDefault="00D353A6" w:rsidP="00D353A6">
      <w:pPr>
        <w:tabs>
          <w:tab w:val="left" w:pos="2268"/>
        </w:tabs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от 29.03.2017 № 4</w:t>
      </w:r>
    </w:p>
    <w:p w:rsidR="00D353A6" w:rsidRDefault="00D353A6" w:rsidP="00D353A6">
      <w:pPr>
        <w:tabs>
          <w:tab w:val="left" w:pos="2268"/>
        </w:tabs>
        <w:ind w:left="5220"/>
        <w:jc w:val="center"/>
        <w:rPr>
          <w:sz w:val="28"/>
          <w:szCs w:val="28"/>
        </w:rPr>
      </w:pPr>
    </w:p>
    <w:p w:rsidR="00D353A6" w:rsidRPr="00C444C0" w:rsidRDefault="00D353A6" w:rsidP="00D353A6">
      <w:pPr>
        <w:tabs>
          <w:tab w:val="left" w:pos="2268"/>
        </w:tabs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484A8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D353A6" w:rsidRDefault="00D353A6" w:rsidP="00D353A6">
      <w:pPr>
        <w:tabs>
          <w:tab w:val="left" w:pos="2268"/>
        </w:tabs>
        <w:ind w:left="5160"/>
        <w:jc w:val="center"/>
        <w:rPr>
          <w:sz w:val="28"/>
          <w:szCs w:val="28"/>
        </w:rPr>
      </w:pPr>
    </w:p>
    <w:p w:rsidR="00D353A6" w:rsidRDefault="00D353A6" w:rsidP="00D353A6">
      <w:pPr>
        <w:tabs>
          <w:tab w:val="left" w:pos="2268"/>
        </w:tabs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353A6" w:rsidRDefault="00D353A6" w:rsidP="00D353A6">
      <w:pPr>
        <w:tabs>
          <w:tab w:val="left" w:pos="2268"/>
        </w:tabs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Ейскоукрепленского сельского поселения Щербиновского района </w:t>
      </w:r>
    </w:p>
    <w:p w:rsidR="00D353A6" w:rsidRDefault="00D353A6" w:rsidP="00D353A6">
      <w:pPr>
        <w:tabs>
          <w:tab w:val="left" w:pos="2268"/>
        </w:tabs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от 27.12.2016 № 1</w:t>
      </w:r>
    </w:p>
    <w:p w:rsidR="00D353A6" w:rsidRDefault="00D353A6" w:rsidP="00D353A6">
      <w:pPr>
        <w:tabs>
          <w:tab w:val="left" w:pos="2268"/>
        </w:tabs>
        <w:jc w:val="center"/>
        <w:rPr>
          <w:sz w:val="28"/>
          <w:szCs w:val="28"/>
        </w:rPr>
      </w:pPr>
    </w:p>
    <w:p w:rsidR="00D353A6" w:rsidRDefault="00D353A6" w:rsidP="00D353A6">
      <w:pPr>
        <w:tabs>
          <w:tab w:val="left" w:pos="2268"/>
        </w:tabs>
        <w:jc w:val="center"/>
        <w:rPr>
          <w:sz w:val="28"/>
          <w:szCs w:val="28"/>
        </w:rPr>
      </w:pPr>
    </w:p>
    <w:p w:rsidR="00D353A6" w:rsidRPr="00961FE6" w:rsidRDefault="00D353A6" w:rsidP="00D353A6">
      <w:pPr>
        <w:tabs>
          <w:tab w:val="left" w:pos="2268"/>
        </w:tabs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 xml:space="preserve">Объем поступлений доходов в бюджет </w:t>
      </w:r>
      <w:r>
        <w:rPr>
          <w:b/>
          <w:sz w:val="28"/>
          <w:szCs w:val="28"/>
        </w:rPr>
        <w:t>Ейскоукрепленского</w:t>
      </w:r>
      <w:r w:rsidRPr="00961FE6">
        <w:rPr>
          <w:b/>
          <w:sz w:val="28"/>
          <w:szCs w:val="28"/>
        </w:rPr>
        <w:t xml:space="preserve"> сельского поселения Щербиновского района по кодам видов (подвидов) доходов  на 201</w:t>
      </w:r>
      <w:r>
        <w:rPr>
          <w:b/>
          <w:sz w:val="28"/>
          <w:szCs w:val="28"/>
        </w:rPr>
        <w:t>7</w:t>
      </w:r>
      <w:r w:rsidRPr="00961FE6">
        <w:rPr>
          <w:b/>
        </w:rPr>
        <w:t xml:space="preserve"> </w:t>
      </w:r>
      <w:r w:rsidRPr="00961FE6">
        <w:rPr>
          <w:b/>
          <w:sz w:val="28"/>
          <w:szCs w:val="28"/>
        </w:rPr>
        <w:t>год</w:t>
      </w:r>
    </w:p>
    <w:p w:rsidR="00D353A6" w:rsidRPr="00053DEB" w:rsidRDefault="00D353A6" w:rsidP="00D353A6">
      <w:pPr>
        <w:tabs>
          <w:tab w:val="left" w:pos="2268"/>
        </w:tabs>
        <w:jc w:val="right"/>
        <w:rPr>
          <w:sz w:val="28"/>
          <w:szCs w:val="28"/>
        </w:rPr>
      </w:pPr>
    </w:p>
    <w:p w:rsidR="00D353A6" w:rsidRPr="00053DEB" w:rsidRDefault="00D353A6" w:rsidP="00D353A6">
      <w:pPr>
        <w:tabs>
          <w:tab w:val="left" w:pos="2268"/>
        </w:tabs>
        <w:jc w:val="right"/>
        <w:rPr>
          <w:sz w:val="28"/>
          <w:szCs w:val="28"/>
        </w:rPr>
      </w:pPr>
    </w:p>
    <w:tbl>
      <w:tblPr>
        <w:tblW w:w="9648" w:type="dxa"/>
        <w:tblLook w:val="01E0"/>
      </w:tblPr>
      <w:tblGrid>
        <w:gridCol w:w="2988"/>
        <w:gridCol w:w="5122"/>
        <w:gridCol w:w="12"/>
        <w:gridCol w:w="1526"/>
      </w:tblGrid>
      <w:tr w:rsidR="00D353A6" w:rsidRPr="00985AB7" w:rsidTr="00160E35">
        <w:trPr>
          <w:trHeight w:val="631"/>
          <w:tblHeader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A6" w:rsidRPr="00985AB7" w:rsidRDefault="00D353A6" w:rsidP="00160E35">
            <w:pPr>
              <w:tabs>
                <w:tab w:val="left" w:pos="2268"/>
              </w:tabs>
            </w:pPr>
            <w:r w:rsidRPr="00985AB7"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A6" w:rsidRPr="00985AB7" w:rsidRDefault="00D353A6" w:rsidP="00160E35">
            <w:pPr>
              <w:tabs>
                <w:tab w:val="left" w:pos="2268"/>
              </w:tabs>
            </w:pPr>
            <w:r w:rsidRPr="00985AB7">
              <w:t>Наименование кодов доходов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A6" w:rsidRPr="00985AB7" w:rsidRDefault="00D353A6" w:rsidP="00160E35">
            <w:pPr>
              <w:tabs>
                <w:tab w:val="left" w:pos="2268"/>
              </w:tabs>
              <w:jc w:val="center"/>
            </w:pPr>
            <w:r w:rsidRPr="00985AB7">
              <w:t>Сумма</w:t>
            </w:r>
            <w:r>
              <w:t>, рублей</w:t>
            </w:r>
          </w:p>
        </w:tc>
      </w:tr>
      <w:tr w:rsidR="00D353A6" w:rsidRPr="000122B9" w:rsidTr="00160E35">
        <w:trPr>
          <w:cantSplit/>
          <w:trHeight w:val="225"/>
        </w:trPr>
        <w:tc>
          <w:tcPr>
            <w:tcW w:w="2988" w:type="dxa"/>
            <w:tcBorders>
              <w:top w:val="single" w:sz="4" w:space="0" w:color="auto"/>
            </w:tcBorders>
          </w:tcPr>
          <w:p w:rsidR="00D353A6" w:rsidRPr="000122B9" w:rsidRDefault="00D353A6" w:rsidP="00160E35">
            <w:pPr>
              <w:tabs>
                <w:tab w:val="left" w:pos="2268"/>
              </w:tabs>
              <w:rPr>
                <w:b/>
              </w:rPr>
            </w:pPr>
            <w:r w:rsidRPr="000122B9">
              <w:rPr>
                <w:b/>
              </w:rPr>
              <w:t>1 00 00000 00 0000 000</w:t>
            </w:r>
          </w:p>
        </w:tc>
        <w:tc>
          <w:tcPr>
            <w:tcW w:w="5122" w:type="dxa"/>
            <w:tcBorders>
              <w:top w:val="single" w:sz="4" w:space="0" w:color="auto"/>
            </w:tcBorders>
          </w:tcPr>
          <w:p w:rsidR="00D353A6" w:rsidRPr="000122B9" w:rsidRDefault="00D353A6" w:rsidP="00160E35">
            <w:pPr>
              <w:tabs>
                <w:tab w:val="left" w:pos="2268"/>
              </w:tabs>
              <w:rPr>
                <w:b/>
              </w:rPr>
            </w:pPr>
            <w:r w:rsidRPr="000122B9">
              <w:rPr>
                <w:b/>
              </w:rPr>
              <w:t>Налоговые и неналоговые доходы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</w:tcBorders>
          </w:tcPr>
          <w:p w:rsidR="00D353A6" w:rsidRPr="000122B9" w:rsidRDefault="00D353A6" w:rsidP="00160E35">
            <w:pPr>
              <w:tabs>
                <w:tab w:val="left" w:pos="2268"/>
              </w:tabs>
              <w:jc w:val="right"/>
              <w:rPr>
                <w:b/>
              </w:rPr>
            </w:pPr>
            <w:r>
              <w:rPr>
                <w:b/>
              </w:rPr>
              <w:t>5784700,00</w:t>
            </w:r>
          </w:p>
        </w:tc>
      </w:tr>
      <w:tr w:rsidR="00D353A6" w:rsidRPr="00985AB7" w:rsidTr="00160E35">
        <w:trPr>
          <w:cantSplit/>
        </w:trPr>
        <w:tc>
          <w:tcPr>
            <w:tcW w:w="2988" w:type="dxa"/>
          </w:tcPr>
          <w:p w:rsidR="00D353A6" w:rsidRPr="00985AB7" w:rsidRDefault="00D353A6" w:rsidP="00160E35">
            <w:pPr>
              <w:tabs>
                <w:tab w:val="left" w:pos="2268"/>
              </w:tabs>
            </w:pPr>
          </w:p>
        </w:tc>
        <w:tc>
          <w:tcPr>
            <w:tcW w:w="5122" w:type="dxa"/>
          </w:tcPr>
          <w:p w:rsidR="00D353A6" w:rsidRDefault="00D353A6" w:rsidP="00160E35">
            <w:pPr>
              <w:tabs>
                <w:tab w:val="left" w:pos="2268"/>
              </w:tabs>
            </w:pPr>
          </w:p>
        </w:tc>
        <w:tc>
          <w:tcPr>
            <w:tcW w:w="1538" w:type="dxa"/>
            <w:gridSpan w:val="2"/>
          </w:tcPr>
          <w:p w:rsidR="00D353A6" w:rsidRDefault="00D353A6" w:rsidP="00160E35">
            <w:pPr>
              <w:tabs>
                <w:tab w:val="left" w:pos="2268"/>
              </w:tabs>
              <w:jc w:val="right"/>
            </w:pPr>
          </w:p>
        </w:tc>
      </w:tr>
      <w:tr w:rsidR="00D353A6" w:rsidRPr="00985AB7" w:rsidTr="00160E35">
        <w:trPr>
          <w:cantSplit/>
        </w:trPr>
        <w:tc>
          <w:tcPr>
            <w:tcW w:w="2988" w:type="dxa"/>
          </w:tcPr>
          <w:p w:rsidR="00D353A6" w:rsidRPr="00985AB7" w:rsidRDefault="00D353A6" w:rsidP="00160E35">
            <w:pPr>
              <w:tabs>
                <w:tab w:val="left" w:pos="2268"/>
              </w:tabs>
            </w:pPr>
            <w:r w:rsidRPr="00985AB7">
              <w:lastRenderedPageBreak/>
              <w:t>1 01 02000 01 0000 110</w:t>
            </w:r>
          </w:p>
        </w:tc>
        <w:tc>
          <w:tcPr>
            <w:tcW w:w="5122" w:type="dxa"/>
          </w:tcPr>
          <w:p w:rsidR="00D353A6" w:rsidRDefault="00D353A6" w:rsidP="00160E35">
            <w:pPr>
              <w:tabs>
                <w:tab w:val="left" w:pos="2268"/>
              </w:tabs>
              <w:rPr>
                <w:vertAlign w:val="superscript"/>
              </w:rPr>
            </w:pPr>
            <w:r>
              <w:t>Налог на доходы физических лиц</w:t>
            </w:r>
            <w:r>
              <w:rPr>
                <w:vertAlign w:val="superscript"/>
              </w:rPr>
              <w:t>*</w:t>
            </w:r>
          </w:p>
          <w:p w:rsidR="00D353A6" w:rsidRPr="007B7FE9" w:rsidRDefault="00D353A6" w:rsidP="00160E35">
            <w:pPr>
              <w:tabs>
                <w:tab w:val="left" w:pos="2268"/>
              </w:tabs>
              <w:rPr>
                <w:vertAlign w:val="superscript"/>
              </w:rPr>
            </w:pPr>
          </w:p>
        </w:tc>
        <w:tc>
          <w:tcPr>
            <w:tcW w:w="1538" w:type="dxa"/>
            <w:gridSpan w:val="2"/>
          </w:tcPr>
          <w:p w:rsidR="00D353A6" w:rsidRPr="00985AB7" w:rsidRDefault="00D353A6" w:rsidP="00160E35">
            <w:pPr>
              <w:tabs>
                <w:tab w:val="left" w:pos="2268"/>
              </w:tabs>
              <w:jc w:val="right"/>
            </w:pPr>
            <w:r>
              <w:t>1900000,00</w:t>
            </w:r>
          </w:p>
        </w:tc>
      </w:tr>
      <w:tr w:rsidR="00D353A6" w:rsidRPr="00985AB7" w:rsidTr="00160E35">
        <w:trPr>
          <w:cantSplit/>
        </w:trPr>
        <w:tc>
          <w:tcPr>
            <w:tcW w:w="2988" w:type="dxa"/>
          </w:tcPr>
          <w:p w:rsidR="00D353A6" w:rsidRPr="007B7FE9" w:rsidRDefault="00D353A6" w:rsidP="00160E35">
            <w:pPr>
              <w:tabs>
                <w:tab w:val="left" w:pos="2268"/>
              </w:tabs>
            </w:pPr>
            <w:r w:rsidRPr="007B7FE9">
              <w:t>1 03 02</w:t>
            </w:r>
            <w:r>
              <w:t>230</w:t>
            </w:r>
            <w:r w:rsidRPr="007B7FE9">
              <w:t xml:space="preserve"> 01 0000 110</w:t>
            </w:r>
          </w:p>
          <w:p w:rsidR="00D353A6" w:rsidRPr="007B7FE9" w:rsidRDefault="00D353A6" w:rsidP="00160E35">
            <w:pPr>
              <w:tabs>
                <w:tab w:val="left" w:pos="2268"/>
              </w:tabs>
              <w:jc w:val="both"/>
            </w:pPr>
          </w:p>
        </w:tc>
        <w:tc>
          <w:tcPr>
            <w:tcW w:w="5122" w:type="dxa"/>
          </w:tcPr>
          <w:p w:rsidR="00D353A6" w:rsidRPr="00200F8B" w:rsidRDefault="00D353A6" w:rsidP="00160E35">
            <w:pPr>
              <w:pStyle w:val="afffc"/>
              <w:tabs>
                <w:tab w:val="left" w:pos="2268"/>
              </w:tabs>
              <w:jc w:val="both"/>
              <w:rPr>
                <w:rFonts w:ascii="Times New Roman" w:hAnsi="Times New Roman"/>
              </w:rPr>
            </w:pPr>
            <w:r w:rsidRPr="00200F8B">
              <w:rPr>
                <w:rFonts w:ascii="Times New Roman" w:hAnsi="Times New Roman"/>
              </w:rPr>
              <w:t>Доходы от уплаты акцизов на дизельное то</w:t>
            </w:r>
            <w:r w:rsidRPr="00200F8B">
              <w:rPr>
                <w:rFonts w:ascii="Times New Roman" w:hAnsi="Times New Roman"/>
              </w:rPr>
              <w:t>п</w:t>
            </w:r>
            <w:r w:rsidRPr="00200F8B">
              <w:rPr>
                <w:rFonts w:ascii="Times New Roman" w:hAnsi="Times New Roman"/>
              </w:rPr>
              <w:t>ливо, зачисляемые в консолидированные бю</w:t>
            </w:r>
            <w:r w:rsidRPr="00200F8B">
              <w:rPr>
                <w:rFonts w:ascii="Times New Roman" w:hAnsi="Times New Roman"/>
              </w:rPr>
              <w:t>д</w:t>
            </w:r>
            <w:r w:rsidRPr="00200F8B">
              <w:rPr>
                <w:rFonts w:ascii="Times New Roman" w:hAnsi="Times New Roman"/>
              </w:rPr>
              <w:t>жеты субъектов Российской Федерации</w:t>
            </w:r>
            <w:r>
              <w:rPr>
                <w:rFonts w:ascii="Times New Roman" w:hAnsi="Times New Roman"/>
              </w:rPr>
              <w:t>*</w:t>
            </w:r>
          </w:p>
          <w:p w:rsidR="00D353A6" w:rsidRPr="007B7FE9" w:rsidRDefault="00D353A6" w:rsidP="00160E35">
            <w:pPr>
              <w:tabs>
                <w:tab w:val="left" w:pos="2268"/>
              </w:tabs>
              <w:jc w:val="both"/>
              <w:rPr>
                <w:vertAlign w:val="superscript"/>
              </w:rPr>
            </w:pPr>
          </w:p>
        </w:tc>
        <w:tc>
          <w:tcPr>
            <w:tcW w:w="1538" w:type="dxa"/>
            <w:gridSpan w:val="2"/>
          </w:tcPr>
          <w:p w:rsidR="00D353A6" w:rsidRPr="00985AB7" w:rsidRDefault="00D353A6" w:rsidP="00160E35">
            <w:pPr>
              <w:tabs>
                <w:tab w:val="left" w:pos="2268"/>
              </w:tabs>
              <w:jc w:val="right"/>
            </w:pPr>
            <w:r>
              <w:t>350000,00</w:t>
            </w:r>
          </w:p>
        </w:tc>
      </w:tr>
      <w:tr w:rsidR="00D353A6" w:rsidRPr="00985AB7" w:rsidTr="00160E35">
        <w:trPr>
          <w:cantSplit/>
        </w:trPr>
        <w:tc>
          <w:tcPr>
            <w:tcW w:w="2988" w:type="dxa"/>
          </w:tcPr>
          <w:p w:rsidR="00D353A6" w:rsidRPr="00985AB7" w:rsidRDefault="00D353A6" w:rsidP="00160E35">
            <w:pPr>
              <w:tabs>
                <w:tab w:val="left" w:pos="2268"/>
              </w:tabs>
            </w:pPr>
            <w:r w:rsidRPr="007B7FE9">
              <w:t>1 03 02</w:t>
            </w:r>
            <w:r>
              <w:t>240</w:t>
            </w:r>
            <w:r w:rsidRPr="007B7FE9">
              <w:t xml:space="preserve"> 01 0000 110</w:t>
            </w:r>
          </w:p>
        </w:tc>
        <w:tc>
          <w:tcPr>
            <w:tcW w:w="5122" w:type="dxa"/>
          </w:tcPr>
          <w:p w:rsidR="00D353A6" w:rsidRPr="003A0247" w:rsidRDefault="00D353A6" w:rsidP="00160E35">
            <w:pPr>
              <w:pStyle w:val="afffc"/>
              <w:tabs>
                <w:tab w:val="left" w:pos="2268"/>
              </w:tabs>
              <w:jc w:val="both"/>
              <w:rPr>
                <w:rFonts w:ascii="Times New Roman" w:hAnsi="Times New Roman"/>
              </w:rPr>
            </w:pPr>
            <w:r w:rsidRPr="003A0247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(инже</w:t>
            </w:r>
            <w:r w:rsidRPr="003A0247">
              <w:rPr>
                <w:rFonts w:ascii="Times New Roman" w:hAnsi="Times New Roman"/>
              </w:rPr>
              <w:t>к</w:t>
            </w:r>
            <w:r w:rsidRPr="003A0247">
              <w:rPr>
                <w:rFonts w:ascii="Times New Roman" w:hAnsi="Times New Roman"/>
              </w:rPr>
              <w:t>торных) двигателей, зачисляемые в консол</w:t>
            </w:r>
            <w:r w:rsidRPr="003A0247">
              <w:rPr>
                <w:rFonts w:ascii="Times New Roman" w:hAnsi="Times New Roman"/>
              </w:rPr>
              <w:t>и</w:t>
            </w:r>
            <w:r w:rsidRPr="003A0247">
              <w:rPr>
                <w:rFonts w:ascii="Times New Roman" w:hAnsi="Times New Roman"/>
              </w:rPr>
              <w:t>дированные бюджеты субъектов Российской Федерации</w:t>
            </w:r>
            <w:r>
              <w:rPr>
                <w:rFonts w:ascii="Times New Roman" w:hAnsi="Times New Roman"/>
              </w:rPr>
              <w:t>*</w:t>
            </w:r>
          </w:p>
          <w:p w:rsidR="00D353A6" w:rsidRPr="003A0247" w:rsidRDefault="00D353A6" w:rsidP="00160E35">
            <w:pPr>
              <w:tabs>
                <w:tab w:val="left" w:pos="2268"/>
              </w:tabs>
              <w:jc w:val="both"/>
            </w:pPr>
          </w:p>
        </w:tc>
        <w:tc>
          <w:tcPr>
            <w:tcW w:w="1538" w:type="dxa"/>
            <w:gridSpan w:val="2"/>
          </w:tcPr>
          <w:p w:rsidR="00D353A6" w:rsidRPr="00985AB7" w:rsidRDefault="00D353A6" w:rsidP="00160E35">
            <w:pPr>
              <w:tabs>
                <w:tab w:val="left" w:pos="2268"/>
              </w:tabs>
              <w:jc w:val="right"/>
            </w:pPr>
            <w:r>
              <w:t>9700,00</w:t>
            </w:r>
          </w:p>
        </w:tc>
      </w:tr>
      <w:tr w:rsidR="00D353A6" w:rsidRPr="00985AB7" w:rsidTr="00160E35">
        <w:trPr>
          <w:cantSplit/>
        </w:trPr>
        <w:tc>
          <w:tcPr>
            <w:tcW w:w="2988" w:type="dxa"/>
          </w:tcPr>
          <w:p w:rsidR="00D353A6" w:rsidRPr="00985AB7" w:rsidRDefault="00D353A6" w:rsidP="00160E35">
            <w:pPr>
              <w:tabs>
                <w:tab w:val="left" w:pos="2268"/>
              </w:tabs>
            </w:pPr>
            <w:r w:rsidRPr="007B7FE9">
              <w:t>1 03 02</w:t>
            </w:r>
            <w:r>
              <w:t>250</w:t>
            </w:r>
            <w:r w:rsidRPr="007B7FE9">
              <w:t xml:space="preserve"> 01 0000 110</w:t>
            </w:r>
          </w:p>
        </w:tc>
        <w:tc>
          <w:tcPr>
            <w:tcW w:w="5122" w:type="dxa"/>
          </w:tcPr>
          <w:p w:rsidR="00D353A6" w:rsidRPr="003A0247" w:rsidRDefault="00D353A6" w:rsidP="00160E35">
            <w:pPr>
              <w:pStyle w:val="afffc"/>
              <w:tabs>
                <w:tab w:val="left" w:pos="2268"/>
              </w:tabs>
              <w:jc w:val="both"/>
              <w:rPr>
                <w:rFonts w:ascii="Times New Roman" w:hAnsi="Times New Roman"/>
              </w:rPr>
            </w:pPr>
            <w:r w:rsidRPr="003A0247">
              <w:rPr>
                <w:rFonts w:ascii="Times New Roman" w:hAnsi="Times New Roman"/>
              </w:rPr>
              <w:t>Доходы от уплаты акцизов на автомобильный бензин, производимый на территории Росси</w:t>
            </w:r>
            <w:r w:rsidRPr="003A0247">
              <w:rPr>
                <w:rFonts w:ascii="Times New Roman" w:hAnsi="Times New Roman"/>
              </w:rPr>
              <w:t>й</w:t>
            </w:r>
            <w:r w:rsidRPr="003A0247">
              <w:rPr>
                <w:rFonts w:ascii="Times New Roman" w:hAnsi="Times New Roman"/>
              </w:rPr>
              <w:t>ской Федерации, зачисляемые в консолидир</w:t>
            </w:r>
            <w:r w:rsidRPr="003A0247">
              <w:rPr>
                <w:rFonts w:ascii="Times New Roman" w:hAnsi="Times New Roman"/>
              </w:rPr>
              <w:t>о</w:t>
            </w:r>
            <w:r w:rsidRPr="003A0247">
              <w:rPr>
                <w:rFonts w:ascii="Times New Roman" w:hAnsi="Times New Roman"/>
              </w:rPr>
              <w:t>ванные бюджеты субъектов Российской Фед</w:t>
            </w:r>
            <w:r w:rsidRPr="003A0247">
              <w:rPr>
                <w:rFonts w:ascii="Times New Roman" w:hAnsi="Times New Roman"/>
              </w:rPr>
              <w:t>е</w:t>
            </w:r>
            <w:r w:rsidRPr="003A0247">
              <w:rPr>
                <w:rFonts w:ascii="Times New Roman" w:hAnsi="Times New Roman"/>
              </w:rPr>
              <w:t>рации</w:t>
            </w:r>
            <w:r>
              <w:rPr>
                <w:rFonts w:ascii="Times New Roman" w:hAnsi="Times New Roman"/>
              </w:rPr>
              <w:t>*</w:t>
            </w:r>
          </w:p>
          <w:p w:rsidR="00D353A6" w:rsidRPr="003A0247" w:rsidRDefault="00D353A6" w:rsidP="00160E35">
            <w:pPr>
              <w:tabs>
                <w:tab w:val="left" w:pos="2268"/>
              </w:tabs>
              <w:jc w:val="both"/>
            </w:pPr>
          </w:p>
        </w:tc>
        <w:tc>
          <w:tcPr>
            <w:tcW w:w="1538" w:type="dxa"/>
            <w:gridSpan w:val="2"/>
          </w:tcPr>
          <w:p w:rsidR="00D353A6" w:rsidRPr="00985AB7" w:rsidRDefault="00D353A6" w:rsidP="00160E35">
            <w:pPr>
              <w:tabs>
                <w:tab w:val="left" w:pos="2268"/>
              </w:tabs>
              <w:jc w:val="right"/>
            </w:pPr>
            <w:r>
              <w:t>620000,00</w:t>
            </w:r>
          </w:p>
        </w:tc>
      </w:tr>
      <w:tr w:rsidR="00D353A6" w:rsidRPr="00985AB7" w:rsidTr="00160E35">
        <w:trPr>
          <w:cantSplit/>
        </w:trPr>
        <w:tc>
          <w:tcPr>
            <w:tcW w:w="2988" w:type="dxa"/>
          </w:tcPr>
          <w:p w:rsidR="00D353A6" w:rsidRPr="00985AB7" w:rsidRDefault="00D353A6" w:rsidP="00160E35">
            <w:pPr>
              <w:tabs>
                <w:tab w:val="left" w:pos="2268"/>
              </w:tabs>
            </w:pPr>
            <w:r w:rsidRPr="00985AB7">
              <w:t>1 05 03000 01 0000 110</w:t>
            </w:r>
          </w:p>
        </w:tc>
        <w:tc>
          <w:tcPr>
            <w:tcW w:w="5122" w:type="dxa"/>
          </w:tcPr>
          <w:p w:rsidR="00D353A6" w:rsidRDefault="00D353A6" w:rsidP="00160E35">
            <w:pPr>
              <w:tabs>
                <w:tab w:val="left" w:pos="2268"/>
              </w:tabs>
            </w:pPr>
            <w:r w:rsidRPr="00985AB7">
              <w:t>Единый сельскохозяйственный налог</w:t>
            </w:r>
            <w:r>
              <w:t>*</w:t>
            </w:r>
          </w:p>
          <w:p w:rsidR="00D353A6" w:rsidRPr="00985AB7" w:rsidRDefault="00D353A6" w:rsidP="00160E35">
            <w:pPr>
              <w:tabs>
                <w:tab w:val="left" w:pos="2268"/>
              </w:tabs>
            </w:pPr>
          </w:p>
        </w:tc>
        <w:tc>
          <w:tcPr>
            <w:tcW w:w="1538" w:type="dxa"/>
            <w:gridSpan w:val="2"/>
          </w:tcPr>
          <w:p w:rsidR="00D353A6" w:rsidRPr="00985AB7" w:rsidRDefault="00D353A6" w:rsidP="00160E35">
            <w:pPr>
              <w:tabs>
                <w:tab w:val="left" w:pos="2268"/>
              </w:tabs>
              <w:jc w:val="right"/>
            </w:pPr>
            <w:r>
              <w:t>600000,00</w:t>
            </w:r>
          </w:p>
        </w:tc>
      </w:tr>
      <w:tr w:rsidR="00D353A6" w:rsidRPr="00985AB7" w:rsidTr="00160E35">
        <w:trPr>
          <w:cantSplit/>
        </w:trPr>
        <w:tc>
          <w:tcPr>
            <w:tcW w:w="2988" w:type="dxa"/>
          </w:tcPr>
          <w:p w:rsidR="00D353A6" w:rsidRPr="00985AB7" w:rsidRDefault="00D353A6" w:rsidP="00160E35">
            <w:pPr>
              <w:tabs>
                <w:tab w:val="left" w:pos="2268"/>
              </w:tabs>
            </w:pPr>
            <w:r>
              <w:t>1 06 01030 10 0000 110</w:t>
            </w:r>
          </w:p>
        </w:tc>
        <w:tc>
          <w:tcPr>
            <w:tcW w:w="5122" w:type="dxa"/>
          </w:tcPr>
          <w:p w:rsidR="00D353A6" w:rsidRDefault="00D353A6" w:rsidP="00160E35">
            <w:pPr>
              <w:tabs>
                <w:tab w:val="left" w:pos="2268"/>
              </w:tabs>
            </w:pPr>
            <w:r>
              <w:t>Налог на имущество физических лиц</w:t>
            </w:r>
          </w:p>
          <w:p w:rsidR="00D353A6" w:rsidRPr="00985AB7" w:rsidRDefault="00D353A6" w:rsidP="00160E35">
            <w:pPr>
              <w:tabs>
                <w:tab w:val="left" w:pos="2268"/>
              </w:tabs>
            </w:pPr>
          </w:p>
        </w:tc>
        <w:tc>
          <w:tcPr>
            <w:tcW w:w="1538" w:type="dxa"/>
            <w:gridSpan w:val="2"/>
          </w:tcPr>
          <w:p w:rsidR="00D353A6" w:rsidRDefault="00D353A6" w:rsidP="00160E35">
            <w:pPr>
              <w:tabs>
                <w:tab w:val="left" w:pos="2268"/>
              </w:tabs>
              <w:jc w:val="right"/>
            </w:pPr>
            <w:r>
              <w:t>240000,00</w:t>
            </w:r>
          </w:p>
        </w:tc>
      </w:tr>
      <w:tr w:rsidR="00D353A6" w:rsidRPr="00985AB7" w:rsidTr="00160E35">
        <w:trPr>
          <w:cantSplit/>
        </w:trPr>
        <w:tc>
          <w:tcPr>
            <w:tcW w:w="2988" w:type="dxa"/>
          </w:tcPr>
          <w:p w:rsidR="00D353A6" w:rsidRPr="00985AB7" w:rsidRDefault="00D353A6" w:rsidP="00160E35">
            <w:pPr>
              <w:tabs>
                <w:tab w:val="left" w:pos="2268"/>
              </w:tabs>
            </w:pPr>
            <w:r w:rsidRPr="00985AB7">
              <w:t>1 06 06000 10 0000 110</w:t>
            </w:r>
          </w:p>
        </w:tc>
        <w:tc>
          <w:tcPr>
            <w:tcW w:w="5122" w:type="dxa"/>
          </w:tcPr>
          <w:p w:rsidR="00D353A6" w:rsidRDefault="00D353A6" w:rsidP="00160E35">
            <w:pPr>
              <w:tabs>
                <w:tab w:val="left" w:pos="2268"/>
              </w:tabs>
            </w:pPr>
            <w:r w:rsidRPr="00985AB7">
              <w:t>Земельный налог</w:t>
            </w:r>
          </w:p>
          <w:p w:rsidR="00D353A6" w:rsidRPr="00985AB7" w:rsidRDefault="00D353A6" w:rsidP="00160E35">
            <w:pPr>
              <w:tabs>
                <w:tab w:val="left" w:pos="2268"/>
              </w:tabs>
            </w:pPr>
          </w:p>
        </w:tc>
        <w:tc>
          <w:tcPr>
            <w:tcW w:w="1538" w:type="dxa"/>
            <w:gridSpan w:val="2"/>
          </w:tcPr>
          <w:p w:rsidR="00D353A6" w:rsidRPr="00985AB7" w:rsidRDefault="00D353A6" w:rsidP="00160E35">
            <w:pPr>
              <w:tabs>
                <w:tab w:val="left" w:pos="2268"/>
              </w:tabs>
              <w:jc w:val="right"/>
            </w:pPr>
            <w:r>
              <w:t>1800000,00</w:t>
            </w:r>
          </w:p>
        </w:tc>
      </w:tr>
      <w:tr w:rsidR="00D353A6" w:rsidRPr="000122B9" w:rsidTr="00160E35">
        <w:trPr>
          <w:cantSplit/>
        </w:trPr>
        <w:tc>
          <w:tcPr>
            <w:tcW w:w="2988" w:type="dxa"/>
          </w:tcPr>
          <w:p w:rsidR="00D353A6" w:rsidRPr="00913211" w:rsidRDefault="00D353A6" w:rsidP="00160E35">
            <w:pPr>
              <w:tabs>
                <w:tab w:val="left" w:pos="2268"/>
              </w:tabs>
            </w:pPr>
            <w:r w:rsidRPr="00913211">
              <w:t>1 14 02053 10 0000 410</w:t>
            </w:r>
          </w:p>
        </w:tc>
        <w:tc>
          <w:tcPr>
            <w:tcW w:w="5122" w:type="dxa"/>
          </w:tcPr>
          <w:p w:rsidR="00D353A6" w:rsidRDefault="00D353A6" w:rsidP="00160E35">
            <w:pPr>
              <w:tabs>
                <w:tab w:val="left" w:pos="2268"/>
              </w:tabs>
              <w:jc w:val="both"/>
            </w:pPr>
            <w:r w:rsidRPr="00913211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D353A6" w:rsidRPr="00913211" w:rsidRDefault="00D353A6" w:rsidP="00160E35">
            <w:pPr>
              <w:tabs>
                <w:tab w:val="left" w:pos="2268"/>
              </w:tabs>
              <w:jc w:val="both"/>
            </w:pPr>
          </w:p>
        </w:tc>
        <w:tc>
          <w:tcPr>
            <w:tcW w:w="1538" w:type="dxa"/>
            <w:gridSpan w:val="2"/>
          </w:tcPr>
          <w:p w:rsidR="00D353A6" w:rsidRPr="00913211" w:rsidRDefault="00D353A6" w:rsidP="00160E35">
            <w:pPr>
              <w:tabs>
                <w:tab w:val="left" w:pos="2268"/>
              </w:tabs>
              <w:jc w:val="right"/>
            </w:pPr>
            <w:r>
              <w:t>265000,00</w:t>
            </w:r>
          </w:p>
        </w:tc>
      </w:tr>
      <w:tr w:rsidR="00D353A6" w:rsidRPr="000122B9" w:rsidTr="00160E35">
        <w:trPr>
          <w:cantSplit/>
        </w:trPr>
        <w:tc>
          <w:tcPr>
            <w:tcW w:w="2988" w:type="dxa"/>
          </w:tcPr>
          <w:p w:rsidR="00D353A6" w:rsidRPr="000122B9" w:rsidRDefault="00D353A6" w:rsidP="00160E35">
            <w:pPr>
              <w:tabs>
                <w:tab w:val="left" w:pos="2268"/>
              </w:tabs>
              <w:rPr>
                <w:b/>
              </w:rPr>
            </w:pPr>
            <w:r w:rsidRPr="000122B9">
              <w:rPr>
                <w:b/>
              </w:rPr>
              <w:t>2 00 00000 00 0000 000</w:t>
            </w:r>
          </w:p>
        </w:tc>
        <w:tc>
          <w:tcPr>
            <w:tcW w:w="5122" w:type="dxa"/>
          </w:tcPr>
          <w:p w:rsidR="00D353A6" w:rsidRDefault="00D353A6" w:rsidP="00160E35">
            <w:pPr>
              <w:tabs>
                <w:tab w:val="left" w:pos="2268"/>
              </w:tabs>
              <w:jc w:val="both"/>
              <w:rPr>
                <w:b/>
              </w:rPr>
            </w:pPr>
            <w:r w:rsidRPr="000122B9">
              <w:rPr>
                <w:b/>
              </w:rPr>
              <w:t>Безвозмездные поступления</w:t>
            </w:r>
          </w:p>
          <w:p w:rsidR="00D353A6" w:rsidRPr="000122B9" w:rsidRDefault="00D353A6" w:rsidP="00160E35">
            <w:pPr>
              <w:tabs>
                <w:tab w:val="left" w:pos="2268"/>
              </w:tabs>
              <w:jc w:val="both"/>
              <w:rPr>
                <w:b/>
              </w:rPr>
            </w:pPr>
          </w:p>
        </w:tc>
        <w:tc>
          <w:tcPr>
            <w:tcW w:w="1538" w:type="dxa"/>
            <w:gridSpan w:val="2"/>
          </w:tcPr>
          <w:p w:rsidR="00D353A6" w:rsidRPr="000122B9" w:rsidRDefault="00D353A6" w:rsidP="00160E35">
            <w:pPr>
              <w:tabs>
                <w:tab w:val="left" w:pos="2268"/>
              </w:tabs>
              <w:jc w:val="right"/>
              <w:rPr>
                <w:b/>
              </w:rPr>
            </w:pPr>
            <w:r>
              <w:rPr>
                <w:b/>
              </w:rPr>
              <w:t>7871500,00</w:t>
            </w:r>
          </w:p>
        </w:tc>
      </w:tr>
      <w:tr w:rsidR="00D353A6" w:rsidRPr="00985AB7" w:rsidTr="00160E35">
        <w:trPr>
          <w:cantSplit/>
        </w:trPr>
        <w:tc>
          <w:tcPr>
            <w:tcW w:w="2988" w:type="dxa"/>
          </w:tcPr>
          <w:p w:rsidR="00D353A6" w:rsidRPr="00985AB7" w:rsidRDefault="00D353A6" w:rsidP="00160E35">
            <w:pPr>
              <w:tabs>
                <w:tab w:val="left" w:pos="2268"/>
              </w:tabs>
            </w:pPr>
            <w:r w:rsidRPr="00985AB7">
              <w:t>2 02 00000 00 0000 000</w:t>
            </w:r>
          </w:p>
        </w:tc>
        <w:tc>
          <w:tcPr>
            <w:tcW w:w="5122" w:type="dxa"/>
          </w:tcPr>
          <w:p w:rsidR="00D353A6" w:rsidRDefault="00D353A6" w:rsidP="00160E35">
            <w:pPr>
              <w:tabs>
                <w:tab w:val="left" w:pos="2268"/>
              </w:tabs>
              <w:jc w:val="both"/>
            </w:pPr>
            <w:r w:rsidRPr="00985AB7">
              <w:t>Безвозмездные поступления от других бюджетов бюджетной системы Российской Федерации</w:t>
            </w:r>
            <w:r>
              <w:t>*</w:t>
            </w:r>
          </w:p>
          <w:p w:rsidR="00D353A6" w:rsidRPr="00985AB7" w:rsidRDefault="00D353A6" w:rsidP="00160E35">
            <w:pPr>
              <w:tabs>
                <w:tab w:val="left" w:pos="2268"/>
              </w:tabs>
              <w:jc w:val="both"/>
            </w:pPr>
          </w:p>
        </w:tc>
        <w:tc>
          <w:tcPr>
            <w:tcW w:w="1538" w:type="dxa"/>
            <w:gridSpan w:val="2"/>
          </w:tcPr>
          <w:p w:rsidR="00D353A6" w:rsidRPr="00985AB7" w:rsidRDefault="00D353A6" w:rsidP="00160E35">
            <w:pPr>
              <w:tabs>
                <w:tab w:val="left" w:pos="2268"/>
              </w:tabs>
              <w:jc w:val="right"/>
            </w:pPr>
            <w:r>
              <w:t>7871500,00</w:t>
            </w:r>
          </w:p>
        </w:tc>
      </w:tr>
      <w:tr w:rsidR="00D353A6" w:rsidRPr="00985AB7" w:rsidTr="00160E35">
        <w:trPr>
          <w:cantSplit/>
        </w:trPr>
        <w:tc>
          <w:tcPr>
            <w:tcW w:w="2988" w:type="dxa"/>
          </w:tcPr>
          <w:p w:rsidR="00D353A6" w:rsidRPr="00985AB7" w:rsidRDefault="00D353A6" w:rsidP="00160E35">
            <w:pPr>
              <w:tabs>
                <w:tab w:val="left" w:pos="2268"/>
              </w:tabs>
            </w:pPr>
            <w:r w:rsidRPr="00985AB7">
              <w:t xml:space="preserve">2 02 </w:t>
            </w:r>
            <w:r>
              <w:t>10</w:t>
            </w:r>
            <w:r w:rsidRPr="00985AB7">
              <w:t>0</w:t>
            </w:r>
            <w:r w:rsidRPr="00985AB7">
              <w:rPr>
                <w:lang w:val="en-US"/>
              </w:rPr>
              <w:t>0</w:t>
            </w:r>
            <w:r w:rsidRPr="00985AB7">
              <w:t>0 00 0000 151</w:t>
            </w:r>
          </w:p>
        </w:tc>
        <w:tc>
          <w:tcPr>
            <w:tcW w:w="5122" w:type="dxa"/>
          </w:tcPr>
          <w:p w:rsidR="00D353A6" w:rsidRPr="00985AB7" w:rsidRDefault="00D353A6" w:rsidP="00160E35">
            <w:pPr>
              <w:tabs>
                <w:tab w:val="left" w:pos="2268"/>
              </w:tabs>
              <w:jc w:val="both"/>
            </w:pPr>
            <w:r w:rsidRPr="00985AB7">
              <w:t xml:space="preserve">Дотации бюджетам </w:t>
            </w:r>
            <w:r>
              <w:t>бюджетной системы Российской Федерации*</w:t>
            </w:r>
          </w:p>
        </w:tc>
        <w:tc>
          <w:tcPr>
            <w:tcW w:w="1538" w:type="dxa"/>
            <w:gridSpan w:val="2"/>
          </w:tcPr>
          <w:p w:rsidR="00D353A6" w:rsidRPr="00985AB7" w:rsidRDefault="00D353A6" w:rsidP="00160E35">
            <w:pPr>
              <w:tabs>
                <w:tab w:val="left" w:pos="2268"/>
              </w:tabs>
              <w:jc w:val="right"/>
            </w:pPr>
            <w:r>
              <w:t>3074700,00</w:t>
            </w:r>
          </w:p>
        </w:tc>
      </w:tr>
      <w:tr w:rsidR="00D353A6" w:rsidRPr="00985AB7" w:rsidTr="00160E35">
        <w:trPr>
          <w:cantSplit/>
        </w:trPr>
        <w:tc>
          <w:tcPr>
            <w:tcW w:w="2988" w:type="dxa"/>
          </w:tcPr>
          <w:p w:rsidR="00D353A6" w:rsidRPr="00985AB7" w:rsidRDefault="00D353A6" w:rsidP="00160E35">
            <w:pPr>
              <w:tabs>
                <w:tab w:val="left" w:pos="2268"/>
              </w:tabs>
            </w:pPr>
          </w:p>
        </w:tc>
        <w:tc>
          <w:tcPr>
            <w:tcW w:w="5122" w:type="dxa"/>
          </w:tcPr>
          <w:p w:rsidR="00D353A6" w:rsidRPr="00985AB7" w:rsidRDefault="00D353A6" w:rsidP="00160E35">
            <w:pPr>
              <w:tabs>
                <w:tab w:val="left" w:pos="2268"/>
              </w:tabs>
              <w:jc w:val="both"/>
            </w:pPr>
          </w:p>
        </w:tc>
        <w:tc>
          <w:tcPr>
            <w:tcW w:w="1538" w:type="dxa"/>
            <w:gridSpan w:val="2"/>
          </w:tcPr>
          <w:p w:rsidR="00D353A6" w:rsidRPr="00985AB7" w:rsidRDefault="00D353A6" w:rsidP="00160E35">
            <w:pPr>
              <w:tabs>
                <w:tab w:val="left" w:pos="2268"/>
              </w:tabs>
              <w:jc w:val="right"/>
            </w:pPr>
          </w:p>
        </w:tc>
      </w:tr>
      <w:tr w:rsidR="00D353A6" w:rsidRPr="00985AB7" w:rsidTr="00160E35">
        <w:trPr>
          <w:cantSplit/>
        </w:trPr>
        <w:tc>
          <w:tcPr>
            <w:tcW w:w="2988" w:type="dxa"/>
          </w:tcPr>
          <w:p w:rsidR="00D353A6" w:rsidRPr="00985AB7" w:rsidRDefault="00D353A6" w:rsidP="00160E35">
            <w:pPr>
              <w:tabs>
                <w:tab w:val="left" w:pos="2268"/>
              </w:tabs>
            </w:pPr>
            <w:r>
              <w:t>2 02 20000 00 0000 151</w:t>
            </w:r>
          </w:p>
        </w:tc>
        <w:tc>
          <w:tcPr>
            <w:tcW w:w="5122" w:type="dxa"/>
          </w:tcPr>
          <w:p w:rsidR="00D353A6" w:rsidRPr="00985AB7" w:rsidRDefault="00D353A6" w:rsidP="00160E35">
            <w:pPr>
              <w:tabs>
                <w:tab w:val="left" w:pos="2268"/>
              </w:tabs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38" w:type="dxa"/>
            <w:gridSpan w:val="2"/>
          </w:tcPr>
          <w:p w:rsidR="00D353A6" w:rsidRPr="00985AB7" w:rsidRDefault="00D353A6" w:rsidP="00160E35">
            <w:pPr>
              <w:tabs>
                <w:tab w:val="left" w:pos="2268"/>
              </w:tabs>
              <w:jc w:val="right"/>
            </w:pPr>
            <w:r>
              <w:t>4607000,00</w:t>
            </w:r>
          </w:p>
        </w:tc>
      </w:tr>
      <w:tr w:rsidR="00D353A6" w:rsidRPr="00985AB7" w:rsidTr="00160E35">
        <w:trPr>
          <w:cantSplit/>
        </w:trPr>
        <w:tc>
          <w:tcPr>
            <w:tcW w:w="2988" w:type="dxa"/>
          </w:tcPr>
          <w:p w:rsidR="00D353A6" w:rsidRPr="00985AB7" w:rsidRDefault="00D353A6" w:rsidP="00160E35">
            <w:pPr>
              <w:tabs>
                <w:tab w:val="left" w:pos="2268"/>
              </w:tabs>
            </w:pPr>
          </w:p>
        </w:tc>
        <w:tc>
          <w:tcPr>
            <w:tcW w:w="5122" w:type="dxa"/>
          </w:tcPr>
          <w:p w:rsidR="00D353A6" w:rsidRPr="00985AB7" w:rsidRDefault="00D353A6" w:rsidP="00160E35">
            <w:pPr>
              <w:tabs>
                <w:tab w:val="left" w:pos="2268"/>
              </w:tabs>
              <w:jc w:val="both"/>
            </w:pPr>
          </w:p>
        </w:tc>
        <w:tc>
          <w:tcPr>
            <w:tcW w:w="1538" w:type="dxa"/>
            <w:gridSpan w:val="2"/>
          </w:tcPr>
          <w:p w:rsidR="00D353A6" w:rsidRPr="00985AB7" w:rsidRDefault="00D353A6" w:rsidP="00160E35">
            <w:pPr>
              <w:tabs>
                <w:tab w:val="left" w:pos="2268"/>
              </w:tabs>
              <w:jc w:val="right"/>
            </w:pPr>
          </w:p>
        </w:tc>
      </w:tr>
      <w:tr w:rsidR="00D353A6" w:rsidRPr="00985AB7" w:rsidTr="00160E35">
        <w:trPr>
          <w:cantSplit/>
        </w:trPr>
        <w:tc>
          <w:tcPr>
            <w:tcW w:w="2988" w:type="dxa"/>
          </w:tcPr>
          <w:p w:rsidR="00D353A6" w:rsidRPr="00985AB7" w:rsidRDefault="00D353A6" w:rsidP="00160E35">
            <w:pPr>
              <w:tabs>
                <w:tab w:val="left" w:pos="2268"/>
              </w:tabs>
            </w:pPr>
            <w:r w:rsidRPr="00985AB7">
              <w:t xml:space="preserve">2 02 </w:t>
            </w:r>
            <w:r>
              <w:t>30</w:t>
            </w:r>
            <w:r w:rsidRPr="00985AB7">
              <w:t>000 00 0000 151</w:t>
            </w:r>
          </w:p>
        </w:tc>
        <w:tc>
          <w:tcPr>
            <w:tcW w:w="5122" w:type="dxa"/>
          </w:tcPr>
          <w:p w:rsidR="00D353A6" w:rsidRPr="00985AB7" w:rsidRDefault="00D353A6" w:rsidP="00160E35">
            <w:pPr>
              <w:tabs>
                <w:tab w:val="left" w:pos="2268"/>
              </w:tabs>
              <w:jc w:val="both"/>
            </w:pPr>
            <w:r w:rsidRPr="00985AB7">
              <w:t xml:space="preserve">Субвенции бюджетам </w:t>
            </w:r>
            <w:r>
              <w:t xml:space="preserve">бюджетной системы </w:t>
            </w:r>
            <w:r w:rsidRPr="00985AB7">
              <w:t xml:space="preserve">Российской Федерации </w:t>
            </w:r>
            <w:r>
              <w:t>*</w:t>
            </w:r>
          </w:p>
        </w:tc>
        <w:tc>
          <w:tcPr>
            <w:tcW w:w="1538" w:type="dxa"/>
            <w:gridSpan w:val="2"/>
          </w:tcPr>
          <w:p w:rsidR="00D353A6" w:rsidRPr="00985AB7" w:rsidRDefault="00D353A6" w:rsidP="00160E35">
            <w:pPr>
              <w:tabs>
                <w:tab w:val="left" w:pos="2268"/>
              </w:tabs>
              <w:jc w:val="right"/>
            </w:pPr>
            <w:r>
              <w:t>189800,00</w:t>
            </w:r>
          </w:p>
        </w:tc>
      </w:tr>
      <w:tr w:rsidR="00D353A6" w:rsidRPr="00985AB7" w:rsidTr="00160E35">
        <w:trPr>
          <w:cantSplit/>
        </w:trPr>
        <w:tc>
          <w:tcPr>
            <w:tcW w:w="2988" w:type="dxa"/>
          </w:tcPr>
          <w:p w:rsidR="00D353A6" w:rsidRPr="00985AB7" w:rsidRDefault="00D353A6" w:rsidP="00160E35">
            <w:pPr>
              <w:tabs>
                <w:tab w:val="left" w:pos="2268"/>
              </w:tabs>
            </w:pPr>
          </w:p>
        </w:tc>
        <w:tc>
          <w:tcPr>
            <w:tcW w:w="5122" w:type="dxa"/>
          </w:tcPr>
          <w:p w:rsidR="00D353A6" w:rsidRPr="00985AB7" w:rsidRDefault="00D353A6" w:rsidP="00160E35">
            <w:pPr>
              <w:tabs>
                <w:tab w:val="left" w:pos="2268"/>
              </w:tabs>
              <w:jc w:val="both"/>
            </w:pPr>
          </w:p>
        </w:tc>
        <w:tc>
          <w:tcPr>
            <w:tcW w:w="1538" w:type="dxa"/>
            <w:gridSpan w:val="2"/>
          </w:tcPr>
          <w:p w:rsidR="00D353A6" w:rsidRPr="00985AB7" w:rsidRDefault="00D353A6" w:rsidP="00160E35">
            <w:pPr>
              <w:tabs>
                <w:tab w:val="left" w:pos="2268"/>
              </w:tabs>
              <w:jc w:val="right"/>
            </w:pPr>
          </w:p>
        </w:tc>
      </w:tr>
      <w:tr w:rsidR="00D353A6" w:rsidRPr="00C444C0" w:rsidTr="00160E35">
        <w:trPr>
          <w:cantSplit/>
        </w:trPr>
        <w:tc>
          <w:tcPr>
            <w:tcW w:w="2988" w:type="dxa"/>
          </w:tcPr>
          <w:p w:rsidR="00D353A6" w:rsidRPr="00C444C0" w:rsidRDefault="00D353A6" w:rsidP="00160E35">
            <w:pPr>
              <w:tabs>
                <w:tab w:val="left" w:pos="2268"/>
              </w:tabs>
              <w:rPr>
                <w:b/>
              </w:rPr>
            </w:pPr>
          </w:p>
        </w:tc>
        <w:tc>
          <w:tcPr>
            <w:tcW w:w="5134" w:type="dxa"/>
            <w:gridSpan w:val="2"/>
          </w:tcPr>
          <w:p w:rsidR="00D353A6" w:rsidRPr="00C444C0" w:rsidRDefault="00D353A6" w:rsidP="00160E35">
            <w:pPr>
              <w:tabs>
                <w:tab w:val="left" w:pos="2268"/>
              </w:tabs>
              <w:rPr>
                <w:b/>
              </w:rPr>
            </w:pPr>
            <w:r w:rsidRPr="00C444C0">
              <w:rPr>
                <w:b/>
              </w:rPr>
              <w:t>Всего доходов</w:t>
            </w:r>
          </w:p>
        </w:tc>
        <w:tc>
          <w:tcPr>
            <w:tcW w:w="1526" w:type="dxa"/>
          </w:tcPr>
          <w:p w:rsidR="00D353A6" w:rsidRPr="00C444C0" w:rsidRDefault="00D353A6" w:rsidP="00160E35">
            <w:pPr>
              <w:tabs>
                <w:tab w:val="left" w:pos="2268"/>
              </w:tabs>
              <w:jc w:val="right"/>
              <w:rPr>
                <w:b/>
              </w:rPr>
            </w:pPr>
            <w:r>
              <w:rPr>
                <w:b/>
              </w:rPr>
              <w:t>13656200,00</w:t>
            </w:r>
          </w:p>
        </w:tc>
      </w:tr>
    </w:tbl>
    <w:p w:rsidR="00D353A6" w:rsidRDefault="00D353A6" w:rsidP="00D353A6">
      <w:pPr>
        <w:tabs>
          <w:tab w:val="left" w:pos="2268"/>
        </w:tabs>
        <w:jc w:val="both"/>
        <w:rPr>
          <w:sz w:val="28"/>
          <w:szCs w:val="20"/>
        </w:rPr>
      </w:pPr>
    </w:p>
    <w:p w:rsidR="00D353A6" w:rsidRPr="00763E73" w:rsidRDefault="00D353A6" w:rsidP="00D353A6">
      <w:pPr>
        <w:tabs>
          <w:tab w:val="left" w:pos="2268"/>
        </w:tabs>
        <w:ind w:firstLine="900"/>
        <w:jc w:val="both"/>
        <w:rPr>
          <w:sz w:val="28"/>
          <w:szCs w:val="28"/>
        </w:rPr>
      </w:pPr>
      <w:r>
        <w:rPr>
          <w:sz w:val="28"/>
          <w:szCs w:val="20"/>
        </w:rPr>
        <w:t>*</w:t>
      </w:r>
      <w:r>
        <w:rPr>
          <w:sz w:val="28"/>
          <w:szCs w:val="28"/>
        </w:rPr>
        <w:t>П</w:t>
      </w:r>
      <w:r w:rsidRPr="00766C81">
        <w:rPr>
          <w:sz w:val="28"/>
          <w:szCs w:val="28"/>
        </w:rPr>
        <w:t xml:space="preserve">о видам и подвидам доходов, входящим в соответствующий группировочный код бюджетной классификации,  </w:t>
      </w:r>
      <w:r w:rsidRPr="00766C81">
        <w:rPr>
          <w:sz w:val="28"/>
          <w:szCs w:val="20"/>
        </w:rPr>
        <w:t xml:space="preserve">зачисляемым в </w:t>
      </w:r>
      <w:r>
        <w:rPr>
          <w:sz w:val="28"/>
          <w:szCs w:val="20"/>
        </w:rPr>
        <w:t>бюджет Ейскоукрепленского сельского поселения Щербиновского района</w:t>
      </w:r>
      <w:r w:rsidRPr="00766C81">
        <w:rPr>
          <w:sz w:val="28"/>
          <w:szCs w:val="28"/>
        </w:rPr>
        <w:t xml:space="preserve"> в соответствии с законодательством Российской Федерации</w:t>
      </w:r>
      <w:r w:rsidRPr="00CC2FEE">
        <w:rPr>
          <w:sz w:val="28"/>
          <w:szCs w:val="20"/>
        </w:rPr>
        <w:t>.</w:t>
      </w:r>
      <w:r>
        <w:rPr>
          <w:sz w:val="28"/>
          <w:szCs w:val="20"/>
        </w:rPr>
        <w:t>».</w:t>
      </w:r>
    </w:p>
    <w:p w:rsidR="00D353A6" w:rsidRDefault="00D353A6" w:rsidP="00D353A6">
      <w:pPr>
        <w:tabs>
          <w:tab w:val="left" w:pos="2268"/>
        </w:tabs>
        <w:rPr>
          <w:sz w:val="28"/>
          <w:szCs w:val="28"/>
        </w:rPr>
      </w:pPr>
    </w:p>
    <w:p w:rsidR="00D353A6" w:rsidRPr="00763E73" w:rsidRDefault="00D353A6" w:rsidP="00D353A6">
      <w:pPr>
        <w:tabs>
          <w:tab w:val="left" w:pos="2268"/>
        </w:tabs>
        <w:rPr>
          <w:sz w:val="28"/>
          <w:szCs w:val="28"/>
        </w:rPr>
      </w:pPr>
    </w:p>
    <w:p w:rsidR="00D353A6" w:rsidRDefault="00D353A6" w:rsidP="00D353A6">
      <w:pPr>
        <w:tabs>
          <w:tab w:val="left" w:pos="2268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D353A6" w:rsidRDefault="00D353A6" w:rsidP="00D353A6">
      <w:pPr>
        <w:tabs>
          <w:tab w:val="left" w:pos="2268"/>
        </w:tabs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D353A6" w:rsidRPr="001531DE" w:rsidRDefault="00D353A6" w:rsidP="00D353A6">
      <w:pPr>
        <w:tabs>
          <w:tab w:val="left" w:pos="2268"/>
        </w:tabs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А.А. Колосов</w:t>
      </w:r>
    </w:p>
    <w:p w:rsidR="00D353A6" w:rsidRDefault="00D353A6" w:rsidP="00D353A6">
      <w:pPr>
        <w:jc w:val="both"/>
        <w:rPr>
          <w:sz w:val="28"/>
          <w:szCs w:val="28"/>
        </w:rPr>
      </w:pPr>
    </w:p>
    <w:p w:rsidR="00D353A6" w:rsidRDefault="00D353A6" w:rsidP="00D353A6">
      <w:pPr>
        <w:jc w:val="both"/>
        <w:rPr>
          <w:sz w:val="28"/>
          <w:szCs w:val="28"/>
        </w:rPr>
      </w:pPr>
    </w:p>
    <w:p w:rsidR="00D353A6" w:rsidRDefault="00D353A6" w:rsidP="00D353A6">
      <w:pPr>
        <w:ind w:left="5220"/>
        <w:jc w:val="center"/>
        <w:rPr>
          <w:sz w:val="28"/>
          <w:szCs w:val="28"/>
        </w:rPr>
      </w:pPr>
      <w:r w:rsidRPr="00484A8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D353A6" w:rsidRDefault="00D353A6" w:rsidP="00D353A6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D353A6" w:rsidRDefault="00D353A6" w:rsidP="00D353A6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 Щербиновского района</w:t>
      </w:r>
    </w:p>
    <w:p w:rsidR="00D353A6" w:rsidRDefault="00D353A6" w:rsidP="00D353A6">
      <w:pPr>
        <w:tabs>
          <w:tab w:val="left" w:pos="2268"/>
        </w:tabs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от 29.03.2017 № 4</w:t>
      </w:r>
    </w:p>
    <w:p w:rsidR="00D353A6" w:rsidRDefault="00D353A6" w:rsidP="00D353A6">
      <w:pPr>
        <w:ind w:left="5220"/>
        <w:jc w:val="center"/>
        <w:rPr>
          <w:sz w:val="28"/>
          <w:szCs w:val="28"/>
        </w:rPr>
      </w:pPr>
    </w:p>
    <w:p w:rsidR="00D353A6" w:rsidRPr="00F84A02" w:rsidRDefault="00D353A6" w:rsidP="00D353A6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484A8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D353A6" w:rsidRDefault="00D353A6" w:rsidP="00D353A6">
      <w:pPr>
        <w:ind w:left="5220"/>
        <w:jc w:val="center"/>
        <w:rPr>
          <w:sz w:val="28"/>
          <w:szCs w:val="28"/>
        </w:rPr>
      </w:pPr>
    </w:p>
    <w:p w:rsidR="00D353A6" w:rsidRDefault="00D353A6" w:rsidP="00D353A6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D353A6" w:rsidRDefault="00D353A6" w:rsidP="00D353A6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D353A6" w:rsidRDefault="00D353A6" w:rsidP="00D353A6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Щербиновского района </w:t>
      </w:r>
    </w:p>
    <w:p w:rsidR="00D353A6" w:rsidRDefault="00D353A6" w:rsidP="00D353A6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от 27.12.2016 № 1</w:t>
      </w:r>
    </w:p>
    <w:p w:rsidR="00D353A6" w:rsidRDefault="00D353A6" w:rsidP="00D353A6">
      <w:pPr>
        <w:jc w:val="center"/>
        <w:rPr>
          <w:sz w:val="28"/>
          <w:szCs w:val="28"/>
        </w:rPr>
      </w:pPr>
    </w:p>
    <w:p w:rsidR="00D353A6" w:rsidRPr="00A675C1" w:rsidRDefault="00D353A6" w:rsidP="00D353A6">
      <w:pPr>
        <w:jc w:val="center"/>
        <w:rPr>
          <w:sz w:val="28"/>
          <w:szCs w:val="28"/>
        </w:rPr>
      </w:pPr>
    </w:p>
    <w:p w:rsidR="00D353A6" w:rsidRPr="004E1EA2" w:rsidRDefault="00D353A6" w:rsidP="00D353A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E1EA2">
        <w:rPr>
          <w:b/>
          <w:sz w:val="28"/>
          <w:szCs w:val="28"/>
        </w:rPr>
        <w:t>Безвозмездные поступления из краевого бюджета в 201</w:t>
      </w:r>
      <w:r>
        <w:rPr>
          <w:b/>
          <w:sz w:val="28"/>
          <w:szCs w:val="28"/>
        </w:rPr>
        <w:t>7</w:t>
      </w:r>
      <w:r w:rsidRPr="004E1EA2">
        <w:rPr>
          <w:b/>
          <w:sz w:val="28"/>
          <w:szCs w:val="28"/>
        </w:rPr>
        <w:t xml:space="preserve"> году</w:t>
      </w:r>
    </w:p>
    <w:p w:rsidR="00D353A6" w:rsidRPr="00DB45F5" w:rsidRDefault="00D353A6" w:rsidP="00D353A6">
      <w:pPr>
        <w:jc w:val="right"/>
        <w:rPr>
          <w:sz w:val="28"/>
          <w:szCs w:val="28"/>
        </w:rPr>
      </w:pPr>
    </w:p>
    <w:p w:rsidR="00D353A6" w:rsidRPr="00DB45F5" w:rsidRDefault="00D353A6" w:rsidP="00D353A6">
      <w:pPr>
        <w:jc w:val="right"/>
        <w:rPr>
          <w:sz w:val="28"/>
          <w:szCs w:val="28"/>
        </w:rPr>
      </w:pPr>
    </w:p>
    <w:tbl>
      <w:tblPr>
        <w:tblW w:w="9854" w:type="dxa"/>
        <w:tblLook w:val="01E0"/>
      </w:tblPr>
      <w:tblGrid>
        <w:gridCol w:w="2988"/>
        <w:gridCol w:w="5122"/>
        <w:gridCol w:w="1744"/>
      </w:tblGrid>
      <w:tr w:rsidR="00D353A6" w:rsidRPr="00EE13FE" w:rsidTr="00160E35">
        <w:trPr>
          <w:trHeight w:val="631"/>
          <w:tblHeader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A6" w:rsidRPr="00EE13FE" w:rsidRDefault="00D353A6" w:rsidP="00160E35">
            <w:pPr>
              <w:jc w:val="center"/>
              <w:rPr>
                <w:b/>
              </w:rPr>
            </w:pPr>
            <w:r w:rsidRPr="00EE13FE">
              <w:rPr>
                <w:b/>
              </w:rPr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A6" w:rsidRPr="00EE13FE" w:rsidRDefault="00D353A6" w:rsidP="00160E35">
            <w:pPr>
              <w:jc w:val="center"/>
              <w:rPr>
                <w:b/>
              </w:rPr>
            </w:pPr>
            <w:r w:rsidRPr="00EE13FE">
              <w:rPr>
                <w:b/>
              </w:rPr>
              <w:t>Наименование кодов доходов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A6" w:rsidRPr="00EE13FE" w:rsidRDefault="00D353A6" w:rsidP="00160E35">
            <w:pPr>
              <w:jc w:val="center"/>
              <w:rPr>
                <w:b/>
              </w:rPr>
            </w:pPr>
            <w:r w:rsidRPr="00EE13FE">
              <w:rPr>
                <w:b/>
              </w:rPr>
              <w:t>Сумма, рублей</w:t>
            </w:r>
          </w:p>
        </w:tc>
      </w:tr>
      <w:tr w:rsidR="00D353A6" w:rsidRPr="00EE13FE" w:rsidTr="00160E35">
        <w:trPr>
          <w:cantSplit/>
        </w:trPr>
        <w:tc>
          <w:tcPr>
            <w:tcW w:w="2988" w:type="dxa"/>
          </w:tcPr>
          <w:p w:rsidR="00D353A6" w:rsidRPr="00EE13FE" w:rsidRDefault="00D353A6" w:rsidP="00160E35">
            <w:pPr>
              <w:rPr>
                <w:b/>
              </w:rPr>
            </w:pPr>
            <w:r w:rsidRPr="00EE13FE">
              <w:rPr>
                <w:b/>
              </w:rPr>
              <w:t>2 00 00000 00 0000 000</w:t>
            </w:r>
          </w:p>
        </w:tc>
        <w:tc>
          <w:tcPr>
            <w:tcW w:w="5122" w:type="dxa"/>
          </w:tcPr>
          <w:p w:rsidR="00D353A6" w:rsidRPr="00EE13FE" w:rsidRDefault="00D353A6" w:rsidP="00160E35">
            <w:pPr>
              <w:jc w:val="both"/>
              <w:rPr>
                <w:b/>
              </w:rPr>
            </w:pPr>
            <w:r w:rsidRPr="00EE13FE">
              <w:rPr>
                <w:b/>
              </w:rPr>
              <w:t>Безвозмездные поступления</w:t>
            </w:r>
          </w:p>
        </w:tc>
        <w:tc>
          <w:tcPr>
            <w:tcW w:w="1744" w:type="dxa"/>
          </w:tcPr>
          <w:p w:rsidR="00D353A6" w:rsidRPr="00EE13FE" w:rsidRDefault="00D353A6" w:rsidP="00160E35">
            <w:pPr>
              <w:jc w:val="right"/>
              <w:rPr>
                <w:b/>
              </w:rPr>
            </w:pPr>
            <w:r>
              <w:rPr>
                <w:b/>
              </w:rPr>
              <w:t>5614500,00</w:t>
            </w:r>
          </w:p>
        </w:tc>
      </w:tr>
      <w:tr w:rsidR="00D353A6" w:rsidRPr="00985AB7" w:rsidTr="00160E35">
        <w:trPr>
          <w:cantSplit/>
        </w:trPr>
        <w:tc>
          <w:tcPr>
            <w:tcW w:w="2988" w:type="dxa"/>
          </w:tcPr>
          <w:p w:rsidR="00D353A6" w:rsidRPr="00985AB7" w:rsidRDefault="00D353A6" w:rsidP="00160E35"/>
        </w:tc>
        <w:tc>
          <w:tcPr>
            <w:tcW w:w="5122" w:type="dxa"/>
          </w:tcPr>
          <w:p w:rsidR="00D353A6" w:rsidRPr="00985AB7" w:rsidRDefault="00D353A6" w:rsidP="00160E35">
            <w:pPr>
              <w:jc w:val="both"/>
            </w:pPr>
          </w:p>
        </w:tc>
        <w:tc>
          <w:tcPr>
            <w:tcW w:w="1744" w:type="dxa"/>
          </w:tcPr>
          <w:p w:rsidR="00D353A6" w:rsidRDefault="00D353A6" w:rsidP="00160E35">
            <w:pPr>
              <w:jc w:val="right"/>
            </w:pPr>
          </w:p>
        </w:tc>
      </w:tr>
      <w:tr w:rsidR="00D353A6" w:rsidRPr="00985AB7" w:rsidTr="00160E35">
        <w:trPr>
          <w:cantSplit/>
        </w:trPr>
        <w:tc>
          <w:tcPr>
            <w:tcW w:w="2988" w:type="dxa"/>
          </w:tcPr>
          <w:p w:rsidR="00D353A6" w:rsidRPr="00985AB7" w:rsidRDefault="00D353A6" w:rsidP="00160E35">
            <w:r w:rsidRPr="00985AB7">
              <w:t>2 02 00000 00 0000 000</w:t>
            </w:r>
          </w:p>
        </w:tc>
        <w:tc>
          <w:tcPr>
            <w:tcW w:w="5122" w:type="dxa"/>
          </w:tcPr>
          <w:p w:rsidR="00D353A6" w:rsidRPr="00985AB7" w:rsidRDefault="00D353A6" w:rsidP="00160E35">
            <w:pPr>
              <w:jc w:val="both"/>
            </w:pPr>
            <w:r w:rsidRPr="00985AB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4" w:type="dxa"/>
          </w:tcPr>
          <w:p w:rsidR="00D353A6" w:rsidRPr="00985AB7" w:rsidRDefault="00D353A6" w:rsidP="00160E35">
            <w:pPr>
              <w:jc w:val="right"/>
            </w:pPr>
            <w:r>
              <w:t>5614500,00</w:t>
            </w:r>
          </w:p>
        </w:tc>
      </w:tr>
      <w:tr w:rsidR="00D353A6" w:rsidRPr="00985AB7" w:rsidTr="00160E35">
        <w:trPr>
          <w:cantSplit/>
        </w:trPr>
        <w:tc>
          <w:tcPr>
            <w:tcW w:w="2988" w:type="dxa"/>
          </w:tcPr>
          <w:p w:rsidR="00D353A6" w:rsidRPr="00985AB7" w:rsidRDefault="00D353A6" w:rsidP="00160E35">
            <w:r>
              <w:t>2 02 10000 00 0000 151</w:t>
            </w:r>
          </w:p>
        </w:tc>
        <w:tc>
          <w:tcPr>
            <w:tcW w:w="5122" w:type="dxa"/>
          </w:tcPr>
          <w:p w:rsidR="00D353A6" w:rsidRPr="00985AB7" w:rsidRDefault="00D353A6" w:rsidP="00160E35">
            <w:pPr>
              <w:jc w:val="both"/>
            </w:pPr>
            <w:r w:rsidRPr="00985AB7">
              <w:t xml:space="preserve">Дотации бюджетам </w:t>
            </w:r>
            <w:r>
              <w:t>бюджетной системы Российской Федерации</w:t>
            </w:r>
          </w:p>
        </w:tc>
        <w:tc>
          <w:tcPr>
            <w:tcW w:w="1744" w:type="dxa"/>
          </w:tcPr>
          <w:p w:rsidR="00D353A6" w:rsidRDefault="00D353A6" w:rsidP="00160E35">
            <w:pPr>
              <w:jc w:val="right"/>
            </w:pPr>
            <w:r>
              <w:t>817700,00</w:t>
            </w:r>
          </w:p>
        </w:tc>
      </w:tr>
      <w:tr w:rsidR="00D353A6" w:rsidRPr="00985AB7" w:rsidTr="00160E35">
        <w:trPr>
          <w:cantSplit/>
        </w:trPr>
        <w:tc>
          <w:tcPr>
            <w:tcW w:w="2988" w:type="dxa"/>
          </w:tcPr>
          <w:p w:rsidR="00D353A6" w:rsidRPr="00985AB7" w:rsidRDefault="00D353A6" w:rsidP="00160E35"/>
        </w:tc>
        <w:tc>
          <w:tcPr>
            <w:tcW w:w="5122" w:type="dxa"/>
          </w:tcPr>
          <w:p w:rsidR="00D353A6" w:rsidRPr="00985AB7" w:rsidRDefault="00D353A6" w:rsidP="00160E35">
            <w:pPr>
              <w:jc w:val="both"/>
            </w:pPr>
          </w:p>
        </w:tc>
        <w:tc>
          <w:tcPr>
            <w:tcW w:w="1744" w:type="dxa"/>
          </w:tcPr>
          <w:p w:rsidR="00D353A6" w:rsidRDefault="00D353A6" w:rsidP="00160E35">
            <w:pPr>
              <w:jc w:val="right"/>
            </w:pPr>
          </w:p>
        </w:tc>
      </w:tr>
      <w:tr w:rsidR="00D353A6" w:rsidRPr="00985AB7" w:rsidTr="00160E35">
        <w:trPr>
          <w:cantSplit/>
        </w:trPr>
        <w:tc>
          <w:tcPr>
            <w:tcW w:w="2988" w:type="dxa"/>
          </w:tcPr>
          <w:p w:rsidR="00D353A6" w:rsidRPr="00985AB7" w:rsidRDefault="00D353A6" w:rsidP="00160E35">
            <w:r w:rsidRPr="00985AB7">
              <w:t xml:space="preserve">2 02 </w:t>
            </w:r>
            <w:r>
              <w:t>15</w:t>
            </w:r>
            <w:r w:rsidRPr="00985AB7">
              <w:t>001 10 0000 151</w:t>
            </w:r>
          </w:p>
        </w:tc>
        <w:tc>
          <w:tcPr>
            <w:tcW w:w="5122" w:type="dxa"/>
          </w:tcPr>
          <w:p w:rsidR="00D353A6" w:rsidRPr="00985AB7" w:rsidRDefault="00D353A6" w:rsidP="00160E35">
            <w:pPr>
              <w:jc w:val="both"/>
            </w:pPr>
            <w:r w:rsidRPr="00985AB7">
              <w:t>Дотации бюджетам</w:t>
            </w:r>
            <w:r>
              <w:t xml:space="preserve"> сельских</w:t>
            </w:r>
            <w:r w:rsidRPr="00985AB7">
              <w:t xml:space="preserve"> поселений на выравнивание бюджетной обеспеченности</w:t>
            </w:r>
          </w:p>
        </w:tc>
        <w:tc>
          <w:tcPr>
            <w:tcW w:w="1744" w:type="dxa"/>
          </w:tcPr>
          <w:p w:rsidR="00D353A6" w:rsidRPr="00985AB7" w:rsidRDefault="00D353A6" w:rsidP="00160E35">
            <w:pPr>
              <w:jc w:val="right"/>
            </w:pPr>
            <w:r>
              <w:t>817700,00</w:t>
            </w:r>
          </w:p>
        </w:tc>
      </w:tr>
      <w:tr w:rsidR="00D353A6" w:rsidRPr="00985AB7" w:rsidTr="00160E35">
        <w:trPr>
          <w:cantSplit/>
        </w:trPr>
        <w:tc>
          <w:tcPr>
            <w:tcW w:w="2988" w:type="dxa"/>
          </w:tcPr>
          <w:p w:rsidR="00D353A6" w:rsidRPr="00985AB7" w:rsidRDefault="00D353A6" w:rsidP="00160E35"/>
        </w:tc>
        <w:tc>
          <w:tcPr>
            <w:tcW w:w="5122" w:type="dxa"/>
          </w:tcPr>
          <w:p w:rsidR="00D353A6" w:rsidRPr="00985AB7" w:rsidRDefault="00D353A6" w:rsidP="00160E35">
            <w:pPr>
              <w:jc w:val="both"/>
            </w:pPr>
          </w:p>
        </w:tc>
        <w:tc>
          <w:tcPr>
            <w:tcW w:w="1744" w:type="dxa"/>
          </w:tcPr>
          <w:p w:rsidR="00D353A6" w:rsidRDefault="00D353A6" w:rsidP="00160E35">
            <w:pPr>
              <w:jc w:val="right"/>
            </w:pPr>
          </w:p>
        </w:tc>
      </w:tr>
      <w:tr w:rsidR="00D353A6" w:rsidRPr="00985AB7" w:rsidTr="00160E35">
        <w:trPr>
          <w:cantSplit/>
        </w:trPr>
        <w:tc>
          <w:tcPr>
            <w:tcW w:w="2988" w:type="dxa"/>
          </w:tcPr>
          <w:p w:rsidR="00D353A6" w:rsidRPr="00985AB7" w:rsidRDefault="00D353A6" w:rsidP="00160E35">
            <w:r>
              <w:t>2 02 20000 00 0000 151</w:t>
            </w:r>
          </w:p>
        </w:tc>
        <w:tc>
          <w:tcPr>
            <w:tcW w:w="5122" w:type="dxa"/>
          </w:tcPr>
          <w:p w:rsidR="00D353A6" w:rsidRPr="00985AB7" w:rsidRDefault="00D353A6" w:rsidP="00160E35">
            <w:pPr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44" w:type="dxa"/>
          </w:tcPr>
          <w:p w:rsidR="00D353A6" w:rsidRDefault="00D353A6" w:rsidP="00160E35">
            <w:pPr>
              <w:jc w:val="right"/>
            </w:pPr>
            <w:r>
              <w:t>4607000,00</w:t>
            </w:r>
          </w:p>
        </w:tc>
      </w:tr>
      <w:tr w:rsidR="00D353A6" w:rsidRPr="00985AB7" w:rsidTr="00160E35">
        <w:trPr>
          <w:cantSplit/>
        </w:trPr>
        <w:tc>
          <w:tcPr>
            <w:tcW w:w="2988" w:type="dxa"/>
          </w:tcPr>
          <w:p w:rsidR="00D353A6" w:rsidRPr="00985AB7" w:rsidRDefault="00D353A6" w:rsidP="00160E35"/>
        </w:tc>
        <w:tc>
          <w:tcPr>
            <w:tcW w:w="5122" w:type="dxa"/>
          </w:tcPr>
          <w:p w:rsidR="00D353A6" w:rsidRPr="00985AB7" w:rsidRDefault="00D353A6" w:rsidP="00160E35">
            <w:pPr>
              <w:jc w:val="both"/>
            </w:pPr>
          </w:p>
        </w:tc>
        <w:tc>
          <w:tcPr>
            <w:tcW w:w="1744" w:type="dxa"/>
          </w:tcPr>
          <w:p w:rsidR="00D353A6" w:rsidRDefault="00D353A6" w:rsidP="00160E35">
            <w:pPr>
              <w:jc w:val="right"/>
            </w:pPr>
          </w:p>
        </w:tc>
      </w:tr>
      <w:tr w:rsidR="00D353A6" w:rsidRPr="00985AB7" w:rsidTr="00160E35">
        <w:trPr>
          <w:cantSplit/>
        </w:trPr>
        <w:tc>
          <w:tcPr>
            <w:tcW w:w="2988" w:type="dxa"/>
          </w:tcPr>
          <w:p w:rsidR="00D353A6" w:rsidRPr="00985AB7" w:rsidRDefault="00D353A6" w:rsidP="00160E35">
            <w:r>
              <w:lastRenderedPageBreak/>
              <w:t>2 02 29999 10 0000 151</w:t>
            </w:r>
          </w:p>
        </w:tc>
        <w:tc>
          <w:tcPr>
            <w:tcW w:w="5122" w:type="dxa"/>
          </w:tcPr>
          <w:p w:rsidR="00D353A6" w:rsidRPr="00985AB7" w:rsidRDefault="00D353A6" w:rsidP="00160E35">
            <w:pPr>
              <w:jc w:val="both"/>
            </w:pPr>
            <w:r w:rsidRPr="000D3ACA">
              <w:t>Прочие субсидии бюджетам сельских поселений</w:t>
            </w:r>
          </w:p>
        </w:tc>
        <w:tc>
          <w:tcPr>
            <w:tcW w:w="1744" w:type="dxa"/>
          </w:tcPr>
          <w:p w:rsidR="00D353A6" w:rsidRDefault="00D353A6" w:rsidP="00160E35">
            <w:pPr>
              <w:jc w:val="right"/>
            </w:pPr>
            <w:r>
              <w:t>4607000,00</w:t>
            </w:r>
          </w:p>
        </w:tc>
      </w:tr>
      <w:tr w:rsidR="00D353A6" w:rsidRPr="00985AB7" w:rsidTr="00160E35">
        <w:trPr>
          <w:cantSplit/>
        </w:trPr>
        <w:tc>
          <w:tcPr>
            <w:tcW w:w="2988" w:type="dxa"/>
          </w:tcPr>
          <w:p w:rsidR="00D353A6" w:rsidRPr="00985AB7" w:rsidRDefault="00D353A6" w:rsidP="00160E35"/>
        </w:tc>
        <w:tc>
          <w:tcPr>
            <w:tcW w:w="5122" w:type="dxa"/>
          </w:tcPr>
          <w:p w:rsidR="00D353A6" w:rsidRPr="00985AB7" w:rsidRDefault="00D353A6" w:rsidP="00160E35">
            <w:pPr>
              <w:jc w:val="both"/>
            </w:pPr>
          </w:p>
        </w:tc>
        <w:tc>
          <w:tcPr>
            <w:tcW w:w="1744" w:type="dxa"/>
          </w:tcPr>
          <w:p w:rsidR="00D353A6" w:rsidRDefault="00D353A6" w:rsidP="00160E35">
            <w:pPr>
              <w:jc w:val="right"/>
            </w:pPr>
          </w:p>
        </w:tc>
      </w:tr>
      <w:tr w:rsidR="00D353A6" w:rsidRPr="00985AB7" w:rsidTr="00160E35">
        <w:trPr>
          <w:cantSplit/>
        </w:trPr>
        <w:tc>
          <w:tcPr>
            <w:tcW w:w="2988" w:type="dxa"/>
          </w:tcPr>
          <w:p w:rsidR="00D353A6" w:rsidRPr="00985AB7" w:rsidRDefault="00D353A6" w:rsidP="00160E35">
            <w:r w:rsidRPr="00985AB7">
              <w:t xml:space="preserve">2 02 </w:t>
            </w:r>
            <w:r>
              <w:t>30</w:t>
            </w:r>
            <w:r w:rsidRPr="00985AB7">
              <w:t>000 00 0000 151</w:t>
            </w:r>
          </w:p>
        </w:tc>
        <w:tc>
          <w:tcPr>
            <w:tcW w:w="5122" w:type="dxa"/>
          </w:tcPr>
          <w:p w:rsidR="00D353A6" w:rsidRPr="00985AB7" w:rsidRDefault="00D353A6" w:rsidP="00160E35">
            <w:pPr>
              <w:jc w:val="both"/>
            </w:pPr>
            <w:r w:rsidRPr="00985AB7">
              <w:t xml:space="preserve">Субвенции бюджетам </w:t>
            </w:r>
            <w:r>
              <w:t xml:space="preserve">бюджетной системы </w:t>
            </w:r>
            <w:r w:rsidRPr="00985AB7">
              <w:t>Российской Федерации</w:t>
            </w:r>
          </w:p>
        </w:tc>
        <w:tc>
          <w:tcPr>
            <w:tcW w:w="1744" w:type="dxa"/>
          </w:tcPr>
          <w:p w:rsidR="00D353A6" w:rsidRDefault="00D353A6" w:rsidP="00160E35">
            <w:pPr>
              <w:jc w:val="right"/>
            </w:pPr>
          </w:p>
          <w:p w:rsidR="00D353A6" w:rsidRDefault="00D353A6" w:rsidP="00160E35">
            <w:pPr>
              <w:jc w:val="right"/>
            </w:pPr>
            <w:r>
              <w:t>189800,00</w:t>
            </w:r>
          </w:p>
          <w:p w:rsidR="00D353A6" w:rsidRPr="00985AB7" w:rsidRDefault="00D353A6" w:rsidP="00160E35">
            <w:pPr>
              <w:jc w:val="right"/>
            </w:pPr>
          </w:p>
        </w:tc>
      </w:tr>
      <w:tr w:rsidR="00D353A6" w:rsidRPr="00985AB7" w:rsidTr="00160E35">
        <w:trPr>
          <w:cantSplit/>
        </w:trPr>
        <w:tc>
          <w:tcPr>
            <w:tcW w:w="2988" w:type="dxa"/>
          </w:tcPr>
          <w:p w:rsidR="00D353A6" w:rsidRPr="00985AB7" w:rsidRDefault="00D353A6" w:rsidP="00160E35">
            <w:r w:rsidRPr="00985AB7">
              <w:t xml:space="preserve">2 02 </w:t>
            </w:r>
            <w:r>
              <w:t>35118</w:t>
            </w:r>
            <w:r w:rsidRPr="00985AB7">
              <w:t xml:space="preserve"> 10 0000 151</w:t>
            </w:r>
          </w:p>
        </w:tc>
        <w:tc>
          <w:tcPr>
            <w:tcW w:w="5122" w:type="dxa"/>
          </w:tcPr>
          <w:p w:rsidR="00D353A6" w:rsidRPr="005B3088" w:rsidRDefault="00D353A6" w:rsidP="00160E35">
            <w:pPr>
              <w:jc w:val="both"/>
            </w:pPr>
            <w:r w:rsidRPr="005B3088">
              <w:t xml:space="preserve">Субвенции бюджетам </w:t>
            </w:r>
            <w:r>
              <w:t xml:space="preserve">сельских </w:t>
            </w:r>
            <w:r w:rsidRPr="005B3088">
              <w:t>поселений на осуществление первичного воинского учета на территориях, где отсутствуют военные комиссари</w:t>
            </w:r>
            <w:r w:rsidRPr="005B3088">
              <w:t>а</w:t>
            </w:r>
            <w:r w:rsidRPr="005B3088">
              <w:t>ты</w:t>
            </w:r>
          </w:p>
          <w:p w:rsidR="00D353A6" w:rsidRPr="00985AB7" w:rsidRDefault="00D353A6" w:rsidP="00160E35">
            <w:pPr>
              <w:jc w:val="both"/>
            </w:pPr>
          </w:p>
        </w:tc>
        <w:tc>
          <w:tcPr>
            <w:tcW w:w="1744" w:type="dxa"/>
          </w:tcPr>
          <w:p w:rsidR="00D353A6" w:rsidRDefault="00D353A6" w:rsidP="00160E35">
            <w:pPr>
              <w:jc w:val="right"/>
            </w:pPr>
          </w:p>
          <w:p w:rsidR="00D353A6" w:rsidRDefault="00D353A6" w:rsidP="00160E35">
            <w:pPr>
              <w:jc w:val="right"/>
            </w:pPr>
          </w:p>
          <w:p w:rsidR="00D353A6" w:rsidRDefault="00D353A6" w:rsidP="00160E35">
            <w:pPr>
              <w:jc w:val="right"/>
            </w:pPr>
            <w:r>
              <w:t>186000,00</w:t>
            </w:r>
          </w:p>
          <w:p w:rsidR="00D353A6" w:rsidRPr="00985AB7" w:rsidRDefault="00D353A6" w:rsidP="00160E35">
            <w:pPr>
              <w:jc w:val="right"/>
            </w:pPr>
          </w:p>
        </w:tc>
      </w:tr>
      <w:tr w:rsidR="00D353A6" w:rsidRPr="00985AB7" w:rsidTr="00160E35">
        <w:trPr>
          <w:cantSplit/>
        </w:trPr>
        <w:tc>
          <w:tcPr>
            <w:tcW w:w="2988" w:type="dxa"/>
          </w:tcPr>
          <w:p w:rsidR="00D353A6" w:rsidRPr="00985AB7" w:rsidRDefault="00D353A6" w:rsidP="00160E35">
            <w:r w:rsidRPr="00985AB7">
              <w:t xml:space="preserve">2 02 </w:t>
            </w:r>
            <w:r>
              <w:t>30</w:t>
            </w:r>
            <w:r w:rsidRPr="00985AB7">
              <w:t>024 10 0000 151</w:t>
            </w:r>
          </w:p>
        </w:tc>
        <w:tc>
          <w:tcPr>
            <w:tcW w:w="5122" w:type="dxa"/>
          </w:tcPr>
          <w:p w:rsidR="00D353A6" w:rsidRPr="00985AB7" w:rsidRDefault="00D353A6" w:rsidP="00160E35">
            <w:pPr>
              <w:jc w:val="both"/>
            </w:pPr>
            <w:r w:rsidRPr="00985AB7">
              <w:t xml:space="preserve">Субвенции бюджетам </w:t>
            </w:r>
            <w:r>
              <w:t xml:space="preserve">сельских </w:t>
            </w:r>
            <w:r w:rsidRPr="00985AB7"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744" w:type="dxa"/>
          </w:tcPr>
          <w:p w:rsidR="00D353A6" w:rsidRPr="00985AB7" w:rsidRDefault="00D353A6" w:rsidP="00160E35">
            <w:pPr>
              <w:jc w:val="right"/>
            </w:pPr>
          </w:p>
          <w:p w:rsidR="00D353A6" w:rsidRPr="00985AB7" w:rsidRDefault="00D353A6" w:rsidP="00160E35">
            <w:pPr>
              <w:jc w:val="right"/>
            </w:pPr>
          </w:p>
          <w:p w:rsidR="00D353A6" w:rsidRDefault="00D353A6" w:rsidP="00160E35">
            <w:pPr>
              <w:jc w:val="right"/>
            </w:pPr>
            <w:r>
              <w:t>3800,00».</w:t>
            </w:r>
          </w:p>
          <w:p w:rsidR="00D353A6" w:rsidRPr="00985AB7" w:rsidRDefault="00D353A6" w:rsidP="00160E35">
            <w:pPr>
              <w:jc w:val="right"/>
            </w:pPr>
          </w:p>
        </w:tc>
      </w:tr>
    </w:tbl>
    <w:p w:rsidR="00D353A6" w:rsidRDefault="00D353A6" w:rsidP="00D353A6">
      <w:pPr>
        <w:rPr>
          <w:sz w:val="28"/>
          <w:szCs w:val="28"/>
        </w:rPr>
      </w:pPr>
    </w:p>
    <w:p w:rsidR="00D353A6" w:rsidRPr="00763E73" w:rsidRDefault="00D353A6" w:rsidP="00D353A6">
      <w:pPr>
        <w:rPr>
          <w:sz w:val="28"/>
          <w:szCs w:val="28"/>
        </w:rPr>
      </w:pPr>
    </w:p>
    <w:p w:rsidR="00D353A6" w:rsidRDefault="00D353A6" w:rsidP="00D353A6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D353A6" w:rsidRDefault="00D353A6" w:rsidP="00D353A6">
      <w:pPr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D353A6" w:rsidRPr="001531DE" w:rsidRDefault="00D353A6" w:rsidP="00D353A6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А.А. Колосов</w:t>
      </w:r>
    </w:p>
    <w:p w:rsidR="00D353A6" w:rsidRDefault="00D353A6" w:rsidP="00D353A6">
      <w:pPr>
        <w:jc w:val="both"/>
        <w:rPr>
          <w:sz w:val="28"/>
          <w:szCs w:val="28"/>
        </w:rPr>
      </w:pPr>
    </w:p>
    <w:p w:rsidR="00D353A6" w:rsidRDefault="00D353A6" w:rsidP="00D353A6">
      <w:pPr>
        <w:jc w:val="both"/>
        <w:rPr>
          <w:sz w:val="28"/>
          <w:szCs w:val="28"/>
        </w:rPr>
      </w:pPr>
    </w:p>
    <w:p w:rsidR="00D353A6" w:rsidRDefault="00D353A6" w:rsidP="00D353A6">
      <w:pPr>
        <w:ind w:left="5220"/>
        <w:jc w:val="center"/>
        <w:rPr>
          <w:sz w:val="28"/>
          <w:szCs w:val="28"/>
        </w:rPr>
      </w:pPr>
      <w:r w:rsidRPr="00484A8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D353A6" w:rsidRDefault="00D353A6" w:rsidP="00D353A6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D353A6" w:rsidRDefault="00D353A6" w:rsidP="00D353A6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Щербиновского района </w:t>
      </w:r>
    </w:p>
    <w:p w:rsidR="00D353A6" w:rsidRDefault="00D353A6" w:rsidP="00D353A6">
      <w:pPr>
        <w:tabs>
          <w:tab w:val="left" w:pos="2268"/>
        </w:tabs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от 29.03.2017 № 4</w:t>
      </w:r>
    </w:p>
    <w:p w:rsidR="00D353A6" w:rsidRDefault="00D353A6" w:rsidP="00D353A6">
      <w:pPr>
        <w:ind w:left="5220"/>
        <w:jc w:val="center"/>
        <w:rPr>
          <w:sz w:val="28"/>
          <w:szCs w:val="28"/>
        </w:rPr>
      </w:pPr>
    </w:p>
    <w:p w:rsidR="00D353A6" w:rsidRDefault="00D353A6" w:rsidP="00D353A6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208FE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6</w:t>
      </w:r>
    </w:p>
    <w:p w:rsidR="00D353A6" w:rsidRDefault="00D353A6" w:rsidP="00D353A6">
      <w:pPr>
        <w:ind w:left="5160"/>
        <w:jc w:val="center"/>
        <w:rPr>
          <w:sz w:val="28"/>
          <w:szCs w:val="28"/>
        </w:rPr>
      </w:pPr>
    </w:p>
    <w:p w:rsidR="00D353A6" w:rsidRPr="005130EC" w:rsidRDefault="00D353A6" w:rsidP="00D353A6">
      <w:pPr>
        <w:ind w:left="5160"/>
        <w:jc w:val="center"/>
        <w:rPr>
          <w:sz w:val="28"/>
          <w:szCs w:val="28"/>
        </w:rPr>
      </w:pPr>
      <w:r w:rsidRPr="005130EC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D353A6" w:rsidRPr="005130EC" w:rsidRDefault="00D353A6" w:rsidP="00D353A6">
      <w:pPr>
        <w:ind w:left="5160"/>
        <w:jc w:val="center"/>
        <w:rPr>
          <w:sz w:val="28"/>
          <w:szCs w:val="28"/>
        </w:rPr>
      </w:pPr>
      <w:r w:rsidRPr="005130EC">
        <w:rPr>
          <w:sz w:val="28"/>
          <w:szCs w:val="28"/>
        </w:rPr>
        <w:t>решением Совета</w:t>
      </w:r>
    </w:p>
    <w:p w:rsidR="00D353A6" w:rsidRPr="005130EC" w:rsidRDefault="00D353A6" w:rsidP="00D353A6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Ейскоукрепленского</w:t>
      </w:r>
      <w:r w:rsidRPr="005130E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5130EC">
        <w:rPr>
          <w:sz w:val="28"/>
          <w:szCs w:val="28"/>
        </w:rPr>
        <w:t>Щербиновского района</w:t>
      </w:r>
    </w:p>
    <w:p w:rsidR="00D353A6" w:rsidRDefault="00D353A6" w:rsidP="00D353A6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от 27.12.2016 № 1</w:t>
      </w:r>
    </w:p>
    <w:p w:rsidR="00D353A6" w:rsidRDefault="00D353A6" w:rsidP="00D353A6">
      <w:pPr>
        <w:pStyle w:val="ConsTitle"/>
        <w:widowControl/>
        <w:ind w:right="0"/>
        <w:rPr>
          <w:sz w:val="28"/>
          <w:szCs w:val="28"/>
        </w:rPr>
      </w:pPr>
    </w:p>
    <w:p w:rsidR="00D353A6" w:rsidRPr="00844AE1" w:rsidRDefault="00D353A6" w:rsidP="00D353A6">
      <w:pPr>
        <w:pStyle w:val="ConsTitle"/>
        <w:widowControl/>
        <w:ind w:right="0"/>
        <w:rPr>
          <w:sz w:val="28"/>
          <w:szCs w:val="28"/>
        </w:rPr>
      </w:pPr>
    </w:p>
    <w:p w:rsidR="00D353A6" w:rsidRPr="009C7B42" w:rsidRDefault="00D353A6" w:rsidP="00D353A6">
      <w:pPr>
        <w:jc w:val="center"/>
        <w:rPr>
          <w:sz w:val="28"/>
          <w:szCs w:val="28"/>
        </w:rPr>
      </w:pPr>
      <w:r w:rsidRPr="00972CF7">
        <w:rPr>
          <w:sz w:val="28"/>
          <w:szCs w:val="28"/>
        </w:rPr>
        <w:t xml:space="preserve"> </w:t>
      </w:r>
      <w:r w:rsidRPr="009C7B42">
        <w:rPr>
          <w:sz w:val="28"/>
          <w:szCs w:val="28"/>
        </w:rPr>
        <w:t xml:space="preserve">Распределение  </w:t>
      </w:r>
      <w:r w:rsidRPr="00115384">
        <w:rPr>
          <w:sz w:val="28"/>
          <w:szCs w:val="28"/>
        </w:rPr>
        <w:t>бюджетных ассигнований по разделам и подразделам классификации расходов</w:t>
      </w:r>
      <w:r w:rsidRPr="009C7B42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бюджетов</w:t>
      </w:r>
      <w:r w:rsidRPr="009C7B42">
        <w:rPr>
          <w:sz w:val="28"/>
          <w:szCs w:val="28"/>
        </w:rPr>
        <w:t xml:space="preserve"> на 20</w:t>
      </w:r>
      <w:r>
        <w:rPr>
          <w:sz w:val="28"/>
          <w:szCs w:val="28"/>
        </w:rPr>
        <w:t>17</w:t>
      </w:r>
      <w:r w:rsidRPr="009C7B42">
        <w:rPr>
          <w:sz w:val="28"/>
          <w:szCs w:val="28"/>
        </w:rPr>
        <w:t xml:space="preserve"> год </w:t>
      </w:r>
    </w:p>
    <w:p w:rsidR="00D353A6" w:rsidRPr="00F17B10" w:rsidRDefault="00D353A6" w:rsidP="00D353A6">
      <w:pPr>
        <w:rPr>
          <w:sz w:val="28"/>
          <w:szCs w:val="28"/>
        </w:rPr>
      </w:pPr>
    </w:p>
    <w:p w:rsidR="00D353A6" w:rsidRPr="009C7B42" w:rsidRDefault="00D353A6" w:rsidP="00D353A6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tbl>
      <w:tblPr>
        <w:tblW w:w="9740" w:type="dxa"/>
        <w:tblLayout w:type="fixed"/>
        <w:tblLook w:val="01E0"/>
      </w:tblPr>
      <w:tblGrid>
        <w:gridCol w:w="618"/>
        <w:gridCol w:w="5610"/>
        <w:gridCol w:w="721"/>
        <w:gridCol w:w="811"/>
        <w:gridCol w:w="1980"/>
      </w:tblGrid>
      <w:tr w:rsidR="00D353A6" w:rsidRPr="009D7098" w:rsidTr="00160E35">
        <w:trPr>
          <w:cantSplit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A6" w:rsidRPr="009D7098" w:rsidRDefault="00D353A6" w:rsidP="00160E35">
            <w:pPr>
              <w:rPr>
                <w:b/>
              </w:rPr>
            </w:pPr>
            <w:r w:rsidRPr="009D7098">
              <w:rPr>
                <w:b/>
              </w:rPr>
              <w:t>№ п/п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A6" w:rsidRPr="009D7098" w:rsidRDefault="00D353A6" w:rsidP="00160E35">
            <w:pPr>
              <w:jc w:val="center"/>
              <w:rPr>
                <w:b/>
              </w:rPr>
            </w:pPr>
            <w:r w:rsidRPr="009D7098">
              <w:rPr>
                <w:b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A6" w:rsidRPr="009D7098" w:rsidRDefault="00D353A6" w:rsidP="00160E35">
            <w:pPr>
              <w:jc w:val="center"/>
              <w:rPr>
                <w:b/>
              </w:rPr>
            </w:pPr>
            <w:r w:rsidRPr="009D7098">
              <w:rPr>
                <w:b/>
              </w:rPr>
              <w:t>РЗ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A6" w:rsidRPr="009D7098" w:rsidRDefault="00D353A6" w:rsidP="00160E35">
            <w:pPr>
              <w:jc w:val="center"/>
              <w:rPr>
                <w:b/>
              </w:rPr>
            </w:pPr>
            <w:r w:rsidRPr="009D7098">
              <w:rPr>
                <w:b/>
              </w:rPr>
              <w:t>ПР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A6" w:rsidRPr="009D7098" w:rsidRDefault="00D353A6" w:rsidP="00160E35">
            <w:pPr>
              <w:jc w:val="center"/>
              <w:rPr>
                <w:b/>
              </w:rPr>
            </w:pPr>
            <w:r w:rsidRPr="009D7098">
              <w:rPr>
                <w:b/>
              </w:rPr>
              <w:t>Сумма</w:t>
            </w:r>
            <w:r>
              <w:rPr>
                <w:b/>
              </w:rPr>
              <w:t>, рублей</w:t>
            </w:r>
          </w:p>
        </w:tc>
      </w:tr>
      <w:tr w:rsidR="00D353A6" w:rsidRPr="009D7098" w:rsidTr="00160E35">
        <w:tc>
          <w:tcPr>
            <w:tcW w:w="618" w:type="dxa"/>
            <w:tcBorders>
              <w:top w:val="single" w:sz="4" w:space="0" w:color="auto"/>
            </w:tcBorders>
          </w:tcPr>
          <w:p w:rsidR="00D353A6" w:rsidRPr="009D7098" w:rsidRDefault="00D353A6" w:rsidP="00160E35">
            <w:pPr>
              <w:rPr>
                <w:b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D353A6" w:rsidRPr="009D7098" w:rsidRDefault="00D353A6" w:rsidP="00160E35">
            <w:pPr>
              <w:rPr>
                <w:b/>
              </w:rPr>
            </w:pPr>
            <w:r w:rsidRPr="009D7098">
              <w:rPr>
                <w:b/>
              </w:rPr>
              <w:t>Всего расходов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D353A6" w:rsidRPr="009D7098" w:rsidRDefault="00D353A6" w:rsidP="00160E35">
            <w:pPr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D353A6" w:rsidRPr="009D7098" w:rsidRDefault="00D353A6" w:rsidP="00160E35">
            <w:pPr>
              <w:jc w:val="right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353A6" w:rsidRPr="009D7098" w:rsidRDefault="00D353A6" w:rsidP="00160E35">
            <w:pPr>
              <w:jc w:val="right"/>
              <w:rPr>
                <w:b/>
              </w:rPr>
            </w:pPr>
            <w:r>
              <w:rPr>
                <w:b/>
              </w:rPr>
              <w:t>15204562,90</w:t>
            </w:r>
          </w:p>
        </w:tc>
      </w:tr>
      <w:tr w:rsidR="00D353A6" w:rsidRPr="004661EB" w:rsidTr="00160E35">
        <w:tc>
          <w:tcPr>
            <w:tcW w:w="618" w:type="dxa"/>
          </w:tcPr>
          <w:p w:rsidR="00D353A6" w:rsidRPr="004661EB" w:rsidRDefault="00D353A6" w:rsidP="00160E35"/>
        </w:tc>
        <w:tc>
          <w:tcPr>
            <w:tcW w:w="5610" w:type="dxa"/>
          </w:tcPr>
          <w:p w:rsidR="00D353A6" w:rsidRPr="004661EB" w:rsidRDefault="00D353A6" w:rsidP="00160E35">
            <w:r w:rsidRPr="004661EB">
              <w:t xml:space="preserve">в том числе </w:t>
            </w:r>
          </w:p>
        </w:tc>
        <w:tc>
          <w:tcPr>
            <w:tcW w:w="721" w:type="dxa"/>
          </w:tcPr>
          <w:p w:rsidR="00D353A6" w:rsidRPr="004661EB" w:rsidRDefault="00D353A6" w:rsidP="00160E35"/>
        </w:tc>
        <w:tc>
          <w:tcPr>
            <w:tcW w:w="811" w:type="dxa"/>
          </w:tcPr>
          <w:p w:rsidR="00D353A6" w:rsidRPr="004661EB" w:rsidRDefault="00D353A6" w:rsidP="00160E35">
            <w:pPr>
              <w:jc w:val="right"/>
            </w:pPr>
          </w:p>
        </w:tc>
        <w:tc>
          <w:tcPr>
            <w:tcW w:w="1980" w:type="dxa"/>
          </w:tcPr>
          <w:p w:rsidR="00D353A6" w:rsidRPr="004661EB" w:rsidRDefault="00D353A6" w:rsidP="00160E35">
            <w:pPr>
              <w:jc w:val="right"/>
            </w:pPr>
          </w:p>
        </w:tc>
      </w:tr>
      <w:tr w:rsidR="00D353A6" w:rsidRPr="00B23EDD" w:rsidTr="00160E35">
        <w:tc>
          <w:tcPr>
            <w:tcW w:w="618" w:type="dxa"/>
          </w:tcPr>
          <w:p w:rsidR="00D353A6" w:rsidRPr="00B23EDD" w:rsidRDefault="00D353A6" w:rsidP="00160E35">
            <w:pPr>
              <w:rPr>
                <w:b/>
              </w:rPr>
            </w:pPr>
            <w:r w:rsidRPr="00B23EDD">
              <w:rPr>
                <w:b/>
              </w:rPr>
              <w:t>1.</w:t>
            </w:r>
          </w:p>
        </w:tc>
        <w:tc>
          <w:tcPr>
            <w:tcW w:w="5610" w:type="dxa"/>
          </w:tcPr>
          <w:p w:rsidR="00D353A6" w:rsidRPr="00B23EDD" w:rsidRDefault="00D353A6" w:rsidP="00160E35">
            <w:pPr>
              <w:rPr>
                <w:b/>
              </w:rPr>
            </w:pPr>
            <w:r w:rsidRPr="00B23EDD">
              <w:rPr>
                <w:b/>
              </w:rPr>
              <w:t>Общегосударственные вопросы</w:t>
            </w:r>
          </w:p>
        </w:tc>
        <w:tc>
          <w:tcPr>
            <w:tcW w:w="721" w:type="dxa"/>
          </w:tcPr>
          <w:p w:rsidR="00D353A6" w:rsidRPr="00B23EDD" w:rsidRDefault="00D353A6" w:rsidP="00160E35">
            <w:pPr>
              <w:rPr>
                <w:b/>
              </w:rPr>
            </w:pPr>
            <w:r w:rsidRPr="00B23EDD">
              <w:rPr>
                <w:b/>
              </w:rPr>
              <w:t>01</w:t>
            </w:r>
          </w:p>
        </w:tc>
        <w:tc>
          <w:tcPr>
            <w:tcW w:w="811" w:type="dxa"/>
          </w:tcPr>
          <w:p w:rsidR="00D353A6" w:rsidRPr="00B23EDD" w:rsidRDefault="00D353A6" w:rsidP="00160E35">
            <w:pPr>
              <w:jc w:val="right"/>
              <w:rPr>
                <w:b/>
              </w:rPr>
            </w:pPr>
            <w:r w:rsidRPr="00B23EDD">
              <w:rPr>
                <w:b/>
              </w:rPr>
              <w:t>00</w:t>
            </w:r>
          </w:p>
        </w:tc>
        <w:tc>
          <w:tcPr>
            <w:tcW w:w="1980" w:type="dxa"/>
          </w:tcPr>
          <w:p w:rsidR="00D353A6" w:rsidRPr="00B23EDD" w:rsidRDefault="00D353A6" w:rsidP="00160E35">
            <w:pPr>
              <w:jc w:val="right"/>
              <w:rPr>
                <w:b/>
              </w:rPr>
            </w:pPr>
            <w:r>
              <w:rPr>
                <w:b/>
              </w:rPr>
              <w:t>3755360,08</w:t>
            </w:r>
          </w:p>
        </w:tc>
      </w:tr>
      <w:tr w:rsidR="00D353A6" w:rsidRPr="004661EB" w:rsidTr="00160E35">
        <w:tc>
          <w:tcPr>
            <w:tcW w:w="618" w:type="dxa"/>
          </w:tcPr>
          <w:p w:rsidR="00D353A6" w:rsidRPr="004661EB" w:rsidRDefault="00D353A6" w:rsidP="00160E35"/>
        </w:tc>
        <w:tc>
          <w:tcPr>
            <w:tcW w:w="5610" w:type="dxa"/>
          </w:tcPr>
          <w:p w:rsidR="00D353A6" w:rsidRPr="004661EB" w:rsidRDefault="00D353A6" w:rsidP="00160E35">
            <w:r w:rsidRPr="004661E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vAlign w:val="bottom"/>
          </w:tcPr>
          <w:p w:rsidR="00D353A6" w:rsidRPr="004661EB" w:rsidRDefault="00D353A6" w:rsidP="00160E35">
            <w:r w:rsidRPr="004661EB">
              <w:t>01</w:t>
            </w:r>
          </w:p>
        </w:tc>
        <w:tc>
          <w:tcPr>
            <w:tcW w:w="811" w:type="dxa"/>
            <w:vAlign w:val="bottom"/>
          </w:tcPr>
          <w:p w:rsidR="00D353A6" w:rsidRPr="004661EB" w:rsidRDefault="00D353A6" w:rsidP="00160E35">
            <w:pPr>
              <w:jc w:val="right"/>
            </w:pPr>
            <w:r w:rsidRPr="004661EB">
              <w:t>02</w:t>
            </w:r>
          </w:p>
        </w:tc>
        <w:tc>
          <w:tcPr>
            <w:tcW w:w="1980" w:type="dxa"/>
            <w:vAlign w:val="bottom"/>
          </w:tcPr>
          <w:p w:rsidR="00D353A6" w:rsidRPr="004661EB" w:rsidRDefault="00D353A6" w:rsidP="00160E35">
            <w:pPr>
              <w:jc w:val="right"/>
            </w:pPr>
            <w:r>
              <w:t>601000,00</w:t>
            </w:r>
          </w:p>
        </w:tc>
      </w:tr>
      <w:tr w:rsidR="00D353A6" w:rsidRPr="004661EB" w:rsidTr="00160E35">
        <w:tc>
          <w:tcPr>
            <w:tcW w:w="618" w:type="dxa"/>
          </w:tcPr>
          <w:p w:rsidR="00D353A6" w:rsidRPr="004661EB" w:rsidRDefault="00D353A6" w:rsidP="00160E35"/>
        </w:tc>
        <w:tc>
          <w:tcPr>
            <w:tcW w:w="5610" w:type="dxa"/>
          </w:tcPr>
          <w:p w:rsidR="00D353A6" w:rsidRDefault="00D353A6" w:rsidP="00160E35"/>
          <w:p w:rsidR="00D353A6" w:rsidRPr="009D7098" w:rsidRDefault="00D353A6" w:rsidP="00160E35">
            <w:r w:rsidRPr="009D709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</w:t>
            </w:r>
            <w:r w:rsidRPr="009D7098">
              <w:t>и</w:t>
            </w:r>
            <w:r w:rsidRPr="009D7098">
              <w:t>страций</w:t>
            </w:r>
          </w:p>
        </w:tc>
        <w:tc>
          <w:tcPr>
            <w:tcW w:w="721" w:type="dxa"/>
            <w:vAlign w:val="bottom"/>
          </w:tcPr>
          <w:p w:rsidR="00D353A6" w:rsidRPr="004661EB" w:rsidRDefault="00D353A6" w:rsidP="00160E35">
            <w:r w:rsidRPr="004661EB">
              <w:t>01</w:t>
            </w:r>
          </w:p>
        </w:tc>
        <w:tc>
          <w:tcPr>
            <w:tcW w:w="811" w:type="dxa"/>
            <w:vAlign w:val="bottom"/>
          </w:tcPr>
          <w:p w:rsidR="00D353A6" w:rsidRPr="004661EB" w:rsidRDefault="00D353A6" w:rsidP="00160E35">
            <w:pPr>
              <w:jc w:val="right"/>
            </w:pPr>
            <w:r w:rsidRPr="004661EB">
              <w:t>04</w:t>
            </w:r>
          </w:p>
        </w:tc>
        <w:tc>
          <w:tcPr>
            <w:tcW w:w="1980" w:type="dxa"/>
            <w:vAlign w:val="bottom"/>
          </w:tcPr>
          <w:p w:rsidR="00D353A6" w:rsidRPr="004661EB" w:rsidRDefault="00D353A6" w:rsidP="00160E35">
            <w:pPr>
              <w:jc w:val="right"/>
            </w:pPr>
            <w:r>
              <w:t>2744876,15</w:t>
            </w:r>
          </w:p>
        </w:tc>
      </w:tr>
      <w:tr w:rsidR="00D353A6" w:rsidRPr="004661EB" w:rsidTr="00160E35">
        <w:tc>
          <w:tcPr>
            <w:tcW w:w="618" w:type="dxa"/>
          </w:tcPr>
          <w:p w:rsidR="00D353A6" w:rsidRPr="004661EB" w:rsidRDefault="00D353A6" w:rsidP="00160E35"/>
        </w:tc>
        <w:tc>
          <w:tcPr>
            <w:tcW w:w="5610" w:type="dxa"/>
          </w:tcPr>
          <w:p w:rsidR="00D353A6" w:rsidRDefault="00D353A6" w:rsidP="00160E35">
            <w:pPr>
              <w:rPr>
                <w:color w:val="000000"/>
              </w:rPr>
            </w:pPr>
          </w:p>
          <w:p w:rsidR="00D353A6" w:rsidRDefault="00D353A6" w:rsidP="00160E35">
            <w:pPr>
              <w:rPr>
                <w:color w:val="000000"/>
              </w:rPr>
            </w:pPr>
            <w:r w:rsidRPr="004661EB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D353A6" w:rsidRPr="004661EB" w:rsidRDefault="00D353A6" w:rsidP="00160E35"/>
        </w:tc>
        <w:tc>
          <w:tcPr>
            <w:tcW w:w="721" w:type="dxa"/>
          </w:tcPr>
          <w:p w:rsidR="00D353A6" w:rsidRDefault="00D353A6" w:rsidP="00160E35"/>
          <w:p w:rsidR="00D353A6" w:rsidRDefault="00D353A6" w:rsidP="00160E35"/>
          <w:p w:rsidR="00D353A6" w:rsidRDefault="00D353A6" w:rsidP="00160E35"/>
          <w:p w:rsidR="00D353A6" w:rsidRPr="004661EB" w:rsidRDefault="00D353A6" w:rsidP="00160E35">
            <w:r>
              <w:t>01</w:t>
            </w:r>
          </w:p>
        </w:tc>
        <w:tc>
          <w:tcPr>
            <w:tcW w:w="811" w:type="dxa"/>
          </w:tcPr>
          <w:p w:rsidR="00D353A6" w:rsidRDefault="00D353A6" w:rsidP="00160E35">
            <w:pPr>
              <w:jc w:val="right"/>
            </w:pPr>
          </w:p>
          <w:p w:rsidR="00D353A6" w:rsidRDefault="00D353A6" w:rsidP="00160E35">
            <w:pPr>
              <w:jc w:val="right"/>
            </w:pPr>
          </w:p>
          <w:p w:rsidR="00D353A6" w:rsidRDefault="00D353A6" w:rsidP="00160E35">
            <w:pPr>
              <w:jc w:val="right"/>
            </w:pPr>
          </w:p>
          <w:p w:rsidR="00D353A6" w:rsidRPr="004661EB" w:rsidRDefault="00D353A6" w:rsidP="00160E35">
            <w:pPr>
              <w:jc w:val="right"/>
            </w:pPr>
            <w:r>
              <w:t>06</w:t>
            </w:r>
          </w:p>
        </w:tc>
        <w:tc>
          <w:tcPr>
            <w:tcW w:w="1980" w:type="dxa"/>
          </w:tcPr>
          <w:p w:rsidR="00D353A6" w:rsidRDefault="00D353A6" w:rsidP="00160E35">
            <w:pPr>
              <w:jc w:val="right"/>
            </w:pPr>
          </w:p>
          <w:p w:rsidR="00D353A6" w:rsidRDefault="00D353A6" w:rsidP="00160E35">
            <w:pPr>
              <w:jc w:val="right"/>
            </w:pPr>
          </w:p>
          <w:p w:rsidR="00D353A6" w:rsidRDefault="00D353A6" w:rsidP="00160E35">
            <w:pPr>
              <w:jc w:val="right"/>
            </w:pPr>
          </w:p>
          <w:p w:rsidR="00D353A6" w:rsidRPr="004661EB" w:rsidRDefault="00D353A6" w:rsidP="00160E35">
            <w:pPr>
              <w:jc w:val="right"/>
            </w:pPr>
            <w:r>
              <w:t>30000,00</w:t>
            </w:r>
          </w:p>
        </w:tc>
      </w:tr>
      <w:tr w:rsidR="00D353A6" w:rsidRPr="004661EB" w:rsidTr="00160E35">
        <w:tc>
          <w:tcPr>
            <w:tcW w:w="618" w:type="dxa"/>
          </w:tcPr>
          <w:p w:rsidR="00D353A6" w:rsidRPr="004661EB" w:rsidRDefault="00D353A6" w:rsidP="00160E35"/>
        </w:tc>
        <w:tc>
          <w:tcPr>
            <w:tcW w:w="5610" w:type="dxa"/>
          </w:tcPr>
          <w:p w:rsidR="00D353A6" w:rsidRPr="004661EB" w:rsidRDefault="00D353A6" w:rsidP="00160E35">
            <w:r w:rsidRPr="004661EB">
              <w:t>Резервные фонды</w:t>
            </w:r>
          </w:p>
        </w:tc>
        <w:tc>
          <w:tcPr>
            <w:tcW w:w="721" w:type="dxa"/>
          </w:tcPr>
          <w:p w:rsidR="00D353A6" w:rsidRPr="004661EB" w:rsidRDefault="00D353A6" w:rsidP="00160E35">
            <w:r w:rsidRPr="004661EB">
              <w:t>01</w:t>
            </w:r>
          </w:p>
        </w:tc>
        <w:tc>
          <w:tcPr>
            <w:tcW w:w="811" w:type="dxa"/>
          </w:tcPr>
          <w:p w:rsidR="00D353A6" w:rsidRPr="004661EB" w:rsidRDefault="00D353A6" w:rsidP="00160E35">
            <w:pPr>
              <w:jc w:val="right"/>
            </w:pPr>
            <w:r w:rsidRPr="004661EB">
              <w:t>11</w:t>
            </w:r>
          </w:p>
        </w:tc>
        <w:tc>
          <w:tcPr>
            <w:tcW w:w="1980" w:type="dxa"/>
          </w:tcPr>
          <w:p w:rsidR="00D353A6" w:rsidRPr="004661EB" w:rsidRDefault="00D353A6" w:rsidP="00160E35">
            <w:pPr>
              <w:jc w:val="right"/>
            </w:pPr>
            <w:r>
              <w:t>10000,00</w:t>
            </w:r>
          </w:p>
        </w:tc>
      </w:tr>
      <w:tr w:rsidR="00D353A6" w:rsidRPr="004661EB" w:rsidTr="00160E35">
        <w:tc>
          <w:tcPr>
            <w:tcW w:w="618" w:type="dxa"/>
          </w:tcPr>
          <w:p w:rsidR="00D353A6" w:rsidRPr="004661EB" w:rsidRDefault="00D353A6" w:rsidP="00160E35"/>
        </w:tc>
        <w:tc>
          <w:tcPr>
            <w:tcW w:w="5610" w:type="dxa"/>
          </w:tcPr>
          <w:p w:rsidR="00D353A6" w:rsidRDefault="00D353A6" w:rsidP="00160E35"/>
          <w:p w:rsidR="00D353A6" w:rsidRPr="004661EB" w:rsidRDefault="00D353A6" w:rsidP="00160E35">
            <w:r w:rsidRPr="004661EB">
              <w:t>Другие общегосударственные вопросы</w:t>
            </w:r>
          </w:p>
        </w:tc>
        <w:tc>
          <w:tcPr>
            <w:tcW w:w="721" w:type="dxa"/>
          </w:tcPr>
          <w:p w:rsidR="00D353A6" w:rsidRDefault="00D353A6" w:rsidP="00160E35"/>
          <w:p w:rsidR="00D353A6" w:rsidRPr="004661EB" w:rsidRDefault="00D353A6" w:rsidP="00160E35">
            <w:r w:rsidRPr="004661EB">
              <w:t>01</w:t>
            </w:r>
          </w:p>
        </w:tc>
        <w:tc>
          <w:tcPr>
            <w:tcW w:w="811" w:type="dxa"/>
          </w:tcPr>
          <w:p w:rsidR="00D353A6" w:rsidRDefault="00D353A6" w:rsidP="00160E35">
            <w:pPr>
              <w:jc w:val="right"/>
            </w:pPr>
          </w:p>
          <w:p w:rsidR="00D353A6" w:rsidRPr="004661EB" w:rsidRDefault="00D353A6" w:rsidP="00160E35">
            <w:pPr>
              <w:jc w:val="right"/>
            </w:pPr>
            <w:r w:rsidRPr="004661EB">
              <w:t>13</w:t>
            </w:r>
          </w:p>
        </w:tc>
        <w:tc>
          <w:tcPr>
            <w:tcW w:w="1980" w:type="dxa"/>
          </w:tcPr>
          <w:p w:rsidR="00D353A6" w:rsidRDefault="00D353A6" w:rsidP="00160E35">
            <w:pPr>
              <w:jc w:val="right"/>
            </w:pPr>
          </w:p>
          <w:p w:rsidR="00D353A6" w:rsidRPr="004661EB" w:rsidRDefault="00D353A6" w:rsidP="00160E35">
            <w:pPr>
              <w:jc w:val="right"/>
            </w:pPr>
            <w:r>
              <w:t>368252,47</w:t>
            </w:r>
          </w:p>
        </w:tc>
      </w:tr>
      <w:tr w:rsidR="00D353A6" w:rsidRPr="00B23EDD" w:rsidTr="00160E35">
        <w:tc>
          <w:tcPr>
            <w:tcW w:w="618" w:type="dxa"/>
          </w:tcPr>
          <w:p w:rsidR="00D353A6" w:rsidRPr="00B23EDD" w:rsidRDefault="00D353A6" w:rsidP="00160E35">
            <w:pPr>
              <w:rPr>
                <w:b/>
              </w:rPr>
            </w:pPr>
          </w:p>
          <w:p w:rsidR="00D353A6" w:rsidRPr="00B23EDD" w:rsidRDefault="00D353A6" w:rsidP="00160E35">
            <w:pPr>
              <w:rPr>
                <w:b/>
              </w:rPr>
            </w:pPr>
            <w:r w:rsidRPr="00B23EDD">
              <w:rPr>
                <w:b/>
              </w:rPr>
              <w:t>2.</w:t>
            </w:r>
          </w:p>
        </w:tc>
        <w:tc>
          <w:tcPr>
            <w:tcW w:w="5610" w:type="dxa"/>
          </w:tcPr>
          <w:p w:rsidR="00D353A6" w:rsidRPr="00B23EDD" w:rsidRDefault="00D353A6" w:rsidP="00160E35">
            <w:pPr>
              <w:rPr>
                <w:b/>
              </w:rPr>
            </w:pPr>
          </w:p>
          <w:p w:rsidR="00D353A6" w:rsidRPr="00B23EDD" w:rsidRDefault="00D353A6" w:rsidP="00160E35">
            <w:pPr>
              <w:rPr>
                <w:b/>
              </w:rPr>
            </w:pPr>
            <w:r w:rsidRPr="00B23EDD">
              <w:rPr>
                <w:b/>
              </w:rPr>
              <w:t>Национальная оборона</w:t>
            </w:r>
          </w:p>
        </w:tc>
        <w:tc>
          <w:tcPr>
            <w:tcW w:w="721" w:type="dxa"/>
          </w:tcPr>
          <w:p w:rsidR="00D353A6" w:rsidRPr="00B23EDD" w:rsidRDefault="00D353A6" w:rsidP="00160E35">
            <w:pPr>
              <w:rPr>
                <w:b/>
                <w:lang w:val="en-US"/>
              </w:rPr>
            </w:pPr>
          </w:p>
          <w:p w:rsidR="00D353A6" w:rsidRPr="00B23EDD" w:rsidRDefault="00D353A6" w:rsidP="00160E35">
            <w:pPr>
              <w:rPr>
                <w:b/>
              </w:rPr>
            </w:pPr>
            <w:r w:rsidRPr="00B23EDD">
              <w:rPr>
                <w:b/>
              </w:rPr>
              <w:t>02</w:t>
            </w:r>
          </w:p>
        </w:tc>
        <w:tc>
          <w:tcPr>
            <w:tcW w:w="811" w:type="dxa"/>
          </w:tcPr>
          <w:p w:rsidR="00D353A6" w:rsidRPr="00B23EDD" w:rsidRDefault="00D353A6" w:rsidP="00160E35">
            <w:pPr>
              <w:jc w:val="right"/>
              <w:rPr>
                <w:b/>
                <w:lang w:val="en-US"/>
              </w:rPr>
            </w:pPr>
          </w:p>
          <w:p w:rsidR="00D353A6" w:rsidRPr="00B23EDD" w:rsidRDefault="00D353A6" w:rsidP="00160E35">
            <w:pPr>
              <w:jc w:val="right"/>
              <w:rPr>
                <w:b/>
              </w:rPr>
            </w:pPr>
            <w:r w:rsidRPr="00B23EDD">
              <w:rPr>
                <w:b/>
              </w:rPr>
              <w:t>00</w:t>
            </w:r>
          </w:p>
        </w:tc>
        <w:tc>
          <w:tcPr>
            <w:tcW w:w="1980" w:type="dxa"/>
          </w:tcPr>
          <w:p w:rsidR="00D353A6" w:rsidRDefault="00D353A6" w:rsidP="00160E35">
            <w:pPr>
              <w:jc w:val="right"/>
              <w:rPr>
                <w:b/>
              </w:rPr>
            </w:pPr>
          </w:p>
          <w:p w:rsidR="00D353A6" w:rsidRPr="00D11F9F" w:rsidRDefault="00D353A6" w:rsidP="00160E35">
            <w:pPr>
              <w:jc w:val="right"/>
              <w:rPr>
                <w:b/>
              </w:rPr>
            </w:pPr>
            <w:r>
              <w:rPr>
                <w:b/>
              </w:rPr>
              <w:t>186000,00</w:t>
            </w:r>
          </w:p>
        </w:tc>
      </w:tr>
      <w:tr w:rsidR="00D353A6" w:rsidRPr="004661EB" w:rsidTr="00160E35">
        <w:tc>
          <w:tcPr>
            <w:tcW w:w="618" w:type="dxa"/>
          </w:tcPr>
          <w:p w:rsidR="00D353A6" w:rsidRPr="004661EB" w:rsidRDefault="00D353A6" w:rsidP="00160E35"/>
        </w:tc>
        <w:tc>
          <w:tcPr>
            <w:tcW w:w="5610" w:type="dxa"/>
          </w:tcPr>
          <w:p w:rsidR="00D353A6" w:rsidRPr="004661EB" w:rsidRDefault="00D353A6" w:rsidP="00160E35"/>
        </w:tc>
        <w:tc>
          <w:tcPr>
            <w:tcW w:w="721" w:type="dxa"/>
            <w:vAlign w:val="bottom"/>
          </w:tcPr>
          <w:p w:rsidR="00D353A6" w:rsidRPr="004661EB" w:rsidRDefault="00D353A6" w:rsidP="00160E35"/>
        </w:tc>
        <w:tc>
          <w:tcPr>
            <w:tcW w:w="811" w:type="dxa"/>
            <w:vAlign w:val="bottom"/>
          </w:tcPr>
          <w:p w:rsidR="00D353A6" w:rsidRPr="004661EB" w:rsidRDefault="00D353A6" w:rsidP="00160E35">
            <w:pPr>
              <w:jc w:val="right"/>
            </w:pPr>
          </w:p>
        </w:tc>
        <w:tc>
          <w:tcPr>
            <w:tcW w:w="1980" w:type="dxa"/>
            <w:vAlign w:val="bottom"/>
          </w:tcPr>
          <w:p w:rsidR="00D353A6" w:rsidRDefault="00D353A6" w:rsidP="00160E35">
            <w:pPr>
              <w:jc w:val="right"/>
            </w:pPr>
          </w:p>
        </w:tc>
      </w:tr>
      <w:tr w:rsidR="00D353A6" w:rsidRPr="004661EB" w:rsidTr="00160E35">
        <w:tc>
          <w:tcPr>
            <w:tcW w:w="618" w:type="dxa"/>
          </w:tcPr>
          <w:p w:rsidR="00D353A6" w:rsidRPr="004661EB" w:rsidRDefault="00D353A6" w:rsidP="00160E35"/>
        </w:tc>
        <w:tc>
          <w:tcPr>
            <w:tcW w:w="5610" w:type="dxa"/>
          </w:tcPr>
          <w:p w:rsidR="00D353A6" w:rsidRPr="004661EB" w:rsidRDefault="00D353A6" w:rsidP="00160E35">
            <w:r w:rsidRPr="004661EB">
              <w:t>Мобилизационная и вневойсковая подготовка</w:t>
            </w:r>
          </w:p>
        </w:tc>
        <w:tc>
          <w:tcPr>
            <w:tcW w:w="721" w:type="dxa"/>
            <w:vAlign w:val="bottom"/>
          </w:tcPr>
          <w:p w:rsidR="00D353A6" w:rsidRPr="004661EB" w:rsidRDefault="00D353A6" w:rsidP="00160E35">
            <w:r w:rsidRPr="004661EB">
              <w:t>02</w:t>
            </w:r>
          </w:p>
        </w:tc>
        <w:tc>
          <w:tcPr>
            <w:tcW w:w="811" w:type="dxa"/>
            <w:vAlign w:val="bottom"/>
          </w:tcPr>
          <w:p w:rsidR="00D353A6" w:rsidRPr="004661EB" w:rsidRDefault="00D353A6" w:rsidP="00160E35">
            <w:pPr>
              <w:jc w:val="right"/>
            </w:pPr>
            <w:r w:rsidRPr="004661EB">
              <w:t>03</w:t>
            </w:r>
          </w:p>
        </w:tc>
        <w:tc>
          <w:tcPr>
            <w:tcW w:w="1980" w:type="dxa"/>
            <w:vAlign w:val="bottom"/>
          </w:tcPr>
          <w:p w:rsidR="00D353A6" w:rsidRPr="004661EB" w:rsidRDefault="00D353A6" w:rsidP="00160E35">
            <w:pPr>
              <w:jc w:val="right"/>
            </w:pPr>
            <w:r>
              <w:t>186000,00</w:t>
            </w:r>
          </w:p>
        </w:tc>
      </w:tr>
      <w:tr w:rsidR="00D353A6" w:rsidRPr="00B23EDD" w:rsidTr="00160E35">
        <w:tc>
          <w:tcPr>
            <w:tcW w:w="618" w:type="dxa"/>
          </w:tcPr>
          <w:p w:rsidR="00D353A6" w:rsidRPr="00B23EDD" w:rsidRDefault="00D353A6" w:rsidP="00160E35">
            <w:pPr>
              <w:rPr>
                <w:b/>
              </w:rPr>
            </w:pPr>
          </w:p>
          <w:p w:rsidR="00D353A6" w:rsidRPr="00B23EDD" w:rsidRDefault="00D353A6" w:rsidP="00160E35">
            <w:pPr>
              <w:rPr>
                <w:b/>
              </w:rPr>
            </w:pPr>
            <w:r w:rsidRPr="00B23EDD">
              <w:rPr>
                <w:b/>
              </w:rPr>
              <w:t>3.</w:t>
            </w:r>
          </w:p>
        </w:tc>
        <w:tc>
          <w:tcPr>
            <w:tcW w:w="5610" w:type="dxa"/>
          </w:tcPr>
          <w:p w:rsidR="00D353A6" w:rsidRPr="00B23EDD" w:rsidRDefault="00D353A6" w:rsidP="00160E35">
            <w:pPr>
              <w:rPr>
                <w:b/>
              </w:rPr>
            </w:pPr>
          </w:p>
          <w:p w:rsidR="00D353A6" w:rsidRPr="00B23EDD" w:rsidRDefault="00D353A6" w:rsidP="00160E35">
            <w:pPr>
              <w:rPr>
                <w:b/>
              </w:rPr>
            </w:pPr>
            <w:r w:rsidRPr="00B23EDD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21" w:type="dxa"/>
            <w:vAlign w:val="bottom"/>
          </w:tcPr>
          <w:p w:rsidR="00D353A6" w:rsidRPr="00B23EDD" w:rsidRDefault="00D353A6" w:rsidP="00160E35">
            <w:pPr>
              <w:rPr>
                <w:b/>
              </w:rPr>
            </w:pPr>
            <w:r w:rsidRPr="00B23EDD">
              <w:rPr>
                <w:b/>
              </w:rPr>
              <w:t xml:space="preserve">03 </w:t>
            </w:r>
          </w:p>
        </w:tc>
        <w:tc>
          <w:tcPr>
            <w:tcW w:w="811" w:type="dxa"/>
            <w:vAlign w:val="bottom"/>
          </w:tcPr>
          <w:p w:rsidR="00D353A6" w:rsidRPr="00B23EDD" w:rsidRDefault="00D353A6" w:rsidP="00160E35">
            <w:pPr>
              <w:jc w:val="right"/>
              <w:rPr>
                <w:b/>
              </w:rPr>
            </w:pPr>
            <w:r w:rsidRPr="00B23EDD"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D353A6" w:rsidRPr="00B23EDD" w:rsidRDefault="00D353A6" w:rsidP="00160E35">
            <w:pPr>
              <w:jc w:val="right"/>
              <w:rPr>
                <w:b/>
              </w:rPr>
            </w:pPr>
            <w:r>
              <w:rPr>
                <w:b/>
              </w:rPr>
              <w:t>8000,00</w:t>
            </w:r>
          </w:p>
        </w:tc>
      </w:tr>
      <w:tr w:rsidR="00D353A6" w:rsidRPr="004661EB" w:rsidTr="00160E35">
        <w:tc>
          <w:tcPr>
            <w:tcW w:w="618" w:type="dxa"/>
          </w:tcPr>
          <w:p w:rsidR="00D353A6" w:rsidRPr="004661EB" w:rsidRDefault="00D353A6" w:rsidP="00160E35"/>
        </w:tc>
        <w:tc>
          <w:tcPr>
            <w:tcW w:w="5610" w:type="dxa"/>
          </w:tcPr>
          <w:p w:rsidR="00D353A6" w:rsidRDefault="00D353A6" w:rsidP="00160E35"/>
          <w:p w:rsidR="00D353A6" w:rsidRPr="004661EB" w:rsidRDefault="00D353A6" w:rsidP="00160E35">
            <w:r w:rsidRPr="004661EB">
              <w:t>Защита населения и территории от чрезвыча</w:t>
            </w:r>
            <w:r w:rsidRPr="004661EB">
              <w:t>й</w:t>
            </w:r>
            <w:r w:rsidRPr="004661EB">
              <w:t>ных ситуаций природного и техногенного характера, гражданская оборона</w:t>
            </w:r>
          </w:p>
        </w:tc>
        <w:tc>
          <w:tcPr>
            <w:tcW w:w="721" w:type="dxa"/>
            <w:vAlign w:val="bottom"/>
          </w:tcPr>
          <w:p w:rsidR="00D353A6" w:rsidRPr="004661EB" w:rsidRDefault="00D353A6" w:rsidP="00160E35">
            <w:r w:rsidRPr="004661EB">
              <w:t>03</w:t>
            </w:r>
          </w:p>
        </w:tc>
        <w:tc>
          <w:tcPr>
            <w:tcW w:w="811" w:type="dxa"/>
            <w:vAlign w:val="bottom"/>
          </w:tcPr>
          <w:p w:rsidR="00D353A6" w:rsidRPr="004661EB" w:rsidRDefault="00D353A6" w:rsidP="00160E35">
            <w:pPr>
              <w:jc w:val="right"/>
            </w:pPr>
            <w:r w:rsidRPr="004661EB">
              <w:t>09</w:t>
            </w:r>
          </w:p>
        </w:tc>
        <w:tc>
          <w:tcPr>
            <w:tcW w:w="1980" w:type="dxa"/>
            <w:vAlign w:val="bottom"/>
          </w:tcPr>
          <w:p w:rsidR="00D353A6" w:rsidRPr="004661EB" w:rsidRDefault="00D353A6" w:rsidP="00160E35">
            <w:pPr>
              <w:jc w:val="right"/>
            </w:pPr>
            <w:r>
              <w:t>2000,00</w:t>
            </w:r>
          </w:p>
        </w:tc>
      </w:tr>
      <w:tr w:rsidR="00D353A6" w:rsidRPr="004661EB" w:rsidTr="00160E35">
        <w:tc>
          <w:tcPr>
            <w:tcW w:w="618" w:type="dxa"/>
          </w:tcPr>
          <w:p w:rsidR="00D353A6" w:rsidRPr="004661EB" w:rsidRDefault="00D353A6" w:rsidP="00160E35"/>
        </w:tc>
        <w:tc>
          <w:tcPr>
            <w:tcW w:w="5610" w:type="dxa"/>
          </w:tcPr>
          <w:p w:rsidR="00D353A6" w:rsidRDefault="00D353A6" w:rsidP="00160E35"/>
          <w:p w:rsidR="00D353A6" w:rsidRPr="004661EB" w:rsidRDefault="00D353A6" w:rsidP="00160E35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1" w:type="dxa"/>
          </w:tcPr>
          <w:p w:rsidR="00D353A6" w:rsidRDefault="00D353A6" w:rsidP="00160E35"/>
          <w:p w:rsidR="00D353A6" w:rsidRDefault="00D353A6" w:rsidP="00160E35"/>
          <w:p w:rsidR="00D353A6" w:rsidRPr="004661EB" w:rsidRDefault="00D353A6" w:rsidP="00160E35">
            <w:r w:rsidRPr="004661EB">
              <w:t>03</w:t>
            </w:r>
          </w:p>
        </w:tc>
        <w:tc>
          <w:tcPr>
            <w:tcW w:w="811" w:type="dxa"/>
          </w:tcPr>
          <w:p w:rsidR="00D353A6" w:rsidRDefault="00D353A6" w:rsidP="00160E35">
            <w:pPr>
              <w:jc w:val="right"/>
            </w:pPr>
          </w:p>
          <w:p w:rsidR="00D353A6" w:rsidRDefault="00D353A6" w:rsidP="00160E35">
            <w:pPr>
              <w:jc w:val="right"/>
            </w:pPr>
          </w:p>
          <w:p w:rsidR="00D353A6" w:rsidRPr="004661EB" w:rsidRDefault="00D353A6" w:rsidP="00160E35">
            <w:pPr>
              <w:jc w:val="right"/>
            </w:pPr>
            <w:r w:rsidRPr="004661EB">
              <w:t>1</w:t>
            </w:r>
            <w:r>
              <w:t>4</w:t>
            </w:r>
          </w:p>
        </w:tc>
        <w:tc>
          <w:tcPr>
            <w:tcW w:w="1980" w:type="dxa"/>
          </w:tcPr>
          <w:p w:rsidR="00D353A6" w:rsidRDefault="00D353A6" w:rsidP="00160E35">
            <w:pPr>
              <w:jc w:val="right"/>
            </w:pPr>
          </w:p>
          <w:p w:rsidR="00D353A6" w:rsidRDefault="00D353A6" w:rsidP="00160E35">
            <w:pPr>
              <w:jc w:val="right"/>
            </w:pPr>
          </w:p>
          <w:p w:rsidR="00D353A6" w:rsidRPr="004661EB" w:rsidRDefault="00D353A6" w:rsidP="00160E35">
            <w:pPr>
              <w:jc w:val="right"/>
            </w:pPr>
            <w:r>
              <w:t>6000,00</w:t>
            </w:r>
          </w:p>
        </w:tc>
      </w:tr>
      <w:tr w:rsidR="00D353A6" w:rsidRPr="00B23EDD" w:rsidTr="00160E35">
        <w:tc>
          <w:tcPr>
            <w:tcW w:w="618" w:type="dxa"/>
          </w:tcPr>
          <w:p w:rsidR="00D353A6" w:rsidRPr="00B23EDD" w:rsidRDefault="00D353A6" w:rsidP="00160E35">
            <w:pPr>
              <w:rPr>
                <w:b/>
              </w:rPr>
            </w:pPr>
          </w:p>
        </w:tc>
        <w:tc>
          <w:tcPr>
            <w:tcW w:w="5610" w:type="dxa"/>
          </w:tcPr>
          <w:p w:rsidR="00D353A6" w:rsidRPr="00B23EDD" w:rsidRDefault="00D353A6" w:rsidP="00160E35">
            <w:pPr>
              <w:rPr>
                <w:b/>
              </w:rPr>
            </w:pPr>
          </w:p>
        </w:tc>
        <w:tc>
          <w:tcPr>
            <w:tcW w:w="721" w:type="dxa"/>
          </w:tcPr>
          <w:p w:rsidR="00D353A6" w:rsidRPr="00B23EDD" w:rsidRDefault="00D353A6" w:rsidP="00160E35">
            <w:pPr>
              <w:rPr>
                <w:b/>
              </w:rPr>
            </w:pPr>
          </w:p>
        </w:tc>
        <w:tc>
          <w:tcPr>
            <w:tcW w:w="811" w:type="dxa"/>
          </w:tcPr>
          <w:p w:rsidR="00D353A6" w:rsidRPr="00B23EDD" w:rsidRDefault="00D353A6" w:rsidP="00160E35">
            <w:pPr>
              <w:jc w:val="right"/>
              <w:rPr>
                <w:b/>
              </w:rPr>
            </w:pPr>
          </w:p>
        </w:tc>
        <w:tc>
          <w:tcPr>
            <w:tcW w:w="1980" w:type="dxa"/>
          </w:tcPr>
          <w:p w:rsidR="00D353A6" w:rsidRPr="00B23EDD" w:rsidRDefault="00D353A6" w:rsidP="00160E35">
            <w:pPr>
              <w:jc w:val="right"/>
              <w:rPr>
                <w:b/>
              </w:rPr>
            </w:pPr>
          </w:p>
        </w:tc>
      </w:tr>
      <w:tr w:rsidR="00D353A6" w:rsidRPr="00B23EDD" w:rsidTr="00160E35">
        <w:tc>
          <w:tcPr>
            <w:tcW w:w="618" w:type="dxa"/>
          </w:tcPr>
          <w:p w:rsidR="00D353A6" w:rsidRPr="00B23EDD" w:rsidRDefault="00D353A6" w:rsidP="00160E35">
            <w:pPr>
              <w:rPr>
                <w:b/>
              </w:rPr>
            </w:pPr>
          </w:p>
          <w:p w:rsidR="00D353A6" w:rsidRPr="00B23EDD" w:rsidRDefault="00D353A6" w:rsidP="00160E35">
            <w:pPr>
              <w:rPr>
                <w:b/>
              </w:rPr>
            </w:pPr>
            <w:r w:rsidRPr="00B23EDD">
              <w:rPr>
                <w:b/>
              </w:rPr>
              <w:t>4.</w:t>
            </w:r>
          </w:p>
        </w:tc>
        <w:tc>
          <w:tcPr>
            <w:tcW w:w="5610" w:type="dxa"/>
          </w:tcPr>
          <w:p w:rsidR="00D353A6" w:rsidRPr="00B23EDD" w:rsidRDefault="00D353A6" w:rsidP="00160E35">
            <w:pPr>
              <w:rPr>
                <w:b/>
              </w:rPr>
            </w:pPr>
          </w:p>
          <w:p w:rsidR="00D353A6" w:rsidRPr="00B23EDD" w:rsidRDefault="00D353A6" w:rsidP="00160E35">
            <w:pPr>
              <w:rPr>
                <w:b/>
              </w:rPr>
            </w:pPr>
            <w:r w:rsidRPr="00B23EDD">
              <w:rPr>
                <w:b/>
              </w:rPr>
              <w:t>Национальная экономика</w:t>
            </w:r>
          </w:p>
        </w:tc>
        <w:tc>
          <w:tcPr>
            <w:tcW w:w="721" w:type="dxa"/>
          </w:tcPr>
          <w:p w:rsidR="00D353A6" w:rsidRPr="00B23EDD" w:rsidRDefault="00D353A6" w:rsidP="00160E35">
            <w:pPr>
              <w:rPr>
                <w:b/>
              </w:rPr>
            </w:pPr>
          </w:p>
          <w:p w:rsidR="00D353A6" w:rsidRPr="00B23EDD" w:rsidRDefault="00D353A6" w:rsidP="00160E35">
            <w:pPr>
              <w:rPr>
                <w:b/>
              </w:rPr>
            </w:pPr>
            <w:r w:rsidRPr="00B23EDD">
              <w:rPr>
                <w:b/>
              </w:rPr>
              <w:t>04</w:t>
            </w:r>
          </w:p>
        </w:tc>
        <w:tc>
          <w:tcPr>
            <w:tcW w:w="811" w:type="dxa"/>
          </w:tcPr>
          <w:p w:rsidR="00D353A6" w:rsidRPr="00B23EDD" w:rsidRDefault="00D353A6" w:rsidP="00160E35">
            <w:pPr>
              <w:jc w:val="right"/>
              <w:rPr>
                <w:b/>
              </w:rPr>
            </w:pPr>
          </w:p>
          <w:p w:rsidR="00D353A6" w:rsidRPr="00B23EDD" w:rsidRDefault="00D353A6" w:rsidP="00160E35">
            <w:pPr>
              <w:jc w:val="right"/>
              <w:rPr>
                <w:b/>
              </w:rPr>
            </w:pPr>
            <w:r w:rsidRPr="00B23EDD">
              <w:rPr>
                <w:b/>
              </w:rPr>
              <w:t>00</w:t>
            </w:r>
          </w:p>
        </w:tc>
        <w:tc>
          <w:tcPr>
            <w:tcW w:w="1980" w:type="dxa"/>
          </w:tcPr>
          <w:p w:rsidR="00D353A6" w:rsidRDefault="00D353A6" w:rsidP="00160E35">
            <w:pPr>
              <w:jc w:val="right"/>
              <w:rPr>
                <w:b/>
              </w:rPr>
            </w:pPr>
          </w:p>
          <w:p w:rsidR="00D353A6" w:rsidRPr="00B23EDD" w:rsidRDefault="00D353A6" w:rsidP="00160E35">
            <w:pPr>
              <w:jc w:val="right"/>
              <w:rPr>
                <w:b/>
              </w:rPr>
            </w:pPr>
            <w:r>
              <w:rPr>
                <w:b/>
              </w:rPr>
              <w:t>5437956,49</w:t>
            </w:r>
          </w:p>
        </w:tc>
      </w:tr>
      <w:tr w:rsidR="00D353A6" w:rsidRPr="004661EB" w:rsidTr="00160E35">
        <w:tc>
          <w:tcPr>
            <w:tcW w:w="618" w:type="dxa"/>
          </w:tcPr>
          <w:p w:rsidR="00D353A6" w:rsidRPr="004661EB" w:rsidRDefault="00D353A6" w:rsidP="00160E35"/>
        </w:tc>
        <w:tc>
          <w:tcPr>
            <w:tcW w:w="5610" w:type="dxa"/>
          </w:tcPr>
          <w:p w:rsidR="00D353A6" w:rsidRDefault="00D353A6" w:rsidP="00160E35"/>
          <w:p w:rsidR="00D353A6" w:rsidRPr="004661EB" w:rsidRDefault="00D353A6" w:rsidP="00160E35">
            <w:r>
              <w:t>Дорожное хозяйство (дорожные фонды)</w:t>
            </w:r>
          </w:p>
        </w:tc>
        <w:tc>
          <w:tcPr>
            <w:tcW w:w="721" w:type="dxa"/>
            <w:vAlign w:val="bottom"/>
          </w:tcPr>
          <w:p w:rsidR="00D353A6" w:rsidRDefault="00D353A6" w:rsidP="00160E35"/>
          <w:p w:rsidR="00D353A6" w:rsidRPr="004661EB" w:rsidRDefault="00D353A6" w:rsidP="00160E35">
            <w:r>
              <w:t>04</w:t>
            </w:r>
          </w:p>
        </w:tc>
        <w:tc>
          <w:tcPr>
            <w:tcW w:w="811" w:type="dxa"/>
            <w:vAlign w:val="bottom"/>
          </w:tcPr>
          <w:p w:rsidR="00D353A6" w:rsidRDefault="00D353A6" w:rsidP="00160E35">
            <w:pPr>
              <w:jc w:val="right"/>
            </w:pPr>
          </w:p>
          <w:p w:rsidR="00D353A6" w:rsidRPr="004661EB" w:rsidRDefault="00D353A6" w:rsidP="00160E35">
            <w:pPr>
              <w:jc w:val="right"/>
            </w:pPr>
            <w:r>
              <w:t>09</w:t>
            </w:r>
          </w:p>
        </w:tc>
        <w:tc>
          <w:tcPr>
            <w:tcW w:w="1980" w:type="dxa"/>
            <w:vAlign w:val="bottom"/>
          </w:tcPr>
          <w:p w:rsidR="00D353A6" w:rsidRDefault="00D353A6" w:rsidP="00160E35">
            <w:pPr>
              <w:jc w:val="right"/>
            </w:pPr>
            <w:r>
              <w:t>5435956,49</w:t>
            </w:r>
          </w:p>
        </w:tc>
      </w:tr>
      <w:tr w:rsidR="00D353A6" w:rsidRPr="004661EB" w:rsidTr="00160E35">
        <w:tc>
          <w:tcPr>
            <w:tcW w:w="618" w:type="dxa"/>
          </w:tcPr>
          <w:p w:rsidR="00D353A6" w:rsidRPr="004661EB" w:rsidRDefault="00D353A6" w:rsidP="00160E35"/>
        </w:tc>
        <w:tc>
          <w:tcPr>
            <w:tcW w:w="5610" w:type="dxa"/>
          </w:tcPr>
          <w:p w:rsidR="00D353A6" w:rsidRDefault="00D353A6" w:rsidP="00160E35"/>
          <w:p w:rsidR="00D353A6" w:rsidRPr="004661EB" w:rsidRDefault="00D353A6" w:rsidP="00160E35">
            <w:r w:rsidRPr="004661EB">
              <w:t xml:space="preserve">Другие вопросы в области национальной экономики </w:t>
            </w:r>
          </w:p>
        </w:tc>
        <w:tc>
          <w:tcPr>
            <w:tcW w:w="721" w:type="dxa"/>
            <w:vAlign w:val="bottom"/>
          </w:tcPr>
          <w:p w:rsidR="00D353A6" w:rsidRPr="004661EB" w:rsidRDefault="00D353A6" w:rsidP="00160E35">
            <w:r w:rsidRPr="004661EB">
              <w:t>04</w:t>
            </w:r>
          </w:p>
        </w:tc>
        <w:tc>
          <w:tcPr>
            <w:tcW w:w="811" w:type="dxa"/>
            <w:vAlign w:val="bottom"/>
          </w:tcPr>
          <w:p w:rsidR="00D353A6" w:rsidRPr="004661EB" w:rsidRDefault="00D353A6" w:rsidP="00160E35">
            <w:pPr>
              <w:jc w:val="right"/>
            </w:pPr>
            <w:r w:rsidRPr="004661EB">
              <w:t>12</w:t>
            </w:r>
          </w:p>
        </w:tc>
        <w:tc>
          <w:tcPr>
            <w:tcW w:w="1980" w:type="dxa"/>
            <w:vAlign w:val="bottom"/>
          </w:tcPr>
          <w:p w:rsidR="00D353A6" w:rsidRPr="004661EB" w:rsidRDefault="00D353A6" w:rsidP="00160E35">
            <w:pPr>
              <w:jc w:val="right"/>
            </w:pPr>
            <w:r>
              <w:t>2000,00</w:t>
            </w:r>
          </w:p>
        </w:tc>
      </w:tr>
      <w:tr w:rsidR="00D353A6" w:rsidRPr="00B23EDD" w:rsidTr="00160E35">
        <w:tc>
          <w:tcPr>
            <w:tcW w:w="618" w:type="dxa"/>
          </w:tcPr>
          <w:p w:rsidR="00D353A6" w:rsidRPr="00B23EDD" w:rsidRDefault="00D353A6" w:rsidP="00160E35">
            <w:pPr>
              <w:rPr>
                <w:b/>
              </w:rPr>
            </w:pPr>
          </w:p>
          <w:p w:rsidR="00D353A6" w:rsidRPr="00B23EDD" w:rsidRDefault="00D353A6" w:rsidP="00160E35">
            <w:pPr>
              <w:rPr>
                <w:b/>
              </w:rPr>
            </w:pPr>
            <w:r w:rsidRPr="00B23EDD">
              <w:rPr>
                <w:b/>
              </w:rPr>
              <w:t>5.</w:t>
            </w:r>
          </w:p>
        </w:tc>
        <w:tc>
          <w:tcPr>
            <w:tcW w:w="5610" w:type="dxa"/>
          </w:tcPr>
          <w:p w:rsidR="00D353A6" w:rsidRPr="00B23EDD" w:rsidRDefault="00D353A6" w:rsidP="00160E35">
            <w:pPr>
              <w:rPr>
                <w:b/>
              </w:rPr>
            </w:pPr>
          </w:p>
          <w:p w:rsidR="00D353A6" w:rsidRPr="00B23EDD" w:rsidRDefault="00D353A6" w:rsidP="00160E35">
            <w:pPr>
              <w:rPr>
                <w:b/>
              </w:rPr>
            </w:pPr>
            <w:r w:rsidRPr="00B23EDD"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721" w:type="dxa"/>
          </w:tcPr>
          <w:p w:rsidR="00D353A6" w:rsidRPr="00B23EDD" w:rsidRDefault="00D353A6" w:rsidP="00160E35">
            <w:pPr>
              <w:rPr>
                <w:b/>
              </w:rPr>
            </w:pPr>
          </w:p>
          <w:p w:rsidR="00D353A6" w:rsidRPr="00B23EDD" w:rsidRDefault="00D353A6" w:rsidP="00160E35">
            <w:pPr>
              <w:rPr>
                <w:b/>
              </w:rPr>
            </w:pPr>
            <w:r w:rsidRPr="00B23EDD">
              <w:rPr>
                <w:b/>
              </w:rPr>
              <w:t>05</w:t>
            </w:r>
          </w:p>
        </w:tc>
        <w:tc>
          <w:tcPr>
            <w:tcW w:w="811" w:type="dxa"/>
          </w:tcPr>
          <w:p w:rsidR="00D353A6" w:rsidRPr="00B23EDD" w:rsidRDefault="00D353A6" w:rsidP="00160E35">
            <w:pPr>
              <w:jc w:val="right"/>
              <w:rPr>
                <w:b/>
              </w:rPr>
            </w:pPr>
          </w:p>
          <w:p w:rsidR="00D353A6" w:rsidRPr="00B23EDD" w:rsidRDefault="00D353A6" w:rsidP="00160E35">
            <w:pPr>
              <w:jc w:val="right"/>
              <w:rPr>
                <w:b/>
              </w:rPr>
            </w:pPr>
            <w:r w:rsidRPr="00B23EDD">
              <w:rPr>
                <w:b/>
              </w:rPr>
              <w:t>00</w:t>
            </w:r>
          </w:p>
        </w:tc>
        <w:tc>
          <w:tcPr>
            <w:tcW w:w="1980" w:type="dxa"/>
          </w:tcPr>
          <w:p w:rsidR="00D353A6" w:rsidRDefault="00D353A6" w:rsidP="00160E35">
            <w:pPr>
              <w:jc w:val="right"/>
              <w:rPr>
                <w:b/>
              </w:rPr>
            </w:pPr>
          </w:p>
          <w:p w:rsidR="00D353A6" w:rsidRPr="00B23EDD" w:rsidRDefault="00D353A6" w:rsidP="00160E35">
            <w:pPr>
              <w:jc w:val="right"/>
              <w:rPr>
                <w:b/>
              </w:rPr>
            </w:pPr>
            <w:r>
              <w:rPr>
                <w:b/>
              </w:rPr>
              <w:t>651231,46</w:t>
            </w:r>
          </w:p>
        </w:tc>
      </w:tr>
      <w:tr w:rsidR="00D353A6" w:rsidRPr="004661EB" w:rsidTr="00160E35">
        <w:tc>
          <w:tcPr>
            <w:tcW w:w="618" w:type="dxa"/>
          </w:tcPr>
          <w:p w:rsidR="00D353A6" w:rsidRPr="004661EB" w:rsidRDefault="00D353A6" w:rsidP="00160E35"/>
        </w:tc>
        <w:tc>
          <w:tcPr>
            <w:tcW w:w="5610" w:type="dxa"/>
          </w:tcPr>
          <w:p w:rsidR="00D353A6" w:rsidRDefault="00D353A6" w:rsidP="00160E35"/>
          <w:p w:rsidR="00D353A6" w:rsidRPr="004661EB" w:rsidRDefault="00D353A6" w:rsidP="00160E35">
            <w:r w:rsidRPr="004661EB">
              <w:t>Благоустройство</w:t>
            </w:r>
          </w:p>
        </w:tc>
        <w:tc>
          <w:tcPr>
            <w:tcW w:w="721" w:type="dxa"/>
          </w:tcPr>
          <w:p w:rsidR="00D353A6" w:rsidRDefault="00D353A6" w:rsidP="00160E35"/>
          <w:p w:rsidR="00D353A6" w:rsidRPr="004661EB" w:rsidRDefault="00D353A6" w:rsidP="00160E35">
            <w:r w:rsidRPr="004661EB">
              <w:t>05</w:t>
            </w:r>
          </w:p>
        </w:tc>
        <w:tc>
          <w:tcPr>
            <w:tcW w:w="811" w:type="dxa"/>
          </w:tcPr>
          <w:p w:rsidR="00D353A6" w:rsidRDefault="00D353A6" w:rsidP="00160E35">
            <w:pPr>
              <w:jc w:val="right"/>
            </w:pPr>
          </w:p>
          <w:p w:rsidR="00D353A6" w:rsidRPr="004661EB" w:rsidRDefault="00D353A6" w:rsidP="00160E35">
            <w:pPr>
              <w:jc w:val="right"/>
            </w:pPr>
            <w:r w:rsidRPr="004661EB">
              <w:t>03</w:t>
            </w:r>
          </w:p>
        </w:tc>
        <w:tc>
          <w:tcPr>
            <w:tcW w:w="1980" w:type="dxa"/>
          </w:tcPr>
          <w:p w:rsidR="00D353A6" w:rsidRDefault="00D353A6" w:rsidP="00160E35">
            <w:pPr>
              <w:jc w:val="right"/>
            </w:pPr>
          </w:p>
          <w:p w:rsidR="00D353A6" w:rsidRPr="004661EB" w:rsidRDefault="00D353A6" w:rsidP="00160E35">
            <w:pPr>
              <w:jc w:val="right"/>
            </w:pPr>
            <w:r>
              <w:t>651231,46</w:t>
            </w:r>
          </w:p>
        </w:tc>
      </w:tr>
      <w:tr w:rsidR="00D353A6" w:rsidRPr="00B23EDD" w:rsidTr="00160E35">
        <w:tc>
          <w:tcPr>
            <w:tcW w:w="618" w:type="dxa"/>
          </w:tcPr>
          <w:p w:rsidR="00D353A6" w:rsidRPr="00B23EDD" w:rsidRDefault="00D353A6" w:rsidP="00160E35">
            <w:pPr>
              <w:rPr>
                <w:b/>
              </w:rPr>
            </w:pPr>
          </w:p>
          <w:p w:rsidR="00D353A6" w:rsidRPr="00B23EDD" w:rsidRDefault="00D353A6" w:rsidP="00160E35">
            <w:pPr>
              <w:rPr>
                <w:b/>
              </w:rPr>
            </w:pPr>
            <w:r w:rsidRPr="00B23EDD">
              <w:rPr>
                <w:b/>
              </w:rPr>
              <w:t>6.</w:t>
            </w:r>
          </w:p>
        </w:tc>
        <w:tc>
          <w:tcPr>
            <w:tcW w:w="5610" w:type="dxa"/>
          </w:tcPr>
          <w:p w:rsidR="00D353A6" w:rsidRPr="00B23EDD" w:rsidRDefault="00D353A6" w:rsidP="00160E35">
            <w:pPr>
              <w:rPr>
                <w:b/>
              </w:rPr>
            </w:pPr>
          </w:p>
          <w:p w:rsidR="00D353A6" w:rsidRPr="00B23EDD" w:rsidRDefault="00D353A6" w:rsidP="00160E35">
            <w:pPr>
              <w:rPr>
                <w:b/>
              </w:rPr>
            </w:pPr>
            <w:r w:rsidRPr="00B23EDD">
              <w:rPr>
                <w:b/>
              </w:rPr>
              <w:t>Образование</w:t>
            </w:r>
          </w:p>
        </w:tc>
        <w:tc>
          <w:tcPr>
            <w:tcW w:w="721" w:type="dxa"/>
            <w:vAlign w:val="bottom"/>
          </w:tcPr>
          <w:p w:rsidR="00D353A6" w:rsidRPr="00B23EDD" w:rsidRDefault="00D353A6" w:rsidP="00160E35">
            <w:pPr>
              <w:rPr>
                <w:b/>
              </w:rPr>
            </w:pPr>
            <w:r w:rsidRPr="00B23EDD">
              <w:rPr>
                <w:b/>
              </w:rPr>
              <w:t>07</w:t>
            </w:r>
          </w:p>
        </w:tc>
        <w:tc>
          <w:tcPr>
            <w:tcW w:w="811" w:type="dxa"/>
            <w:vAlign w:val="bottom"/>
          </w:tcPr>
          <w:p w:rsidR="00D353A6" w:rsidRPr="00B23EDD" w:rsidRDefault="00D353A6" w:rsidP="00160E35">
            <w:pPr>
              <w:jc w:val="right"/>
              <w:rPr>
                <w:b/>
              </w:rPr>
            </w:pPr>
            <w:r w:rsidRPr="00B23EDD"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D353A6" w:rsidRPr="00B23EDD" w:rsidRDefault="00D353A6" w:rsidP="00160E35">
            <w:pPr>
              <w:jc w:val="right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  <w:tr w:rsidR="00D353A6" w:rsidRPr="004661EB" w:rsidTr="00160E35">
        <w:tc>
          <w:tcPr>
            <w:tcW w:w="618" w:type="dxa"/>
          </w:tcPr>
          <w:p w:rsidR="00D353A6" w:rsidRPr="004661EB" w:rsidRDefault="00D353A6" w:rsidP="00160E35"/>
        </w:tc>
        <w:tc>
          <w:tcPr>
            <w:tcW w:w="5610" w:type="dxa"/>
          </w:tcPr>
          <w:p w:rsidR="00D353A6" w:rsidRDefault="00D353A6" w:rsidP="00160E35"/>
          <w:p w:rsidR="00D353A6" w:rsidRPr="004661EB" w:rsidRDefault="00D353A6" w:rsidP="00160E35">
            <w:r>
              <w:t xml:space="preserve">Молодежная политика </w:t>
            </w:r>
          </w:p>
        </w:tc>
        <w:tc>
          <w:tcPr>
            <w:tcW w:w="721" w:type="dxa"/>
            <w:vAlign w:val="bottom"/>
          </w:tcPr>
          <w:p w:rsidR="00D353A6" w:rsidRPr="004661EB" w:rsidRDefault="00D353A6" w:rsidP="00160E35">
            <w:r>
              <w:t>07</w:t>
            </w:r>
          </w:p>
        </w:tc>
        <w:tc>
          <w:tcPr>
            <w:tcW w:w="811" w:type="dxa"/>
            <w:vAlign w:val="bottom"/>
          </w:tcPr>
          <w:p w:rsidR="00D353A6" w:rsidRPr="004661EB" w:rsidRDefault="00D353A6" w:rsidP="00160E35">
            <w:pPr>
              <w:jc w:val="right"/>
            </w:pPr>
            <w:r>
              <w:t>07</w:t>
            </w:r>
          </w:p>
        </w:tc>
        <w:tc>
          <w:tcPr>
            <w:tcW w:w="1980" w:type="dxa"/>
            <w:vAlign w:val="bottom"/>
          </w:tcPr>
          <w:p w:rsidR="00D353A6" w:rsidRPr="004661EB" w:rsidRDefault="00D353A6" w:rsidP="00160E35">
            <w:pPr>
              <w:jc w:val="right"/>
            </w:pPr>
            <w:r>
              <w:t>10000,00</w:t>
            </w:r>
          </w:p>
        </w:tc>
      </w:tr>
      <w:tr w:rsidR="00D353A6" w:rsidRPr="00B23EDD" w:rsidTr="00160E35">
        <w:tc>
          <w:tcPr>
            <w:tcW w:w="618" w:type="dxa"/>
          </w:tcPr>
          <w:p w:rsidR="00D353A6" w:rsidRPr="00B23EDD" w:rsidRDefault="00D353A6" w:rsidP="00160E35">
            <w:pPr>
              <w:rPr>
                <w:b/>
              </w:rPr>
            </w:pPr>
          </w:p>
          <w:p w:rsidR="00D353A6" w:rsidRPr="00B23EDD" w:rsidRDefault="00D353A6" w:rsidP="00160E35">
            <w:pPr>
              <w:rPr>
                <w:b/>
              </w:rPr>
            </w:pPr>
            <w:r w:rsidRPr="00B23EDD">
              <w:rPr>
                <w:b/>
              </w:rPr>
              <w:t>7.</w:t>
            </w:r>
          </w:p>
        </w:tc>
        <w:tc>
          <w:tcPr>
            <w:tcW w:w="5610" w:type="dxa"/>
          </w:tcPr>
          <w:p w:rsidR="00D353A6" w:rsidRPr="00B23EDD" w:rsidRDefault="00D353A6" w:rsidP="00160E35">
            <w:pPr>
              <w:rPr>
                <w:b/>
              </w:rPr>
            </w:pPr>
          </w:p>
          <w:p w:rsidR="00D353A6" w:rsidRPr="00B23EDD" w:rsidRDefault="00D353A6" w:rsidP="00160E35">
            <w:pPr>
              <w:rPr>
                <w:b/>
              </w:rPr>
            </w:pPr>
            <w:r w:rsidRPr="00B23EDD">
              <w:rPr>
                <w:b/>
              </w:rPr>
              <w:t xml:space="preserve">Культура, кинематография </w:t>
            </w:r>
          </w:p>
        </w:tc>
        <w:tc>
          <w:tcPr>
            <w:tcW w:w="721" w:type="dxa"/>
            <w:vAlign w:val="bottom"/>
          </w:tcPr>
          <w:p w:rsidR="00D353A6" w:rsidRPr="00B23EDD" w:rsidRDefault="00D353A6" w:rsidP="00160E35">
            <w:pPr>
              <w:rPr>
                <w:b/>
              </w:rPr>
            </w:pPr>
            <w:r w:rsidRPr="00B23EDD">
              <w:rPr>
                <w:b/>
              </w:rPr>
              <w:t>08</w:t>
            </w:r>
          </w:p>
        </w:tc>
        <w:tc>
          <w:tcPr>
            <w:tcW w:w="811" w:type="dxa"/>
            <w:vAlign w:val="bottom"/>
          </w:tcPr>
          <w:p w:rsidR="00D353A6" w:rsidRPr="00B23EDD" w:rsidRDefault="00D353A6" w:rsidP="00160E35">
            <w:pPr>
              <w:jc w:val="right"/>
              <w:rPr>
                <w:b/>
              </w:rPr>
            </w:pPr>
            <w:r w:rsidRPr="00B23EDD"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D353A6" w:rsidRPr="00B23EDD" w:rsidRDefault="00D353A6" w:rsidP="00160E35">
            <w:pPr>
              <w:jc w:val="right"/>
              <w:rPr>
                <w:b/>
              </w:rPr>
            </w:pPr>
            <w:r>
              <w:rPr>
                <w:b/>
              </w:rPr>
              <w:t>5147243,33</w:t>
            </w:r>
          </w:p>
        </w:tc>
      </w:tr>
      <w:tr w:rsidR="00D353A6" w:rsidRPr="004661EB" w:rsidTr="00160E35">
        <w:tc>
          <w:tcPr>
            <w:tcW w:w="618" w:type="dxa"/>
          </w:tcPr>
          <w:p w:rsidR="00D353A6" w:rsidRPr="004661EB" w:rsidRDefault="00D353A6" w:rsidP="00160E35"/>
        </w:tc>
        <w:tc>
          <w:tcPr>
            <w:tcW w:w="5610" w:type="dxa"/>
          </w:tcPr>
          <w:p w:rsidR="00D353A6" w:rsidRDefault="00D353A6" w:rsidP="00160E35"/>
          <w:p w:rsidR="00D353A6" w:rsidRPr="004661EB" w:rsidRDefault="00D353A6" w:rsidP="00160E35">
            <w:r w:rsidRPr="004661EB">
              <w:t>Культура</w:t>
            </w:r>
          </w:p>
        </w:tc>
        <w:tc>
          <w:tcPr>
            <w:tcW w:w="721" w:type="dxa"/>
          </w:tcPr>
          <w:p w:rsidR="00D353A6" w:rsidRDefault="00D353A6" w:rsidP="00160E35"/>
          <w:p w:rsidR="00D353A6" w:rsidRPr="004661EB" w:rsidRDefault="00D353A6" w:rsidP="00160E35">
            <w:r w:rsidRPr="004661EB">
              <w:t>08</w:t>
            </w:r>
          </w:p>
        </w:tc>
        <w:tc>
          <w:tcPr>
            <w:tcW w:w="811" w:type="dxa"/>
          </w:tcPr>
          <w:p w:rsidR="00D353A6" w:rsidRDefault="00D353A6" w:rsidP="00160E35">
            <w:pPr>
              <w:jc w:val="right"/>
            </w:pPr>
          </w:p>
          <w:p w:rsidR="00D353A6" w:rsidRPr="004661EB" w:rsidRDefault="00D353A6" w:rsidP="00160E35">
            <w:pPr>
              <w:jc w:val="right"/>
            </w:pPr>
            <w:r w:rsidRPr="004661EB">
              <w:t>01</w:t>
            </w:r>
          </w:p>
        </w:tc>
        <w:tc>
          <w:tcPr>
            <w:tcW w:w="1980" w:type="dxa"/>
          </w:tcPr>
          <w:p w:rsidR="00D353A6" w:rsidRDefault="00D353A6" w:rsidP="00160E35">
            <w:pPr>
              <w:jc w:val="right"/>
            </w:pPr>
          </w:p>
          <w:p w:rsidR="00D353A6" w:rsidRPr="004661EB" w:rsidRDefault="00D353A6" w:rsidP="00160E35">
            <w:pPr>
              <w:jc w:val="right"/>
            </w:pPr>
            <w:r>
              <w:t>5147243,33</w:t>
            </w:r>
          </w:p>
        </w:tc>
      </w:tr>
      <w:tr w:rsidR="00D353A6" w:rsidRPr="00B23EDD" w:rsidTr="00160E35">
        <w:tc>
          <w:tcPr>
            <w:tcW w:w="618" w:type="dxa"/>
          </w:tcPr>
          <w:p w:rsidR="00D353A6" w:rsidRPr="00B23EDD" w:rsidRDefault="00D353A6" w:rsidP="00160E35">
            <w:pPr>
              <w:rPr>
                <w:b/>
              </w:rPr>
            </w:pPr>
          </w:p>
          <w:p w:rsidR="00D353A6" w:rsidRPr="00B23EDD" w:rsidRDefault="00D353A6" w:rsidP="00160E35">
            <w:pPr>
              <w:rPr>
                <w:b/>
              </w:rPr>
            </w:pPr>
            <w:r w:rsidRPr="00B23EDD">
              <w:rPr>
                <w:b/>
              </w:rPr>
              <w:lastRenderedPageBreak/>
              <w:t>8.</w:t>
            </w:r>
          </w:p>
        </w:tc>
        <w:tc>
          <w:tcPr>
            <w:tcW w:w="5610" w:type="dxa"/>
          </w:tcPr>
          <w:p w:rsidR="00D353A6" w:rsidRPr="00B23EDD" w:rsidRDefault="00D353A6" w:rsidP="00160E35">
            <w:pPr>
              <w:rPr>
                <w:b/>
              </w:rPr>
            </w:pPr>
          </w:p>
          <w:p w:rsidR="00D353A6" w:rsidRPr="00B23EDD" w:rsidRDefault="00D353A6" w:rsidP="00160E35">
            <w:pPr>
              <w:rPr>
                <w:b/>
              </w:rPr>
            </w:pPr>
            <w:r w:rsidRPr="00B23EDD">
              <w:rPr>
                <w:b/>
              </w:rPr>
              <w:lastRenderedPageBreak/>
              <w:t>Физическая культура и спорт</w:t>
            </w:r>
          </w:p>
        </w:tc>
        <w:tc>
          <w:tcPr>
            <w:tcW w:w="721" w:type="dxa"/>
          </w:tcPr>
          <w:p w:rsidR="00D353A6" w:rsidRPr="00B23EDD" w:rsidRDefault="00D353A6" w:rsidP="00160E35">
            <w:pPr>
              <w:rPr>
                <w:b/>
              </w:rPr>
            </w:pPr>
          </w:p>
          <w:p w:rsidR="00D353A6" w:rsidRPr="00B23EDD" w:rsidRDefault="00D353A6" w:rsidP="00160E35">
            <w:pPr>
              <w:rPr>
                <w:b/>
              </w:rPr>
            </w:pPr>
            <w:r w:rsidRPr="00B23EDD">
              <w:rPr>
                <w:b/>
              </w:rPr>
              <w:lastRenderedPageBreak/>
              <w:t>11</w:t>
            </w:r>
          </w:p>
        </w:tc>
        <w:tc>
          <w:tcPr>
            <w:tcW w:w="811" w:type="dxa"/>
          </w:tcPr>
          <w:p w:rsidR="00D353A6" w:rsidRPr="00B23EDD" w:rsidRDefault="00D353A6" w:rsidP="00160E35">
            <w:pPr>
              <w:jc w:val="right"/>
              <w:rPr>
                <w:b/>
              </w:rPr>
            </w:pPr>
          </w:p>
          <w:p w:rsidR="00D353A6" w:rsidRPr="00B23EDD" w:rsidRDefault="00D353A6" w:rsidP="00160E35">
            <w:pPr>
              <w:jc w:val="right"/>
              <w:rPr>
                <w:b/>
              </w:rPr>
            </w:pPr>
            <w:r w:rsidRPr="00B23EDD">
              <w:rPr>
                <w:b/>
              </w:rPr>
              <w:lastRenderedPageBreak/>
              <w:t>00</w:t>
            </w:r>
          </w:p>
        </w:tc>
        <w:tc>
          <w:tcPr>
            <w:tcW w:w="1980" w:type="dxa"/>
          </w:tcPr>
          <w:p w:rsidR="00D353A6" w:rsidRDefault="00D353A6" w:rsidP="00160E35">
            <w:pPr>
              <w:jc w:val="right"/>
              <w:rPr>
                <w:b/>
              </w:rPr>
            </w:pPr>
          </w:p>
          <w:p w:rsidR="00D353A6" w:rsidRPr="00B23EDD" w:rsidRDefault="00D353A6" w:rsidP="00160E35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10000,00</w:t>
            </w:r>
          </w:p>
        </w:tc>
      </w:tr>
      <w:tr w:rsidR="00D353A6" w:rsidRPr="004661EB" w:rsidTr="00160E35">
        <w:tc>
          <w:tcPr>
            <w:tcW w:w="618" w:type="dxa"/>
          </w:tcPr>
          <w:p w:rsidR="00D353A6" w:rsidRPr="004661EB" w:rsidRDefault="00D353A6" w:rsidP="00160E35"/>
        </w:tc>
        <w:tc>
          <w:tcPr>
            <w:tcW w:w="5610" w:type="dxa"/>
          </w:tcPr>
          <w:p w:rsidR="00D353A6" w:rsidRDefault="00D353A6" w:rsidP="00160E35"/>
          <w:p w:rsidR="00D353A6" w:rsidRPr="004661EB" w:rsidRDefault="00D353A6" w:rsidP="00160E35">
            <w:r>
              <w:t>Развитие физкультуры и спорта в муниципальном образовании</w:t>
            </w:r>
            <w:r w:rsidRPr="004661EB">
              <w:t xml:space="preserve"> </w:t>
            </w:r>
          </w:p>
        </w:tc>
        <w:tc>
          <w:tcPr>
            <w:tcW w:w="721" w:type="dxa"/>
          </w:tcPr>
          <w:p w:rsidR="00D353A6" w:rsidRDefault="00D353A6" w:rsidP="00160E35"/>
          <w:p w:rsidR="00D353A6" w:rsidRDefault="00D353A6" w:rsidP="00160E35"/>
          <w:p w:rsidR="00D353A6" w:rsidRPr="004661EB" w:rsidRDefault="00D353A6" w:rsidP="00160E35">
            <w:r w:rsidRPr="004661EB">
              <w:t>1</w:t>
            </w:r>
            <w:r>
              <w:t>1</w:t>
            </w:r>
          </w:p>
        </w:tc>
        <w:tc>
          <w:tcPr>
            <w:tcW w:w="811" w:type="dxa"/>
          </w:tcPr>
          <w:p w:rsidR="00D353A6" w:rsidRDefault="00D353A6" w:rsidP="00160E35">
            <w:pPr>
              <w:jc w:val="right"/>
            </w:pPr>
          </w:p>
          <w:p w:rsidR="00D353A6" w:rsidRDefault="00D353A6" w:rsidP="00160E35">
            <w:pPr>
              <w:jc w:val="right"/>
            </w:pPr>
          </w:p>
          <w:p w:rsidR="00D353A6" w:rsidRPr="004661EB" w:rsidRDefault="00D353A6" w:rsidP="00160E35">
            <w:pPr>
              <w:jc w:val="right"/>
            </w:pPr>
            <w:r w:rsidRPr="004661EB">
              <w:t>0</w:t>
            </w:r>
            <w:r>
              <w:t>1</w:t>
            </w:r>
          </w:p>
        </w:tc>
        <w:tc>
          <w:tcPr>
            <w:tcW w:w="1980" w:type="dxa"/>
          </w:tcPr>
          <w:p w:rsidR="00D353A6" w:rsidRDefault="00D353A6" w:rsidP="00160E35">
            <w:pPr>
              <w:jc w:val="right"/>
            </w:pPr>
          </w:p>
          <w:p w:rsidR="00D353A6" w:rsidRDefault="00D353A6" w:rsidP="00160E35">
            <w:pPr>
              <w:jc w:val="right"/>
            </w:pPr>
          </w:p>
          <w:p w:rsidR="00D353A6" w:rsidRPr="004661EB" w:rsidRDefault="00D353A6" w:rsidP="00160E35">
            <w:pPr>
              <w:jc w:val="right"/>
            </w:pPr>
            <w:r>
              <w:t>10000,00».</w:t>
            </w:r>
          </w:p>
        </w:tc>
      </w:tr>
    </w:tbl>
    <w:p w:rsidR="00D353A6" w:rsidRPr="00C10DD8" w:rsidRDefault="00D353A6" w:rsidP="00D353A6">
      <w:pPr>
        <w:rPr>
          <w:sz w:val="28"/>
          <w:szCs w:val="28"/>
        </w:rPr>
      </w:pPr>
    </w:p>
    <w:p w:rsidR="00D353A6" w:rsidRPr="00C10DD8" w:rsidRDefault="00D353A6" w:rsidP="00D353A6">
      <w:pPr>
        <w:rPr>
          <w:sz w:val="28"/>
          <w:szCs w:val="28"/>
        </w:rPr>
      </w:pPr>
    </w:p>
    <w:p w:rsidR="00D353A6" w:rsidRDefault="00D353A6" w:rsidP="00D353A6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D353A6" w:rsidRDefault="00D353A6" w:rsidP="00D353A6">
      <w:pPr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D353A6" w:rsidRPr="00AA40CF" w:rsidRDefault="00D353A6" w:rsidP="00D353A6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А.А. Колосов</w:t>
      </w:r>
    </w:p>
    <w:p w:rsidR="00D353A6" w:rsidRDefault="00D353A6" w:rsidP="00D353A6">
      <w:pPr>
        <w:jc w:val="both"/>
        <w:rPr>
          <w:sz w:val="28"/>
          <w:szCs w:val="28"/>
        </w:rPr>
      </w:pPr>
    </w:p>
    <w:p w:rsidR="00D353A6" w:rsidRDefault="00D353A6" w:rsidP="00D353A6">
      <w:pPr>
        <w:jc w:val="both"/>
        <w:rPr>
          <w:sz w:val="28"/>
          <w:szCs w:val="28"/>
        </w:rPr>
      </w:pPr>
    </w:p>
    <w:p w:rsidR="00D353A6" w:rsidRDefault="00D353A6" w:rsidP="00D353A6">
      <w:pPr>
        <w:ind w:left="5220"/>
        <w:jc w:val="center"/>
        <w:rPr>
          <w:sz w:val="28"/>
          <w:szCs w:val="28"/>
        </w:rPr>
      </w:pPr>
      <w:r w:rsidRPr="00484A8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D353A6" w:rsidRDefault="00D353A6" w:rsidP="00D353A6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D353A6" w:rsidRDefault="00D353A6" w:rsidP="00D353A6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 Щербиновского района</w:t>
      </w:r>
    </w:p>
    <w:p w:rsidR="00D353A6" w:rsidRDefault="00D353A6" w:rsidP="00D353A6">
      <w:pPr>
        <w:tabs>
          <w:tab w:val="left" w:pos="2268"/>
        </w:tabs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от 29.03.2017 № 4</w:t>
      </w:r>
    </w:p>
    <w:p w:rsidR="00D353A6" w:rsidRDefault="00D353A6" w:rsidP="00D353A6">
      <w:pPr>
        <w:ind w:left="5220"/>
        <w:jc w:val="center"/>
        <w:rPr>
          <w:sz w:val="28"/>
          <w:szCs w:val="28"/>
        </w:rPr>
      </w:pPr>
    </w:p>
    <w:p w:rsidR="00D353A6" w:rsidRPr="00C25EEE" w:rsidRDefault="00D353A6" w:rsidP="00D353A6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E1C83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7</w:t>
      </w:r>
    </w:p>
    <w:p w:rsidR="00D353A6" w:rsidRDefault="00D353A6" w:rsidP="00D353A6">
      <w:pPr>
        <w:ind w:left="5220"/>
        <w:jc w:val="center"/>
        <w:rPr>
          <w:sz w:val="28"/>
          <w:szCs w:val="28"/>
        </w:rPr>
      </w:pPr>
    </w:p>
    <w:p w:rsidR="00D353A6" w:rsidRDefault="00D353A6" w:rsidP="00D353A6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D353A6" w:rsidRDefault="00D353A6" w:rsidP="00D353A6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</w:p>
    <w:p w:rsidR="00D353A6" w:rsidRDefault="00D353A6" w:rsidP="00D353A6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Щербиновского района </w:t>
      </w:r>
    </w:p>
    <w:p w:rsidR="00D353A6" w:rsidRDefault="00D353A6" w:rsidP="00D353A6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от 27.12.2016 № 1</w:t>
      </w:r>
    </w:p>
    <w:p w:rsidR="00D353A6" w:rsidRDefault="00D353A6" w:rsidP="00D353A6">
      <w:pPr>
        <w:jc w:val="center"/>
        <w:rPr>
          <w:b/>
          <w:sz w:val="28"/>
          <w:szCs w:val="28"/>
        </w:rPr>
      </w:pPr>
    </w:p>
    <w:p w:rsidR="00D353A6" w:rsidRDefault="00D353A6" w:rsidP="00D353A6">
      <w:pPr>
        <w:jc w:val="center"/>
        <w:rPr>
          <w:b/>
          <w:sz w:val="28"/>
          <w:szCs w:val="28"/>
        </w:rPr>
      </w:pPr>
    </w:p>
    <w:p w:rsidR="00D353A6" w:rsidRDefault="00D353A6" w:rsidP="00D353A6">
      <w:pPr>
        <w:jc w:val="center"/>
        <w:rPr>
          <w:b/>
          <w:sz w:val="28"/>
          <w:szCs w:val="28"/>
        </w:rPr>
      </w:pPr>
    </w:p>
    <w:p w:rsidR="00D353A6" w:rsidRDefault="00D353A6" w:rsidP="00D353A6">
      <w:pPr>
        <w:jc w:val="center"/>
        <w:rPr>
          <w:sz w:val="28"/>
          <w:szCs w:val="28"/>
        </w:rPr>
      </w:pPr>
      <w:r w:rsidRPr="00DD27C8">
        <w:rPr>
          <w:sz w:val="28"/>
          <w:szCs w:val="28"/>
        </w:rPr>
        <w:t xml:space="preserve">Распределение бюджетных ассигнований по целевым статьям </w:t>
      </w:r>
    </w:p>
    <w:p w:rsidR="00D353A6" w:rsidRDefault="00D353A6" w:rsidP="00D353A6">
      <w:pPr>
        <w:jc w:val="center"/>
        <w:rPr>
          <w:sz w:val="28"/>
          <w:szCs w:val="28"/>
        </w:rPr>
      </w:pPr>
      <w:r w:rsidRPr="00DD27C8">
        <w:rPr>
          <w:sz w:val="28"/>
          <w:szCs w:val="28"/>
        </w:rPr>
        <w:t xml:space="preserve">(муниципальным программам </w:t>
      </w:r>
      <w:r>
        <w:rPr>
          <w:sz w:val="28"/>
          <w:szCs w:val="28"/>
        </w:rPr>
        <w:t>Ейскоукрепленского</w:t>
      </w:r>
      <w:r w:rsidRPr="00DD27C8">
        <w:rPr>
          <w:sz w:val="28"/>
          <w:szCs w:val="28"/>
        </w:rPr>
        <w:t xml:space="preserve"> сельского поселения Щербиновского района и непрограммным направлениям деятельности), группам видов расходов классификации расходов бюджетов </w:t>
      </w:r>
    </w:p>
    <w:p w:rsidR="00D353A6" w:rsidRPr="00DD27C8" w:rsidRDefault="00D353A6" w:rsidP="00D353A6">
      <w:pPr>
        <w:jc w:val="center"/>
        <w:rPr>
          <w:sz w:val="28"/>
          <w:szCs w:val="28"/>
        </w:rPr>
      </w:pPr>
      <w:r w:rsidRPr="00DD27C8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DD27C8">
        <w:rPr>
          <w:sz w:val="28"/>
          <w:szCs w:val="28"/>
        </w:rPr>
        <w:t xml:space="preserve"> год</w:t>
      </w:r>
    </w:p>
    <w:p w:rsidR="00D353A6" w:rsidRDefault="00D353A6" w:rsidP="00D353A6">
      <w:pPr>
        <w:jc w:val="center"/>
        <w:rPr>
          <w:sz w:val="28"/>
          <w:szCs w:val="28"/>
        </w:rPr>
      </w:pPr>
    </w:p>
    <w:p w:rsidR="00D353A6" w:rsidRDefault="00D353A6" w:rsidP="00D353A6">
      <w:pPr>
        <w:jc w:val="center"/>
        <w:rPr>
          <w:sz w:val="28"/>
          <w:szCs w:val="28"/>
        </w:rPr>
      </w:pPr>
    </w:p>
    <w:tbl>
      <w:tblPr>
        <w:tblW w:w="9339" w:type="dxa"/>
        <w:tblInd w:w="97" w:type="dxa"/>
        <w:tblLayout w:type="fixed"/>
        <w:tblLook w:val="0000"/>
      </w:tblPr>
      <w:tblGrid>
        <w:gridCol w:w="731"/>
        <w:gridCol w:w="4680"/>
        <w:gridCol w:w="1620"/>
        <w:gridCol w:w="720"/>
        <w:gridCol w:w="1588"/>
      </w:tblGrid>
      <w:tr w:rsidR="00D353A6" w:rsidRPr="00DD27C8" w:rsidTr="00160E35">
        <w:trPr>
          <w:trHeight w:val="133"/>
          <w:tblHeader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A6" w:rsidRPr="00DD27C8" w:rsidRDefault="00D353A6" w:rsidP="00160E35">
            <w:pPr>
              <w:jc w:val="center"/>
              <w:rPr>
                <w:b/>
              </w:rPr>
            </w:pPr>
            <w:r w:rsidRPr="00DD27C8">
              <w:rPr>
                <w:b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A6" w:rsidRPr="00DD27C8" w:rsidRDefault="00D353A6" w:rsidP="00160E35">
            <w:pPr>
              <w:jc w:val="center"/>
              <w:rPr>
                <w:b/>
              </w:rPr>
            </w:pPr>
            <w:r w:rsidRPr="00DD27C8">
              <w:rPr>
                <w:b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A6" w:rsidRPr="00DD27C8" w:rsidRDefault="00D353A6" w:rsidP="00160E35">
            <w:pPr>
              <w:jc w:val="center"/>
              <w:rPr>
                <w:b/>
              </w:rPr>
            </w:pPr>
            <w:r w:rsidRPr="00DD27C8">
              <w:rPr>
                <w:b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A6" w:rsidRPr="00DD27C8" w:rsidRDefault="00D353A6" w:rsidP="00160E35">
            <w:pPr>
              <w:jc w:val="center"/>
              <w:rPr>
                <w:b/>
              </w:rPr>
            </w:pPr>
            <w:r w:rsidRPr="00DD27C8">
              <w:rPr>
                <w:b/>
              </w:rPr>
              <w:t>ВР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3A6" w:rsidRPr="00DD27C8" w:rsidRDefault="00D353A6" w:rsidP="00160E35">
            <w:pPr>
              <w:jc w:val="center"/>
              <w:rPr>
                <w:b/>
                <w:bCs/>
              </w:rPr>
            </w:pPr>
            <w:r w:rsidRPr="00DD27C8">
              <w:rPr>
                <w:b/>
              </w:rPr>
              <w:t>Сумма, рублей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tcBorders>
              <w:top w:val="single" w:sz="4" w:space="0" w:color="auto"/>
            </w:tcBorders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D353A6" w:rsidRPr="0058624D" w:rsidRDefault="00D353A6" w:rsidP="00160E35">
            <w:pPr>
              <w:jc w:val="both"/>
            </w:pPr>
            <w:r w:rsidRPr="0058624D">
              <w:rPr>
                <w:b/>
                <w:bCs/>
              </w:rPr>
              <w:t>ВСЕГО: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15204562,90</w:t>
            </w:r>
          </w:p>
        </w:tc>
      </w:tr>
      <w:tr w:rsidR="00D353A6" w:rsidRPr="00DD27C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DD27C8" w:rsidRDefault="00D353A6" w:rsidP="00160E35">
            <w:pPr>
              <w:jc w:val="both"/>
              <w:rPr>
                <w:b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DD27C8" w:rsidRDefault="00D353A6" w:rsidP="00160E35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DD27C8" w:rsidRDefault="00D353A6" w:rsidP="00160E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DD27C8" w:rsidRDefault="00D353A6" w:rsidP="00160E35">
            <w:pPr>
              <w:snapToGrid w:val="0"/>
              <w:jc w:val="center"/>
              <w:rPr>
                <w:b/>
              </w:rPr>
            </w:pPr>
          </w:p>
        </w:tc>
      </w:tr>
      <w:tr w:rsidR="00D353A6" w:rsidRPr="00DD27C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DD27C8" w:rsidRDefault="00D353A6" w:rsidP="00160E35">
            <w:pPr>
              <w:jc w:val="both"/>
              <w:rPr>
                <w:b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DD27C8" w:rsidRDefault="00D353A6" w:rsidP="00160E35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DD27C8" w:rsidRDefault="00D353A6" w:rsidP="00160E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DD27C8" w:rsidRDefault="00D353A6" w:rsidP="00160E35">
            <w:pPr>
              <w:snapToGrid w:val="0"/>
              <w:jc w:val="center"/>
              <w:rPr>
                <w:b/>
              </w:rPr>
            </w:pPr>
          </w:p>
        </w:tc>
      </w:tr>
      <w:tr w:rsidR="00D353A6" w:rsidRPr="00DD27C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DD27C8" w:rsidRDefault="00D353A6" w:rsidP="00160E3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D353A6" w:rsidRPr="00DD27C8" w:rsidRDefault="00D353A6" w:rsidP="00160E35">
            <w:pPr>
              <w:jc w:val="both"/>
              <w:rPr>
                <w:b/>
              </w:rPr>
            </w:pPr>
            <w:r w:rsidRPr="00DD27C8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Ейскоукрепленского</w:t>
            </w:r>
            <w:r w:rsidRPr="00DD27C8">
              <w:rPr>
                <w:b/>
              </w:rPr>
              <w:t xml:space="preserve"> сельского поселения Щербиновского района «Обеспечение деятельности администрации </w:t>
            </w:r>
            <w:r>
              <w:rPr>
                <w:b/>
              </w:rPr>
              <w:t>Ейскоукрепленского</w:t>
            </w:r>
            <w:r w:rsidRPr="00DD27C8">
              <w:rPr>
                <w:b/>
              </w:rPr>
              <w:t xml:space="preserve">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DD27C8" w:rsidRDefault="00D353A6" w:rsidP="00160E35">
            <w:pPr>
              <w:jc w:val="center"/>
              <w:rPr>
                <w:b/>
              </w:rPr>
            </w:pPr>
            <w:r w:rsidRPr="00DD27C8">
              <w:rPr>
                <w:b/>
              </w:rPr>
              <w:t>01</w:t>
            </w:r>
            <w:r>
              <w:rPr>
                <w:b/>
              </w:rPr>
              <w:t xml:space="preserve"> 0 0</w:t>
            </w:r>
            <w:r w:rsidRPr="00DD27C8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DD27C8" w:rsidRDefault="00D353A6" w:rsidP="00160E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DD27C8" w:rsidRDefault="00D353A6" w:rsidP="00160E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3045328,62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>Информатизация деятельности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>
              <w:t>220252,47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>Информатизация деятельности органов местного самоуправления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1 1001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>
              <w:t>220000,00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1 1001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 w:rsidRPr="00711C3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>
              <w:t>220000,00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>Информатизация деятельности органов местного самоуправления муниципального образования</w:t>
            </w:r>
            <w:r>
              <w:t xml:space="preserve">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1 1001</w:t>
            </w:r>
            <w: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>
              <w:t>252,47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1 1001</w:t>
            </w:r>
            <w: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 w:rsidRPr="00711C3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>
              <w:t>252,47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both"/>
              <w:rPr>
                <w:bCs/>
              </w:rPr>
            </w:pPr>
            <w:r w:rsidRPr="00057741">
              <w:rPr>
                <w:bCs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 xml:space="preserve">01 </w:t>
            </w:r>
            <w:r>
              <w:rPr>
                <w:bCs/>
              </w:rPr>
              <w:t>0 0</w:t>
            </w:r>
            <w:r w:rsidRPr="00057741">
              <w:rPr>
                <w:bCs/>
              </w:rPr>
              <w:t>2 0000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  <w:p w:rsidR="00D353A6" w:rsidRPr="00057741" w:rsidRDefault="00D353A6" w:rsidP="00160E35">
            <w:pPr>
              <w:snapToGrid w:val="0"/>
              <w:jc w:val="center"/>
            </w:pPr>
            <w:r>
              <w:t>76000,00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both"/>
              <w:rPr>
                <w:bCs/>
              </w:rPr>
            </w:pPr>
            <w:r w:rsidRPr="00057741">
              <w:rPr>
                <w:bCs/>
              </w:rPr>
              <w:t>Информационное освещение деятельности органов местного самоуправления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>01</w:t>
            </w:r>
            <w:r>
              <w:rPr>
                <w:bCs/>
              </w:rPr>
              <w:t xml:space="preserve"> 0 0</w:t>
            </w:r>
            <w:r w:rsidRPr="00057741">
              <w:rPr>
                <w:bCs/>
              </w:rPr>
              <w:t>2 1002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  <w:p w:rsidR="00D353A6" w:rsidRDefault="00D353A6" w:rsidP="00160E35">
            <w:pPr>
              <w:snapToGrid w:val="0"/>
              <w:jc w:val="center"/>
            </w:pPr>
          </w:p>
          <w:p w:rsidR="00D353A6" w:rsidRPr="00057741" w:rsidRDefault="00D353A6" w:rsidP="00160E35">
            <w:pPr>
              <w:snapToGrid w:val="0"/>
              <w:jc w:val="center"/>
            </w:pPr>
            <w:r>
              <w:t>76000,00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both"/>
              <w:rPr>
                <w:bCs/>
              </w:rPr>
            </w:pPr>
            <w:r w:rsidRPr="00057741">
              <w:t xml:space="preserve">Закупка товаров, работ и </w:t>
            </w:r>
            <w:r>
              <w:t>услуг для государственных (муни</w:t>
            </w:r>
            <w:r w:rsidRPr="00057741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 xml:space="preserve">01 </w:t>
            </w:r>
            <w:r>
              <w:rPr>
                <w:bCs/>
              </w:rPr>
              <w:t>0 0</w:t>
            </w:r>
            <w:r w:rsidRPr="00057741">
              <w:rPr>
                <w:bCs/>
              </w:rPr>
              <w:t>2 1002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>200</w:t>
            </w: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  <w:p w:rsidR="00D353A6" w:rsidRPr="00057741" w:rsidRDefault="00D353A6" w:rsidP="00160E35">
            <w:pPr>
              <w:snapToGrid w:val="0"/>
              <w:jc w:val="center"/>
            </w:pPr>
            <w:r>
              <w:t>76000,00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>Повышение профессионального уровня сотрудников администрации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3 0000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>
              <w:t>10000,00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>Повышение профессионального уровня сотрудников органов местного самоуправления администрации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3 1003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>
              <w:t>10000,00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3 1003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 w:rsidRPr="00711C3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>
              <w:t>10000,00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Default="00D353A6" w:rsidP="00160E35">
            <w:pPr>
              <w:snapToGrid w:val="0"/>
              <w:jc w:val="center"/>
            </w:pP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>Отдельные мероприятия по реализации муниципальной программы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7 0000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>
              <w:t>2727076,15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01</w:t>
            </w:r>
            <w:r>
              <w:t xml:space="preserve"> 0</w:t>
            </w:r>
            <w:r w:rsidRPr="00711C32">
              <w:t xml:space="preserve"> </w:t>
            </w:r>
            <w:r>
              <w:t>0</w:t>
            </w:r>
            <w:r w:rsidRPr="00711C32">
              <w:t>7 0019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>
              <w:t>2719116,07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>Расходы на выплаты персоналу в целях обеспечения выполнения ф</w:t>
            </w:r>
            <w:r>
              <w:t>ункций государственными (муници</w:t>
            </w:r>
            <w:r w:rsidRPr="00711C32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7 0019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>
              <w:t>2347600,00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7 0019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>
              <w:t>356000,00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7 0019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>
              <w:t>17000,00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057741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>Расходы на обеспечение функций органов местного самоуправления</w:t>
            </w:r>
            <w:r>
              <w:t xml:space="preserve">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01</w:t>
            </w:r>
            <w:r>
              <w:t xml:space="preserve"> 0</w:t>
            </w:r>
            <w:r w:rsidRPr="00711C32">
              <w:t xml:space="preserve"> </w:t>
            </w:r>
            <w:r>
              <w:t>0</w:t>
            </w:r>
            <w:r w:rsidRPr="00711C32">
              <w:t>7 001</w:t>
            </w:r>
            <w:r>
              <w:t>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  <w:p w:rsidR="00D353A6" w:rsidRDefault="00D353A6" w:rsidP="00160E35">
            <w:pPr>
              <w:snapToGrid w:val="0"/>
              <w:jc w:val="center"/>
            </w:pPr>
          </w:p>
          <w:p w:rsidR="00D353A6" w:rsidRPr="00057741" w:rsidRDefault="00D353A6" w:rsidP="00160E35">
            <w:pPr>
              <w:snapToGrid w:val="0"/>
              <w:jc w:val="center"/>
            </w:pPr>
            <w:r>
              <w:t>6476,15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057741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7 0019</w:t>
            </w:r>
            <w: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200</w:t>
            </w: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  <w:p w:rsidR="00D353A6" w:rsidRPr="00057741" w:rsidRDefault="00D353A6" w:rsidP="00160E35">
            <w:pPr>
              <w:snapToGrid w:val="0"/>
              <w:jc w:val="center"/>
            </w:pPr>
            <w:r>
              <w:t>6436,61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057741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7 0019</w:t>
            </w:r>
            <w: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800</w:t>
            </w:r>
          </w:p>
        </w:tc>
        <w:tc>
          <w:tcPr>
            <w:tcW w:w="1588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center"/>
            </w:pPr>
            <w:r>
              <w:t>39,54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057741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057741" w:rsidRDefault="00D353A6" w:rsidP="00160E35">
            <w:pPr>
              <w:jc w:val="both"/>
            </w:pPr>
            <w:r w:rsidRPr="00057741">
              <w:t>Прочие мероприятия, связанные с муниципальным управлением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  <w:r w:rsidRPr="00057741">
              <w:t xml:space="preserve">01 </w:t>
            </w:r>
            <w:r>
              <w:t>0 0</w:t>
            </w:r>
            <w:r w:rsidRPr="00057741">
              <w:t>9 0000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  <w:p w:rsidR="00D353A6" w:rsidRPr="00057741" w:rsidRDefault="00D353A6" w:rsidP="00160E35">
            <w:pPr>
              <w:snapToGrid w:val="0"/>
              <w:jc w:val="center"/>
            </w:pPr>
            <w:r>
              <w:t>12000,00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057741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057741" w:rsidRDefault="00D353A6" w:rsidP="00160E35">
            <w:pPr>
              <w:jc w:val="both"/>
            </w:pPr>
            <w:r w:rsidRPr="00057741">
              <w:t>Реализация  функций, связ</w:t>
            </w:r>
            <w:r>
              <w:t>анных с муниципальным управлени</w:t>
            </w:r>
            <w:r w:rsidRPr="00057741">
              <w:t xml:space="preserve">ем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  <w:r w:rsidRPr="00057741">
              <w:t xml:space="preserve">01 </w:t>
            </w:r>
            <w:r>
              <w:t>0 0</w:t>
            </w:r>
            <w:r w:rsidRPr="00057741">
              <w:t>9 1048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  <w:p w:rsidR="00D353A6" w:rsidRPr="00057741" w:rsidRDefault="00D353A6" w:rsidP="00160E35">
            <w:pPr>
              <w:snapToGrid w:val="0"/>
              <w:jc w:val="center"/>
            </w:pPr>
            <w:r>
              <w:t>12000,00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057741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057741" w:rsidRDefault="00D353A6" w:rsidP="00160E35">
            <w:pPr>
              <w:jc w:val="both"/>
            </w:pPr>
            <w:r w:rsidRPr="00057741">
              <w:t xml:space="preserve">Закупка товаров, работ и </w:t>
            </w:r>
            <w:r>
              <w:t>услуг для государственных (муни</w:t>
            </w:r>
            <w:r w:rsidRPr="00057741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  <w:r w:rsidRPr="00057741">
              <w:t xml:space="preserve">01 </w:t>
            </w:r>
            <w:r>
              <w:t>0 0</w:t>
            </w:r>
            <w:r w:rsidRPr="00057741">
              <w:t>9 1048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  <w:r w:rsidRPr="00057741">
              <w:t>200</w:t>
            </w: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  <w:p w:rsidR="00D353A6" w:rsidRPr="00057741" w:rsidRDefault="00D353A6" w:rsidP="00160E35">
            <w:pPr>
              <w:snapToGrid w:val="0"/>
              <w:jc w:val="center"/>
            </w:pPr>
            <w:r>
              <w:t>12000,00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650503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</w:tr>
      <w:tr w:rsidR="00D353A6" w:rsidRPr="00DD27C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DD27C8" w:rsidRDefault="00D353A6" w:rsidP="00160E3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D353A6" w:rsidRPr="00DD27C8" w:rsidRDefault="00D353A6" w:rsidP="00160E35">
            <w:pPr>
              <w:jc w:val="both"/>
              <w:rPr>
                <w:b/>
                <w:color w:val="FF0000"/>
              </w:rPr>
            </w:pPr>
            <w:r w:rsidRPr="00DD27C8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Ейскоукрепленского</w:t>
            </w:r>
            <w:r w:rsidRPr="00DD27C8">
              <w:rPr>
                <w:b/>
              </w:rPr>
              <w:t xml:space="preserve"> сельского поселения Щербиновского района «Управление муниципальным имуществом </w:t>
            </w:r>
            <w:r>
              <w:rPr>
                <w:b/>
              </w:rPr>
              <w:t>Ейскоукрепленского</w:t>
            </w:r>
            <w:r w:rsidRPr="00DD27C8">
              <w:rPr>
                <w:b/>
              </w:rPr>
              <w:t xml:space="preserve">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DD27C8" w:rsidRDefault="00D353A6" w:rsidP="00160E35">
            <w:pPr>
              <w:jc w:val="center"/>
              <w:rPr>
                <w:b/>
              </w:rPr>
            </w:pPr>
            <w:r w:rsidRPr="00DD27C8">
              <w:rPr>
                <w:b/>
              </w:rPr>
              <w:t xml:space="preserve">03 </w:t>
            </w:r>
            <w:r>
              <w:rPr>
                <w:b/>
              </w:rPr>
              <w:t>0 0</w:t>
            </w:r>
            <w:r w:rsidRPr="00DD27C8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DD27C8" w:rsidRDefault="00D353A6" w:rsidP="00160E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DD27C8" w:rsidRDefault="00D353A6" w:rsidP="00160E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50000,00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6868F8" w:rsidRDefault="00D353A6" w:rsidP="00160E35">
            <w:pPr>
              <w:jc w:val="both"/>
              <w:rPr>
                <w:color w:val="FF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6868F8" w:rsidRDefault="00D353A6" w:rsidP="00160E35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868F8" w:rsidRDefault="00D353A6" w:rsidP="00160E3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6868F8" w:rsidRDefault="00D353A6" w:rsidP="00160E35">
            <w:pPr>
              <w:snapToGrid w:val="0"/>
              <w:jc w:val="center"/>
              <w:rPr>
                <w:color w:val="FF0000"/>
              </w:rPr>
            </w:pP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057741" w:rsidRDefault="00D353A6" w:rsidP="00160E35">
            <w:pPr>
              <w:jc w:val="both"/>
            </w:pPr>
            <w:r w:rsidRPr="00057741">
              <w:t>Содержание и обслуживание казны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  <w:r w:rsidRPr="00057741">
              <w:t>03</w:t>
            </w:r>
            <w:r>
              <w:t xml:space="preserve"> 0</w:t>
            </w:r>
            <w:r w:rsidRPr="00057741">
              <w:t xml:space="preserve"> </w:t>
            </w:r>
            <w:r>
              <w:t>0</w:t>
            </w:r>
            <w:r w:rsidRPr="00057741"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  <w:r>
              <w:t>50000,00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057741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057741" w:rsidRDefault="00D353A6" w:rsidP="00160E35">
            <w:pPr>
              <w:jc w:val="both"/>
            </w:pPr>
            <w:r w:rsidRPr="00057741">
              <w:t>Содержание и обслуживание казны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  <w:r w:rsidRPr="00057741">
              <w:t xml:space="preserve">03 </w:t>
            </w:r>
            <w:r>
              <w:t>0 0</w:t>
            </w:r>
            <w:r w:rsidRPr="00057741">
              <w:t>2 1008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  <w:r>
              <w:t>50000,00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057741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057741" w:rsidRDefault="00D353A6" w:rsidP="00160E35">
            <w:pPr>
              <w:jc w:val="both"/>
            </w:pPr>
            <w:r w:rsidRPr="00057741">
              <w:t>Закупка товаров, работ и услуг для</w:t>
            </w:r>
            <w:r>
              <w:t xml:space="preserve"> государственных (муни</w:t>
            </w:r>
            <w:r w:rsidRPr="00057741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  <w:r w:rsidRPr="00057741">
              <w:t xml:space="preserve">03 </w:t>
            </w:r>
            <w:r>
              <w:t>0 0</w:t>
            </w:r>
            <w:r w:rsidRPr="00057741">
              <w:t>2 1008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  <w:r w:rsidRPr="00057741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  <w:r>
              <w:t>50000,00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58624D" w:rsidRDefault="00D353A6" w:rsidP="00160E35">
            <w:pPr>
              <w:jc w:val="both"/>
              <w:rPr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58624D" w:rsidRDefault="00D353A6" w:rsidP="00160E35">
            <w:pPr>
              <w:jc w:val="center"/>
            </w:pPr>
          </w:p>
        </w:tc>
      </w:tr>
      <w:tr w:rsidR="00D353A6" w:rsidRPr="00DD27C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DD27C8" w:rsidRDefault="00D353A6" w:rsidP="00160E3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D353A6" w:rsidRPr="00DD27C8" w:rsidRDefault="00D353A6" w:rsidP="00160E35">
            <w:pPr>
              <w:jc w:val="both"/>
              <w:rPr>
                <w:b/>
                <w:bCs/>
              </w:rPr>
            </w:pPr>
            <w:r w:rsidRPr="00DD27C8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Ейскоукрепленского</w:t>
            </w:r>
            <w:r w:rsidRPr="00DD27C8">
              <w:rPr>
                <w:b/>
              </w:rPr>
              <w:t xml:space="preserve"> сельского поселения Щербиновского района «Развитие субъектов малого и среднего предпринимательства в </w:t>
            </w:r>
            <w:r>
              <w:rPr>
                <w:b/>
              </w:rPr>
              <w:t>Ейскоукрепленско</w:t>
            </w:r>
            <w:r w:rsidRPr="00DD27C8">
              <w:rPr>
                <w:b/>
              </w:rPr>
              <w:t xml:space="preserve">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DD27C8" w:rsidRDefault="00D353A6" w:rsidP="00160E35">
            <w:pPr>
              <w:snapToGrid w:val="0"/>
              <w:jc w:val="center"/>
              <w:rPr>
                <w:b/>
              </w:rPr>
            </w:pPr>
            <w:r w:rsidRPr="00DD27C8">
              <w:rPr>
                <w:b/>
              </w:rPr>
              <w:t xml:space="preserve">04 </w:t>
            </w:r>
            <w:r>
              <w:rPr>
                <w:b/>
              </w:rPr>
              <w:t>0 0</w:t>
            </w:r>
            <w:r w:rsidRPr="00DD27C8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DD27C8" w:rsidRDefault="00D353A6" w:rsidP="00160E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  <w:rPr>
                <w:b/>
              </w:rPr>
            </w:pPr>
          </w:p>
          <w:p w:rsidR="00D353A6" w:rsidRDefault="00D353A6" w:rsidP="00160E35">
            <w:pPr>
              <w:snapToGrid w:val="0"/>
              <w:jc w:val="center"/>
              <w:rPr>
                <w:b/>
              </w:rPr>
            </w:pPr>
          </w:p>
          <w:p w:rsidR="00D353A6" w:rsidRDefault="00D353A6" w:rsidP="00160E35">
            <w:pPr>
              <w:snapToGrid w:val="0"/>
              <w:jc w:val="center"/>
              <w:rPr>
                <w:b/>
              </w:rPr>
            </w:pPr>
          </w:p>
          <w:p w:rsidR="00D353A6" w:rsidRDefault="00D353A6" w:rsidP="00160E35">
            <w:pPr>
              <w:snapToGrid w:val="0"/>
              <w:jc w:val="center"/>
              <w:rPr>
                <w:b/>
              </w:rPr>
            </w:pPr>
          </w:p>
          <w:p w:rsidR="00D353A6" w:rsidRDefault="00D353A6" w:rsidP="00160E35">
            <w:pPr>
              <w:snapToGrid w:val="0"/>
              <w:jc w:val="center"/>
              <w:rPr>
                <w:b/>
              </w:rPr>
            </w:pPr>
          </w:p>
          <w:p w:rsidR="00D353A6" w:rsidRDefault="00D353A6" w:rsidP="00160E35">
            <w:pPr>
              <w:snapToGrid w:val="0"/>
              <w:jc w:val="center"/>
              <w:rPr>
                <w:b/>
              </w:rPr>
            </w:pPr>
          </w:p>
          <w:p w:rsidR="00D353A6" w:rsidRPr="00DD27C8" w:rsidRDefault="00D353A6" w:rsidP="00160E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2000,00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B50D32" w:rsidRDefault="00D353A6" w:rsidP="00160E35">
            <w:pPr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B50D32" w:rsidRDefault="00D353A6" w:rsidP="00160E35">
            <w:pPr>
              <w:jc w:val="both"/>
              <w:rPr>
                <w:bCs/>
              </w:rPr>
            </w:pPr>
            <w:r w:rsidRPr="00B50D32">
              <w:rPr>
                <w:bCs/>
              </w:rPr>
              <w:t>Развитие субъектов малого и среднего предпринимательства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  <w:r w:rsidRPr="00B50D32">
              <w:t xml:space="preserve">04 </w:t>
            </w:r>
            <w:r>
              <w:t>0 0</w:t>
            </w:r>
            <w:r w:rsidRPr="00B50D32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  <w:p w:rsidR="00D353A6" w:rsidRPr="00B50D32" w:rsidRDefault="00D353A6" w:rsidP="00160E35">
            <w:pPr>
              <w:snapToGrid w:val="0"/>
              <w:jc w:val="center"/>
            </w:pPr>
            <w:r>
              <w:t>1000,00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B50D32" w:rsidRDefault="00D353A6" w:rsidP="00160E35">
            <w:pPr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B50D32" w:rsidRDefault="00D353A6" w:rsidP="00160E35">
            <w:pPr>
              <w:jc w:val="both"/>
              <w:rPr>
                <w:bCs/>
              </w:rPr>
            </w:pPr>
            <w:r w:rsidRPr="00B50D32">
              <w:rPr>
                <w:bCs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  <w:r w:rsidRPr="00B50D32">
              <w:t xml:space="preserve">04 </w:t>
            </w:r>
            <w:r>
              <w:t>0 0</w:t>
            </w:r>
            <w:r w:rsidRPr="00B50D32">
              <w:t>1 1009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  <w:p w:rsidR="00D353A6" w:rsidRDefault="00D353A6" w:rsidP="00160E35">
            <w:pPr>
              <w:snapToGrid w:val="0"/>
              <w:jc w:val="center"/>
            </w:pPr>
          </w:p>
          <w:p w:rsidR="00D353A6" w:rsidRPr="00B50D32" w:rsidRDefault="00D353A6" w:rsidP="00160E35">
            <w:pPr>
              <w:snapToGrid w:val="0"/>
              <w:jc w:val="center"/>
            </w:pPr>
            <w:r>
              <w:t>1000,00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B50D32" w:rsidRDefault="00D353A6" w:rsidP="00160E35">
            <w:pPr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B50D32" w:rsidRDefault="00D353A6" w:rsidP="00160E35">
            <w:pPr>
              <w:jc w:val="both"/>
              <w:rPr>
                <w:bCs/>
              </w:rPr>
            </w:pPr>
            <w:r w:rsidRPr="00B50D32">
              <w:t xml:space="preserve">Закупка товаров, работ и </w:t>
            </w:r>
            <w:r>
              <w:t>услуг для государственных (муни</w:t>
            </w:r>
            <w:r w:rsidRPr="00B50D32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  <w:r w:rsidRPr="00B50D32">
              <w:t>04</w:t>
            </w:r>
            <w:r>
              <w:t xml:space="preserve"> 0</w:t>
            </w:r>
            <w:r w:rsidRPr="00B50D32">
              <w:t xml:space="preserve"> </w:t>
            </w:r>
            <w:r>
              <w:t>0</w:t>
            </w:r>
            <w:r w:rsidRPr="00B50D32">
              <w:t>1 1009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  <w:r w:rsidRPr="00B50D32">
              <w:t>200</w:t>
            </w: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  <w:p w:rsidR="00D353A6" w:rsidRPr="00B50D32" w:rsidRDefault="00D353A6" w:rsidP="00160E35">
            <w:pPr>
              <w:snapToGrid w:val="0"/>
              <w:jc w:val="center"/>
            </w:pPr>
            <w:r>
              <w:t>1000,00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B50D32" w:rsidRDefault="00D353A6" w:rsidP="00160E35">
            <w:pPr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B50D32" w:rsidRDefault="00D353A6" w:rsidP="00160E35">
            <w:pPr>
              <w:jc w:val="both"/>
              <w:rPr>
                <w:bCs/>
              </w:rPr>
            </w:pPr>
            <w:r w:rsidRPr="00B50D32">
              <w:rPr>
                <w:bCs/>
              </w:rPr>
              <w:t>Прочие мероприятия в сфере малого и среднего предпринимательства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  <w:r w:rsidRPr="00B50D32">
              <w:t xml:space="preserve">04 </w:t>
            </w:r>
            <w:r>
              <w:t>0 0</w:t>
            </w:r>
            <w:r w:rsidRPr="00B50D32"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  <w:p w:rsidR="00D353A6" w:rsidRPr="00B50D32" w:rsidRDefault="00D353A6" w:rsidP="00160E35">
            <w:pPr>
              <w:snapToGrid w:val="0"/>
              <w:jc w:val="center"/>
            </w:pPr>
            <w:r>
              <w:t>1000,00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B50D32" w:rsidRDefault="00D353A6" w:rsidP="00160E35">
            <w:pPr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B50D32" w:rsidRDefault="00D353A6" w:rsidP="00160E35">
            <w:pPr>
              <w:jc w:val="both"/>
              <w:rPr>
                <w:bCs/>
              </w:rPr>
            </w:pPr>
            <w:r w:rsidRPr="00B50D32">
              <w:rPr>
                <w:bCs/>
              </w:rPr>
              <w:t>Реализация прочих мероприятий в сфере малого и среднего предпринимательства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  <w:r w:rsidRPr="00B50D32">
              <w:t xml:space="preserve">04 </w:t>
            </w:r>
            <w:r>
              <w:t>0 0</w:t>
            </w:r>
            <w:r w:rsidRPr="00B50D32">
              <w:t>2 10</w:t>
            </w:r>
            <w:r>
              <w:t>250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  <w:p w:rsidR="00D353A6" w:rsidRPr="00B50D32" w:rsidRDefault="00D353A6" w:rsidP="00160E35">
            <w:pPr>
              <w:snapToGrid w:val="0"/>
              <w:jc w:val="center"/>
            </w:pPr>
            <w:r>
              <w:t>1000,00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B50D32" w:rsidRDefault="00D353A6" w:rsidP="00160E35">
            <w:pPr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B50D32" w:rsidRDefault="00D353A6" w:rsidP="00160E35">
            <w:pPr>
              <w:jc w:val="both"/>
              <w:rPr>
                <w:bCs/>
              </w:rPr>
            </w:pPr>
            <w:r w:rsidRPr="00B50D32">
              <w:t xml:space="preserve">Закупка товаров, работ и </w:t>
            </w:r>
            <w:r>
              <w:t>услуг для государственных (муни</w:t>
            </w:r>
            <w:r w:rsidRPr="00B50D32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  <w:r w:rsidRPr="00B50D32">
              <w:t xml:space="preserve">04 </w:t>
            </w:r>
            <w:r>
              <w:t>0 0</w:t>
            </w:r>
            <w:r w:rsidRPr="00B50D32">
              <w:t>2 10</w:t>
            </w:r>
            <w:r>
              <w:t>250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  <w:r>
              <w:t>200</w:t>
            </w: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  <w:p w:rsidR="00D353A6" w:rsidRPr="00B50D32" w:rsidRDefault="00D353A6" w:rsidP="00160E35">
            <w:pPr>
              <w:snapToGrid w:val="0"/>
              <w:jc w:val="center"/>
            </w:pPr>
            <w:r>
              <w:t>1000,00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58624D" w:rsidRDefault="00D353A6" w:rsidP="00160E35">
            <w:pPr>
              <w:jc w:val="both"/>
              <w:rPr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58624D" w:rsidRDefault="00D353A6" w:rsidP="00160E35">
            <w:pPr>
              <w:jc w:val="center"/>
            </w:pPr>
          </w:p>
        </w:tc>
      </w:tr>
      <w:tr w:rsidR="00D353A6" w:rsidRPr="00DD27C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DD27C8" w:rsidRDefault="00D353A6" w:rsidP="00160E3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680" w:type="dxa"/>
            <w:shd w:val="clear" w:color="auto" w:fill="auto"/>
          </w:tcPr>
          <w:p w:rsidR="00D353A6" w:rsidRPr="00DD27C8" w:rsidRDefault="00D353A6" w:rsidP="00160E35">
            <w:pPr>
              <w:pStyle w:val="af0"/>
              <w:rPr>
                <w:b/>
              </w:rPr>
            </w:pPr>
            <w:r w:rsidRPr="00DD27C8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Ейскоукрепленского</w:t>
            </w:r>
            <w:r w:rsidRPr="00DD27C8">
              <w:rPr>
                <w:b/>
              </w:rPr>
              <w:t xml:space="preserve"> сельского поселения Щербиновского района «Развитие культуры в </w:t>
            </w:r>
            <w:r>
              <w:rPr>
                <w:b/>
              </w:rPr>
              <w:t>Ейскоукрепленско</w:t>
            </w:r>
            <w:r w:rsidRPr="00DD27C8">
              <w:rPr>
                <w:b/>
              </w:rPr>
              <w:t xml:space="preserve">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DD27C8" w:rsidRDefault="00D353A6" w:rsidP="00160E35">
            <w:pPr>
              <w:jc w:val="center"/>
              <w:rPr>
                <w:b/>
                <w:i/>
                <w:iCs/>
              </w:rPr>
            </w:pPr>
            <w:r w:rsidRPr="00DD27C8">
              <w:rPr>
                <w:b/>
              </w:rPr>
              <w:t xml:space="preserve">12 </w:t>
            </w:r>
            <w:r>
              <w:rPr>
                <w:b/>
              </w:rPr>
              <w:t>0 0</w:t>
            </w:r>
            <w:r w:rsidRPr="00DD27C8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DD27C8" w:rsidRDefault="00D353A6" w:rsidP="00160E35">
            <w:pPr>
              <w:snapToGri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DD27C8" w:rsidRDefault="00D353A6" w:rsidP="00160E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5147246,33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577F11" w:rsidRDefault="00D353A6" w:rsidP="00160E35">
            <w:pPr>
              <w:pStyle w:val="af0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577F11" w:rsidRDefault="00D353A6" w:rsidP="00160E35">
            <w:pPr>
              <w:pStyle w:val="af0"/>
            </w:pPr>
            <w:r w:rsidRPr="00577F11"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  <w:r>
              <w:t>5147246,33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577F11" w:rsidRDefault="00D353A6" w:rsidP="00160E35">
            <w:pPr>
              <w:pStyle w:val="af0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577F11" w:rsidRDefault="00D353A6" w:rsidP="00160E35">
            <w:pPr>
              <w:pStyle w:val="af0"/>
            </w:pPr>
            <w:r w:rsidRPr="00577F11">
              <w:t>Расходы на обеспечение деятельности (ока</w:t>
            </w:r>
            <w:r>
              <w:t>зание услуг) муниципальных учре</w:t>
            </w:r>
            <w:r w:rsidRPr="00577F11">
              <w:t xml:space="preserve">ждений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  <w:r>
              <w:t>2857530,00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577F11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577F11" w:rsidRDefault="00D353A6" w:rsidP="00160E35">
            <w:pPr>
              <w:jc w:val="both"/>
            </w:pPr>
            <w:r w:rsidRPr="00711C32">
              <w:t>Расходы на выплаты персоналу в целях обеспечения выполнения ф</w:t>
            </w:r>
            <w:r>
              <w:t>ункций государственными (муници</w:t>
            </w:r>
            <w:r w:rsidRPr="00711C32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>
              <w:t>1</w:t>
            </w:r>
            <w:r w:rsidRPr="00577F11">
              <w:t>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  <w:r>
              <w:t>263036,35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161177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Default="00D353A6" w:rsidP="00160E35">
            <w:pPr>
              <w:snapToGrid w:val="0"/>
              <w:jc w:val="center"/>
            </w:pP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577F11" w:rsidRDefault="00D353A6" w:rsidP="00160E35">
            <w:pPr>
              <w:jc w:val="both"/>
            </w:pPr>
            <w:r w:rsidRPr="00161177">
              <w:t xml:space="preserve">Закупка товаров, работ и </w:t>
            </w:r>
            <w:r>
              <w:t>услуг для государственных (муни</w:t>
            </w:r>
            <w:r w:rsidRPr="00161177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>
              <w:t xml:space="preserve">12 0 01 00590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  <w:r>
              <w:t>338000,00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577F11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577F11" w:rsidRDefault="00D353A6" w:rsidP="00160E35">
            <w:pPr>
              <w:jc w:val="both"/>
            </w:pPr>
            <w:r w:rsidRPr="00577F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>600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  <w:r>
              <w:t>2254493,65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577F11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  <w:r>
              <w:t>2000,00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577F11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577F11" w:rsidRDefault="00D353A6" w:rsidP="00160E35">
            <w:pPr>
              <w:pStyle w:val="af0"/>
            </w:pPr>
            <w:r w:rsidRPr="00577F11">
              <w:t>Расходы на обеспечение деятельности (ока</w:t>
            </w:r>
            <w:r>
              <w:t>зание услуг) муниципальных учре</w:t>
            </w:r>
            <w:r w:rsidRPr="00577F11">
              <w:t xml:space="preserve">ждений </w:t>
            </w:r>
            <w:r>
              <w:t>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  <w:r>
              <w:t>4756,33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577F11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577F11" w:rsidRDefault="00D353A6" w:rsidP="00160E35">
            <w:pPr>
              <w:jc w:val="both"/>
            </w:pPr>
            <w:r w:rsidRPr="00161177">
              <w:t xml:space="preserve">Закупка товаров, работ и </w:t>
            </w:r>
            <w:r>
              <w:t>услуг для государственных (муни</w:t>
            </w:r>
            <w:r w:rsidRPr="00161177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>
              <w:t xml:space="preserve">12 0 01 00599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  <w:r>
              <w:t>628,37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577F11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577F11" w:rsidRDefault="00D353A6" w:rsidP="00160E35">
            <w:pPr>
              <w:jc w:val="both"/>
            </w:pPr>
            <w:r w:rsidRPr="00577F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>600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  <w:r>
              <w:t>4127,66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577F11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>
              <w:t>12 0 01 00599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  <w:r>
              <w:t>0,30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577F11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577F11" w:rsidRDefault="00D353A6" w:rsidP="00160E35">
            <w:pPr>
              <w:jc w:val="both"/>
            </w:pPr>
            <w:r>
              <w:t>Поэтапное повышение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 xml:space="preserve">1 </w:t>
            </w:r>
            <w:r>
              <w:rPr>
                <w:lang w:val="en-US"/>
              </w:rPr>
              <w:t>60</w:t>
            </w:r>
            <w:r>
              <w:t>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C959E8" w:rsidRDefault="00D353A6" w:rsidP="00160E35">
            <w:pPr>
              <w:snapToGrid w:val="0"/>
              <w:jc w:val="center"/>
            </w:pPr>
            <w:r>
              <w:t>1610700,00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577F11" w:rsidRDefault="00D353A6" w:rsidP="00160E35">
            <w:pPr>
              <w:jc w:val="both"/>
            </w:pPr>
            <w:r w:rsidRPr="00711C32">
              <w:t>Расходы на выплаты персоналу в целях обеспечения выполнения ф</w:t>
            </w:r>
            <w:r>
              <w:t>ункций государственными (муници</w:t>
            </w:r>
            <w:r w:rsidRPr="00711C32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 xml:space="preserve">1 </w:t>
            </w:r>
            <w:r>
              <w:t>60120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>
              <w:t>1</w:t>
            </w:r>
            <w:r w:rsidRPr="00577F11">
              <w:t>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  <w:r>
              <w:t>180440,00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577F11" w:rsidRDefault="00D353A6" w:rsidP="00160E35">
            <w:pPr>
              <w:jc w:val="both"/>
            </w:pPr>
            <w:r w:rsidRPr="00577F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 xml:space="preserve">1 </w:t>
            </w:r>
            <w:r>
              <w:rPr>
                <w:lang w:val="en-US"/>
              </w:rPr>
              <w:t>60</w:t>
            </w:r>
            <w:r>
              <w:t>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  <w:r>
              <w:t>600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  <w:r>
              <w:t>1430260,00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577F11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577F11" w:rsidRDefault="00D353A6" w:rsidP="00160E35">
            <w:pPr>
              <w:jc w:val="both"/>
            </w:pPr>
            <w:r>
              <w:t>Поэтапное повышение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 xml:space="preserve">1 </w:t>
            </w:r>
            <w:r>
              <w:rPr>
                <w:lang w:val="en-US"/>
              </w:rPr>
              <w:t>S0</w:t>
            </w:r>
            <w:r>
              <w:t>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394E9F" w:rsidRDefault="00D353A6" w:rsidP="00160E35">
            <w:pPr>
              <w:snapToGrid w:val="0"/>
              <w:jc w:val="center"/>
            </w:pPr>
            <w:r>
              <w:t>674260,00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577F11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577F11" w:rsidRDefault="00D353A6" w:rsidP="00160E35">
            <w:pPr>
              <w:jc w:val="both"/>
            </w:pPr>
            <w:r w:rsidRPr="00711C32">
              <w:t>Расходы на выплаты персоналу в целях обеспечения выполнения ф</w:t>
            </w:r>
            <w:r>
              <w:t>ункций государственными (муници</w:t>
            </w:r>
            <w:r w:rsidRPr="00711C32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 xml:space="preserve">1 </w:t>
            </w:r>
            <w:r>
              <w:rPr>
                <w:lang w:val="en-US"/>
              </w:rPr>
              <w:t>S</w:t>
            </w:r>
            <w:r>
              <w:t>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>
              <w:t>1</w:t>
            </w:r>
            <w:r w:rsidRPr="00577F11">
              <w:t>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  <w:r>
              <w:t>217271,65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577F11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577F11" w:rsidRDefault="00D353A6" w:rsidP="00160E35">
            <w:pPr>
              <w:jc w:val="both"/>
            </w:pPr>
            <w:r w:rsidRPr="00577F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 xml:space="preserve">1 </w:t>
            </w:r>
            <w:r>
              <w:rPr>
                <w:lang w:val="en-US"/>
              </w:rPr>
              <w:t>S0</w:t>
            </w:r>
            <w:r>
              <w:t>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  <w:r>
              <w:t>600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  <w:r>
              <w:t>456988,35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577F11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</w:tr>
      <w:tr w:rsidR="00D353A6" w:rsidRPr="00DD27C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DD27C8" w:rsidRDefault="00D353A6" w:rsidP="00160E3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4680" w:type="dxa"/>
            <w:shd w:val="clear" w:color="auto" w:fill="auto"/>
          </w:tcPr>
          <w:p w:rsidR="00D353A6" w:rsidRPr="00DD27C8" w:rsidRDefault="00D353A6" w:rsidP="00160E35">
            <w:pPr>
              <w:pStyle w:val="af0"/>
              <w:rPr>
                <w:b/>
              </w:rPr>
            </w:pPr>
            <w:r w:rsidRPr="00DD27C8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Ейскоукрепленского</w:t>
            </w:r>
            <w:r w:rsidRPr="00DD27C8">
              <w:rPr>
                <w:b/>
              </w:rPr>
              <w:t xml:space="preserve"> сельского поселения Щербиновского района «Развитие физической культуры и спорта в </w:t>
            </w:r>
            <w:r w:rsidRPr="00754C96">
              <w:rPr>
                <w:b/>
              </w:rPr>
              <w:t>Ейскоукрепленско</w:t>
            </w:r>
            <w:r>
              <w:rPr>
                <w:b/>
              </w:rPr>
              <w:t>м</w:t>
            </w:r>
            <w:r w:rsidRPr="00DD27C8">
              <w:rPr>
                <w:b/>
              </w:rPr>
              <w:t xml:space="preserve">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DD27C8" w:rsidRDefault="00D353A6" w:rsidP="00160E35">
            <w:pPr>
              <w:jc w:val="center"/>
              <w:rPr>
                <w:b/>
              </w:rPr>
            </w:pPr>
            <w:r w:rsidRPr="00DD27C8">
              <w:rPr>
                <w:b/>
              </w:rPr>
              <w:t xml:space="preserve">13 </w:t>
            </w:r>
            <w:r>
              <w:rPr>
                <w:b/>
              </w:rPr>
              <w:t>0 0</w:t>
            </w:r>
            <w:r w:rsidRPr="00DD27C8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DD27C8" w:rsidRDefault="00D353A6" w:rsidP="00160E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jc w:val="center"/>
              <w:rPr>
                <w:b/>
              </w:rPr>
            </w:pPr>
          </w:p>
          <w:p w:rsidR="00D353A6" w:rsidRDefault="00D353A6" w:rsidP="00160E35">
            <w:pPr>
              <w:jc w:val="center"/>
              <w:rPr>
                <w:b/>
              </w:rPr>
            </w:pPr>
          </w:p>
          <w:p w:rsidR="00D353A6" w:rsidRDefault="00D353A6" w:rsidP="00160E35">
            <w:pPr>
              <w:jc w:val="center"/>
              <w:rPr>
                <w:b/>
              </w:rPr>
            </w:pPr>
          </w:p>
          <w:p w:rsidR="00D353A6" w:rsidRDefault="00D353A6" w:rsidP="00160E35">
            <w:pPr>
              <w:jc w:val="center"/>
              <w:rPr>
                <w:b/>
              </w:rPr>
            </w:pPr>
          </w:p>
          <w:p w:rsidR="00D353A6" w:rsidRDefault="00D353A6" w:rsidP="00160E35">
            <w:pPr>
              <w:jc w:val="center"/>
              <w:rPr>
                <w:b/>
              </w:rPr>
            </w:pPr>
          </w:p>
          <w:p w:rsidR="00D353A6" w:rsidRPr="00DD27C8" w:rsidRDefault="00D353A6" w:rsidP="00160E35">
            <w:pPr>
              <w:jc w:val="center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161177" w:rsidRDefault="00D353A6" w:rsidP="00160E35">
            <w:pPr>
              <w:pStyle w:val="af0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161177" w:rsidRDefault="00D353A6" w:rsidP="00160E35">
            <w:pPr>
              <w:jc w:val="center"/>
              <w:rPr>
                <w:iCs/>
              </w:rPr>
            </w:pP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161177" w:rsidRDefault="00D353A6" w:rsidP="00160E35">
            <w:pPr>
              <w:pStyle w:val="af0"/>
            </w:pPr>
            <w:r w:rsidRPr="00161177">
              <w:t xml:space="preserve">Реализация Единого календарного плана физкультурных мероприятий муниципального образования </w:t>
            </w:r>
            <w:r w:rsidRPr="00161177">
              <w:lastRenderedPageBreak/>
              <w:t>Щербиновский район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jc w:val="center"/>
            </w:pPr>
            <w:r w:rsidRPr="00161177">
              <w:lastRenderedPageBreak/>
              <w:t xml:space="preserve">13 </w:t>
            </w:r>
            <w:r>
              <w:t>0 0</w:t>
            </w:r>
            <w:r w:rsidRPr="00161177">
              <w:t>3 0000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jc w:val="center"/>
            </w:pPr>
          </w:p>
          <w:p w:rsidR="00D353A6" w:rsidRDefault="00D353A6" w:rsidP="00160E35">
            <w:pPr>
              <w:jc w:val="center"/>
            </w:pPr>
          </w:p>
          <w:p w:rsidR="00D353A6" w:rsidRDefault="00D353A6" w:rsidP="00160E35">
            <w:pPr>
              <w:jc w:val="center"/>
            </w:pPr>
          </w:p>
          <w:p w:rsidR="00D353A6" w:rsidRPr="00161177" w:rsidRDefault="00D353A6" w:rsidP="00160E35">
            <w:pPr>
              <w:jc w:val="center"/>
            </w:pPr>
            <w:r>
              <w:lastRenderedPageBreak/>
              <w:t>10000,00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161177" w:rsidRDefault="00D353A6" w:rsidP="00160E35">
            <w:pPr>
              <w:pStyle w:val="af0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161177" w:rsidRDefault="00D353A6" w:rsidP="00160E35">
            <w:pPr>
              <w:jc w:val="center"/>
              <w:rPr>
                <w:iCs/>
              </w:rPr>
            </w:pP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161177" w:rsidRDefault="00D353A6" w:rsidP="00160E35">
            <w:pPr>
              <w:pStyle w:val="af0"/>
            </w:pPr>
            <w:r w:rsidRPr="00161177">
              <w:t>Организация и проведение физкультурных и спортивных мероприятий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jc w:val="center"/>
            </w:pPr>
            <w:r w:rsidRPr="00161177">
              <w:t xml:space="preserve">13 </w:t>
            </w:r>
            <w:r>
              <w:t>0 0</w:t>
            </w:r>
            <w:r w:rsidRPr="00161177">
              <w:t>3 1032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jc w:val="center"/>
            </w:pPr>
          </w:p>
          <w:p w:rsidR="00D353A6" w:rsidRPr="00161177" w:rsidRDefault="00D353A6" w:rsidP="00160E35">
            <w:pPr>
              <w:jc w:val="center"/>
            </w:pPr>
            <w:r>
              <w:t>10000,00</w:t>
            </w:r>
          </w:p>
        </w:tc>
      </w:tr>
      <w:tr w:rsidR="00D353A6" w:rsidRPr="0058624D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161177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161177" w:rsidRDefault="00D353A6" w:rsidP="00160E35">
            <w:pPr>
              <w:jc w:val="center"/>
              <w:rPr>
                <w:iCs/>
              </w:rPr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161177" w:rsidRDefault="00D353A6" w:rsidP="00160E35">
            <w:pPr>
              <w:jc w:val="both"/>
            </w:pPr>
            <w:r w:rsidRPr="00161177">
              <w:t xml:space="preserve">Закупка товаров, работ и </w:t>
            </w:r>
            <w:r>
              <w:t>услуг для государственных (муни</w:t>
            </w:r>
            <w:r w:rsidRPr="00161177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jc w:val="center"/>
            </w:pPr>
            <w:r w:rsidRPr="00161177">
              <w:t xml:space="preserve">13 </w:t>
            </w:r>
            <w:r>
              <w:t>0 0</w:t>
            </w:r>
            <w:r w:rsidRPr="00161177">
              <w:t>3 1032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jc w:val="center"/>
            </w:pPr>
            <w:r w:rsidRPr="00161177">
              <w:t>200</w:t>
            </w: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jc w:val="center"/>
            </w:pPr>
          </w:p>
          <w:p w:rsidR="00D353A6" w:rsidRPr="00161177" w:rsidRDefault="00D353A6" w:rsidP="00160E35">
            <w:pPr>
              <w:jc w:val="center"/>
            </w:pPr>
            <w:r>
              <w:t>10000,00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jc w:val="center"/>
              <w:rPr>
                <w:color w:val="000000"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</w:tr>
      <w:tr w:rsidR="00D353A6" w:rsidRPr="00DD27C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DD27C8" w:rsidRDefault="00D353A6" w:rsidP="00160E35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680" w:type="dxa"/>
            <w:shd w:val="clear" w:color="auto" w:fill="auto"/>
          </w:tcPr>
          <w:p w:rsidR="00D353A6" w:rsidRPr="00DD27C8" w:rsidRDefault="00D353A6" w:rsidP="00160E35">
            <w:pPr>
              <w:jc w:val="both"/>
              <w:rPr>
                <w:b/>
              </w:rPr>
            </w:pPr>
            <w:r w:rsidRPr="00DD27C8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Ейскоукрепленского</w:t>
            </w:r>
            <w:r w:rsidRPr="00DD27C8">
              <w:rPr>
                <w:b/>
              </w:rPr>
              <w:t xml:space="preserve"> сельского поселения Щербиновского района «Молодежь </w:t>
            </w:r>
            <w:r>
              <w:rPr>
                <w:b/>
              </w:rPr>
              <w:t>Ейскоукрепленского</w:t>
            </w:r>
            <w:r w:rsidRPr="00DD27C8">
              <w:rPr>
                <w:b/>
              </w:rPr>
              <w:t xml:space="preserve">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DD27C8" w:rsidRDefault="00D353A6" w:rsidP="00160E35">
            <w:pPr>
              <w:jc w:val="center"/>
              <w:rPr>
                <w:b/>
              </w:rPr>
            </w:pPr>
            <w:r w:rsidRPr="00DD27C8">
              <w:rPr>
                <w:b/>
              </w:rPr>
              <w:t xml:space="preserve">14 </w:t>
            </w:r>
            <w:r>
              <w:rPr>
                <w:b/>
              </w:rPr>
              <w:t>0 0</w:t>
            </w:r>
            <w:r w:rsidRPr="00DD27C8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DD27C8" w:rsidRDefault="00D353A6" w:rsidP="00160E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C959E8" w:rsidRDefault="00D353A6" w:rsidP="00160E35">
            <w:pPr>
              <w:snapToGrid w:val="0"/>
              <w:jc w:val="center"/>
              <w:rPr>
                <w:b/>
              </w:rPr>
            </w:pPr>
            <w:r w:rsidRPr="00C959E8">
              <w:rPr>
                <w:b/>
              </w:rPr>
              <w:t>10000,00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33512E" w:rsidRDefault="00D353A6" w:rsidP="00160E35">
            <w:pPr>
              <w:jc w:val="both"/>
            </w:pPr>
            <w:r w:rsidRPr="0033512E"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</w:pPr>
            <w:r w:rsidRPr="0033512E">
              <w:t xml:space="preserve">14 </w:t>
            </w:r>
            <w:r>
              <w:t>0 0</w:t>
            </w:r>
            <w:r w:rsidRPr="0033512E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33512E" w:rsidRDefault="00D353A6" w:rsidP="00160E35">
            <w:pPr>
              <w:snapToGrid w:val="0"/>
              <w:jc w:val="center"/>
            </w:pPr>
            <w:r>
              <w:t>10000,00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33512E" w:rsidRDefault="00D353A6" w:rsidP="00160E35">
            <w:pPr>
              <w:jc w:val="both"/>
            </w:pPr>
            <w:r w:rsidRPr="0033512E">
              <w:t>Реализация мероприятий в области мо</w:t>
            </w:r>
            <w:r w:rsidRPr="0033512E">
              <w:softHyphen/>
              <w:t>лодежной политики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</w:pPr>
            <w:r w:rsidRPr="0033512E">
              <w:t xml:space="preserve">14 </w:t>
            </w:r>
            <w:r>
              <w:t>0 0</w:t>
            </w:r>
            <w:r w:rsidRPr="0033512E">
              <w:t>1 1033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33512E" w:rsidRDefault="00D353A6" w:rsidP="00160E35">
            <w:pPr>
              <w:snapToGrid w:val="0"/>
              <w:jc w:val="center"/>
            </w:pPr>
            <w:r>
              <w:t>10000,00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33512E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33512E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33512E" w:rsidRDefault="00D353A6" w:rsidP="00160E35">
            <w:pPr>
              <w:jc w:val="both"/>
            </w:pPr>
            <w:r w:rsidRPr="0033512E">
              <w:t xml:space="preserve">Закупка товаров, работ и </w:t>
            </w:r>
            <w:r>
              <w:t>услуг для государственных (муни</w:t>
            </w:r>
            <w:r w:rsidRPr="0033512E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</w:pPr>
            <w:r>
              <w:t>14 0 01 10330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</w:pPr>
            <w:r w:rsidRPr="0033512E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33512E" w:rsidRDefault="00D353A6" w:rsidP="00160E35">
            <w:pPr>
              <w:snapToGrid w:val="0"/>
              <w:jc w:val="center"/>
            </w:pPr>
            <w:r>
              <w:t>10000,00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jc w:val="center"/>
              <w:rPr>
                <w:color w:val="000000"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</w:tr>
      <w:tr w:rsidR="00D353A6" w:rsidRPr="00DD27C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DD27C8" w:rsidRDefault="00D353A6" w:rsidP="00160E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  <w:rPr>
                <w:b/>
                <w:iCs/>
              </w:rPr>
            </w:pPr>
            <w:r w:rsidRPr="008078FF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Ейскоукрепленского</w:t>
            </w:r>
            <w:r w:rsidRPr="008078FF">
              <w:rPr>
                <w:b/>
              </w:rPr>
              <w:t xml:space="preserve"> сельского поселения Щербиновского района «Обеспечение безопасности населения на территории </w:t>
            </w:r>
            <w:r>
              <w:rPr>
                <w:b/>
              </w:rPr>
              <w:t>Ейскоукрепленского</w:t>
            </w:r>
            <w:r w:rsidRPr="008078FF">
              <w:rPr>
                <w:b/>
              </w:rPr>
              <w:t xml:space="preserve">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jc w:val="center"/>
              <w:rPr>
                <w:b/>
              </w:rPr>
            </w:pPr>
            <w:r w:rsidRPr="008078FF">
              <w:rPr>
                <w:b/>
              </w:rPr>
              <w:t xml:space="preserve">19 </w:t>
            </w:r>
            <w:r>
              <w:rPr>
                <w:b/>
              </w:rPr>
              <w:t>0 0</w:t>
            </w:r>
            <w:r w:rsidRPr="008078FF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</w:pPr>
            <w:r w:rsidRPr="008078FF">
              <w:t>Пре</w:t>
            </w:r>
            <w:r>
              <w:t>дупреждение и ликвидации послед</w:t>
            </w:r>
            <w:r w:rsidRPr="008078FF">
              <w:t>ствий</w:t>
            </w:r>
            <w:r>
              <w:t xml:space="preserve"> чрезвычайных ситуаций и стихий</w:t>
            </w:r>
            <w:r w:rsidRPr="008078FF">
              <w:t>ных б</w:t>
            </w:r>
            <w:r>
              <w:t>едствий природного и техногенно</w:t>
            </w:r>
            <w:r w:rsidRPr="008078FF">
              <w:t>го характера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jc w:val="center"/>
            </w:pPr>
            <w:r w:rsidRPr="008078FF">
              <w:t xml:space="preserve">19 </w:t>
            </w:r>
            <w:r>
              <w:t>0 0</w:t>
            </w:r>
            <w:r w:rsidRPr="008078FF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  <w:r>
              <w:t>2000,00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</w:pPr>
            <w:r w:rsidRPr="008078FF">
              <w:t>Пре</w:t>
            </w:r>
            <w:r>
              <w:t>дупреждение и ликвидации послед</w:t>
            </w:r>
            <w:r w:rsidRPr="008078FF">
              <w:t>ствий</w:t>
            </w:r>
            <w:r>
              <w:t xml:space="preserve"> чрезвычайных ситуаций и стихий</w:t>
            </w:r>
            <w:r w:rsidRPr="008078FF">
              <w:t>ных б</w:t>
            </w:r>
            <w:r>
              <w:t>едствий природного и техногенно</w:t>
            </w:r>
            <w:r w:rsidRPr="008078FF">
              <w:t>го характера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jc w:val="center"/>
            </w:pPr>
            <w:r w:rsidRPr="008078FF">
              <w:t xml:space="preserve">19 </w:t>
            </w:r>
            <w:r>
              <w:t>0 0</w:t>
            </w:r>
            <w:r w:rsidRPr="008078FF">
              <w:t>1 1043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  <w:r>
              <w:t>2000,00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</w:pPr>
            <w:r w:rsidRPr="008078FF"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jc w:val="center"/>
            </w:pPr>
            <w:r w:rsidRPr="008078FF">
              <w:t xml:space="preserve">19 </w:t>
            </w:r>
            <w:r>
              <w:t>0 0</w:t>
            </w:r>
            <w:r w:rsidRPr="008078FF">
              <w:t>1 1043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jc w:val="center"/>
            </w:pPr>
            <w:r w:rsidRPr="008078FF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  <w:r>
              <w:t>2000,00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  <w:rPr>
                <w:bCs/>
                <w:i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  <w:rPr>
                <w:bCs/>
                <w:iCs/>
              </w:rPr>
            </w:pPr>
            <w:r w:rsidRPr="008078FF">
              <w:rPr>
                <w:bCs/>
                <w:iCs/>
              </w:rPr>
              <w:t>Обеспечение безопасности на водных объект</w:t>
            </w:r>
            <w:r>
              <w:rPr>
                <w:bCs/>
                <w:iCs/>
              </w:rPr>
              <w:t>ах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  <w:rPr>
                <w:iCs/>
              </w:rPr>
            </w:pPr>
            <w:r w:rsidRPr="008078FF">
              <w:rPr>
                <w:iCs/>
              </w:rPr>
              <w:t xml:space="preserve">19 </w:t>
            </w:r>
            <w:r>
              <w:rPr>
                <w:iCs/>
              </w:rPr>
              <w:t>0 0</w:t>
            </w:r>
            <w:r w:rsidRPr="008078FF">
              <w:rPr>
                <w:iCs/>
              </w:rPr>
              <w:t>2 0000</w:t>
            </w:r>
            <w:r>
              <w:rPr>
                <w:iCs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1000,00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  <w:rPr>
                <w:bCs/>
                <w:i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  <w:rPr>
                <w:bCs/>
                <w:iCs/>
              </w:rPr>
            </w:pPr>
            <w:r w:rsidRPr="008078FF">
              <w:rPr>
                <w:bCs/>
                <w:iCs/>
              </w:rPr>
              <w:t>Мероприятия, связанные с безопасностью на водных объектах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  <w:rPr>
                <w:iCs/>
              </w:rPr>
            </w:pPr>
            <w:r w:rsidRPr="008078FF">
              <w:rPr>
                <w:iCs/>
              </w:rPr>
              <w:t xml:space="preserve">19 </w:t>
            </w:r>
            <w:r>
              <w:rPr>
                <w:iCs/>
              </w:rPr>
              <w:t>0 0</w:t>
            </w:r>
            <w:r w:rsidRPr="008078FF">
              <w:rPr>
                <w:iCs/>
              </w:rPr>
              <w:t>2 1049</w:t>
            </w:r>
            <w:r>
              <w:rPr>
                <w:iCs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1000,00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  <w:rPr>
                <w:bCs/>
                <w:i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  <w:rPr>
                <w:bCs/>
                <w:iCs/>
              </w:rPr>
            </w:pPr>
            <w:r w:rsidRPr="008078FF"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  <w:rPr>
                <w:iCs/>
              </w:rPr>
            </w:pPr>
            <w:r w:rsidRPr="008078FF">
              <w:rPr>
                <w:iCs/>
              </w:rPr>
              <w:t xml:space="preserve">19 </w:t>
            </w:r>
            <w:r>
              <w:rPr>
                <w:iCs/>
              </w:rPr>
              <w:t>0 0</w:t>
            </w:r>
            <w:r w:rsidRPr="008078FF">
              <w:rPr>
                <w:iCs/>
              </w:rPr>
              <w:t>2 1049</w:t>
            </w:r>
            <w:r>
              <w:rPr>
                <w:iCs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  <w:r w:rsidRPr="008078FF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1000,00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  <w:rPr>
                <w:bCs/>
                <w:i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  <w:rPr>
                <w:bCs/>
                <w:iCs/>
              </w:rPr>
            </w:pPr>
            <w:r w:rsidRPr="008078FF">
              <w:rPr>
                <w:bCs/>
                <w:iCs/>
              </w:rPr>
              <w:t>Пожарная безопасность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  <w:rPr>
                <w:iCs/>
              </w:rPr>
            </w:pPr>
            <w:r w:rsidRPr="008078FF">
              <w:rPr>
                <w:iCs/>
              </w:rPr>
              <w:t xml:space="preserve">19 </w:t>
            </w:r>
            <w:r>
              <w:rPr>
                <w:iCs/>
              </w:rPr>
              <w:t>0 0</w:t>
            </w:r>
            <w:r w:rsidRPr="008078FF">
              <w:rPr>
                <w:iCs/>
              </w:rPr>
              <w:t>3 0000</w:t>
            </w:r>
            <w:r>
              <w:rPr>
                <w:iCs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5000,00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  <w:rPr>
                <w:bCs/>
                <w:i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  <w:rPr>
                <w:bCs/>
                <w:iCs/>
              </w:rPr>
            </w:pPr>
            <w:r w:rsidRPr="008078FF">
              <w:rPr>
                <w:bCs/>
                <w:iCs/>
              </w:rPr>
              <w:t>Мероприятия по пожарной безопасности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  <w:rPr>
                <w:iCs/>
              </w:rPr>
            </w:pPr>
            <w:r w:rsidRPr="008078FF">
              <w:rPr>
                <w:iCs/>
              </w:rPr>
              <w:t xml:space="preserve">19 </w:t>
            </w:r>
            <w:r>
              <w:rPr>
                <w:iCs/>
              </w:rPr>
              <w:t>0 0</w:t>
            </w:r>
            <w:r w:rsidRPr="008078FF">
              <w:rPr>
                <w:iCs/>
              </w:rPr>
              <w:t>3 1050</w:t>
            </w:r>
            <w:r>
              <w:rPr>
                <w:iCs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5000,00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  <w:rPr>
                <w:bCs/>
                <w:i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  <w:rPr>
                <w:bCs/>
                <w:iCs/>
              </w:rPr>
            </w:pPr>
            <w:r w:rsidRPr="008078FF"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  <w:rPr>
                <w:iCs/>
              </w:rPr>
            </w:pPr>
            <w:r w:rsidRPr="008078FF">
              <w:rPr>
                <w:iCs/>
              </w:rPr>
              <w:t xml:space="preserve">19 </w:t>
            </w:r>
            <w:r>
              <w:rPr>
                <w:iCs/>
              </w:rPr>
              <w:t>0 0</w:t>
            </w:r>
            <w:r w:rsidRPr="008078FF">
              <w:rPr>
                <w:iCs/>
              </w:rPr>
              <w:t>3 1050</w:t>
            </w:r>
            <w:r>
              <w:rPr>
                <w:iCs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  <w:r w:rsidRPr="008078FF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5000,00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  <w:rPr>
                <w:bCs/>
                <w:i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  <w:rPr>
                <w:bCs/>
                <w:i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  <w:rPr>
                <w:bCs/>
                <w:i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  <w:rPr>
                <w:bCs/>
                <w:i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  <w:rPr>
                <w:bCs/>
                <w:i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D353A6" w:rsidRPr="00DD27C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DD27C8" w:rsidRDefault="00D353A6" w:rsidP="00160E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  <w:rPr>
                <w:b/>
              </w:rPr>
            </w:pPr>
            <w:r w:rsidRPr="008078FF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Ейскоукрепленского</w:t>
            </w:r>
            <w:r w:rsidRPr="008078FF">
              <w:rPr>
                <w:b/>
              </w:rPr>
              <w:t xml:space="preserve"> сельского поселения Щербиновского района «Развитие дорожного хозяйства в </w:t>
            </w:r>
            <w:r>
              <w:rPr>
                <w:b/>
              </w:rPr>
              <w:t>Ейскоукрепленск</w:t>
            </w:r>
            <w:r w:rsidRPr="008078FF">
              <w:rPr>
                <w:b/>
              </w:rPr>
              <w:t xml:space="preserve">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jc w:val="center"/>
              <w:rPr>
                <w:b/>
              </w:rPr>
            </w:pPr>
            <w:r w:rsidRPr="008078FF">
              <w:rPr>
                <w:b/>
              </w:rPr>
              <w:t xml:space="preserve">20 </w:t>
            </w:r>
            <w:r>
              <w:rPr>
                <w:b/>
              </w:rPr>
              <w:t>0 0</w:t>
            </w:r>
            <w:r w:rsidRPr="008078FF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  <w:rPr>
                <w:b/>
              </w:rPr>
            </w:pPr>
          </w:p>
          <w:p w:rsidR="00D353A6" w:rsidRDefault="00D353A6" w:rsidP="00160E35">
            <w:pPr>
              <w:snapToGrid w:val="0"/>
              <w:jc w:val="center"/>
              <w:rPr>
                <w:b/>
              </w:rPr>
            </w:pPr>
          </w:p>
          <w:p w:rsidR="00D353A6" w:rsidRDefault="00D353A6" w:rsidP="00160E35">
            <w:pPr>
              <w:snapToGrid w:val="0"/>
              <w:jc w:val="center"/>
              <w:rPr>
                <w:b/>
              </w:rPr>
            </w:pPr>
          </w:p>
          <w:p w:rsidR="00D353A6" w:rsidRDefault="00D353A6" w:rsidP="00160E35">
            <w:pPr>
              <w:snapToGrid w:val="0"/>
              <w:jc w:val="center"/>
              <w:rPr>
                <w:b/>
              </w:rPr>
            </w:pPr>
          </w:p>
          <w:p w:rsidR="00D353A6" w:rsidRDefault="00D353A6" w:rsidP="00160E35">
            <w:pPr>
              <w:snapToGrid w:val="0"/>
              <w:jc w:val="center"/>
              <w:rPr>
                <w:b/>
              </w:rPr>
            </w:pPr>
          </w:p>
          <w:p w:rsidR="00D353A6" w:rsidRPr="008078FF" w:rsidRDefault="00D353A6" w:rsidP="00160E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5435956,49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</w:pPr>
          </w:p>
        </w:tc>
        <w:tc>
          <w:tcPr>
            <w:tcW w:w="1588" w:type="dxa"/>
            <w:shd w:val="clear" w:color="auto" w:fill="auto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</w:pPr>
            <w:r w:rsidRPr="008078FF">
              <w:t>Поддержка дорожного 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jc w:val="center"/>
            </w:pPr>
            <w:r w:rsidRPr="008078FF">
              <w:t xml:space="preserve">20 </w:t>
            </w:r>
            <w:r>
              <w:t>0 0</w:t>
            </w:r>
            <w:r w:rsidRPr="008078FF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</w:pPr>
          </w:p>
        </w:tc>
        <w:tc>
          <w:tcPr>
            <w:tcW w:w="1588" w:type="dxa"/>
            <w:shd w:val="clear" w:color="auto" w:fill="auto"/>
          </w:tcPr>
          <w:p w:rsidR="00D353A6" w:rsidRPr="008078FF" w:rsidRDefault="00D353A6" w:rsidP="00160E35">
            <w:pPr>
              <w:snapToGrid w:val="0"/>
              <w:jc w:val="center"/>
            </w:pPr>
            <w:r>
              <w:t>5235956,49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</w:pPr>
          </w:p>
        </w:tc>
        <w:tc>
          <w:tcPr>
            <w:tcW w:w="1588" w:type="dxa"/>
            <w:shd w:val="clear" w:color="auto" w:fill="auto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</w:pPr>
            <w:r w:rsidRPr="008078FF"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jc w:val="center"/>
            </w:pPr>
            <w:r w:rsidRPr="008078FF">
              <w:t xml:space="preserve">20 </w:t>
            </w:r>
            <w:r>
              <w:t>0 0</w:t>
            </w:r>
            <w:r w:rsidRPr="008078FF">
              <w:t>1 1046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  <w:p w:rsidR="00D353A6" w:rsidRDefault="00D353A6" w:rsidP="00160E35">
            <w:pPr>
              <w:snapToGrid w:val="0"/>
              <w:jc w:val="center"/>
            </w:pPr>
          </w:p>
          <w:p w:rsidR="00D353A6" w:rsidRDefault="00D353A6" w:rsidP="00160E35">
            <w:pPr>
              <w:snapToGrid w:val="0"/>
              <w:jc w:val="center"/>
            </w:pPr>
          </w:p>
          <w:p w:rsidR="00D353A6" w:rsidRPr="008078FF" w:rsidRDefault="00D353A6" w:rsidP="00160E35">
            <w:pPr>
              <w:snapToGrid w:val="0"/>
              <w:jc w:val="center"/>
            </w:pPr>
            <w:r>
              <w:t>2081856,49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/>
        </w:tc>
        <w:tc>
          <w:tcPr>
            <w:tcW w:w="1588" w:type="dxa"/>
            <w:shd w:val="clear" w:color="auto" w:fill="auto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</w:pPr>
            <w:r w:rsidRPr="008078FF"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jc w:val="center"/>
            </w:pPr>
            <w:r w:rsidRPr="008078FF">
              <w:t xml:space="preserve">20 </w:t>
            </w:r>
            <w:r>
              <w:t>0 0</w:t>
            </w:r>
            <w:r w:rsidRPr="008078FF">
              <w:t>1 1046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r w:rsidRPr="008078FF">
              <w:t>200</w:t>
            </w: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  <w:p w:rsidR="00D353A6" w:rsidRPr="008078FF" w:rsidRDefault="00D353A6" w:rsidP="00160E35">
            <w:pPr>
              <w:snapToGrid w:val="0"/>
              <w:jc w:val="center"/>
            </w:pPr>
            <w:r>
              <w:t>2081856,49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EA5AF6" w:rsidRDefault="00D353A6" w:rsidP="00160E35">
            <w:pPr>
              <w:jc w:val="both"/>
              <w:rPr>
                <w:bCs/>
              </w:rPr>
            </w:pPr>
            <w:r w:rsidRPr="00EA5AF6">
              <w:rPr>
                <w:bCs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EA5AF6" w:rsidRDefault="00D353A6" w:rsidP="00160E35">
            <w:pPr>
              <w:snapToGrid w:val="0"/>
              <w:jc w:val="center"/>
            </w:pPr>
            <w:r>
              <w:t>20 0 01 62440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EA5AF6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  <w:p w:rsidR="00D353A6" w:rsidRDefault="00D353A6" w:rsidP="00160E35">
            <w:pPr>
              <w:snapToGrid w:val="0"/>
              <w:jc w:val="center"/>
            </w:pPr>
          </w:p>
          <w:p w:rsidR="00D353A6" w:rsidRPr="00EA5AF6" w:rsidRDefault="00D353A6" w:rsidP="00160E35">
            <w:pPr>
              <w:snapToGrid w:val="0"/>
              <w:jc w:val="center"/>
            </w:pPr>
            <w:r>
              <w:t>2996300,00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</w:pPr>
            <w:r w:rsidRPr="008078FF"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jc w:val="center"/>
            </w:pPr>
            <w:r w:rsidRPr="008078FF">
              <w:t xml:space="preserve">20 </w:t>
            </w:r>
            <w:r>
              <w:t>0 0</w:t>
            </w:r>
            <w:r w:rsidRPr="008078FF">
              <w:t xml:space="preserve">1 </w:t>
            </w:r>
            <w:r>
              <w:rPr>
                <w:lang w:val="en-US"/>
              </w:rPr>
              <w:t>6244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r w:rsidRPr="008078FF">
              <w:t>200</w:t>
            </w: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  <w:p w:rsidR="00D353A6" w:rsidRPr="008078FF" w:rsidRDefault="00D353A6" w:rsidP="00160E35">
            <w:pPr>
              <w:snapToGrid w:val="0"/>
              <w:jc w:val="center"/>
            </w:pPr>
            <w:r>
              <w:t>2996300,00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  <w:rPr>
                <w:b/>
                <w:bCs/>
              </w:rPr>
            </w:pPr>
            <w:r w:rsidRPr="00EA5AF6">
              <w:rPr>
                <w:bCs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4B73FE" w:rsidRDefault="00D353A6" w:rsidP="00160E35">
            <w:pPr>
              <w:snapToGrid w:val="0"/>
              <w:jc w:val="center"/>
              <w:rPr>
                <w:lang w:val="en-US"/>
              </w:rPr>
            </w:pPr>
            <w:r>
              <w:t xml:space="preserve">20 0 01 </w:t>
            </w:r>
            <w:r>
              <w:rPr>
                <w:lang w:val="en-US"/>
              </w:rPr>
              <w:t>S2440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  <w:p w:rsidR="00D353A6" w:rsidRDefault="00D353A6" w:rsidP="00160E35">
            <w:pPr>
              <w:snapToGrid w:val="0"/>
              <w:jc w:val="center"/>
            </w:pPr>
          </w:p>
          <w:p w:rsidR="00D353A6" w:rsidRPr="008078FF" w:rsidRDefault="00D353A6" w:rsidP="00160E35">
            <w:pPr>
              <w:snapToGrid w:val="0"/>
              <w:jc w:val="center"/>
            </w:pPr>
            <w:r>
              <w:t>157800,00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</w:pPr>
            <w:r w:rsidRPr="008078FF"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jc w:val="center"/>
            </w:pPr>
            <w:r w:rsidRPr="008078FF">
              <w:t xml:space="preserve">20 </w:t>
            </w:r>
            <w:r>
              <w:t>0 0</w:t>
            </w:r>
            <w:r w:rsidRPr="008078FF">
              <w:t xml:space="preserve">1 </w:t>
            </w:r>
            <w:r>
              <w:rPr>
                <w:lang w:val="en-US"/>
              </w:rPr>
              <w:t>S2440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r w:rsidRPr="008078FF">
              <w:t>200</w:t>
            </w: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  <w:p w:rsidR="00D353A6" w:rsidRPr="004B73FE" w:rsidRDefault="00D353A6" w:rsidP="00160E35">
            <w:pPr>
              <w:snapToGrid w:val="0"/>
              <w:jc w:val="center"/>
            </w:pPr>
            <w:r>
              <w:rPr>
                <w:lang w:val="en-US"/>
              </w:rPr>
              <w:t>157800</w:t>
            </w:r>
            <w:r>
              <w:t>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  <w:rPr>
                <w:bCs/>
              </w:rPr>
            </w:pPr>
            <w:r w:rsidRPr="008078FF">
              <w:rPr>
                <w:bCs/>
              </w:rPr>
              <w:t>Безопасное движение на дорогах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  <w:r w:rsidRPr="008078FF">
              <w:t xml:space="preserve">20 </w:t>
            </w:r>
            <w:r>
              <w:t>0 0</w:t>
            </w:r>
            <w:r w:rsidRPr="008078FF"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  <w:p w:rsidR="00D353A6" w:rsidRPr="008078FF" w:rsidRDefault="00D353A6" w:rsidP="00160E35">
            <w:pPr>
              <w:snapToGrid w:val="0"/>
              <w:jc w:val="center"/>
            </w:pPr>
            <w:r>
              <w:t>200000,00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  <w:rPr>
                <w:bCs/>
              </w:rPr>
            </w:pPr>
            <w:r w:rsidRPr="008078FF">
              <w:rPr>
                <w:bCs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  <w:r w:rsidRPr="008078FF">
              <w:t xml:space="preserve">20 </w:t>
            </w:r>
            <w:r>
              <w:t>0 0</w:t>
            </w:r>
            <w:r w:rsidRPr="008078FF">
              <w:t>2 1053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  <w:p w:rsidR="00D353A6" w:rsidRPr="008078FF" w:rsidRDefault="00D353A6" w:rsidP="00160E35">
            <w:pPr>
              <w:snapToGrid w:val="0"/>
              <w:jc w:val="center"/>
            </w:pPr>
            <w:r>
              <w:t>200000,00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</w:pPr>
            <w:r w:rsidRPr="008078FF"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jc w:val="center"/>
            </w:pPr>
            <w:r w:rsidRPr="008078FF">
              <w:t xml:space="preserve">20 </w:t>
            </w:r>
            <w:r>
              <w:t>0 0</w:t>
            </w:r>
            <w:r w:rsidRPr="008078FF">
              <w:t>1 1053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r w:rsidRPr="008078FF">
              <w:t>200</w:t>
            </w: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  <w:p w:rsidR="00D353A6" w:rsidRPr="008078FF" w:rsidRDefault="00D353A6" w:rsidP="00160E35">
            <w:pPr>
              <w:snapToGrid w:val="0"/>
              <w:jc w:val="center"/>
            </w:pPr>
            <w:r>
              <w:t>200000,00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</w:tr>
      <w:tr w:rsidR="00D353A6" w:rsidRPr="00DD27C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DD27C8" w:rsidRDefault="00D353A6" w:rsidP="00160E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  <w:rPr>
                <w:b/>
              </w:rPr>
            </w:pPr>
            <w:r w:rsidRPr="008078FF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Ейскоукрепленского</w:t>
            </w:r>
            <w:r w:rsidRPr="008078FF">
              <w:rPr>
                <w:b/>
              </w:rPr>
              <w:t xml:space="preserve"> сельского поселения Щербиновского района «Комплексное развитие жилищно-коммунального хозяйства </w:t>
            </w:r>
            <w:r>
              <w:rPr>
                <w:b/>
              </w:rPr>
              <w:t>Ейскоукрепленского</w:t>
            </w:r>
            <w:r w:rsidRPr="008078FF">
              <w:rPr>
                <w:b/>
              </w:rPr>
              <w:t xml:space="preserve">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jc w:val="center"/>
              <w:rPr>
                <w:b/>
              </w:rPr>
            </w:pPr>
            <w:r w:rsidRPr="008078FF">
              <w:rPr>
                <w:b/>
              </w:rPr>
              <w:t xml:space="preserve">22 </w:t>
            </w:r>
            <w:r>
              <w:rPr>
                <w:b/>
              </w:rPr>
              <w:t>0 0</w:t>
            </w:r>
            <w:r w:rsidRPr="008078FF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651231,46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291B3F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291B3F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</w:pPr>
            <w:r w:rsidRPr="008078FF"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jc w:val="center"/>
            </w:pPr>
            <w:r w:rsidRPr="008078FF">
              <w:t xml:space="preserve">22 </w:t>
            </w:r>
            <w:r>
              <w:t>0 0</w:t>
            </w:r>
            <w:r w:rsidRPr="008078FF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  <w:r>
              <w:t>380000,00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291B3F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291B3F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</w:pPr>
            <w:r w:rsidRPr="008078FF"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jc w:val="center"/>
            </w:pPr>
            <w:r w:rsidRPr="008078FF">
              <w:t xml:space="preserve">22 </w:t>
            </w:r>
            <w:r>
              <w:t>0 0</w:t>
            </w:r>
            <w:r w:rsidRPr="008078FF">
              <w:t>1 1055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  <w:r>
              <w:t>380000,00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291B3F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291B3F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291B3F" w:rsidRDefault="00D353A6" w:rsidP="00160E35">
            <w:pPr>
              <w:jc w:val="both"/>
            </w:pPr>
            <w:r w:rsidRPr="00291B3F">
              <w:t xml:space="preserve">Закупка товаров, работ и </w:t>
            </w:r>
            <w:r>
              <w:t>услуг для государственных (муни</w:t>
            </w:r>
            <w:r w:rsidRPr="00291B3F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1 1055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  <w:r w:rsidRPr="00291B3F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291B3F" w:rsidRDefault="00D353A6" w:rsidP="00160E35">
            <w:pPr>
              <w:snapToGrid w:val="0"/>
              <w:jc w:val="center"/>
            </w:pPr>
            <w:r>
              <w:t>380000,00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291B3F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291B3F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291B3F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291B3F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291B3F" w:rsidRDefault="00D353A6" w:rsidP="00160E35">
            <w:pPr>
              <w:jc w:val="both"/>
            </w:pPr>
            <w:r w:rsidRPr="00291B3F">
              <w:t>Модернизация и содержание систем уличного освещения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  <w:r>
              <w:t>22 0 02 00000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291B3F" w:rsidRDefault="00D353A6" w:rsidP="00160E35">
            <w:pPr>
              <w:snapToGrid w:val="0"/>
              <w:jc w:val="center"/>
            </w:pPr>
            <w:r>
              <w:t>271231,46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291B3F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291B3F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291B3F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291B3F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291B3F" w:rsidRDefault="00D353A6" w:rsidP="00160E35">
            <w:pPr>
              <w:jc w:val="both"/>
            </w:pPr>
            <w:r w:rsidRPr="00291B3F">
              <w:t>Мероприятия по модернизации и содержанию систем уличного освещения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2 1056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291B3F" w:rsidRDefault="00D353A6" w:rsidP="00160E35">
            <w:pPr>
              <w:snapToGrid w:val="0"/>
              <w:jc w:val="center"/>
            </w:pPr>
            <w:r>
              <w:t>270000,00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291B3F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291B3F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291B3F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291B3F" w:rsidRDefault="00D353A6" w:rsidP="00160E35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D353A6" w:rsidRPr="00291B3F" w:rsidRDefault="00D353A6" w:rsidP="00160E35">
            <w:pPr>
              <w:jc w:val="both"/>
            </w:pPr>
            <w:r w:rsidRPr="00291B3F">
              <w:t xml:space="preserve">Закупка товаров, работ и </w:t>
            </w:r>
            <w:r>
              <w:t>услуг для государственных (муни</w:t>
            </w:r>
            <w:r w:rsidRPr="00291B3F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2 1056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  <w:r w:rsidRPr="00291B3F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291B3F" w:rsidRDefault="00D353A6" w:rsidP="00160E35">
            <w:pPr>
              <w:snapToGrid w:val="0"/>
              <w:jc w:val="center"/>
            </w:pPr>
            <w:r>
              <w:t>270000,00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6868F8" w:rsidRDefault="00D353A6" w:rsidP="00160E35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6868F8" w:rsidRDefault="00D353A6" w:rsidP="00160E3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868F8" w:rsidRDefault="00D353A6" w:rsidP="00160E3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6868F8" w:rsidRDefault="00D353A6" w:rsidP="00160E35">
            <w:pPr>
              <w:snapToGrid w:val="0"/>
              <w:jc w:val="center"/>
              <w:rPr>
                <w:b/>
                <w:color w:val="FF0000"/>
              </w:rPr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6868F8" w:rsidRDefault="00D353A6" w:rsidP="00160E35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6868F8" w:rsidRDefault="00D353A6" w:rsidP="00160E3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868F8" w:rsidRDefault="00D353A6" w:rsidP="00160E3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6868F8" w:rsidRDefault="00D353A6" w:rsidP="00160E35">
            <w:pPr>
              <w:snapToGrid w:val="0"/>
              <w:jc w:val="center"/>
              <w:rPr>
                <w:b/>
                <w:color w:val="FF0000"/>
              </w:rPr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291B3F" w:rsidRDefault="00D353A6" w:rsidP="00160E35">
            <w:pPr>
              <w:jc w:val="both"/>
            </w:pPr>
            <w:r w:rsidRPr="00291B3F">
              <w:t>Мероприятия по модернизации и содержанию систем уличного освещения</w:t>
            </w:r>
            <w:r>
              <w:t xml:space="preserve">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2 1056</w:t>
            </w:r>
            <w: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291B3F" w:rsidRDefault="00D353A6" w:rsidP="00160E35">
            <w:pPr>
              <w:snapToGrid w:val="0"/>
              <w:jc w:val="center"/>
            </w:pPr>
            <w:r>
              <w:t>1231,46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291B3F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291B3F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291B3F" w:rsidRDefault="00D353A6" w:rsidP="00160E35">
            <w:pPr>
              <w:jc w:val="both"/>
            </w:pPr>
            <w:r w:rsidRPr="00291B3F">
              <w:t xml:space="preserve">Закупка товаров, работ и </w:t>
            </w:r>
            <w:r>
              <w:t>услуг для государственных (муни</w:t>
            </w:r>
            <w:r w:rsidRPr="00291B3F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2 1056</w:t>
            </w:r>
            <w: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  <w:r w:rsidRPr="00291B3F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291B3F" w:rsidRDefault="00D353A6" w:rsidP="00160E35">
            <w:pPr>
              <w:snapToGrid w:val="0"/>
              <w:jc w:val="center"/>
            </w:pPr>
            <w:r>
              <w:t>1231,46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6868F8" w:rsidRDefault="00D353A6" w:rsidP="00160E35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6868F8" w:rsidRDefault="00D353A6" w:rsidP="00160E3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868F8" w:rsidRDefault="00D353A6" w:rsidP="00160E3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6868F8" w:rsidRDefault="00D353A6" w:rsidP="00160E35">
            <w:pPr>
              <w:snapToGrid w:val="0"/>
              <w:jc w:val="center"/>
              <w:rPr>
                <w:b/>
                <w:color w:val="FF0000"/>
              </w:rPr>
            </w:pPr>
          </w:p>
        </w:tc>
      </w:tr>
      <w:tr w:rsidR="00D353A6" w:rsidRPr="008078FF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8078FF" w:rsidRDefault="00D353A6" w:rsidP="00160E3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  <w:rPr>
                <w:b/>
              </w:rPr>
            </w:pPr>
            <w:r w:rsidRPr="008078FF">
              <w:rPr>
                <w:b/>
                <w:color w:val="000000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jc w:val="center"/>
              <w:rPr>
                <w:b/>
              </w:rPr>
            </w:pPr>
            <w:r w:rsidRPr="008078FF">
              <w:rPr>
                <w:b/>
              </w:rPr>
              <w:t xml:space="preserve">70 </w:t>
            </w:r>
            <w:r>
              <w:rPr>
                <w:b/>
              </w:rPr>
              <w:t>0 0</w:t>
            </w:r>
            <w:r w:rsidRPr="008078FF">
              <w:rPr>
                <w:b/>
              </w:rPr>
              <w:t xml:space="preserve">0 </w:t>
            </w:r>
            <w:r>
              <w:rPr>
                <w:b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jc w:val="center"/>
              <w:rPr>
                <w:b/>
              </w:rPr>
            </w:pPr>
          </w:p>
          <w:p w:rsidR="00D353A6" w:rsidRDefault="00D353A6" w:rsidP="00160E35">
            <w:pPr>
              <w:jc w:val="center"/>
              <w:rPr>
                <w:b/>
              </w:rPr>
            </w:pPr>
          </w:p>
          <w:p w:rsidR="00D353A6" w:rsidRPr="008078FF" w:rsidRDefault="00D353A6" w:rsidP="00160E35">
            <w:pPr>
              <w:jc w:val="center"/>
              <w:rPr>
                <w:b/>
              </w:rPr>
            </w:pPr>
            <w:r>
              <w:rPr>
                <w:b/>
              </w:rPr>
              <w:t>601000,00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58624D" w:rsidRDefault="00D353A6" w:rsidP="00160E35">
            <w:pPr>
              <w:jc w:val="both"/>
              <w:rPr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58624D" w:rsidRDefault="00D353A6" w:rsidP="00160E35">
            <w:pPr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58624D" w:rsidRDefault="00D353A6" w:rsidP="00160E35">
            <w:pPr>
              <w:jc w:val="both"/>
            </w:pPr>
            <w:r w:rsidRPr="0058624D">
              <w:rPr>
                <w:color w:val="000000"/>
              </w:rPr>
              <w:t>Выс</w:t>
            </w:r>
            <w:r>
              <w:rPr>
                <w:color w:val="000000"/>
              </w:rPr>
              <w:t>шее должностное лицо муниципаль</w:t>
            </w:r>
            <w:r w:rsidRPr="0058624D">
              <w:rPr>
                <w:color w:val="000000"/>
              </w:rPr>
              <w:t>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  <w:r>
              <w:t>7</w:t>
            </w:r>
            <w:r w:rsidRPr="0058624D">
              <w:t xml:space="preserve">0 </w:t>
            </w:r>
            <w:r>
              <w:t>0 0</w:t>
            </w:r>
            <w:r w:rsidRPr="0058624D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jc w:val="center"/>
            </w:pPr>
          </w:p>
          <w:p w:rsidR="00D353A6" w:rsidRPr="0058624D" w:rsidRDefault="00D353A6" w:rsidP="00160E35">
            <w:pPr>
              <w:jc w:val="center"/>
            </w:pPr>
            <w:r>
              <w:t>601000,00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58624D" w:rsidRDefault="00D353A6" w:rsidP="00160E35">
            <w:pPr>
              <w:jc w:val="both"/>
              <w:rPr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58624D" w:rsidRDefault="00D353A6" w:rsidP="00160E35">
            <w:pPr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58624D" w:rsidRDefault="00D353A6" w:rsidP="00160E35">
            <w:pPr>
              <w:jc w:val="both"/>
            </w:pPr>
            <w:r w:rsidRPr="0058624D">
              <w:rPr>
                <w:color w:val="000000"/>
              </w:rPr>
              <w:t>Расх</w:t>
            </w:r>
            <w:r>
              <w:rPr>
                <w:color w:val="000000"/>
              </w:rPr>
              <w:t>оды на обеспечение функций орга</w:t>
            </w:r>
            <w:r w:rsidRPr="0058624D">
              <w:rPr>
                <w:color w:val="000000"/>
              </w:rPr>
              <w:t>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  <w:r>
              <w:t>7</w:t>
            </w:r>
            <w:r w:rsidRPr="0058624D">
              <w:t xml:space="preserve">0 </w:t>
            </w:r>
            <w:r>
              <w:t>0 0</w:t>
            </w:r>
            <w:r w:rsidRPr="0058624D">
              <w:t>1 0019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jc w:val="center"/>
            </w:pPr>
          </w:p>
          <w:p w:rsidR="00D353A6" w:rsidRPr="0058624D" w:rsidRDefault="00D353A6" w:rsidP="00160E35">
            <w:pPr>
              <w:jc w:val="center"/>
            </w:pPr>
            <w:r>
              <w:t>601000,00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58624D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58624D" w:rsidRDefault="00D353A6" w:rsidP="00160E35">
            <w:pPr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58624D" w:rsidRDefault="00D353A6" w:rsidP="00160E35">
            <w:pPr>
              <w:jc w:val="both"/>
            </w:pPr>
            <w:r w:rsidRPr="0058624D">
              <w:t>Расходы на выплаты персоналу</w:t>
            </w:r>
            <w:r>
              <w:t xml:space="preserve"> в целях обеспечения выполнения функций</w:t>
            </w:r>
            <w:r w:rsidRPr="0058624D">
              <w:t xml:space="preserve"> </w:t>
            </w:r>
            <w:r>
              <w:lastRenderedPageBreak/>
              <w:t>государственными (муници</w:t>
            </w:r>
            <w:r w:rsidRPr="0058624D">
              <w:t>пальны</w:t>
            </w:r>
            <w:r>
              <w:t>ми)</w:t>
            </w:r>
            <w:r w:rsidRPr="0058624D">
              <w:t xml:space="preserve"> орган</w:t>
            </w:r>
            <w:r>
              <w:t>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  <w:r>
              <w:lastRenderedPageBreak/>
              <w:t>7</w:t>
            </w:r>
            <w:r w:rsidRPr="0058624D">
              <w:t xml:space="preserve">0 </w:t>
            </w:r>
            <w:r>
              <w:t>0 0</w:t>
            </w:r>
            <w:r w:rsidRPr="0058624D">
              <w:t>1 0019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  <w:r w:rsidRPr="0058624D">
              <w:t>1</w:t>
            </w:r>
            <w:r>
              <w:t>0</w:t>
            </w:r>
            <w:r w:rsidRPr="0058624D">
              <w:t>0</w:t>
            </w: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jc w:val="center"/>
            </w:pPr>
          </w:p>
          <w:p w:rsidR="00D353A6" w:rsidRDefault="00D353A6" w:rsidP="00160E35">
            <w:pPr>
              <w:jc w:val="center"/>
            </w:pPr>
          </w:p>
          <w:p w:rsidR="00D353A6" w:rsidRDefault="00D353A6" w:rsidP="00160E35">
            <w:pPr>
              <w:jc w:val="center"/>
            </w:pPr>
          </w:p>
          <w:p w:rsidR="00D353A6" w:rsidRDefault="00D353A6" w:rsidP="00160E35">
            <w:pPr>
              <w:jc w:val="center"/>
            </w:pPr>
          </w:p>
          <w:p w:rsidR="00D353A6" w:rsidRDefault="00D353A6" w:rsidP="00160E35">
            <w:pPr>
              <w:jc w:val="center"/>
            </w:pPr>
          </w:p>
          <w:p w:rsidR="00D353A6" w:rsidRPr="0058624D" w:rsidRDefault="00D353A6" w:rsidP="00160E35">
            <w:pPr>
              <w:jc w:val="center"/>
            </w:pPr>
            <w:r>
              <w:t>601000,00</w:t>
            </w:r>
          </w:p>
        </w:tc>
      </w:tr>
      <w:tr w:rsidR="00D353A6" w:rsidRPr="008078FF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8078FF" w:rsidRDefault="00D353A6" w:rsidP="00160E35">
            <w:pPr>
              <w:snapToGrid w:val="0"/>
              <w:jc w:val="center"/>
              <w:rPr>
                <w:b/>
                <w:bCs/>
              </w:rPr>
            </w:pPr>
            <w:r w:rsidRPr="008078FF">
              <w:rPr>
                <w:b/>
                <w:bCs/>
              </w:rPr>
              <w:lastRenderedPageBreak/>
              <w:t>1</w:t>
            </w:r>
            <w:r>
              <w:rPr>
                <w:b/>
                <w:bCs/>
              </w:rPr>
              <w:t>1</w:t>
            </w:r>
            <w:r w:rsidRPr="008078FF">
              <w:rPr>
                <w:b/>
                <w:bCs/>
              </w:rPr>
              <w:t>.</w:t>
            </w: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  <w:rPr>
                <w:b/>
              </w:rPr>
            </w:pPr>
            <w:r w:rsidRPr="008078FF">
              <w:rPr>
                <w:b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jc w:val="center"/>
              <w:rPr>
                <w:b/>
              </w:rPr>
            </w:pPr>
            <w:r w:rsidRPr="008078FF">
              <w:rPr>
                <w:b/>
              </w:rPr>
              <w:t>71</w:t>
            </w:r>
            <w:r>
              <w:rPr>
                <w:b/>
              </w:rPr>
              <w:t xml:space="preserve"> 0 0</w:t>
            </w:r>
            <w:r w:rsidRPr="008078FF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213800,00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81662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8166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8166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81662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81662" w:rsidRDefault="00D353A6" w:rsidP="00160E35">
            <w:pPr>
              <w:jc w:val="both"/>
            </w:pPr>
            <w:r w:rsidRPr="00781662">
              <w:t>Фин</w:t>
            </w:r>
            <w:r>
              <w:t>ансовое обеспечение непредвиден</w:t>
            </w:r>
            <w:r w:rsidRPr="00781662">
              <w:t>ных расходов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81662" w:rsidRDefault="00D353A6" w:rsidP="00160E35">
            <w:pPr>
              <w:jc w:val="center"/>
            </w:pPr>
            <w:r w:rsidRPr="00781662">
              <w:t xml:space="preserve">71 </w:t>
            </w:r>
            <w:r>
              <w:t>0 0</w:t>
            </w:r>
            <w:r w:rsidRPr="00781662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8166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81662" w:rsidRDefault="00D353A6" w:rsidP="00160E35">
            <w:pPr>
              <w:snapToGrid w:val="0"/>
              <w:jc w:val="center"/>
            </w:pPr>
            <w:r>
              <w:t>10000,00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81662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8166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8166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81662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81662" w:rsidRDefault="00D353A6" w:rsidP="00160E35">
            <w:pPr>
              <w:jc w:val="both"/>
            </w:pPr>
            <w:r w:rsidRPr="00781662">
              <w:t>Рез</w:t>
            </w:r>
            <w:r>
              <w:t>ервные фонды администрации муни</w:t>
            </w:r>
            <w:r w:rsidRPr="00781662">
              <w:t>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81662" w:rsidRDefault="00D353A6" w:rsidP="00160E35">
            <w:pPr>
              <w:jc w:val="center"/>
            </w:pPr>
            <w:r w:rsidRPr="00781662">
              <w:t xml:space="preserve">71 </w:t>
            </w:r>
            <w:r>
              <w:t>0 0</w:t>
            </w:r>
            <w:r w:rsidRPr="00781662">
              <w:t>1 1042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8166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81662" w:rsidRDefault="00D353A6" w:rsidP="00160E35">
            <w:pPr>
              <w:snapToGrid w:val="0"/>
              <w:jc w:val="center"/>
            </w:pPr>
            <w:r>
              <w:t>10000,00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81662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8166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81662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81662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81662" w:rsidRDefault="00D353A6" w:rsidP="00160E35">
            <w:pPr>
              <w:jc w:val="both"/>
            </w:pPr>
            <w:r w:rsidRPr="00781662"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81662" w:rsidRDefault="00D353A6" w:rsidP="00160E35">
            <w:pPr>
              <w:jc w:val="center"/>
            </w:pPr>
            <w:r w:rsidRPr="00781662">
              <w:t xml:space="preserve">71 </w:t>
            </w:r>
            <w:r>
              <w:t>0 0</w:t>
            </w:r>
            <w:r w:rsidRPr="00781662">
              <w:t>1 1042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81662" w:rsidRDefault="00D353A6" w:rsidP="00160E35">
            <w:pPr>
              <w:jc w:val="center"/>
            </w:pPr>
            <w:r w:rsidRPr="00781662"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81662" w:rsidRDefault="00D353A6" w:rsidP="00160E35">
            <w:pPr>
              <w:snapToGrid w:val="0"/>
              <w:jc w:val="center"/>
            </w:pPr>
            <w:r>
              <w:t>10000,00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>Административные комиссии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>
              <w:t>3800,00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711C32">
              <w:softHyphen/>
              <w:t>тивных комиссий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2 6019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>
              <w:t>3800,00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 xml:space="preserve">Закупка товаров, работ и услуг </w:t>
            </w:r>
            <w:r>
              <w:t>для государственных (муни</w:t>
            </w:r>
            <w:r w:rsidRPr="00711C32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 xml:space="preserve">71 </w:t>
            </w:r>
            <w:r>
              <w:t>0</w:t>
            </w:r>
            <w:r w:rsidRPr="00711C32">
              <w:t>2 6019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>
              <w:t>3800,00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302A59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302A59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02A59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302A59" w:rsidRDefault="00D353A6" w:rsidP="00160E35">
            <w:pPr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7 0000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>
              <w:t>14000,00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7 2019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>
              <w:t>14000,00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7 2019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 w:rsidRPr="00711C32"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>
              <w:t>14000,00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both"/>
            </w:pPr>
            <w:r w:rsidRPr="0005774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</w:p>
          <w:p w:rsidR="00D353A6" w:rsidRPr="00057741" w:rsidRDefault="00D353A6" w:rsidP="00160E35">
            <w:pPr>
              <w:jc w:val="center"/>
            </w:pPr>
            <w:r w:rsidRPr="00057741">
              <w:t xml:space="preserve">71 </w:t>
            </w:r>
            <w:r>
              <w:t>0 0</w:t>
            </w:r>
            <w:r w:rsidRPr="00057741">
              <w:t xml:space="preserve">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  <w:p w:rsidR="00D353A6" w:rsidRDefault="00D353A6" w:rsidP="00160E35">
            <w:pPr>
              <w:snapToGrid w:val="0"/>
              <w:jc w:val="center"/>
            </w:pPr>
          </w:p>
          <w:p w:rsidR="00D353A6" w:rsidRPr="00057741" w:rsidRDefault="00D353A6" w:rsidP="00160E35">
            <w:pPr>
              <w:snapToGrid w:val="0"/>
              <w:jc w:val="center"/>
            </w:pPr>
            <w:r>
              <w:t>186000,00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AE6BA7" w:rsidRDefault="00D353A6" w:rsidP="00160E35">
            <w:pPr>
              <w:snapToGrid w:val="0"/>
              <w:jc w:val="both"/>
            </w:pPr>
            <w:r w:rsidRPr="00AE6BA7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  <w:p w:rsidR="00D353A6" w:rsidRPr="00057741" w:rsidRDefault="00D353A6" w:rsidP="00160E35">
            <w:pPr>
              <w:jc w:val="center"/>
            </w:pPr>
          </w:p>
          <w:p w:rsidR="00D353A6" w:rsidRPr="00057741" w:rsidRDefault="00D353A6" w:rsidP="00160E35">
            <w:pPr>
              <w:jc w:val="center"/>
            </w:pPr>
            <w:r w:rsidRPr="00057741">
              <w:t xml:space="preserve">71 </w:t>
            </w:r>
            <w:r>
              <w:t>0 08 00000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  <w:p w:rsidR="00D353A6" w:rsidRDefault="00D353A6" w:rsidP="00160E35">
            <w:pPr>
              <w:snapToGrid w:val="0"/>
              <w:jc w:val="center"/>
            </w:pPr>
          </w:p>
          <w:p w:rsidR="00D353A6" w:rsidRPr="00057741" w:rsidRDefault="00D353A6" w:rsidP="00160E35">
            <w:pPr>
              <w:snapToGrid w:val="0"/>
              <w:jc w:val="center"/>
            </w:pPr>
            <w:r>
              <w:t>186000,00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AE6BA7" w:rsidRDefault="00D353A6" w:rsidP="00160E35">
            <w:pPr>
              <w:snapToGrid w:val="0"/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AE6BA7" w:rsidRDefault="00D353A6" w:rsidP="00160E35">
            <w:pPr>
              <w:snapToGrid w:val="0"/>
              <w:jc w:val="both"/>
            </w:pPr>
            <w:r w:rsidRPr="00AE6BA7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  <w:p w:rsidR="00D353A6" w:rsidRPr="00057741" w:rsidRDefault="00D353A6" w:rsidP="00160E35">
            <w:pPr>
              <w:jc w:val="center"/>
            </w:pPr>
          </w:p>
          <w:p w:rsidR="00D353A6" w:rsidRPr="00057741" w:rsidRDefault="00D353A6" w:rsidP="00160E35">
            <w:pPr>
              <w:jc w:val="center"/>
            </w:pPr>
            <w:r w:rsidRPr="00057741">
              <w:t xml:space="preserve">71 </w:t>
            </w:r>
            <w:r>
              <w:t>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  <w:p w:rsidR="00D353A6" w:rsidRDefault="00D353A6" w:rsidP="00160E35">
            <w:pPr>
              <w:snapToGrid w:val="0"/>
              <w:jc w:val="center"/>
            </w:pPr>
          </w:p>
          <w:p w:rsidR="00D353A6" w:rsidRPr="00057741" w:rsidRDefault="00D353A6" w:rsidP="00160E35">
            <w:pPr>
              <w:snapToGrid w:val="0"/>
              <w:jc w:val="center"/>
            </w:pPr>
            <w:r>
              <w:t>186000,00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both"/>
            </w:pPr>
            <w:r w:rsidRPr="00057741">
              <w:t>Расходы на выплаты персоналу в целях обеспечения выполнения ф</w:t>
            </w:r>
            <w:r>
              <w:t xml:space="preserve">ункций </w:t>
            </w:r>
            <w:r>
              <w:lastRenderedPageBreak/>
              <w:t>государственными (муници</w:t>
            </w:r>
            <w:r w:rsidRPr="00057741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  <w:r w:rsidRPr="00057741">
              <w:lastRenderedPageBreak/>
              <w:t xml:space="preserve">71 </w:t>
            </w:r>
            <w:r>
              <w:t>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  <w:r w:rsidRPr="00057741">
              <w:t>100</w:t>
            </w: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  <w:p w:rsidR="00D353A6" w:rsidRDefault="00D353A6" w:rsidP="00160E35">
            <w:pPr>
              <w:snapToGrid w:val="0"/>
              <w:jc w:val="center"/>
            </w:pPr>
          </w:p>
          <w:p w:rsidR="00D353A6" w:rsidRDefault="00D353A6" w:rsidP="00160E35">
            <w:pPr>
              <w:snapToGrid w:val="0"/>
              <w:jc w:val="center"/>
            </w:pPr>
          </w:p>
          <w:p w:rsidR="00D353A6" w:rsidRDefault="00D353A6" w:rsidP="00160E35">
            <w:pPr>
              <w:snapToGrid w:val="0"/>
              <w:jc w:val="center"/>
            </w:pPr>
          </w:p>
          <w:p w:rsidR="00D353A6" w:rsidRDefault="00D353A6" w:rsidP="00160E35">
            <w:pPr>
              <w:snapToGrid w:val="0"/>
              <w:jc w:val="center"/>
            </w:pPr>
          </w:p>
          <w:p w:rsidR="00D353A6" w:rsidRPr="00057741" w:rsidRDefault="00D353A6" w:rsidP="00160E35">
            <w:pPr>
              <w:snapToGrid w:val="0"/>
              <w:jc w:val="center"/>
            </w:pPr>
            <w:r>
              <w:t>186000,00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</w:tr>
      <w:tr w:rsidR="00D353A6" w:rsidRPr="008078FF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8078FF" w:rsidRDefault="00D353A6" w:rsidP="00160E3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jc w:val="both"/>
              <w:rPr>
                <w:b/>
              </w:rPr>
            </w:pPr>
            <w:r w:rsidRPr="008078FF">
              <w:rPr>
                <w:b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jc w:val="center"/>
              <w:rPr>
                <w:b/>
              </w:rPr>
            </w:pPr>
            <w:r w:rsidRPr="008078FF">
              <w:rPr>
                <w:b/>
              </w:rPr>
              <w:t>72</w:t>
            </w:r>
            <w:r>
              <w:rPr>
                <w:b/>
              </w:rPr>
              <w:t xml:space="preserve"> 0 00 00000  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19726F" w:rsidRDefault="00D353A6" w:rsidP="00160E35">
            <w:pPr>
              <w:jc w:val="both"/>
              <w:rPr>
                <w:highlight w:val="yellow"/>
              </w:rPr>
            </w:pPr>
            <w:r w:rsidRPr="00711C32">
              <w:t>Руководитель Контрольно-счетной палаты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>
              <w:t>72 0 01 00000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Default="00D353A6" w:rsidP="00160E35">
            <w:pPr>
              <w:snapToGrid w:val="0"/>
              <w:jc w:val="center"/>
            </w:pPr>
            <w:r>
              <w:t>2000,00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19726F" w:rsidRDefault="00D353A6" w:rsidP="00160E35">
            <w:pPr>
              <w:jc w:val="both"/>
              <w:rPr>
                <w:highlight w:val="yellow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19726F" w:rsidRDefault="00D353A6" w:rsidP="00160E35">
            <w:pPr>
              <w:jc w:val="both"/>
              <w:rPr>
                <w:highlight w:val="yellow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19726F" w:rsidRDefault="00D353A6" w:rsidP="00160E35">
            <w:pPr>
              <w:jc w:val="both"/>
              <w:rPr>
                <w:highlight w:val="yellow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19726F" w:rsidRDefault="00D353A6" w:rsidP="00160E35">
            <w:pPr>
              <w:jc w:val="both"/>
              <w:rPr>
                <w:highlight w:val="yellow"/>
              </w:rPr>
            </w:pPr>
            <w:r w:rsidRPr="00AE6BA7"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 xml:space="preserve">72 </w:t>
            </w:r>
            <w:r>
              <w:t>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>
              <w:t>2000,00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 xml:space="preserve">72 </w:t>
            </w:r>
            <w:r>
              <w:t>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 w:rsidRPr="00711C32"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>
              <w:t>2000,00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>Контр</w:t>
            </w:r>
            <w:r>
              <w:t>ольно-счетная палата муниципаль</w:t>
            </w:r>
            <w:r w:rsidRPr="00711C32">
              <w:t xml:space="preserve">ного образования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 xml:space="preserve">72 </w:t>
            </w:r>
            <w:r>
              <w:t>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>
              <w:t>14000,00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>Расходы на обеспечение функций орга</w:t>
            </w:r>
            <w:r w:rsidRPr="00711C32">
              <w:softHyphen/>
              <w:t>нов мес</w:t>
            </w:r>
            <w:r>
              <w:t>тного самоуправления (передавае</w:t>
            </w:r>
            <w:r w:rsidRPr="00711C32">
              <w:t>мые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>
              <w:t>14000,00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>
              <w:t>14000,00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711C32" w:rsidRDefault="00D353A6" w:rsidP="00160E3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</w:tr>
      <w:tr w:rsidR="00D353A6" w:rsidRPr="008078FF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8078FF" w:rsidRDefault="00D353A6" w:rsidP="00160E3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4680" w:type="dxa"/>
            <w:shd w:val="clear" w:color="auto" w:fill="auto"/>
          </w:tcPr>
          <w:p w:rsidR="00D353A6" w:rsidRPr="008078FF" w:rsidRDefault="00D353A6" w:rsidP="00160E35">
            <w:pPr>
              <w:snapToGrid w:val="0"/>
              <w:jc w:val="both"/>
              <w:rPr>
                <w:b/>
                <w:bCs/>
              </w:rPr>
            </w:pPr>
            <w:r w:rsidRPr="008078FF">
              <w:rPr>
                <w:b/>
                <w:bCs/>
              </w:rPr>
              <w:t>Обеспечение деятельности финансовых, нало</w:t>
            </w:r>
            <w:r>
              <w:rPr>
                <w:b/>
                <w:bCs/>
              </w:rPr>
              <w:t>говых и таможенных органов и ор</w:t>
            </w:r>
            <w:r w:rsidRPr="008078FF">
              <w:rPr>
                <w:b/>
                <w:bCs/>
              </w:rPr>
              <w:t>ганов финансов</w:t>
            </w:r>
            <w:r>
              <w:rPr>
                <w:b/>
                <w:bCs/>
              </w:rPr>
              <w:t>ого (финансово-бюджет</w:t>
            </w:r>
            <w:r w:rsidRPr="008078FF">
              <w:rPr>
                <w:b/>
                <w:bCs/>
              </w:rPr>
              <w:t>ного) надзора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8078FF" w:rsidRDefault="00D353A6" w:rsidP="00160E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BD7975" w:rsidRDefault="00D353A6" w:rsidP="00160E3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BD7975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D7975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BD7975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BD7975" w:rsidRDefault="00D353A6" w:rsidP="00160E35">
            <w:pPr>
              <w:snapToGrid w:val="0"/>
              <w:jc w:val="both"/>
              <w:rPr>
                <w:bCs/>
              </w:rPr>
            </w:pPr>
            <w:r w:rsidRPr="00BD7975">
              <w:rPr>
                <w:bCs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BD7975" w:rsidRDefault="00D353A6" w:rsidP="00160E3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77 0 01 00000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D7975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BD7975" w:rsidRDefault="00D353A6" w:rsidP="00160E35">
            <w:pPr>
              <w:snapToGrid w:val="0"/>
              <w:jc w:val="center"/>
            </w:pPr>
            <w:r>
              <w:t>14000,00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BD7975" w:rsidRDefault="00D353A6" w:rsidP="00160E3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BD7975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D7975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BD7975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BD7975" w:rsidRDefault="00D353A6" w:rsidP="00160E35">
            <w:pPr>
              <w:jc w:val="both"/>
            </w:pPr>
            <w:r w:rsidRPr="00AE6BA7"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BD7975" w:rsidRDefault="00D353A6" w:rsidP="00160E3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77 0 01 20190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D7975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BD7975" w:rsidRDefault="00D353A6" w:rsidP="00160E35">
            <w:pPr>
              <w:snapToGrid w:val="0"/>
              <w:jc w:val="center"/>
            </w:pPr>
            <w:r>
              <w:t>14000,00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19726F" w:rsidRDefault="00D353A6" w:rsidP="00160E35">
            <w:pPr>
              <w:jc w:val="both"/>
              <w:rPr>
                <w:highlight w:val="yellow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353A6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731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D353A6" w:rsidRPr="00BD7975" w:rsidRDefault="00D353A6" w:rsidP="00160E35">
            <w:pPr>
              <w:jc w:val="both"/>
            </w:pPr>
            <w: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53A6" w:rsidRPr="00BD7975" w:rsidRDefault="00D353A6" w:rsidP="00160E3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77 0 01 20190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D7975" w:rsidRDefault="00D353A6" w:rsidP="00160E35">
            <w:pPr>
              <w:snapToGrid w:val="0"/>
              <w:jc w:val="center"/>
            </w:pPr>
            <w: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BD7975" w:rsidRDefault="00D353A6" w:rsidP="00160E35">
            <w:pPr>
              <w:snapToGrid w:val="0"/>
              <w:jc w:val="center"/>
            </w:pPr>
            <w:r>
              <w:t>14000,00».</w:t>
            </w:r>
          </w:p>
        </w:tc>
      </w:tr>
    </w:tbl>
    <w:p w:rsidR="00D353A6" w:rsidRDefault="00D353A6" w:rsidP="00D353A6">
      <w:pPr>
        <w:jc w:val="center"/>
      </w:pPr>
      <w:r>
        <w:t xml:space="preserve">                                                                                      </w:t>
      </w:r>
    </w:p>
    <w:p w:rsidR="00D353A6" w:rsidRPr="008D3DB9" w:rsidRDefault="00D353A6" w:rsidP="00D353A6">
      <w:pPr>
        <w:rPr>
          <w:sz w:val="28"/>
          <w:szCs w:val="28"/>
        </w:rPr>
      </w:pPr>
    </w:p>
    <w:p w:rsidR="00D353A6" w:rsidRDefault="00D353A6" w:rsidP="00D353A6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D353A6" w:rsidRDefault="00D353A6" w:rsidP="00D353A6">
      <w:pPr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D353A6" w:rsidRPr="00727FFD" w:rsidRDefault="00D353A6" w:rsidP="00D353A6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А.А. Колосов</w:t>
      </w:r>
    </w:p>
    <w:p w:rsidR="00D353A6" w:rsidRDefault="00D353A6" w:rsidP="00D353A6">
      <w:pPr>
        <w:jc w:val="both"/>
        <w:rPr>
          <w:sz w:val="28"/>
          <w:szCs w:val="28"/>
        </w:rPr>
      </w:pPr>
    </w:p>
    <w:p w:rsidR="00D353A6" w:rsidRDefault="00D353A6" w:rsidP="00D353A6">
      <w:pPr>
        <w:jc w:val="both"/>
        <w:rPr>
          <w:sz w:val="28"/>
          <w:szCs w:val="28"/>
        </w:rPr>
      </w:pPr>
    </w:p>
    <w:p w:rsidR="00D353A6" w:rsidRDefault="00D353A6" w:rsidP="00D353A6">
      <w:pPr>
        <w:jc w:val="both"/>
        <w:rPr>
          <w:sz w:val="28"/>
          <w:szCs w:val="28"/>
        </w:rPr>
        <w:sectPr w:rsidR="00D353A6" w:rsidSect="001346A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340" w:right="567" w:bottom="1134" w:left="1701" w:header="709" w:footer="709" w:gutter="0"/>
          <w:cols w:space="708"/>
          <w:titlePg/>
          <w:docGrid w:linePitch="360"/>
        </w:sectPr>
      </w:pPr>
    </w:p>
    <w:p w:rsidR="00D353A6" w:rsidRPr="00C25EEE" w:rsidRDefault="00D353A6" w:rsidP="00D353A6">
      <w:pPr>
        <w:ind w:left="10440"/>
        <w:jc w:val="center"/>
        <w:rPr>
          <w:sz w:val="28"/>
          <w:szCs w:val="28"/>
        </w:rPr>
      </w:pPr>
      <w:r w:rsidRPr="005E1C83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5</w:t>
      </w:r>
    </w:p>
    <w:p w:rsidR="00D353A6" w:rsidRDefault="00D353A6" w:rsidP="00D353A6">
      <w:pPr>
        <w:ind w:left="10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D353A6" w:rsidRDefault="00D353A6" w:rsidP="00D353A6">
      <w:pPr>
        <w:ind w:left="10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Щербиновского района </w:t>
      </w:r>
    </w:p>
    <w:p w:rsidR="00D353A6" w:rsidRDefault="00D353A6" w:rsidP="00D353A6">
      <w:pPr>
        <w:tabs>
          <w:tab w:val="left" w:pos="2268"/>
        </w:tabs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29.03.2017 № 4</w:t>
      </w:r>
    </w:p>
    <w:p w:rsidR="00D353A6" w:rsidRDefault="00D353A6" w:rsidP="00D353A6">
      <w:pPr>
        <w:ind w:left="10440"/>
        <w:jc w:val="center"/>
        <w:rPr>
          <w:sz w:val="28"/>
          <w:szCs w:val="28"/>
        </w:rPr>
      </w:pPr>
    </w:p>
    <w:p w:rsidR="00D353A6" w:rsidRDefault="00D353A6" w:rsidP="00D353A6">
      <w:pPr>
        <w:ind w:left="10440"/>
        <w:jc w:val="center"/>
        <w:rPr>
          <w:sz w:val="28"/>
          <w:szCs w:val="28"/>
        </w:rPr>
      </w:pPr>
    </w:p>
    <w:p w:rsidR="00D353A6" w:rsidRPr="00C25EEE" w:rsidRDefault="00D353A6" w:rsidP="00D353A6">
      <w:pPr>
        <w:ind w:left="104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E1C83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8</w:t>
      </w:r>
    </w:p>
    <w:p w:rsidR="00D353A6" w:rsidRDefault="00D353A6" w:rsidP="00D353A6">
      <w:pPr>
        <w:ind w:left="10440"/>
        <w:jc w:val="center"/>
        <w:rPr>
          <w:sz w:val="28"/>
          <w:szCs w:val="28"/>
        </w:rPr>
      </w:pPr>
    </w:p>
    <w:p w:rsidR="00D353A6" w:rsidRDefault="00D353A6" w:rsidP="00D353A6">
      <w:pPr>
        <w:ind w:left="1044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D353A6" w:rsidRDefault="00D353A6" w:rsidP="00D353A6">
      <w:pPr>
        <w:ind w:left="10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</w:p>
    <w:p w:rsidR="00D353A6" w:rsidRDefault="00D353A6" w:rsidP="00D353A6">
      <w:pPr>
        <w:ind w:left="10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Щербиновского района </w:t>
      </w:r>
    </w:p>
    <w:p w:rsidR="00D353A6" w:rsidRDefault="00D353A6" w:rsidP="00D353A6">
      <w:pPr>
        <w:ind w:left="10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от 29.12.2016 № 1</w:t>
      </w:r>
    </w:p>
    <w:p w:rsidR="00D353A6" w:rsidRDefault="00D353A6" w:rsidP="00D353A6">
      <w:pPr>
        <w:jc w:val="center"/>
        <w:rPr>
          <w:b/>
          <w:sz w:val="28"/>
          <w:szCs w:val="28"/>
        </w:rPr>
      </w:pPr>
    </w:p>
    <w:p w:rsidR="00D353A6" w:rsidRDefault="00D353A6" w:rsidP="00D353A6">
      <w:pPr>
        <w:jc w:val="center"/>
        <w:rPr>
          <w:b/>
          <w:sz w:val="28"/>
          <w:szCs w:val="28"/>
        </w:rPr>
      </w:pPr>
    </w:p>
    <w:p w:rsidR="00D353A6" w:rsidRDefault="00D353A6" w:rsidP="00D353A6">
      <w:pPr>
        <w:jc w:val="center"/>
        <w:rPr>
          <w:b/>
          <w:sz w:val="28"/>
          <w:szCs w:val="28"/>
        </w:rPr>
      </w:pPr>
      <w:r w:rsidRPr="00563B67">
        <w:rPr>
          <w:b/>
          <w:sz w:val="28"/>
          <w:szCs w:val="28"/>
        </w:rPr>
        <w:t xml:space="preserve">Ведомственная структура расходов бюджета </w:t>
      </w:r>
      <w:r>
        <w:rPr>
          <w:b/>
          <w:sz w:val="28"/>
          <w:szCs w:val="28"/>
        </w:rPr>
        <w:t>Ейскоукрепленского</w:t>
      </w:r>
      <w:r w:rsidRPr="00563B67">
        <w:rPr>
          <w:b/>
          <w:sz w:val="28"/>
          <w:szCs w:val="28"/>
        </w:rPr>
        <w:t xml:space="preserve"> сельского поселения </w:t>
      </w:r>
    </w:p>
    <w:p w:rsidR="00D353A6" w:rsidRPr="00563B67" w:rsidRDefault="00D353A6" w:rsidP="00D353A6">
      <w:pPr>
        <w:jc w:val="center"/>
        <w:rPr>
          <w:b/>
          <w:sz w:val="28"/>
          <w:szCs w:val="28"/>
        </w:rPr>
      </w:pPr>
      <w:r w:rsidRPr="00563B67">
        <w:rPr>
          <w:b/>
          <w:sz w:val="28"/>
          <w:szCs w:val="28"/>
        </w:rPr>
        <w:t>Щербиновского района на 201</w:t>
      </w:r>
      <w:r>
        <w:rPr>
          <w:b/>
          <w:sz w:val="28"/>
          <w:szCs w:val="28"/>
        </w:rPr>
        <w:t>7</w:t>
      </w:r>
      <w:r w:rsidRPr="00563B67">
        <w:rPr>
          <w:b/>
          <w:sz w:val="28"/>
          <w:szCs w:val="28"/>
        </w:rPr>
        <w:t xml:space="preserve"> год</w:t>
      </w:r>
    </w:p>
    <w:p w:rsidR="00D353A6" w:rsidRDefault="00D353A6" w:rsidP="00D353A6">
      <w:pPr>
        <w:jc w:val="center"/>
        <w:rPr>
          <w:sz w:val="28"/>
          <w:szCs w:val="28"/>
        </w:rPr>
      </w:pPr>
    </w:p>
    <w:p w:rsidR="00D353A6" w:rsidRDefault="00D353A6" w:rsidP="00D353A6">
      <w:pPr>
        <w:jc w:val="center"/>
        <w:rPr>
          <w:sz w:val="28"/>
          <w:szCs w:val="28"/>
        </w:rPr>
      </w:pPr>
    </w:p>
    <w:tbl>
      <w:tblPr>
        <w:tblW w:w="14739" w:type="dxa"/>
        <w:tblInd w:w="97" w:type="dxa"/>
        <w:tblLayout w:type="fixed"/>
        <w:tblLook w:val="0000"/>
      </w:tblPr>
      <w:tblGrid>
        <w:gridCol w:w="555"/>
        <w:gridCol w:w="7916"/>
        <w:gridCol w:w="720"/>
        <w:gridCol w:w="720"/>
        <w:gridCol w:w="720"/>
        <w:gridCol w:w="1800"/>
        <w:gridCol w:w="720"/>
        <w:gridCol w:w="1588"/>
      </w:tblGrid>
      <w:tr w:rsidR="00D353A6" w:rsidRPr="0058624D" w:rsidTr="00160E35">
        <w:trPr>
          <w:trHeight w:val="133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A6" w:rsidRPr="0058624D" w:rsidRDefault="00D353A6" w:rsidP="00160E35">
            <w:pPr>
              <w:jc w:val="center"/>
            </w:pPr>
            <w:r>
              <w:t xml:space="preserve">                                     </w:t>
            </w:r>
            <w:r w:rsidRPr="0058624D">
              <w:t>№ п/п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A6" w:rsidRPr="0058624D" w:rsidRDefault="00D353A6" w:rsidP="00160E35">
            <w:pPr>
              <w:jc w:val="center"/>
            </w:pPr>
            <w:r w:rsidRPr="0058624D"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A6" w:rsidRPr="0058624D" w:rsidRDefault="00D353A6" w:rsidP="00160E35">
            <w:pPr>
              <w:jc w:val="center"/>
            </w:pPr>
            <w:r w:rsidRPr="0058624D"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A6" w:rsidRPr="0058624D" w:rsidRDefault="00D353A6" w:rsidP="00160E35">
            <w:pPr>
              <w:jc w:val="center"/>
            </w:pPr>
            <w:r w:rsidRPr="0058624D"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A6" w:rsidRPr="0058624D" w:rsidRDefault="00D353A6" w:rsidP="00160E35">
            <w:pPr>
              <w:jc w:val="center"/>
            </w:pPr>
            <w:r w:rsidRPr="0058624D">
              <w:t>ПР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A6" w:rsidRPr="0058624D" w:rsidRDefault="00D353A6" w:rsidP="00160E35">
            <w:pPr>
              <w:jc w:val="center"/>
            </w:pPr>
            <w:r w:rsidRPr="0058624D"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A6" w:rsidRPr="0058624D" w:rsidRDefault="00D353A6" w:rsidP="00160E35">
            <w:pPr>
              <w:jc w:val="center"/>
            </w:pPr>
            <w:r w:rsidRPr="0058624D">
              <w:t>ВР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3A6" w:rsidRPr="0058624D" w:rsidRDefault="00D353A6" w:rsidP="00160E35">
            <w:pPr>
              <w:jc w:val="center"/>
              <w:rPr>
                <w:bCs/>
              </w:rPr>
            </w:pPr>
            <w:r w:rsidRPr="0058624D">
              <w:t>Сумма, рублей</w:t>
            </w:r>
          </w:p>
        </w:tc>
      </w:tr>
      <w:tr w:rsidR="00D353A6" w:rsidRPr="0058624D" w:rsidTr="00160E35">
        <w:trPr>
          <w:trHeight w:val="133"/>
        </w:trPr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tcBorders>
              <w:top w:val="single" w:sz="4" w:space="0" w:color="auto"/>
            </w:tcBorders>
            <w:shd w:val="clear" w:color="auto" w:fill="auto"/>
          </w:tcPr>
          <w:p w:rsidR="00D353A6" w:rsidRPr="0058624D" w:rsidRDefault="00D353A6" w:rsidP="00160E35">
            <w:pPr>
              <w:jc w:val="both"/>
            </w:pPr>
            <w:r w:rsidRPr="0058624D">
              <w:rPr>
                <w:b/>
                <w:bCs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15204562,90</w:t>
            </w:r>
          </w:p>
        </w:tc>
      </w:tr>
      <w:tr w:rsidR="00D353A6" w:rsidRPr="0058624D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2450A1" w:rsidRDefault="00D353A6" w:rsidP="00160E35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58624D" w:rsidRDefault="00D353A6" w:rsidP="00160E35">
            <w:pPr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353A6" w:rsidRPr="0058624D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2450A1" w:rsidRDefault="00D353A6" w:rsidP="00160E35">
            <w:pPr>
              <w:jc w:val="right"/>
              <w:rPr>
                <w:b/>
                <w:bCs/>
              </w:rPr>
            </w:pPr>
            <w:r w:rsidRPr="002450A1">
              <w:rPr>
                <w:b/>
                <w:bCs/>
              </w:rPr>
              <w:t>1</w:t>
            </w:r>
          </w:p>
        </w:tc>
        <w:tc>
          <w:tcPr>
            <w:tcW w:w="7916" w:type="dxa"/>
            <w:shd w:val="clear" w:color="auto" w:fill="auto"/>
          </w:tcPr>
          <w:p w:rsidR="00D353A6" w:rsidRPr="0058624D" w:rsidRDefault="00D353A6" w:rsidP="00160E35">
            <w:pPr>
              <w:tabs>
                <w:tab w:val="left" w:pos="5483"/>
              </w:tabs>
              <w:rPr>
                <w:b/>
                <w:bCs/>
              </w:rPr>
            </w:pPr>
            <w:r w:rsidRPr="0058624D">
              <w:rPr>
                <w:b/>
                <w:bCs/>
              </w:rPr>
              <w:t xml:space="preserve"> Администрация </w:t>
            </w:r>
            <w:r>
              <w:rPr>
                <w:b/>
                <w:bCs/>
              </w:rPr>
              <w:t>Ейскоукрепленского</w:t>
            </w:r>
            <w:r w:rsidRPr="0058624D">
              <w:rPr>
                <w:b/>
                <w:bCs/>
              </w:rPr>
              <w:t xml:space="preserve"> сельского поселени</w:t>
            </w:r>
            <w:r>
              <w:rPr>
                <w:b/>
                <w:bCs/>
              </w:rPr>
              <w:t>я</w:t>
            </w:r>
            <w:r w:rsidRPr="0058624D">
              <w:rPr>
                <w:b/>
                <w:bCs/>
              </w:rPr>
              <w:t xml:space="preserve">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  <w:rPr>
                <w:bCs/>
              </w:rPr>
            </w:pPr>
            <w:r w:rsidRPr="0058624D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  <w:p w:rsidR="00D353A6" w:rsidRPr="0058624D" w:rsidRDefault="00D353A6" w:rsidP="00160E35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15204562,90</w:t>
            </w:r>
          </w:p>
        </w:tc>
      </w:tr>
      <w:tr w:rsidR="00D353A6" w:rsidRPr="0058624D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58624D" w:rsidRDefault="00D353A6" w:rsidP="00160E35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</w:rPr>
            </w:pPr>
          </w:p>
        </w:tc>
      </w:tr>
      <w:tr w:rsidR="00D353A6" w:rsidRPr="0058624D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58624D" w:rsidRDefault="00D353A6" w:rsidP="00160E35">
            <w:pPr>
              <w:jc w:val="both"/>
              <w:rPr>
                <w:b/>
                <w:bCs/>
              </w:rPr>
            </w:pPr>
            <w:r w:rsidRPr="0058624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  <w:rPr>
                <w:b/>
                <w:bCs/>
              </w:rPr>
            </w:pPr>
            <w:r w:rsidRPr="0058624D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  <w:rPr>
                <w:b/>
                <w:bCs/>
              </w:rPr>
            </w:pPr>
            <w:r w:rsidRPr="0058624D"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  <w:r w:rsidRPr="0058624D">
              <w:rPr>
                <w:b/>
                <w:bCs/>
              </w:rPr>
              <w:t xml:space="preserve">00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3754128,62</w:t>
            </w:r>
          </w:p>
        </w:tc>
      </w:tr>
      <w:tr w:rsidR="00D353A6" w:rsidRPr="0058624D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58624D" w:rsidRDefault="00D353A6" w:rsidP="00160E35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</w:rPr>
            </w:pPr>
          </w:p>
        </w:tc>
      </w:tr>
      <w:tr w:rsidR="00D353A6" w:rsidRPr="0058624D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58624D" w:rsidRDefault="00D353A6" w:rsidP="00160E35">
            <w:pPr>
              <w:jc w:val="both"/>
              <w:rPr>
                <w:b/>
                <w:bCs/>
              </w:rPr>
            </w:pPr>
            <w:r w:rsidRPr="0058624D">
              <w:rPr>
                <w:b/>
                <w:bCs/>
              </w:rPr>
              <w:t>Функционирова</w:t>
            </w:r>
            <w:r>
              <w:rPr>
                <w:b/>
                <w:bCs/>
              </w:rPr>
              <w:t>ние высшего долж</w:t>
            </w:r>
            <w:r w:rsidRPr="0058624D">
              <w:rPr>
                <w:b/>
                <w:bCs/>
              </w:rPr>
              <w:t>ностн</w:t>
            </w:r>
            <w:r>
              <w:rPr>
                <w:b/>
                <w:bCs/>
              </w:rPr>
              <w:t>ого лица субъекта Российской Фе</w:t>
            </w:r>
            <w:r w:rsidRPr="0058624D">
              <w:rPr>
                <w:b/>
                <w:bCs/>
              </w:rPr>
              <w:t>дерации 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  <w:rPr>
                <w:b/>
                <w:bCs/>
              </w:rPr>
            </w:pPr>
            <w:r w:rsidRPr="0058624D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  <w:rPr>
                <w:b/>
                <w:bCs/>
              </w:rPr>
            </w:pPr>
            <w:r w:rsidRPr="0058624D"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  <w:r w:rsidRPr="0058624D">
              <w:rPr>
                <w:b/>
                <w:bCs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58624D" w:rsidRDefault="00D353A6" w:rsidP="00160E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601000,00</w:t>
            </w:r>
          </w:p>
        </w:tc>
      </w:tr>
      <w:tr w:rsidR="00D353A6" w:rsidRPr="0058624D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58624D" w:rsidRDefault="00D353A6" w:rsidP="00160E35">
            <w:pPr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58624D" w:rsidRDefault="00D353A6" w:rsidP="00160E35">
            <w:pPr>
              <w:jc w:val="center"/>
            </w:pPr>
          </w:p>
        </w:tc>
      </w:tr>
      <w:tr w:rsidR="00D353A6" w:rsidRPr="0058624D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58624D" w:rsidRDefault="00D353A6" w:rsidP="00160E35">
            <w:pPr>
              <w:jc w:val="both"/>
            </w:pPr>
            <w:r w:rsidRPr="0058624D">
              <w:rPr>
                <w:color w:val="000000"/>
              </w:rPr>
              <w:t xml:space="preserve">Обеспечение деятельности </w:t>
            </w:r>
            <w:r>
              <w:rPr>
                <w:color w:val="000000"/>
              </w:rPr>
              <w:t>высшего органа исполнительной власти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  <w:r w:rsidRPr="0058624D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  <w:r w:rsidRPr="0058624D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  <w:r w:rsidRPr="0058624D"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  <w:r>
              <w:t>7</w:t>
            </w:r>
            <w:r w:rsidRPr="0058624D">
              <w:t>0</w:t>
            </w:r>
            <w:r>
              <w:t xml:space="preserve"> 0</w:t>
            </w:r>
            <w:r w:rsidRPr="0058624D">
              <w:t xml:space="preserve"> 0</w:t>
            </w:r>
            <w:r>
              <w:t>0</w:t>
            </w:r>
            <w:r w:rsidRPr="0058624D">
              <w:t xml:space="preserve"> </w:t>
            </w:r>
            <w:r>
              <w:t>0</w:t>
            </w:r>
            <w:r w:rsidRPr="0058624D">
              <w:t>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jc w:val="center"/>
            </w:pPr>
          </w:p>
          <w:p w:rsidR="00D353A6" w:rsidRPr="0058624D" w:rsidRDefault="00D353A6" w:rsidP="00160E35">
            <w:pPr>
              <w:jc w:val="center"/>
            </w:pPr>
            <w:r>
              <w:t>601000,00</w:t>
            </w:r>
          </w:p>
        </w:tc>
      </w:tr>
      <w:tr w:rsidR="00D353A6" w:rsidRPr="0058624D" w:rsidTr="00160E35">
        <w:trPr>
          <w:trHeight w:val="268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58624D" w:rsidRDefault="00D353A6" w:rsidP="00160E35">
            <w:pPr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58624D" w:rsidRDefault="00D353A6" w:rsidP="00160E35">
            <w:pPr>
              <w:jc w:val="center"/>
            </w:pPr>
          </w:p>
        </w:tc>
      </w:tr>
      <w:tr w:rsidR="00D353A6" w:rsidRPr="0058624D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58624D" w:rsidRDefault="00D353A6" w:rsidP="00160E35">
            <w:pPr>
              <w:jc w:val="both"/>
            </w:pPr>
            <w:r w:rsidRPr="0058624D">
              <w:rPr>
                <w:color w:val="000000"/>
              </w:rPr>
              <w:t>Выс</w:t>
            </w:r>
            <w:r>
              <w:rPr>
                <w:color w:val="000000"/>
              </w:rPr>
              <w:t>шее должностное лицо муниципаль</w:t>
            </w:r>
            <w:r w:rsidRPr="0058624D">
              <w:rPr>
                <w:color w:val="000000"/>
              </w:rPr>
              <w:t>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  <w:r w:rsidRPr="0058624D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  <w:r w:rsidRPr="0058624D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  <w:r w:rsidRPr="0058624D"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  <w:r>
              <w:t>7</w:t>
            </w:r>
            <w:r w:rsidRPr="0058624D">
              <w:t xml:space="preserve">0 </w:t>
            </w:r>
            <w:r>
              <w:t>0 0</w:t>
            </w:r>
            <w:r w:rsidRPr="0058624D">
              <w:t xml:space="preserve">1 </w:t>
            </w:r>
            <w:r>
              <w:t>0</w:t>
            </w:r>
            <w:r w:rsidRPr="0058624D">
              <w:t>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58624D" w:rsidRDefault="00D353A6" w:rsidP="00160E35">
            <w:pPr>
              <w:jc w:val="center"/>
            </w:pPr>
            <w:r>
              <w:t>601000,00</w:t>
            </w:r>
          </w:p>
        </w:tc>
      </w:tr>
      <w:tr w:rsidR="00D353A6" w:rsidRPr="0058624D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58624D" w:rsidRDefault="00D353A6" w:rsidP="00160E35">
            <w:pPr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58624D" w:rsidRDefault="00D353A6" w:rsidP="00160E35">
            <w:pPr>
              <w:jc w:val="center"/>
            </w:pPr>
          </w:p>
        </w:tc>
      </w:tr>
      <w:tr w:rsidR="00D353A6" w:rsidRPr="0058624D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58624D" w:rsidRDefault="00D353A6" w:rsidP="00160E35">
            <w:pPr>
              <w:jc w:val="both"/>
            </w:pPr>
            <w:r w:rsidRPr="0058624D">
              <w:rPr>
                <w:color w:val="000000"/>
              </w:rPr>
              <w:t>Расх</w:t>
            </w:r>
            <w:r>
              <w:rPr>
                <w:color w:val="000000"/>
              </w:rPr>
              <w:t>оды на обеспечение функций орга</w:t>
            </w:r>
            <w:r w:rsidRPr="0058624D">
              <w:rPr>
                <w:color w:val="000000"/>
              </w:rPr>
              <w:t>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  <w:r w:rsidRPr="0058624D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  <w:r w:rsidRPr="0058624D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  <w:r w:rsidRPr="0058624D"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  <w:r>
              <w:t>7</w:t>
            </w:r>
            <w:r w:rsidRPr="0058624D">
              <w:t xml:space="preserve">0 </w:t>
            </w:r>
            <w:r>
              <w:t>0 0</w:t>
            </w:r>
            <w:r w:rsidRPr="0058624D">
              <w:t>1 0019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58624D" w:rsidRDefault="00D353A6" w:rsidP="00160E35">
            <w:pPr>
              <w:jc w:val="center"/>
            </w:pPr>
            <w:r>
              <w:t>601000,00</w:t>
            </w:r>
          </w:p>
        </w:tc>
      </w:tr>
      <w:tr w:rsidR="00D353A6" w:rsidRPr="0058624D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58624D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jc w:val="center"/>
            </w:pPr>
          </w:p>
        </w:tc>
      </w:tr>
      <w:tr w:rsidR="00D353A6" w:rsidRPr="0058624D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58624D" w:rsidRDefault="00D353A6" w:rsidP="00160E35">
            <w:pPr>
              <w:jc w:val="both"/>
            </w:pPr>
            <w:r w:rsidRPr="0058624D">
              <w:t>Расходы на выплаты персоналу</w:t>
            </w:r>
            <w:r>
              <w:t xml:space="preserve"> в целях обеспечения выполнения функций</w:t>
            </w:r>
            <w:r w:rsidRPr="0058624D">
              <w:t xml:space="preserve"> </w:t>
            </w:r>
            <w:r>
              <w:t>государственными (муници</w:t>
            </w:r>
            <w:r w:rsidRPr="0058624D">
              <w:t>пальны</w:t>
            </w:r>
            <w:r>
              <w:t>ми)</w:t>
            </w:r>
            <w:r w:rsidRPr="0058624D">
              <w:t xml:space="preserve"> орган</w:t>
            </w:r>
            <w:r>
              <w:t>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Default="00D353A6" w:rsidP="00160E35">
            <w:pPr>
              <w:jc w:val="center"/>
            </w:pPr>
          </w:p>
          <w:p w:rsidR="00D353A6" w:rsidRDefault="00D353A6" w:rsidP="00160E35">
            <w:pPr>
              <w:jc w:val="center"/>
            </w:pPr>
          </w:p>
          <w:p w:rsidR="00D353A6" w:rsidRDefault="00D353A6" w:rsidP="00160E35">
            <w:pPr>
              <w:jc w:val="center"/>
            </w:pPr>
          </w:p>
          <w:p w:rsidR="00D353A6" w:rsidRPr="0058624D" w:rsidRDefault="00D353A6" w:rsidP="00160E35">
            <w:pPr>
              <w:jc w:val="center"/>
            </w:pPr>
            <w:r w:rsidRPr="0058624D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  <w:r w:rsidRPr="0058624D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  <w:r w:rsidRPr="0058624D"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  <w:r>
              <w:t>7</w:t>
            </w:r>
            <w:r w:rsidRPr="0058624D">
              <w:t xml:space="preserve">0 </w:t>
            </w:r>
            <w:r>
              <w:t>0 0</w:t>
            </w:r>
            <w:r w:rsidRPr="0058624D">
              <w:t>1 0019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  <w:r w:rsidRPr="0058624D">
              <w:t>1</w:t>
            </w:r>
            <w:r>
              <w:t>0</w:t>
            </w:r>
            <w:r w:rsidRPr="0058624D">
              <w:t>0</w:t>
            </w: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jc w:val="center"/>
            </w:pPr>
          </w:p>
          <w:p w:rsidR="00D353A6" w:rsidRDefault="00D353A6" w:rsidP="00160E35">
            <w:pPr>
              <w:jc w:val="center"/>
            </w:pPr>
          </w:p>
          <w:p w:rsidR="00D353A6" w:rsidRDefault="00D353A6" w:rsidP="00160E35">
            <w:pPr>
              <w:jc w:val="center"/>
            </w:pPr>
          </w:p>
          <w:p w:rsidR="00D353A6" w:rsidRPr="0058624D" w:rsidRDefault="00D353A6" w:rsidP="00160E35">
            <w:pPr>
              <w:jc w:val="center"/>
            </w:pPr>
            <w:r>
              <w:t>601000,00</w:t>
            </w:r>
          </w:p>
        </w:tc>
      </w:tr>
      <w:tr w:rsidR="00D353A6" w:rsidRPr="0058624D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58624D" w:rsidRDefault="00D353A6" w:rsidP="00160E35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B83B6E" w:rsidRDefault="00D353A6" w:rsidP="00160E35">
            <w:pPr>
              <w:snapToGrid w:val="0"/>
              <w:jc w:val="center"/>
              <w:rPr>
                <w:b/>
              </w:rPr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jc w:val="right"/>
              <w:rPr>
                <w:b/>
                <w:bCs/>
              </w:rPr>
            </w:pPr>
            <w:r w:rsidRPr="0058624D">
              <w:rPr>
                <w:b/>
                <w:bCs/>
              </w:rPr>
              <w:t> </w:t>
            </w: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  <w:rPr>
                <w:b/>
                <w:bCs/>
              </w:rPr>
            </w:pPr>
            <w:r w:rsidRPr="00711C32">
              <w:rPr>
                <w:b/>
                <w:bCs/>
              </w:rPr>
              <w:t>Фун</w:t>
            </w:r>
            <w:r>
              <w:rPr>
                <w:b/>
                <w:bCs/>
              </w:rPr>
              <w:t>кционирование Правительства Росс</w:t>
            </w:r>
            <w:r w:rsidRPr="00711C32">
              <w:rPr>
                <w:b/>
                <w:bCs/>
              </w:rPr>
              <w:t>и</w:t>
            </w:r>
            <w:r>
              <w:rPr>
                <w:b/>
                <w:bCs/>
              </w:rPr>
              <w:t>йской Федерации, высших исполни</w:t>
            </w:r>
            <w:r w:rsidRPr="00711C32">
              <w:rPr>
                <w:b/>
                <w:bCs/>
              </w:rPr>
              <w:t>тельных органов государственной власти субъе</w:t>
            </w:r>
            <w:r>
              <w:rPr>
                <w:b/>
                <w:bCs/>
              </w:rPr>
              <w:t>ктов Российской Федерации, мест</w:t>
            </w:r>
            <w:r w:rsidRPr="00711C32">
              <w:rPr>
                <w:b/>
                <w:bCs/>
              </w:rPr>
              <w:t>ных администраций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  <w:rPr>
                <w:b/>
                <w:bCs/>
              </w:rPr>
            </w:pPr>
            <w:r w:rsidRPr="00711C32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  <w:rPr>
                <w:b/>
                <w:bCs/>
              </w:rPr>
            </w:pPr>
            <w:r w:rsidRPr="00711C32"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rPr>
                <w:b/>
                <w:bCs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2744876,15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jc w:val="right"/>
              <w:rPr>
                <w:color w:val="000000"/>
              </w:rPr>
            </w:pPr>
            <w:r w:rsidRPr="0058624D">
              <w:t> </w:t>
            </w: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 xml:space="preserve">Муниципальная программа </w:t>
            </w:r>
            <w:r>
              <w:t>Ейскоукрепленского</w:t>
            </w:r>
            <w:r w:rsidRPr="00711C32">
              <w:t xml:space="preserve"> сельского поселения Щербиновского района «Обеспечение деятельности администрации </w:t>
            </w:r>
            <w:r>
              <w:t>Ейскоукрепленского</w:t>
            </w:r>
            <w:r w:rsidRPr="00711C32">
              <w:t xml:space="preserve">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01</w:t>
            </w:r>
            <w:r>
              <w:t xml:space="preserve"> 0 0</w:t>
            </w:r>
            <w:r w:rsidRPr="00711C32">
              <w:t xml:space="preserve">0 </w:t>
            </w:r>
            <w:r>
              <w:t>0</w:t>
            </w:r>
            <w:r w:rsidRPr="00711C32">
              <w:t>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>
              <w:t>2727076,15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 xml:space="preserve">01 </w:t>
            </w:r>
            <w:r>
              <w:t xml:space="preserve"> 0 0</w:t>
            </w:r>
            <w:r w:rsidRPr="00711C32">
              <w:t>7 0000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>
              <w:t>2727076,15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7 0019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>
              <w:t>2720600,00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>Расходы на выплаты персоналу в целях обеспечения выполнения ф</w:t>
            </w:r>
            <w:r>
              <w:t>ункций государственными (муници</w:t>
            </w:r>
            <w:r w:rsidRPr="00711C32">
              <w:t xml:space="preserve">пальными) органами, казенными учреждениями, органами управления государственными внебюджетными </w:t>
            </w:r>
            <w:r w:rsidRPr="00711C32">
              <w:lastRenderedPageBreak/>
              <w:t>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Default="00D353A6" w:rsidP="00160E35">
            <w:pPr>
              <w:jc w:val="center"/>
            </w:pPr>
          </w:p>
          <w:p w:rsidR="00D353A6" w:rsidRDefault="00D353A6" w:rsidP="00160E35">
            <w:pPr>
              <w:jc w:val="center"/>
            </w:pPr>
          </w:p>
          <w:p w:rsidR="00D353A6" w:rsidRDefault="00D353A6" w:rsidP="00160E35">
            <w:pPr>
              <w:jc w:val="center"/>
            </w:pPr>
          </w:p>
          <w:p w:rsidR="00D353A6" w:rsidRPr="00711C32" w:rsidRDefault="00D353A6" w:rsidP="00160E35">
            <w:pPr>
              <w:jc w:val="center"/>
            </w:pPr>
            <w:r w:rsidRPr="00711C32"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Default="00D353A6" w:rsidP="00160E35">
            <w:pPr>
              <w:jc w:val="center"/>
            </w:pPr>
          </w:p>
          <w:p w:rsidR="00D353A6" w:rsidRDefault="00D353A6" w:rsidP="00160E35">
            <w:pPr>
              <w:jc w:val="center"/>
            </w:pPr>
          </w:p>
          <w:p w:rsidR="00D353A6" w:rsidRDefault="00D353A6" w:rsidP="00160E35">
            <w:pPr>
              <w:jc w:val="center"/>
            </w:pPr>
          </w:p>
          <w:p w:rsidR="00D353A6" w:rsidRPr="00711C32" w:rsidRDefault="00D353A6" w:rsidP="00160E35">
            <w:pPr>
              <w:jc w:val="center"/>
            </w:pPr>
            <w:r w:rsidRPr="00711C32">
              <w:lastRenderedPageBreak/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Default="00D353A6" w:rsidP="00160E35">
            <w:pPr>
              <w:jc w:val="center"/>
            </w:pPr>
          </w:p>
          <w:p w:rsidR="00D353A6" w:rsidRDefault="00D353A6" w:rsidP="00160E35">
            <w:pPr>
              <w:jc w:val="center"/>
            </w:pPr>
          </w:p>
          <w:p w:rsidR="00D353A6" w:rsidRDefault="00D353A6" w:rsidP="00160E35">
            <w:pPr>
              <w:jc w:val="center"/>
            </w:pPr>
          </w:p>
          <w:p w:rsidR="00D353A6" w:rsidRPr="00711C32" w:rsidRDefault="00D353A6" w:rsidP="00160E35">
            <w:pPr>
              <w:jc w:val="center"/>
            </w:pPr>
            <w:r w:rsidRPr="00711C32">
              <w:lastRenderedPageBreak/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Default="00D353A6" w:rsidP="00160E35">
            <w:pPr>
              <w:jc w:val="center"/>
            </w:pPr>
          </w:p>
          <w:p w:rsidR="00D353A6" w:rsidRDefault="00D353A6" w:rsidP="00160E35">
            <w:pPr>
              <w:jc w:val="center"/>
            </w:pPr>
          </w:p>
          <w:p w:rsidR="00D353A6" w:rsidRDefault="00D353A6" w:rsidP="00160E35">
            <w:pPr>
              <w:jc w:val="center"/>
            </w:pPr>
          </w:p>
          <w:p w:rsidR="00D353A6" w:rsidRPr="00711C32" w:rsidRDefault="00D353A6" w:rsidP="00160E35">
            <w:pPr>
              <w:jc w:val="center"/>
            </w:pPr>
            <w:r w:rsidRPr="00711C32">
              <w:lastRenderedPageBreak/>
              <w:t>01</w:t>
            </w:r>
            <w:r>
              <w:t xml:space="preserve"> 0</w:t>
            </w:r>
            <w:r w:rsidRPr="00711C32">
              <w:t xml:space="preserve"> </w:t>
            </w:r>
            <w:r>
              <w:t>0</w:t>
            </w:r>
            <w:r w:rsidRPr="00711C32">
              <w:t>7 0019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Default="00D353A6" w:rsidP="00160E35">
            <w:pPr>
              <w:jc w:val="center"/>
            </w:pPr>
          </w:p>
          <w:p w:rsidR="00D353A6" w:rsidRDefault="00D353A6" w:rsidP="00160E35">
            <w:pPr>
              <w:jc w:val="center"/>
            </w:pPr>
          </w:p>
          <w:p w:rsidR="00D353A6" w:rsidRDefault="00D353A6" w:rsidP="00160E35">
            <w:pPr>
              <w:jc w:val="center"/>
            </w:pPr>
          </w:p>
          <w:p w:rsidR="00D353A6" w:rsidRPr="00711C32" w:rsidRDefault="00D353A6" w:rsidP="00160E35">
            <w:pPr>
              <w:jc w:val="center"/>
            </w:pPr>
            <w:r w:rsidRPr="00711C32">
              <w:lastRenderedPageBreak/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>
              <w:lastRenderedPageBreak/>
              <w:t>2347600,00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>Закупка товаров, работ и услуг для</w:t>
            </w:r>
            <w:r>
              <w:t xml:space="preserve"> государственных (муни</w:t>
            </w:r>
            <w:r w:rsidRPr="00711C32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7 0019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>
              <w:t>356000,00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7 0019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>
              <w:t>17000,00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Default="00D353A6" w:rsidP="00160E35">
            <w:pPr>
              <w:tabs>
                <w:tab w:val="left" w:pos="3049"/>
              </w:tabs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58624D" w:rsidRDefault="00D353A6" w:rsidP="00160E35">
            <w:pPr>
              <w:jc w:val="both"/>
            </w:pPr>
            <w:r w:rsidRPr="0058624D">
              <w:rPr>
                <w:color w:val="000000"/>
              </w:rPr>
              <w:t>Расх</w:t>
            </w:r>
            <w:r>
              <w:rPr>
                <w:color w:val="000000"/>
              </w:rPr>
              <w:t>оды на обеспечение функций орга</w:t>
            </w:r>
            <w:r w:rsidRPr="0058624D">
              <w:rPr>
                <w:color w:val="000000"/>
              </w:rPr>
              <w:t>нов местного самоуправления</w:t>
            </w:r>
            <w:r>
              <w:rPr>
                <w:color w:val="000000"/>
              </w:rPr>
              <w:t xml:space="preserve">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  <w:r w:rsidRPr="0058624D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  <w:r w:rsidRPr="0058624D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  <w:r w:rsidRPr="0058624D">
              <w:t>0</w:t>
            </w:r>
            <w:r>
              <w:t>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  <w:r>
              <w:t>7</w:t>
            </w:r>
            <w:r w:rsidRPr="0058624D">
              <w:t xml:space="preserve">0 </w:t>
            </w:r>
            <w:r>
              <w:t>0 0</w:t>
            </w:r>
            <w:r w:rsidRPr="0058624D">
              <w:t>1 0019</w:t>
            </w:r>
            <w: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Default="00D353A6" w:rsidP="00160E35">
            <w:pPr>
              <w:snapToGrid w:val="0"/>
              <w:jc w:val="center"/>
            </w:pPr>
            <w:r>
              <w:t>6476,15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>Закупка товаров, работ и услуг для</w:t>
            </w:r>
            <w:r>
              <w:t xml:space="preserve"> государственных (муни</w:t>
            </w:r>
            <w:r w:rsidRPr="00711C32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  <w:r w:rsidRPr="0058624D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  <w:r w:rsidRPr="0058624D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  <w:r w:rsidRPr="0058624D">
              <w:t>0</w:t>
            </w:r>
            <w:r>
              <w:t>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  <w:r>
              <w:t>7</w:t>
            </w:r>
            <w:r w:rsidRPr="0058624D">
              <w:t xml:space="preserve">0 </w:t>
            </w:r>
            <w:r>
              <w:t>0 0</w:t>
            </w:r>
            <w:r w:rsidRPr="0058624D">
              <w:t>1 0019</w:t>
            </w:r>
            <w: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Default="00D353A6" w:rsidP="00160E35">
            <w:pPr>
              <w:snapToGrid w:val="0"/>
              <w:jc w:val="center"/>
            </w:pPr>
            <w:r>
              <w:t>6436,61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  <w:r w:rsidRPr="0058624D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  <w:r w:rsidRPr="0058624D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  <w:r w:rsidRPr="0058624D">
              <w:t>0</w:t>
            </w:r>
            <w:r>
              <w:t>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8624D" w:rsidRDefault="00D353A6" w:rsidP="00160E35">
            <w:pPr>
              <w:jc w:val="center"/>
            </w:pPr>
            <w:r>
              <w:t>7</w:t>
            </w:r>
            <w:r w:rsidRPr="0058624D">
              <w:t xml:space="preserve">0 </w:t>
            </w:r>
            <w:r>
              <w:t>0 0</w:t>
            </w:r>
            <w:r w:rsidRPr="0058624D">
              <w:t>1 0019</w:t>
            </w:r>
            <w: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Default="00D353A6" w:rsidP="00160E35">
            <w:pPr>
              <w:snapToGrid w:val="0"/>
              <w:jc w:val="center"/>
            </w:pPr>
            <w:r>
              <w:t>39,54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>
              <w:t>17800,00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7 0000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>
              <w:t>14000,00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71</w:t>
            </w:r>
            <w:r>
              <w:t xml:space="preserve"> 0 0</w:t>
            </w:r>
            <w:r w:rsidRPr="00711C32">
              <w:t>7 2019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>
              <w:t>14000,00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7 2019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 w:rsidRPr="00711C32"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>
              <w:t>14000,00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</w:tr>
      <w:tr w:rsidR="00D353A6" w:rsidRPr="00BD7975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>Административные комиссии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>
              <w:t>3800,00</w:t>
            </w:r>
          </w:p>
        </w:tc>
      </w:tr>
      <w:tr w:rsidR="00D353A6" w:rsidRPr="00BD7975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</w:tr>
      <w:tr w:rsidR="00D353A6" w:rsidRPr="00BD7975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>Осуществление отдельных полномочий Краснодарского края по образованию и орга</w:t>
            </w:r>
            <w:r>
              <w:t>низации деятельности администра</w:t>
            </w:r>
            <w:r w:rsidRPr="00711C32">
              <w:t>тивных комиссий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2 6019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>
              <w:t>3800,00</w:t>
            </w:r>
          </w:p>
        </w:tc>
      </w:tr>
      <w:tr w:rsidR="00D353A6" w:rsidRPr="00BD7975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</w:tr>
      <w:tr w:rsidR="00D353A6" w:rsidRPr="00BD7975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 xml:space="preserve">ципальных) </w:t>
            </w:r>
            <w:r w:rsidRPr="00711C32">
              <w:lastRenderedPageBreak/>
              <w:t>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2 6019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>
              <w:t>3800,00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  <w:rPr>
                <w:b/>
                <w:bCs/>
              </w:rPr>
            </w:pPr>
            <w:r w:rsidRPr="00711C32">
              <w:rPr>
                <w:b/>
                <w:bCs/>
              </w:rPr>
              <w:t>Обеспечение деятельности финансовых, нало</w:t>
            </w:r>
            <w:r>
              <w:rPr>
                <w:b/>
                <w:bCs/>
              </w:rPr>
              <w:t>говых и таможенных органов и ор</w:t>
            </w:r>
            <w:r w:rsidRPr="00711C32">
              <w:rPr>
                <w:b/>
                <w:bCs/>
              </w:rPr>
              <w:t>гано</w:t>
            </w:r>
            <w:r>
              <w:rPr>
                <w:b/>
                <w:bCs/>
              </w:rPr>
              <w:t>в финансового (финансово-бюджет</w:t>
            </w:r>
            <w:r w:rsidRPr="00711C32">
              <w:rPr>
                <w:b/>
                <w:bCs/>
              </w:rPr>
              <w:t>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  <w:rPr>
                <w:b/>
                <w:bCs/>
              </w:rPr>
            </w:pPr>
            <w:r w:rsidRPr="00711C32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  <w:rPr>
                <w:b/>
                <w:bCs/>
              </w:rPr>
            </w:pPr>
            <w:r w:rsidRPr="00711C32"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rPr>
                <w:b/>
                <w:bCs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 xml:space="preserve">72 </w:t>
            </w:r>
            <w:r>
              <w:t>0 0</w:t>
            </w:r>
            <w:r w:rsidRPr="00711C32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>
              <w:t>16000,00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>Руководитель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 xml:space="preserve">72 </w:t>
            </w:r>
            <w:r>
              <w:t>0 0</w:t>
            </w:r>
            <w:r w:rsidRPr="00711C32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>
              <w:t>2000,00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 xml:space="preserve">72 </w:t>
            </w:r>
            <w:r>
              <w:t>0 0</w:t>
            </w:r>
            <w:r w:rsidRPr="00711C32">
              <w:t>1 2019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>
              <w:t>2000,00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 xml:space="preserve">72 </w:t>
            </w:r>
            <w:r>
              <w:t>0 0</w:t>
            </w:r>
            <w:r w:rsidRPr="00711C32">
              <w:t>1 2019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 w:rsidRPr="00711C32"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>
              <w:t>2000,00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>Контр</w:t>
            </w:r>
            <w:r>
              <w:t>ольно-счетная палата муниципаль</w:t>
            </w:r>
            <w:r w:rsidRPr="00711C32">
              <w:t xml:space="preserve">ного образования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 xml:space="preserve">72 </w:t>
            </w:r>
            <w:r>
              <w:t>0 0</w:t>
            </w:r>
            <w:r w:rsidRPr="00711C32"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>
              <w:t>14000,00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>Расх</w:t>
            </w:r>
            <w:r>
              <w:t>оды на обеспечение функций орга</w:t>
            </w:r>
            <w:r w:rsidRPr="00711C32">
              <w:t>нов мес</w:t>
            </w:r>
            <w:r>
              <w:t>тного самоуправления (передавае</w:t>
            </w:r>
            <w:r w:rsidRPr="00711C32">
              <w:t>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 xml:space="preserve">72 </w:t>
            </w:r>
            <w:r>
              <w:t>0 0</w:t>
            </w:r>
            <w:r w:rsidRPr="00711C32">
              <w:t>2 2019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>
              <w:t>14000,00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 xml:space="preserve">72 </w:t>
            </w:r>
            <w:r>
              <w:t>0 0</w:t>
            </w:r>
            <w:r w:rsidRPr="00711C32">
              <w:t>2 2019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>
              <w:t>14000,00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snapToGrid w:val="0"/>
              <w:jc w:val="both"/>
              <w:rPr>
                <w:bCs/>
              </w:rPr>
            </w:pPr>
            <w:r w:rsidRPr="00711C32">
              <w:rPr>
                <w:bCs/>
              </w:rPr>
              <w:t>Обеспечение деятельности финансовых, налоговых и таможенных органов и ор</w:t>
            </w:r>
            <w:r w:rsidRPr="00711C32">
              <w:rPr>
                <w:bCs/>
              </w:rPr>
              <w:softHyphen/>
              <w:t>гано</w:t>
            </w:r>
            <w:r>
              <w:rPr>
                <w:bCs/>
              </w:rPr>
              <w:t>в финансового (финансово-бюджет</w:t>
            </w:r>
            <w:r w:rsidRPr="00711C32">
              <w:rPr>
                <w:bCs/>
              </w:rPr>
              <w:t>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  <w:rPr>
                <w:bCs/>
              </w:rPr>
            </w:pPr>
            <w:r w:rsidRPr="00711C32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  <w:rPr>
                <w:bCs/>
              </w:rPr>
            </w:pPr>
            <w:r w:rsidRPr="00711C32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  <w:rPr>
                <w:bCs/>
              </w:rPr>
            </w:pPr>
            <w:r w:rsidRPr="00711C32">
              <w:rPr>
                <w:bCs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  <w:rPr>
                <w:bCs/>
              </w:rPr>
            </w:pPr>
            <w:r w:rsidRPr="00711C32">
              <w:rPr>
                <w:bCs/>
              </w:rPr>
              <w:t xml:space="preserve">77 </w:t>
            </w:r>
            <w:r>
              <w:t>0 0</w:t>
            </w:r>
            <w:r w:rsidRPr="00711C32">
              <w:rPr>
                <w:bCs/>
              </w:rPr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>
              <w:t>14000,00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BD7975" w:rsidRDefault="00D353A6" w:rsidP="00160E3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D7975" w:rsidRDefault="00D353A6" w:rsidP="00160E3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D7975" w:rsidRDefault="00D353A6" w:rsidP="00160E3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D7975" w:rsidRDefault="00D353A6" w:rsidP="00160E35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BD7975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D7975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BD7975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BD7975" w:rsidRDefault="00D353A6" w:rsidP="00160E35">
            <w:pPr>
              <w:snapToGrid w:val="0"/>
              <w:jc w:val="both"/>
              <w:rPr>
                <w:bCs/>
              </w:rPr>
            </w:pPr>
            <w:r w:rsidRPr="00BD7975">
              <w:rPr>
                <w:bCs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D7975" w:rsidRDefault="00D353A6" w:rsidP="00160E35">
            <w:pPr>
              <w:jc w:val="center"/>
              <w:rPr>
                <w:bCs/>
              </w:rPr>
            </w:pPr>
            <w:r w:rsidRPr="00BD7975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D7975" w:rsidRDefault="00D353A6" w:rsidP="00160E35">
            <w:pPr>
              <w:jc w:val="center"/>
              <w:rPr>
                <w:bCs/>
              </w:rPr>
            </w:pPr>
            <w:r w:rsidRPr="00BD7975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D7975" w:rsidRDefault="00D353A6" w:rsidP="00160E35">
            <w:pPr>
              <w:jc w:val="center"/>
              <w:rPr>
                <w:bCs/>
              </w:rPr>
            </w:pPr>
            <w:r w:rsidRPr="00BD7975">
              <w:rPr>
                <w:bCs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BD7975" w:rsidRDefault="00D353A6" w:rsidP="00160E35">
            <w:pPr>
              <w:snapToGrid w:val="0"/>
              <w:jc w:val="center"/>
              <w:rPr>
                <w:bCs/>
              </w:rPr>
            </w:pPr>
            <w:r w:rsidRPr="00BD7975">
              <w:rPr>
                <w:bCs/>
              </w:rPr>
              <w:t xml:space="preserve">77 </w:t>
            </w:r>
            <w:r>
              <w:t>0 0</w:t>
            </w:r>
            <w:r w:rsidRPr="00BD7975">
              <w:rPr>
                <w:bCs/>
              </w:rPr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D7975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BD7975" w:rsidRDefault="00D353A6" w:rsidP="00160E35">
            <w:pPr>
              <w:snapToGrid w:val="0"/>
              <w:jc w:val="center"/>
            </w:pPr>
            <w:r>
              <w:t>14000,00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BD7975" w:rsidRDefault="00D353A6" w:rsidP="00160E3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D7975" w:rsidRDefault="00D353A6" w:rsidP="00160E3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D7975" w:rsidRDefault="00D353A6" w:rsidP="00160E3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D7975" w:rsidRDefault="00D353A6" w:rsidP="00160E35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BD7975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D7975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BD7975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DA17E5" w:rsidRDefault="00D353A6" w:rsidP="00160E35">
            <w:pPr>
              <w:jc w:val="both"/>
            </w:pPr>
            <w:r w:rsidRPr="00DA17E5"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DA17E5" w:rsidRDefault="00D353A6" w:rsidP="00160E35">
            <w:pPr>
              <w:jc w:val="center"/>
            </w:pPr>
            <w:r w:rsidRPr="00DA17E5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DA17E5" w:rsidRDefault="00D353A6" w:rsidP="00160E35">
            <w:pPr>
              <w:jc w:val="center"/>
            </w:pPr>
            <w:r w:rsidRPr="00DA17E5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DA17E5" w:rsidRDefault="00D353A6" w:rsidP="00160E35">
            <w:pPr>
              <w:jc w:val="center"/>
            </w:pPr>
            <w:r w:rsidRPr="00DA17E5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DA17E5" w:rsidRDefault="00D353A6" w:rsidP="00160E35">
            <w:pPr>
              <w:snapToGrid w:val="0"/>
              <w:jc w:val="center"/>
              <w:rPr>
                <w:bCs/>
              </w:rPr>
            </w:pPr>
            <w:r w:rsidRPr="00DA17E5">
              <w:rPr>
                <w:bCs/>
              </w:rPr>
              <w:t xml:space="preserve">77 </w:t>
            </w:r>
            <w:r w:rsidRPr="00DA17E5">
              <w:t>0 0</w:t>
            </w:r>
            <w:r w:rsidRPr="00DA17E5">
              <w:rPr>
                <w:bCs/>
              </w:rPr>
              <w:t>1 2019</w:t>
            </w:r>
            <w:r w:rsidRPr="00DA17E5"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D7975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BD7975" w:rsidRDefault="00D353A6" w:rsidP="00160E35">
            <w:pPr>
              <w:snapToGrid w:val="0"/>
              <w:jc w:val="center"/>
            </w:pPr>
            <w:r>
              <w:t>14000,00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6868F8" w:rsidRDefault="00D353A6" w:rsidP="00160E35">
            <w:pPr>
              <w:snapToGrid w:val="0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868F8" w:rsidRDefault="00D353A6" w:rsidP="00160E3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868F8" w:rsidRDefault="00D353A6" w:rsidP="00160E3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868F8" w:rsidRDefault="00D353A6" w:rsidP="00160E3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6868F8" w:rsidRDefault="00D353A6" w:rsidP="00160E35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868F8" w:rsidRDefault="00D353A6" w:rsidP="00160E3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6868F8" w:rsidRDefault="00D353A6" w:rsidP="00160E35">
            <w:pPr>
              <w:snapToGrid w:val="0"/>
              <w:jc w:val="center"/>
              <w:rPr>
                <w:color w:val="FF0000"/>
              </w:rPr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DA17E5" w:rsidRDefault="00D353A6" w:rsidP="00160E35">
            <w:pPr>
              <w:snapToGrid w:val="0"/>
              <w:jc w:val="both"/>
              <w:rPr>
                <w:bCs/>
              </w:rPr>
            </w:pPr>
            <w:r w:rsidRPr="00DA17E5">
              <w:rPr>
                <w:bCs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DA17E5" w:rsidRDefault="00D353A6" w:rsidP="00160E35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DA17E5" w:rsidRDefault="00D353A6" w:rsidP="00160E35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DA17E5" w:rsidRDefault="00D353A6" w:rsidP="00160E35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DA17E5" w:rsidRDefault="00D353A6" w:rsidP="00160E3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77 0 01 20190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DA17E5" w:rsidRDefault="00D353A6" w:rsidP="00160E35">
            <w:pPr>
              <w:snapToGrid w:val="0"/>
              <w:jc w:val="center"/>
            </w:pPr>
            <w: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DA17E5" w:rsidRDefault="00D353A6" w:rsidP="00160E35">
            <w:pPr>
              <w:snapToGrid w:val="0"/>
              <w:jc w:val="center"/>
            </w:pPr>
            <w:r>
              <w:t>14000,00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6868F8" w:rsidRDefault="00D353A6" w:rsidP="00160E35">
            <w:pPr>
              <w:snapToGrid w:val="0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868F8" w:rsidRDefault="00D353A6" w:rsidP="00160E3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868F8" w:rsidRDefault="00D353A6" w:rsidP="00160E3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868F8" w:rsidRDefault="00D353A6" w:rsidP="00160E3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6868F8" w:rsidRDefault="00D353A6" w:rsidP="00160E35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868F8" w:rsidRDefault="00D353A6" w:rsidP="00160E3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6868F8" w:rsidRDefault="00D353A6" w:rsidP="00160E35">
            <w:pPr>
              <w:snapToGrid w:val="0"/>
              <w:jc w:val="center"/>
              <w:rPr>
                <w:color w:val="FF0000"/>
              </w:rPr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81662" w:rsidRDefault="00D353A6" w:rsidP="00160E35">
            <w:pPr>
              <w:jc w:val="both"/>
              <w:rPr>
                <w:b/>
                <w:bCs/>
              </w:rPr>
            </w:pPr>
            <w:r w:rsidRPr="00781662">
              <w:rPr>
                <w:b/>
                <w:bCs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81662" w:rsidRDefault="00D353A6" w:rsidP="00160E35">
            <w:pPr>
              <w:jc w:val="center"/>
              <w:rPr>
                <w:b/>
                <w:bCs/>
              </w:rPr>
            </w:pPr>
            <w:r w:rsidRPr="00781662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81662" w:rsidRDefault="00D353A6" w:rsidP="00160E35">
            <w:pPr>
              <w:jc w:val="center"/>
              <w:rPr>
                <w:b/>
                <w:bCs/>
              </w:rPr>
            </w:pPr>
            <w:r w:rsidRPr="00781662"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81662" w:rsidRDefault="00D353A6" w:rsidP="00160E35">
            <w:pPr>
              <w:jc w:val="center"/>
            </w:pPr>
            <w:r w:rsidRPr="00781662">
              <w:rPr>
                <w:b/>
                <w:bCs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81662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8166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81662" w:rsidRDefault="00D353A6" w:rsidP="00160E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81662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8166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8166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81662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8166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8166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81662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81662" w:rsidRDefault="00D353A6" w:rsidP="00160E35">
            <w:pPr>
              <w:jc w:val="both"/>
            </w:pPr>
            <w:r w:rsidRPr="00781662"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81662" w:rsidRDefault="00D353A6" w:rsidP="00160E35">
            <w:pPr>
              <w:jc w:val="center"/>
            </w:pPr>
            <w:r w:rsidRPr="0078166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81662" w:rsidRDefault="00D353A6" w:rsidP="00160E35">
            <w:pPr>
              <w:jc w:val="center"/>
            </w:pPr>
            <w:r w:rsidRPr="0078166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81662" w:rsidRDefault="00D353A6" w:rsidP="00160E35">
            <w:r w:rsidRPr="00781662"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81662" w:rsidRDefault="00D353A6" w:rsidP="00160E35">
            <w:pPr>
              <w:jc w:val="center"/>
            </w:pPr>
            <w:r w:rsidRPr="00781662">
              <w:t xml:space="preserve">71 </w:t>
            </w:r>
            <w:r>
              <w:t>0 0</w:t>
            </w:r>
            <w:r w:rsidRPr="00781662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8166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81662" w:rsidRDefault="00D353A6" w:rsidP="00160E35">
            <w:pPr>
              <w:snapToGrid w:val="0"/>
              <w:jc w:val="center"/>
            </w:pPr>
            <w:r>
              <w:t>10000,00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81662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8166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8166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81662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8166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8166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81662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81662" w:rsidRDefault="00D353A6" w:rsidP="00160E35">
            <w:pPr>
              <w:jc w:val="both"/>
            </w:pPr>
            <w:r w:rsidRPr="00781662">
              <w:t>Фин</w:t>
            </w:r>
            <w:r>
              <w:t>ансовое обеспечение непредвиден</w:t>
            </w:r>
            <w:r w:rsidRPr="00781662">
              <w:t>ных расходов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81662" w:rsidRDefault="00D353A6" w:rsidP="00160E35">
            <w:pPr>
              <w:jc w:val="center"/>
            </w:pPr>
            <w:r w:rsidRPr="0078166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81662" w:rsidRDefault="00D353A6" w:rsidP="00160E35">
            <w:pPr>
              <w:jc w:val="center"/>
            </w:pPr>
            <w:r w:rsidRPr="0078166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81662" w:rsidRDefault="00D353A6" w:rsidP="00160E35">
            <w:pPr>
              <w:jc w:val="center"/>
            </w:pPr>
            <w:r w:rsidRPr="00781662"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81662" w:rsidRDefault="00D353A6" w:rsidP="00160E35">
            <w:pPr>
              <w:jc w:val="center"/>
            </w:pPr>
            <w:r w:rsidRPr="00781662">
              <w:t xml:space="preserve">71 </w:t>
            </w:r>
            <w:r>
              <w:t>0 0</w:t>
            </w:r>
            <w:r w:rsidRPr="00781662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8166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81662" w:rsidRDefault="00D353A6" w:rsidP="00160E35">
            <w:pPr>
              <w:snapToGrid w:val="0"/>
              <w:jc w:val="center"/>
            </w:pPr>
            <w:r>
              <w:t>10000,00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81662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8166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8166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81662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8166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8166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81662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81662" w:rsidRDefault="00D353A6" w:rsidP="00160E35">
            <w:pPr>
              <w:jc w:val="both"/>
            </w:pPr>
            <w:r w:rsidRPr="00781662">
              <w:t>Рез</w:t>
            </w:r>
            <w:r>
              <w:t>ервные фонды администрации муни</w:t>
            </w:r>
            <w:r w:rsidRPr="00781662">
              <w:t>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81662" w:rsidRDefault="00D353A6" w:rsidP="00160E35">
            <w:pPr>
              <w:jc w:val="center"/>
            </w:pPr>
            <w:r w:rsidRPr="0078166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81662" w:rsidRDefault="00D353A6" w:rsidP="00160E35">
            <w:pPr>
              <w:jc w:val="center"/>
            </w:pPr>
            <w:r w:rsidRPr="0078166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81662" w:rsidRDefault="00D353A6" w:rsidP="00160E35">
            <w:pPr>
              <w:jc w:val="center"/>
            </w:pPr>
            <w:r w:rsidRPr="00781662"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81662" w:rsidRDefault="00D353A6" w:rsidP="00160E35">
            <w:pPr>
              <w:jc w:val="center"/>
            </w:pPr>
            <w:r w:rsidRPr="00781662">
              <w:t xml:space="preserve">71 </w:t>
            </w:r>
            <w:r>
              <w:t>0 0</w:t>
            </w:r>
            <w:r w:rsidRPr="00781662">
              <w:t>1 1042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8166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81662" w:rsidRDefault="00D353A6" w:rsidP="00160E35">
            <w:pPr>
              <w:snapToGrid w:val="0"/>
              <w:jc w:val="center"/>
            </w:pPr>
            <w:r>
              <w:t>10000,00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81662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8166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8166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81662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8166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81662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81662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81662" w:rsidRDefault="00D353A6" w:rsidP="00160E35">
            <w:pPr>
              <w:jc w:val="both"/>
            </w:pPr>
            <w:r w:rsidRPr="00781662"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81662" w:rsidRDefault="00D353A6" w:rsidP="00160E35">
            <w:pPr>
              <w:jc w:val="center"/>
            </w:pPr>
            <w:r w:rsidRPr="0078166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81662" w:rsidRDefault="00D353A6" w:rsidP="00160E35">
            <w:pPr>
              <w:jc w:val="center"/>
            </w:pPr>
            <w:r w:rsidRPr="0078166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81662" w:rsidRDefault="00D353A6" w:rsidP="00160E35">
            <w:pPr>
              <w:jc w:val="center"/>
            </w:pPr>
            <w:r w:rsidRPr="00781662"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81662" w:rsidRDefault="00D353A6" w:rsidP="00160E35">
            <w:pPr>
              <w:jc w:val="center"/>
            </w:pPr>
            <w:r w:rsidRPr="00781662">
              <w:t xml:space="preserve">71 </w:t>
            </w:r>
            <w:r>
              <w:t>0 0</w:t>
            </w:r>
            <w:r w:rsidRPr="00781662">
              <w:t>1 1042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81662" w:rsidRDefault="00D353A6" w:rsidP="00160E35">
            <w:pPr>
              <w:jc w:val="center"/>
            </w:pPr>
            <w:r w:rsidRPr="00781662"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81662" w:rsidRDefault="00D353A6" w:rsidP="00160E35">
            <w:pPr>
              <w:snapToGrid w:val="0"/>
              <w:jc w:val="center"/>
            </w:pPr>
            <w:r>
              <w:t>10000,00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6868F8" w:rsidRDefault="00D353A6" w:rsidP="00160E35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868F8" w:rsidRDefault="00D353A6" w:rsidP="00160E3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868F8" w:rsidRDefault="00D353A6" w:rsidP="00160E3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868F8" w:rsidRDefault="00D353A6" w:rsidP="00160E3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6868F8" w:rsidRDefault="00D353A6" w:rsidP="00160E3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868F8" w:rsidRDefault="00D353A6" w:rsidP="00160E3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</w:tcPr>
          <w:p w:rsidR="00D353A6" w:rsidRPr="006868F8" w:rsidRDefault="00D353A6" w:rsidP="00160E35">
            <w:pPr>
              <w:snapToGrid w:val="0"/>
              <w:jc w:val="center"/>
              <w:rPr>
                <w:color w:val="FF0000"/>
              </w:rPr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057741" w:rsidRDefault="00D353A6" w:rsidP="00160E35">
            <w:pPr>
              <w:jc w:val="both"/>
              <w:rPr>
                <w:b/>
                <w:bCs/>
              </w:rPr>
            </w:pPr>
            <w:r w:rsidRPr="0005774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  <w:rPr>
                <w:b/>
                <w:bCs/>
              </w:rPr>
            </w:pPr>
            <w:r w:rsidRPr="00057741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  <w:rPr>
                <w:b/>
                <w:bCs/>
              </w:rPr>
            </w:pPr>
            <w:r w:rsidRPr="00057741"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  <w:r w:rsidRPr="00057741">
              <w:rPr>
                <w:b/>
                <w:bCs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6868F8" w:rsidRDefault="00D353A6" w:rsidP="00160E3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868F8" w:rsidRDefault="00D353A6" w:rsidP="00160E3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368252,47</w:t>
            </w:r>
          </w:p>
        </w:tc>
      </w:tr>
      <w:tr w:rsidR="00D353A6" w:rsidRPr="002E07C2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E96045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E96045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Default="00D353A6" w:rsidP="00160E35">
            <w:pPr>
              <w:snapToGrid w:val="0"/>
              <w:jc w:val="center"/>
            </w:pPr>
          </w:p>
        </w:tc>
      </w:tr>
      <w:tr w:rsidR="00D353A6" w:rsidRPr="002E07C2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 xml:space="preserve">Муниципальная программа </w:t>
            </w:r>
            <w:r>
              <w:t>Ейскоукрепленского</w:t>
            </w:r>
            <w:r w:rsidRPr="00711C32">
              <w:t xml:space="preserve"> сельского поселения Щербиновского района «Обеспечение деятельности администрации </w:t>
            </w:r>
            <w:r>
              <w:t>Ейскоукрепленского</w:t>
            </w:r>
            <w:r w:rsidRPr="00711C32">
              <w:t xml:space="preserve">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E96045" w:rsidRDefault="00D353A6" w:rsidP="00160E35">
            <w:pPr>
              <w:jc w:val="center"/>
            </w:pPr>
            <w:r w:rsidRPr="00E96045"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E96045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E96045" w:rsidRDefault="00D353A6" w:rsidP="00160E35">
            <w:pPr>
              <w:snapToGrid w:val="0"/>
              <w:jc w:val="center"/>
            </w:pPr>
            <w:r>
              <w:t>318252,47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>Информатизация деятельности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>
              <w:t>220252,47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>Информатизация деятельности органов местного самоуправления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1 1001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>
              <w:t>220000,00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1 1001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 w:rsidRPr="00711C3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>
              <w:t>220000,00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>Информатизация деятельности органов местного самоуправления муниципального образования</w:t>
            </w:r>
            <w:r>
              <w:t xml:space="preserve">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1 1001</w:t>
            </w:r>
            <w: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>
              <w:t>252,47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1 1001</w:t>
            </w:r>
            <w: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 w:rsidRPr="00711C32">
              <w:t>200</w:t>
            </w: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  <w:p w:rsidR="00D353A6" w:rsidRPr="00057741" w:rsidRDefault="00D353A6" w:rsidP="00160E35">
            <w:pPr>
              <w:snapToGrid w:val="0"/>
              <w:jc w:val="center"/>
            </w:pPr>
            <w:r>
              <w:t>252,47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both"/>
              <w:rPr>
                <w:bCs/>
              </w:rPr>
            </w:pPr>
            <w:r w:rsidRPr="00057741">
              <w:rPr>
                <w:bCs/>
              </w:rPr>
              <w:t>Информационное освещение деятельности органов местного самоуправления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rPr>
                <w:bCs/>
              </w:rPr>
            </w:pPr>
            <w:r w:rsidRPr="00057741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rPr>
                <w:bCs/>
              </w:rPr>
            </w:pPr>
            <w:r w:rsidRPr="00057741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rPr>
                <w:bCs/>
              </w:rPr>
            </w:pPr>
            <w:r w:rsidRPr="00057741">
              <w:rPr>
                <w:bCs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 xml:space="preserve">01 </w:t>
            </w:r>
            <w:r>
              <w:t>0 0</w:t>
            </w:r>
            <w:r w:rsidRPr="00057741">
              <w:rPr>
                <w:bCs/>
              </w:rPr>
              <w:t>2 1002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  <w:p w:rsidR="00D353A6" w:rsidRPr="00057741" w:rsidRDefault="00D353A6" w:rsidP="00160E35">
            <w:pPr>
              <w:snapToGrid w:val="0"/>
              <w:jc w:val="center"/>
            </w:pPr>
            <w:r>
              <w:t>76000,00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both"/>
              <w:rPr>
                <w:bCs/>
              </w:rPr>
            </w:pPr>
            <w:r w:rsidRPr="00057741">
              <w:t>Закупка товаров, работ и усл</w:t>
            </w:r>
            <w:r>
              <w:t>уг для государственных (муни</w:t>
            </w:r>
            <w:r w:rsidRPr="00057741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rPr>
                <w:bCs/>
              </w:rPr>
            </w:pPr>
            <w:r w:rsidRPr="00057741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rPr>
                <w:bCs/>
              </w:rPr>
            </w:pPr>
            <w:r w:rsidRPr="00057741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rPr>
                <w:bCs/>
              </w:rPr>
            </w:pPr>
            <w:r w:rsidRPr="00057741">
              <w:rPr>
                <w:bCs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 xml:space="preserve">01 </w:t>
            </w:r>
            <w:r>
              <w:t>0 0</w:t>
            </w:r>
            <w:r w:rsidRPr="00057741">
              <w:rPr>
                <w:bCs/>
              </w:rPr>
              <w:t>2 1002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>200</w:t>
            </w: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  <w:p w:rsidR="00D353A6" w:rsidRPr="00057741" w:rsidRDefault="00D353A6" w:rsidP="00160E35">
            <w:pPr>
              <w:snapToGrid w:val="0"/>
              <w:jc w:val="center"/>
            </w:pPr>
            <w:r>
              <w:t>76000,00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>Повышение профессионального уровня сотрудников администрации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01</w:t>
            </w:r>
            <w:r>
              <w:t xml:space="preserve"> 0</w:t>
            </w:r>
            <w:r w:rsidRPr="00711C32">
              <w:t xml:space="preserve"> </w:t>
            </w:r>
            <w:r>
              <w:t>0</w:t>
            </w:r>
            <w:r w:rsidRPr="00711C32">
              <w:t>3 0000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>
              <w:t>10000,00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>Повышение профессионального уровня сотрудников органов местного самоуправления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3 1003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>
              <w:t>10000,00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3 1003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 w:rsidRPr="00711C3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  <w:r>
              <w:t>10000,00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11C32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11C32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11C32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057741" w:rsidRDefault="00D353A6" w:rsidP="00160E35">
            <w:pPr>
              <w:jc w:val="both"/>
            </w:pPr>
            <w:r w:rsidRPr="00057741">
              <w:t>Прочие мероприятия, связанные с муниципальным управлением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  <w:r w:rsidRPr="00057741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  <w:r w:rsidRPr="00057741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  <w:r w:rsidRPr="00057741">
              <w:t xml:space="preserve">01 </w:t>
            </w:r>
            <w:r>
              <w:t>0 0</w:t>
            </w:r>
            <w:r w:rsidRPr="00057741">
              <w:t>9 0000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center"/>
            </w:pPr>
            <w:r>
              <w:t>12000,00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057741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057741" w:rsidRDefault="00D353A6" w:rsidP="00160E35">
            <w:pPr>
              <w:jc w:val="both"/>
            </w:pPr>
            <w:r w:rsidRPr="00057741">
              <w:t>Реализация  функций, связ</w:t>
            </w:r>
            <w:r>
              <w:t>анных с муниципальным управлени</w:t>
            </w:r>
            <w:r w:rsidRPr="00057741">
              <w:t xml:space="preserve">ем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  <w:r w:rsidRPr="00057741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  <w:r w:rsidRPr="00057741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  <w:r w:rsidRPr="00057741">
              <w:t xml:space="preserve">01 </w:t>
            </w:r>
            <w:r>
              <w:t>0 0</w:t>
            </w:r>
            <w:r w:rsidRPr="00057741">
              <w:t>9 1048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center"/>
            </w:pPr>
            <w:r>
              <w:t>12000,00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057741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057741" w:rsidRDefault="00D353A6" w:rsidP="00160E35">
            <w:pPr>
              <w:jc w:val="both"/>
            </w:pPr>
            <w:r w:rsidRPr="00057741">
              <w:t xml:space="preserve">Закупка товаров, работ и </w:t>
            </w:r>
            <w:r>
              <w:t>услуг для государственных (муни</w:t>
            </w:r>
            <w:r w:rsidRPr="00057741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  <w:r w:rsidRPr="00057741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  <w:r w:rsidRPr="00057741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  <w:r w:rsidRPr="00057741">
              <w:t xml:space="preserve">01 </w:t>
            </w:r>
            <w:r>
              <w:t>0 0</w:t>
            </w:r>
            <w:r w:rsidRPr="00057741">
              <w:t>9 1048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  <w:r w:rsidRPr="00057741">
              <w:t>200</w:t>
            </w: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  <w:p w:rsidR="00D353A6" w:rsidRPr="00057741" w:rsidRDefault="00D353A6" w:rsidP="00160E35">
            <w:pPr>
              <w:snapToGrid w:val="0"/>
              <w:jc w:val="center"/>
            </w:pPr>
            <w:r>
              <w:t>12000,00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650503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6868F8" w:rsidRDefault="00D353A6" w:rsidP="00160E35">
            <w:pPr>
              <w:jc w:val="both"/>
              <w:rPr>
                <w:color w:val="FF0000"/>
              </w:rPr>
            </w:pPr>
            <w:r w:rsidRPr="00650503">
              <w:t xml:space="preserve">Муниципальная программа </w:t>
            </w:r>
            <w:r>
              <w:t>Ейскоукрепленского</w:t>
            </w:r>
            <w:r w:rsidRPr="00650503">
              <w:t xml:space="preserve"> сельского поселения Щербиновского района «</w:t>
            </w:r>
            <w:r>
              <w:t>Управление муниципальным имуществом Ейскоукрепленского сельского поселения Щербиновского района</w:t>
            </w:r>
            <w:r w:rsidRPr="00650503">
              <w:t xml:space="preserve">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  <w:r w:rsidRPr="00057741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  <w:r w:rsidRPr="00057741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  <w:r w:rsidRPr="00057741">
              <w:t xml:space="preserve">03 </w:t>
            </w:r>
            <w:r>
              <w:t>0 0</w:t>
            </w:r>
            <w:r w:rsidRPr="00057741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  <w:r>
              <w:t>50000,00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6868F8" w:rsidRDefault="00D353A6" w:rsidP="00160E35">
            <w:pPr>
              <w:jc w:val="both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868F8" w:rsidRDefault="00D353A6" w:rsidP="00160E35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868F8" w:rsidRDefault="00D353A6" w:rsidP="00160E35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868F8" w:rsidRDefault="00D353A6" w:rsidP="00160E35">
            <w:pPr>
              <w:jc w:val="center"/>
              <w:rPr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6868F8" w:rsidRDefault="00D353A6" w:rsidP="00160E35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868F8" w:rsidRDefault="00D353A6" w:rsidP="00160E3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6868F8" w:rsidRDefault="00D353A6" w:rsidP="00160E35">
            <w:pPr>
              <w:snapToGrid w:val="0"/>
              <w:jc w:val="center"/>
              <w:rPr>
                <w:color w:val="FF0000"/>
              </w:rPr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057741" w:rsidRDefault="00D353A6" w:rsidP="00160E35">
            <w:pPr>
              <w:jc w:val="both"/>
            </w:pPr>
            <w:r w:rsidRPr="00057741">
              <w:t>Содержание и обслуживание казны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  <w:r w:rsidRPr="00057741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  <w:r w:rsidRPr="00057741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  <w:r w:rsidRPr="00057741">
              <w:t xml:space="preserve">03 </w:t>
            </w:r>
            <w:r>
              <w:t>0 0</w:t>
            </w:r>
            <w:r w:rsidRPr="00057741"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  <w:r>
              <w:t>50000,00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057741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057741" w:rsidRDefault="00D353A6" w:rsidP="00160E35">
            <w:pPr>
              <w:jc w:val="both"/>
            </w:pPr>
            <w:r w:rsidRPr="00057741">
              <w:t>Содержание и обслуживание казны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  <w:r w:rsidRPr="00057741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  <w:r w:rsidRPr="00057741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  <w:r w:rsidRPr="00057741">
              <w:t xml:space="preserve">03 </w:t>
            </w:r>
            <w:r>
              <w:t>0 0</w:t>
            </w:r>
            <w:r w:rsidRPr="00057741">
              <w:t>2 1008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  <w:r>
              <w:t>50000,00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057741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057741" w:rsidRDefault="00D353A6" w:rsidP="00160E35">
            <w:pPr>
              <w:jc w:val="both"/>
            </w:pPr>
            <w:r w:rsidRPr="00057741">
              <w:t xml:space="preserve">Закупка товаров, работ и </w:t>
            </w:r>
            <w:r>
              <w:t>услуг для государственных (муни</w:t>
            </w:r>
            <w:r w:rsidRPr="00057741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  <w:r w:rsidRPr="00057741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  <w:r w:rsidRPr="00057741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  <w:r w:rsidRPr="00057741">
              <w:t xml:space="preserve">03 </w:t>
            </w:r>
            <w:r>
              <w:t>0 0</w:t>
            </w:r>
            <w:r w:rsidRPr="00057741">
              <w:t>2 1008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  <w:r w:rsidRPr="00057741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  <w:r>
              <w:t>50000,00</w:t>
            </w:r>
          </w:p>
        </w:tc>
      </w:tr>
      <w:tr w:rsidR="00D353A6" w:rsidRPr="005C761B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  <w:rPr>
                <w:b/>
              </w:rPr>
            </w:pPr>
          </w:p>
        </w:tc>
      </w:tr>
      <w:tr w:rsidR="00D353A6" w:rsidRPr="005C761B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186000,00</w:t>
            </w:r>
          </w:p>
        </w:tc>
      </w:tr>
      <w:tr w:rsidR="00D353A6" w:rsidRPr="005C761B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both"/>
              <w:rPr>
                <w:b/>
                <w:bCs/>
              </w:rPr>
            </w:pPr>
          </w:p>
          <w:p w:rsidR="00D353A6" w:rsidRPr="00057741" w:rsidRDefault="00D353A6" w:rsidP="00160E35">
            <w:pPr>
              <w:snapToGrid w:val="0"/>
              <w:jc w:val="both"/>
              <w:rPr>
                <w:b/>
                <w:bCs/>
              </w:rPr>
            </w:pPr>
            <w:r w:rsidRPr="00057741">
              <w:rPr>
                <w:b/>
                <w:bCs/>
              </w:rPr>
              <w:t>Мобилизационная  и вневойсковая подготовка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rPr>
                <w:b/>
                <w:bCs/>
              </w:rPr>
            </w:pPr>
          </w:p>
          <w:p w:rsidR="00D353A6" w:rsidRPr="00057741" w:rsidRDefault="00D353A6" w:rsidP="00160E35">
            <w:pPr>
              <w:snapToGrid w:val="0"/>
              <w:rPr>
                <w:b/>
                <w:bCs/>
              </w:rPr>
            </w:pPr>
            <w:r w:rsidRPr="00057741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rPr>
                <w:b/>
                <w:bCs/>
              </w:rPr>
            </w:pPr>
          </w:p>
          <w:p w:rsidR="00D353A6" w:rsidRPr="00057741" w:rsidRDefault="00D353A6" w:rsidP="00160E35">
            <w:pPr>
              <w:rPr>
                <w:b/>
                <w:bCs/>
              </w:rPr>
            </w:pPr>
            <w:r w:rsidRPr="00057741">
              <w:rPr>
                <w:b/>
                <w:bCs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Default="00D353A6" w:rsidP="00160E35">
            <w:pPr>
              <w:rPr>
                <w:b/>
                <w:bCs/>
              </w:rPr>
            </w:pPr>
          </w:p>
          <w:p w:rsidR="00D353A6" w:rsidRPr="00057741" w:rsidRDefault="00D353A6" w:rsidP="00160E35">
            <w:pPr>
              <w:rPr>
                <w:b/>
              </w:rPr>
            </w:pPr>
            <w:r w:rsidRPr="00057741">
              <w:rPr>
                <w:b/>
                <w:bCs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  <w:rPr>
                <w:b/>
              </w:rPr>
            </w:pPr>
          </w:p>
          <w:p w:rsidR="00D353A6" w:rsidRPr="00057741" w:rsidRDefault="00D353A6" w:rsidP="00160E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186000,00</w:t>
            </w:r>
          </w:p>
        </w:tc>
      </w:tr>
      <w:tr w:rsidR="00D353A6" w:rsidRPr="005C761B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</w:tr>
      <w:tr w:rsidR="00D353A6" w:rsidRPr="005C761B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both"/>
            </w:pPr>
            <w:r w:rsidRPr="00057741"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r w:rsidRPr="00057741"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r w:rsidRPr="00057741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  <w:r w:rsidRPr="00057741">
              <w:t xml:space="preserve">71 </w:t>
            </w:r>
            <w:r>
              <w:t>0 0</w:t>
            </w:r>
            <w:r w:rsidRPr="00057741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  <w:r>
              <w:t>186000,00</w:t>
            </w:r>
          </w:p>
        </w:tc>
      </w:tr>
      <w:tr w:rsidR="00D353A6" w:rsidRPr="005C761B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</w:tr>
      <w:tr w:rsidR="00D353A6" w:rsidRPr="005C761B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both"/>
            </w:pPr>
            <w:r w:rsidRPr="0005774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</w:pPr>
          </w:p>
          <w:p w:rsidR="00D353A6" w:rsidRPr="00057741" w:rsidRDefault="00D353A6" w:rsidP="00160E35">
            <w:pPr>
              <w:snapToGrid w:val="0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</w:pPr>
          </w:p>
          <w:p w:rsidR="00D353A6" w:rsidRPr="00057741" w:rsidRDefault="00D353A6" w:rsidP="00160E35">
            <w:r w:rsidRPr="00057741"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</w:pPr>
          </w:p>
          <w:p w:rsidR="00D353A6" w:rsidRPr="00057741" w:rsidRDefault="00D353A6" w:rsidP="00160E35">
            <w:r w:rsidRPr="00057741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  <w:p w:rsidR="00D353A6" w:rsidRPr="00057741" w:rsidRDefault="00D353A6" w:rsidP="00160E35">
            <w:pPr>
              <w:jc w:val="center"/>
            </w:pPr>
            <w:r w:rsidRPr="00057741">
              <w:t xml:space="preserve">71 </w:t>
            </w:r>
            <w:r>
              <w:t>0 0</w:t>
            </w:r>
            <w:r w:rsidRPr="00057741">
              <w:t>8 0000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  <w:p w:rsidR="00D353A6" w:rsidRPr="00057741" w:rsidRDefault="00D353A6" w:rsidP="00160E35">
            <w:pPr>
              <w:snapToGrid w:val="0"/>
              <w:jc w:val="center"/>
            </w:pPr>
            <w:r>
              <w:t>186000,00</w:t>
            </w:r>
          </w:p>
        </w:tc>
      </w:tr>
      <w:tr w:rsidR="00D353A6" w:rsidRPr="005C761B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</w:tr>
      <w:tr w:rsidR="00D353A6" w:rsidRPr="005C761B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both"/>
            </w:pPr>
            <w:r w:rsidRPr="0005774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r w:rsidRPr="00057741"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r w:rsidRPr="00057741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  <w:r w:rsidRPr="00057741">
              <w:t xml:space="preserve">71 </w:t>
            </w:r>
            <w:r>
              <w:t>0 0</w:t>
            </w:r>
            <w:r w:rsidRPr="00057741">
              <w:t>8 5118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  <w:p w:rsidR="00D353A6" w:rsidRPr="00057741" w:rsidRDefault="00D353A6" w:rsidP="00160E35">
            <w:pPr>
              <w:snapToGrid w:val="0"/>
              <w:jc w:val="center"/>
            </w:pPr>
            <w:r>
              <w:t>186000,00</w:t>
            </w:r>
          </w:p>
        </w:tc>
      </w:tr>
      <w:tr w:rsidR="00D353A6" w:rsidRPr="005C761B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center"/>
            </w:pPr>
          </w:p>
        </w:tc>
      </w:tr>
      <w:tr w:rsidR="00D353A6" w:rsidRPr="005C761B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both"/>
            </w:pPr>
            <w:r w:rsidRPr="00057741">
              <w:t>Расходы на выплаты персоналу в целях обеспечения выполнения ф</w:t>
            </w:r>
            <w:r>
              <w:t>ункций государственными (муници</w:t>
            </w:r>
            <w:r w:rsidRPr="00057741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r w:rsidRPr="00057741"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r w:rsidRPr="00057741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  <w:r w:rsidRPr="00057741">
              <w:t xml:space="preserve">71 </w:t>
            </w:r>
            <w:r>
              <w:t>0 0</w:t>
            </w:r>
            <w:r w:rsidRPr="00057741">
              <w:t>8 5118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  <w:r w:rsidRPr="00057741">
              <w:t>100</w:t>
            </w: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  <w:p w:rsidR="00D353A6" w:rsidRDefault="00D353A6" w:rsidP="00160E35">
            <w:pPr>
              <w:snapToGrid w:val="0"/>
              <w:jc w:val="center"/>
            </w:pPr>
          </w:p>
          <w:p w:rsidR="00D353A6" w:rsidRDefault="00D353A6" w:rsidP="00160E35">
            <w:pPr>
              <w:snapToGrid w:val="0"/>
              <w:jc w:val="center"/>
            </w:pPr>
          </w:p>
          <w:p w:rsidR="00D353A6" w:rsidRPr="00057741" w:rsidRDefault="00D353A6" w:rsidP="00160E35">
            <w:pPr>
              <w:snapToGrid w:val="0"/>
              <w:jc w:val="center"/>
            </w:pPr>
            <w:r>
              <w:t>186000,00</w:t>
            </w:r>
          </w:p>
        </w:tc>
      </w:tr>
      <w:tr w:rsidR="00D353A6" w:rsidRPr="005C761B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057741" w:rsidRDefault="00D353A6" w:rsidP="00160E35">
            <w:pPr>
              <w:snapToGrid w:val="0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/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/>
        </w:tc>
        <w:tc>
          <w:tcPr>
            <w:tcW w:w="180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057741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7B1722" w:rsidRDefault="00D353A6" w:rsidP="00160E35">
            <w:pPr>
              <w:jc w:val="both"/>
              <w:rPr>
                <w:b/>
                <w:bCs/>
              </w:rPr>
            </w:pPr>
            <w:r w:rsidRPr="007B172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jc w:val="center"/>
              <w:rPr>
                <w:b/>
                <w:bCs/>
              </w:rPr>
            </w:pPr>
            <w:r w:rsidRPr="007B1722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jc w:val="center"/>
              <w:rPr>
                <w:b/>
                <w:bCs/>
              </w:rPr>
            </w:pPr>
            <w:r w:rsidRPr="007B1722">
              <w:rPr>
                <w:b/>
                <w:b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jc w:val="center"/>
            </w:pPr>
            <w:r w:rsidRPr="007B1722">
              <w:rPr>
                <w:b/>
                <w:bCs/>
              </w:rPr>
              <w:t xml:space="preserve">00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B1722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B1722" w:rsidRDefault="00D353A6" w:rsidP="00160E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6868F8" w:rsidRDefault="00D353A6" w:rsidP="00160E35">
            <w:pPr>
              <w:jc w:val="both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868F8" w:rsidRDefault="00D353A6" w:rsidP="00160E35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868F8" w:rsidRDefault="00D353A6" w:rsidP="00160E35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868F8" w:rsidRDefault="00D353A6" w:rsidP="00160E35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6868F8" w:rsidRDefault="00D353A6" w:rsidP="00160E3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868F8" w:rsidRDefault="00D353A6" w:rsidP="00160E3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6868F8" w:rsidRDefault="00D353A6" w:rsidP="00160E35">
            <w:pPr>
              <w:snapToGrid w:val="0"/>
              <w:jc w:val="center"/>
              <w:rPr>
                <w:b/>
                <w:iCs/>
                <w:color w:val="FF0000"/>
              </w:rPr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BB0978" w:rsidRDefault="00D353A6" w:rsidP="00160E35">
            <w:pPr>
              <w:jc w:val="both"/>
              <w:rPr>
                <w:b/>
                <w:bCs/>
                <w:iCs/>
              </w:rPr>
            </w:pPr>
            <w:r w:rsidRPr="00BB0978">
              <w:rPr>
                <w:b/>
                <w:bCs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B0978" w:rsidRDefault="00D353A6" w:rsidP="00160E35">
            <w:pPr>
              <w:jc w:val="center"/>
              <w:rPr>
                <w:b/>
                <w:bCs/>
                <w:iCs/>
              </w:rPr>
            </w:pPr>
            <w:r w:rsidRPr="00BB0978">
              <w:rPr>
                <w:b/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B0978" w:rsidRDefault="00D353A6" w:rsidP="00160E35">
            <w:pPr>
              <w:jc w:val="center"/>
              <w:rPr>
                <w:b/>
                <w:bCs/>
                <w:iCs/>
              </w:rPr>
            </w:pPr>
            <w:r w:rsidRPr="00BB0978">
              <w:rPr>
                <w:b/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B0978" w:rsidRDefault="00D353A6" w:rsidP="00160E35">
            <w:pPr>
              <w:jc w:val="center"/>
            </w:pPr>
            <w:r w:rsidRPr="00BB0978">
              <w:rPr>
                <w:b/>
                <w:bCs/>
                <w:iCs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BB0978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B0978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BB0978" w:rsidRDefault="00D353A6" w:rsidP="00160E35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BB0978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B0978" w:rsidRDefault="00D353A6" w:rsidP="00160E35">
            <w:pPr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B0978" w:rsidRDefault="00D353A6" w:rsidP="00160E35">
            <w:pPr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B0978" w:rsidRDefault="00D353A6" w:rsidP="00160E35">
            <w:pPr>
              <w:jc w:val="center"/>
              <w:rPr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BB0978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B0978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BB0978" w:rsidRDefault="00D353A6" w:rsidP="00160E35">
            <w:pPr>
              <w:snapToGrid w:val="0"/>
              <w:jc w:val="center"/>
              <w:rPr>
                <w:iCs/>
              </w:rPr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BB0978" w:rsidRDefault="00D353A6" w:rsidP="00160E35">
            <w:pPr>
              <w:jc w:val="both"/>
              <w:rPr>
                <w:iCs/>
              </w:rPr>
            </w:pPr>
            <w:r w:rsidRPr="00BB0978">
              <w:t xml:space="preserve">Муниципальная программа </w:t>
            </w:r>
            <w:r>
              <w:t>Ейскоукрепленского</w:t>
            </w:r>
            <w:r w:rsidRPr="00BB0978">
              <w:t xml:space="preserve"> сельского поселения Щербиновского района «Обеспечение безопасности населения на территории </w:t>
            </w:r>
            <w:r>
              <w:t>Ейскоукрепленского</w:t>
            </w:r>
            <w:r w:rsidRPr="00BB0978">
              <w:t xml:space="preserve"> сельского поселения Щербиновского </w:t>
            </w:r>
            <w:r w:rsidRPr="00BB0978">
              <w:lastRenderedPageBreak/>
              <w:t xml:space="preserve">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B0978" w:rsidRDefault="00D353A6" w:rsidP="00160E35">
            <w:pPr>
              <w:jc w:val="center"/>
              <w:rPr>
                <w:iCs/>
              </w:rPr>
            </w:pPr>
            <w:r w:rsidRPr="00BB0978">
              <w:rPr>
                <w:iCs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B0978" w:rsidRDefault="00D353A6" w:rsidP="00160E35">
            <w:pPr>
              <w:jc w:val="center"/>
              <w:rPr>
                <w:iCs/>
              </w:rPr>
            </w:pPr>
            <w:r w:rsidRPr="00BB0978">
              <w:rPr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B0978" w:rsidRDefault="00D353A6" w:rsidP="00160E35">
            <w:pPr>
              <w:jc w:val="center"/>
            </w:pPr>
            <w:r w:rsidRPr="00BB0978">
              <w:rPr>
                <w:iCs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BB0978" w:rsidRDefault="00D353A6" w:rsidP="00160E35">
            <w:pPr>
              <w:jc w:val="center"/>
            </w:pPr>
            <w:r w:rsidRPr="00BB0978">
              <w:t xml:space="preserve">19 </w:t>
            </w:r>
            <w:r>
              <w:t>0 0</w:t>
            </w:r>
            <w:r w:rsidRPr="00BB0978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B0978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BB0978" w:rsidRDefault="00D353A6" w:rsidP="00160E35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2000,00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BB0978" w:rsidRDefault="00D353A6" w:rsidP="00160E35">
            <w:pPr>
              <w:jc w:val="both"/>
            </w:pPr>
            <w:r w:rsidRPr="00BB0978">
              <w:t>Предупреж</w:t>
            </w:r>
            <w:r>
              <w:t>дение и ликвидации послед</w:t>
            </w:r>
            <w:r w:rsidRPr="00BB0978">
              <w:t>ствий</w:t>
            </w:r>
            <w:r>
              <w:t xml:space="preserve"> чрезвычайных ситуаций и стихий</w:t>
            </w:r>
            <w:r w:rsidRPr="00BB0978">
              <w:t>ных б</w:t>
            </w:r>
            <w:r>
              <w:t>едствий природного и техногенно</w:t>
            </w:r>
            <w:r w:rsidRPr="00BB0978">
              <w:t>го характера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B0978" w:rsidRDefault="00D353A6" w:rsidP="00160E35">
            <w:pPr>
              <w:jc w:val="center"/>
            </w:pPr>
            <w:r w:rsidRPr="00BB0978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B0978" w:rsidRDefault="00D353A6" w:rsidP="00160E35">
            <w:pPr>
              <w:jc w:val="center"/>
            </w:pPr>
            <w:r w:rsidRPr="00BB0978"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B0978" w:rsidRDefault="00D353A6" w:rsidP="00160E35">
            <w:pPr>
              <w:jc w:val="center"/>
            </w:pPr>
            <w:r w:rsidRPr="00BB0978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BB0978" w:rsidRDefault="00D353A6" w:rsidP="00160E35">
            <w:pPr>
              <w:jc w:val="center"/>
            </w:pPr>
            <w:r w:rsidRPr="00BB0978">
              <w:t xml:space="preserve">19 </w:t>
            </w:r>
            <w:r>
              <w:t>0 0</w:t>
            </w:r>
            <w:r w:rsidRPr="00BB0978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B0978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BB0978" w:rsidRDefault="00D353A6" w:rsidP="00160E35">
            <w:pPr>
              <w:snapToGrid w:val="0"/>
              <w:jc w:val="center"/>
            </w:pPr>
            <w:r>
              <w:t>2000,00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BB0978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B0978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B0978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B0978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BB0978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B0978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BB0978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BB0978" w:rsidRDefault="00D353A6" w:rsidP="00160E35">
            <w:pPr>
              <w:jc w:val="both"/>
            </w:pPr>
            <w:r w:rsidRPr="00BB0978">
              <w:t>Пре</w:t>
            </w:r>
            <w:r>
              <w:t>дупреждение и ликвидации послед</w:t>
            </w:r>
            <w:r w:rsidRPr="00BB0978">
              <w:t>ствий</w:t>
            </w:r>
            <w:r>
              <w:t xml:space="preserve"> чрезвычайных ситуаций и стихий</w:t>
            </w:r>
            <w:r w:rsidRPr="00BB0978">
              <w:t>ных бедствий природного и техно</w:t>
            </w:r>
            <w:r>
              <w:t>генно</w:t>
            </w:r>
            <w:r w:rsidRPr="00BB0978">
              <w:t>го характера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B0978" w:rsidRDefault="00D353A6" w:rsidP="00160E35">
            <w:pPr>
              <w:jc w:val="center"/>
            </w:pPr>
            <w:r w:rsidRPr="00BB0978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B0978" w:rsidRDefault="00D353A6" w:rsidP="00160E35">
            <w:pPr>
              <w:jc w:val="center"/>
            </w:pPr>
            <w:r w:rsidRPr="00BB0978"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B0978" w:rsidRDefault="00D353A6" w:rsidP="00160E35">
            <w:pPr>
              <w:jc w:val="center"/>
            </w:pPr>
            <w:r w:rsidRPr="00BB0978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BB0978" w:rsidRDefault="00D353A6" w:rsidP="00160E35">
            <w:pPr>
              <w:jc w:val="center"/>
            </w:pPr>
            <w:r w:rsidRPr="00BB0978">
              <w:t xml:space="preserve">19 </w:t>
            </w:r>
            <w:r>
              <w:t>0 0</w:t>
            </w:r>
            <w:r w:rsidRPr="00BB0978">
              <w:t>1 1043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B0978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BB0978" w:rsidRDefault="00D353A6" w:rsidP="00160E35">
            <w:pPr>
              <w:snapToGrid w:val="0"/>
              <w:jc w:val="center"/>
            </w:pPr>
            <w:r>
              <w:t>2000,00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BB0978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B0978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B0978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B0978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BB0978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B0978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BB0978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BB0978" w:rsidRDefault="00D353A6" w:rsidP="00160E35">
            <w:pPr>
              <w:jc w:val="both"/>
            </w:pPr>
            <w:r w:rsidRPr="00BB0978">
              <w:t xml:space="preserve">Закупка товаров, работ и </w:t>
            </w:r>
            <w:r>
              <w:t>услуг для государственных (муни</w:t>
            </w:r>
            <w:r w:rsidRPr="00BB0978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B0978" w:rsidRDefault="00D353A6" w:rsidP="00160E35">
            <w:pPr>
              <w:jc w:val="center"/>
            </w:pPr>
            <w:r w:rsidRPr="00BB0978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B0978" w:rsidRDefault="00D353A6" w:rsidP="00160E35">
            <w:pPr>
              <w:jc w:val="center"/>
            </w:pPr>
            <w:r w:rsidRPr="00BB0978"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B0978" w:rsidRDefault="00D353A6" w:rsidP="00160E35">
            <w:pPr>
              <w:jc w:val="center"/>
            </w:pPr>
            <w:r w:rsidRPr="00BB0978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BB0978" w:rsidRDefault="00D353A6" w:rsidP="00160E35">
            <w:pPr>
              <w:jc w:val="center"/>
            </w:pPr>
            <w:r w:rsidRPr="00BB0978">
              <w:t xml:space="preserve">19 </w:t>
            </w:r>
            <w:r>
              <w:t>0 0</w:t>
            </w:r>
            <w:r w:rsidRPr="00BB0978">
              <w:t>1 1043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B0978" w:rsidRDefault="00D353A6" w:rsidP="00160E35">
            <w:pPr>
              <w:jc w:val="center"/>
            </w:pPr>
            <w:r w:rsidRPr="00BB0978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BB0978" w:rsidRDefault="00D353A6" w:rsidP="00160E35">
            <w:pPr>
              <w:snapToGrid w:val="0"/>
              <w:jc w:val="center"/>
            </w:pPr>
            <w:r>
              <w:t>2000,00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6868F8" w:rsidRDefault="00D353A6" w:rsidP="00160E35">
            <w:pPr>
              <w:jc w:val="both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868F8" w:rsidRDefault="00D353A6" w:rsidP="00160E35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868F8" w:rsidRDefault="00D353A6" w:rsidP="00160E35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868F8" w:rsidRDefault="00D353A6" w:rsidP="00160E35">
            <w:pPr>
              <w:jc w:val="center"/>
              <w:rPr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6868F8" w:rsidRDefault="00D353A6" w:rsidP="00160E35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868F8" w:rsidRDefault="00D353A6" w:rsidP="00160E3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6868F8" w:rsidRDefault="00D353A6" w:rsidP="00160E35">
            <w:pPr>
              <w:snapToGrid w:val="0"/>
              <w:jc w:val="center"/>
              <w:rPr>
                <w:color w:val="FF0000"/>
              </w:rPr>
            </w:pPr>
          </w:p>
        </w:tc>
      </w:tr>
      <w:tr w:rsidR="00D353A6" w:rsidRPr="0098122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DA17E5" w:rsidRDefault="00D353A6" w:rsidP="00160E35">
            <w:pPr>
              <w:jc w:val="both"/>
              <w:rPr>
                <w:b/>
                <w:bCs/>
                <w:iCs/>
              </w:rPr>
            </w:pPr>
            <w:r w:rsidRPr="00DA17E5">
              <w:rPr>
                <w:b/>
                <w:bCs/>
                <w:i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DA17E5" w:rsidRDefault="00D353A6" w:rsidP="00160E35">
            <w:pPr>
              <w:jc w:val="center"/>
              <w:rPr>
                <w:b/>
                <w:bCs/>
                <w:iCs/>
              </w:rPr>
            </w:pPr>
            <w:r w:rsidRPr="00DA17E5">
              <w:rPr>
                <w:b/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DA17E5" w:rsidRDefault="00D353A6" w:rsidP="00160E35">
            <w:pPr>
              <w:jc w:val="center"/>
              <w:rPr>
                <w:b/>
                <w:bCs/>
                <w:iCs/>
              </w:rPr>
            </w:pPr>
            <w:r w:rsidRPr="00DA17E5">
              <w:rPr>
                <w:b/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DA17E5" w:rsidRDefault="00D353A6" w:rsidP="00160E35">
            <w:pPr>
              <w:jc w:val="center"/>
              <w:rPr>
                <w:b/>
                <w:bCs/>
                <w:iCs/>
              </w:rPr>
            </w:pPr>
            <w:r w:rsidRPr="00DA17E5">
              <w:rPr>
                <w:b/>
                <w:bCs/>
                <w:iCs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DA17E5" w:rsidRDefault="00D353A6" w:rsidP="00160E35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DA17E5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DA17E5" w:rsidRDefault="00D353A6" w:rsidP="00160E35">
            <w:pPr>
              <w:snapToGrid w:val="0"/>
              <w:jc w:val="center"/>
              <w:rPr>
                <w:b/>
                <w:iCs/>
              </w:rPr>
            </w:pPr>
            <w:r w:rsidRPr="00DA17E5">
              <w:rPr>
                <w:b/>
                <w:iCs/>
              </w:rPr>
              <w:t>6000,00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DA17E5" w:rsidRDefault="00D353A6" w:rsidP="00160E35">
            <w:pPr>
              <w:jc w:val="both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DA17E5" w:rsidRDefault="00D353A6" w:rsidP="00160E35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DA17E5" w:rsidRDefault="00D353A6" w:rsidP="00160E35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DA17E5" w:rsidRDefault="00D353A6" w:rsidP="00160E35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DA17E5" w:rsidRDefault="00D353A6" w:rsidP="00160E35">
            <w:pPr>
              <w:snapToGrid w:val="0"/>
              <w:jc w:val="center"/>
              <w:rPr>
                <w:i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DA17E5" w:rsidRDefault="00D353A6" w:rsidP="00160E3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DA17E5" w:rsidRDefault="00D353A6" w:rsidP="00160E35">
            <w:pPr>
              <w:snapToGrid w:val="0"/>
              <w:jc w:val="center"/>
              <w:rPr>
                <w:iCs/>
                <w:color w:val="FF0000"/>
              </w:rPr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DA17E5" w:rsidRDefault="00D353A6" w:rsidP="00160E35">
            <w:pPr>
              <w:jc w:val="both"/>
              <w:rPr>
                <w:bCs/>
                <w:iCs/>
              </w:rPr>
            </w:pPr>
            <w:r w:rsidRPr="00DA17E5">
              <w:t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DA17E5" w:rsidRDefault="00D353A6" w:rsidP="00160E35">
            <w:pPr>
              <w:jc w:val="center"/>
              <w:rPr>
                <w:bCs/>
                <w:iCs/>
              </w:rPr>
            </w:pPr>
            <w:r w:rsidRPr="00DA17E5">
              <w:rPr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DA17E5" w:rsidRDefault="00D353A6" w:rsidP="00160E35">
            <w:pPr>
              <w:jc w:val="center"/>
              <w:rPr>
                <w:bCs/>
                <w:iCs/>
              </w:rPr>
            </w:pPr>
            <w:r w:rsidRPr="00DA17E5">
              <w:rPr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DA17E5" w:rsidRDefault="00D353A6" w:rsidP="00160E35">
            <w:pPr>
              <w:jc w:val="center"/>
              <w:rPr>
                <w:bCs/>
                <w:iCs/>
              </w:rPr>
            </w:pPr>
            <w:r w:rsidRPr="00DA17E5">
              <w:rPr>
                <w:bCs/>
                <w:iCs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DA17E5" w:rsidRDefault="00D353A6" w:rsidP="00160E35">
            <w:pPr>
              <w:snapToGrid w:val="0"/>
              <w:jc w:val="center"/>
              <w:rPr>
                <w:iCs/>
              </w:rPr>
            </w:pPr>
            <w:r w:rsidRPr="00DA17E5">
              <w:rPr>
                <w:iCs/>
              </w:rPr>
              <w:t xml:space="preserve">19 </w:t>
            </w:r>
            <w:r w:rsidRPr="00DA17E5">
              <w:t>0 0</w:t>
            </w:r>
            <w:r w:rsidRPr="00DA17E5">
              <w:rPr>
                <w:iCs/>
              </w:rPr>
              <w:t>0 0000</w:t>
            </w:r>
            <w:r w:rsidRPr="00DA17E5"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DA17E5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DA17E5" w:rsidRDefault="00D353A6" w:rsidP="00160E35">
            <w:pPr>
              <w:snapToGrid w:val="0"/>
              <w:jc w:val="center"/>
              <w:rPr>
                <w:iCs/>
              </w:rPr>
            </w:pPr>
            <w:r w:rsidRPr="00DA17E5">
              <w:rPr>
                <w:iCs/>
              </w:rPr>
              <w:t>1000,00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DA17E5" w:rsidRDefault="00D353A6" w:rsidP="00160E35">
            <w:pPr>
              <w:jc w:val="both"/>
              <w:rPr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DA17E5" w:rsidRDefault="00D353A6" w:rsidP="00160E35">
            <w:pPr>
              <w:jc w:val="center"/>
              <w:rPr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DA17E5" w:rsidRDefault="00D353A6" w:rsidP="00160E35">
            <w:pPr>
              <w:jc w:val="center"/>
              <w:rPr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DA17E5" w:rsidRDefault="00D353A6" w:rsidP="00160E35">
            <w:pPr>
              <w:jc w:val="center"/>
              <w:rPr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DA17E5" w:rsidRDefault="00D353A6" w:rsidP="00160E35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DA17E5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DA17E5" w:rsidRDefault="00D353A6" w:rsidP="00160E35">
            <w:pPr>
              <w:snapToGrid w:val="0"/>
              <w:jc w:val="center"/>
              <w:rPr>
                <w:iCs/>
              </w:rPr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B1722" w:rsidRDefault="00D353A6" w:rsidP="00160E35">
            <w:pPr>
              <w:jc w:val="both"/>
              <w:rPr>
                <w:bCs/>
                <w:iCs/>
              </w:rPr>
            </w:pPr>
            <w:r w:rsidRPr="007B1722">
              <w:rPr>
                <w:bCs/>
                <w:iCs/>
              </w:rPr>
              <w:t>Обеспечение безопасности на водных объектов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B1722" w:rsidRDefault="00D353A6" w:rsidP="00160E35">
            <w:pPr>
              <w:snapToGrid w:val="0"/>
              <w:jc w:val="center"/>
              <w:rPr>
                <w:iCs/>
              </w:rPr>
            </w:pPr>
            <w:r w:rsidRPr="007B1722">
              <w:rPr>
                <w:iCs/>
              </w:rPr>
              <w:t xml:space="preserve">19 </w:t>
            </w:r>
            <w:r>
              <w:t>0 0</w:t>
            </w:r>
            <w:r w:rsidRPr="007B1722">
              <w:rPr>
                <w:iCs/>
              </w:rPr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B1722" w:rsidRDefault="00D353A6" w:rsidP="00160E35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1000,00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B1722" w:rsidRDefault="00D353A6" w:rsidP="00160E35">
            <w:pPr>
              <w:jc w:val="both"/>
              <w:rPr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B1722" w:rsidRDefault="00D353A6" w:rsidP="00160E35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B1722" w:rsidRDefault="00D353A6" w:rsidP="00160E35">
            <w:pPr>
              <w:snapToGrid w:val="0"/>
              <w:jc w:val="center"/>
              <w:rPr>
                <w:iCs/>
              </w:rPr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B1722" w:rsidRDefault="00D353A6" w:rsidP="00160E35">
            <w:pPr>
              <w:jc w:val="both"/>
              <w:rPr>
                <w:bCs/>
                <w:iCs/>
              </w:rPr>
            </w:pPr>
            <w:r w:rsidRPr="007B1722">
              <w:rPr>
                <w:bCs/>
                <w:iCs/>
              </w:rPr>
              <w:t>Мероприятия, связанные с безопасностью на водных объектах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B1722" w:rsidRDefault="00D353A6" w:rsidP="00160E35">
            <w:pPr>
              <w:snapToGrid w:val="0"/>
              <w:jc w:val="center"/>
              <w:rPr>
                <w:iCs/>
              </w:rPr>
            </w:pPr>
            <w:r w:rsidRPr="007B1722">
              <w:rPr>
                <w:iCs/>
              </w:rPr>
              <w:t xml:space="preserve">19 </w:t>
            </w:r>
            <w:r>
              <w:t>0 0</w:t>
            </w:r>
            <w:r w:rsidRPr="007B1722">
              <w:rPr>
                <w:iCs/>
              </w:rPr>
              <w:t>2 1049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B1722" w:rsidRDefault="00D353A6" w:rsidP="00160E35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1000,00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B1722" w:rsidRDefault="00D353A6" w:rsidP="00160E35">
            <w:pPr>
              <w:jc w:val="both"/>
              <w:rPr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B1722" w:rsidRDefault="00D353A6" w:rsidP="00160E35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B1722" w:rsidRDefault="00D353A6" w:rsidP="00160E35">
            <w:pPr>
              <w:snapToGrid w:val="0"/>
              <w:jc w:val="center"/>
              <w:rPr>
                <w:iCs/>
              </w:rPr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B1722" w:rsidRDefault="00D353A6" w:rsidP="00160E35">
            <w:pPr>
              <w:jc w:val="both"/>
              <w:rPr>
                <w:bCs/>
                <w:iCs/>
              </w:rPr>
            </w:pPr>
            <w:r w:rsidRPr="007B1722">
              <w:t>Закупка товаров, работ и услуг для государствен</w:t>
            </w:r>
            <w:r>
              <w:t>ных (муни</w:t>
            </w:r>
            <w:r w:rsidRPr="007B1722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B1722" w:rsidRDefault="00D353A6" w:rsidP="00160E35">
            <w:pPr>
              <w:snapToGrid w:val="0"/>
              <w:jc w:val="center"/>
              <w:rPr>
                <w:iCs/>
              </w:rPr>
            </w:pPr>
            <w:r w:rsidRPr="007B1722">
              <w:rPr>
                <w:iCs/>
              </w:rPr>
              <w:t xml:space="preserve">19 </w:t>
            </w:r>
            <w:r>
              <w:t>0 0</w:t>
            </w:r>
            <w:r w:rsidRPr="007B1722">
              <w:rPr>
                <w:iCs/>
              </w:rPr>
              <w:t>2 1049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snapToGrid w:val="0"/>
              <w:jc w:val="center"/>
            </w:pPr>
            <w:r w:rsidRPr="007B172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B1722" w:rsidRDefault="00D353A6" w:rsidP="00160E35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1000,00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B1722" w:rsidRDefault="00D353A6" w:rsidP="00160E35">
            <w:pPr>
              <w:jc w:val="both"/>
              <w:rPr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B1722" w:rsidRDefault="00D353A6" w:rsidP="00160E35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B1722" w:rsidRDefault="00D353A6" w:rsidP="00160E35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B1722" w:rsidRDefault="00D353A6" w:rsidP="00160E35">
            <w:pPr>
              <w:jc w:val="both"/>
              <w:rPr>
                <w:bCs/>
                <w:iCs/>
              </w:rPr>
            </w:pPr>
            <w:r w:rsidRPr="007B1722">
              <w:rPr>
                <w:bCs/>
                <w:iCs/>
              </w:rPr>
              <w:t>Пожарная безопасность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B1722" w:rsidRDefault="00D353A6" w:rsidP="00160E35">
            <w:pPr>
              <w:snapToGrid w:val="0"/>
              <w:jc w:val="center"/>
              <w:rPr>
                <w:iCs/>
              </w:rPr>
            </w:pPr>
            <w:r w:rsidRPr="007B1722">
              <w:rPr>
                <w:iCs/>
              </w:rPr>
              <w:t xml:space="preserve">19 </w:t>
            </w:r>
            <w:r>
              <w:t>0 0</w:t>
            </w:r>
            <w:r w:rsidRPr="007B1722">
              <w:rPr>
                <w:iCs/>
              </w:rPr>
              <w:t>3 0000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B1722" w:rsidRDefault="00D353A6" w:rsidP="00160E35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5000,00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B1722" w:rsidRDefault="00D353A6" w:rsidP="00160E35">
            <w:pPr>
              <w:jc w:val="both"/>
              <w:rPr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B1722" w:rsidRDefault="00D353A6" w:rsidP="00160E35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B1722" w:rsidRDefault="00D353A6" w:rsidP="00160E35">
            <w:pPr>
              <w:snapToGrid w:val="0"/>
              <w:jc w:val="center"/>
              <w:rPr>
                <w:iCs/>
              </w:rPr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B1722" w:rsidRDefault="00D353A6" w:rsidP="00160E35">
            <w:pPr>
              <w:jc w:val="both"/>
              <w:rPr>
                <w:bCs/>
                <w:iCs/>
              </w:rPr>
            </w:pPr>
            <w:r w:rsidRPr="007B1722">
              <w:rPr>
                <w:bCs/>
                <w:iCs/>
              </w:rPr>
              <w:t>Мероприятия по пожарной безопасности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B1722" w:rsidRDefault="00D353A6" w:rsidP="00160E35">
            <w:pPr>
              <w:snapToGrid w:val="0"/>
              <w:jc w:val="center"/>
              <w:rPr>
                <w:iCs/>
              </w:rPr>
            </w:pPr>
            <w:r w:rsidRPr="007B1722">
              <w:rPr>
                <w:iCs/>
              </w:rPr>
              <w:t xml:space="preserve">19 </w:t>
            </w:r>
            <w:r>
              <w:t>0 0</w:t>
            </w:r>
            <w:r w:rsidRPr="007B1722">
              <w:rPr>
                <w:iCs/>
              </w:rPr>
              <w:t>3 1050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B1722" w:rsidRDefault="00D353A6" w:rsidP="00160E35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5000,00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B1722" w:rsidRDefault="00D353A6" w:rsidP="00160E35">
            <w:pPr>
              <w:jc w:val="both"/>
              <w:rPr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B1722" w:rsidRDefault="00D353A6" w:rsidP="00160E35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B1722" w:rsidRDefault="00D353A6" w:rsidP="00160E35">
            <w:pPr>
              <w:snapToGrid w:val="0"/>
              <w:jc w:val="center"/>
              <w:rPr>
                <w:iCs/>
              </w:rPr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B1722" w:rsidRDefault="00D353A6" w:rsidP="00160E35">
            <w:pPr>
              <w:jc w:val="both"/>
              <w:rPr>
                <w:bCs/>
                <w:iCs/>
              </w:rPr>
            </w:pPr>
            <w:r w:rsidRPr="007B1722">
              <w:t>Закупка товаров, работ и услуг для государственн</w:t>
            </w:r>
            <w:r>
              <w:t>ых (муни</w:t>
            </w:r>
            <w:r w:rsidRPr="007B1722">
              <w:t xml:space="preserve">ципальных) </w:t>
            </w:r>
            <w:r w:rsidRPr="007B1722">
              <w:lastRenderedPageBreak/>
              <w:t>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B1722" w:rsidRDefault="00D353A6" w:rsidP="00160E35">
            <w:pPr>
              <w:snapToGrid w:val="0"/>
              <w:jc w:val="center"/>
              <w:rPr>
                <w:iCs/>
              </w:rPr>
            </w:pPr>
            <w:r w:rsidRPr="007B1722">
              <w:rPr>
                <w:iCs/>
              </w:rPr>
              <w:t xml:space="preserve">19 </w:t>
            </w:r>
            <w:r>
              <w:t>0 0</w:t>
            </w:r>
            <w:r w:rsidRPr="007B1722">
              <w:rPr>
                <w:iCs/>
              </w:rPr>
              <w:t>3 1050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snapToGrid w:val="0"/>
              <w:jc w:val="center"/>
            </w:pPr>
            <w:r w:rsidRPr="007B172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B1722" w:rsidRDefault="00D353A6" w:rsidP="00160E35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5000,00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B1722" w:rsidRDefault="00D353A6" w:rsidP="00160E35">
            <w:pPr>
              <w:jc w:val="both"/>
              <w:rPr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B1722" w:rsidRDefault="00D353A6" w:rsidP="00160E35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B1722" w:rsidRDefault="00D353A6" w:rsidP="00160E35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7B1722" w:rsidRDefault="00D353A6" w:rsidP="00160E35">
            <w:pPr>
              <w:jc w:val="both"/>
              <w:rPr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B1722" w:rsidRDefault="00D353A6" w:rsidP="00160E35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7B172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7B1722" w:rsidRDefault="00D353A6" w:rsidP="00160E35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B50D32" w:rsidRDefault="00D353A6" w:rsidP="00160E35">
            <w:pPr>
              <w:jc w:val="both"/>
              <w:rPr>
                <w:b/>
                <w:bCs/>
              </w:rPr>
            </w:pPr>
            <w:r w:rsidRPr="00B50D32"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/>
                <w:bCs/>
              </w:rPr>
            </w:pPr>
            <w:r w:rsidRPr="00B50D32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/>
                <w:bCs/>
              </w:rPr>
            </w:pPr>
            <w:r w:rsidRPr="00B50D32">
              <w:rPr>
                <w:b/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</w:pPr>
            <w:r w:rsidRPr="00B50D32">
              <w:rPr>
                <w:b/>
                <w:bCs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868F8" w:rsidRDefault="00D353A6" w:rsidP="00160E3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535AE9" w:rsidRDefault="00D353A6" w:rsidP="00160E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5437956,49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B50D32" w:rsidRDefault="00D353A6" w:rsidP="00160E35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868F8" w:rsidRDefault="00D353A6" w:rsidP="00160E3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</w:tcPr>
          <w:p w:rsidR="00D353A6" w:rsidRPr="006868F8" w:rsidRDefault="00D353A6" w:rsidP="00160E35">
            <w:pPr>
              <w:snapToGrid w:val="0"/>
              <w:jc w:val="center"/>
              <w:rPr>
                <w:b/>
                <w:color w:val="FF0000"/>
              </w:rPr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650503" w:rsidRDefault="00D353A6" w:rsidP="00160E35">
            <w:pPr>
              <w:jc w:val="both"/>
              <w:rPr>
                <w:b/>
                <w:bCs/>
              </w:rPr>
            </w:pPr>
            <w:r w:rsidRPr="00650503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  <w:rPr>
                <w:b/>
                <w:bCs/>
              </w:rPr>
            </w:pPr>
            <w:r w:rsidRPr="00650503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  <w:rPr>
                <w:b/>
                <w:bCs/>
              </w:rPr>
            </w:pPr>
            <w:r w:rsidRPr="00650503">
              <w:rPr>
                <w:b/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  <w:rPr>
                <w:b/>
                <w:bCs/>
              </w:rPr>
            </w:pPr>
            <w:r w:rsidRPr="00650503">
              <w:rPr>
                <w:b/>
                <w:bCs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650503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650503" w:rsidRDefault="00D353A6" w:rsidP="00160E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5435956,49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650503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650503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650503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650503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650503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650503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650503" w:rsidRDefault="00D353A6" w:rsidP="00160E35">
            <w:pPr>
              <w:jc w:val="both"/>
            </w:pPr>
            <w:r w:rsidRPr="00650503">
              <w:t xml:space="preserve">Муниципальная программа </w:t>
            </w:r>
            <w:r>
              <w:t>Ейскоукрепленского</w:t>
            </w:r>
            <w:r w:rsidRPr="00650503">
              <w:t xml:space="preserve"> сельского поселения Щербиновского района «</w:t>
            </w:r>
            <w:r>
              <w:t>Р</w:t>
            </w:r>
            <w:r w:rsidRPr="00650503">
              <w:t xml:space="preserve">азвитие дорожного хозяйства в </w:t>
            </w:r>
            <w:r>
              <w:t xml:space="preserve">Ейскоукрепленском </w:t>
            </w:r>
            <w:r w:rsidRPr="00650503">
              <w:t>сельском поселении Щербиновского района</w:t>
            </w:r>
            <w:r>
              <w:t>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  <w:r w:rsidRPr="00650503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  <w:r w:rsidRPr="00650503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  <w:r w:rsidRPr="00650503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  <w:r w:rsidRPr="00650503">
              <w:t xml:space="preserve">20 </w:t>
            </w:r>
            <w:r>
              <w:t>0 0</w:t>
            </w:r>
            <w:r w:rsidRPr="00650503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  <w:p w:rsidR="00D353A6" w:rsidRDefault="00D353A6" w:rsidP="00160E35">
            <w:pPr>
              <w:snapToGrid w:val="0"/>
              <w:jc w:val="center"/>
            </w:pPr>
          </w:p>
          <w:p w:rsidR="00D353A6" w:rsidRPr="00650503" w:rsidRDefault="00D353A6" w:rsidP="00160E35">
            <w:pPr>
              <w:snapToGrid w:val="0"/>
              <w:jc w:val="center"/>
            </w:pPr>
            <w:r>
              <w:t>5435956,49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650503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snapToGrid w:val="0"/>
            </w:pPr>
          </w:p>
        </w:tc>
        <w:tc>
          <w:tcPr>
            <w:tcW w:w="1588" w:type="dxa"/>
            <w:shd w:val="clear" w:color="auto" w:fill="auto"/>
          </w:tcPr>
          <w:p w:rsidR="00D353A6" w:rsidRPr="00650503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650503" w:rsidRDefault="00D353A6" w:rsidP="00160E35">
            <w:pPr>
              <w:jc w:val="both"/>
            </w:pPr>
            <w:r w:rsidRPr="00650503">
              <w:t>Поддержка дорожного хозяйства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  <w:r w:rsidRPr="00650503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  <w:r w:rsidRPr="00650503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  <w:r w:rsidRPr="00650503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  <w:r w:rsidRPr="00650503">
              <w:t xml:space="preserve">20 </w:t>
            </w:r>
            <w:r>
              <w:t>0 0</w:t>
            </w:r>
            <w:r w:rsidRPr="00650503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snapToGrid w:val="0"/>
            </w:pPr>
          </w:p>
        </w:tc>
        <w:tc>
          <w:tcPr>
            <w:tcW w:w="1588" w:type="dxa"/>
            <w:shd w:val="clear" w:color="auto" w:fill="auto"/>
          </w:tcPr>
          <w:p w:rsidR="00D353A6" w:rsidRPr="00650503" w:rsidRDefault="00D353A6" w:rsidP="00160E35">
            <w:pPr>
              <w:snapToGrid w:val="0"/>
              <w:jc w:val="center"/>
            </w:pPr>
            <w:r>
              <w:t>5235956,49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650503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snapToGrid w:val="0"/>
            </w:pPr>
          </w:p>
        </w:tc>
        <w:tc>
          <w:tcPr>
            <w:tcW w:w="1588" w:type="dxa"/>
            <w:shd w:val="clear" w:color="auto" w:fill="auto"/>
          </w:tcPr>
          <w:p w:rsidR="00D353A6" w:rsidRPr="00650503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650503" w:rsidRDefault="00D353A6" w:rsidP="00160E35">
            <w:pPr>
              <w:jc w:val="both"/>
            </w:pPr>
            <w:r w:rsidRPr="00650503"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  <w:r w:rsidRPr="00650503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  <w:r w:rsidRPr="00650503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  <w:r w:rsidRPr="00650503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  <w:r w:rsidRPr="00650503">
              <w:t xml:space="preserve">20 </w:t>
            </w:r>
            <w:r>
              <w:t>0 0</w:t>
            </w:r>
            <w:r w:rsidRPr="00650503">
              <w:t>1 1046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snapToGrid w:val="0"/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  <w:p w:rsidR="00D353A6" w:rsidRPr="00650503" w:rsidRDefault="00D353A6" w:rsidP="00160E35">
            <w:pPr>
              <w:snapToGrid w:val="0"/>
              <w:jc w:val="center"/>
            </w:pPr>
            <w:r>
              <w:t>2081856,49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650503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/>
        </w:tc>
        <w:tc>
          <w:tcPr>
            <w:tcW w:w="1588" w:type="dxa"/>
            <w:shd w:val="clear" w:color="auto" w:fill="auto"/>
          </w:tcPr>
          <w:p w:rsidR="00D353A6" w:rsidRPr="00650503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650503" w:rsidRDefault="00D353A6" w:rsidP="00160E35">
            <w:pPr>
              <w:jc w:val="both"/>
            </w:pPr>
            <w:r w:rsidRPr="00650503">
              <w:t>Закупка товаров, работ и услуг для государственных (м</w:t>
            </w:r>
            <w:r>
              <w:t>уни</w:t>
            </w:r>
            <w:r w:rsidRPr="00650503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  <w:r w:rsidRPr="00650503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  <w:r w:rsidRPr="00650503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  <w:r w:rsidRPr="00650503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  <w:r w:rsidRPr="00650503">
              <w:t xml:space="preserve">20 </w:t>
            </w:r>
            <w:r>
              <w:t>0 0</w:t>
            </w:r>
            <w:r w:rsidRPr="00650503">
              <w:t>1 1046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r w:rsidRPr="00650503">
              <w:t>200</w:t>
            </w: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  <w:p w:rsidR="00D353A6" w:rsidRPr="00650503" w:rsidRDefault="00D353A6" w:rsidP="00160E35">
            <w:pPr>
              <w:snapToGrid w:val="0"/>
              <w:jc w:val="center"/>
            </w:pPr>
            <w:r>
              <w:t>2081856,49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650503" w:rsidRDefault="00D353A6" w:rsidP="00160E35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650503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650503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B50D32" w:rsidRDefault="00D353A6" w:rsidP="00160E35">
            <w:pPr>
              <w:jc w:val="both"/>
              <w:rPr>
                <w:bCs/>
              </w:rPr>
            </w:pPr>
            <w:r>
              <w:rPr>
                <w:bCs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  <w:r w:rsidRPr="00650503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  <w:r w:rsidRPr="00650503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  <w:r w:rsidRPr="00650503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  <w:r>
              <w:t>20 0 01 62440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  <w:p w:rsidR="00D353A6" w:rsidRDefault="00D353A6" w:rsidP="00160E35">
            <w:pPr>
              <w:snapToGrid w:val="0"/>
              <w:jc w:val="center"/>
            </w:pPr>
            <w:r>
              <w:t>2996300,00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B50D32" w:rsidRDefault="00D353A6" w:rsidP="00160E35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B50D32" w:rsidRDefault="00D353A6" w:rsidP="00160E35">
            <w:pPr>
              <w:jc w:val="both"/>
              <w:rPr>
                <w:bCs/>
              </w:rPr>
            </w:pPr>
            <w:r w:rsidRPr="00650503">
              <w:t>Закупка товаров, работ и услуг для государственных (м</w:t>
            </w:r>
            <w:r>
              <w:t>уни</w:t>
            </w:r>
            <w:r w:rsidRPr="00650503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  <w:r w:rsidRPr="00650503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  <w:r w:rsidRPr="00650503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  <w:r w:rsidRPr="00650503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  <w:r>
              <w:t>20 0 01 62440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  <w:r>
              <w:t>200</w:t>
            </w: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  <w:p w:rsidR="00D353A6" w:rsidRDefault="00D353A6" w:rsidP="00160E35">
            <w:pPr>
              <w:snapToGrid w:val="0"/>
              <w:jc w:val="center"/>
            </w:pPr>
            <w:r>
              <w:t>2996300,00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B50D32" w:rsidRDefault="00D353A6" w:rsidP="00160E35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B50D32" w:rsidRDefault="00D353A6" w:rsidP="00160E35">
            <w:pPr>
              <w:jc w:val="both"/>
              <w:rPr>
                <w:bCs/>
              </w:rPr>
            </w:pPr>
            <w:r>
              <w:rPr>
                <w:bCs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  <w:r w:rsidRPr="00650503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  <w:r w:rsidRPr="00650503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  <w:r w:rsidRPr="00650503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705CFF" w:rsidRDefault="00D353A6" w:rsidP="00160E35">
            <w:pPr>
              <w:snapToGrid w:val="0"/>
              <w:jc w:val="center"/>
              <w:rPr>
                <w:lang w:val="en-US"/>
              </w:rPr>
            </w:pPr>
            <w:r>
              <w:t xml:space="preserve">20 0 01 </w:t>
            </w:r>
            <w:r>
              <w:rPr>
                <w:lang w:val="en-US"/>
              </w:rPr>
              <w:t>S2440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  <w:rPr>
                <w:lang w:val="en-US"/>
              </w:rPr>
            </w:pPr>
          </w:p>
          <w:p w:rsidR="00D353A6" w:rsidRPr="00705CFF" w:rsidRDefault="00D353A6" w:rsidP="00160E35">
            <w:pPr>
              <w:snapToGrid w:val="0"/>
              <w:jc w:val="center"/>
            </w:pPr>
            <w:r>
              <w:rPr>
                <w:lang w:val="en-US"/>
              </w:rPr>
              <w:t>157800</w:t>
            </w:r>
            <w:r>
              <w:t>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B50D32" w:rsidRDefault="00D353A6" w:rsidP="00160E35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B50D32" w:rsidRDefault="00D353A6" w:rsidP="00160E35">
            <w:pPr>
              <w:jc w:val="both"/>
              <w:rPr>
                <w:bCs/>
              </w:rPr>
            </w:pPr>
            <w:r w:rsidRPr="00650503">
              <w:t>Закупка товаров, работ и услуг для государственных (м</w:t>
            </w:r>
            <w:r>
              <w:t>уни</w:t>
            </w:r>
            <w:r w:rsidRPr="00650503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  <w:r w:rsidRPr="00650503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  <w:r w:rsidRPr="00650503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  <w:r w:rsidRPr="00650503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  <w:r>
              <w:t xml:space="preserve">20 0 01 </w:t>
            </w:r>
            <w:r>
              <w:rPr>
                <w:lang w:val="en-US"/>
              </w:rPr>
              <w:t>S2440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  <w:p w:rsidR="00D353A6" w:rsidRDefault="00D353A6" w:rsidP="00160E35">
            <w:pPr>
              <w:snapToGrid w:val="0"/>
              <w:jc w:val="center"/>
            </w:pPr>
            <w:r>
              <w:t>157800,00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B50D32" w:rsidRDefault="00D353A6" w:rsidP="00160E35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B50D32" w:rsidRDefault="00D353A6" w:rsidP="00160E35">
            <w:pPr>
              <w:jc w:val="both"/>
              <w:rPr>
                <w:bCs/>
              </w:rPr>
            </w:pPr>
            <w:r w:rsidRPr="00B50D32">
              <w:rPr>
                <w:bCs/>
              </w:rPr>
              <w:t>Безопасное движение на дорогах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  <w:r w:rsidRPr="00B50D32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  <w:r w:rsidRPr="00B50D32">
              <w:rPr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  <w:r w:rsidRPr="00B50D32">
              <w:rPr>
                <w:bCs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  <w:r w:rsidRPr="00B50D32">
              <w:t xml:space="preserve">20 </w:t>
            </w:r>
            <w:r>
              <w:t>0 0</w:t>
            </w:r>
            <w:r w:rsidRPr="00B50D32"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650503" w:rsidRDefault="00D353A6" w:rsidP="00160E35">
            <w:pPr>
              <w:snapToGrid w:val="0"/>
              <w:jc w:val="center"/>
            </w:pPr>
            <w:r>
              <w:t>200000,00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B50D32" w:rsidRDefault="00D353A6" w:rsidP="00160E35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650503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B50D32" w:rsidRDefault="00D353A6" w:rsidP="00160E35">
            <w:pPr>
              <w:jc w:val="both"/>
              <w:rPr>
                <w:bCs/>
              </w:rPr>
            </w:pPr>
            <w:r w:rsidRPr="00B50D32">
              <w:rPr>
                <w:bCs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  <w:r w:rsidRPr="00B50D32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  <w:r w:rsidRPr="00B50D32">
              <w:rPr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  <w:r w:rsidRPr="00B50D32">
              <w:rPr>
                <w:bCs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  <w:r w:rsidRPr="00B50D32">
              <w:t xml:space="preserve">20 </w:t>
            </w:r>
            <w:r>
              <w:t>0 0</w:t>
            </w:r>
            <w:r w:rsidRPr="00B50D32">
              <w:t>2 1053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650503" w:rsidRDefault="00D353A6" w:rsidP="00160E35">
            <w:pPr>
              <w:snapToGrid w:val="0"/>
              <w:jc w:val="center"/>
            </w:pPr>
            <w:r>
              <w:t>200000,00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650503" w:rsidRDefault="00D353A6" w:rsidP="00160E35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650503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650503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650503" w:rsidRDefault="00D353A6" w:rsidP="00160E35">
            <w:pPr>
              <w:jc w:val="both"/>
            </w:pPr>
            <w:r w:rsidRPr="00650503">
              <w:t xml:space="preserve">Закупка товаров, работ и </w:t>
            </w:r>
            <w:r>
              <w:t>услуг для государственных (муни</w:t>
            </w:r>
            <w:r w:rsidRPr="00650503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  <w:r w:rsidRPr="00650503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  <w:r w:rsidRPr="00650503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  <w:r w:rsidRPr="00650503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650503" w:rsidRDefault="00D353A6" w:rsidP="00160E35">
            <w:pPr>
              <w:jc w:val="center"/>
            </w:pPr>
            <w:r w:rsidRPr="00650503">
              <w:t xml:space="preserve">20 </w:t>
            </w:r>
            <w:r>
              <w:t>0 02</w:t>
            </w:r>
            <w:r w:rsidRPr="00650503">
              <w:t xml:space="preserve"> 1053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50503" w:rsidRDefault="00D353A6" w:rsidP="00160E35">
            <w:r w:rsidRPr="00650503">
              <w:t>200</w:t>
            </w: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  <w:p w:rsidR="00D353A6" w:rsidRPr="00650503" w:rsidRDefault="00D353A6" w:rsidP="00160E35">
            <w:pPr>
              <w:snapToGrid w:val="0"/>
              <w:jc w:val="center"/>
            </w:pPr>
            <w:r>
              <w:t>200000,00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6868F8" w:rsidRDefault="00D353A6" w:rsidP="00160E35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868F8" w:rsidRDefault="00D353A6" w:rsidP="00160E3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868F8" w:rsidRDefault="00D353A6" w:rsidP="00160E3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868F8" w:rsidRDefault="00D353A6" w:rsidP="00160E3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6868F8" w:rsidRDefault="00D353A6" w:rsidP="00160E3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868F8" w:rsidRDefault="00D353A6" w:rsidP="00160E3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</w:tcPr>
          <w:p w:rsidR="00D353A6" w:rsidRPr="006868F8" w:rsidRDefault="00D353A6" w:rsidP="00160E35">
            <w:pPr>
              <w:snapToGrid w:val="0"/>
              <w:jc w:val="center"/>
              <w:rPr>
                <w:color w:val="FF0000"/>
              </w:rPr>
            </w:pPr>
          </w:p>
        </w:tc>
      </w:tr>
      <w:tr w:rsidR="00D353A6" w:rsidRPr="00BA3EEC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BA3EEC" w:rsidRDefault="00D353A6" w:rsidP="00160E35">
            <w:pPr>
              <w:snapToGrid w:val="0"/>
              <w:jc w:val="right"/>
              <w:rPr>
                <w:b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BA3EEC" w:rsidRDefault="00D353A6" w:rsidP="00160E35">
            <w:pPr>
              <w:jc w:val="both"/>
              <w:rPr>
                <w:b/>
                <w:bCs/>
              </w:rPr>
            </w:pPr>
            <w:r w:rsidRPr="00BA3EE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A3EEC" w:rsidRDefault="00D353A6" w:rsidP="00160E35">
            <w:pPr>
              <w:jc w:val="center"/>
              <w:rPr>
                <w:b/>
                <w:bCs/>
              </w:rPr>
            </w:pPr>
            <w:r w:rsidRPr="00BA3EEC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A3EEC" w:rsidRDefault="00D353A6" w:rsidP="00160E35">
            <w:pPr>
              <w:jc w:val="center"/>
              <w:rPr>
                <w:b/>
                <w:bCs/>
              </w:rPr>
            </w:pPr>
            <w:r w:rsidRPr="00BA3EEC">
              <w:rPr>
                <w:b/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A3EEC" w:rsidRDefault="00D353A6" w:rsidP="00160E35">
            <w:pPr>
              <w:jc w:val="center"/>
              <w:rPr>
                <w:b/>
                <w:bCs/>
              </w:rPr>
            </w:pPr>
            <w:r w:rsidRPr="00BA3EEC">
              <w:rPr>
                <w:b/>
                <w:bCs/>
              </w:rPr>
              <w:t>12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BA3EEC" w:rsidRDefault="00D353A6" w:rsidP="00160E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A3EEC" w:rsidRDefault="00D353A6" w:rsidP="00160E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D353A6" w:rsidRPr="00BA3EEC" w:rsidRDefault="00D353A6" w:rsidP="00160E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B50D32" w:rsidRDefault="00D353A6" w:rsidP="00160E35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B50D32" w:rsidRDefault="00D353A6" w:rsidP="00160E35">
            <w:pPr>
              <w:jc w:val="both"/>
              <w:rPr>
                <w:bCs/>
              </w:rPr>
            </w:pPr>
            <w:r w:rsidRPr="00B50D32">
              <w:t xml:space="preserve">Муниципальная программа </w:t>
            </w:r>
            <w:r>
              <w:t>Ейскоукрепленского</w:t>
            </w:r>
            <w:r w:rsidRPr="00B50D32">
              <w:t xml:space="preserve"> сельского поселения Щербиновского района «Развитие субъектов малого и среднего предпринимательства в </w:t>
            </w:r>
            <w:r>
              <w:t>Ейскоукрепленском</w:t>
            </w:r>
            <w:r w:rsidRPr="00B50D32">
              <w:t xml:space="preserve">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  <w:r w:rsidRPr="00B50D32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  <w:r w:rsidRPr="00B50D32">
              <w:rPr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  <w:r w:rsidRPr="00B50D32">
              <w:rPr>
                <w:bCs/>
              </w:rPr>
              <w:t>12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  <w:r w:rsidRPr="00B50D32">
              <w:t xml:space="preserve">04 </w:t>
            </w:r>
            <w:r>
              <w:t>0 0</w:t>
            </w:r>
            <w:r w:rsidRPr="00B50D32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  <w:p w:rsidR="00D353A6" w:rsidRDefault="00D353A6" w:rsidP="00160E35">
            <w:pPr>
              <w:snapToGrid w:val="0"/>
              <w:jc w:val="center"/>
            </w:pPr>
          </w:p>
          <w:p w:rsidR="00D353A6" w:rsidRDefault="00D353A6" w:rsidP="00160E35">
            <w:pPr>
              <w:snapToGrid w:val="0"/>
              <w:jc w:val="center"/>
            </w:pPr>
          </w:p>
          <w:p w:rsidR="00D353A6" w:rsidRPr="00B50D32" w:rsidRDefault="00D353A6" w:rsidP="00160E35">
            <w:pPr>
              <w:snapToGrid w:val="0"/>
              <w:jc w:val="center"/>
            </w:pPr>
            <w:r>
              <w:t>2000,00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B50D32" w:rsidRDefault="00D353A6" w:rsidP="00160E35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B50D32" w:rsidRDefault="00D353A6" w:rsidP="00160E35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B50D32" w:rsidRDefault="00D353A6" w:rsidP="00160E35">
            <w:pPr>
              <w:jc w:val="both"/>
              <w:rPr>
                <w:bCs/>
              </w:rPr>
            </w:pPr>
            <w:r w:rsidRPr="00B50D32">
              <w:rPr>
                <w:bCs/>
              </w:rPr>
              <w:t>Развитие субъектов малого и среднего предпринимательства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  <w:r w:rsidRPr="00B50D32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  <w:r w:rsidRPr="00B50D32">
              <w:rPr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  <w:r w:rsidRPr="00B50D32">
              <w:rPr>
                <w:bCs/>
              </w:rPr>
              <w:t>12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  <w:r w:rsidRPr="00B50D32">
              <w:t xml:space="preserve">04 </w:t>
            </w:r>
            <w:r>
              <w:t>0 0</w:t>
            </w:r>
            <w:r w:rsidRPr="00B50D32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B50D32" w:rsidRDefault="00D353A6" w:rsidP="00160E35">
            <w:pPr>
              <w:snapToGrid w:val="0"/>
              <w:jc w:val="center"/>
            </w:pPr>
            <w:r>
              <w:t>1000,00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B50D32" w:rsidRDefault="00D353A6" w:rsidP="00160E35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B50D32" w:rsidRDefault="00D353A6" w:rsidP="00160E35">
            <w:pPr>
              <w:jc w:val="both"/>
              <w:rPr>
                <w:bCs/>
              </w:rPr>
            </w:pPr>
            <w:r w:rsidRPr="00B50D32">
              <w:rPr>
                <w:bCs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  <w:r w:rsidRPr="00B50D32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  <w:r w:rsidRPr="00B50D32">
              <w:rPr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  <w:r w:rsidRPr="00B50D32">
              <w:rPr>
                <w:bCs/>
              </w:rPr>
              <w:t>12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  <w:r w:rsidRPr="00B50D32">
              <w:t xml:space="preserve">04 </w:t>
            </w:r>
            <w:r>
              <w:t>0 0</w:t>
            </w:r>
            <w:r w:rsidRPr="00B50D32">
              <w:t>1 1009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  <w:p w:rsidR="00D353A6" w:rsidRPr="00B50D32" w:rsidRDefault="00D353A6" w:rsidP="00160E35">
            <w:pPr>
              <w:snapToGrid w:val="0"/>
              <w:jc w:val="center"/>
            </w:pPr>
            <w:r>
              <w:t>1000,00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B50D32" w:rsidRDefault="00D353A6" w:rsidP="00160E35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B50D32" w:rsidRDefault="00D353A6" w:rsidP="00160E35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B50D32" w:rsidRDefault="00D353A6" w:rsidP="00160E35">
            <w:pPr>
              <w:jc w:val="both"/>
              <w:rPr>
                <w:bCs/>
              </w:rPr>
            </w:pPr>
            <w:r w:rsidRPr="00B50D32">
              <w:t>Закупка товаров, работ и услуг для государственн</w:t>
            </w:r>
            <w:r>
              <w:t>ых (муни</w:t>
            </w:r>
            <w:r w:rsidRPr="00B50D32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  <w:r w:rsidRPr="00B50D32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  <w:r w:rsidRPr="00B50D32">
              <w:rPr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  <w:r w:rsidRPr="00B50D32">
              <w:rPr>
                <w:bCs/>
              </w:rPr>
              <w:t>12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  <w:r w:rsidRPr="00B50D32">
              <w:t xml:space="preserve">04 </w:t>
            </w:r>
            <w:r>
              <w:t>0 0</w:t>
            </w:r>
            <w:r w:rsidRPr="00B50D32">
              <w:t>1 1009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  <w:r w:rsidRPr="00B50D32">
              <w:t>200</w:t>
            </w: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  <w:p w:rsidR="00D353A6" w:rsidRPr="00B50D32" w:rsidRDefault="00D353A6" w:rsidP="00160E35">
            <w:pPr>
              <w:snapToGrid w:val="0"/>
              <w:jc w:val="center"/>
            </w:pPr>
            <w:r>
              <w:t>1000,00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B50D32" w:rsidRDefault="00D353A6" w:rsidP="00160E35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B50D32" w:rsidRDefault="00D353A6" w:rsidP="00160E35">
            <w:pPr>
              <w:jc w:val="both"/>
              <w:rPr>
                <w:bCs/>
              </w:rPr>
            </w:pPr>
            <w:r w:rsidRPr="00B50D32">
              <w:rPr>
                <w:bCs/>
              </w:rPr>
              <w:t>Прочие мероприятия в сфере малого и среднего предпринимательства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  <w:r w:rsidRPr="00B50D32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  <w:r w:rsidRPr="00B50D32">
              <w:rPr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  <w:r w:rsidRPr="00B50D32">
              <w:rPr>
                <w:bCs/>
              </w:rPr>
              <w:t>12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  <w:r w:rsidRPr="00B50D32">
              <w:t xml:space="preserve">04 </w:t>
            </w:r>
            <w:r>
              <w:t>0 0</w:t>
            </w:r>
            <w:r w:rsidRPr="00B50D32"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B50D32" w:rsidRDefault="00D353A6" w:rsidP="00160E35">
            <w:pPr>
              <w:snapToGrid w:val="0"/>
              <w:jc w:val="center"/>
            </w:pPr>
            <w:r>
              <w:t>1000,00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B50D32" w:rsidRDefault="00D353A6" w:rsidP="00160E35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B50D32" w:rsidRDefault="00D353A6" w:rsidP="00160E35">
            <w:pPr>
              <w:jc w:val="both"/>
              <w:rPr>
                <w:bCs/>
              </w:rPr>
            </w:pPr>
            <w:r w:rsidRPr="00B50D32">
              <w:rPr>
                <w:bCs/>
              </w:rPr>
              <w:t xml:space="preserve">Реализация прочих мероприятий в сфере малого и среднего </w:t>
            </w:r>
            <w:r w:rsidRPr="00B50D32">
              <w:rPr>
                <w:bCs/>
              </w:rPr>
              <w:lastRenderedPageBreak/>
              <w:t>предпринимательства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  <w:r w:rsidRPr="00B50D32">
              <w:rPr>
                <w:bCs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  <w:r w:rsidRPr="00B50D32">
              <w:rPr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  <w:r w:rsidRPr="00B50D32">
              <w:rPr>
                <w:bCs/>
              </w:rPr>
              <w:t>12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  <w:r w:rsidRPr="00B50D32">
              <w:t xml:space="preserve">04 </w:t>
            </w:r>
            <w:r>
              <w:t>0 0</w:t>
            </w:r>
            <w:r w:rsidRPr="00B50D32">
              <w:t>2 10</w:t>
            </w:r>
            <w:r>
              <w:t>250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  <w:p w:rsidR="00D353A6" w:rsidRPr="00B50D32" w:rsidRDefault="00D353A6" w:rsidP="00160E35">
            <w:pPr>
              <w:snapToGrid w:val="0"/>
              <w:jc w:val="center"/>
            </w:pPr>
            <w:r>
              <w:lastRenderedPageBreak/>
              <w:t>1000,00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B50D32" w:rsidRDefault="00D353A6" w:rsidP="00160E35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B50D32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B50D32" w:rsidRDefault="00D353A6" w:rsidP="00160E35">
            <w:pPr>
              <w:jc w:val="both"/>
              <w:rPr>
                <w:bCs/>
              </w:rPr>
            </w:pPr>
            <w:r w:rsidRPr="00B50D32">
              <w:t xml:space="preserve">Закупка товаров, работ и </w:t>
            </w:r>
            <w:r>
              <w:t>услуг для государственных (муни</w:t>
            </w:r>
            <w:r w:rsidRPr="00B50D32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  <w:r w:rsidRPr="00B50D32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  <w:r w:rsidRPr="00B50D32">
              <w:rPr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jc w:val="center"/>
              <w:rPr>
                <w:bCs/>
              </w:rPr>
            </w:pPr>
            <w:r w:rsidRPr="00B50D32">
              <w:rPr>
                <w:bCs/>
              </w:rPr>
              <w:t>12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  <w:r w:rsidRPr="00B50D32">
              <w:t xml:space="preserve">04 </w:t>
            </w:r>
            <w:r>
              <w:t>0 0</w:t>
            </w:r>
            <w:r w:rsidRPr="00B50D32">
              <w:t>2 10</w:t>
            </w:r>
            <w:r>
              <w:t>250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B50D32" w:rsidRDefault="00D353A6" w:rsidP="00160E35">
            <w:pPr>
              <w:snapToGrid w:val="0"/>
              <w:jc w:val="center"/>
            </w:pPr>
            <w:r>
              <w:t>200</w:t>
            </w: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snapToGrid w:val="0"/>
              <w:jc w:val="center"/>
            </w:pPr>
          </w:p>
          <w:p w:rsidR="00D353A6" w:rsidRPr="00B50D32" w:rsidRDefault="00D353A6" w:rsidP="00160E35">
            <w:pPr>
              <w:snapToGrid w:val="0"/>
              <w:jc w:val="center"/>
            </w:pPr>
            <w:r>
              <w:t>1000,00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1B3E5E" w:rsidRDefault="00D353A6" w:rsidP="00160E35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B3E5E" w:rsidRDefault="00D353A6" w:rsidP="00160E3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B3E5E" w:rsidRDefault="00D353A6" w:rsidP="00160E3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B3E5E" w:rsidRDefault="00D353A6" w:rsidP="00160E35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1B3E5E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B3E5E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1B3E5E" w:rsidRDefault="00D353A6" w:rsidP="00160E35">
            <w:pPr>
              <w:snapToGrid w:val="0"/>
              <w:jc w:val="center"/>
              <w:rPr>
                <w:b/>
              </w:rPr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1B3E5E" w:rsidRDefault="00D353A6" w:rsidP="00160E35">
            <w:pPr>
              <w:jc w:val="both"/>
              <w:rPr>
                <w:b/>
                <w:bCs/>
              </w:rPr>
            </w:pPr>
            <w:r w:rsidRPr="001B3E5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B3E5E" w:rsidRDefault="00D353A6" w:rsidP="00160E35">
            <w:pPr>
              <w:jc w:val="center"/>
              <w:rPr>
                <w:b/>
                <w:bCs/>
              </w:rPr>
            </w:pPr>
            <w:r w:rsidRPr="001B3E5E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B3E5E" w:rsidRDefault="00D353A6" w:rsidP="00160E35">
            <w:pPr>
              <w:jc w:val="center"/>
              <w:rPr>
                <w:b/>
                <w:bCs/>
              </w:rPr>
            </w:pPr>
            <w:r w:rsidRPr="001B3E5E">
              <w:rPr>
                <w:b/>
                <w:bCs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B3E5E" w:rsidRDefault="00D353A6" w:rsidP="00160E35">
            <w:pPr>
              <w:jc w:val="center"/>
            </w:pPr>
            <w:r w:rsidRPr="001B3E5E">
              <w:rPr>
                <w:b/>
                <w:bCs/>
              </w:rPr>
              <w:t xml:space="preserve">00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1B3E5E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B3E5E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1B3E5E" w:rsidRDefault="00D353A6" w:rsidP="00160E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651231,46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1B3E5E" w:rsidRDefault="00D353A6" w:rsidP="00160E35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B3E5E" w:rsidRDefault="00D353A6" w:rsidP="00160E3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B3E5E" w:rsidRDefault="00D353A6" w:rsidP="00160E3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B3E5E" w:rsidRDefault="00D353A6" w:rsidP="00160E35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1B3E5E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B3E5E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1B3E5E" w:rsidRDefault="00D353A6" w:rsidP="00160E35">
            <w:pPr>
              <w:snapToGrid w:val="0"/>
              <w:jc w:val="center"/>
              <w:rPr>
                <w:b/>
              </w:rPr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1B3E5E" w:rsidRDefault="00D353A6" w:rsidP="00160E35">
            <w:pPr>
              <w:jc w:val="both"/>
              <w:rPr>
                <w:b/>
                <w:bCs/>
              </w:rPr>
            </w:pPr>
            <w:r w:rsidRPr="001B3E5E">
              <w:rPr>
                <w:b/>
                <w:bCs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B3E5E" w:rsidRDefault="00D353A6" w:rsidP="00160E35">
            <w:pPr>
              <w:jc w:val="center"/>
              <w:rPr>
                <w:b/>
                <w:bCs/>
              </w:rPr>
            </w:pPr>
            <w:r w:rsidRPr="001B3E5E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B3E5E" w:rsidRDefault="00D353A6" w:rsidP="00160E35">
            <w:pPr>
              <w:jc w:val="center"/>
              <w:rPr>
                <w:b/>
                <w:bCs/>
              </w:rPr>
            </w:pPr>
            <w:r w:rsidRPr="001B3E5E">
              <w:rPr>
                <w:b/>
                <w:bCs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B3E5E" w:rsidRDefault="00D353A6" w:rsidP="00160E35">
            <w:pPr>
              <w:jc w:val="center"/>
              <w:rPr>
                <w:b/>
                <w:bCs/>
              </w:rPr>
            </w:pPr>
            <w:r w:rsidRPr="001B3E5E">
              <w:rPr>
                <w:b/>
                <w:bCs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1B3E5E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B3E5E" w:rsidRDefault="00D353A6" w:rsidP="00160E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1B3E5E" w:rsidRDefault="00D353A6" w:rsidP="00160E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651231,46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1B3E5E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B3E5E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B3E5E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B3E5E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1B3E5E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B3E5E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1B3E5E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291B3F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291B3F" w:rsidRDefault="00D353A6" w:rsidP="00160E35">
            <w:pPr>
              <w:jc w:val="both"/>
            </w:pPr>
            <w:r w:rsidRPr="00291B3F">
              <w:t xml:space="preserve">Муниципальная программа </w:t>
            </w:r>
            <w:r>
              <w:t>Ейскоукрепленского</w:t>
            </w:r>
            <w:r w:rsidRPr="00291B3F">
              <w:t xml:space="preserve"> сельского поселения Щербиновского района «Комплексное развитие жилищно-коммунального хозяйства </w:t>
            </w:r>
            <w:r>
              <w:t>Ейскоукрепленского</w:t>
            </w:r>
            <w:r w:rsidRPr="00291B3F">
              <w:t xml:space="preserve">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  <w:r w:rsidRPr="00291B3F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  <w:r w:rsidRPr="00291B3F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291B3F" w:rsidRDefault="00D353A6" w:rsidP="00160E35">
            <w:pPr>
              <w:snapToGrid w:val="0"/>
              <w:jc w:val="center"/>
            </w:pPr>
            <w:r>
              <w:t>651231,46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291B3F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291B3F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291B3F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291B3F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291B3F" w:rsidRDefault="00D353A6" w:rsidP="00160E35">
            <w:pPr>
              <w:jc w:val="both"/>
            </w:pPr>
            <w:r w:rsidRPr="00291B3F"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  <w:r w:rsidRPr="00291B3F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  <w:r w:rsidRPr="00291B3F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291B3F" w:rsidRDefault="00D353A6" w:rsidP="00160E35">
            <w:pPr>
              <w:snapToGrid w:val="0"/>
              <w:jc w:val="center"/>
            </w:pPr>
            <w:r>
              <w:t>380000,00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291B3F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291B3F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291B3F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291B3F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291B3F" w:rsidRDefault="00D353A6" w:rsidP="00160E35">
            <w:pPr>
              <w:jc w:val="both"/>
            </w:pPr>
            <w:r w:rsidRPr="00291B3F"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  <w:r w:rsidRPr="00291B3F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  <w:r w:rsidRPr="00291B3F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1 1055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291B3F" w:rsidRDefault="00D353A6" w:rsidP="00160E35">
            <w:pPr>
              <w:snapToGrid w:val="0"/>
              <w:jc w:val="center"/>
            </w:pPr>
            <w:r>
              <w:t>380000,00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291B3F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291B3F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291B3F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291B3F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291B3F" w:rsidRDefault="00D353A6" w:rsidP="00160E35">
            <w:pPr>
              <w:jc w:val="both"/>
            </w:pPr>
            <w:r w:rsidRPr="00291B3F">
              <w:t xml:space="preserve">Закупка товаров, работ и </w:t>
            </w:r>
            <w:r>
              <w:t>услуг для государственных (муни</w:t>
            </w:r>
            <w:r w:rsidRPr="00291B3F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  <w:r w:rsidRPr="00291B3F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  <w:r w:rsidRPr="00291B3F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1 1055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  <w:r w:rsidRPr="00291B3F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291B3F" w:rsidRDefault="00D353A6" w:rsidP="00160E35">
            <w:pPr>
              <w:snapToGrid w:val="0"/>
              <w:jc w:val="center"/>
            </w:pPr>
            <w:r>
              <w:t>380000,00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291B3F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291B3F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291B3F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291B3F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291B3F" w:rsidRDefault="00D353A6" w:rsidP="00160E35">
            <w:pPr>
              <w:jc w:val="both"/>
            </w:pPr>
            <w:r w:rsidRPr="00291B3F">
              <w:t>Модернизация и содержание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  <w:r w:rsidRPr="00291B3F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  <w:r w:rsidRPr="00291B3F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  <w:r>
              <w:t>22 0 02 00000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291B3F" w:rsidRDefault="00D353A6" w:rsidP="00160E35">
            <w:pPr>
              <w:snapToGrid w:val="0"/>
              <w:jc w:val="center"/>
            </w:pPr>
            <w:r>
              <w:t>271231,46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291B3F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291B3F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291B3F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291B3F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291B3F" w:rsidRDefault="00D353A6" w:rsidP="00160E35">
            <w:pPr>
              <w:jc w:val="both"/>
            </w:pPr>
            <w:r w:rsidRPr="00291B3F">
              <w:t>Мероприятия по модернизации и содержанию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  <w:r w:rsidRPr="00291B3F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  <w:r w:rsidRPr="00291B3F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2 1056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291B3F" w:rsidRDefault="00D353A6" w:rsidP="00160E35">
            <w:pPr>
              <w:snapToGrid w:val="0"/>
              <w:jc w:val="center"/>
            </w:pPr>
            <w:r>
              <w:t>270000,00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291B3F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291B3F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291B3F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291B3F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291B3F" w:rsidRDefault="00D353A6" w:rsidP="00160E35">
            <w:pPr>
              <w:jc w:val="both"/>
            </w:pPr>
            <w:r w:rsidRPr="00291B3F">
              <w:t xml:space="preserve">Закупка товаров, работ и </w:t>
            </w:r>
            <w:r>
              <w:t>услуг для государственных (муни</w:t>
            </w:r>
            <w:r w:rsidRPr="00291B3F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  <w:r w:rsidRPr="00291B3F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  <w:r w:rsidRPr="00291B3F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2 1056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  <w:r w:rsidRPr="00291B3F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291B3F" w:rsidRDefault="00D353A6" w:rsidP="00160E35">
            <w:pPr>
              <w:snapToGrid w:val="0"/>
              <w:jc w:val="center"/>
            </w:pPr>
            <w:r>
              <w:t>270000,00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291B3F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291B3F" w:rsidRDefault="00D353A6" w:rsidP="00160E35">
            <w:pPr>
              <w:jc w:val="both"/>
            </w:pPr>
            <w:r w:rsidRPr="00291B3F">
              <w:t>Мероприятия по модернизации и содержанию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  <w:r w:rsidRPr="00291B3F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  <w:r w:rsidRPr="00291B3F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2 1056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291B3F" w:rsidRDefault="00D353A6" w:rsidP="00160E35">
            <w:pPr>
              <w:snapToGrid w:val="0"/>
              <w:jc w:val="center"/>
            </w:pPr>
            <w:r>
              <w:t>1231,46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291B3F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291B3F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291B3F" w:rsidRDefault="00D353A6" w:rsidP="00160E35">
            <w:pPr>
              <w:jc w:val="both"/>
            </w:pPr>
            <w:r w:rsidRPr="00291B3F">
              <w:t xml:space="preserve">Закупка товаров, работ и </w:t>
            </w:r>
            <w:r>
              <w:t>услуг для государственных (муни</w:t>
            </w:r>
            <w:r w:rsidRPr="00291B3F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  <w:r w:rsidRPr="00291B3F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  <w:r w:rsidRPr="00291B3F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2 1056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291B3F" w:rsidRDefault="00D353A6" w:rsidP="00160E35">
            <w:pPr>
              <w:jc w:val="center"/>
            </w:pPr>
            <w:r w:rsidRPr="00291B3F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291B3F" w:rsidRDefault="00D353A6" w:rsidP="00160E35">
            <w:pPr>
              <w:snapToGrid w:val="0"/>
              <w:jc w:val="center"/>
            </w:pPr>
            <w:r>
              <w:t>1231,46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33512E" w:rsidRDefault="00D353A6" w:rsidP="00160E35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33512E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Default="00D353A6" w:rsidP="00160E35">
            <w:pPr>
              <w:snapToGrid w:val="0"/>
              <w:jc w:val="center"/>
              <w:rPr>
                <w:b/>
              </w:rPr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33512E" w:rsidRDefault="00D353A6" w:rsidP="00160E35">
            <w:pPr>
              <w:jc w:val="both"/>
              <w:rPr>
                <w:b/>
                <w:bCs/>
              </w:rPr>
            </w:pPr>
            <w:r w:rsidRPr="0033512E">
              <w:rPr>
                <w:b/>
                <w:bCs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  <w:rPr>
                <w:b/>
                <w:bCs/>
              </w:rPr>
            </w:pPr>
            <w:r w:rsidRPr="0033512E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  <w:rPr>
                <w:b/>
                <w:bCs/>
              </w:rPr>
            </w:pPr>
            <w:r w:rsidRPr="0033512E">
              <w:rPr>
                <w:b/>
                <w:bCs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</w:pPr>
            <w:r w:rsidRPr="0033512E">
              <w:rPr>
                <w:b/>
                <w:bCs/>
              </w:rPr>
              <w:t xml:space="preserve"> 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33512E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33512E" w:rsidRDefault="00D353A6" w:rsidP="00160E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33512E" w:rsidRDefault="00D353A6" w:rsidP="00160E35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33512E" w:rsidRDefault="00D353A6" w:rsidP="00160E35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33512E" w:rsidRDefault="00D353A6" w:rsidP="00160E35">
            <w:pPr>
              <w:snapToGrid w:val="0"/>
              <w:jc w:val="center"/>
              <w:rPr>
                <w:b/>
              </w:rPr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33512E" w:rsidRDefault="00D353A6" w:rsidP="00160E35">
            <w:pPr>
              <w:jc w:val="both"/>
              <w:rPr>
                <w:b/>
                <w:bCs/>
                <w:iCs/>
              </w:rPr>
            </w:pPr>
            <w:r w:rsidRPr="0033512E">
              <w:rPr>
                <w:b/>
                <w:bCs/>
                <w:iCs/>
              </w:rPr>
              <w:t xml:space="preserve">Молодежная политика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  <w:rPr>
                <w:b/>
                <w:bCs/>
                <w:iCs/>
              </w:rPr>
            </w:pPr>
            <w:r w:rsidRPr="0033512E">
              <w:rPr>
                <w:b/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  <w:rPr>
                <w:b/>
                <w:bCs/>
                <w:iCs/>
              </w:rPr>
            </w:pPr>
            <w:r w:rsidRPr="0033512E">
              <w:rPr>
                <w:b/>
                <w:bCs/>
                <w:iCs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  <w:rPr>
                <w:iCs/>
              </w:rPr>
            </w:pPr>
            <w:r w:rsidRPr="0033512E">
              <w:rPr>
                <w:b/>
                <w:bCs/>
                <w:iCs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33512E" w:rsidRDefault="00D353A6" w:rsidP="00160E35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33512E" w:rsidRDefault="00D353A6" w:rsidP="00160E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33512E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33512E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33512E" w:rsidRDefault="00D353A6" w:rsidP="00160E35">
            <w:pPr>
              <w:jc w:val="both"/>
            </w:pPr>
            <w:r w:rsidRPr="0033512E">
              <w:t xml:space="preserve">Муниципальная программа </w:t>
            </w:r>
            <w:r>
              <w:t>Ейскоукрепленского</w:t>
            </w:r>
            <w:r w:rsidRPr="0033512E">
              <w:t xml:space="preserve"> сельского поселения Щербиновского района «Молодежь </w:t>
            </w:r>
            <w:r>
              <w:t>Ейскоукрепленского</w:t>
            </w:r>
            <w:r w:rsidRPr="0033512E">
              <w:t xml:space="preserve">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</w:pPr>
            <w:r w:rsidRPr="0033512E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</w:pPr>
            <w:r w:rsidRPr="0033512E"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</w:pPr>
            <w:r w:rsidRPr="0033512E"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</w:pPr>
            <w:r w:rsidRPr="0033512E">
              <w:t xml:space="preserve">14 </w:t>
            </w:r>
            <w:r>
              <w:t>0 0</w:t>
            </w:r>
            <w:r w:rsidRPr="0033512E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33512E" w:rsidRDefault="00D353A6" w:rsidP="00160E35">
            <w:pPr>
              <w:snapToGrid w:val="0"/>
              <w:jc w:val="center"/>
            </w:pPr>
            <w:r>
              <w:t>10000,00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33512E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33512E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33512E" w:rsidRDefault="00D353A6" w:rsidP="00160E35">
            <w:pPr>
              <w:jc w:val="both"/>
            </w:pPr>
            <w:r w:rsidRPr="0033512E"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</w:pPr>
            <w:r w:rsidRPr="0033512E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</w:pPr>
            <w:r w:rsidRPr="0033512E"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</w:pPr>
            <w:r w:rsidRPr="0033512E"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</w:pPr>
            <w:r w:rsidRPr="0033512E">
              <w:t xml:space="preserve">14 </w:t>
            </w:r>
            <w:r>
              <w:t>0 0</w:t>
            </w:r>
            <w:r w:rsidRPr="0033512E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33512E" w:rsidRDefault="00D353A6" w:rsidP="00160E35">
            <w:pPr>
              <w:snapToGrid w:val="0"/>
              <w:jc w:val="center"/>
            </w:pPr>
            <w:r>
              <w:t>10000,00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33512E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33512E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33512E" w:rsidRDefault="00D353A6" w:rsidP="00160E35">
            <w:pPr>
              <w:jc w:val="both"/>
            </w:pPr>
            <w:r w:rsidRPr="0033512E">
              <w:t>Реал</w:t>
            </w:r>
            <w:r>
              <w:t>изация мероприятий в области мо</w:t>
            </w:r>
            <w:r w:rsidRPr="0033512E">
              <w:t>лодежной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</w:pPr>
            <w:r w:rsidRPr="0033512E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</w:pPr>
            <w:r w:rsidRPr="0033512E"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</w:pPr>
            <w:r w:rsidRPr="0033512E"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</w:pPr>
            <w:r w:rsidRPr="0033512E">
              <w:t xml:space="preserve">14 </w:t>
            </w:r>
            <w:r>
              <w:t>0 0</w:t>
            </w:r>
            <w:r w:rsidRPr="0033512E">
              <w:t>1 1033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33512E" w:rsidRDefault="00D353A6" w:rsidP="00160E35">
            <w:pPr>
              <w:snapToGrid w:val="0"/>
              <w:jc w:val="center"/>
            </w:pPr>
            <w:r>
              <w:t>10000,00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33512E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33512E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33512E" w:rsidRDefault="00D353A6" w:rsidP="00160E35">
            <w:pPr>
              <w:jc w:val="both"/>
            </w:pPr>
            <w:r w:rsidRPr="0033512E">
              <w:t xml:space="preserve">Закупка товаров, работ и </w:t>
            </w:r>
            <w:r>
              <w:t>услуг для государственных (муни</w:t>
            </w:r>
            <w:r w:rsidRPr="0033512E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</w:pPr>
            <w:r w:rsidRPr="0033512E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</w:pPr>
            <w:r w:rsidRPr="0033512E"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</w:pPr>
            <w:r w:rsidRPr="0033512E"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</w:pPr>
            <w:r>
              <w:t>14 0 01 10330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33512E" w:rsidRDefault="00D353A6" w:rsidP="00160E35">
            <w:pPr>
              <w:jc w:val="center"/>
            </w:pPr>
            <w:r w:rsidRPr="0033512E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33512E" w:rsidRDefault="00D353A6" w:rsidP="00160E35">
            <w:pPr>
              <w:snapToGrid w:val="0"/>
              <w:jc w:val="center"/>
            </w:pPr>
            <w:r>
              <w:t>10000,00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443984" w:rsidRDefault="00D353A6" w:rsidP="00160E35">
            <w:pPr>
              <w:pStyle w:val="af0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868F8" w:rsidRDefault="00D353A6" w:rsidP="00160E3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868F8" w:rsidRDefault="00D353A6" w:rsidP="00160E3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868F8" w:rsidRDefault="00D353A6" w:rsidP="00160E3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6868F8" w:rsidRDefault="00D353A6" w:rsidP="00160E3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868F8" w:rsidRDefault="00D353A6" w:rsidP="00160E35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</w:tcPr>
          <w:p w:rsidR="00D353A6" w:rsidRPr="006868F8" w:rsidRDefault="00D353A6" w:rsidP="00160E35">
            <w:pPr>
              <w:snapToGrid w:val="0"/>
              <w:jc w:val="center"/>
              <w:rPr>
                <w:b/>
                <w:color w:val="FF0000"/>
              </w:rPr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443984" w:rsidRDefault="00D353A6" w:rsidP="00160E35">
            <w:pPr>
              <w:pStyle w:val="af0"/>
              <w:rPr>
                <w:b/>
                <w:bCs/>
              </w:rPr>
            </w:pPr>
            <w:r w:rsidRPr="00443984">
              <w:rPr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  <w:rPr>
                <w:b/>
                <w:bCs/>
              </w:rPr>
            </w:pPr>
            <w:r w:rsidRPr="00577F11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  <w:rPr>
                <w:b/>
                <w:bCs/>
              </w:rPr>
            </w:pPr>
            <w:r w:rsidRPr="00577F11">
              <w:rPr>
                <w:b/>
                <w:bCs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rPr>
                <w:b/>
                <w:bCs/>
              </w:rPr>
              <w:t xml:space="preserve">00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577F11" w:rsidRDefault="00D353A6" w:rsidP="00160E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5147246,33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443984" w:rsidRDefault="00D353A6" w:rsidP="00160E35">
            <w:pPr>
              <w:pStyle w:val="af0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588" w:type="dxa"/>
            <w:shd w:val="clear" w:color="auto" w:fill="auto"/>
          </w:tcPr>
          <w:p w:rsidR="00D353A6" w:rsidRPr="00577F11" w:rsidRDefault="00D353A6" w:rsidP="00160E35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443984" w:rsidRDefault="00D353A6" w:rsidP="00160E35">
            <w:pPr>
              <w:pStyle w:val="af0"/>
              <w:rPr>
                <w:b/>
                <w:bCs/>
                <w:iCs/>
              </w:rPr>
            </w:pPr>
            <w:r w:rsidRPr="00443984">
              <w:rPr>
                <w:b/>
                <w:bCs/>
                <w:iCs/>
              </w:rPr>
              <w:t>Культура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  <w:rPr>
                <w:b/>
                <w:bCs/>
                <w:iCs/>
              </w:rPr>
            </w:pPr>
            <w:r w:rsidRPr="00577F11">
              <w:rPr>
                <w:b/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  <w:rPr>
                <w:b/>
                <w:bCs/>
                <w:iCs/>
              </w:rPr>
            </w:pPr>
            <w:r w:rsidRPr="00577F11">
              <w:rPr>
                <w:b/>
                <w:bCs/>
                <w:iCs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  <w:rPr>
                <w:i/>
                <w:iCs/>
              </w:rPr>
            </w:pPr>
            <w:r w:rsidRPr="00577F11">
              <w:rPr>
                <w:b/>
                <w:bCs/>
                <w:iCs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588" w:type="dxa"/>
            <w:shd w:val="clear" w:color="auto" w:fill="auto"/>
          </w:tcPr>
          <w:p w:rsidR="00D353A6" w:rsidRPr="00577F11" w:rsidRDefault="00D353A6" w:rsidP="00160E35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5147246,33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443984" w:rsidRDefault="00D353A6" w:rsidP="00160E35">
            <w:pPr>
              <w:pStyle w:val="af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443984" w:rsidRDefault="00D353A6" w:rsidP="00160E35">
            <w:pPr>
              <w:pStyle w:val="af0"/>
            </w:pPr>
            <w:r w:rsidRPr="00443984">
              <w:t xml:space="preserve">Муниципальная программа Ейскоукрепленского сельского поселения Щербиновского района «Развитие культуры в Ейскоукрепленском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Default="00D353A6" w:rsidP="00160E35">
            <w:pPr>
              <w:jc w:val="center"/>
            </w:pPr>
          </w:p>
          <w:p w:rsidR="00D353A6" w:rsidRPr="00577F11" w:rsidRDefault="00D353A6" w:rsidP="00160E35">
            <w:pPr>
              <w:jc w:val="center"/>
            </w:pPr>
            <w:r w:rsidRPr="00577F1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Default="00D353A6" w:rsidP="00160E35">
            <w:pPr>
              <w:jc w:val="center"/>
            </w:pPr>
          </w:p>
          <w:p w:rsidR="00D353A6" w:rsidRDefault="00D353A6" w:rsidP="00160E35">
            <w:pPr>
              <w:jc w:val="center"/>
            </w:pPr>
          </w:p>
          <w:p w:rsidR="00D353A6" w:rsidRPr="00577F11" w:rsidRDefault="00D353A6" w:rsidP="00160E35">
            <w:pPr>
              <w:jc w:val="center"/>
            </w:pPr>
            <w:r w:rsidRPr="00577F11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Default="00D353A6" w:rsidP="00160E35">
            <w:pPr>
              <w:jc w:val="center"/>
            </w:pPr>
          </w:p>
          <w:p w:rsidR="00D353A6" w:rsidRDefault="00D353A6" w:rsidP="00160E35">
            <w:pPr>
              <w:jc w:val="center"/>
            </w:pPr>
          </w:p>
          <w:p w:rsidR="00D353A6" w:rsidRPr="00577F11" w:rsidRDefault="00D353A6" w:rsidP="00160E35">
            <w:pPr>
              <w:jc w:val="center"/>
            </w:pPr>
            <w:r w:rsidRPr="00577F11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Default="00D353A6" w:rsidP="00160E35">
            <w:pPr>
              <w:jc w:val="center"/>
            </w:pPr>
          </w:p>
          <w:p w:rsidR="00D353A6" w:rsidRDefault="00D353A6" w:rsidP="00160E35">
            <w:pPr>
              <w:jc w:val="center"/>
            </w:pPr>
          </w:p>
          <w:p w:rsidR="00D353A6" w:rsidRPr="00577F11" w:rsidRDefault="00D353A6" w:rsidP="00160E35">
            <w:pPr>
              <w:jc w:val="center"/>
              <w:rPr>
                <w:i/>
                <w:iCs/>
              </w:rPr>
            </w:pPr>
            <w:r w:rsidRPr="00577F11">
              <w:t xml:space="preserve">12 </w:t>
            </w:r>
            <w:r>
              <w:t>0 0</w:t>
            </w:r>
            <w:r w:rsidRPr="00577F11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  <w:r>
              <w:t>5147246,33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443984" w:rsidRDefault="00D353A6" w:rsidP="00160E35">
            <w:pPr>
              <w:pStyle w:val="af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443984" w:rsidRDefault="00D353A6" w:rsidP="00160E35">
            <w:pPr>
              <w:pStyle w:val="af0"/>
            </w:pPr>
            <w:r w:rsidRPr="00443984"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  <w:r>
              <w:t>5147246,33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443984" w:rsidRDefault="00D353A6" w:rsidP="00160E35">
            <w:pPr>
              <w:pStyle w:val="af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D353A6" w:rsidRPr="00443984" w:rsidRDefault="00D353A6" w:rsidP="00160E35">
            <w:pPr>
              <w:pStyle w:val="af0"/>
            </w:pPr>
            <w:r w:rsidRPr="00443984"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  <w:r>
              <w:t>2857530,00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577F11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577F11" w:rsidRDefault="00D353A6" w:rsidP="00160E35">
            <w:pPr>
              <w:jc w:val="both"/>
            </w:pPr>
            <w:r w:rsidRPr="00711C32">
              <w:t>Расходы на выплаты персоналу в целях обеспечения выполнения ф</w:t>
            </w:r>
            <w:r>
              <w:t>ункций государственными (муници</w:t>
            </w:r>
            <w:r w:rsidRPr="00711C32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  <w:r>
              <w:t>263036,35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577F11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577F11" w:rsidRDefault="00D353A6" w:rsidP="00160E35">
            <w:pPr>
              <w:jc w:val="both"/>
            </w:pPr>
            <w:r w:rsidRPr="0033512E">
              <w:t xml:space="preserve">Закупка товаров, работ и </w:t>
            </w:r>
            <w:r>
              <w:t>услуг для государственных (муни</w:t>
            </w:r>
            <w:r w:rsidRPr="0033512E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>
              <w:t xml:space="preserve">992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>
              <w:t xml:space="preserve">08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  <w:r>
              <w:t>338000,00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577F11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577F11" w:rsidRDefault="00D353A6" w:rsidP="00160E35">
            <w:pPr>
              <w:jc w:val="both"/>
            </w:pPr>
            <w:r w:rsidRPr="00577F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>600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  <w:r>
              <w:t>2254493,65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577F11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Default="00D353A6" w:rsidP="00160E35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  <w: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Default="00D353A6" w:rsidP="00160E35">
            <w:pPr>
              <w:snapToGrid w:val="0"/>
              <w:jc w:val="center"/>
            </w:pPr>
            <w:r>
              <w:t>2000,00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443984" w:rsidRDefault="00D353A6" w:rsidP="00160E35">
            <w:pPr>
              <w:pStyle w:val="af0"/>
            </w:pPr>
            <w:r w:rsidRPr="00443984">
              <w:t xml:space="preserve">Расходы на обеспечение деятельности (оказание услуг) муниципальных учреждений </w:t>
            </w:r>
            <w:r>
              <w:t>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Default="00D353A6" w:rsidP="00160E35">
            <w:pPr>
              <w:snapToGrid w:val="0"/>
              <w:jc w:val="center"/>
            </w:pPr>
            <w:r>
              <w:t>4756,33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577F11" w:rsidRDefault="00D353A6" w:rsidP="00160E35">
            <w:pPr>
              <w:jc w:val="both"/>
            </w:pPr>
            <w:r w:rsidRPr="0033512E">
              <w:t xml:space="preserve">Закупка товаров, работ и </w:t>
            </w:r>
            <w:r>
              <w:t>услуг для государственных (муни</w:t>
            </w:r>
            <w:r w:rsidRPr="0033512E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>
              <w:t xml:space="preserve">992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>
              <w:t xml:space="preserve">08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>
              <w:t>12 0 01 00599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Default="00D353A6" w:rsidP="00160E35">
            <w:pPr>
              <w:snapToGrid w:val="0"/>
              <w:jc w:val="center"/>
            </w:pPr>
            <w:r>
              <w:t>628,37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577F11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577F11" w:rsidRDefault="00D353A6" w:rsidP="00160E35">
            <w:pPr>
              <w:jc w:val="both"/>
            </w:pPr>
            <w:r w:rsidRPr="00577F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>600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Default="00D353A6" w:rsidP="00160E35">
            <w:pPr>
              <w:snapToGrid w:val="0"/>
              <w:jc w:val="center"/>
            </w:pPr>
            <w:r>
              <w:t>4127,66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577F11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Default="00D353A6" w:rsidP="00160E35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>
              <w:t>12 0 01 00599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  <w: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Default="00D353A6" w:rsidP="00160E35">
            <w:pPr>
              <w:snapToGrid w:val="0"/>
              <w:jc w:val="center"/>
            </w:pPr>
            <w:r>
              <w:t>0,30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577F11" w:rsidRDefault="00D353A6" w:rsidP="00160E35">
            <w:pPr>
              <w:jc w:val="both"/>
            </w:pPr>
            <w:r>
              <w:t>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 xml:space="preserve">1 </w:t>
            </w:r>
            <w:r>
              <w:t>6</w:t>
            </w:r>
            <w:r>
              <w:rPr>
                <w:lang w:val="en-US"/>
              </w:rPr>
              <w:t>0</w:t>
            </w:r>
            <w:r>
              <w:t>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Default="00D353A6" w:rsidP="00160E35">
            <w:pPr>
              <w:snapToGrid w:val="0"/>
              <w:jc w:val="center"/>
            </w:pPr>
            <w:r>
              <w:t>1610700,00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577F11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577F11" w:rsidRDefault="00D353A6" w:rsidP="00160E35">
            <w:pPr>
              <w:jc w:val="both"/>
            </w:pPr>
            <w:r w:rsidRPr="00711C32">
              <w:t>Расходы на выплаты персоналу в целях обеспечения выполнения ф</w:t>
            </w:r>
            <w:r>
              <w:t>ункций государственными (муници</w:t>
            </w:r>
            <w:r w:rsidRPr="00711C32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>
              <w:t>12 0 01 60120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  <w: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Default="00D353A6" w:rsidP="00160E35">
            <w:pPr>
              <w:snapToGrid w:val="0"/>
              <w:jc w:val="center"/>
            </w:pPr>
            <w:r>
              <w:t>180440,00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577F11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577F11" w:rsidRDefault="00D353A6" w:rsidP="00160E35">
            <w:pPr>
              <w:jc w:val="both"/>
            </w:pPr>
            <w:r w:rsidRPr="00577F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 xml:space="preserve">1 </w:t>
            </w:r>
            <w:r>
              <w:t>6</w:t>
            </w:r>
            <w:r>
              <w:rPr>
                <w:lang w:val="en-US"/>
              </w:rPr>
              <w:t>0</w:t>
            </w:r>
            <w:r>
              <w:t>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  <w:r>
              <w:t>600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Default="00D353A6" w:rsidP="00160E35">
            <w:pPr>
              <w:snapToGrid w:val="0"/>
              <w:jc w:val="center"/>
            </w:pPr>
            <w:r>
              <w:t>1430260,00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577F11" w:rsidRDefault="00D353A6" w:rsidP="00160E35">
            <w:pPr>
              <w:jc w:val="both"/>
            </w:pPr>
            <w:r>
              <w:t>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 xml:space="preserve">1 </w:t>
            </w:r>
            <w:r>
              <w:rPr>
                <w:lang w:val="en-US"/>
              </w:rPr>
              <w:t>S0</w:t>
            </w:r>
            <w:r>
              <w:t>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  <w:r>
              <w:t>674260,00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577F11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577F11" w:rsidRDefault="00D353A6" w:rsidP="00160E35">
            <w:pPr>
              <w:jc w:val="both"/>
            </w:pPr>
            <w:r w:rsidRPr="00711C32">
              <w:t>Расходы на выплаты персоналу в целях обеспечения выполнения ф</w:t>
            </w:r>
            <w:r>
              <w:t>ункций государственными (муници</w:t>
            </w:r>
            <w:r w:rsidRPr="00711C32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 xml:space="preserve">1 </w:t>
            </w:r>
            <w:r>
              <w:rPr>
                <w:lang w:val="en-US"/>
              </w:rPr>
              <w:t>S0</w:t>
            </w:r>
            <w:r>
              <w:t>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  <w: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  <w:r>
              <w:t>217271,65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577F11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577F11" w:rsidRDefault="00D353A6" w:rsidP="00160E35">
            <w:pPr>
              <w:jc w:val="both"/>
            </w:pPr>
            <w:r w:rsidRPr="00577F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 xml:space="preserve">1 </w:t>
            </w:r>
            <w:r>
              <w:rPr>
                <w:lang w:val="en-US"/>
              </w:rPr>
              <w:t>S0</w:t>
            </w:r>
            <w:r>
              <w:t>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  <w:r>
              <w:t>600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  <w:r>
              <w:t>456988,35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577F11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577F11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577F11" w:rsidRDefault="00D353A6" w:rsidP="00160E35">
            <w:pPr>
              <w:snapToGrid w:val="0"/>
              <w:jc w:val="center"/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161177" w:rsidRDefault="00D353A6" w:rsidP="00160E35">
            <w:pPr>
              <w:jc w:val="both"/>
              <w:rPr>
                <w:b/>
                <w:bCs/>
              </w:rPr>
            </w:pPr>
            <w:r w:rsidRPr="0016117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jc w:val="center"/>
              <w:rPr>
                <w:b/>
                <w:bCs/>
              </w:rPr>
            </w:pPr>
            <w:r w:rsidRPr="00161177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jc w:val="center"/>
              <w:rPr>
                <w:b/>
                <w:bCs/>
              </w:rPr>
            </w:pPr>
            <w:r w:rsidRPr="00161177">
              <w:rPr>
                <w:b/>
                <w:bCs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jc w:val="center"/>
            </w:pPr>
            <w:r w:rsidRPr="00161177">
              <w:rPr>
                <w:b/>
                <w:bCs/>
              </w:rPr>
              <w:t xml:space="preserve"> 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161177" w:rsidRDefault="00D353A6" w:rsidP="00160E35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161177" w:rsidRDefault="00D353A6" w:rsidP="00160E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443984" w:rsidRDefault="00D353A6" w:rsidP="00160E35">
            <w:pPr>
              <w:pStyle w:val="af0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868F8" w:rsidRDefault="00D353A6" w:rsidP="00160E35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868F8" w:rsidRDefault="00D353A6" w:rsidP="00160E35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868F8" w:rsidRDefault="00D353A6" w:rsidP="00160E35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6868F8" w:rsidRDefault="00D353A6" w:rsidP="00160E35">
            <w:pPr>
              <w:snapToGrid w:val="0"/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6868F8" w:rsidRDefault="00D353A6" w:rsidP="00160E35">
            <w:pPr>
              <w:snapToGrid w:val="0"/>
              <w:jc w:val="center"/>
              <w:rPr>
                <w:iCs/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6868F8" w:rsidRDefault="00D353A6" w:rsidP="00160E35">
            <w:pPr>
              <w:snapToGrid w:val="0"/>
              <w:jc w:val="center"/>
              <w:rPr>
                <w:b/>
                <w:iCs/>
                <w:color w:val="FF0000"/>
              </w:rPr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443984" w:rsidRDefault="00D353A6" w:rsidP="00160E35">
            <w:pPr>
              <w:pStyle w:val="af0"/>
              <w:rPr>
                <w:b/>
                <w:bCs/>
                <w:iCs/>
              </w:rPr>
            </w:pPr>
            <w:r w:rsidRPr="00443984">
              <w:rPr>
                <w:b/>
                <w:bCs/>
                <w:iCs/>
              </w:rPr>
              <w:t xml:space="preserve">Физическая культура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jc w:val="center"/>
              <w:rPr>
                <w:b/>
                <w:bCs/>
                <w:iCs/>
              </w:rPr>
            </w:pPr>
            <w:r w:rsidRPr="00161177">
              <w:rPr>
                <w:b/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jc w:val="center"/>
              <w:rPr>
                <w:b/>
                <w:bCs/>
                <w:iCs/>
              </w:rPr>
            </w:pPr>
            <w:r w:rsidRPr="00161177">
              <w:rPr>
                <w:b/>
                <w:bCs/>
                <w:iCs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jc w:val="center"/>
              <w:rPr>
                <w:b/>
                <w:bCs/>
                <w:iCs/>
              </w:rPr>
            </w:pPr>
            <w:r w:rsidRPr="00161177">
              <w:rPr>
                <w:b/>
                <w:bCs/>
                <w:iCs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161177" w:rsidRDefault="00D353A6" w:rsidP="00160E35">
            <w:pPr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D353A6" w:rsidRPr="00161177" w:rsidRDefault="00D353A6" w:rsidP="00160E35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443984" w:rsidRDefault="00D353A6" w:rsidP="00160E35">
            <w:pPr>
              <w:pStyle w:val="af0"/>
            </w:pPr>
            <w:r w:rsidRPr="00443984">
              <w:t xml:space="preserve">Муниципальная программа Ейскоукрепленского сельского поселения Щербиновского района «Развитие физической культуры и спорта в </w:t>
            </w:r>
            <w:r w:rsidRPr="00443984">
              <w:lastRenderedPageBreak/>
              <w:t xml:space="preserve">Ейскоукрепленском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jc w:val="center"/>
            </w:pPr>
            <w:r w:rsidRPr="00161177"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jc w:val="center"/>
            </w:pPr>
            <w:r w:rsidRPr="00161177"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jc w:val="center"/>
            </w:pPr>
            <w:r w:rsidRPr="00161177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161177" w:rsidRDefault="00D353A6" w:rsidP="00160E35">
            <w:pPr>
              <w:jc w:val="center"/>
            </w:pPr>
            <w:r w:rsidRPr="00161177">
              <w:t xml:space="preserve">13 </w:t>
            </w:r>
            <w:r>
              <w:t>0 0</w:t>
            </w:r>
            <w:r w:rsidRPr="00161177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jc w:val="center"/>
            </w:pPr>
          </w:p>
          <w:p w:rsidR="00D353A6" w:rsidRDefault="00D353A6" w:rsidP="00160E35">
            <w:pPr>
              <w:jc w:val="center"/>
            </w:pPr>
          </w:p>
          <w:p w:rsidR="00D353A6" w:rsidRPr="00161177" w:rsidRDefault="00D353A6" w:rsidP="00160E35">
            <w:pPr>
              <w:jc w:val="center"/>
            </w:pPr>
            <w:r>
              <w:lastRenderedPageBreak/>
              <w:t>10000,00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443984" w:rsidRDefault="00D353A6" w:rsidP="00160E35">
            <w:pPr>
              <w:pStyle w:val="af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161177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161177" w:rsidRDefault="00D353A6" w:rsidP="00160E35">
            <w:pPr>
              <w:jc w:val="center"/>
              <w:rPr>
                <w:iCs/>
              </w:rPr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443984" w:rsidRDefault="00D353A6" w:rsidP="00160E35">
            <w:pPr>
              <w:pStyle w:val="af0"/>
            </w:pPr>
            <w:r w:rsidRPr="00443984"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jc w:val="center"/>
            </w:pPr>
            <w:r w:rsidRPr="00161177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jc w:val="center"/>
            </w:pPr>
            <w:r w:rsidRPr="00161177"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jc w:val="center"/>
            </w:pPr>
            <w:r w:rsidRPr="00161177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161177" w:rsidRDefault="00D353A6" w:rsidP="00160E35">
            <w:pPr>
              <w:jc w:val="center"/>
            </w:pPr>
            <w:r w:rsidRPr="00161177">
              <w:t xml:space="preserve">13 </w:t>
            </w:r>
            <w:r>
              <w:t>0 0</w:t>
            </w:r>
            <w:r w:rsidRPr="00161177">
              <w:t>3 0000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jc w:val="center"/>
            </w:pPr>
          </w:p>
          <w:p w:rsidR="00D353A6" w:rsidRPr="00161177" w:rsidRDefault="00D353A6" w:rsidP="00160E35">
            <w:pPr>
              <w:jc w:val="center"/>
            </w:pPr>
            <w:r>
              <w:t>10000,00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443984" w:rsidRDefault="00D353A6" w:rsidP="00160E35">
            <w:pPr>
              <w:pStyle w:val="af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161177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161177" w:rsidRDefault="00D353A6" w:rsidP="00160E35">
            <w:pPr>
              <w:jc w:val="center"/>
              <w:rPr>
                <w:iCs/>
              </w:rPr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443984" w:rsidRDefault="00D353A6" w:rsidP="00160E35">
            <w:pPr>
              <w:pStyle w:val="af0"/>
            </w:pPr>
            <w:r w:rsidRPr="00443984">
              <w:t>Организация и проведение физкультурных и спортивных мероприятий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jc w:val="center"/>
            </w:pPr>
            <w:r w:rsidRPr="00161177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jc w:val="center"/>
            </w:pPr>
            <w:r w:rsidRPr="00161177"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jc w:val="center"/>
            </w:pPr>
            <w:r w:rsidRPr="00161177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161177" w:rsidRDefault="00D353A6" w:rsidP="00160E35">
            <w:pPr>
              <w:jc w:val="center"/>
            </w:pPr>
            <w:r w:rsidRPr="00161177">
              <w:t xml:space="preserve">13 </w:t>
            </w:r>
            <w:r>
              <w:t>0 0</w:t>
            </w:r>
            <w:r w:rsidRPr="00161177">
              <w:t>3 1032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161177" w:rsidRDefault="00D353A6" w:rsidP="00160E35">
            <w:pPr>
              <w:jc w:val="center"/>
            </w:pPr>
            <w:r>
              <w:t>10000,00</w:t>
            </w: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161177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161177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161177" w:rsidRDefault="00D353A6" w:rsidP="00160E35">
            <w:pPr>
              <w:jc w:val="center"/>
              <w:rPr>
                <w:iCs/>
              </w:rPr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161177" w:rsidRDefault="00D353A6" w:rsidP="00160E35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161177" w:rsidRDefault="00D353A6" w:rsidP="00160E35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D353A6" w:rsidRPr="00161177" w:rsidRDefault="00D353A6" w:rsidP="00160E35">
            <w:pPr>
              <w:jc w:val="center"/>
              <w:rPr>
                <w:iCs/>
              </w:rPr>
            </w:pPr>
          </w:p>
        </w:tc>
      </w:tr>
      <w:tr w:rsidR="00D353A6" w:rsidRPr="006868F8" w:rsidTr="00160E35">
        <w:trPr>
          <w:trHeight w:val="133"/>
        </w:trPr>
        <w:tc>
          <w:tcPr>
            <w:tcW w:w="555" w:type="dxa"/>
            <w:shd w:val="clear" w:color="auto" w:fill="auto"/>
          </w:tcPr>
          <w:p w:rsidR="00D353A6" w:rsidRPr="0058624D" w:rsidRDefault="00D353A6" w:rsidP="00160E35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D353A6" w:rsidRPr="00161177" w:rsidRDefault="00D353A6" w:rsidP="00160E35">
            <w:pPr>
              <w:jc w:val="both"/>
            </w:pPr>
            <w:r w:rsidRPr="00161177">
              <w:t xml:space="preserve">Закупка товаров, работ и </w:t>
            </w:r>
            <w:r>
              <w:t>услуг для государственных (муни</w:t>
            </w:r>
            <w:r w:rsidRPr="00161177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jc w:val="center"/>
            </w:pPr>
            <w:r w:rsidRPr="00161177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jc w:val="center"/>
            </w:pPr>
            <w:r w:rsidRPr="00161177"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jc w:val="center"/>
            </w:pPr>
            <w:r w:rsidRPr="00161177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53A6" w:rsidRPr="00161177" w:rsidRDefault="00D353A6" w:rsidP="00160E35">
            <w:pPr>
              <w:jc w:val="center"/>
            </w:pPr>
            <w:r w:rsidRPr="00161177">
              <w:t xml:space="preserve">13 </w:t>
            </w:r>
            <w:r>
              <w:t>0 0</w:t>
            </w:r>
            <w:r w:rsidRPr="00161177">
              <w:t>3 1032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353A6" w:rsidRPr="00161177" w:rsidRDefault="00D353A6" w:rsidP="00160E35">
            <w:pPr>
              <w:jc w:val="center"/>
            </w:pPr>
            <w:r w:rsidRPr="00161177">
              <w:t>200</w:t>
            </w:r>
          </w:p>
        </w:tc>
        <w:tc>
          <w:tcPr>
            <w:tcW w:w="1588" w:type="dxa"/>
            <w:shd w:val="clear" w:color="auto" w:fill="auto"/>
          </w:tcPr>
          <w:p w:rsidR="00D353A6" w:rsidRDefault="00D353A6" w:rsidP="00160E35">
            <w:pPr>
              <w:jc w:val="center"/>
            </w:pPr>
          </w:p>
          <w:p w:rsidR="00D353A6" w:rsidRPr="00161177" w:rsidRDefault="00D353A6" w:rsidP="00160E35">
            <w:pPr>
              <w:jc w:val="center"/>
            </w:pPr>
            <w:r>
              <w:t>10000,00».</w:t>
            </w:r>
          </w:p>
        </w:tc>
      </w:tr>
    </w:tbl>
    <w:p w:rsidR="00D353A6" w:rsidRDefault="00D353A6" w:rsidP="00D353A6">
      <w:pPr>
        <w:rPr>
          <w:sz w:val="28"/>
          <w:szCs w:val="28"/>
        </w:rPr>
      </w:pPr>
    </w:p>
    <w:p w:rsidR="00D353A6" w:rsidRPr="008D3DB9" w:rsidRDefault="00D353A6" w:rsidP="00D353A6">
      <w:pPr>
        <w:rPr>
          <w:sz w:val="28"/>
          <w:szCs w:val="28"/>
        </w:rPr>
      </w:pPr>
    </w:p>
    <w:p w:rsidR="00D353A6" w:rsidRDefault="00D353A6" w:rsidP="00D353A6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D353A6" w:rsidRDefault="00D353A6" w:rsidP="00D353A6">
      <w:pPr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D353A6" w:rsidRPr="00727FFD" w:rsidRDefault="00D353A6" w:rsidP="00D353A6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                                                                      А.А. Колосов</w:t>
      </w:r>
    </w:p>
    <w:p w:rsidR="00D353A6" w:rsidRDefault="00D353A6" w:rsidP="00D353A6">
      <w:pPr>
        <w:jc w:val="both"/>
        <w:rPr>
          <w:sz w:val="28"/>
          <w:szCs w:val="28"/>
        </w:rPr>
      </w:pPr>
    </w:p>
    <w:p w:rsidR="00D353A6" w:rsidRDefault="00D353A6" w:rsidP="00D353A6">
      <w:pPr>
        <w:jc w:val="both"/>
        <w:rPr>
          <w:sz w:val="28"/>
          <w:szCs w:val="28"/>
        </w:rPr>
      </w:pPr>
    </w:p>
    <w:p w:rsidR="00D353A6" w:rsidRDefault="00D353A6" w:rsidP="00D353A6">
      <w:pPr>
        <w:jc w:val="both"/>
        <w:rPr>
          <w:sz w:val="28"/>
          <w:szCs w:val="28"/>
        </w:rPr>
        <w:sectPr w:rsidR="00D353A6" w:rsidSect="00166CB9">
          <w:pgSz w:w="16838" w:h="11906" w:orient="landscape"/>
          <w:pgMar w:top="1701" w:right="340" w:bottom="567" w:left="1134" w:header="709" w:footer="709" w:gutter="0"/>
          <w:cols w:space="708"/>
          <w:titlePg/>
          <w:docGrid w:linePitch="360"/>
        </w:sectPr>
      </w:pPr>
    </w:p>
    <w:p w:rsidR="00D353A6" w:rsidRDefault="00D353A6" w:rsidP="00D353A6">
      <w:pPr>
        <w:ind w:left="5220"/>
        <w:jc w:val="center"/>
        <w:rPr>
          <w:sz w:val="28"/>
          <w:szCs w:val="28"/>
        </w:rPr>
      </w:pPr>
      <w:r w:rsidRPr="00484A8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6</w:t>
      </w:r>
    </w:p>
    <w:p w:rsidR="00D353A6" w:rsidRDefault="00D353A6" w:rsidP="00D353A6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D353A6" w:rsidRDefault="00D353A6" w:rsidP="00D353A6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 Щербиновского района</w:t>
      </w:r>
    </w:p>
    <w:p w:rsidR="00D353A6" w:rsidRDefault="00D353A6" w:rsidP="00D353A6">
      <w:pPr>
        <w:tabs>
          <w:tab w:val="left" w:pos="2268"/>
        </w:tabs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от 29.03.2017 № 4</w:t>
      </w:r>
    </w:p>
    <w:p w:rsidR="00D353A6" w:rsidRDefault="00D353A6" w:rsidP="00D353A6">
      <w:pPr>
        <w:ind w:left="5220"/>
        <w:jc w:val="center"/>
        <w:rPr>
          <w:sz w:val="28"/>
          <w:szCs w:val="28"/>
        </w:rPr>
      </w:pPr>
    </w:p>
    <w:p w:rsidR="00D353A6" w:rsidRDefault="00D353A6" w:rsidP="00D353A6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E0777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9</w:t>
      </w:r>
    </w:p>
    <w:p w:rsidR="00D353A6" w:rsidRDefault="00D353A6" w:rsidP="00D353A6">
      <w:pPr>
        <w:ind w:left="5220"/>
        <w:jc w:val="center"/>
        <w:rPr>
          <w:sz w:val="28"/>
          <w:szCs w:val="28"/>
        </w:rPr>
      </w:pPr>
    </w:p>
    <w:p w:rsidR="00D353A6" w:rsidRDefault="00D353A6" w:rsidP="00D353A6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D353A6" w:rsidRDefault="00D353A6" w:rsidP="00D353A6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</w:p>
    <w:p w:rsidR="00D353A6" w:rsidRDefault="00D353A6" w:rsidP="00D353A6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Щербиновского района </w:t>
      </w:r>
    </w:p>
    <w:p w:rsidR="00D353A6" w:rsidRDefault="00D353A6" w:rsidP="00D353A6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от 27.12.2016 № 1</w:t>
      </w:r>
    </w:p>
    <w:p w:rsidR="00D353A6" w:rsidRDefault="00D353A6" w:rsidP="00D353A6">
      <w:pPr>
        <w:ind w:left="5220"/>
        <w:jc w:val="center"/>
        <w:rPr>
          <w:sz w:val="28"/>
          <w:szCs w:val="28"/>
        </w:rPr>
      </w:pPr>
      <w:r w:rsidRPr="009A690A">
        <w:rPr>
          <w:sz w:val="28"/>
          <w:szCs w:val="28"/>
        </w:rPr>
        <w:t xml:space="preserve">   </w:t>
      </w:r>
    </w:p>
    <w:p w:rsidR="00D353A6" w:rsidRDefault="00D353A6" w:rsidP="00D353A6">
      <w:pPr>
        <w:ind w:left="5220"/>
        <w:jc w:val="center"/>
        <w:rPr>
          <w:sz w:val="28"/>
          <w:szCs w:val="28"/>
        </w:rPr>
      </w:pPr>
      <w:r w:rsidRPr="009A690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53A6" w:rsidRPr="002E3D75" w:rsidRDefault="00D353A6" w:rsidP="00D353A6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>Источники внутреннего финансирования дефицита</w:t>
      </w:r>
    </w:p>
    <w:p w:rsidR="00D353A6" w:rsidRPr="002E3D75" w:rsidRDefault="00D353A6" w:rsidP="00D353A6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>Ейскоукрепленского</w:t>
      </w:r>
      <w:r w:rsidRPr="002E3D75">
        <w:rPr>
          <w:b/>
          <w:sz w:val="28"/>
          <w:szCs w:val="28"/>
        </w:rPr>
        <w:t xml:space="preserve"> сельского поселения Щербиновского района, перечень статей источников финансирования </w:t>
      </w:r>
    </w:p>
    <w:p w:rsidR="00D353A6" w:rsidRPr="002E3D75" w:rsidRDefault="00D353A6" w:rsidP="00D353A6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>дефицитов бюджетов на 201</w:t>
      </w:r>
      <w:r>
        <w:rPr>
          <w:b/>
          <w:sz w:val="28"/>
          <w:szCs w:val="28"/>
        </w:rPr>
        <w:t>7</w:t>
      </w:r>
      <w:r w:rsidRPr="002E3D75">
        <w:rPr>
          <w:b/>
          <w:sz w:val="28"/>
          <w:szCs w:val="28"/>
        </w:rPr>
        <w:t>год</w:t>
      </w:r>
    </w:p>
    <w:p w:rsidR="00D353A6" w:rsidRPr="00B93CEC" w:rsidRDefault="00D353A6" w:rsidP="00D353A6">
      <w:pPr>
        <w:jc w:val="center"/>
        <w:rPr>
          <w:sz w:val="28"/>
          <w:szCs w:val="28"/>
        </w:rPr>
      </w:pPr>
      <w:r>
        <w:t xml:space="preserve">                                    </w:t>
      </w:r>
    </w:p>
    <w:p w:rsidR="00D353A6" w:rsidRDefault="00D353A6" w:rsidP="00D353A6">
      <w:pPr>
        <w:jc w:val="center"/>
      </w:pPr>
      <w:r>
        <w:t xml:space="preserve">                                                                                                 </w:t>
      </w:r>
    </w:p>
    <w:tbl>
      <w:tblPr>
        <w:tblW w:w="9833" w:type="dxa"/>
        <w:tblInd w:w="-5" w:type="dxa"/>
        <w:tblLayout w:type="fixed"/>
        <w:tblLook w:val="0000"/>
      </w:tblPr>
      <w:tblGrid>
        <w:gridCol w:w="3657"/>
        <w:gridCol w:w="4376"/>
        <w:gridCol w:w="1800"/>
      </w:tblGrid>
      <w:tr w:rsidR="00D353A6" w:rsidRPr="00DF4AB4" w:rsidTr="00160E35">
        <w:trPr>
          <w:cantSplit/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A6" w:rsidRPr="00DF4AB4" w:rsidRDefault="00D353A6" w:rsidP="00160E35">
            <w:pPr>
              <w:snapToGrid w:val="0"/>
              <w:jc w:val="center"/>
              <w:rPr>
                <w:b/>
              </w:rPr>
            </w:pPr>
          </w:p>
          <w:p w:rsidR="00D353A6" w:rsidRPr="00DF4AB4" w:rsidRDefault="00D353A6" w:rsidP="00160E35">
            <w:pPr>
              <w:snapToGrid w:val="0"/>
              <w:jc w:val="center"/>
              <w:rPr>
                <w:b/>
              </w:rPr>
            </w:pPr>
          </w:p>
          <w:p w:rsidR="00D353A6" w:rsidRPr="00DF4AB4" w:rsidRDefault="00D353A6" w:rsidP="00160E35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 xml:space="preserve">Код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A6" w:rsidRPr="00DF4AB4" w:rsidRDefault="00D353A6" w:rsidP="00160E35">
            <w:pPr>
              <w:jc w:val="center"/>
              <w:rPr>
                <w:b/>
              </w:rPr>
            </w:pPr>
            <w:r w:rsidRPr="00DF4AB4">
              <w:rPr>
                <w:b/>
              </w:rPr>
              <w:t>Наименование групп, подгрупп, статей, подстатей, элементов, программ,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A6" w:rsidRPr="00DF4AB4" w:rsidRDefault="00D353A6" w:rsidP="00160E35">
            <w:pPr>
              <w:snapToGrid w:val="0"/>
              <w:jc w:val="right"/>
              <w:rPr>
                <w:b/>
              </w:rPr>
            </w:pPr>
          </w:p>
          <w:p w:rsidR="00D353A6" w:rsidRPr="00DF4AB4" w:rsidRDefault="00D353A6" w:rsidP="00160E35">
            <w:pPr>
              <w:snapToGrid w:val="0"/>
              <w:jc w:val="right"/>
              <w:rPr>
                <w:b/>
              </w:rPr>
            </w:pPr>
          </w:p>
          <w:p w:rsidR="00D353A6" w:rsidRPr="00DF4AB4" w:rsidRDefault="00D353A6" w:rsidP="00160E35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>Сумма,</w:t>
            </w:r>
          </w:p>
          <w:p w:rsidR="00D353A6" w:rsidRPr="00DF4AB4" w:rsidRDefault="00D353A6" w:rsidP="00160E35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>рублей</w:t>
            </w:r>
          </w:p>
        </w:tc>
      </w:tr>
      <w:tr w:rsidR="00D353A6" w:rsidRPr="00442617" w:rsidTr="00160E35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A6" w:rsidRPr="00442617" w:rsidRDefault="00D353A6" w:rsidP="00160E35">
            <w:pPr>
              <w:snapToGrid w:val="0"/>
              <w:jc w:val="center"/>
            </w:pPr>
            <w:r w:rsidRPr="00442617"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A6" w:rsidRPr="00442617" w:rsidRDefault="00D353A6" w:rsidP="00160E35">
            <w:pPr>
              <w:jc w:val="center"/>
            </w:pPr>
            <w:r w:rsidRPr="00442617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A6" w:rsidRPr="00442617" w:rsidRDefault="00D353A6" w:rsidP="00160E35">
            <w:pPr>
              <w:snapToGrid w:val="0"/>
              <w:jc w:val="center"/>
            </w:pPr>
            <w:r w:rsidRPr="00442617">
              <w:t>3</w:t>
            </w:r>
          </w:p>
        </w:tc>
      </w:tr>
      <w:tr w:rsidR="00D353A6" w:rsidRPr="00442617" w:rsidTr="00160E35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</w:tcBorders>
          </w:tcPr>
          <w:p w:rsidR="00D353A6" w:rsidRPr="00442617" w:rsidRDefault="00D353A6" w:rsidP="00160E35">
            <w:pPr>
              <w:snapToGrid w:val="0"/>
              <w:jc w:val="center"/>
            </w:pPr>
            <w:r w:rsidRPr="00442617">
              <w:t>000 01 00 00 00 00 0000 000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D353A6" w:rsidRPr="00442617" w:rsidRDefault="00D353A6" w:rsidP="00160E35">
            <w:pPr>
              <w:jc w:val="both"/>
            </w:pPr>
            <w:r w:rsidRPr="00442617">
              <w:t>Источники внутреннего финансирования дефицита бюджета всего,</w:t>
            </w:r>
          </w:p>
          <w:p w:rsidR="00D353A6" w:rsidRDefault="00D353A6" w:rsidP="00160E35">
            <w:pPr>
              <w:jc w:val="both"/>
            </w:pPr>
            <w:r w:rsidRPr="00442617">
              <w:t>в том числе</w:t>
            </w:r>
            <w:r>
              <w:t>:</w:t>
            </w:r>
          </w:p>
          <w:p w:rsidR="00D353A6" w:rsidRPr="00442617" w:rsidRDefault="00D353A6" w:rsidP="00160E35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353A6" w:rsidRPr="00442617" w:rsidRDefault="00D353A6" w:rsidP="00160E35">
            <w:pPr>
              <w:snapToGrid w:val="0"/>
              <w:jc w:val="right"/>
            </w:pPr>
            <w:r>
              <w:t>1 548 362,90</w:t>
            </w:r>
          </w:p>
        </w:tc>
      </w:tr>
      <w:tr w:rsidR="00D353A6" w:rsidRPr="00442617" w:rsidTr="00160E35">
        <w:trPr>
          <w:trHeight w:val="132"/>
          <w:tblHeader/>
        </w:trPr>
        <w:tc>
          <w:tcPr>
            <w:tcW w:w="3657" w:type="dxa"/>
          </w:tcPr>
          <w:p w:rsidR="00D353A6" w:rsidRPr="00442617" w:rsidRDefault="00D353A6" w:rsidP="00160E35">
            <w:pPr>
              <w:snapToGrid w:val="0"/>
              <w:jc w:val="center"/>
            </w:pPr>
            <w:r w:rsidRPr="00442617">
              <w:t>000 01 05 00 00 00 0000 000</w:t>
            </w:r>
          </w:p>
        </w:tc>
        <w:tc>
          <w:tcPr>
            <w:tcW w:w="4376" w:type="dxa"/>
          </w:tcPr>
          <w:p w:rsidR="00D353A6" w:rsidRDefault="00D353A6" w:rsidP="00160E35">
            <w:pPr>
              <w:jc w:val="both"/>
            </w:pPr>
            <w:r w:rsidRPr="00442617">
              <w:t xml:space="preserve">Изменение остатков средств на счетах по учету средств бюджета </w:t>
            </w:r>
          </w:p>
          <w:p w:rsidR="00D353A6" w:rsidRPr="00442617" w:rsidRDefault="00D353A6" w:rsidP="00160E35">
            <w:pPr>
              <w:jc w:val="both"/>
            </w:pPr>
          </w:p>
        </w:tc>
        <w:tc>
          <w:tcPr>
            <w:tcW w:w="1800" w:type="dxa"/>
          </w:tcPr>
          <w:p w:rsidR="00D353A6" w:rsidRPr="00442617" w:rsidRDefault="00D353A6" w:rsidP="00160E35">
            <w:pPr>
              <w:snapToGrid w:val="0"/>
              <w:jc w:val="right"/>
            </w:pPr>
            <w:r>
              <w:t>1 548 362,90</w:t>
            </w:r>
            <w:r w:rsidRPr="00442617">
              <w:t xml:space="preserve"> </w:t>
            </w:r>
          </w:p>
        </w:tc>
      </w:tr>
      <w:tr w:rsidR="00D353A6" w:rsidRPr="00442617" w:rsidTr="00160E35">
        <w:trPr>
          <w:trHeight w:val="132"/>
          <w:tblHeader/>
        </w:trPr>
        <w:tc>
          <w:tcPr>
            <w:tcW w:w="3657" w:type="dxa"/>
          </w:tcPr>
          <w:p w:rsidR="00D353A6" w:rsidRPr="00442617" w:rsidRDefault="00D353A6" w:rsidP="00160E35">
            <w:pPr>
              <w:snapToGrid w:val="0"/>
              <w:jc w:val="center"/>
            </w:pPr>
            <w:r w:rsidRPr="00442617">
              <w:t>000 01 05 00 00 00 0000 500</w:t>
            </w:r>
          </w:p>
        </w:tc>
        <w:tc>
          <w:tcPr>
            <w:tcW w:w="4376" w:type="dxa"/>
          </w:tcPr>
          <w:p w:rsidR="00D353A6" w:rsidRPr="00442617" w:rsidRDefault="00D353A6" w:rsidP="00160E35">
            <w:pPr>
              <w:jc w:val="both"/>
            </w:pPr>
            <w:r w:rsidRPr="00442617">
              <w:t>Увеличение остатков средств бюджетов</w:t>
            </w:r>
          </w:p>
        </w:tc>
        <w:tc>
          <w:tcPr>
            <w:tcW w:w="1800" w:type="dxa"/>
          </w:tcPr>
          <w:p w:rsidR="00D353A6" w:rsidRPr="00442617" w:rsidRDefault="00D353A6" w:rsidP="00160E35">
            <w:pPr>
              <w:snapToGrid w:val="0"/>
              <w:jc w:val="center"/>
            </w:pPr>
            <w:r>
              <w:t>- 13 656 200,00</w:t>
            </w:r>
          </w:p>
        </w:tc>
      </w:tr>
      <w:tr w:rsidR="00D353A6" w:rsidRPr="00442617" w:rsidTr="00160E35">
        <w:trPr>
          <w:trHeight w:val="132"/>
          <w:tblHeader/>
        </w:trPr>
        <w:tc>
          <w:tcPr>
            <w:tcW w:w="3657" w:type="dxa"/>
          </w:tcPr>
          <w:p w:rsidR="00D353A6" w:rsidRPr="00442617" w:rsidRDefault="00D353A6" w:rsidP="00160E35">
            <w:pPr>
              <w:snapToGrid w:val="0"/>
              <w:jc w:val="center"/>
            </w:pPr>
          </w:p>
        </w:tc>
        <w:tc>
          <w:tcPr>
            <w:tcW w:w="4376" w:type="dxa"/>
          </w:tcPr>
          <w:p w:rsidR="00D353A6" w:rsidRPr="00442617" w:rsidRDefault="00D353A6" w:rsidP="00160E35">
            <w:pPr>
              <w:jc w:val="both"/>
            </w:pPr>
          </w:p>
        </w:tc>
        <w:tc>
          <w:tcPr>
            <w:tcW w:w="1800" w:type="dxa"/>
          </w:tcPr>
          <w:p w:rsidR="00D353A6" w:rsidRPr="00442617" w:rsidRDefault="00D353A6" w:rsidP="00160E35">
            <w:pPr>
              <w:jc w:val="right"/>
            </w:pPr>
          </w:p>
        </w:tc>
      </w:tr>
      <w:tr w:rsidR="00D353A6" w:rsidRPr="00442617" w:rsidTr="00160E35">
        <w:trPr>
          <w:trHeight w:val="132"/>
          <w:tblHeader/>
        </w:trPr>
        <w:tc>
          <w:tcPr>
            <w:tcW w:w="3657" w:type="dxa"/>
          </w:tcPr>
          <w:p w:rsidR="00D353A6" w:rsidRPr="00442617" w:rsidRDefault="00D353A6" w:rsidP="00160E35">
            <w:pPr>
              <w:snapToGrid w:val="0"/>
              <w:jc w:val="center"/>
            </w:pPr>
            <w:r w:rsidRPr="00442617">
              <w:t>000 01 05 02 00 00 0000 500</w:t>
            </w:r>
          </w:p>
        </w:tc>
        <w:tc>
          <w:tcPr>
            <w:tcW w:w="4376" w:type="dxa"/>
          </w:tcPr>
          <w:p w:rsidR="00D353A6" w:rsidRDefault="00D353A6" w:rsidP="00160E35">
            <w:pPr>
              <w:jc w:val="both"/>
            </w:pPr>
            <w:r w:rsidRPr="00442617">
              <w:t xml:space="preserve">Увеличение прочих остатков средств бюджетов </w:t>
            </w:r>
          </w:p>
          <w:p w:rsidR="00D353A6" w:rsidRPr="00442617" w:rsidRDefault="00D353A6" w:rsidP="00160E35">
            <w:pPr>
              <w:jc w:val="both"/>
            </w:pPr>
          </w:p>
        </w:tc>
        <w:tc>
          <w:tcPr>
            <w:tcW w:w="1800" w:type="dxa"/>
          </w:tcPr>
          <w:p w:rsidR="00D353A6" w:rsidRDefault="00D353A6" w:rsidP="00160E35"/>
          <w:p w:rsidR="00D353A6" w:rsidRPr="00DD1B10" w:rsidRDefault="00D353A6" w:rsidP="00160E35">
            <w:r>
              <w:t>- 13 656 200,00</w:t>
            </w:r>
          </w:p>
        </w:tc>
      </w:tr>
      <w:tr w:rsidR="00D353A6" w:rsidRPr="00442617" w:rsidTr="00160E35">
        <w:trPr>
          <w:trHeight w:val="132"/>
          <w:tblHeader/>
        </w:trPr>
        <w:tc>
          <w:tcPr>
            <w:tcW w:w="3657" w:type="dxa"/>
          </w:tcPr>
          <w:p w:rsidR="00D353A6" w:rsidRPr="00442617" w:rsidRDefault="00D353A6" w:rsidP="00160E35">
            <w:pPr>
              <w:snapToGrid w:val="0"/>
              <w:jc w:val="center"/>
            </w:pPr>
            <w:r w:rsidRPr="00442617">
              <w:t>000 01 05 02 01 00 0000 510</w:t>
            </w:r>
          </w:p>
        </w:tc>
        <w:tc>
          <w:tcPr>
            <w:tcW w:w="4376" w:type="dxa"/>
          </w:tcPr>
          <w:p w:rsidR="00D353A6" w:rsidRDefault="00D353A6" w:rsidP="00160E35">
            <w:pPr>
              <w:jc w:val="both"/>
            </w:pPr>
            <w:r w:rsidRPr="00442617">
              <w:t xml:space="preserve">Увеличение прочих остатков денежных средств бюджетов </w:t>
            </w:r>
          </w:p>
          <w:p w:rsidR="00D353A6" w:rsidRPr="00442617" w:rsidRDefault="00D353A6" w:rsidP="00160E35">
            <w:pPr>
              <w:jc w:val="both"/>
            </w:pPr>
          </w:p>
        </w:tc>
        <w:tc>
          <w:tcPr>
            <w:tcW w:w="1800" w:type="dxa"/>
          </w:tcPr>
          <w:p w:rsidR="00D353A6" w:rsidRPr="00DD1B10" w:rsidRDefault="00D353A6" w:rsidP="00160E35">
            <w:r>
              <w:t>- 13 656 200,00</w:t>
            </w:r>
          </w:p>
        </w:tc>
      </w:tr>
      <w:tr w:rsidR="00D353A6" w:rsidRPr="00442617" w:rsidTr="00160E35">
        <w:trPr>
          <w:trHeight w:val="132"/>
          <w:tblHeader/>
        </w:trPr>
        <w:tc>
          <w:tcPr>
            <w:tcW w:w="3657" w:type="dxa"/>
          </w:tcPr>
          <w:p w:rsidR="00D353A6" w:rsidRPr="00442617" w:rsidRDefault="00D353A6" w:rsidP="00160E35">
            <w:pPr>
              <w:snapToGrid w:val="0"/>
              <w:jc w:val="center"/>
            </w:pPr>
            <w:r w:rsidRPr="00442617">
              <w:t>000 01 05 02 01 10 0000 510</w:t>
            </w:r>
          </w:p>
        </w:tc>
        <w:tc>
          <w:tcPr>
            <w:tcW w:w="4376" w:type="dxa"/>
          </w:tcPr>
          <w:p w:rsidR="00D353A6" w:rsidRPr="00442617" w:rsidRDefault="00D353A6" w:rsidP="00160E35">
            <w:pPr>
              <w:jc w:val="both"/>
            </w:pPr>
            <w:r w:rsidRPr="00442617">
              <w:t xml:space="preserve">Увеличение прочих остатков денежных </w:t>
            </w:r>
          </w:p>
          <w:p w:rsidR="00D353A6" w:rsidRDefault="00D353A6" w:rsidP="00160E35">
            <w:pPr>
              <w:jc w:val="both"/>
            </w:pPr>
            <w:r w:rsidRPr="00442617">
              <w:t xml:space="preserve">средств бюджетов сельских поселений </w:t>
            </w:r>
          </w:p>
          <w:p w:rsidR="00D353A6" w:rsidRPr="00442617" w:rsidRDefault="00D353A6" w:rsidP="00160E35">
            <w:pPr>
              <w:jc w:val="both"/>
            </w:pPr>
          </w:p>
        </w:tc>
        <w:tc>
          <w:tcPr>
            <w:tcW w:w="1800" w:type="dxa"/>
          </w:tcPr>
          <w:p w:rsidR="00D353A6" w:rsidRPr="00DD1B10" w:rsidRDefault="00D353A6" w:rsidP="00160E35">
            <w:r>
              <w:t>- 13 656 200,00</w:t>
            </w:r>
          </w:p>
        </w:tc>
      </w:tr>
      <w:tr w:rsidR="00D353A6" w:rsidRPr="00442617" w:rsidTr="00160E35">
        <w:trPr>
          <w:trHeight w:val="132"/>
          <w:tblHeader/>
        </w:trPr>
        <w:tc>
          <w:tcPr>
            <w:tcW w:w="3657" w:type="dxa"/>
          </w:tcPr>
          <w:p w:rsidR="00D353A6" w:rsidRPr="00442617" w:rsidRDefault="00D353A6" w:rsidP="00160E35">
            <w:pPr>
              <w:snapToGrid w:val="0"/>
              <w:jc w:val="center"/>
            </w:pPr>
          </w:p>
        </w:tc>
        <w:tc>
          <w:tcPr>
            <w:tcW w:w="4376" w:type="dxa"/>
          </w:tcPr>
          <w:p w:rsidR="00D353A6" w:rsidRPr="00442617" w:rsidRDefault="00D353A6" w:rsidP="00160E35">
            <w:pPr>
              <w:jc w:val="both"/>
            </w:pPr>
          </w:p>
        </w:tc>
        <w:tc>
          <w:tcPr>
            <w:tcW w:w="1800" w:type="dxa"/>
          </w:tcPr>
          <w:p w:rsidR="00D353A6" w:rsidRDefault="00D353A6" w:rsidP="00160E35">
            <w:pPr>
              <w:snapToGrid w:val="0"/>
              <w:jc w:val="center"/>
            </w:pPr>
          </w:p>
        </w:tc>
      </w:tr>
      <w:tr w:rsidR="00D353A6" w:rsidRPr="00442617" w:rsidTr="00160E35">
        <w:trPr>
          <w:trHeight w:val="132"/>
          <w:tblHeader/>
        </w:trPr>
        <w:tc>
          <w:tcPr>
            <w:tcW w:w="3657" w:type="dxa"/>
          </w:tcPr>
          <w:p w:rsidR="00D353A6" w:rsidRPr="00442617" w:rsidRDefault="00D353A6" w:rsidP="00160E35">
            <w:pPr>
              <w:snapToGrid w:val="0"/>
              <w:jc w:val="center"/>
            </w:pPr>
          </w:p>
        </w:tc>
        <w:tc>
          <w:tcPr>
            <w:tcW w:w="4376" w:type="dxa"/>
          </w:tcPr>
          <w:p w:rsidR="00D353A6" w:rsidRPr="00442617" w:rsidRDefault="00D353A6" w:rsidP="00160E35">
            <w:pPr>
              <w:jc w:val="both"/>
            </w:pPr>
          </w:p>
        </w:tc>
        <w:tc>
          <w:tcPr>
            <w:tcW w:w="1800" w:type="dxa"/>
          </w:tcPr>
          <w:p w:rsidR="00D353A6" w:rsidRDefault="00D353A6" w:rsidP="00160E35">
            <w:pPr>
              <w:snapToGrid w:val="0"/>
              <w:jc w:val="center"/>
            </w:pPr>
          </w:p>
        </w:tc>
      </w:tr>
      <w:tr w:rsidR="00D353A6" w:rsidRPr="00442617" w:rsidTr="00160E35">
        <w:trPr>
          <w:trHeight w:val="132"/>
          <w:tblHeader/>
        </w:trPr>
        <w:tc>
          <w:tcPr>
            <w:tcW w:w="3657" w:type="dxa"/>
          </w:tcPr>
          <w:p w:rsidR="00D353A6" w:rsidRPr="00442617" w:rsidRDefault="00D353A6" w:rsidP="00160E35">
            <w:pPr>
              <w:snapToGrid w:val="0"/>
              <w:jc w:val="center"/>
            </w:pPr>
          </w:p>
        </w:tc>
        <w:tc>
          <w:tcPr>
            <w:tcW w:w="4376" w:type="dxa"/>
          </w:tcPr>
          <w:p w:rsidR="00D353A6" w:rsidRPr="00442617" w:rsidRDefault="00D353A6" w:rsidP="00160E35">
            <w:pPr>
              <w:ind w:left="743"/>
            </w:pPr>
            <w:r>
              <w:t>2</w:t>
            </w:r>
          </w:p>
        </w:tc>
        <w:tc>
          <w:tcPr>
            <w:tcW w:w="1800" w:type="dxa"/>
          </w:tcPr>
          <w:p w:rsidR="00D353A6" w:rsidRDefault="00D353A6" w:rsidP="00160E35">
            <w:pPr>
              <w:snapToGrid w:val="0"/>
              <w:jc w:val="center"/>
            </w:pPr>
          </w:p>
        </w:tc>
      </w:tr>
      <w:tr w:rsidR="00D353A6" w:rsidRPr="00442617" w:rsidTr="00160E35">
        <w:trPr>
          <w:trHeight w:val="132"/>
          <w:tblHeader/>
        </w:trPr>
        <w:tc>
          <w:tcPr>
            <w:tcW w:w="3657" w:type="dxa"/>
          </w:tcPr>
          <w:p w:rsidR="00D353A6" w:rsidRPr="00442617" w:rsidRDefault="00D353A6" w:rsidP="00160E35">
            <w:pPr>
              <w:snapToGrid w:val="0"/>
              <w:jc w:val="center"/>
            </w:pPr>
          </w:p>
        </w:tc>
        <w:tc>
          <w:tcPr>
            <w:tcW w:w="4376" w:type="dxa"/>
          </w:tcPr>
          <w:p w:rsidR="00D353A6" w:rsidRPr="00442617" w:rsidRDefault="00D353A6" w:rsidP="00160E35">
            <w:pPr>
              <w:jc w:val="both"/>
            </w:pPr>
          </w:p>
        </w:tc>
        <w:tc>
          <w:tcPr>
            <w:tcW w:w="1800" w:type="dxa"/>
          </w:tcPr>
          <w:p w:rsidR="00D353A6" w:rsidRDefault="00D353A6" w:rsidP="00160E35">
            <w:pPr>
              <w:snapToGrid w:val="0"/>
              <w:jc w:val="center"/>
            </w:pPr>
          </w:p>
        </w:tc>
      </w:tr>
      <w:tr w:rsidR="00D353A6" w:rsidRPr="00442617" w:rsidTr="00160E35">
        <w:trPr>
          <w:trHeight w:val="132"/>
          <w:tblHeader/>
        </w:trPr>
        <w:tc>
          <w:tcPr>
            <w:tcW w:w="3657" w:type="dxa"/>
          </w:tcPr>
          <w:p w:rsidR="00D353A6" w:rsidRPr="00442617" w:rsidRDefault="00D353A6" w:rsidP="00160E35">
            <w:pPr>
              <w:snapToGrid w:val="0"/>
              <w:jc w:val="center"/>
            </w:pPr>
            <w:r w:rsidRPr="00442617">
              <w:t>000 01 05 00 00 00 0000 600</w:t>
            </w:r>
          </w:p>
        </w:tc>
        <w:tc>
          <w:tcPr>
            <w:tcW w:w="4376" w:type="dxa"/>
          </w:tcPr>
          <w:p w:rsidR="00D353A6" w:rsidRDefault="00D353A6" w:rsidP="00160E35">
            <w:pPr>
              <w:jc w:val="both"/>
            </w:pPr>
            <w:r w:rsidRPr="00442617">
              <w:t>Уменьшение остатков средств бюджетов</w:t>
            </w:r>
          </w:p>
          <w:p w:rsidR="00D353A6" w:rsidRPr="00442617" w:rsidRDefault="00D353A6" w:rsidP="00160E35">
            <w:pPr>
              <w:jc w:val="both"/>
            </w:pPr>
          </w:p>
        </w:tc>
        <w:tc>
          <w:tcPr>
            <w:tcW w:w="1800" w:type="dxa"/>
          </w:tcPr>
          <w:p w:rsidR="00D353A6" w:rsidRPr="00442617" w:rsidRDefault="00D353A6" w:rsidP="00160E35">
            <w:pPr>
              <w:snapToGrid w:val="0"/>
              <w:jc w:val="center"/>
            </w:pPr>
            <w:r>
              <w:t>15 204 562,90</w:t>
            </w:r>
          </w:p>
        </w:tc>
      </w:tr>
      <w:tr w:rsidR="00D353A6" w:rsidRPr="00442617" w:rsidTr="00160E35">
        <w:trPr>
          <w:trHeight w:val="132"/>
          <w:tblHeader/>
        </w:trPr>
        <w:tc>
          <w:tcPr>
            <w:tcW w:w="3657" w:type="dxa"/>
          </w:tcPr>
          <w:p w:rsidR="00D353A6" w:rsidRPr="00442617" w:rsidRDefault="00D353A6" w:rsidP="00160E35">
            <w:pPr>
              <w:snapToGrid w:val="0"/>
              <w:jc w:val="center"/>
            </w:pPr>
            <w:r w:rsidRPr="00442617">
              <w:t>000 01 05 02 00 00 0000 600</w:t>
            </w:r>
          </w:p>
        </w:tc>
        <w:tc>
          <w:tcPr>
            <w:tcW w:w="4376" w:type="dxa"/>
          </w:tcPr>
          <w:p w:rsidR="00D353A6" w:rsidRDefault="00D353A6" w:rsidP="00160E35">
            <w:pPr>
              <w:jc w:val="both"/>
            </w:pPr>
            <w:r w:rsidRPr="00442617">
              <w:t xml:space="preserve">Уменьшение прочих остатков средств бюджетов </w:t>
            </w:r>
          </w:p>
          <w:p w:rsidR="00D353A6" w:rsidRPr="00442617" w:rsidRDefault="00D353A6" w:rsidP="00160E35">
            <w:pPr>
              <w:jc w:val="both"/>
            </w:pPr>
          </w:p>
        </w:tc>
        <w:tc>
          <w:tcPr>
            <w:tcW w:w="1800" w:type="dxa"/>
          </w:tcPr>
          <w:p w:rsidR="00D353A6" w:rsidRPr="00442617" w:rsidRDefault="00D353A6" w:rsidP="00160E35">
            <w:pPr>
              <w:snapToGrid w:val="0"/>
              <w:jc w:val="center"/>
            </w:pPr>
            <w:r>
              <w:t>15 204 562,90</w:t>
            </w:r>
          </w:p>
        </w:tc>
      </w:tr>
      <w:tr w:rsidR="00D353A6" w:rsidRPr="00442617" w:rsidTr="00160E35">
        <w:trPr>
          <w:trHeight w:val="132"/>
          <w:tblHeader/>
        </w:trPr>
        <w:tc>
          <w:tcPr>
            <w:tcW w:w="3657" w:type="dxa"/>
          </w:tcPr>
          <w:p w:rsidR="00D353A6" w:rsidRPr="00442617" w:rsidRDefault="00D353A6" w:rsidP="00160E35">
            <w:pPr>
              <w:snapToGrid w:val="0"/>
              <w:jc w:val="center"/>
            </w:pPr>
            <w:r w:rsidRPr="00442617">
              <w:t>000 01 05 02 01 00 0000 610</w:t>
            </w:r>
          </w:p>
        </w:tc>
        <w:tc>
          <w:tcPr>
            <w:tcW w:w="4376" w:type="dxa"/>
          </w:tcPr>
          <w:p w:rsidR="00D353A6" w:rsidRDefault="00D353A6" w:rsidP="00160E35">
            <w:pPr>
              <w:jc w:val="both"/>
            </w:pPr>
            <w:r w:rsidRPr="00442617">
              <w:t xml:space="preserve">Уменьшение прочих остатков денежных средств бюджетов </w:t>
            </w:r>
          </w:p>
          <w:p w:rsidR="00D353A6" w:rsidRPr="00442617" w:rsidRDefault="00D353A6" w:rsidP="00160E35">
            <w:pPr>
              <w:jc w:val="both"/>
            </w:pPr>
          </w:p>
        </w:tc>
        <w:tc>
          <w:tcPr>
            <w:tcW w:w="1800" w:type="dxa"/>
          </w:tcPr>
          <w:p w:rsidR="00D353A6" w:rsidRPr="00442617" w:rsidRDefault="00D353A6" w:rsidP="00160E35">
            <w:pPr>
              <w:snapToGrid w:val="0"/>
              <w:jc w:val="center"/>
            </w:pPr>
            <w:r>
              <w:t>15 204 562,90</w:t>
            </w:r>
          </w:p>
        </w:tc>
      </w:tr>
      <w:tr w:rsidR="00D353A6" w:rsidRPr="00442617" w:rsidTr="00160E35">
        <w:trPr>
          <w:trHeight w:val="132"/>
          <w:tblHeader/>
        </w:trPr>
        <w:tc>
          <w:tcPr>
            <w:tcW w:w="3657" w:type="dxa"/>
          </w:tcPr>
          <w:p w:rsidR="00D353A6" w:rsidRPr="00442617" w:rsidRDefault="00D353A6" w:rsidP="00160E35">
            <w:pPr>
              <w:snapToGrid w:val="0"/>
              <w:jc w:val="center"/>
            </w:pPr>
            <w:r w:rsidRPr="00442617">
              <w:t>000 01 05 02 01 10 0000 610</w:t>
            </w:r>
          </w:p>
        </w:tc>
        <w:tc>
          <w:tcPr>
            <w:tcW w:w="4376" w:type="dxa"/>
          </w:tcPr>
          <w:p w:rsidR="00D353A6" w:rsidRPr="00442617" w:rsidRDefault="00D353A6" w:rsidP="00160E35">
            <w:pPr>
              <w:jc w:val="both"/>
            </w:pPr>
            <w:r w:rsidRPr="00442617"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800" w:type="dxa"/>
          </w:tcPr>
          <w:p w:rsidR="00D353A6" w:rsidRPr="00442617" w:rsidRDefault="00D353A6" w:rsidP="00160E35">
            <w:pPr>
              <w:snapToGrid w:val="0"/>
              <w:jc w:val="center"/>
            </w:pPr>
            <w:r>
              <w:t>15 204 562,90».</w:t>
            </w:r>
          </w:p>
        </w:tc>
      </w:tr>
    </w:tbl>
    <w:p w:rsidR="00D353A6" w:rsidRPr="009A690A" w:rsidRDefault="00D353A6" w:rsidP="00D353A6">
      <w:pPr>
        <w:jc w:val="center"/>
        <w:rPr>
          <w:sz w:val="28"/>
          <w:szCs w:val="28"/>
        </w:rPr>
      </w:pPr>
    </w:p>
    <w:p w:rsidR="00D353A6" w:rsidRDefault="00D353A6" w:rsidP="00D353A6">
      <w:pPr>
        <w:jc w:val="center"/>
      </w:pPr>
    </w:p>
    <w:p w:rsidR="00D353A6" w:rsidRDefault="00D353A6" w:rsidP="00D353A6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D353A6" w:rsidRDefault="00D353A6" w:rsidP="00D353A6">
      <w:pPr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D353A6" w:rsidRDefault="00D353A6" w:rsidP="00D353A6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А.А.Колосов</w:t>
      </w:r>
    </w:p>
    <w:p w:rsidR="00D353A6" w:rsidRDefault="00D353A6" w:rsidP="00D353A6">
      <w:pPr>
        <w:rPr>
          <w:sz w:val="28"/>
          <w:szCs w:val="28"/>
        </w:rPr>
      </w:pPr>
    </w:p>
    <w:p w:rsidR="00D353A6" w:rsidRDefault="00D353A6" w:rsidP="00D353A6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D353A6" w:rsidTr="00160E35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9639" w:type="dxa"/>
            <w:gridSpan w:val="2"/>
          </w:tcPr>
          <w:p w:rsidR="00D353A6" w:rsidRDefault="00D353A6" w:rsidP="00160E35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6" name="Рисунок 6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D353A6" w:rsidTr="00160E35">
        <w:tblPrEx>
          <w:tblCellMar>
            <w:top w:w="0" w:type="dxa"/>
            <w:bottom w:w="0" w:type="dxa"/>
          </w:tblCellMar>
        </w:tblPrEx>
        <w:trPr>
          <w:cantSplit/>
          <w:trHeight w:hRule="exact" w:val="1844"/>
        </w:trPr>
        <w:tc>
          <w:tcPr>
            <w:tcW w:w="9639" w:type="dxa"/>
            <w:gridSpan w:val="2"/>
          </w:tcPr>
          <w:p w:rsidR="00D353A6" w:rsidRPr="001F4B08" w:rsidRDefault="00D353A6" w:rsidP="00160E35">
            <w:pPr>
              <w:jc w:val="center"/>
              <w:rPr>
                <w:b/>
                <w:bCs/>
                <w:sz w:val="2"/>
              </w:rPr>
            </w:pPr>
          </w:p>
          <w:p w:rsidR="00D353A6" w:rsidRPr="001F4B08" w:rsidRDefault="00D353A6" w:rsidP="00160E35">
            <w:pPr>
              <w:jc w:val="center"/>
              <w:rPr>
                <w:b/>
                <w:bCs/>
                <w:sz w:val="2"/>
              </w:rPr>
            </w:pPr>
          </w:p>
          <w:p w:rsidR="00D353A6" w:rsidRPr="001F4B08" w:rsidRDefault="00D353A6" w:rsidP="00160E35">
            <w:pPr>
              <w:jc w:val="center"/>
              <w:rPr>
                <w:b/>
                <w:bCs/>
                <w:sz w:val="2"/>
              </w:rPr>
            </w:pPr>
          </w:p>
          <w:p w:rsidR="00D353A6" w:rsidRPr="001F4B08" w:rsidRDefault="00D353A6" w:rsidP="00160E35">
            <w:pPr>
              <w:jc w:val="center"/>
              <w:rPr>
                <w:b/>
                <w:bCs/>
                <w:sz w:val="2"/>
              </w:rPr>
            </w:pPr>
          </w:p>
          <w:p w:rsidR="00D353A6" w:rsidRPr="00CB774A" w:rsidRDefault="00D353A6" w:rsidP="00160E3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CB774A">
              <w:rPr>
                <w:rFonts w:ascii="Times New Roman" w:hAnsi="Times New Roman"/>
                <w:sz w:val="28"/>
                <w:szCs w:val="28"/>
              </w:rPr>
              <w:t>СОВЕТ ЕЙСКОУКРЕПЛЕНСКОГО СЕЛЬСКОГО ПОСЕЛЕНИЯ ЩЕРБИНОВСКОГО РАЙОНА ТРЕТЬЕГО СОЗЫВА</w:t>
            </w:r>
          </w:p>
          <w:p w:rsidR="00D353A6" w:rsidRPr="001F4B08" w:rsidRDefault="00D353A6" w:rsidP="00160E3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ТРИДЦАТЬ ТРЕТЬЯ</w:t>
            </w:r>
            <w:r w:rsidRPr="001F4B08">
              <w:rPr>
                <w:b/>
                <w:sz w:val="28"/>
              </w:rPr>
              <w:t xml:space="preserve"> СЕССИЯ</w:t>
            </w:r>
          </w:p>
          <w:p w:rsidR="00D353A6" w:rsidRPr="001F4B08" w:rsidRDefault="00D353A6" w:rsidP="00160E35">
            <w:pPr>
              <w:jc w:val="center"/>
              <w:rPr>
                <w:sz w:val="28"/>
              </w:rPr>
            </w:pPr>
          </w:p>
          <w:p w:rsidR="00D353A6" w:rsidRPr="001F4B08" w:rsidRDefault="00D353A6" w:rsidP="00160E35">
            <w:pPr>
              <w:jc w:val="center"/>
              <w:rPr>
                <w:b/>
                <w:sz w:val="32"/>
                <w:szCs w:val="32"/>
              </w:rPr>
            </w:pPr>
            <w:r w:rsidRPr="001F4B08">
              <w:rPr>
                <w:b/>
                <w:sz w:val="32"/>
                <w:szCs w:val="32"/>
              </w:rPr>
              <w:t>РЕШЕНИЕ</w:t>
            </w:r>
          </w:p>
        </w:tc>
      </w:tr>
      <w:tr w:rsidR="00D353A6" w:rsidTr="00160E3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819" w:type="dxa"/>
            <w:vAlign w:val="bottom"/>
          </w:tcPr>
          <w:p w:rsidR="00D353A6" w:rsidRPr="001F4B08" w:rsidRDefault="00D353A6" w:rsidP="00160E3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</w:t>
            </w:r>
            <w:r w:rsidRPr="001F4B08">
              <w:rPr>
                <w:b/>
                <w:bCs/>
                <w:sz w:val="28"/>
              </w:rPr>
              <w:t>т</w:t>
            </w:r>
            <w:r>
              <w:rPr>
                <w:b/>
                <w:bCs/>
                <w:sz w:val="28"/>
              </w:rPr>
              <w:t xml:space="preserve"> 29.03.2017</w:t>
            </w:r>
          </w:p>
        </w:tc>
        <w:tc>
          <w:tcPr>
            <w:tcW w:w="4820" w:type="dxa"/>
            <w:vAlign w:val="bottom"/>
          </w:tcPr>
          <w:p w:rsidR="00D353A6" w:rsidRPr="001F4B08" w:rsidRDefault="00D353A6" w:rsidP="00160E35">
            <w:pPr>
              <w:jc w:val="center"/>
              <w:rPr>
                <w:b/>
                <w:bCs/>
                <w:sz w:val="28"/>
              </w:rPr>
            </w:pPr>
            <w:r w:rsidRPr="001F4B08"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 5</w:t>
            </w:r>
          </w:p>
        </w:tc>
      </w:tr>
      <w:tr w:rsidR="00D353A6" w:rsidTr="00160E3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D353A6" w:rsidRPr="001F4B08" w:rsidRDefault="00D353A6" w:rsidP="00160E35">
            <w:pPr>
              <w:jc w:val="center"/>
            </w:pPr>
            <w:r w:rsidRPr="001F4B08">
              <w:t>село Ейское Укрепление</w:t>
            </w:r>
          </w:p>
        </w:tc>
      </w:tr>
      <w:tr w:rsidR="00D353A6" w:rsidTr="00160E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2"/>
          </w:tcPr>
          <w:p w:rsidR="00D353A6" w:rsidRDefault="00D353A6" w:rsidP="00160E35">
            <w:pPr>
              <w:rPr>
                <w:sz w:val="28"/>
              </w:rPr>
            </w:pPr>
          </w:p>
        </w:tc>
      </w:tr>
    </w:tbl>
    <w:p w:rsidR="00D353A6" w:rsidRDefault="00D353A6" w:rsidP="00D353A6">
      <w:pPr>
        <w:jc w:val="center"/>
        <w:outlineLvl w:val="0"/>
        <w:rPr>
          <w:b/>
          <w:sz w:val="28"/>
          <w:szCs w:val="28"/>
        </w:rPr>
      </w:pPr>
    </w:p>
    <w:p w:rsidR="00D353A6" w:rsidRDefault="00D353A6" w:rsidP="00D353A6">
      <w:pPr>
        <w:pStyle w:val="52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Ейскоукрепленского сел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ского поселения Щербиновского района от 27 декабря 2016 года № 6 «Об утверждении о</w:t>
      </w:r>
      <w:r w:rsidRPr="009E22FF">
        <w:rPr>
          <w:b/>
          <w:sz w:val="28"/>
          <w:szCs w:val="28"/>
        </w:rPr>
        <w:t>бъем</w:t>
      </w:r>
      <w:r>
        <w:rPr>
          <w:b/>
          <w:sz w:val="28"/>
          <w:szCs w:val="28"/>
        </w:rPr>
        <w:t>а</w:t>
      </w:r>
      <w:r w:rsidRPr="009E22FF">
        <w:rPr>
          <w:b/>
          <w:sz w:val="28"/>
          <w:szCs w:val="28"/>
        </w:rPr>
        <w:t xml:space="preserve"> бюджетных ассигнований </w:t>
      </w:r>
      <w:r>
        <w:rPr>
          <w:b/>
          <w:sz w:val="28"/>
          <w:szCs w:val="28"/>
        </w:rPr>
        <w:t>муниципал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ного </w:t>
      </w:r>
      <w:r w:rsidRPr="009E22FF">
        <w:rPr>
          <w:b/>
          <w:sz w:val="28"/>
          <w:szCs w:val="28"/>
        </w:rPr>
        <w:t xml:space="preserve">дорожного фонда </w:t>
      </w:r>
      <w:r>
        <w:rPr>
          <w:b/>
          <w:sz w:val="28"/>
          <w:szCs w:val="28"/>
        </w:rPr>
        <w:t xml:space="preserve">Ейскоукрепленского сельского поселения Щербиновского района </w:t>
      </w:r>
      <w:r w:rsidRPr="009E22FF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7</w:t>
      </w:r>
      <w:r w:rsidRPr="009E22F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  <w:r w:rsidRPr="009E22FF">
        <w:rPr>
          <w:b/>
          <w:sz w:val="28"/>
          <w:szCs w:val="28"/>
        </w:rPr>
        <w:t xml:space="preserve"> </w:t>
      </w:r>
    </w:p>
    <w:p w:rsidR="00D353A6" w:rsidRDefault="00D353A6" w:rsidP="00D353A6">
      <w:pPr>
        <w:pStyle w:val="52"/>
        <w:shd w:val="clear" w:color="auto" w:fill="auto"/>
        <w:spacing w:after="0" w:line="240" w:lineRule="auto"/>
        <w:ind w:firstLine="840"/>
        <w:jc w:val="both"/>
        <w:rPr>
          <w:b/>
          <w:sz w:val="28"/>
          <w:szCs w:val="28"/>
        </w:rPr>
      </w:pPr>
    </w:p>
    <w:p w:rsidR="00D353A6" w:rsidRDefault="00D353A6" w:rsidP="00D353A6">
      <w:pPr>
        <w:pStyle w:val="52"/>
        <w:shd w:val="clear" w:color="auto" w:fill="auto"/>
        <w:spacing w:after="0" w:line="240" w:lineRule="auto"/>
        <w:ind w:firstLine="840"/>
        <w:jc w:val="both"/>
        <w:rPr>
          <w:b/>
          <w:sz w:val="28"/>
          <w:szCs w:val="28"/>
        </w:rPr>
      </w:pPr>
    </w:p>
    <w:p w:rsidR="00D353A6" w:rsidRPr="0076715C" w:rsidRDefault="00D353A6" w:rsidP="00D353A6">
      <w:pPr>
        <w:pStyle w:val="52"/>
        <w:shd w:val="clear" w:color="auto" w:fill="auto"/>
        <w:spacing w:after="0" w:line="240" w:lineRule="auto"/>
        <w:ind w:firstLine="840"/>
        <w:jc w:val="both"/>
        <w:rPr>
          <w:sz w:val="28"/>
          <w:szCs w:val="28"/>
        </w:rPr>
      </w:pPr>
      <w:r w:rsidRPr="0076715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решением Совета Ейскоукрепленского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Щербиновского района от 27 декабря 2016 года «Об утверждении Порядка </w:t>
      </w:r>
      <w:r w:rsidRPr="00F154FD">
        <w:rPr>
          <w:sz w:val="28"/>
          <w:szCs w:val="28"/>
        </w:rPr>
        <w:t xml:space="preserve">формирования и использования бюджетных ассигнований муниципального дорожного фонда </w:t>
      </w:r>
      <w:r>
        <w:rPr>
          <w:sz w:val="28"/>
          <w:szCs w:val="28"/>
        </w:rPr>
        <w:t>Ейскоукрепленского</w:t>
      </w:r>
      <w:r w:rsidRPr="00F154FD">
        <w:rPr>
          <w:sz w:val="28"/>
          <w:szCs w:val="28"/>
        </w:rPr>
        <w:t xml:space="preserve"> сельского поселения Щербиновского </w:t>
      </w:r>
      <w:r w:rsidRPr="00F154FD">
        <w:rPr>
          <w:sz w:val="28"/>
          <w:szCs w:val="28"/>
        </w:rPr>
        <w:lastRenderedPageBreak/>
        <w:t>района</w:t>
      </w:r>
      <w:r>
        <w:rPr>
          <w:sz w:val="28"/>
          <w:szCs w:val="28"/>
        </w:rPr>
        <w:t>»</w:t>
      </w:r>
      <w:r w:rsidRPr="0076715C">
        <w:rPr>
          <w:sz w:val="28"/>
          <w:szCs w:val="28"/>
        </w:rPr>
        <w:t xml:space="preserve"> </w:t>
      </w:r>
      <w:r w:rsidRPr="00652DDB">
        <w:rPr>
          <w:rStyle w:val="1c"/>
          <w:szCs w:val="28"/>
        </w:rPr>
        <w:t xml:space="preserve">Совет </w:t>
      </w:r>
      <w:r>
        <w:rPr>
          <w:rStyle w:val="1c"/>
          <w:szCs w:val="28"/>
        </w:rPr>
        <w:t>Ейскоукрепленского</w:t>
      </w:r>
      <w:r w:rsidRPr="00652DDB">
        <w:rPr>
          <w:rStyle w:val="1c"/>
          <w:szCs w:val="28"/>
        </w:rPr>
        <w:t xml:space="preserve"> сельского поселения Щербиновского района</w:t>
      </w:r>
      <w:r>
        <w:rPr>
          <w:rStyle w:val="1c"/>
          <w:szCs w:val="28"/>
        </w:rPr>
        <w:t xml:space="preserve">  </w:t>
      </w:r>
      <w:r w:rsidRPr="00652DDB">
        <w:rPr>
          <w:rStyle w:val="1c"/>
          <w:szCs w:val="28"/>
        </w:rPr>
        <w:t>р</w:t>
      </w:r>
      <w:r>
        <w:rPr>
          <w:rStyle w:val="1c"/>
          <w:szCs w:val="28"/>
        </w:rPr>
        <w:t xml:space="preserve"> </w:t>
      </w:r>
      <w:r w:rsidRPr="0076715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6715C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76715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6715C">
        <w:rPr>
          <w:sz w:val="28"/>
          <w:szCs w:val="28"/>
        </w:rPr>
        <w:t>л:</w:t>
      </w:r>
    </w:p>
    <w:p w:rsidR="00D353A6" w:rsidRDefault="00D353A6" w:rsidP="00D353A6">
      <w:pPr>
        <w:pStyle w:val="52"/>
        <w:numPr>
          <w:ilvl w:val="0"/>
          <w:numId w:val="23"/>
        </w:numPr>
        <w:shd w:val="clear" w:color="auto" w:fill="auto"/>
        <w:tabs>
          <w:tab w:val="left" w:pos="1085"/>
        </w:tabs>
        <w:spacing w:after="0" w:line="240" w:lineRule="auto"/>
        <w:ind w:firstLine="840"/>
        <w:jc w:val="both"/>
        <w:rPr>
          <w:sz w:val="28"/>
          <w:szCs w:val="28"/>
        </w:rPr>
      </w:pPr>
      <w:r w:rsidRPr="00426883">
        <w:rPr>
          <w:sz w:val="28"/>
          <w:szCs w:val="28"/>
        </w:rPr>
        <w:t>Приложение к решению Совета Ейскоукрепленского сельского пос</w:t>
      </w:r>
      <w:r w:rsidRPr="00426883">
        <w:rPr>
          <w:sz w:val="28"/>
          <w:szCs w:val="28"/>
        </w:rPr>
        <w:t>е</w:t>
      </w:r>
      <w:r w:rsidRPr="00426883">
        <w:rPr>
          <w:sz w:val="28"/>
          <w:szCs w:val="28"/>
        </w:rPr>
        <w:t>ления Щербиновского района от 27 декабря 2016 года № 6 «Об утверждении объема бюджетных ассигнований муниципального дорожного фонда Ейскоу</w:t>
      </w:r>
      <w:r w:rsidRPr="00426883">
        <w:rPr>
          <w:sz w:val="28"/>
          <w:szCs w:val="28"/>
        </w:rPr>
        <w:t>к</w:t>
      </w:r>
      <w:r w:rsidRPr="00426883">
        <w:rPr>
          <w:sz w:val="28"/>
          <w:szCs w:val="28"/>
        </w:rPr>
        <w:t>репленского сельского поселения Щербиновского района на 2017 год»</w:t>
      </w:r>
      <w:r w:rsidRPr="009E22F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жить в новой редакции (прилагается)</w:t>
      </w:r>
      <w:r w:rsidRPr="00F154FD">
        <w:rPr>
          <w:sz w:val="28"/>
          <w:szCs w:val="28"/>
        </w:rPr>
        <w:t>.</w:t>
      </w:r>
    </w:p>
    <w:p w:rsidR="00D353A6" w:rsidRPr="00602008" w:rsidRDefault="00D353A6" w:rsidP="00D353A6">
      <w:pPr>
        <w:ind w:firstLine="90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2</w:t>
      </w:r>
      <w:r w:rsidRPr="00602008">
        <w:rPr>
          <w:spacing w:val="-8"/>
          <w:sz w:val="28"/>
          <w:szCs w:val="28"/>
        </w:rPr>
        <w:t xml:space="preserve">. Отделу по общим и юридическим вопросам администрации </w:t>
      </w:r>
      <w:r>
        <w:rPr>
          <w:spacing w:val="-8"/>
          <w:sz w:val="28"/>
          <w:szCs w:val="28"/>
        </w:rPr>
        <w:t>Ейскоукрепленского</w:t>
      </w:r>
      <w:r w:rsidRPr="00602008">
        <w:rPr>
          <w:spacing w:val="-8"/>
          <w:sz w:val="28"/>
          <w:szCs w:val="28"/>
        </w:rPr>
        <w:t xml:space="preserve"> сельского поселения Щербиновского района разместить настоящее решение на официальном сайте администрации </w:t>
      </w:r>
      <w:r>
        <w:rPr>
          <w:spacing w:val="-8"/>
          <w:sz w:val="28"/>
          <w:szCs w:val="28"/>
        </w:rPr>
        <w:t>Ейскоукрепленского</w:t>
      </w:r>
      <w:r w:rsidRPr="00602008">
        <w:rPr>
          <w:spacing w:val="-8"/>
          <w:sz w:val="28"/>
          <w:szCs w:val="28"/>
        </w:rPr>
        <w:t xml:space="preserve"> сельского поселения Щербиновского района в сети Интернет.</w:t>
      </w:r>
    </w:p>
    <w:p w:rsidR="00D353A6" w:rsidRPr="00602008" w:rsidRDefault="00D353A6" w:rsidP="00D353A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B18E9">
        <w:rPr>
          <w:sz w:val="28"/>
          <w:szCs w:val="28"/>
        </w:rPr>
        <w:t>.</w:t>
      </w:r>
      <w:r w:rsidRPr="007F207A">
        <w:rPr>
          <w:b/>
          <w:sz w:val="28"/>
          <w:szCs w:val="28"/>
        </w:rPr>
        <w:t xml:space="preserve"> </w:t>
      </w:r>
      <w:r w:rsidRPr="00602008">
        <w:rPr>
          <w:sz w:val="28"/>
          <w:szCs w:val="28"/>
        </w:rPr>
        <w:t xml:space="preserve">Контроль за выполнением настоящего решения возложить на главу </w:t>
      </w:r>
      <w:r>
        <w:rPr>
          <w:sz w:val="28"/>
          <w:szCs w:val="28"/>
        </w:rPr>
        <w:t>Ейскоукрепленского</w:t>
      </w:r>
      <w:r w:rsidRPr="00602008">
        <w:rPr>
          <w:sz w:val="28"/>
          <w:szCs w:val="28"/>
        </w:rPr>
        <w:t xml:space="preserve"> сельского поселения Щербиновского района </w:t>
      </w:r>
      <w:r>
        <w:rPr>
          <w:sz w:val="28"/>
          <w:szCs w:val="28"/>
        </w:rPr>
        <w:t xml:space="preserve">                               А.А. Колосова</w:t>
      </w:r>
      <w:r w:rsidRPr="00602008">
        <w:rPr>
          <w:sz w:val="28"/>
          <w:szCs w:val="28"/>
        </w:rPr>
        <w:t>.</w:t>
      </w:r>
    </w:p>
    <w:p w:rsidR="00D353A6" w:rsidRDefault="00D353A6" w:rsidP="00D353A6">
      <w:pPr>
        <w:pStyle w:val="52"/>
        <w:shd w:val="clear" w:color="auto" w:fill="auto"/>
        <w:tabs>
          <w:tab w:val="left" w:pos="709"/>
        </w:tabs>
        <w:spacing w:after="0" w:line="24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Решение  </w:t>
      </w:r>
      <w:r>
        <w:rPr>
          <w:bCs/>
          <w:sz w:val="28"/>
          <w:szCs w:val="28"/>
        </w:rPr>
        <w:t>вступает в силу на следующий день после его официального опубликования</w:t>
      </w:r>
      <w:r>
        <w:rPr>
          <w:sz w:val="28"/>
          <w:szCs w:val="28"/>
        </w:rPr>
        <w:t>.</w:t>
      </w:r>
    </w:p>
    <w:p w:rsidR="00D353A6" w:rsidRDefault="00D353A6" w:rsidP="00D353A6">
      <w:pPr>
        <w:pStyle w:val="52"/>
        <w:shd w:val="clear" w:color="auto" w:fill="auto"/>
        <w:tabs>
          <w:tab w:val="left" w:pos="709"/>
        </w:tabs>
        <w:spacing w:after="0" w:line="240" w:lineRule="auto"/>
        <w:ind w:firstLine="840"/>
        <w:jc w:val="both"/>
        <w:rPr>
          <w:sz w:val="28"/>
          <w:szCs w:val="28"/>
        </w:rPr>
      </w:pPr>
    </w:p>
    <w:p w:rsidR="00D353A6" w:rsidRDefault="00D353A6" w:rsidP="00D353A6">
      <w:pPr>
        <w:pStyle w:val="52"/>
        <w:shd w:val="clear" w:color="auto" w:fill="auto"/>
        <w:tabs>
          <w:tab w:val="left" w:pos="1195"/>
        </w:tabs>
        <w:spacing w:after="0" w:line="240" w:lineRule="auto"/>
        <w:ind w:firstLine="840"/>
        <w:jc w:val="both"/>
        <w:rPr>
          <w:sz w:val="28"/>
          <w:szCs w:val="28"/>
        </w:rPr>
      </w:pPr>
    </w:p>
    <w:p w:rsidR="00D353A6" w:rsidRDefault="00D353A6" w:rsidP="00D353A6">
      <w:pPr>
        <w:pStyle w:val="52"/>
        <w:shd w:val="clear" w:color="auto" w:fill="auto"/>
        <w:tabs>
          <w:tab w:val="left" w:pos="119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D353A6" w:rsidRDefault="00D353A6" w:rsidP="00D353A6">
      <w:pPr>
        <w:pStyle w:val="52"/>
        <w:shd w:val="clear" w:color="auto" w:fill="auto"/>
        <w:tabs>
          <w:tab w:val="left" w:pos="119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D353A6" w:rsidRDefault="00D353A6" w:rsidP="00D353A6">
      <w:pPr>
        <w:pStyle w:val="52"/>
        <w:shd w:val="clear" w:color="auto" w:fill="auto"/>
        <w:tabs>
          <w:tab w:val="left" w:pos="119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А.А. Колосов</w:t>
      </w:r>
    </w:p>
    <w:p w:rsidR="00D353A6" w:rsidRDefault="00D353A6" w:rsidP="00D353A6">
      <w:pPr>
        <w:pStyle w:val="52"/>
        <w:shd w:val="clear" w:color="auto" w:fill="auto"/>
        <w:tabs>
          <w:tab w:val="left" w:pos="1195"/>
        </w:tabs>
        <w:spacing w:after="0" w:line="240" w:lineRule="auto"/>
        <w:jc w:val="both"/>
        <w:rPr>
          <w:sz w:val="28"/>
          <w:szCs w:val="28"/>
        </w:rPr>
      </w:pPr>
    </w:p>
    <w:p w:rsidR="00D353A6" w:rsidRDefault="00D353A6" w:rsidP="00D353A6">
      <w:pPr>
        <w:pStyle w:val="52"/>
        <w:shd w:val="clear" w:color="auto" w:fill="auto"/>
        <w:tabs>
          <w:tab w:val="left" w:pos="1195"/>
        </w:tabs>
        <w:spacing w:after="0" w:line="240" w:lineRule="auto"/>
        <w:jc w:val="both"/>
        <w:rPr>
          <w:sz w:val="28"/>
          <w:szCs w:val="28"/>
        </w:rPr>
      </w:pPr>
    </w:p>
    <w:p w:rsidR="00D353A6" w:rsidRPr="0076715C" w:rsidRDefault="00D353A6" w:rsidP="00D353A6">
      <w:pPr>
        <w:pStyle w:val="52"/>
        <w:pageBreakBefore/>
        <w:shd w:val="clear" w:color="auto" w:fill="auto"/>
        <w:spacing w:after="0" w:line="240" w:lineRule="auto"/>
        <w:ind w:left="528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353A6" w:rsidRDefault="00D353A6" w:rsidP="00D353A6">
      <w:pPr>
        <w:pStyle w:val="52"/>
        <w:shd w:val="clear" w:color="auto" w:fill="auto"/>
        <w:spacing w:after="0" w:line="240" w:lineRule="auto"/>
        <w:ind w:left="52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D353A6" w:rsidRDefault="00D353A6" w:rsidP="00D353A6">
      <w:pPr>
        <w:pStyle w:val="52"/>
        <w:shd w:val="clear" w:color="auto" w:fill="auto"/>
        <w:spacing w:after="0" w:line="240" w:lineRule="auto"/>
        <w:ind w:left="5280"/>
        <w:jc w:val="center"/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Щербиновского района</w:t>
      </w:r>
    </w:p>
    <w:p w:rsidR="00D353A6" w:rsidRDefault="00D353A6" w:rsidP="00D353A6">
      <w:pPr>
        <w:pStyle w:val="52"/>
        <w:shd w:val="clear" w:color="auto" w:fill="auto"/>
        <w:spacing w:after="0" w:line="240" w:lineRule="auto"/>
        <w:ind w:left="5280"/>
        <w:jc w:val="center"/>
        <w:rPr>
          <w:sz w:val="28"/>
          <w:szCs w:val="28"/>
        </w:rPr>
      </w:pPr>
      <w:r>
        <w:rPr>
          <w:sz w:val="28"/>
          <w:szCs w:val="28"/>
        </w:rPr>
        <w:t>от 29.03.2017 № 5</w:t>
      </w:r>
    </w:p>
    <w:p w:rsidR="00D353A6" w:rsidRDefault="00D353A6" w:rsidP="00D353A6">
      <w:pPr>
        <w:pStyle w:val="52"/>
        <w:shd w:val="clear" w:color="auto" w:fill="auto"/>
        <w:spacing w:after="0" w:line="240" w:lineRule="auto"/>
        <w:ind w:left="5280"/>
        <w:jc w:val="center"/>
        <w:rPr>
          <w:sz w:val="28"/>
          <w:szCs w:val="28"/>
        </w:rPr>
      </w:pPr>
    </w:p>
    <w:p w:rsidR="00D353A6" w:rsidRDefault="00D353A6" w:rsidP="00D353A6">
      <w:pPr>
        <w:pStyle w:val="52"/>
        <w:shd w:val="clear" w:color="auto" w:fill="auto"/>
        <w:spacing w:after="0" w:line="240" w:lineRule="auto"/>
        <w:ind w:left="5280"/>
        <w:jc w:val="center"/>
        <w:rPr>
          <w:sz w:val="28"/>
          <w:szCs w:val="28"/>
        </w:rPr>
      </w:pPr>
      <w:r>
        <w:rPr>
          <w:sz w:val="28"/>
          <w:szCs w:val="28"/>
        </w:rPr>
        <w:t>«УТВЕРЖДЕН</w:t>
      </w:r>
    </w:p>
    <w:p w:rsidR="00D353A6" w:rsidRDefault="00D353A6" w:rsidP="00D353A6">
      <w:pPr>
        <w:pStyle w:val="52"/>
        <w:shd w:val="clear" w:color="auto" w:fill="auto"/>
        <w:spacing w:after="0" w:line="240" w:lineRule="auto"/>
        <w:ind w:left="52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решением Совета </w:t>
      </w:r>
    </w:p>
    <w:p w:rsidR="00D353A6" w:rsidRDefault="00D353A6" w:rsidP="00D353A6">
      <w:pPr>
        <w:pStyle w:val="52"/>
        <w:shd w:val="clear" w:color="auto" w:fill="auto"/>
        <w:spacing w:after="0" w:line="240" w:lineRule="auto"/>
        <w:ind w:left="5280"/>
        <w:jc w:val="center"/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Щербиновского района</w:t>
      </w:r>
    </w:p>
    <w:p w:rsidR="00D353A6" w:rsidRDefault="00D353A6" w:rsidP="00D353A6">
      <w:pPr>
        <w:pStyle w:val="52"/>
        <w:shd w:val="clear" w:color="auto" w:fill="auto"/>
        <w:spacing w:after="0" w:line="240" w:lineRule="auto"/>
        <w:ind w:left="5280"/>
        <w:jc w:val="center"/>
        <w:rPr>
          <w:sz w:val="28"/>
          <w:szCs w:val="28"/>
        </w:rPr>
      </w:pPr>
      <w:r>
        <w:rPr>
          <w:sz w:val="28"/>
          <w:szCs w:val="28"/>
        </w:rPr>
        <w:t>от 27.12.2017 № 6</w:t>
      </w:r>
    </w:p>
    <w:p w:rsidR="00D353A6" w:rsidRDefault="00D353A6" w:rsidP="00D353A6">
      <w:pPr>
        <w:pStyle w:val="52"/>
        <w:shd w:val="clear" w:color="auto" w:fill="auto"/>
        <w:spacing w:after="0" w:line="240" w:lineRule="auto"/>
        <w:ind w:left="5280"/>
        <w:jc w:val="center"/>
        <w:rPr>
          <w:sz w:val="28"/>
          <w:szCs w:val="28"/>
        </w:rPr>
      </w:pPr>
    </w:p>
    <w:p w:rsidR="00D353A6" w:rsidRDefault="00D353A6" w:rsidP="00D353A6">
      <w:pPr>
        <w:pStyle w:val="52"/>
        <w:shd w:val="clear" w:color="auto" w:fill="auto"/>
        <w:spacing w:after="0" w:line="240" w:lineRule="auto"/>
        <w:ind w:left="5954"/>
        <w:jc w:val="center"/>
        <w:rPr>
          <w:sz w:val="28"/>
          <w:szCs w:val="28"/>
        </w:rPr>
      </w:pPr>
    </w:p>
    <w:p w:rsidR="00D353A6" w:rsidRDefault="00D353A6" w:rsidP="00D353A6">
      <w:pPr>
        <w:pStyle w:val="52"/>
        <w:shd w:val="clear" w:color="auto" w:fill="auto"/>
        <w:tabs>
          <w:tab w:val="left" w:pos="1334"/>
        </w:tabs>
        <w:spacing w:after="0" w:line="240" w:lineRule="auto"/>
        <w:jc w:val="both"/>
        <w:rPr>
          <w:sz w:val="28"/>
          <w:szCs w:val="28"/>
        </w:rPr>
      </w:pPr>
    </w:p>
    <w:p w:rsidR="00D353A6" w:rsidRDefault="00D353A6" w:rsidP="00D353A6">
      <w:pPr>
        <w:pStyle w:val="52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b/>
          <w:sz w:val="28"/>
          <w:szCs w:val="28"/>
        </w:rPr>
      </w:pPr>
      <w:r w:rsidRPr="009E22FF">
        <w:rPr>
          <w:b/>
          <w:sz w:val="28"/>
          <w:szCs w:val="28"/>
        </w:rPr>
        <w:t xml:space="preserve">Объем бюджетных ассигнований </w:t>
      </w:r>
      <w:r>
        <w:rPr>
          <w:b/>
          <w:sz w:val="28"/>
          <w:szCs w:val="28"/>
        </w:rPr>
        <w:t>муниципального</w:t>
      </w:r>
    </w:p>
    <w:p w:rsidR="00D353A6" w:rsidRDefault="00D353A6" w:rsidP="00D353A6">
      <w:pPr>
        <w:pStyle w:val="52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b/>
          <w:sz w:val="28"/>
          <w:szCs w:val="28"/>
        </w:rPr>
      </w:pPr>
      <w:r w:rsidRPr="009E22FF">
        <w:rPr>
          <w:b/>
          <w:sz w:val="28"/>
          <w:szCs w:val="28"/>
        </w:rPr>
        <w:t xml:space="preserve">дорожного фонда </w:t>
      </w:r>
      <w:r>
        <w:rPr>
          <w:b/>
          <w:sz w:val="28"/>
          <w:szCs w:val="28"/>
        </w:rPr>
        <w:t>Ейскоукрепленского сельского поселения Щерб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новского района </w:t>
      </w:r>
      <w:r w:rsidRPr="009E22FF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7</w:t>
      </w:r>
      <w:r w:rsidRPr="009E22FF">
        <w:rPr>
          <w:b/>
          <w:sz w:val="28"/>
          <w:szCs w:val="28"/>
        </w:rPr>
        <w:t xml:space="preserve"> год </w:t>
      </w:r>
    </w:p>
    <w:p w:rsidR="00D353A6" w:rsidRDefault="00D353A6" w:rsidP="00D353A6">
      <w:pPr>
        <w:pStyle w:val="52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b/>
          <w:sz w:val="28"/>
          <w:szCs w:val="28"/>
        </w:rPr>
      </w:pPr>
    </w:p>
    <w:p w:rsidR="00D353A6" w:rsidRPr="0076578D" w:rsidRDefault="00D353A6" w:rsidP="00D353A6">
      <w:pPr>
        <w:pStyle w:val="52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6578D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6074"/>
        <w:gridCol w:w="2959"/>
      </w:tblGrid>
      <w:tr w:rsidR="00D353A6" w:rsidTr="00160E35">
        <w:trPr>
          <w:trHeight w:val="70"/>
        </w:trPr>
        <w:tc>
          <w:tcPr>
            <w:tcW w:w="555" w:type="dxa"/>
            <w:vMerge w:val="restart"/>
            <w:shd w:val="clear" w:color="auto" w:fill="auto"/>
          </w:tcPr>
          <w:p w:rsidR="00D353A6" w:rsidRPr="00CB774A" w:rsidRDefault="00D353A6" w:rsidP="00160E3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B774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074" w:type="dxa"/>
            <w:vMerge w:val="restart"/>
            <w:shd w:val="clear" w:color="auto" w:fill="auto"/>
          </w:tcPr>
          <w:p w:rsidR="00D353A6" w:rsidRPr="00CB774A" w:rsidRDefault="00D353A6" w:rsidP="00160E3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B774A">
              <w:rPr>
                <w:color w:val="000000"/>
                <w:sz w:val="24"/>
                <w:szCs w:val="24"/>
              </w:rPr>
              <w:t>Наименование</w:t>
            </w:r>
          </w:p>
          <w:p w:rsidR="00D353A6" w:rsidRPr="00CB774A" w:rsidRDefault="00D353A6" w:rsidP="00160E3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B774A">
              <w:rPr>
                <w:color w:val="000000"/>
                <w:sz w:val="24"/>
                <w:szCs w:val="24"/>
              </w:rPr>
              <w:t xml:space="preserve"> источника</w:t>
            </w:r>
          </w:p>
        </w:tc>
        <w:tc>
          <w:tcPr>
            <w:tcW w:w="2959" w:type="dxa"/>
            <w:tcBorders>
              <w:bottom w:val="nil"/>
            </w:tcBorders>
            <w:shd w:val="clear" w:color="auto" w:fill="auto"/>
          </w:tcPr>
          <w:p w:rsidR="00D353A6" w:rsidRPr="005463E3" w:rsidRDefault="00D353A6" w:rsidP="00160E35">
            <w:pPr>
              <w:rPr>
                <w:rFonts w:eastAsia="Times New Roman"/>
                <w:sz w:val="2"/>
                <w:szCs w:val="2"/>
              </w:rPr>
            </w:pPr>
          </w:p>
        </w:tc>
      </w:tr>
      <w:tr w:rsidR="00D353A6" w:rsidTr="00160E35">
        <w:tc>
          <w:tcPr>
            <w:tcW w:w="555" w:type="dxa"/>
            <w:vMerge/>
            <w:shd w:val="clear" w:color="auto" w:fill="auto"/>
          </w:tcPr>
          <w:p w:rsidR="00D353A6" w:rsidRPr="00CB774A" w:rsidRDefault="00D353A6" w:rsidP="00160E3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74" w:type="dxa"/>
            <w:vMerge/>
            <w:shd w:val="clear" w:color="auto" w:fill="auto"/>
          </w:tcPr>
          <w:p w:rsidR="00D353A6" w:rsidRPr="00CB774A" w:rsidRDefault="00D353A6" w:rsidP="00160E3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</w:tcBorders>
            <w:shd w:val="clear" w:color="auto" w:fill="auto"/>
          </w:tcPr>
          <w:p w:rsidR="00D353A6" w:rsidRPr="00CB774A" w:rsidRDefault="00D353A6" w:rsidP="00160E3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B774A">
              <w:rPr>
                <w:color w:val="000000"/>
                <w:sz w:val="24"/>
                <w:szCs w:val="24"/>
              </w:rPr>
              <w:t>2017 год</w:t>
            </w:r>
          </w:p>
        </w:tc>
      </w:tr>
      <w:tr w:rsidR="00D353A6" w:rsidTr="00160E35">
        <w:tc>
          <w:tcPr>
            <w:tcW w:w="555" w:type="dxa"/>
            <w:shd w:val="clear" w:color="auto" w:fill="auto"/>
          </w:tcPr>
          <w:p w:rsidR="00D353A6" w:rsidRPr="00CB774A" w:rsidRDefault="00D353A6" w:rsidP="00160E3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B774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074" w:type="dxa"/>
            <w:shd w:val="clear" w:color="auto" w:fill="auto"/>
          </w:tcPr>
          <w:p w:rsidR="00D353A6" w:rsidRPr="00CB774A" w:rsidRDefault="00D353A6" w:rsidP="00160E35">
            <w:pPr>
              <w:pStyle w:val="52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B774A">
              <w:rPr>
                <w:color w:val="000000"/>
                <w:sz w:val="24"/>
                <w:szCs w:val="24"/>
              </w:rPr>
              <w:t>Акцизы на автомобильный бензин, прямогонный бе</w:t>
            </w:r>
            <w:r w:rsidRPr="00CB774A">
              <w:rPr>
                <w:color w:val="000000"/>
                <w:sz w:val="24"/>
                <w:szCs w:val="24"/>
              </w:rPr>
              <w:t>н</w:t>
            </w:r>
            <w:r w:rsidRPr="00CB774A">
              <w:rPr>
                <w:color w:val="000000"/>
                <w:sz w:val="24"/>
                <w:szCs w:val="24"/>
              </w:rPr>
              <w:t>зин, дизельное топливо, моторные масла для дизел</w:t>
            </w:r>
            <w:r w:rsidRPr="00CB774A">
              <w:rPr>
                <w:color w:val="000000"/>
                <w:sz w:val="24"/>
                <w:szCs w:val="24"/>
              </w:rPr>
              <w:t>ь</w:t>
            </w:r>
            <w:r w:rsidRPr="00CB774A">
              <w:rPr>
                <w:color w:val="000000"/>
                <w:sz w:val="24"/>
                <w:szCs w:val="24"/>
              </w:rPr>
              <w:t>ных и (или) карбюраторных (инжекторных) двигателей, производимые на территории Российской Федерации, подлежащих зачислению в бюджет Ейскоукрепленского сельского поселения Щербиновского района</w:t>
            </w:r>
          </w:p>
        </w:tc>
        <w:tc>
          <w:tcPr>
            <w:tcW w:w="2959" w:type="dxa"/>
            <w:shd w:val="clear" w:color="auto" w:fill="auto"/>
          </w:tcPr>
          <w:p w:rsidR="00D353A6" w:rsidRPr="00CB774A" w:rsidRDefault="00D353A6" w:rsidP="00160E3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353A6" w:rsidRPr="00CB774A" w:rsidRDefault="00D353A6" w:rsidP="00160E3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353A6" w:rsidRPr="00CB774A" w:rsidRDefault="00D353A6" w:rsidP="00160E3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353A6" w:rsidRPr="00CB774A" w:rsidRDefault="00D353A6" w:rsidP="00160E3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353A6" w:rsidRPr="00CB774A" w:rsidRDefault="00D353A6" w:rsidP="00160E3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353A6" w:rsidRPr="00CB774A" w:rsidRDefault="00D353A6" w:rsidP="00160E3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B774A">
              <w:rPr>
                <w:color w:val="000000"/>
                <w:sz w:val="24"/>
                <w:szCs w:val="24"/>
              </w:rPr>
              <w:t>979700,00</w:t>
            </w:r>
          </w:p>
          <w:p w:rsidR="00D353A6" w:rsidRPr="00CB774A" w:rsidRDefault="00D353A6" w:rsidP="00160E3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53A6" w:rsidTr="00160E35">
        <w:tc>
          <w:tcPr>
            <w:tcW w:w="555" w:type="dxa"/>
            <w:shd w:val="clear" w:color="auto" w:fill="auto"/>
          </w:tcPr>
          <w:p w:rsidR="00D353A6" w:rsidRPr="00CB774A" w:rsidRDefault="00D353A6" w:rsidP="00160E3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B774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074" w:type="dxa"/>
            <w:shd w:val="clear" w:color="auto" w:fill="auto"/>
          </w:tcPr>
          <w:p w:rsidR="00D353A6" w:rsidRPr="00CB774A" w:rsidRDefault="00D353A6" w:rsidP="00160E35">
            <w:pPr>
              <w:pStyle w:val="52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B774A">
              <w:rPr>
                <w:color w:val="000000"/>
                <w:sz w:val="24"/>
                <w:szCs w:val="24"/>
              </w:rPr>
              <w:t>Неиспользованные остатки средств муниципального дорожного фонда Ейскоукрепленского сельского пос</w:t>
            </w:r>
            <w:r w:rsidRPr="00CB774A">
              <w:rPr>
                <w:color w:val="000000"/>
                <w:sz w:val="24"/>
                <w:szCs w:val="24"/>
              </w:rPr>
              <w:t>е</w:t>
            </w:r>
            <w:r w:rsidRPr="00CB774A">
              <w:rPr>
                <w:color w:val="000000"/>
                <w:sz w:val="24"/>
                <w:szCs w:val="24"/>
              </w:rPr>
              <w:t>ления Щербиновского района за 2016 год</w:t>
            </w:r>
          </w:p>
        </w:tc>
        <w:tc>
          <w:tcPr>
            <w:tcW w:w="2959" w:type="dxa"/>
            <w:shd w:val="clear" w:color="auto" w:fill="auto"/>
          </w:tcPr>
          <w:p w:rsidR="00D353A6" w:rsidRPr="00CB774A" w:rsidRDefault="00D353A6" w:rsidP="00160E3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B774A">
              <w:rPr>
                <w:color w:val="000000"/>
                <w:sz w:val="24"/>
                <w:szCs w:val="24"/>
              </w:rPr>
              <w:t>266529,49</w:t>
            </w:r>
          </w:p>
        </w:tc>
      </w:tr>
      <w:tr w:rsidR="00D353A6" w:rsidRPr="00CA3560" w:rsidTr="00160E35">
        <w:tc>
          <w:tcPr>
            <w:tcW w:w="555" w:type="dxa"/>
            <w:shd w:val="clear" w:color="auto" w:fill="auto"/>
          </w:tcPr>
          <w:p w:rsidR="00D353A6" w:rsidRPr="00CB774A" w:rsidRDefault="00D353A6" w:rsidP="00160E3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B774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074" w:type="dxa"/>
            <w:shd w:val="clear" w:color="auto" w:fill="auto"/>
          </w:tcPr>
          <w:p w:rsidR="00D353A6" w:rsidRPr="00CB774A" w:rsidRDefault="00D353A6" w:rsidP="00160E35">
            <w:pPr>
              <w:pStyle w:val="52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B774A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59" w:type="dxa"/>
            <w:shd w:val="clear" w:color="auto" w:fill="auto"/>
          </w:tcPr>
          <w:p w:rsidR="00D353A6" w:rsidRPr="00CB774A" w:rsidRDefault="00D353A6" w:rsidP="00160E3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B774A">
              <w:rPr>
                <w:color w:val="000000"/>
                <w:sz w:val="24"/>
                <w:szCs w:val="24"/>
              </w:rPr>
              <w:t>1193427,00</w:t>
            </w:r>
          </w:p>
        </w:tc>
      </w:tr>
      <w:tr w:rsidR="00D353A6" w:rsidRPr="00CA3560" w:rsidTr="00160E35">
        <w:tc>
          <w:tcPr>
            <w:tcW w:w="555" w:type="dxa"/>
            <w:shd w:val="clear" w:color="auto" w:fill="auto"/>
          </w:tcPr>
          <w:p w:rsidR="00D353A6" w:rsidRPr="00CB774A" w:rsidRDefault="00D353A6" w:rsidP="00160E3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B774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074" w:type="dxa"/>
            <w:shd w:val="clear" w:color="auto" w:fill="auto"/>
          </w:tcPr>
          <w:p w:rsidR="00D353A6" w:rsidRPr="00CB774A" w:rsidRDefault="00D353A6" w:rsidP="00160E35">
            <w:pPr>
              <w:pStyle w:val="52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B774A">
              <w:rPr>
                <w:color w:val="000000"/>
                <w:sz w:val="24"/>
                <w:szCs w:val="24"/>
              </w:rPr>
              <w:t>Прочие субсидии бюджетам поселений</w:t>
            </w:r>
          </w:p>
          <w:p w:rsidR="00D353A6" w:rsidRPr="00CB774A" w:rsidRDefault="00D353A6" w:rsidP="00160E35">
            <w:pPr>
              <w:pStyle w:val="52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59" w:type="dxa"/>
            <w:shd w:val="clear" w:color="auto" w:fill="auto"/>
          </w:tcPr>
          <w:p w:rsidR="00D353A6" w:rsidRPr="00CB774A" w:rsidRDefault="00D353A6" w:rsidP="00160E3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B774A">
              <w:rPr>
                <w:color w:val="000000"/>
                <w:sz w:val="24"/>
                <w:szCs w:val="24"/>
              </w:rPr>
              <w:t>2996300,00</w:t>
            </w:r>
          </w:p>
        </w:tc>
      </w:tr>
      <w:tr w:rsidR="00D353A6" w:rsidRPr="00CA3560" w:rsidTr="00160E35">
        <w:tc>
          <w:tcPr>
            <w:tcW w:w="555" w:type="dxa"/>
            <w:shd w:val="clear" w:color="auto" w:fill="auto"/>
          </w:tcPr>
          <w:p w:rsidR="00D353A6" w:rsidRPr="00CB774A" w:rsidRDefault="00D353A6" w:rsidP="00160E3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74" w:type="dxa"/>
            <w:shd w:val="clear" w:color="auto" w:fill="auto"/>
          </w:tcPr>
          <w:p w:rsidR="00D353A6" w:rsidRPr="00CB774A" w:rsidRDefault="00D353A6" w:rsidP="00160E35">
            <w:pPr>
              <w:pStyle w:val="5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CB774A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959" w:type="dxa"/>
            <w:shd w:val="clear" w:color="auto" w:fill="auto"/>
          </w:tcPr>
          <w:p w:rsidR="00D353A6" w:rsidRPr="00CB774A" w:rsidRDefault="00D353A6" w:rsidP="00160E35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B774A">
              <w:rPr>
                <w:b/>
                <w:color w:val="000000"/>
                <w:sz w:val="24"/>
                <w:szCs w:val="24"/>
              </w:rPr>
              <w:t>5435956,49».</w:t>
            </w:r>
          </w:p>
        </w:tc>
      </w:tr>
    </w:tbl>
    <w:p w:rsidR="00D353A6" w:rsidRDefault="00D353A6" w:rsidP="00D353A6">
      <w:pPr>
        <w:pStyle w:val="52"/>
        <w:shd w:val="clear" w:color="auto" w:fill="auto"/>
        <w:tabs>
          <w:tab w:val="left" w:pos="1334"/>
        </w:tabs>
        <w:spacing w:after="0" w:line="240" w:lineRule="auto"/>
        <w:jc w:val="both"/>
        <w:rPr>
          <w:sz w:val="28"/>
          <w:szCs w:val="28"/>
        </w:rPr>
      </w:pPr>
    </w:p>
    <w:p w:rsidR="00D353A6" w:rsidRDefault="00D353A6" w:rsidP="00D353A6">
      <w:pPr>
        <w:pStyle w:val="52"/>
        <w:shd w:val="clear" w:color="auto" w:fill="auto"/>
        <w:tabs>
          <w:tab w:val="left" w:pos="1334"/>
        </w:tabs>
        <w:spacing w:after="0" w:line="240" w:lineRule="auto"/>
        <w:jc w:val="both"/>
        <w:rPr>
          <w:sz w:val="24"/>
          <w:szCs w:val="24"/>
        </w:rPr>
      </w:pPr>
    </w:p>
    <w:p w:rsidR="00D353A6" w:rsidRDefault="00D353A6" w:rsidP="00D353A6">
      <w:pPr>
        <w:pStyle w:val="52"/>
        <w:shd w:val="clear" w:color="auto" w:fill="auto"/>
        <w:tabs>
          <w:tab w:val="left" w:pos="1334"/>
        </w:tabs>
        <w:spacing w:after="0" w:line="240" w:lineRule="auto"/>
        <w:jc w:val="both"/>
        <w:rPr>
          <w:sz w:val="28"/>
          <w:szCs w:val="28"/>
        </w:rPr>
      </w:pPr>
    </w:p>
    <w:p w:rsidR="00D353A6" w:rsidRDefault="00D353A6" w:rsidP="00D353A6">
      <w:pPr>
        <w:pStyle w:val="52"/>
        <w:shd w:val="clear" w:color="auto" w:fill="auto"/>
        <w:tabs>
          <w:tab w:val="left" w:pos="13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D353A6" w:rsidRDefault="00D353A6" w:rsidP="00D353A6">
      <w:pPr>
        <w:pStyle w:val="52"/>
        <w:shd w:val="clear" w:color="auto" w:fill="auto"/>
        <w:tabs>
          <w:tab w:val="left" w:pos="13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D353A6" w:rsidRDefault="00D353A6" w:rsidP="00D353A6">
      <w:pPr>
        <w:pStyle w:val="52"/>
        <w:shd w:val="clear" w:color="auto" w:fill="auto"/>
        <w:tabs>
          <w:tab w:val="left" w:pos="13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А.А.Колосов</w:t>
      </w:r>
    </w:p>
    <w:p w:rsidR="00D353A6" w:rsidRPr="0076715C" w:rsidRDefault="00D353A6" w:rsidP="00D353A6">
      <w:pPr>
        <w:pStyle w:val="52"/>
        <w:shd w:val="clear" w:color="auto" w:fill="auto"/>
        <w:tabs>
          <w:tab w:val="left" w:pos="1195"/>
        </w:tabs>
        <w:spacing w:after="0" w:line="240" w:lineRule="auto"/>
        <w:jc w:val="both"/>
        <w:rPr>
          <w:sz w:val="28"/>
          <w:szCs w:val="28"/>
        </w:rPr>
      </w:pPr>
    </w:p>
    <w:p w:rsidR="00D353A6" w:rsidRPr="00EE0777" w:rsidRDefault="00D353A6" w:rsidP="00D353A6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D353A6" w:rsidTr="00160E35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9639" w:type="dxa"/>
            <w:gridSpan w:val="2"/>
          </w:tcPr>
          <w:p w:rsidR="00D353A6" w:rsidRDefault="00D353A6" w:rsidP="00160E35">
            <w:pPr>
              <w:tabs>
                <w:tab w:val="center" w:pos="4812"/>
                <w:tab w:val="left" w:pos="5773"/>
              </w:tabs>
            </w:pPr>
            <w:r>
              <w:lastRenderedPageBreak/>
              <w:tab/>
            </w:r>
            <w:r>
              <w:rPr>
                <w:noProof/>
              </w:rPr>
              <w:drawing>
                <wp:inline distT="0" distB="0" distL="0" distR="0">
                  <wp:extent cx="657225" cy="876300"/>
                  <wp:effectExtent l="1905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20119" t="29504" r="25227" b="223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D353A6" w:rsidRPr="00580799" w:rsidTr="00160E35">
        <w:tblPrEx>
          <w:tblCellMar>
            <w:top w:w="0" w:type="dxa"/>
            <w:bottom w:w="0" w:type="dxa"/>
          </w:tblCellMar>
        </w:tblPrEx>
        <w:trPr>
          <w:cantSplit/>
          <w:trHeight w:hRule="exact" w:val="1583"/>
        </w:trPr>
        <w:tc>
          <w:tcPr>
            <w:tcW w:w="9639" w:type="dxa"/>
            <w:gridSpan w:val="2"/>
          </w:tcPr>
          <w:p w:rsidR="00D353A6" w:rsidRDefault="00D353A6" w:rsidP="00160E35">
            <w:pPr>
              <w:jc w:val="center"/>
              <w:rPr>
                <w:b/>
                <w:bCs/>
                <w:sz w:val="2"/>
              </w:rPr>
            </w:pPr>
          </w:p>
          <w:p w:rsidR="00D353A6" w:rsidRPr="009674FB" w:rsidRDefault="00D353A6" w:rsidP="00160E35">
            <w:pPr>
              <w:jc w:val="center"/>
              <w:rPr>
                <w:b/>
                <w:sz w:val="28"/>
                <w:szCs w:val="28"/>
              </w:rPr>
            </w:pPr>
            <w:r w:rsidRPr="009674FB">
              <w:rPr>
                <w:b/>
                <w:sz w:val="28"/>
                <w:szCs w:val="28"/>
              </w:rPr>
              <w:t>СОВЕТ ЕЙСКОУКРЕПЛЕНСКОГО СЕЛЬСКОГО ПОСЕЛЕНИЯ</w:t>
            </w:r>
          </w:p>
          <w:p w:rsidR="00D353A6" w:rsidRPr="009674FB" w:rsidRDefault="00D353A6" w:rsidP="00160E35">
            <w:pPr>
              <w:jc w:val="center"/>
              <w:rPr>
                <w:b/>
                <w:sz w:val="28"/>
                <w:szCs w:val="28"/>
              </w:rPr>
            </w:pPr>
            <w:r w:rsidRPr="009674FB">
              <w:rPr>
                <w:b/>
                <w:sz w:val="28"/>
                <w:szCs w:val="28"/>
              </w:rPr>
              <w:t>ЩЕРБИНОВСКОГО РАЙОНА ТРЕТЬЕГО СОЗЫВА</w:t>
            </w:r>
          </w:p>
          <w:p w:rsidR="00D353A6" w:rsidRDefault="00D353A6" w:rsidP="00160E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ТРИДЦАТЬ ТРЕТЬЯ</w:t>
            </w:r>
            <w:r w:rsidRPr="009674FB">
              <w:rPr>
                <w:b/>
                <w:sz w:val="28"/>
                <w:szCs w:val="28"/>
              </w:rPr>
              <w:t xml:space="preserve"> СЕССИЯ</w:t>
            </w:r>
          </w:p>
          <w:p w:rsidR="00D353A6" w:rsidRPr="009674FB" w:rsidRDefault="00D353A6" w:rsidP="00160E35">
            <w:pPr>
              <w:jc w:val="center"/>
              <w:rPr>
                <w:b/>
                <w:sz w:val="18"/>
                <w:szCs w:val="18"/>
              </w:rPr>
            </w:pPr>
          </w:p>
          <w:p w:rsidR="00D353A6" w:rsidRPr="00580799" w:rsidRDefault="00D353A6" w:rsidP="00160E35">
            <w:pPr>
              <w:jc w:val="center"/>
              <w:rPr>
                <w:b/>
                <w:sz w:val="32"/>
                <w:szCs w:val="32"/>
              </w:rPr>
            </w:pPr>
            <w:r w:rsidRPr="00F27B82">
              <w:rPr>
                <w:b/>
                <w:sz w:val="32"/>
                <w:szCs w:val="32"/>
              </w:rPr>
              <w:t>РЕШЕНИЕ</w:t>
            </w:r>
          </w:p>
        </w:tc>
      </w:tr>
      <w:tr w:rsidR="00D353A6" w:rsidRPr="00F27B82" w:rsidTr="00160E3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819" w:type="dxa"/>
            <w:vAlign w:val="bottom"/>
          </w:tcPr>
          <w:p w:rsidR="00D353A6" w:rsidRPr="00F27B82" w:rsidRDefault="00D353A6" w:rsidP="00160E3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</w:t>
            </w:r>
            <w:r w:rsidRPr="00F27B82">
              <w:rPr>
                <w:b/>
                <w:bCs/>
                <w:sz w:val="28"/>
              </w:rPr>
              <w:t>т</w:t>
            </w:r>
            <w:r>
              <w:rPr>
                <w:b/>
                <w:bCs/>
                <w:sz w:val="28"/>
              </w:rPr>
              <w:t xml:space="preserve"> 29.03.2017</w:t>
            </w:r>
          </w:p>
        </w:tc>
        <w:tc>
          <w:tcPr>
            <w:tcW w:w="4820" w:type="dxa"/>
            <w:vAlign w:val="bottom"/>
          </w:tcPr>
          <w:p w:rsidR="00D353A6" w:rsidRPr="00F27B82" w:rsidRDefault="00D353A6" w:rsidP="00160E35">
            <w:pPr>
              <w:jc w:val="center"/>
              <w:rPr>
                <w:b/>
                <w:bCs/>
                <w:sz w:val="28"/>
              </w:rPr>
            </w:pPr>
            <w:r w:rsidRPr="00F27B82"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 6</w:t>
            </w:r>
          </w:p>
        </w:tc>
      </w:tr>
      <w:tr w:rsidR="00D353A6" w:rsidRPr="00F27B82" w:rsidTr="00160E3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D353A6" w:rsidRPr="00F27B82" w:rsidRDefault="00D353A6" w:rsidP="00160E35">
            <w:pPr>
              <w:jc w:val="center"/>
            </w:pPr>
            <w:r w:rsidRPr="00F27B82">
              <w:t>село Ейское Укрепление</w:t>
            </w:r>
          </w:p>
        </w:tc>
      </w:tr>
    </w:tbl>
    <w:p w:rsidR="00D353A6" w:rsidRDefault="00D353A6" w:rsidP="00D353A6">
      <w:pPr>
        <w:ind w:left="546" w:right="539"/>
        <w:jc w:val="center"/>
        <w:rPr>
          <w:color w:val="000000"/>
          <w:sz w:val="28"/>
          <w:szCs w:val="28"/>
        </w:rPr>
      </w:pPr>
    </w:p>
    <w:p w:rsidR="00D353A6" w:rsidRPr="008C737A" w:rsidRDefault="00D353A6" w:rsidP="00D353A6">
      <w:pPr>
        <w:ind w:left="546" w:right="539"/>
        <w:jc w:val="center"/>
        <w:rPr>
          <w:color w:val="000000"/>
          <w:sz w:val="28"/>
          <w:szCs w:val="28"/>
        </w:rPr>
      </w:pPr>
    </w:p>
    <w:p w:rsidR="00D353A6" w:rsidRDefault="00D353A6" w:rsidP="00D353A6">
      <w:pPr>
        <w:pStyle w:val="HTML0"/>
        <w:ind w:left="546" w:right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</w:t>
      </w:r>
    </w:p>
    <w:p w:rsidR="00D353A6" w:rsidRDefault="00D353A6" w:rsidP="00D353A6">
      <w:pPr>
        <w:pStyle w:val="HTML0"/>
        <w:ind w:left="546" w:right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Ейскоукрепленского сельского поселения Щербиновского</w:t>
      </w:r>
    </w:p>
    <w:p w:rsidR="00D353A6" w:rsidRDefault="00D353A6" w:rsidP="00D353A6">
      <w:pPr>
        <w:pStyle w:val="HTML0"/>
        <w:ind w:left="546" w:right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района от 19 сентября  2016 года № 2 «</w:t>
      </w:r>
      <w:r w:rsidRPr="00390103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передаче</w:t>
      </w:r>
    </w:p>
    <w:p w:rsidR="00D353A6" w:rsidRDefault="00D353A6" w:rsidP="00D353A6">
      <w:pPr>
        <w:pStyle w:val="HTML0"/>
        <w:ind w:left="546" w:right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администрацией Ейскоукрепленского сельского поселения </w:t>
      </w:r>
    </w:p>
    <w:p w:rsidR="00D353A6" w:rsidRPr="00695D08" w:rsidRDefault="00D353A6" w:rsidP="00D353A6">
      <w:pPr>
        <w:pStyle w:val="HTML0"/>
        <w:ind w:left="546" w:right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Щербиновского района</w:t>
      </w:r>
      <w:r w:rsidRPr="00390103">
        <w:rPr>
          <w:rFonts w:ascii="Times New Roman" w:hAnsi="Times New Roman"/>
          <w:b/>
          <w:sz w:val="28"/>
          <w:szCs w:val="28"/>
        </w:rPr>
        <w:t xml:space="preserve"> </w:t>
      </w:r>
      <w:r w:rsidRPr="00766F04">
        <w:rPr>
          <w:rFonts w:ascii="Times New Roman" w:hAnsi="Times New Roman"/>
          <w:b/>
          <w:sz w:val="28"/>
          <w:szCs w:val="28"/>
        </w:rPr>
        <w:t xml:space="preserve">полномочий </w:t>
      </w:r>
      <w:r>
        <w:rPr>
          <w:rFonts w:ascii="Times New Roman" w:hAnsi="Times New Roman"/>
          <w:b/>
          <w:sz w:val="28"/>
          <w:szCs w:val="28"/>
        </w:rPr>
        <w:t>по</w:t>
      </w:r>
      <w:r w:rsidRPr="008C737A">
        <w:rPr>
          <w:rFonts w:ascii="Times New Roman" w:hAnsi="Times New Roman"/>
          <w:b/>
          <w:sz w:val="28"/>
          <w:szCs w:val="28"/>
        </w:rPr>
        <w:t xml:space="preserve"> </w:t>
      </w:r>
      <w:r w:rsidRPr="00807F6B">
        <w:rPr>
          <w:rFonts w:ascii="Times New Roman" w:hAnsi="Times New Roman"/>
          <w:b/>
          <w:sz w:val="28"/>
          <w:szCs w:val="28"/>
        </w:rPr>
        <w:t>определени</w:t>
      </w:r>
      <w:r>
        <w:rPr>
          <w:rFonts w:ascii="Times New Roman" w:hAnsi="Times New Roman"/>
          <w:b/>
          <w:sz w:val="28"/>
          <w:szCs w:val="28"/>
        </w:rPr>
        <w:t xml:space="preserve">ю </w:t>
      </w:r>
      <w:r w:rsidRPr="00807F6B">
        <w:rPr>
          <w:rFonts w:ascii="Times New Roman" w:hAnsi="Times New Roman"/>
          <w:b/>
          <w:sz w:val="28"/>
          <w:szCs w:val="28"/>
        </w:rPr>
        <w:t>поставщиков (подрядчиков, исполнителей) для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95D08">
        <w:rPr>
          <w:rFonts w:ascii="Times New Roman" w:hAnsi="Times New Roman" w:cs="Times New Roman"/>
          <w:b/>
          <w:sz w:val="28"/>
          <w:szCs w:val="28"/>
        </w:rPr>
        <w:t>заказч</w:t>
      </w:r>
      <w:r w:rsidRPr="00695D08">
        <w:rPr>
          <w:rFonts w:ascii="Times New Roman" w:hAnsi="Times New Roman" w:cs="Times New Roman"/>
          <w:b/>
          <w:sz w:val="28"/>
          <w:szCs w:val="28"/>
        </w:rPr>
        <w:t>и</w:t>
      </w:r>
      <w:r w:rsidRPr="00695D08">
        <w:rPr>
          <w:rFonts w:ascii="Times New Roman" w:hAnsi="Times New Roman" w:cs="Times New Roman"/>
          <w:b/>
          <w:sz w:val="28"/>
          <w:szCs w:val="28"/>
        </w:rPr>
        <w:t>ков Ейскоукр</w:t>
      </w:r>
      <w:r>
        <w:rPr>
          <w:rFonts w:ascii="Times New Roman" w:hAnsi="Times New Roman" w:cs="Times New Roman"/>
          <w:b/>
          <w:sz w:val="28"/>
          <w:szCs w:val="28"/>
        </w:rPr>
        <w:t xml:space="preserve">епленского сельского поселения </w:t>
      </w:r>
      <w:r w:rsidRPr="00695D08">
        <w:rPr>
          <w:rFonts w:ascii="Times New Roman" w:hAnsi="Times New Roman" w:cs="Times New Roman"/>
          <w:b/>
          <w:sz w:val="28"/>
          <w:szCs w:val="28"/>
        </w:rPr>
        <w:t>Щербиновского рай</w:t>
      </w:r>
      <w:r w:rsidRPr="00695D08">
        <w:rPr>
          <w:rFonts w:ascii="Times New Roman" w:hAnsi="Times New Roman" w:cs="Times New Roman"/>
          <w:b/>
          <w:sz w:val="28"/>
          <w:szCs w:val="28"/>
        </w:rPr>
        <w:t>о</w:t>
      </w:r>
      <w:r w:rsidRPr="00695D08">
        <w:rPr>
          <w:rFonts w:ascii="Times New Roman" w:hAnsi="Times New Roman" w:cs="Times New Roman"/>
          <w:b/>
          <w:sz w:val="28"/>
          <w:szCs w:val="28"/>
        </w:rPr>
        <w:t>на на 2017 год</w:t>
      </w:r>
      <w:r w:rsidRPr="00695D08">
        <w:rPr>
          <w:rFonts w:ascii="Times New Roman" w:hAnsi="Times New Roman"/>
          <w:b/>
          <w:sz w:val="28"/>
          <w:szCs w:val="28"/>
        </w:rPr>
        <w:t>»</w:t>
      </w:r>
    </w:p>
    <w:p w:rsidR="00D353A6" w:rsidRDefault="00D353A6" w:rsidP="00D353A6">
      <w:pPr>
        <w:jc w:val="center"/>
        <w:rPr>
          <w:b/>
          <w:sz w:val="28"/>
          <w:szCs w:val="28"/>
        </w:rPr>
      </w:pPr>
    </w:p>
    <w:p w:rsidR="00D353A6" w:rsidRDefault="00D353A6" w:rsidP="00D353A6">
      <w:pPr>
        <w:jc w:val="center"/>
        <w:rPr>
          <w:b/>
          <w:sz w:val="28"/>
          <w:szCs w:val="28"/>
        </w:rPr>
      </w:pPr>
    </w:p>
    <w:p w:rsidR="00D353A6" w:rsidRDefault="00D353A6" w:rsidP="00D353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связи с внесением изменений в Приказ Министерства финансов Российской Федерации от 01июля 2013 года № 65н «Об утверждении Указаний о порядке применения бюджетной классификации Российской Федерации»</w:t>
      </w:r>
      <w:r w:rsidRPr="00A2753B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Ейскоукрепленского сельского поселения Щербиновского района                               р е ш и л:</w:t>
      </w:r>
    </w:p>
    <w:p w:rsidR="00D353A6" w:rsidRDefault="00D353A6" w:rsidP="00D353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решение Совета Ейскоукрепленского сельского поселения Щербиновского района от 19 сентября 2016 года № 2 «О передаче администрацией Ейскоукрепленского сельского поселения Щербиновского района полномочий по определению поставщиков (подрядчиков, исполнителей) для  заказчиков Ейскоукрепленского сельского поселения Щербиновского района» (далее – Решение) изл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жив:</w:t>
      </w:r>
    </w:p>
    <w:p w:rsidR="00D353A6" w:rsidRDefault="00D353A6" w:rsidP="00D353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пункт 2.3. приложения к Решению в новой редакции.</w:t>
      </w:r>
    </w:p>
    <w:p w:rsidR="00D353A6" w:rsidRDefault="00D353A6" w:rsidP="00D353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«2.3. Годовой объем м</w:t>
      </w:r>
      <w:r w:rsidRPr="004F693D">
        <w:rPr>
          <w:sz w:val="28"/>
          <w:szCs w:val="28"/>
        </w:rPr>
        <w:t>ежбюджетн</w:t>
      </w:r>
      <w:r>
        <w:rPr>
          <w:sz w:val="28"/>
          <w:szCs w:val="28"/>
        </w:rPr>
        <w:t>ых</w:t>
      </w:r>
      <w:r w:rsidRPr="004F693D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ов, определенный настоящим Соглашением,</w:t>
      </w:r>
      <w:r w:rsidRPr="004F693D">
        <w:rPr>
          <w:sz w:val="28"/>
          <w:szCs w:val="28"/>
        </w:rPr>
        <w:t xml:space="preserve"> перечисляется двумя частями в сроки</w:t>
      </w:r>
      <w:r w:rsidRPr="00E863B6">
        <w:rPr>
          <w:sz w:val="28"/>
          <w:szCs w:val="28"/>
        </w:rPr>
        <w:t>:</w:t>
      </w:r>
      <w:r w:rsidRPr="004F693D">
        <w:rPr>
          <w:sz w:val="28"/>
          <w:szCs w:val="28"/>
        </w:rPr>
        <w:t xml:space="preserve"> до 1 </w:t>
      </w:r>
      <w:r>
        <w:rPr>
          <w:sz w:val="28"/>
          <w:szCs w:val="28"/>
        </w:rPr>
        <w:t>июня</w:t>
      </w:r>
      <w:r w:rsidRPr="004F693D">
        <w:rPr>
          <w:sz w:val="28"/>
          <w:szCs w:val="28"/>
        </w:rPr>
        <w:t xml:space="preserve"> </w:t>
      </w:r>
      <w:r w:rsidRPr="00E863B6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E863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4F693D">
        <w:rPr>
          <w:sz w:val="28"/>
          <w:szCs w:val="28"/>
        </w:rPr>
        <w:t>(не менее 1/2 годового объема межбюджетн</w:t>
      </w:r>
      <w:r>
        <w:rPr>
          <w:sz w:val="28"/>
          <w:szCs w:val="28"/>
        </w:rPr>
        <w:t>ых</w:t>
      </w:r>
      <w:r w:rsidRPr="004F693D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</w:t>
      </w:r>
      <w:r w:rsidRPr="004F693D">
        <w:rPr>
          <w:sz w:val="28"/>
          <w:szCs w:val="28"/>
        </w:rPr>
        <w:t>) и до</w:t>
      </w:r>
      <w:r>
        <w:rPr>
          <w:sz w:val="28"/>
          <w:szCs w:val="28"/>
        </w:rPr>
        <w:t xml:space="preserve"> </w:t>
      </w:r>
      <w:r w:rsidRPr="004F693D">
        <w:rPr>
          <w:sz w:val="28"/>
          <w:szCs w:val="28"/>
        </w:rPr>
        <w:t xml:space="preserve">1 октября </w:t>
      </w:r>
      <w:r>
        <w:rPr>
          <w:sz w:val="28"/>
          <w:szCs w:val="28"/>
        </w:rPr>
        <w:t xml:space="preserve">2017 года </w:t>
      </w:r>
      <w:r w:rsidRPr="004F693D">
        <w:rPr>
          <w:sz w:val="28"/>
          <w:szCs w:val="28"/>
        </w:rPr>
        <w:t>(оставшаяся часть межбюджетн</w:t>
      </w:r>
      <w:r>
        <w:rPr>
          <w:sz w:val="28"/>
          <w:szCs w:val="28"/>
        </w:rPr>
        <w:t xml:space="preserve">ых </w:t>
      </w:r>
      <w:r w:rsidRPr="004F693D">
        <w:rPr>
          <w:sz w:val="28"/>
          <w:szCs w:val="28"/>
        </w:rPr>
        <w:t>трансферт</w:t>
      </w:r>
      <w:r>
        <w:rPr>
          <w:sz w:val="28"/>
          <w:szCs w:val="28"/>
        </w:rPr>
        <w:t>ов</w:t>
      </w:r>
      <w:r w:rsidRPr="004F693D">
        <w:rPr>
          <w:sz w:val="28"/>
          <w:szCs w:val="28"/>
        </w:rPr>
        <w:t>). Дополнительный объем межбюджетных трансфертов перечисляется в сроки, установленные д</w:t>
      </w:r>
      <w:r w:rsidRPr="004F693D">
        <w:rPr>
          <w:sz w:val="28"/>
          <w:szCs w:val="28"/>
        </w:rPr>
        <w:t>о</w:t>
      </w:r>
      <w:r w:rsidRPr="004F693D">
        <w:rPr>
          <w:sz w:val="28"/>
          <w:szCs w:val="28"/>
        </w:rPr>
        <w:t>полнительным соглашением.</w:t>
      </w:r>
      <w:r>
        <w:rPr>
          <w:sz w:val="28"/>
          <w:szCs w:val="28"/>
        </w:rPr>
        <w:t>»;</w:t>
      </w:r>
    </w:p>
    <w:p w:rsidR="00D353A6" w:rsidRDefault="00D353A6" w:rsidP="00D353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пункт 2.5. приложения к Решению в новой редакции.</w:t>
      </w:r>
    </w:p>
    <w:p w:rsidR="00D353A6" w:rsidRDefault="00D353A6" w:rsidP="00D353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«2.5. </w:t>
      </w:r>
      <w:r w:rsidRPr="000C0BD7">
        <w:rPr>
          <w:sz w:val="28"/>
          <w:szCs w:val="28"/>
        </w:rPr>
        <w:t>Межбюджетные трансфе</w:t>
      </w:r>
      <w:r w:rsidRPr="000C0BD7">
        <w:rPr>
          <w:sz w:val="28"/>
          <w:szCs w:val="28"/>
        </w:rPr>
        <w:t>р</w:t>
      </w:r>
      <w:r w:rsidRPr="000C0BD7">
        <w:rPr>
          <w:sz w:val="28"/>
          <w:szCs w:val="28"/>
        </w:rPr>
        <w:t xml:space="preserve">ты зачисляются в бюджет района по коду бюджетной классификации </w:t>
      </w:r>
      <w:r w:rsidRPr="00434A42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9257C4">
        <w:rPr>
          <w:sz w:val="28"/>
          <w:szCs w:val="28"/>
        </w:rPr>
        <w:t xml:space="preserve">902 2 02 40014 05 0000 151 «Межбюджетные трансферты, передаваемые бюджетам муниципальных </w:t>
      </w:r>
      <w:r w:rsidRPr="009257C4">
        <w:rPr>
          <w:sz w:val="28"/>
          <w:szCs w:val="28"/>
        </w:rPr>
        <w:lastRenderedPageBreak/>
        <w:t>районов из бюджетов поселений на осуществление части полномочий по решению вопросов местного значения в соответствии с заключенными соглашени</w:t>
      </w:r>
      <w:r w:rsidRPr="009257C4">
        <w:rPr>
          <w:sz w:val="28"/>
          <w:szCs w:val="28"/>
        </w:rPr>
        <w:t>я</w:t>
      </w:r>
      <w:r w:rsidRPr="009257C4">
        <w:rPr>
          <w:sz w:val="28"/>
          <w:szCs w:val="28"/>
        </w:rPr>
        <w:t>ми.».</w:t>
      </w:r>
    </w:p>
    <w:p w:rsidR="00D353A6" w:rsidRDefault="00D353A6" w:rsidP="00D353A6">
      <w:pPr>
        <w:pStyle w:val="afd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Официально опубликовать настоящее решение в периодическом печа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ном издании «Информационный бюллетень администрации Ейскоукрепленск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сельского поселения Щербиновского района».</w:t>
      </w:r>
    </w:p>
    <w:p w:rsidR="00D353A6" w:rsidRDefault="00D353A6" w:rsidP="00D353A6">
      <w:pPr>
        <w:pStyle w:val="a9"/>
        <w:tabs>
          <w:tab w:val="left" w:pos="709"/>
          <w:tab w:val="left" w:pos="900"/>
        </w:tabs>
        <w:ind w:firstLine="709"/>
      </w:pPr>
      <w:r>
        <w:t xml:space="preserve">3. Контроль за выполнением настоящего решения возложить на главу </w:t>
      </w:r>
      <w:r>
        <w:rPr>
          <w:szCs w:val="28"/>
        </w:rPr>
        <w:t>Ейскоукрепленского</w:t>
      </w:r>
      <w:r>
        <w:t xml:space="preserve"> сельского поселения Щербиновского района А.А. К</w:t>
      </w:r>
      <w:r>
        <w:t>о</w:t>
      </w:r>
      <w:r>
        <w:t>лосова.</w:t>
      </w:r>
    </w:p>
    <w:p w:rsidR="00D353A6" w:rsidRDefault="00D353A6" w:rsidP="00D353A6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4. Настоящее решение вступает в силу на следующий день после его официального опубликования.</w:t>
      </w:r>
    </w:p>
    <w:p w:rsidR="00D353A6" w:rsidRDefault="00D353A6" w:rsidP="00D353A6">
      <w:pPr>
        <w:tabs>
          <w:tab w:val="left" w:pos="851"/>
        </w:tabs>
        <w:ind w:firstLine="851"/>
        <w:jc w:val="both"/>
        <w:rPr>
          <w:sz w:val="28"/>
        </w:rPr>
      </w:pPr>
    </w:p>
    <w:p w:rsidR="00D353A6" w:rsidRDefault="00D353A6" w:rsidP="00D353A6">
      <w:pPr>
        <w:tabs>
          <w:tab w:val="left" w:pos="851"/>
        </w:tabs>
        <w:ind w:firstLine="851"/>
        <w:jc w:val="both"/>
        <w:rPr>
          <w:sz w:val="28"/>
        </w:rPr>
      </w:pPr>
    </w:p>
    <w:p w:rsidR="00D353A6" w:rsidRDefault="00D353A6" w:rsidP="00D353A6">
      <w:pPr>
        <w:tabs>
          <w:tab w:val="left" w:pos="851"/>
        </w:tabs>
        <w:jc w:val="both"/>
        <w:rPr>
          <w:sz w:val="28"/>
        </w:rPr>
      </w:pPr>
      <w:r>
        <w:rPr>
          <w:sz w:val="28"/>
        </w:rPr>
        <w:t>Глава</w:t>
      </w:r>
    </w:p>
    <w:p w:rsidR="00D353A6" w:rsidRDefault="00D353A6" w:rsidP="00D353A6">
      <w:pPr>
        <w:tabs>
          <w:tab w:val="left" w:pos="851"/>
        </w:tabs>
        <w:jc w:val="both"/>
        <w:rPr>
          <w:sz w:val="28"/>
          <w:szCs w:val="28"/>
        </w:rPr>
      </w:pPr>
      <w:r w:rsidRPr="00CD27DD">
        <w:rPr>
          <w:sz w:val="28"/>
          <w:szCs w:val="28"/>
        </w:rPr>
        <w:t xml:space="preserve">Ейскоукрепленского сельского поселения </w:t>
      </w:r>
    </w:p>
    <w:p w:rsidR="00D353A6" w:rsidRPr="00847BCC" w:rsidRDefault="00D353A6" w:rsidP="00D353A6">
      <w:pPr>
        <w:tabs>
          <w:tab w:val="left" w:pos="851"/>
        </w:tabs>
        <w:jc w:val="both"/>
        <w:rPr>
          <w:b/>
        </w:rPr>
      </w:pPr>
      <w:r w:rsidRPr="00CD27DD">
        <w:rPr>
          <w:sz w:val="28"/>
          <w:szCs w:val="28"/>
        </w:rPr>
        <w:t xml:space="preserve">Щербиновского района </w:t>
      </w:r>
      <w:r>
        <w:rPr>
          <w:sz w:val="28"/>
          <w:szCs w:val="28"/>
        </w:rPr>
        <w:t xml:space="preserve">                                                                      А.А. Колосов</w:t>
      </w:r>
    </w:p>
    <w:p w:rsidR="00D353A6" w:rsidRDefault="00D353A6" w:rsidP="00D353A6">
      <w:pPr>
        <w:jc w:val="both"/>
        <w:rPr>
          <w:sz w:val="28"/>
          <w:szCs w:val="28"/>
        </w:rPr>
      </w:pPr>
    </w:p>
    <w:p w:rsidR="00D353A6" w:rsidRDefault="00D353A6" w:rsidP="00D353A6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D353A6" w:rsidTr="00160E35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9639" w:type="dxa"/>
            <w:gridSpan w:val="2"/>
          </w:tcPr>
          <w:p w:rsidR="00D353A6" w:rsidRDefault="00D353A6" w:rsidP="00160E35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7" name="Рисунок 10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D353A6" w:rsidTr="00160E35">
        <w:tblPrEx>
          <w:tblCellMar>
            <w:top w:w="0" w:type="dxa"/>
            <w:bottom w:w="0" w:type="dxa"/>
          </w:tblCellMar>
        </w:tblPrEx>
        <w:trPr>
          <w:cantSplit/>
          <w:trHeight w:hRule="exact" w:val="1844"/>
        </w:trPr>
        <w:tc>
          <w:tcPr>
            <w:tcW w:w="9639" w:type="dxa"/>
            <w:gridSpan w:val="2"/>
          </w:tcPr>
          <w:p w:rsidR="00D353A6" w:rsidRDefault="00D353A6" w:rsidP="00160E35">
            <w:pPr>
              <w:jc w:val="center"/>
              <w:rPr>
                <w:b/>
                <w:bCs/>
                <w:sz w:val="2"/>
              </w:rPr>
            </w:pPr>
          </w:p>
          <w:p w:rsidR="00D353A6" w:rsidRDefault="00D353A6" w:rsidP="00160E35">
            <w:pPr>
              <w:jc w:val="center"/>
              <w:rPr>
                <w:b/>
                <w:bCs/>
                <w:sz w:val="2"/>
              </w:rPr>
            </w:pPr>
          </w:p>
          <w:p w:rsidR="00D353A6" w:rsidRDefault="00D353A6" w:rsidP="00160E35">
            <w:pPr>
              <w:jc w:val="center"/>
              <w:rPr>
                <w:b/>
                <w:bCs/>
                <w:sz w:val="2"/>
              </w:rPr>
            </w:pPr>
          </w:p>
          <w:p w:rsidR="00D353A6" w:rsidRDefault="00D353A6" w:rsidP="00160E35">
            <w:pPr>
              <w:jc w:val="center"/>
              <w:rPr>
                <w:b/>
                <w:bCs/>
                <w:sz w:val="2"/>
              </w:rPr>
            </w:pPr>
          </w:p>
          <w:p w:rsidR="00D353A6" w:rsidRPr="00580799" w:rsidRDefault="00D353A6" w:rsidP="00160E3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580799">
              <w:rPr>
                <w:rFonts w:ascii="Times New Roman" w:hAnsi="Times New Roman"/>
                <w:sz w:val="28"/>
                <w:szCs w:val="28"/>
              </w:rPr>
              <w:t xml:space="preserve">СОВЕТ ЕЙСКОУКРЕПЛЕНСКОГО СЕЛЬСКОГО ПОСЕЛЕНИЯ ЩЕРБИНОВСКОГО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ТРЕТЬЕГО</w:t>
            </w:r>
            <w:r w:rsidRPr="00580799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</w:p>
          <w:p w:rsidR="00D353A6" w:rsidRPr="000C51E3" w:rsidRDefault="00D353A6" w:rsidP="00160E3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ТРИДЦАТЬ ТРЕТЬЯ</w:t>
            </w:r>
            <w:r w:rsidRPr="000C51E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СЕССИЯ</w:t>
            </w:r>
          </w:p>
          <w:p w:rsidR="00D353A6" w:rsidRDefault="00D353A6" w:rsidP="00160E35">
            <w:pPr>
              <w:jc w:val="center"/>
              <w:rPr>
                <w:sz w:val="28"/>
              </w:rPr>
            </w:pPr>
          </w:p>
          <w:p w:rsidR="00D353A6" w:rsidRPr="00580799" w:rsidRDefault="00D353A6" w:rsidP="00160E35">
            <w:pPr>
              <w:jc w:val="center"/>
              <w:rPr>
                <w:b/>
                <w:sz w:val="32"/>
                <w:szCs w:val="32"/>
              </w:rPr>
            </w:pPr>
            <w:r w:rsidRPr="000C51E3">
              <w:rPr>
                <w:b/>
                <w:sz w:val="32"/>
                <w:szCs w:val="32"/>
              </w:rPr>
              <w:t>РЕШЕНИЕ</w:t>
            </w:r>
          </w:p>
        </w:tc>
      </w:tr>
      <w:tr w:rsidR="00D353A6" w:rsidTr="00160E3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819" w:type="dxa"/>
            <w:vAlign w:val="bottom"/>
          </w:tcPr>
          <w:p w:rsidR="00D353A6" w:rsidRDefault="00D353A6" w:rsidP="00160E3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29.03.2017</w:t>
            </w:r>
          </w:p>
        </w:tc>
        <w:tc>
          <w:tcPr>
            <w:tcW w:w="4820" w:type="dxa"/>
            <w:vAlign w:val="bottom"/>
          </w:tcPr>
          <w:p w:rsidR="00D353A6" w:rsidRDefault="00D353A6" w:rsidP="00160E3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 7</w:t>
            </w:r>
          </w:p>
        </w:tc>
      </w:tr>
      <w:tr w:rsidR="00D353A6" w:rsidTr="00160E3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D353A6" w:rsidRDefault="00D353A6" w:rsidP="00160E35">
            <w:pPr>
              <w:jc w:val="center"/>
            </w:pPr>
            <w:r>
              <w:t>село Ейское Укрепление</w:t>
            </w:r>
          </w:p>
        </w:tc>
      </w:tr>
      <w:tr w:rsidR="00D353A6" w:rsidTr="00160E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2"/>
          </w:tcPr>
          <w:p w:rsidR="00D353A6" w:rsidRDefault="00D353A6" w:rsidP="00160E35">
            <w:pPr>
              <w:rPr>
                <w:sz w:val="28"/>
              </w:rPr>
            </w:pPr>
          </w:p>
        </w:tc>
      </w:tr>
    </w:tbl>
    <w:p w:rsidR="00D353A6" w:rsidRDefault="00D353A6" w:rsidP="00D353A6">
      <w:pPr>
        <w:shd w:val="clear" w:color="auto" w:fill="FFFFFF"/>
        <w:jc w:val="center"/>
        <w:rPr>
          <w:sz w:val="28"/>
        </w:rPr>
      </w:pPr>
    </w:p>
    <w:p w:rsidR="00D353A6" w:rsidRDefault="00D353A6" w:rsidP="00D353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 Ейскоукрепленского</w:t>
      </w:r>
    </w:p>
    <w:p w:rsidR="00D353A6" w:rsidRDefault="00D353A6" w:rsidP="00D353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 Щербиновского района от </w:t>
      </w:r>
    </w:p>
    <w:p w:rsidR="00D353A6" w:rsidRDefault="00D353A6" w:rsidP="00D353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 сентября 2016 года № 3 «</w:t>
      </w:r>
      <w:r w:rsidRPr="00432962">
        <w:rPr>
          <w:b/>
          <w:bCs/>
          <w:sz w:val="28"/>
          <w:szCs w:val="28"/>
        </w:rPr>
        <w:t xml:space="preserve">О передаче Контрольно-счетной </w:t>
      </w:r>
    </w:p>
    <w:p w:rsidR="00D353A6" w:rsidRDefault="00D353A6" w:rsidP="00D353A6">
      <w:pPr>
        <w:jc w:val="center"/>
        <w:rPr>
          <w:b/>
          <w:bCs/>
          <w:sz w:val="28"/>
          <w:szCs w:val="28"/>
        </w:rPr>
      </w:pPr>
      <w:r w:rsidRPr="00432962">
        <w:rPr>
          <w:b/>
          <w:bCs/>
          <w:sz w:val="28"/>
          <w:szCs w:val="28"/>
        </w:rPr>
        <w:t xml:space="preserve">палате муниципального образования Щербиновский район  </w:t>
      </w:r>
    </w:p>
    <w:p w:rsidR="00D353A6" w:rsidRDefault="00D353A6" w:rsidP="00D353A6">
      <w:pPr>
        <w:jc w:val="center"/>
        <w:rPr>
          <w:b/>
          <w:bCs/>
          <w:sz w:val="28"/>
          <w:szCs w:val="28"/>
        </w:rPr>
      </w:pPr>
      <w:r w:rsidRPr="00432962">
        <w:rPr>
          <w:b/>
          <w:bCs/>
          <w:sz w:val="28"/>
          <w:szCs w:val="28"/>
        </w:rPr>
        <w:t>полномочий контрольно-счетного органа  Ейскоукрепленского</w:t>
      </w:r>
    </w:p>
    <w:p w:rsidR="00D353A6" w:rsidRPr="00432962" w:rsidRDefault="00D353A6" w:rsidP="00D353A6">
      <w:pPr>
        <w:jc w:val="center"/>
        <w:rPr>
          <w:sz w:val="28"/>
          <w:szCs w:val="28"/>
        </w:rPr>
      </w:pPr>
      <w:r w:rsidRPr="00432962">
        <w:rPr>
          <w:b/>
          <w:bCs/>
          <w:sz w:val="28"/>
          <w:szCs w:val="28"/>
        </w:rPr>
        <w:t xml:space="preserve"> сельского поселения Щербиновского района</w:t>
      </w:r>
    </w:p>
    <w:p w:rsidR="00D353A6" w:rsidRPr="00432962" w:rsidRDefault="00D353A6" w:rsidP="00D353A6">
      <w:pPr>
        <w:rPr>
          <w:sz w:val="28"/>
          <w:szCs w:val="28"/>
        </w:rPr>
      </w:pPr>
      <w:r w:rsidRPr="00432962">
        <w:rPr>
          <w:sz w:val="28"/>
          <w:szCs w:val="28"/>
        </w:rPr>
        <w:t> </w:t>
      </w:r>
    </w:p>
    <w:p w:rsidR="00D353A6" w:rsidRPr="00432962" w:rsidRDefault="00D353A6" w:rsidP="00D353A6">
      <w:pPr>
        <w:rPr>
          <w:sz w:val="28"/>
          <w:szCs w:val="28"/>
        </w:rPr>
      </w:pPr>
    </w:p>
    <w:p w:rsidR="00D353A6" w:rsidRDefault="00D353A6" w:rsidP="00D353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связи с внесением изменений в Приказ Министерства финансов Российской Федерации от 01июля 2013 года № 65н «Об утверждении Указаний о порядке применения бюджетной классификации Российской Федерации»</w:t>
      </w:r>
      <w:r w:rsidRPr="00A2753B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Ейскоукрепленского сельского поселения Щербиновского района                               р е ш и л:</w:t>
      </w:r>
    </w:p>
    <w:p w:rsidR="00D353A6" w:rsidRDefault="00D353A6" w:rsidP="00D353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решение Совета Ейскоукрепленского сельского </w:t>
      </w:r>
      <w:r>
        <w:rPr>
          <w:sz w:val="28"/>
          <w:szCs w:val="28"/>
        </w:rPr>
        <w:lastRenderedPageBreak/>
        <w:t>поселения Щербиновского района от 19 сентября 2016 года № 3 «О передаче Контрольно-счетной палате муниципального образования Щербиновский район полномочий контрольно-счетного органа Ейскоукрепленского сельского поселения Щербиновского района» (далее – Решение) изл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жив:</w:t>
      </w:r>
    </w:p>
    <w:p w:rsidR="00D353A6" w:rsidRDefault="00D353A6" w:rsidP="00D353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пункт 3.9. приложения к Решению в новой редакции.</w:t>
      </w:r>
    </w:p>
    <w:p w:rsidR="00D353A6" w:rsidRDefault="00D353A6" w:rsidP="00D353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«3.9. Годовой объем м</w:t>
      </w:r>
      <w:r w:rsidRPr="004F693D">
        <w:rPr>
          <w:sz w:val="28"/>
          <w:szCs w:val="28"/>
        </w:rPr>
        <w:t>ежбюджетн</w:t>
      </w:r>
      <w:r>
        <w:rPr>
          <w:sz w:val="28"/>
          <w:szCs w:val="28"/>
        </w:rPr>
        <w:t>ых</w:t>
      </w:r>
      <w:r w:rsidRPr="004F693D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ов, определенный настоящим Соглашением,</w:t>
      </w:r>
      <w:r w:rsidRPr="004F693D">
        <w:rPr>
          <w:sz w:val="28"/>
          <w:szCs w:val="28"/>
        </w:rPr>
        <w:t xml:space="preserve"> перечисляется двумя частями в сроки</w:t>
      </w:r>
      <w:r w:rsidRPr="00E863B6">
        <w:rPr>
          <w:sz w:val="28"/>
          <w:szCs w:val="28"/>
        </w:rPr>
        <w:t>:</w:t>
      </w:r>
      <w:r w:rsidRPr="004F693D">
        <w:rPr>
          <w:sz w:val="28"/>
          <w:szCs w:val="28"/>
        </w:rPr>
        <w:t xml:space="preserve"> до 1 </w:t>
      </w:r>
      <w:r>
        <w:rPr>
          <w:sz w:val="28"/>
          <w:szCs w:val="28"/>
        </w:rPr>
        <w:t>июня</w:t>
      </w:r>
      <w:r w:rsidRPr="004F693D">
        <w:rPr>
          <w:sz w:val="28"/>
          <w:szCs w:val="28"/>
        </w:rPr>
        <w:t xml:space="preserve"> </w:t>
      </w:r>
      <w:r w:rsidRPr="00E863B6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E863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4F693D">
        <w:rPr>
          <w:sz w:val="28"/>
          <w:szCs w:val="28"/>
        </w:rPr>
        <w:t>(не менее 1/2 годового объема межбюджетн</w:t>
      </w:r>
      <w:r>
        <w:rPr>
          <w:sz w:val="28"/>
          <w:szCs w:val="28"/>
        </w:rPr>
        <w:t>ых</w:t>
      </w:r>
      <w:r w:rsidRPr="004F693D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</w:t>
      </w:r>
      <w:r w:rsidRPr="004F693D">
        <w:rPr>
          <w:sz w:val="28"/>
          <w:szCs w:val="28"/>
        </w:rPr>
        <w:t>) и до</w:t>
      </w:r>
      <w:r>
        <w:rPr>
          <w:sz w:val="28"/>
          <w:szCs w:val="28"/>
        </w:rPr>
        <w:t xml:space="preserve"> </w:t>
      </w:r>
      <w:r w:rsidRPr="004F693D">
        <w:rPr>
          <w:sz w:val="28"/>
          <w:szCs w:val="28"/>
        </w:rPr>
        <w:t xml:space="preserve">1 октября </w:t>
      </w:r>
      <w:r>
        <w:rPr>
          <w:sz w:val="28"/>
          <w:szCs w:val="28"/>
        </w:rPr>
        <w:t xml:space="preserve">2017 года </w:t>
      </w:r>
      <w:r w:rsidRPr="004F693D">
        <w:rPr>
          <w:sz w:val="28"/>
          <w:szCs w:val="28"/>
        </w:rPr>
        <w:t>(оставшаяся часть межбюджетн</w:t>
      </w:r>
      <w:r>
        <w:rPr>
          <w:sz w:val="28"/>
          <w:szCs w:val="28"/>
        </w:rPr>
        <w:t xml:space="preserve">ых </w:t>
      </w:r>
      <w:r w:rsidRPr="004F693D">
        <w:rPr>
          <w:sz w:val="28"/>
          <w:szCs w:val="28"/>
        </w:rPr>
        <w:t>трансферт</w:t>
      </w:r>
      <w:r>
        <w:rPr>
          <w:sz w:val="28"/>
          <w:szCs w:val="28"/>
        </w:rPr>
        <w:t>ов</w:t>
      </w:r>
      <w:r w:rsidRPr="004F693D">
        <w:rPr>
          <w:sz w:val="28"/>
          <w:szCs w:val="28"/>
        </w:rPr>
        <w:t>). Дополнительный объем межбюджетных трансфертов перечисляется в сроки, установленные д</w:t>
      </w:r>
      <w:r w:rsidRPr="004F693D">
        <w:rPr>
          <w:sz w:val="28"/>
          <w:szCs w:val="28"/>
        </w:rPr>
        <w:t>о</w:t>
      </w:r>
      <w:r w:rsidRPr="004F693D">
        <w:rPr>
          <w:sz w:val="28"/>
          <w:szCs w:val="28"/>
        </w:rPr>
        <w:t>полнительным соглашением.</w:t>
      </w:r>
      <w:r>
        <w:rPr>
          <w:sz w:val="28"/>
          <w:szCs w:val="28"/>
        </w:rPr>
        <w:t>»;</w:t>
      </w:r>
    </w:p>
    <w:p w:rsidR="00D353A6" w:rsidRDefault="00D353A6" w:rsidP="00D353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пункт 3.11. приложения к Решению в новой редакции.</w:t>
      </w:r>
    </w:p>
    <w:p w:rsidR="00D353A6" w:rsidRDefault="00D353A6" w:rsidP="00D353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«2.5. </w:t>
      </w:r>
      <w:r w:rsidRPr="000C0BD7">
        <w:rPr>
          <w:sz w:val="28"/>
          <w:szCs w:val="28"/>
        </w:rPr>
        <w:t>Межбюджетные трансфе</w:t>
      </w:r>
      <w:r w:rsidRPr="000C0BD7">
        <w:rPr>
          <w:sz w:val="28"/>
          <w:szCs w:val="28"/>
        </w:rPr>
        <w:t>р</w:t>
      </w:r>
      <w:r w:rsidRPr="000C0BD7">
        <w:rPr>
          <w:sz w:val="28"/>
          <w:szCs w:val="28"/>
        </w:rPr>
        <w:t xml:space="preserve">ты зачисляются в бюджет района по коду бюджетной классификации </w:t>
      </w:r>
      <w:r w:rsidRPr="00434A42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910</w:t>
      </w:r>
      <w:r w:rsidRPr="009257C4">
        <w:rPr>
          <w:sz w:val="28"/>
          <w:szCs w:val="28"/>
        </w:rPr>
        <w:t xml:space="preserve"> 2 02 40014 05 0000 151 «Межбюджетные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</w:t>
      </w:r>
      <w:r w:rsidRPr="009257C4">
        <w:rPr>
          <w:sz w:val="28"/>
          <w:szCs w:val="28"/>
        </w:rPr>
        <w:t>я</w:t>
      </w:r>
      <w:r w:rsidRPr="009257C4">
        <w:rPr>
          <w:sz w:val="28"/>
          <w:szCs w:val="28"/>
        </w:rPr>
        <w:t>ми.».</w:t>
      </w:r>
    </w:p>
    <w:p w:rsidR="00D353A6" w:rsidRDefault="00D353A6" w:rsidP="00D353A6">
      <w:pPr>
        <w:ind w:firstLine="900"/>
        <w:jc w:val="both"/>
        <w:rPr>
          <w:sz w:val="28"/>
          <w:szCs w:val="28"/>
        </w:rPr>
      </w:pPr>
    </w:p>
    <w:p w:rsidR="00D353A6" w:rsidRDefault="00D353A6" w:rsidP="00D353A6">
      <w:pPr>
        <w:ind w:firstLine="900"/>
        <w:jc w:val="both"/>
        <w:rPr>
          <w:sz w:val="28"/>
          <w:szCs w:val="28"/>
        </w:rPr>
      </w:pPr>
    </w:p>
    <w:p w:rsidR="00D353A6" w:rsidRDefault="00D353A6" w:rsidP="00D353A6">
      <w:pPr>
        <w:ind w:firstLine="900"/>
        <w:jc w:val="both"/>
        <w:rPr>
          <w:sz w:val="28"/>
          <w:szCs w:val="28"/>
        </w:rPr>
      </w:pPr>
    </w:p>
    <w:p w:rsidR="00D353A6" w:rsidRPr="00432962" w:rsidRDefault="00D353A6" w:rsidP="00D353A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32962">
        <w:rPr>
          <w:sz w:val="28"/>
          <w:szCs w:val="28"/>
        </w:rPr>
        <w:t>. Отделу по общим и юридическим вопросам администрации Ейскоукрепленского сельского поселения Щербиновского района разместить настоящее решение на официальном сайте администрации Ейскоукрепленского сел</w:t>
      </w:r>
      <w:r w:rsidRPr="00432962">
        <w:rPr>
          <w:sz w:val="28"/>
          <w:szCs w:val="28"/>
        </w:rPr>
        <w:t>ь</w:t>
      </w:r>
      <w:r w:rsidRPr="00432962">
        <w:rPr>
          <w:sz w:val="28"/>
          <w:szCs w:val="28"/>
        </w:rPr>
        <w:t>ского поселения Щербиновского района.</w:t>
      </w:r>
    </w:p>
    <w:p w:rsidR="00D353A6" w:rsidRPr="00432962" w:rsidRDefault="00D353A6" w:rsidP="00D353A6">
      <w:pPr>
        <w:pStyle w:val="ae"/>
        <w:ind w:firstLine="900"/>
        <w:rPr>
          <w:szCs w:val="28"/>
        </w:rPr>
      </w:pPr>
      <w:r>
        <w:rPr>
          <w:szCs w:val="28"/>
        </w:rPr>
        <w:t>3</w:t>
      </w:r>
      <w:r w:rsidRPr="00432962">
        <w:rPr>
          <w:szCs w:val="28"/>
        </w:rPr>
        <w:t>. Официально опубликовать настоящее решение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D353A6" w:rsidRPr="00432962" w:rsidRDefault="00D353A6" w:rsidP="00D353A6">
      <w:pPr>
        <w:pStyle w:val="ae"/>
        <w:ind w:firstLine="900"/>
        <w:rPr>
          <w:szCs w:val="28"/>
        </w:rPr>
      </w:pPr>
      <w:r>
        <w:rPr>
          <w:szCs w:val="28"/>
        </w:rPr>
        <w:t>4</w:t>
      </w:r>
      <w:r w:rsidRPr="00432962">
        <w:rPr>
          <w:szCs w:val="28"/>
        </w:rPr>
        <w:t>.  Контроль за выполнением настоящего решения  возложить на главу Ейскоукрепленского сельского поселения Щербиновского района                          А.А. Колосова.</w:t>
      </w:r>
    </w:p>
    <w:p w:rsidR="00D353A6" w:rsidRPr="00432962" w:rsidRDefault="00D353A6" w:rsidP="00D353A6">
      <w:pPr>
        <w:pStyle w:val="ae"/>
        <w:ind w:firstLine="900"/>
        <w:rPr>
          <w:szCs w:val="28"/>
        </w:rPr>
      </w:pPr>
      <w:r>
        <w:rPr>
          <w:szCs w:val="28"/>
        </w:rPr>
        <w:t>5</w:t>
      </w:r>
      <w:r w:rsidRPr="00432962">
        <w:rPr>
          <w:szCs w:val="28"/>
        </w:rPr>
        <w:t xml:space="preserve">.  Решение вступает в силу </w:t>
      </w:r>
      <w:r>
        <w:rPr>
          <w:szCs w:val="28"/>
        </w:rPr>
        <w:t>на следующий день после</w:t>
      </w:r>
      <w:r w:rsidRPr="00432962">
        <w:rPr>
          <w:szCs w:val="28"/>
        </w:rPr>
        <w:t xml:space="preserve"> его официального опубликования.</w:t>
      </w:r>
    </w:p>
    <w:p w:rsidR="00D353A6" w:rsidRPr="00432962" w:rsidRDefault="00D353A6" w:rsidP="00D353A6">
      <w:pPr>
        <w:rPr>
          <w:sz w:val="28"/>
          <w:szCs w:val="28"/>
        </w:rPr>
      </w:pPr>
    </w:p>
    <w:p w:rsidR="00D353A6" w:rsidRPr="00432962" w:rsidRDefault="00D353A6" w:rsidP="00D353A6">
      <w:pPr>
        <w:rPr>
          <w:sz w:val="28"/>
          <w:szCs w:val="28"/>
        </w:rPr>
      </w:pPr>
      <w:r w:rsidRPr="00432962">
        <w:rPr>
          <w:sz w:val="28"/>
          <w:szCs w:val="28"/>
        </w:rPr>
        <w:t> </w:t>
      </w:r>
    </w:p>
    <w:p w:rsidR="00D353A6" w:rsidRPr="00432962" w:rsidRDefault="00D353A6" w:rsidP="00D353A6">
      <w:pPr>
        <w:rPr>
          <w:sz w:val="28"/>
          <w:szCs w:val="28"/>
        </w:rPr>
      </w:pPr>
      <w:r w:rsidRPr="00432962">
        <w:rPr>
          <w:sz w:val="28"/>
          <w:szCs w:val="28"/>
        </w:rPr>
        <w:t>Глава</w:t>
      </w:r>
    </w:p>
    <w:p w:rsidR="00D353A6" w:rsidRPr="00432962" w:rsidRDefault="00D353A6" w:rsidP="00D353A6">
      <w:pPr>
        <w:rPr>
          <w:sz w:val="28"/>
          <w:szCs w:val="28"/>
        </w:rPr>
      </w:pPr>
      <w:r w:rsidRPr="00432962">
        <w:rPr>
          <w:sz w:val="28"/>
          <w:szCs w:val="28"/>
        </w:rPr>
        <w:t>Ейскоукрепленского сельского поселения</w:t>
      </w:r>
    </w:p>
    <w:p w:rsidR="00D353A6" w:rsidRPr="00432962" w:rsidRDefault="00D353A6" w:rsidP="00D353A6">
      <w:pPr>
        <w:rPr>
          <w:sz w:val="28"/>
          <w:szCs w:val="28"/>
        </w:rPr>
      </w:pPr>
      <w:r w:rsidRPr="00432962">
        <w:rPr>
          <w:sz w:val="28"/>
          <w:szCs w:val="28"/>
        </w:rPr>
        <w:t>Щербиновского района                                                                         А.А. Колосов</w:t>
      </w:r>
    </w:p>
    <w:p w:rsidR="00D353A6" w:rsidRPr="00432962" w:rsidRDefault="00D353A6" w:rsidP="00D353A6">
      <w:pPr>
        <w:rPr>
          <w:sz w:val="28"/>
          <w:szCs w:val="28"/>
        </w:rPr>
      </w:pPr>
    </w:p>
    <w:p w:rsidR="00D353A6" w:rsidRDefault="00D353A6" w:rsidP="00D353A6">
      <w:pPr>
        <w:shd w:val="clear" w:color="auto" w:fill="FFFFFF"/>
        <w:jc w:val="center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D353A6" w:rsidTr="00160E35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9639" w:type="dxa"/>
            <w:gridSpan w:val="2"/>
          </w:tcPr>
          <w:p w:rsidR="00D353A6" w:rsidRDefault="00D353A6" w:rsidP="00160E35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13" name="Рисунок 13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D353A6" w:rsidRPr="00580799" w:rsidTr="00160E35">
        <w:tblPrEx>
          <w:tblCellMar>
            <w:top w:w="0" w:type="dxa"/>
            <w:bottom w:w="0" w:type="dxa"/>
          </w:tblCellMar>
        </w:tblPrEx>
        <w:trPr>
          <w:cantSplit/>
          <w:trHeight w:hRule="exact" w:val="1844"/>
        </w:trPr>
        <w:tc>
          <w:tcPr>
            <w:tcW w:w="9639" w:type="dxa"/>
            <w:gridSpan w:val="2"/>
          </w:tcPr>
          <w:p w:rsidR="00D353A6" w:rsidRDefault="00D353A6" w:rsidP="00160E35">
            <w:pPr>
              <w:jc w:val="center"/>
              <w:rPr>
                <w:b/>
                <w:bCs/>
                <w:sz w:val="2"/>
              </w:rPr>
            </w:pPr>
          </w:p>
          <w:p w:rsidR="00D353A6" w:rsidRDefault="00D353A6" w:rsidP="00160E35">
            <w:pPr>
              <w:jc w:val="center"/>
              <w:rPr>
                <w:b/>
                <w:bCs/>
                <w:sz w:val="2"/>
              </w:rPr>
            </w:pPr>
          </w:p>
          <w:p w:rsidR="00D353A6" w:rsidRDefault="00D353A6" w:rsidP="00160E35">
            <w:pPr>
              <w:jc w:val="center"/>
              <w:rPr>
                <w:b/>
                <w:bCs/>
                <w:sz w:val="2"/>
              </w:rPr>
            </w:pPr>
          </w:p>
          <w:p w:rsidR="00D353A6" w:rsidRDefault="00D353A6" w:rsidP="00160E35">
            <w:pPr>
              <w:jc w:val="center"/>
              <w:rPr>
                <w:b/>
                <w:bCs/>
                <w:sz w:val="2"/>
              </w:rPr>
            </w:pPr>
          </w:p>
          <w:p w:rsidR="00D353A6" w:rsidRPr="00CD27DD" w:rsidRDefault="00D353A6" w:rsidP="00160E35">
            <w:pPr>
              <w:jc w:val="center"/>
              <w:rPr>
                <w:b/>
                <w:sz w:val="28"/>
                <w:szCs w:val="28"/>
              </w:rPr>
            </w:pPr>
            <w:r w:rsidRPr="00CD27DD">
              <w:rPr>
                <w:b/>
                <w:sz w:val="28"/>
                <w:szCs w:val="28"/>
              </w:rPr>
              <w:t xml:space="preserve">СОВЕТ ЕЙСКОУКРЕПЛЕНСКОГО СЕЛЬСКОГО ПОСЕЛЕНИЯ ЩЕРБИНОВСКОГО РАЙОНА </w:t>
            </w:r>
            <w:r>
              <w:rPr>
                <w:b/>
                <w:sz w:val="28"/>
                <w:szCs w:val="28"/>
              </w:rPr>
              <w:t>ТРЕТЬЕГО</w:t>
            </w:r>
            <w:r w:rsidRPr="00CD27DD">
              <w:rPr>
                <w:b/>
                <w:sz w:val="28"/>
                <w:szCs w:val="28"/>
              </w:rPr>
              <w:t xml:space="preserve"> СОЗЫВА</w:t>
            </w:r>
          </w:p>
          <w:p w:rsidR="00D353A6" w:rsidRPr="00CD27DD" w:rsidRDefault="00D353A6" w:rsidP="00160E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ТРИДЦАТЬ ТРЕТЬЯ</w:t>
            </w:r>
            <w:r w:rsidRPr="00CD27DD">
              <w:rPr>
                <w:b/>
                <w:sz w:val="28"/>
                <w:szCs w:val="28"/>
              </w:rPr>
              <w:t xml:space="preserve"> СЕССИЯ</w:t>
            </w:r>
          </w:p>
          <w:p w:rsidR="00D353A6" w:rsidRPr="00CD27DD" w:rsidRDefault="00D353A6" w:rsidP="00160E35">
            <w:pPr>
              <w:jc w:val="center"/>
              <w:rPr>
                <w:b/>
                <w:sz w:val="28"/>
                <w:szCs w:val="28"/>
              </w:rPr>
            </w:pPr>
          </w:p>
          <w:p w:rsidR="00D353A6" w:rsidRPr="00580799" w:rsidRDefault="00D353A6" w:rsidP="00160E35">
            <w:pPr>
              <w:jc w:val="center"/>
              <w:rPr>
                <w:b/>
                <w:sz w:val="32"/>
                <w:szCs w:val="32"/>
              </w:rPr>
            </w:pPr>
            <w:r w:rsidRPr="000C51E3">
              <w:rPr>
                <w:b/>
                <w:sz w:val="32"/>
                <w:szCs w:val="32"/>
              </w:rPr>
              <w:t>РЕШЕНИЕ</w:t>
            </w:r>
          </w:p>
        </w:tc>
      </w:tr>
      <w:tr w:rsidR="00D353A6" w:rsidTr="00160E3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819" w:type="dxa"/>
            <w:vAlign w:val="bottom"/>
          </w:tcPr>
          <w:p w:rsidR="00D353A6" w:rsidRDefault="00D353A6" w:rsidP="00160E3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29.03.2017</w:t>
            </w:r>
          </w:p>
        </w:tc>
        <w:tc>
          <w:tcPr>
            <w:tcW w:w="4820" w:type="dxa"/>
            <w:vAlign w:val="bottom"/>
          </w:tcPr>
          <w:p w:rsidR="00D353A6" w:rsidRDefault="00D353A6" w:rsidP="00160E3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 8</w:t>
            </w:r>
          </w:p>
        </w:tc>
      </w:tr>
      <w:tr w:rsidR="00D353A6" w:rsidTr="00160E3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D353A6" w:rsidRDefault="00D353A6" w:rsidP="00160E35">
            <w:pPr>
              <w:jc w:val="center"/>
            </w:pPr>
            <w:r>
              <w:t>село Ейское Укрепление</w:t>
            </w:r>
          </w:p>
        </w:tc>
      </w:tr>
    </w:tbl>
    <w:p w:rsidR="00D353A6" w:rsidRDefault="00D353A6" w:rsidP="00D353A6">
      <w:pPr>
        <w:jc w:val="center"/>
        <w:rPr>
          <w:b/>
          <w:sz w:val="28"/>
          <w:szCs w:val="28"/>
        </w:rPr>
      </w:pPr>
    </w:p>
    <w:p w:rsidR="00D353A6" w:rsidRDefault="00D353A6" w:rsidP="00D353A6">
      <w:pPr>
        <w:jc w:val="center"/>
        <w:rPr>
          <w:b/>
          <w:sz w:val="28"/>
          <w:szCs w:val="28"/>
        </w:rPr>
      </w:pPr>
    </w:p>
    <w:p w:rsidR="00D353A6" w:rsidRDefault="00D353A6" w:rsidP="00D353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</w:t>
      </w:r>
    </w:p>
    <w:p w:rsidR="00D353A6" w:rsidRDefault="00D353A6" w:rsidP="00D353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Ейскоукрепленского  сельского поселения Щербиновского района</w:t>
      </w:r>
    </w:p>
    <w:p w:rsidR="00D353A6" w:rsidRDefault="00D353A6" w:rsidP="00D353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16 сентября 2016 года № 1 «О передаче администрацией Ейскоукрепленского сельского поселения Щербиновского района администрации муниципального образования Щербиновский район </w:t>
      </w:r>
    </w:p>
    <w:p w:rsidR="00D353A6" w:rsidRDefault="00D353A6" w:rsidP="00D353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полномочий по организации и осуществлению муниципального внутреннего финансового контроля»</w:t>
      </w:r>
    </w:p>
    <w:p w:rsidR="00D353A6" w:rsidRDefault="00D353A6" w:rsidP="00D353A6">
      <w:pPr>
        <w:tabs>
          <w:tab w:val="left" w:pos="851"/>
        </w:tabs>
        <w:rPr>
          <w:b/>
          <w:sz w:val="28"/>
        </w:rPr>
      </w:pPr>
    </w:p>
    <w:p w:rsidR="00D353A6" w:rsidRDefault="00D353A6" w:rsidP="00D353A6">
      <w:pPr>
        <w:tabs>
          <w:tab w:val="left" w:pos="851"/>
        </w:tabs>
        <w:rPr>
          <w:b/>
          <w:sz w:val="28"/>
        </w:rPr>
      </w:pPr>
    </w:p>
    <w:p w:rsidR="00D353A6" w:rsidRDefault="00D353A6" w:rsidP="00D353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связи с внесением изменений в Приказ Министерства финансов Российской Федерации от 01июля 2013 года № 65н «Об утверждении Указаний о порядке применения бюджетной классификации Российской Федерации»</w:t>
      </w:r>
      <w:r w:rsidRPr="00A2753B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Ейскоукрепленского сельского поселения Щербиновского района                               р е ш и л:</w:t>
      </w:r>
    </w:p>
    <w:p w:rsidR="00D353A6" w:rsidRDefault="00D353A6" w:rsidP="00D353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решение Совета Ейскоукрепленского сельского поселения Щербиновского района от 19 сентября 2016 года № 3 «О передаче администрацией Ейскоукрепленского сельского поселения Щербиновского района администрации муниципального образования Щербиновский район полномочий по организации и осуществлению муниципального внутреннего финансового контроля» (далее – Решение) изл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жив:</w:t>
      </w:r>
    </w:p>
    <w:p w:rsidR="00D353A6" w:rsidRDefault="00D353A6" w:rsidP="00D353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пункт 2.4. приложения к Решению в новой редакции.</w:t>
      </w:r>
    </w:p>
    <w:p w:rsidR="00D353A6" w:rsidRDefault="00D353A6" w:rsidP="00D353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82992">
        <w:rPr>
          <w:sz w:val="28"/>
          <w:szCs w:val="28"/>
        </w:rPr>
        <w:t xml:space="preserve">2.4. Годовой объем межбюджетных трансфертов, определенный настоящим Соглашением, перечисляется двумя частями в сроки: до 1 </w:t>
      </w:r>
      <w:r>
        <w:rPr>
          <w:sz w:val="28"/>
          <w:szCs w:val="28"/>
        </w:rPr>
        <w:t>июня</w:t>
      </w:r>
      <w:r w:rsidRPr="00382992">
        <w:rPr>
          <w:sz w:val="28"/>
          <w:szCs w:val="28"/>
        </w:rPr>
        <w:br/>
        <w:t xml:space="preserve">2017 года (не менее 1/2 годового объема межбюджетных трансфертов) и </w:t>
      </w:r>
      <w:r w:rsidRPr="00382992">
        <w:rPr>
          <w:sz w:val="28"/>
          <w:szCs w:val="28"/>
        </w:rPr>
        <w:br/>
        <w:t>до 1 октября  2017 года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соглашением.»;</w:t>
      </w:r>
    </w:p>
    <w:p w:rsidR="00D353A6" w:rsidRDefault="00D353A6" w:rsidP="00D353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пункт 2.6. приложения к Решению в новой редакции.</w:t>
      </w:r>
    </w:p>
    <w:p w:rsidR="00D353A6" w:rsidRDefault="00D353A6" w:rsidP="00D353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 </w:t>
      </w:r>
      <w:r w:rsidRPr="000C0BD7">
        <w:rPr>
          <w:sz w:val="28"/>
          <w:szCs w:val="28"/>
        </w:rPr>
        <w:t>Межбюджетные трансфе</w:t>
      </w:r>
      <w:r w:rsidRPr="000C0BD7">
        <w:rPr>
          <w:sz w:val="28"/>
          <w:szCs w:val="28"/>
        </w:rPr>
        <w:t>р</w:t>
      </w:r>
      <w:r w:rsidRPr="000C0BD7">
        <w:rPr>
          <w:sz w:val="28"/>
          <w:szCs w:val="28"/>
        </w:rPr>
        <w:t xml:space="preserve">ты зачисляются в бюджет района по коду </w:t>
      </w:r>
      <w:r w:rsidRPr="000C0BD7">
        <w:rPr>
          <w:sz w:val="28"/>
          <w:szCs w:val="28"/>
        </w:rPr>
        <w:lastRenderedPageBreak/>
        <w:t xml:space="preserve">бюджетной классификации </w:t>
      </w:r>
      <w:r w:rsidRPr="00434A42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9257C4">
        <w:rPr>
          <w:sz w:val="28"/>
          <w:szCs w:val="28"/>
        </w:rPr>
        <w:t>90</w:t>
      </w:r>
      <w:r>
        <w:rPr>
          <w:sz w:val="28"/>
          <w:szCs w:val="28"/>
        </w:rPr>
        <w:t>5</w:t>
      </w:r>
      <w:r w:rsidRPr="009257C4">
        <w:rPr>
          <w:sz w:val="28"/>
          <w:szCs w:val="28"/>
        </w:rPr>
        <w:t xml:space="preserve"> 2 02 40014 05 0000 151 «Межбюджетные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</w:t>
      </w:r>
      <w:r w:rsidRPr="009257C4">
        <w:rPr>
          <w:sz w:val="28"/>
          <w:szCs w:val="28"/>
        </w:rPr>
        <w:t>я</w:t>
      </w:r>
      <w:r w:rsidRPr="009257C4">
        <w:rPr>
          <w:sz w:val="28"/>
          <w:szCs w:val="28"/>
        </w:rPr>
        <w:t>ми.».</w:t>
      </w:r>
    </w:p>
    <w:p w:rsidR="00D353A6" w:rsidRPr="00CD27DD" w:rsidRDefault="00D353A6" w:rsidP="00D353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D27DD">
        <w:rPr>
          <w:sz w:val="28"/>
          <w:szCs w:val="28"/>
        </w:rPr>
        <w:t xml:space="preserve">. Разместить настоящее решение на официальном сайте администрации </w:t>
      </w:r>
      <w:r>
        <w:rPr>
          <w:sz w:val="28"/>
          <w:szCs w:val="28"/>
        </w:rPr>
        <w:t>Ейскоукрепленского</w:t>
      </w:r>
      <w:r w:rsidRPr="00CD27DD">
        <w:rPr>
          <w:sz w:val="28"/>
          <w:szCs w:val="28"/>
        </w:rPr>
        <w:t xml:space="preserve"> сельского поселения Щербиновского района.</w:t>
      </w:r>
    </w:p>
    <w:p w:rsidR="00D353A6" w:rsidRPr="002E3988" w:rsidRDefault="00D353A6" w:rsidP="00D353A6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E3988">
        <w:rPr>
          <w:rFonts w:ascii="Times New Roman" w:hAnsi="Times New Roman"/>
          <w:sz w:val="28"/>
          <w:szCs w:val="28"/>
        </w:rPr>
        <w:t xml:space="preserve">. Официально опубликовать настоящее решение в периодическом печатном издании «Информационный бюллетень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CD27DD">
        <w:rPr>
          <w:rFonts w:ascii="Times New Roman" w:hAnsi="Times New Roman"/>
          <w:sz w:val="28"/>
          <w:szCs w:val="28"/>
        </w:rPr>
        <w:t>Ейскоукрепленского с</w:t>
      </w:r>
      <w:r w:rsidRPr="002E3988">
        <w:rPr>
          <w:rFonts w:ascii="Times New Roman" w:hAnsi="Times New Roman"/>
          <w:sz w:val="28"/>
          <w:szCs w:val="28"/>
        </w:rPr>
        <w:t>ельского поселения Щербиновского района».</w:t>
      </w:r>
    </w:p>
    <w:p w:rsidR="00D353A6" w:rsidRDefault="00D353A6" w:rsidP="00D353A6">
      <w:pPr>
        <w:pStyle w:val="a9"/>
        <w:tabs>
          <w:tab w:val="left" w:pos="709"/>
          <w:tab w:val="left" w:pos="900"/>
        </w:tabs>
        <w:ind w:firstLine="709"/>
      </w:pPr>
      <w:r>
        <w:t xml:space="preserve">4. Контроль за выполнением настоящего решения возложить на главу </w:t>
      </w:r>
      <w:r>
        <w:rPr>
          <w:szCs w:val="28"/>
        </w:rPr>
        <w:t>Ейскоукрепленского</w:t>
      </w:r>
      <w:r>
        <w:t xml:space="preserve"> сельского поселения Щербиновского района                        А.А. Колосова.</w:t>
      </w:r>
    </w:p>
    <w:p w:rsidR="00D353A6" w:rsidRDefault="00D353A6" w:rsidP="00D353A6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5. Настоящее решение вступает в силу на следующий день после его официального опубликования.</w:t>
      </w:r>
    </w:p>
    <w:p w:rsidR="00D353A6" w:rsidRDefault="00D353A6" w:rsidP="00D353A6">
      <w:pPr>
        <w:tabs>
          <w:tab w:val="left" w:pos="851"/>
        </w:tabs>
        <w:ind w:firstLine="851"/>
        <w:jc w:val="both"/>
        <w:rPr>
          <w:sz w:val="28"/>
        </w:rPr>
      </w:pPr>
    </w:p>
    <w:p w:rsidR="00D353A6" w:rsidRDefault="00D353A6" w:rsidP="00D353A6">
      <w:pPr>
        <w:tabs>
          <w:tab w:val="left" w:pos="851"/>
        </w:tabs>
        <w:jc w:val="both"/>
        <w:rPr>
          <w:sz w:val="28"/>
        </w:rPr>
      </w:pPr>
    </w:p>
    <w:p w:rsidR="00D353A6" w:rsidRDefault="00D353A6" w:rsidP="00D353A6">
      <w:pPr>
        <w:tabs>
          <w:tab w:val="left" w:pos="851"/>
        </w:tabs>
        <w:jc w:val="both"/>
        <w:rPr>
          <w:sz w:val="28"/>
        </w:rPr>
      </w:pPr>
      <w:r>
        <w:rPr>
          <w:sz w:val="28"/>
        </w:rPr>
        <w:t>Глава</w:t>
      </w:r>
    </w:p>
    <w:p w:rsidR="00D353A6" w:rsidRDefault="00D353A6" w:rsidP="00D353A6">
      <w:pPr>
        <w:tabs>
          <w:tab w:val="left" w:pos="851"/>
        </w:tabs>
        <w:jc w:val="both"/>
        <w:rPr>
          <w:sz w:val="28"/>
          <w:szCs w:val="28"/>
        </w:rPr>
      </w:pPr>
      <w:r w:rsidRPr="00CD27DD">
        <w:rPr>
          <w:sz w:val="28"/>
          <w:szCs w:val="28"/>
        </w:rPr>
        <w:t xml:space="preserve">Ейскоукрепленского сельского поселения </w:t>
      </w:r>
    </w:p>
    <w:p w:rsidR="00D353A6" w:rsidRPr="00CD27DD" w:rsidRDefault="00D353A6" w:rsidP="00D353A6">
      <w:pPr>
        <w:tabs>
          <w:tab w:val="left" w:pos="851"/>
        </w:tabs>
        <w:jc w:val="both"/>
        <w:rPr>
          <w:sz w:val="28"/>
          <w:szCs w:val="28"/>
        </w:rPr>
      </w:pPr>
      <w:r w:rsidRPr="00CD27DD">
        <w:rPr>
          <w:sz w:val="28"/>
          <w:szCs w:val="28"/>
        </w:rPr>
        <w:t xml:space="preserve">Щербиновского района </w:t>
      </w:r>
      <w:r>
        <w:rPr>
          <w:sz w:val="28"/>
          <w:szCs w:val="28"/>
        </w:rPr>
        <w:t xml:space="preserve">                                                                      А.А. Колосов</w:t>
      </w:r>
    </w:p>
    <w:p w:rsidR="00D353A6" w:rsidRDefault="00D353A6" w:rsidP="00D353A6">
      <w:pPr>
        <w:shd w:val="clear" w:color="auto" w:fill="FFFFFF"/>
        <w:jc w:val="center"/>
        <w:rPr>
          <w:sz w:val="28"/>
        </w:rPr>
      </w:pPr>
    </w:p>
    <w:p w:rsidR="00D353A6" w:rsidRDefault="00D353A6" w:rsidP="00D353A6">
      <w:pPr>
        <w:shd w:val="clear" w:color="auto" w:fill="FFFFFF"/>
        <w:jc w:val="center"/>
        <w:rPr>
          <w:sz w:val="28"/>
        </w:rPr>
      </w:pPr>
    </w:p>
    <w:p w:rsidR="00D353A6" w:rsidRDefault="00D353A6" w:rsidP="00D353A6">
      <w:pPr>
        <w:shd w:val="clear" w:color="auto" w:fill="FFFFFF"/>
        <w:jc w:val="center"/>
        <w:rPr>
          <w:sz w:val="28"/>
        </w:rPr>
      </w:pPr>
    </w:p>
    <w:p w:rsidR="00D353A6" w:rsidRDefault="00D353A6" w:rsidP="00D353A6">
      <w:pPr>
        <w:shd w:val="clear" w:color="auto" w:fill="FFFFFF"/>
        <w:jc w:val="center"/>
        <w:rPr>
          <w:sz w:val="28"/>
        </w:rPr>
      </w:pPr>
    </w:p>
    <w:p w:rsidR="00D353A6" w:rsidRDefault="00D353A6" w:rsidP="00D353A6">
      <w:pPr>
        <w:jc w:val="both"/>
        <w:rPr>
          <w:sz w:val="28"/>
          <w:szCs w:val="28"/>
        </w:rPr>
      </w:pPr>
    </w:p>
    <w:p w:rsidR="00D353A6" w:rsidRDefault="00D353A6"/>
    <w:p w:rsidR="00D353A6" w:rsidRDefault="00D353A6"/>
    <w:p w:rsidR="00D353A6" w:rsidRDefault="00D353A6"/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8A5F9B" w:rsidRDefault="008A5F9B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09350A" w:rsidRPr="007F6F1F" w:rsidRDefault="00521ABB" w:rsidP="007F6F1F">
      <w:pPr>
        <w:pStyle w:val="afc"/>
        <w:spacing w:after="0"/>
        <w:ind w:left="-799"/>
        <w:jc w:val="center"/>
        <w:rPr>
          <w:sz w:val="20"/>
          <w:szCs w:val="20"/>
        </w:rPr>
      </w:pPr>
      <w:r w:rsidRPr="00655798">
        <w:rPr>
          <w:sz w:val="20"/>
          <w:szCs w:val="20"/>
        </w:rPr>
        <w:t xml:space="preserve">ООО «ЕПП», 353620, Щербиновский район, ст.Старощербиновская, ул.Красная, 60, тел/факс: 8(86132) 4-14-65, 4-42-67                                      </w:t>
      </w:r>
      <w:hyperlink r:id="rId17" w:history="1">
        <w:r w:rsidRPr="00622EE3">
          <w:rPr>
            <w:rStyle w:val="afb"/>
            <w:sz w:val="20"/>
            <w:szCs w:val="20"/>
            <w:lang w:val="en-US"/>
          </w:rPr>
          <w:t>yeisk</w:t>
        </w:r>
        <w:r w:rsidRPr="00622EE3">
          <w:rPr>
            <w:rStyle w:val="afb"/>
            <w:sz w:val="20"/>
            <w:szCs w:val="20"/>
          </w:rPr>
          <w:t>-</w:t>
        </w:r>
        <w:r w:rsidRPr="00622EE3">
          <w:rPr>
            <w:rStyle w:val="afb"/>
            <w:sz w:val="20"/>
            <w:szCs w:val="20"/>
            <w:lang w:val="en-US"/>
          </w:rPr>
          <w:t>pp</w:t>
        </w:r>
        <w:r w:rsidRPr="00622EE3">
          <w:rPr>
            <w:rStyle w:val="afb"/>
            <w:sz w:val="20"/>
            <w:szCs w:val="20"/>
          </w:rPr>
          <w:t>2@</w:t>
        </w:r>
        <w:r w:rsidRPr="00622EE3">
          <w:rPr>
            <w:rStyle w:val="afb"/>
            <w:sz w:val="20"/>
            <w:szCs w:val="20"/>
            <w:lang w:val="en-US"/>
          </w:rPr>
          <w:t>mail</w:t>
        </w:r>
        <w:r w:rsidRPr="00622EE3">
          <w:rPr>
            <w:rStyle w:val="afb"/>
            <w:sz w:val="20"/>
            <w:szCs w:val="20"/>
          </w:rPr>
          <w:t>.</w:t>
        </w:r>
        <w:r w:rsidRPr="00622EE3">
          <w:rPr>
            <w:rStyle w:val="afb"/>
            <w:sz w:val="20"/>
            <w:szCs w:val="20"/>
            <w:lang w:val="en-US"/>
          </w:rPr>
          <w:t>ru</w:t>
        </w:r>
      </w:hyperlink>
      <w:r w:rsidR="00F01043">
        <w:rPr>
          <w:sz w:val="20"/>
          <w:szCs w:val="20"/>
        </w:rPr>
        <w:t xml:space="preserve">.  </w:t>
      </w:r>
      <w:r w:rsidR="00D353A6">
        <w:rPr>
          <w:sz w:val="20"/>
          <w:szCs w:val="20"/>
        </w:rPr>
        <w:t>31</w:t>
      </w:r>
      <w:r w:rsidR="008A5F9B">
        <w:rPr>
          <w:sz w:val="20"/>
          <w:szCs w:val="20"/>
        </w:rPr>
        <w:t>.03.2017</w:t>
      </w:r>
      <w:r w:rsidRPr="00655798">
        <w:rPr>
          <w:sz w:val="20"/>
          <w:szCs w:val="20"/>
        </w:rPr>
        <w:t xml:space="preserve">. Заказ № ____, тираж </w:t>
      </w:r>
      <w:r w:rsidR="001D15B8">
        <w:rPr>
          <w:sz w:val="20"/>
          <w:szCs w:val="20"/>
        </w:rPr>
        <w:t>5</w:t>
      </w:r>
      <w:r w:rsidRPr="00655798">
        <w:rPr>
          <w:sz w:val="20"/>
          <w:szCs w:val="20"/>
        </w:rPr>
        <w:t>0 экз.</w:t>
      </w:r>
    </w:p>
    <w:sectPr w:rsidR="0009350A" w:rsidRPr="007F6F1F" w:rsidSect="00924D0B">
      <w:headerReference w:type="even" r:id="rId18"/>
      <w:headerReference w:type="default" r:id="rId19"/>
      <w:footnotePr>
        <w:pos w:val="beneathText"/>
      </w:footnotePr>
      <w:pgSz w:w="11905" w:h="16837"/>
      <w:pgMar w:top="1134" w:right="567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9D8" w:rsidRDefault="001E19D8">
      <w:r>
        <w:separator/>
      </w:r>
    </w:p>
  </w:endnote>
  <w:endnote w:type="continuationSeparator" w:id="1">
    <w:p w:rsidR="001E19D8" w:rsidRDefault="001E1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3A6" w:rsidRDefault="00D353A6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3A6" w:rsidRDefault="00D353A6">
    <w:pPr>
      <w:pStyle w:val="a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3A6" w:rsidRDefault="00D353A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9D8" w:rsidRDefault="001E19D8">
      <w:r>
        <w:separator/>
      </w:r>
    </w:p>
  </w:footnote>
  <w:footnote w:type="continuationSeparator" w:id="1">
    <w:p w:rsidR="001E19D8" w:rsidRDefault="001E19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3A6" w:rsidRDefault="00D353A6" w:rsidP="007F1B37">
    <w:pPr>
      <w:pStyle w:val="af0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3D84">
      <w:rPr>
        <w:rStyle w:val="a6"/>
        <w:noProof/>
      </w:rPr>
      <w:t>40</w:t>
    </w:r>
    <w:r>
      <w:rPr>
        <w:rStyle w:val="a6"/>
      </w:rPr>
      <w:fldChar w:fldCharType="end"/>
    </w:r>
  </w:p>
  <w:p w:rsidR="00D353A6" w:rsidRDefault="00D353A6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3A6" w:rsidRPr="00D52029" w:rsidRDefault="00D353A6" w:rsidP="007F1B37">
    <w:pPr>
      <w:pStyle w:val="af0"/>
      <w:framePr w:wrap="around" w:vAnchor="text" w:hAnchor="margin" w:xAlign="center" w:y="1"/>
      <w:rPr>
        <w:rStyle w:val="a6"/>
        <w:sz w:val="20"/>
      </w:rPr>
    </w:pPr>
    <w:r w:rsidRPr="00D52029">
      <w:rPr>
        <w:rStyle w:val="a6"/>
        <w:sz w:val="20"/>
      </w:rPr>
      <w:fldChar w:fldCharType="begin"/>
    </w:r>
    <w:r w:rsidRPr="00D52029">
      <w:rPr>
        <w:rStyle w:val="a6"/>
        <w:sz w:val="20"/>
      </w:rPr>
      <w:instrText xml:space="preserve">PAGE  </w:instrText>
    </w:r>
    <w:r w:rsidRPr="00D52029">
      <w:rPr>
        <w:rStyle w:val="a6"/>
        <w:sz w:val="20"/>
      </w:rPr>
      <w:fldChar w:fldCharType="separate"/>
    </w:r>
    <w:r w:rsidR="00033D84">
      <w:rPr>
        <w:rStyle w:val="a6"/>
        <w:noProof/>
        <w:sz w:val="20"/>
      </w:rPr>
      <w:t>39</w:t>
    </w:r>
    <w:r w:rsidRPr="00D52029">
      <w:rPr>
        <w:rStyle w:val="a6"/>
        <w:sz w:val="20"/>
      </w:rPr>
      <w:fldChar w:fldCharType="end"/>
    </w:r>
  </w:p>
  <w:p w:rsidR="00D353A6" w:rsidRDefault="00D353A6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3A6" w:rsidRDefault="00D353A6">
    <w:pPr>
      <w:pStyle w:val="af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5A2" w:rsidRDefault="00A52B32">
    <w:pPr>
      <w:pStyle w:val="af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4.8pt;margin-top:29.3pt;width:54.65pt;height:13.65pt;z-index:251658240;mso-wrap-distance-left:0;mso-wrap-distance-right:0;mso-position-horizontal-relative:page" stroked="f">
          <v:fill opacity="0" color2="black"/>
          <v:textbox inset="0,0,0,0">
            <w:txbxContent>
              <w:p w:rsidR="005E55A2" w:rsidRDefault="00A52B32">
                <w:pPr>
                  <w:pStyle w:val="af0"/>
                  <w:ind w:left="-15" w:right="-175"/>
                </w:pPr>
                <w:r>
                  <w:rPr>
                    <w:rStyle w:val="a6"/>
                  </w:rPr>
                  <w:fldChar w:fldCharType="begin"/>
                </w:r>
                <w:r w:rsidR="005E55A2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033D84">
                  <w:rPr>
                    <w:rStyle w:val="a6"/>
                    <w:noProof/>
                  </w:rPr>
                  <w:t>48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5A2" w:rsidRDefault="00A52B32">
    <w:pPr>
      <w:pStyle w:val="af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4.05pt;margin-top:21.8pt;width:34.4pt;height:12.15pt;z-index:251657216;mso-wrap-distance-left:0;mso-wrap-distance-right:0;mso-position-horizontal-relative:page" stroked="f">
          <v:fill opacity="0" color2="black"/>
          <v:textbox inset="0,0,0,0">
            <w:txbxContent>
              <w:p w:rsidR="005E55A2" w:rsidRDefault="00A52B32">
                <w:pPr>
                  <w:pStyle w:val="af0"/>
                  <w:ind w:left="-15" w:right="-55"/>
                </w:pPr>
                <w:r>
                  <w:rPr>
                    <w:rStyle w:val="a6"/>
                  </w:rPr>
                  <w:fldChar w:fldCharType="begin"/>
                </w:r>
                <w:r w:rsidR="005E55A2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033D84">
                  <w:rPr>
                    <w:rStyle w:val="a6"/>
                    <w:noProof/>
                  </w:rPr>
                  <w:t>47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438A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8A4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1AC9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169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D0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8E7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68115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D6B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523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222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1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2697"/>
        </w:tabs>
        <w:ind w:left="2697" w:hanging="105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1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000000F"/>
    <w:multiLevelType w:val="multilevel"/>
    <w:tmpl w:val="50CE8544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000001A"/>
    <w:multiLevelType w:val="multilevel"/>
    <w:tmpl w:val="0000001A"/>
    <w:name w:val="WW8Num27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1067CAC"/>
    <w:multiLevelType w:val="hybridMultilevel"/>
    <w:tmpl w:val="2FA8A97C"/>
    <w:lvl w:ilvl="0" w:tplc="9B90814E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0599772D"/>
    <w:multiLevelType w:val="hybridMultilevel"/>
    <w:tmpl w:val="D78001F6"/>
    <w:lvl w:ilvl="0" w:tplc="17A6817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112A2CCA"/>
    <w:multiLevelType w:val="hybridMultilevel"/>
    <w:tmpl w:val="AF5CF75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EE57078"/>
    <w:multiLevelType w:val="hybridMultilevel"/>
    <w:tmpl w:val="5C36E3D2"/>
    <w:lvl w:ilvl="0" w:tplc="A0D0E72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23F516E6"/>
    <w:multiLevelType w:val="hybridMultilevel"/>
    <w:tmpl w:val="79C60940"/>
    <w:lvl w:ilvl="0" w:tplc="47FCF1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2ACD2293"/>
    <w:multiLevelType w:val="multilevel"/>
    <w:tmpl w:val="1D02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27A4283"/>
    <w:multiLevelType w:val="multilevel"/>
    <w:tmpl w:val="9F24A53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3F61258"/>
    <w:multiLevelType w:val="hybridMultilevel"/>
    <w:tmpl w:val="F1060C64"/>
    <w:lvl w:ilvl="0" w:tplc="B2A87C2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3FEE61AA"/>
    <w:multiLevelType w:val="hybridMultilevel"/>
    <w:tmpl w:val="EE98FE84"/>
    <w:lvl w:ilvl="0" w:tplc="AEEC3ED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43"/>
  </w:num>
  <w:num w:numId="14">
    <w:abstractNumId w:val="4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42"/>
  </w:num>
  <w:num w:numId="18">
    <w:abstractNumId w:val="41"/>
  </w:num>
  <w:num w:numId="19">
    <w:abstractNumId w:val="34"/>
  </w:num>
  <w:num w:numId="20">
    <w:abstractNumId w:val="37"/>
  </w:num>
  <w:num w:numId="21">
    <w:abstractNumId w:val="38"/>
  </w:num>
  <w:num w:numId="22">
    <w:abstractNumId w:val="36"/>
  </w:num>
  <w:num w:numId="23">
    <w:abstractNumId w:val="39"/>
  </w:num>
  <w:num w:numId="24">
    <w:abstractNumId w:val="40"/>
  </w:num>
  <w:num w:numId="2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9"/>
  <w:autoHyphenation/>
  <w:hyphenationZone w:val="357"/>
  <w:doNotHyphenateCaps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78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A09CC"/>
    <w:rsid w:val="00000B70"/>
    <w:rsid w:val="00004D5B"/>
    <w:rsid w:val="00010BCB"/>
    <w:rsid w:val="0001395F"/>
    <w:rsid w:val="000174C7"/>
    <w:rsid w:val="00024D81"/>
    <w:rsid w:val="0002593B"/>
    <w:rsid w:val="000325B1"/>
    <w:rsid w:val="00032683"/>
    <w:rsid w:val="00033D84"/>
    <w:rsid w:val="00046234"/>
    <w:rsid w:val="00046B64"/>
    <w:rsid w:val="00051058"/>
    <w:rsid w:val="00053D85"/>
    <w:rsid w:val="00057AEF"/>
    <w:rsid w:val="000633A2"/>
    <w:rsid w:val="00063F69"/>
    <w:rsid w:val="000661B6"/>
    <w:rsid w:val="00066231"/>
    <w:rsid w:val="00066D30"/>
    <w:rsid w:val="00083A20"/>
    <w:rsid w:val="0009350A"/>
    <w:rsid w:val="00095EA1"/>
    <w:rsid w:val="00096A7E"/>
    <w:rsid w:val="000A1A1A"/>
    <w:rsid w:val="000A45BA"/>
    <w:rsid w:val="000B123B"/>
    <w:rsid w:val="000B14D1"/>
    <w:rsid w:val="000B3D3D"/>
    <w:rsid w:val="000B4103"/>
    <w:rsid w:val="000B4D4D"/>
    <w:rsid w:val="000B4F32"/>
    <w:rsid w:val="000C0FC0"/>
    <w:rsid w:val="000C24FD"/>
    <w:rsid w:val="000C3778"/>
    <w:rsid w:val="000C5312"/>
    <w:rsid w:val="000D1D17"/>
    <w:rsid w:val="000D4D70"/>
    <w:rsid w:val="000E045D"/>
    <w:rsid w:val="000E1452"/>
    <w:rsid w:val="000E145A"/>
    <w:rsid w:val="000E5A5A"/>
    <w:rsid w:val="00100BBA"/>
    <w:rsid w:val="0010319D"/>
    <w:rsid w:val="00111BC4"/>
    <w:rsid w:val="00116314"/>
    <w:rsid w:val="001236D1"/>
    <w:rsid w:val="00123A0D"/>
    <w:rsid w:val="00131854"/>
    <w:rsid w:val="00141BFE"/>
    <w:rsid w:val="001449BF"/>
    <w:rsid w:val="00152295"/>
    <w:rsid w:val="0015742B"/>
    <w:rsid w:val="00160194"/>
    <w:rsid w:val="001609AF"/>
    <w:rsid w:val="001636F9"/>
    <w:rsid w:val="00165B5D"/>
    <w:rsid w:val="001711AA"/>
    <w:rsid w:val="00175C6F"/>
    <w:rsid w:val="001768E6"/>
    <w:rsid w:val="00176F3C"/>
    <w:rsid w:val="00177FB9"/>
    <w:rsid w:val="0018228C"/>
    <w:rsid w:val="00185D1F"/>
    <w:rsid w:val="001874E8"/>
    <w:rsid w:val="00187EF8"/>
    <w:rsid w:val="00195524"/>
    <w:rsid w:val="001967F1"/>
    <w:rsid w:val="001A09CC"/>
    <w:rsid w:val="001A5EC8"/>
    <w:rsid w:val="001A6364"/>
    <w:rsid w:val="001B5382"/>
    <w:rsid w:val="001B6245"/>
    <w:rsid w:val="001B648B"/>
    <w:rsid w:val="001C292E"/>
    <w:rsid w:val="001C3952"/>
    <w:rsid w:val="001C4866"/>
    <w:rsid w:val="001C4B53"/>
    <w:rsid w:val="001D15B8"/>
    <w:rsid w:val="001E088D"/>
    <w:rsid w:val="001E19D8"/>
    <w:rsid w:val="001E3CCF"/>
    <w:rsid w:val="001F24BF"/>
    <w:rsid w:val="001F70DC"/>
    <w:rsid w:val="002003BD"/>
    <w:rsid w:val="00200B2D"/>
    <w:rsid w:val="002023AB"/>
    <w:rsid w:val="00202BBD"/>
    <w:rsid w:val="00203706"/>
    <w:rsid w:val="0020438B"/>
    <w:rsid w:val="002132EA"/>
    <w:rsid w:val="00213E80"/>
    <w:rsid w:val="0022070A"/>
    <w:rsid w:val="002215DB"/>
    <w:rsid w:val="00221643"/>
    <w:rsid w:val="002226DF"/>
    <w:rsid w:val="002256B8"/>
    <w:rsid w:val="0023273E"/>
    <w:rsid w:val="00234AA0"/>
    <w:rsid w:val="002352D8"/>
    <w:rsid w:val="002354A1"/>
    <w:rsid w:val="00242D2C"/>
    <w:rsid w:val="00247CB5"/>
    <w:rsid w:val="00250685"/>
    <w:rsid w:val="00251A0B"/>
    <w:rsid w:val="0025363F"/>
    <w:rsid w:val="00255D5A"/>
    <w:rsid w:val="00261B79"/>
    <w:rsid w:val="00266E2D"/>
    <w:rsid w:val="00271621"/>
    <w:rsid w:val="00272F1E"/>
    <w:rsid w:val="002758BD"/>
    <w:rsid w:val="00281A25"/>
    <w:rsid w:val="0029057E"/>
    <w:rsid w:val="0029225C"/>
    <w:rsid w:val="00292FB5"/>
    <w:rsid w:val="002A204C"/>
    <w:rsid w:val="002A2949"/>
    <w:rsid w:val="002A33C2"/>
    <w:rsid w:val="002A37E0"/>
    <w:rsid w:val="002A3837"/>
    <w:rsid w:val="002A3B07"/>
    <w:rsid w:val="002A6D5D"/>
    <w:rsid w:val="002B1645"/>
    <w:rsid w:val="002C11FC"/>
    <w:rsid w:val="002C47B4"/>
    <w:rsid w:val="002C4914"/>
    <w:rsid w:val="002C58A2"/>
    <w:rsid w:val="002D2A82"/>
    <w:rsid w:val="002D3DAF"/>
    <w:rsid w:val="002D51F2"/>
    <w:rsid w:val="002D6132"/>
    <w:rsid w:val="002E1F12"/>
    <w:rsid w:val="002E28A2"/>
    <w:rsid w:val="002E36F9"/>
    <w:rsid w:val="002E6861"/>
    <w:rsid w:val="002F09DC"/>
    <w:rsid w:val="002F1FA3"/>
    <w:rsid w:val="002F3586"/>
    <w:rsid w:val="002F36BA"/>
    <w:rsid w:val="003009DE"/>
    <w:rsid w:val="0030183A"/>
    <w:rsid w:val="00301B2B"/>
    <w:rsid w:val="003033CE"/>
    <w:rsid w:val="0030528C"/>
    <w:rsid w:val="003055F0"/>
    <w:rsid w:val="00315925"/>
    <w:rsid w:val="00316C4F"/>
    <w:rsid w:val="003170EC"/>
    <w:rsid w:val="00322D1A"/>
    <w:rsid w:val="0032631A"/>
    <w:rsid w:val="003312E0"/>
    <w:rsid w:val="0033484B"/>
    <w:rsid w:val="0034412E"/>
    <w:rsid w:val="003442A3"/>
    <w:rsid w:val="00346620"/>
    <w:rsid w:val="00352ECA"/>
    <w:rsid w:val="00354F26"/>
    <w:rsid w:val="00355D03"/>
    <w:rsid w:val="003578D9"/>
    <w:rsid w:val="00361762"/>
    <w:rsid w:val="0036759F"/>
    <w:rsid w:val="0036772D"/>
    <w:rsid w:val="00372585"/>
    <w:rsid w:val="0038043E"/>
    <w:rsid w:val="003853BC"/>
    <w:rsid w:val="003857BD"/>
    <w:rsid w:val="00387F18"/>
    <w:rsid w:val="00391262"/>
    <w:rsid w:val="00396EFB"/>
    <w:rsid w:val="00397D4F"/>
    <w:rsid w:val="003A3DAF"/>
    <w:rsid w:val="003B275B"/>
    <w:rsid w:val="003C7447"/>
    <w:rsid w:val="003D4E02"/>
    <w:rsid w:val="003D6FF0"/>
    <w:rsid w:val="003E3EE6"/>
    <w:rsid w:val="003F5198"/>
    <w:rsid w:val="004011FA"/>
    <w:rsid w:val="00405E51"/>
    <w:rsid w:val="004104CD"/>
    <w:rsid w:val="00410BAC"/>
    <w:rsid w:val="00416297"/>
    <w:rsid w:val="00416587"/>
    <w:rsid w:val="004168A4"/>
    <w:rsid w:val="004201C2"/>
    <w:rsid w:val="0042309A"/>
    <w:rsid w:val="0042394F"/>
    <w:rsid w:val="00424D2C"/>
    <w:rsid w:val="00425BE3"/>
    <w:rsid w:val="00426748"/>
    <w:rsid w:val="00432E36"/>
    <w:rsid w:val="0043725D"/>
    <w:rsid w:val="0044107C"/>
    <w:rsid w:val="004431DD"/>
    <w:rsid w:val="004433A6"/>
    <w:rsid w:val="00445A9C"/>
    <w:rsid w:val="00453F1D"/>
    <w:rsid w:val="00454028"/>
    <w:rsid w:val="00457B30"/>
    <w:rsid w:val="00465AEE"/>
    <w:rsid w:val="00471E5D"/>
    <w:rsid w:val="00472078"/>
    <w:rsid w:val="00480D05"/>
    <w:rsid w:val="0048109D"/>
    <w:rsid w:val="00485155"/>
    <w:rsid w:val="004915A3"/>
    <w:rsid w:val="00491F1F"/>
    <w:rsid w:val="004934C6"/>
    <w:rsid w:val="0049624F"/>
    <w:rsid w:val="004A1EA2"/>
    <w:rsid w:val="004A3057"/>
    <w:rsid w:val="004A6C46"/>
    <w:rsid w:val="004B32D0"/>
    <w:rsid w:val="004B6B54"/>
    <w:rsid w:val="004B7CDC"/>
    <w:rsid w:val="004C0241"/>
    <w:rsid w:val="004C03DC"/>
    <w:rsid w:val="004D05C6"/>
    <w:rsid w:val="004D24ED"/>
    <w:rsid w:val="004D4C96"/>
    <w:rsid w:val="004E29C2"/>
    <w:rsid w:val="004E5C0A"/>
    <w:rsid w:val="004E7242"/>
    <w:rsid w:val="004F1150"/>
    <w:rsid w:val="004F2870"/>
    <w:rsid w:val="004F2E1E"/>
    <w:rsid w:val="004F3A2B"/>
    <w:rsid w:val="004F3A88"/>
    <w:rsid w:val="004F4C18"/>
    <w:rsid w:val="004F701A"/>
    <w:rsid w:val="00504933"/>
    <w:rsid w:val="00506B25"/>
    <w:rsid w:val="00511524"/>
    <w:rsid w:val="00513B8C"/>
    <w:rsid w:val="00514F42"/>
    <w:rsid w:val="00516DD4"/>
    <w:rsid w:val="005171C7"/>
    <w:rsid w:val="00521ABB"/>
    <w:rsid w:val="00533215"/>
    <w:rsid w:val="00534C12"/>
    <w:rsid w:val="0053632D"/>
    <w:rsid w:val="00540218"/>
    <w:rsid w:val="00540BF7"/>
    <w:rsid w:val="00545204"/>
    <w:rsid w:val="00545AFF"/>
    <w:rsid w:val="00551D07"/>
    <w:rsid w:val="00552DB4"/>
    <w:rsid w:val="00555A99"/>
    <w:rsid w:val="00560F7B"/>
    <w:rsid w:val="005648AD"/>
    <w:rsid w:val="00564D6A"/>
    <w:rsid w:val="00565CEF"/>
    <w:rsid w:val="005670EC"/>
    <w:rsid w:val="0057040B"/>
    <w:rsid w:val="005776F6"/>
    <w:rsid w:val="00591285"/>
    <w:rsid w:val="005969B7"/>
    <w:rsid w:val="005A1A4A"/>
    <w:rsid w:val="005A449B"/>
    <w:rsid w:val="005A60B3"/>
    <w:rsid w:val="005A77E6"/>
    <w:rsid w:val="005B2750"/>
    <w:rsid w:val="005B6548"/>
    <w:rsid w:val="005C095E"/>
    <w:rsid w:val="005C3CBF"/>
    <w:rsid w:val="005D0917"/>
    <w:rsid w:val="005D2F35"/>
    <w:rsid w:val="005D4D20"/>
    <w:rsid w:val="005D6272"/>
    <w:rsid w:val="005D6359"/>
    <w:rsid w:val="005E55A2"/>
    <w:rsid w:val="005E76F1"/>
    <w:rsid w:val="005F7C54"/>
    <w:rsid w:val="006007E5"/>
    <w:rsid w:val="006010AF"/>
    <w:rsid w:val="006042CC"/>
    <w:rsid w:val="00607251"/>
    <w:rsid w:val="00611CD6"/>
    <w:rsid w:val="00612BA3"/>
    <w:rsid w:val="00612EDA"/>
    <w:rsid w:val="006131B1"/>
    <w:rsid w:val="00614510"/>
    <w:rsid w:val="00615AC6"/>
    <w:rsid w:val="00617595"/>
    <w:rsid w:val="00626105"/>
    <w:rsid w:val="006269E2"/>
    <w:rsid w:val="00627E98"/>
    <w:rsid w:val="0063608E"/>
    <w:rsid w:val="0063734E"/>
    <w:rsid w:val="006456E3"/>
    <w:rsid w:val="006555F0"/>
    <w:rsid w:val="00662B09"/>
    <w:rsid w:val="00664710"/>
    <w:rsid w:val="00665F06"/>
    <w:rsid w:val="006672CA"/>
    <w:rsid w:val="0067035B"/>
    <w:rsid w:val="00670EBF"/>
    <w:rsid w:val="00674E9C"/>
    <w:rsid w:val="006776EF"/>
    <w:rsid w:val="00682A6B"/>
    <w:rsid w:val="00684057"/>
    <w:rsid w:val="00685023"/>
    <w:rsid w:val="00685A2A"/>
    <w:rsid w:val="006905B9"/>
    <w:rsid w:val="0069242B"/>
    <w:rsid w:val="006969CB"/>
    <w:rsid w:val="006A69EF"/>
    <w:rsid w:val="006A7220"/>
    <w:rsid w:val="006B0142"/>
    <w:rsid w:val="006B2370"/>
    <w:rsid w:val="006B6260"/>
    <w:rsid w:val="006C7131"/>
    <w:rsid w:val="006D5DF5"/>
    <w:rsid w:val="006E0A50"/>
    <w:rsid w:val="006F2F6C"/>
    <w:rsid w:val="006F51B9"/>
    <w:rsid w:val="00700FD1"/>
    <w:rsid w:val="00701B6C"/>
    <w:rsid w:val="007036C3"/>
    <w:rsid w:val="00710DC7"/>
    <w:rsid w:val="00714E6E"/>
    <w:rsid w:val="00726FAD"/>
    <w:rsid w:val="00734545"/>
    <w:rsid w:val="00735DC2"/>
    <w:rsid w:val="00736AA5"/>
    <w:rsid w:val="00742B60"/>
    <w:rsid w:val="00744521"/>
    <w:rsid w:val="007458DA"/>
    <w:rsid w:val="00750BDF"/>
    <w:rsid w:val="0075261D"/>
    <w:rsid w:val="0076169B"/>
    <w:rsid w:val="00766E2A"/>
    <w:rsid w:val="007702F7"/>
    <w:rsid w:val="00774B44"/>
    <w:rsid w:val="007769D1"/>
    <w:rsid w:val="00782585"/>
    <w:rsid w:val="00785A14"/>
    <w:rsid w:val="00786335"/>
    <w:rsid w:val="00786721"/>
    <w:rsid w:val="0078729E"/>
    <w:rsid w:val="00787EF0"/>
    <w:rsid w:val="00793214"/>
    <w:rsid w:val="007A42C4"/>
    <w:rsid w:val="007A6583"/>
    <w:rsid w:val="007B051A"/>
    <w:rsid w:val="007B3891"/>
    <w:rsid w:val="007C702E"/>
    <w:rsid w:val="007D1D90"/>
    <w:rsid w:val="007D6683"/>
    <w:rsid w:val="007E1265"/>
    <w:rsid w:val="007E4632"/>
    <w:rsid w:val="007F6F1F"/>
    <w:rsid w:val="00803127"/>
    <w:rsid w:val="008102B2"/>
    <w:rsid w:val="008125E6"/>
    <w:rsid w:val="00816822"/>
    <w:rsid w:val="00816A9F"/>
    <w:rsid w:val="008170E6"/>
    <w:rsid w:val="0082472F"/>
    <w:rsid w:val="00835FE2"/>
    <w:rsid w:val="00840747"/>
    <w:rsid w:val="00844866"/>
    <w:rsid w:val="00850CD1"/>
    <w:rsid w:val="0085181B"/>
    <w:rsid w:val="00854F51"/>
    <w:rsid w:val="00860D00"/>
    <w:rsid w:val="00861F32"/>
    <w:rsid w:val="0086249E"/>
    <w:rsid w:val="0086460B"/>
    <w:rsid w:val="008658A9"/>
    <w:rsid w:val="00870E83"/>
    <w:rsid w:val="00877119"/>
    <w:rsid w:val="00881E39"/>
    <w:rsid w:val="00883115"/>
    <w:rsid w:val="00885AE2"/>
    <w:rsid w:val="0089118F"/>
    <w:rsid w:val="00894AA5"/>
    <w:rsid w:val="008A2D92"/>
    <w:rsid w:val="008A36DE"/>
    <w:rsid w:val="008A4893"/>
    <w:rsid w:val="008A5F9B"/>
    <w:rsid w:val="008A6D34"/>
    <w:rsid w:val="008A73ED"/>
    <w:rsid w:val="008B27D9"/>
    <w:rsid w:val="008B6859"/>
    <w:rsid w:val="008C0770"/>
    <w:rsid w:val="008C0DE6"/>
    <w:rsid w:val="008C6A1D"/>
    <w:rsid w:val="008D02A0"/>
    <w:rsid w:val="008D03E6"/>
    <w:rsid w:val="008D4271"/>
    <w:rsid w:val="008D65CF"/>
    <w:rsid w:val="008D6F84"/>
    <w:rsid w:val="008E2BF0"/>
    <w:rsid w:val="008E5576"/>
    <w:rsid w:val="008F0C11"/>
    <w:rsid w:val="0090116F"/>
    <w:rsid w:val="009024FD"/>
    <w:rsid w:val="00903AF9"/>
    <w:rsid w:val="00911E92"/>
    <w:rsid w:val="00912C5D"/>
    <w:rsid w:val="00916975"/>
    <w:rsid w:val="00917AEF"/>
    <w:rsid w:val="009246C3"/>
    <w:rsid w:val="00924D0B"/>
    <w:rsid w:val="009266CB"/>
    <w:rsid w:val="00930B52"/>
    <w:rsid w:val="009324A5"/>
    <w:rsid w:val="009479D8"/>
    <w:rsid w:val="0095118B"/>
    <w:rsid w:val="00953E46"/>
    <w:rsid w:val="0095704B"/>
    <w:rsid w:val="00961492"/>
    <w:rsid w:val="00961E07"/>
    <w:rsid w:val="009644C8"/>
    <w:rsid w:val="009728BE"/>
    <w:rsid w:val="009731FA"/>
    <w:rsid w:val="009743DD"/>
    <w:rsid w:val="009747C9"/>
    <w:rsid w:val="009758AB"/>
    <w:rsid w:val="00975C7C"/>
    <w:rsid w:val="0098561D"/>
    <w:rsid w:val="00985B62"/>
    <w:rsid w:val="00994013"/>
    <w:rsid w:val="0099545E"/>
    <w:rsid w:val="00996B47"/>
    <w:rsid w:val="009A65A5"/>
    <w:rsid w:val="009B051A"/>
    <w:rsid w:val="009B1B6B"/>
    <w:rsid w:val="009C29DA"/>
    <w:rsid w:val="009C32CE"/>
    <w:rsid w:val="009C5D38"/>
    <w:rsid w:val="009C70C9"/>
    <w:rsid w:val="009D0966"/>
    <w:rsid w:val="009D1ECD"/>
    <w:rsid w:val="009D2209"/>
    <w:rsid w:val="009D60B8"/>
    <w:rsid w:val="009E220C"/>
    <w:rsid w:val="009E2F57"/>
    <w:rsid w:val="009E5E7E"/>
    <w:rsid w:val="009E6E33"/>
    <w:rsid w:val="009F07C2"/>
    <w:rsid w:val="009F4B6B"/>
    <w:rsid w:val="009F720D"/>
    <w:rsid w:val="00A033AE"/>
    <w:rsid w:val="00A04F51"/>
    <w:rsid w:val="00A06EB4"/>
    <w:rsid w:val="00A11FD4"/>
    <w:rsid w:val="00A16CA0"/>
    <w:rsid w:val="00A20673"/>
    <w:rsid w:val="00A26528"/>
    <w:rsid w:val="00A35615"/>
    <w:rsid w:val="00A415DF"/>
    <w:rsid w:val="00A41FB6"/>
    <w:rsid w:val="00A45FD3"/>
    <w:rsid w:val="00A4686F"/>
    <w:rsid w:val="00A46CF9"/>
    <w:rsid w:val="00A46D43"/>
    <w:rsid w:val="00A52B32"/>
    <w:rsid w:val="00A52E88"/>
    <w:rsid w:val="00A532E7"/>
    <w:rsid w:val="00A617A0"/>
    <w:rsid w:val="00A620BB"/>
    <w:rsid w:val="00A63815"/>
    <w:rsid w:val="00A640B9"/>
    <w:rsid w:val="00A66E9F"/>
    <w:rsid w:val="00A67E2D"/>
    <w:rsid w:val="00A70450"/>
    <w:rsid w:val="00A7185E"/>
    <w:rsid w:val="00A72358"/>
    <w:rsid w:val="00A72E19"/>
    <w:rsid w:val="00A7475B"/>
    <w:rsid w:val="00A77FCA"/>
    <w:rsid w:val="00A8157A"/>
    <w:rsid w:val="00A8376D"/>
    <w:rsid w:val="00A873F5"/>
    <w:rsid w:val="00A94AB7"/>
    <w:rsid w:val="00A95389"/>
    <w:rsid w:val="00AA324B"/>
    <w:rsid w:val="00AA670C"/>
    <w:rsid w:val="00AB0191"/>
    <w:rsid w:val="00AB3797"/>
    <w:rsid w:val="00AB3D18"/>
    <w:rsid w:val="00AB5E17"/>
    <w:rsid w:val="00AB7993"/>
    <w:rsid w:val="00AC1436"/>
    <w:rsid w:val="00AC18DE"/>
    <w:rsid w:val="00AC6E14"/>
    <w:rsid w:val="00AD36D1"/>
    <w:rsid w:val="00AD4B16"/>
    <w:rsid w:val="00AE2274"/>
    <w:rsid w:val="00B03207"/>
    <w:rsid w:val="00B045C3"/>
    <w:rsid w:val="00B11E56"/>
    <w:rsid w:val="00B15AE4"/>
    <w:rsid w:val="00B16CC6"/>
    <w:rsid w:val="00B221C1"/>
    <w:rsid w:val="00B30B14"/>
    <w:rsid w:val="00B36BEB"/>
    <w:rsid w:val="00B408C5"/>
    <w:rsid w:val="00B42731"/>
    <w:rsid w:val="00B45196"/>
    <w:rsid w:val="00B45A99"/>
    <w:rsid w:val="00B52A74"/>
    <w:rsid w:val="00B55DBF"/>
    <w:rsid w:val="00B60790"/>
    <w:rsid w:val="00B610C6"/>
    <w:rsid w:val="00B6129F"/>
    <w:rsid w:val="00B64052"/>
    <w:rsid w:val="00B716B6"/>
    <w:rsid w:val="00B752FF"/>
    <w:rsid w:val="00B76F59"/>
    <w:rsid w:val="00B82119"/>
    <w:rsid w:val="00B84603"/>
    <w:rsid w:val="00B873E7"/>
    <w:rsid w:val="00B946A4"/>
    <w:rsid w:val="00B974CF"/>
    <w:rsid w:val="00BA08BD"/>
    <w:rsid w:val="00BA3222"/>
    <w:rsid w:val="00BA496A"/>
    <w:rsid w:val="00BB1B14"/>
    <w:rsid w:val="00BB4572"/>
    <w:rsid w:val="00BB6E99"/>
    <w:rsid w:val="00BB79A7"/>
    <w:rsid w:val="00BC112F"/>
    <w:rsid w:val="00BD3707"/>
    <w:rsid w:val="00BD3F25"/>
    <w:rsid w:val="00BE121B"/>
    <w:rsid w:val="00BE26E5"/>
    <w:rsid w:val="00BE30ED"/>
    <w:rsid w:val="00BE48C0"/>
    <w:rsid w:val="00BF2BEC"/>
    <w:rsid w:val="00BF7D24"/>
    <w:rsid w:val="00C07B3A"/>
    <w:rsid w:val="00C177E5"/>
    <w:rsid w:val="00C20A5B"/>
    <w:rsid w:val="00C35FA8"/>
    <w:rsid w:val="00C36F5E"/>
    <w:rsid w:val="00C43AE9"/>
    <w:rsid w:val="00C45192"/>
    <w:rsid w:val="00C4693B"/>
    <w:rsid w:val="00C551E4"/>
    <w:rsid w:val="00C55FE5"/>
    <w:rsid w:val="00C5712B"/>
    <w:rsid w:val="00C70012"/>
    <w:rsid w:val="00C71B0A"/>
    <w:rsid w:val="00C76B65"/>
    <w:rsid w:val="00C77925"/>
    <w:rsid w:val="00C86407"/>
    <w:rsid w:val="00C9143F"/>
    <w:rsid w:val="00C9419C"/>
    <w:rsid w:val="00CA3D13"/>
    <w:rsid w:val="00CA3D64"/>
    <w:rsid w:val="00CA6927"/>
    <w:rsid w:val="00CB1040"/>
    <w:rsid w:val="00CB5F5D"/>
    <w:rsid w:val="00CB7BE4"/>
    <w:rsid w:val="00CC4530"/>
    <w:rsid w:val="00CC4D88"/>
    <w:rsid w:val="00CC643C"/>
    <w:rsid w:val="00CD451B"/>
    <w:rsid w:val="00CD4920"/>
    <w:rsid w:val="00CD7C1F"/>
    <w:rsid w:val="00CE34EC"/>
    <w:rsid w:val="00CE406D"/>
    <w:rsid w:val="00CF156B"/>
    <w:rsid w:val="00CF3757"/>
    <w:rsid w:val="00CF468F"/>
    <w:rsid w:val="00D0152D"/>
    <w:rsid w:val="00D046BA"/>
    <w:rsid w:val="00D0486A"/>
    <w:rsid w:val="00D10E2A"/>
    <w:rsid w:val="00D12A11"/>
    <w:rsid w:val="00D13BD9"/>
    <w:rsid w:val="00D15C3B"/>
    <w:rsid w:val="00D17608"/>
    <w:rsid w:val="00D201C3"/>
    <w:rsid w:val="00D277C6"/>
    <w:rsid w:val="00D33284"/>
    <w:rsid w:val="00D353A6"/>
    <w:rsid w:val="00D436C3"/>
    <w:rsid w:val="00D43B36"/>
    <w:rsid w:val="00D43FC0"/>
    <w:rsid w:val="00D44362"/>
    <w:rsid w:val="00D538C1"/>
    <w:rsid w:val="00D56268"/>
    <w:rsid w:val="00D60674"/>
    <w:rsid w:val="00D64F30"/>
    <w:rsid w:val="00D704DA"/>
    <w:rsid w:val="00D76E58"/>
    <w:rsid w:val="00D93AE6"/>
    <w:rsid w:val="00D9613F"/>
    <w:rsid w:val="00D965AF"/>
    <w:rsid w:val="00DA0A35"/>
    <w:rsid w:val="00DA31AF"/>
    <w:rsid w:val="00DA351F"/>
    <w:rsid w:val="00DA7B20"/>
    <w:rsid w:val="00DB0995"/>
    <w:rsid w:val="00DB122F"/>
    <w:rsid w:val="00DB1791"/>
    <w:rsid w:val="00DB64CE"/>
    <w:rsid w:val="00DC1949"/>
    <w:rsid w:val="00DC4A77"/>
    <w:rsid w:val="00DC6319"/>
    <w:rsid w:val="00DD19B5"/>
    <w:rsid w:val="00DD4851"/>
    <w:rsid w:val="00DD5BC1"/>
    <w:rsid w:val="00DE09EE"/>
    <w:rsid w:val="00DE5147"/>
    <w:rsid w:val="00DE60D7"/>
    <w:rsid w:val="00DF201D"/>
    <w:rsid w:val="00DF5213"/>
    <w:rsid w:val="00DF7CE5"/>
    <w:rsid w:val="00E01912"/>
    <w:rsid w:val="00E022E9"/>
    <w:rsid w:val="00E03337"/>
    <w:rsid w:val="00E10AAD"/>
    <w:rsid w:val="00E113B2"/>
    <w:rsid w:val="00E2122B"/>
    <w:rsid w:val="00E235E7"/>
    <w:rsid w:val="00E366A2"/>
    <w:rsid w:val="00E449D2"/>
    <w:rsid w:val="00E44DAD"/>
    <w:rsid w:val="00E508F1"/>
    <w:rsid w:val="00E509C6"/>
    <w:rsid w:val="00E5192C"/>
    <w:rsid w:val="00E51A43"/>
    <w:rsid w:val="00E53317"/>
    <w:rsid w:val="00E541E0"/>
    <w:rsid w:val="00E62913"/>
    <w:rsid w:val="00E66AF0"/>
    <w:rsid w:val="00E73746"/>
    <w:rsid w:val="00E7503B"/>
    <w:rsid w:val="00E775A5"/>
    <w:rsid w:val="00E8273D"/>
    <w:rsid w:val="00E83BC2"/>
    <w:rsid w:val="00E845C6"/>
    <w:rsid w:val="00E84C1D"/>
    <w:rsid w:val="00E85AF0"/>
    <w:rsid w:val="00E90130"/>
    <w:rsid w:val="00E91426"/>
    <w:rsid w:val="00E94D6B"/>
    <w:rsid w:val="00EA08A9"/>
    <w:rsid w:val="00EA1136"/>
    <w:rsid w:val="00EA3545"/>
    <w:rsid w:val="00EA50E2"/>
    <w:rsid w:val="00EB4A6B"/>
    <w:rsid w:val="00EB4D89"/>
    <w:rsid w:val="00EC3BE3"/>
    <w:rsid w:val="00EC73D2"/>
    <w:rsid w:val="00EC7C2C"/>
    <w:rsid w:val="00ED2257"/>
    <w:rsid w:val="00ED65CE"/>
    <w:rsid w:val="00EE31E7"/>
    <w:rsid w:val="00EF0C62"/>
    <w:rsid w:val="00EF111A"/>
    <w:rsid w:val="00EF2BB2"/>
    <w:rsid w:val="00EF3871"/>
    <w:rsid w:val="00EF7A3A"/>
    <w:rsid w:val="00F01043"/>
    <w:rsid w:val="00F0108F"/>
    <w:rsid w:val="00F051E2"/>
    <w:rsid w:val="00F06710"/>
    <w:rsid w:val="00F1165D"/>
    <w:rsid w:val="00F22189"/>
    <w:rsid w:val="00F238B4"/>
    <w:rsid w:val="00F301E3"/>
    <w:rsid w:val="00F3152F"/>
    <w:rsid w:val="00F32881"/>
    <w:rsid w:val="00F33C13"/>
    <w:rsid w:val="00F3770F"/>
    <w:rsid w:val="00F40F9F"/>
    <w:rsid w:val="00F41D68"/>
    <w:rsid w:val="00F42481"/>
    <w:rsid w:val="00F424BF"/>
    <w:rsid w:val="00F47282"/>
    <w:rsid w:val="00F516CC"/>
    <w:rsid w:val="00F52508"/>
    <w:rsid w:val="00F568CF"/>
    <w:rsid w:val="00F570DE"/>
    <w:rsid w:val="00F612BF"/>
    <w:rsid w:val="00F6319A"/>
    <w:rsid w:val="00F671BC"/>
    <w:rsid w:val="00F67CDF"/>
    <w:rsid w:val="00F73848"/>
    <w:rsid w:val="00F73F5D"/>
    <w:rsid w:val="00F77A5D"/>
    <w:rsid w:val="00F81A89"/>
    <w:rsid w:val="00F81FF8"/>
    <w:rsid w:val="00F8307E"/>
    <w:rsid w:val="00F83D58"/>
    <w:rsid w:val="00F87A27"/>
    <w:rsid w:val="00F9080C"/>
    <w:rsid w:val="00F930CE"/>
    <w:rsid w:val="00F936AE"/>
    <w:rsid w:val="00F94832"/>
    <w:rsid w:val="00F94B9F"/>
    <w:rsid w:val="00F96318"/>
    <w:rsid w:val="00F9684F"/>
    <w:rsid w:val="00FA42EB"/>
    <w:rsid w:val="00FA5513"/>
    <w:rsid w:val="00FB61FB"/>
    <w:rsid w:val="00FC7D58"/>
    <w:rsid w:val="00FD2ED0"/>
    <w:rsid w:val="00FD52B6"/>
    <w:rsid w:val="00FD6552"/>
    <w:rsid w:val="00FE102B"/>
    <w:rsid w:val="00FE1E87"/>
    <w:rsid w:val="00FE226F"/>
    <w:rsid w:val="00FE3AF1"/>
    <w:rsid w:val="00FE67C4"/>
    <w:rsid w:val="00FE6DC3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F6C"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1"/>
    <w:qFormat/>
    <w:rsid w:val="006F2F6C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32"/>
    </w:rPr>
  </w:style>
  <w:style w:type="paragraph" w:styleId="2">
    <w:name w:val="heading 2"/>
    <w:aliases w:val="H2,&quot;Изумруд&quot;"/>
    <w:basedOn w:val="a"/>
    <w:next w:val="a"/>
    <w:link w:val="21"/>
    <w:qFormat/>
    <w:rsid w:val="006F2F6C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qFormat/>
    <w:rsid w:val="006F2F6C"/>
    <w:pPr>
      <w:keepNext/>
      <w:tabs>
        <w:tab w:val="num" w:pos="0"/>
      </w:tabs>
      <w:ind w:left="-13"/>
      <w:jc w:val="both"/>
      <w:outlineLvl w:val="2"/>
    </w:pPr>
    <w:rPr>
      <w:b/>
      <w:i/>
      <w:color w:val="FF0000"/>
    </w:rPr>
  </w:style>
  <w:style w:type="paragraph" w:styleId="4">
    <w:name w:val="heading 4"/>
    <w:basedOn w:val="a"/>
    <w:next w:val="a"/>
    <w:link w:val="40"/>
    <w:qFormat/>
    <w:rsid w:val="006F2F6C"/>
    <w:pPr>
      <w:keepNext/>
      <w:tabs>
        <w:tab w:val="num" w:pos="0"/>
      </w:tabs>
      <w:ind w:left="851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6F2F6C"/>
    <w:pPr>
      <w:keepNext/>
      <w:tabs>
        <w:tab w:val="left" w:pos="142"/>
      </w:tabs>
      <w:ind w:right="-24" w:firstLine="851"/>
      <w:jc w:val="center"/>
      <w:outlineLvl w:val="4"/>
    </w:pPr>
    <w:rPr>
      <w:rFonts w:eastAsia="Times New Roman"/>
      <w:b/>
      <w:sz w:val="28"/>
    </w:rPr>
  </w:style>
  <w:style w:type="paragraph" w:styleId="6">
    <w:name w:val="heading 6"/>
    <w:basedOn w:val="a"/>
    <w:next w:val="a"/>
    <w:link w:val="60"/>
    <w:qFormat/>
    <w:rsid w:val="006F2F6C"/>
    <w:pPr>
      <w:keepNext/>
      <w:tabs>
        <w:tab w:val="left" w:pos="142"/>
      </w:tabs>
      <w:jc w:val="center"/>
      <w:outlineLvl w:val="5"/>
    </w:pPr>
    <w:rPr>
      <w:rFonts w:eastAsia="Times New Roman"/>
      <w:b/>
      <w:sz w:val="36"/>
    </w:rPr>
  </w:style>
  <w:style w:type="paragraph" w:styleId="7">
    <w:name w:val="heading 7"/>
    <w:basedOn w:val="a"/>
    <w:next w:val="a"/>
    <w:link w:val="70"/>
    <w:qFormat/>
    <w:rsid w:val="006F2F6C"/>
    <w:pPr>
      <w:keepNext/>
      <w:keepLines/>
      <w:tabs>
        <w:tab w:val="num" w:pos="0"/>
      </w:tabs>
      <w:spacing w:line="360" w:lineRule="auto"/>
      <w:outlineLvl w:val="6"/>
    </w:pPr>
    <w:rPr>
      <w:b/>
      <w:kern w:val="1"/>
      <w:sz w:val="28"/>
    </w:rPr>
  </w:style>
  <w:style w:type="paragraph" w:styleId="8">
    <w:name w:val="heading 8"/>
    <w:basedOn w:val="a"/>
    <w:next w:val="a"/>
    <w:link w:val="80"/>
    <w:qFormat/>
    <w:rsid w:val="00066231"/>
    <w:pPr>
      <w:keepNext/>
      <w:widowControl/>
      <w:suppressAutoHyphens w:val="0"/>
      <w:ind w:firstLine="720"/>
      <w:outlineLvl w:val="7"/>
    </w:pPr>
    <w:rPr>
      <w:rFonts w:eastAsia="Times New Roman"/>
      <w:b/>
      <w:sz w:val="28"/>
    </w:rPr>
  </w:style>
  <w:style w:type="paragraph" w:styleId="9">
    <w:name w:val="heading 9"/>
    <w:basedOn w:val="a"/>
    <w:next w:val="a"/>
    <w:link w:val="90"/>
    <w:qFormat/>
    <w:rsid w:val="006F2F6C"/>
    <w:pPr>
      <w:keepNext/>
      <w:tabs>
        <w:tab w:val="num" w:pos="0"/>
      </w:tabs>
      <w:spacing w:before="20" w:after="20" w:line="480" w:lineRule="atLeast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1">
    <w:name w:val="Заголовок 1 Знак1"/>
    <w:aliases w:val="Раздел Договора Знак2,H1 Знак2,&quot;Алмаз&quot; Знак1"/>
    <w:link w:val="1"/>
    <w:locked/>
    <w:rsid w:val="004B6B54"/>
    <w:rPr>
      <w:rFonts w:ascii="Arial" w:eastAsia="Lucida Sans Unicode" w:hAnsi="Arial"/>
      <w:b/>
      <w:kern w:val="1"/>
      <w:sz w:val="32"/>
      <w:szCs w:val="24"/>
    </w:rPr>
  </w:style>
  <w:style w:type="character" w:customStyle="1" w:styleId="21">
    <w:name w:val="Заголовок 2 Знак1"/>
    <w:aliases w:val="H2 Знак1,&quot;Изумруд&quot; Знак1"/>
    <w:basedOn w:val="a0"/>
    <w:link w:val="2"/>
    <w:rsid w:val="001609AF"/>
    <w:rPr>
      <w:rFonts w:ascii="Arial" w:eastAsia="Lucida Sans Unicode" w:hAnsi="Arial"/>
      <w:b/>
      <w:i/>
      <w:sz w:val="28"/>
      <w:szCs w:val="24"/>
    </w:rPr>
  </w:style>
  <w:style w:type="character" w:customStyle="1" w:styleId="31">
    <w:name w:val="Заголовок 3 Знак"/>
    <w:basedOn w:val="a0"/>
    <w:link w:val="30"/>
    <w:rsid w:val="001609AF"/>
    <w:rPr>
      <w:rFonts w:eastAsia="Lucida Sans Unicode"/>
      <w:b/>
      <w:i/>
      <w:color w:val="FF0000"/>
      <w:sz w:val="24"/>
      <w:szCs w:val="24"/>
    </w:rPr>
  </w:style>
  <w:style w:type="character" w:customStyle="1" w:styleId="40">
    <w:name w:val="Заголовок 4 Знак"/>
    <w:link w:val="4"/>
    <w:locked/>
    <w:rsid w:val="004B6B54"/>
    <w:rPr>
      <w:rFonts w:eastAsia="Lucida Sans Unicode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1609AF"/>
    <w:rPr>
      <w:b/>
      <w:sz w:val="28"/>
      <w:szCs w:val="24"/>
      <w:lang w:val="ru-RU" w:bidi="ar-SA"/>
    </w:rPr>
  </w:style>
  <w:style w:type="character" w:customStyle="1" w:styleId="60">
    <w:name w:val="Заголовок 6 Знак"/>
    <w:basedOn w:val="a0"/>
    <w:link w:val="6"/>
    <w:rsid w:val="001609AF"/>
    <w:rPr>
      <w:b/>
      <w:sz w:val="36"/>
      <w:szCs w:val="24"/>
      <w:lang w:val="ru-RU" w:bidi="ar-SA"/>
    </w:rPr>
  </w:style>
  <w:style w:type="character" w:customStyle="1" w:styleId="70">
    <w:name w:val="Заголовок 7 Знак"/>
    <w:basedOn w:val="a0"/>
    <w:link w:val="7"/>
    <w:rsid w:val="001609AF"/>
    <w:rPr>
      <w:rFonts w:eastAsia="Lucida Sans Unicode"/>
      <w:b/>
      <w:kern w:val="1"/>
      <w:sz w:val="28"/>
      <w:szCs w:val="24"/>
    </w:rPr>
  </w:style>
  <w:style w:type="character" w:customStyle="1" w:styleId="90">
    <w:name w:val="Заголовок 9 Знак"/>
    <w:basedOn w:val="a0"/>
    <w:link w:val="9"/>
    <w:rsid w:val="001609AF"/>
    <w:rPr>
      <w:rFonts w:eastAsia="Lucida Sans Unicode"/>
      <w:b/>
      <w:sz w:val="28"/>
      <w:szCs w:val="24"/>
    </w:rPr>
  </w:style>
  <w:style w:type="character" w:customStyle="1" w:styleId="WW8Num3z0">
    <w:name w:val="WW8Num3z0"/>
    <w:rsid w:val="006F2F6C"/>
    <w:rPr>
      <w:b w:val="0"/>
      <w:i w:val="0"/>
      <w:sz w:val="28"/>
    </w:rPr>
  </w:style>
  <w:style w:type="character" w:customStyle="1" w:styleId="WW8Num8z0">
    <w:name w:val="WW8Num8z0"/>
    <w:rsid w:val="006F2F6C"/>
    <w:rPr>
      <w:i w:val="0"/>
      <w:sz w:val="28"/>
    </w:rPr>
  </w:style>
  <w:style w:type="character" w:customStyle="1" w:styleId="WW8Num10z0">
    <w:name w:val="WW8Num10z0"/>
    <w:rsid w:val="006F2F6C"/>
    <w:rPr>
      <w:b w:val="0"/>
      <w:i w:val="0"/>
      <w:sz w:val="28"/>
    </w:rPr>
  </w:style>
  <w:style w:type="character" w:customStyle="1" w:styleId="Absatz-Standardschriftart">
    <w:name w:val="Absatz-Standardschriftart"/>
    <w:rsid w:val="006F2F6C"/>
  </w:style>
  <w:style w:type="character" w:customStyle="1" w:styleId="WW8Num9z0">
    <w:name w:val="WW8Num9z0"/>
    <w:rsid w:val="006F2F6C"/>
    <w:rPr>
      <w:b w:val="0"/>
      <w:i w:val="0"/>
      <w:sz w:val="28"/>
    </w:rPr>
  </w:style>
  <w:style w:type="character" w:customStyle="1" w:styleId="WW8Num12z0">
    <w:name w:val="WW8Num12z0"/>
    <w:rsid w:val="006F2F6C"/>
    <w:rPr>
      <w:i w:val="0"/>
      <w:sz w:val="28"/>
    </w:rPr>
  </w:style>
  <w:style w:type="character" w:customStyle="1" w:styleId="WW8Num14z0">
    <w:name w:val="WW8Num14z0"/>
    <w:rsid w:val="006F2F6C"/>
    <w:rPr>
      <w:rFonts w:ascii="Times New Roman" w:hAnsi="Times New Roman"/>
      <w:b w:val="0"/>
      <w:sz w:val="28"/>
      <w:szCs w:val="28"/>
    </w:rPr>
  </w:style>
  <w:style w:type="character" w:customStyle="1" w:styleId="WW-Absatz-Standardschriftart">
    <w:name w:val="WW-Absatz-Standardschriftart"/>
    <w:rsid w:val="006F2F6C"/>
  </w:style>
  <w:style w:type="character" w:customStyle="1" w:styleId="WW8Num2z0">
    <w:name w:val="WW8Num2z0"/>
    <w:rsid w:val="006F2F6C"/>
    <w:rPr>
      <w:b w:val="0"/>
      <w:i w:val="0"/>
      <w:sz w:val="28"/>
    </w:rPr>
  </w:style>
  <w:style w:type="character" w:customStyle="1" w:styleId="WW8Num13z0">
    <w:name w:val="WW8Num13z0"/>
    <w:rsid w:val="006F2F6C"/>
    <w:rPr>
      <w:b w:val="0"/>
      <w:i w:val="0"/>
      <w:sz w:val="28"/>
    </w:rPr>
  </w:style>
  <w:style w:type="character" w:customStyle="1" w:styleId="WW8Num16z0">
    <w:name w:val="WW8Num16z0"/>
    <w:rsid w:val="006F2F6C"/>
    <w:rPr>
      <w:i w:val="0"/>
      <w:sz w:val="28"/>
    </w:rPr>
  </w:style>
  <w:style w:type="character" w:customStyle="1" w:styleId="WW8Num18z0">
    <w:name w:val="WW8Num18z0"/>
    <w:rsid w:val="006F2F6C"/>
    <w:rPr>
      <w:rFonts w:ascii="Times New Roman" w:hAnsi="Times New Roman"/>
    </w:rPr>
  </w:style>
  <w:style w:type="character" w:customStyle="1" w:styleId="10">
    <w:name w:val="Основной шрифт абзаца1"/>
    <w:rsid w:val="006F2F6C"/>
  </w:style>
  <w:style w:type="character" w:customStyle="1" w:styleId="WW8Num4z0">
    <w:name w:val="WW8Num4z0"/>
    <w:rsid w:val="006F2F6C"/>
    <w:rPr>
      <w:i w:val="0"/>
      <w:sz w:val="28"/>
    </w:rPr>
  </w:style>
  <w:style w:type="character" w:customStyle="1" w:styleId="WW8Num17z0">
    <w:name w:val="WW8Num17z0"/>
    <w:rsid w:val="006F2F6C"/>
    <w:rPr>
      <w:i w:val="0"/>
      <w:sz w:val="28"/>
    </w:rPr>
  </w:style>
  <w:style w:type="character" w:customStyle="1" w:styleId="WW8Num19z0">
    <w:name w:val="WW8Num19z0"/>
    <w:rsid w:val="006F2F6C"/>
    <w:rPr>
      <w:rFonts w:ascii="Times New Roman" w:hAnsi="Times New Roman"/>
    </w:rPr>
  </w:style>
  <w:style w:type="character" w:customStyle="1" w:styleId="WW-Absatz-Standardschriftart1">
    <w:name w:val="WW-Absatz-Standardschriftart1"/>
    <w:rsid w:val="006F2F6C"/>
  </w:style>
  <w:style w:type="character" w:customStyle="1" w:styleId="a3">
    <w:name w:val="Символ нумерации"/>
    <w:rsid w:val="006F2F6C"/>
  </w:style>
  <w:style w:type="character" w:customStyle="1" w:styleId="a4">
    <w:name w:val="Маркеры списка"/>
    <w:rsid w:val="006F2F6C"/>
    <w:rPr>
      <w:rFonts w:ascii="StarSymbol" w:eastAsia="StarSymbol" w:hAnsi="StarSymbol" w:cs="Courier New"/>
      <w:sz w:val="18"/>
      <w:szCs w:val="18"/>
    </w:rPr>
  </w:style>
  <w:style w:type="character" w:customStyle="1" w:styleId="WW8Num21z0">
    <w:name w:val="WW8Num21z0"/>
    <w:rsid w:val="006F2F6C"/>
    <w:rPr>
      <w:b w:val="0"/>
      <w:i w:val="0"/>
      <w:sz w:val="28"/>
    </w:rPr>
  </w:style>
  <w:style w:type="character" w:customStyle="1" w:styleId="WW8Num6z0">
    <w:name w:val="WW8Num6z0"/>
    <w:rsid w:val="006F2F6C"/>
    <w:rPr>
      <w:sz w:val="28"/>
    </w:rPr>
  </w:style>
  <w:style w:type="character" w:customStyle="1" w:styleId="WW8Num38z0">
    <w:name w:val="WW8Num38z0"/>
    <w:rsid w:val="006F2F6C"/>
    <w:rPr>
      <w:b w:val="0"/>
    </w:rPr>
  </w:style>
  <w:style w:type="character" w:customStyle="1" w:styleId="WW8Num39z0">
    <w:name w:val="WW8Num39z0"/>
    <w:rsid w:val="006F2F6C"/>
    <w:rPr>
      <w:rFonts w:ascii="Times New Roman" w:hAnsi="Times New Roman"/>
      <w:sz w:val="28"/>
    </w:rPr>
  </w:style>
  <w:style w:type="character" w:customStyle="1" w:styleId="WW8Num28z0">
    <w:name w:val="WW8Num28z0"/>
    <w:rsid w:val="006F2F6C"/>
    <w:rPr>
      <w:sz w:val="28"/>
    </w:rPr>
  </w:style>
  <w:style w:type="character" w:customStyle="1" w:styleId="WW8Num25z0">
    <w:name w:val="WW8Num25z0"/>
    <w:rsid w:val="006F2F6C"/>
    <w:rPr>
      <w:b w:val="0"/>
    </w:rPr>
  </w:style>
  <w:style w:type="character" w:customStyle="1" w:styleId="WW8Num5z0">
    <w:name w:val="WW8Num5z0"/>
    <w:rsid w:val="006F2F6C"/>
    <w:rPr>
      <w:b w:val="0"/>
    </w:rPr>
  </w:style>
  <w:style w:type="character" w:customStyle="1" w:styleId="WW8Num24z0">
    <w:name w:val="WW8Num24z0"/>
    <w:rsid w:val="006F2F6C"/>
    <w:rPr>
      <w:rFonts w:ascii="Times New Roman" w:hAnsi="Times New Roman"/>
    </w:rPr>
  </w:style>
  <w:style w:type="character" w:customStyle="1" w:styleId="WW-">
    <w:name w:val="WW-Основной шрифт абзаца"/>
    <w:rsid w:val="006F2F6C"/>
  </w:style>
  <w:style w:type="character" w:customStyle="1" w:styleId="a5">
    <w:name w:val="Не вступил в силу"/>
    <w:rsid w:val="006F2F6C"/>
    <w:rPr>
      <w:strike/>
      <w:color w:val="008080"/>
    </w:rPr>
  </w:style>
  <w:style w:type="character" w:styleId="a6">
    <w:name w:val="page number"/>
    <w:basedOn w:val="10"/>
    <w:rsid w:val="006F2F6C"/>
  </w:style>
  <w:style w:type="character" w:customStyle="1" w:styleId="WW8Num54z0">
    <w:name w:val="WW8Num54z0"/>
    <w:rsid w:val="006F2F6C"/>
    <w:rPr>
      <w:sz w:val="28"/>
      <w:szCs w:val="28"/>
    </w:rPr>
  </w:style>
  <w:style w:type="character" w:customStyle="1" w:styleId="WW-Absatz-Standardschriftart111111111111111111111111111111111">
    <w:name w:val="WW-Absatz-Standardschriftart111111111111111111111111111111111"/>
    <w:rsid w:val="006F2F6C"/>
  </w:style>
  <w:style w:type="character" w:customStyle="1" w:styleId="WW-Absatz-Standardschriftart1111111111111111111111111">
    <w:name w:val="WW-Absatz-Standardschriftart1111111111111111111111111"/>
    <w:rsid w:val="006F2F6C"/>
  </w:style>
  <w:style w:type="paragraph" w:customStyle="1" w:styleId="a7">
    <w:name w:val="Заголовок"/>
    <w:basedOn w:val="a"/>
    <w:next w:val="a8"/>
    <w:rsid w:val="006F2F6C"/>
    <w:pPr>
      <w:tabs>
        <w:tab w:val="left" w:pos="142"/>
      </w:tabs>
      <w:ind w:left="5245" w:right="-22"/>
      <w:jc w:val="center"/>
    </w:pPr>
    <w:rPr>
      <w:sz w:val="28"/>
    </w:rPr>
  </w:style>
  <w:style w:type="paragraph" w:styleId="a8">
    <w:name w:val="Subtitle"/>
    <w:basedOn w:val="a7"/>
    <w:next w:val="a9"/>
    <w:qFormat/>
    <w:rsid w:val="006F2F6C"/>
    <w:rPr>
      <w:i/>
      <w:iCs/>
      <w:szCs w:val="28"/>
    </w:rPr>
  </w:style>
  <w:style w:type="paragraph" w:styleId="a9">
    <w:name w:val="Body Text"/>
    <w:aliases w:val="бпОсновной текст Знак,бпОсновной текст"/>
    <w:basedOn w:val="a"/>
    <w:link w:val="12"/>
    <w:rsid w:val="006F2F6C"/>
    <w:pPr>
      <w:spacing w:after="120"/>
    </w:pPr>
  </w:style>
  <w:style w:type="character" w:customStyle="1" w:styleId="12">
    <w:name w:val="Основной текст Знак1"/>
    <w:aliases w:val="бпОсновной текст Знак Знак2,бпОсновной текст Знак1"/>
    <w:link w:val="a9"/>
    <w:locked/>
    <w:rsid w:val="004B6B54"/>
    <w:rPr>
      <w:rFonts w:eastAsia="Lucida Sans Unicode"/>
      <w:sz w:val="24"/>
      <w:szCs w:val="24"/>
      <w:lang w:val="ru-RU" w:bidi="ar-SA"/>
    </w:rPr>
  </w:style>
  <w:style w:type="paragraph" w:styleId="aa">
    <w:name w:val="List"/>
    <w:basedOn w:val="a9"/>
    <w:rsid w:val="006F2F6C"/>
    <w:rPr>
      <w:rFonts w:cs="Courier New"/>
    </w:rPr>
  </w:style>
  <w:style w:type="paragraph" w:customStyle="1" w:styleId="20">
    <w:name w:val="Название2"/>
    <w:basedOn w:val="a7"/>
    <w:next w:val="a8"/>
    <w:rsid w:val="006F2F6C"/>
  </w:style>
  <w:style w:type="paragraph" w:customStyle="1" w:styleId="13">
    <w:name w:val="Указатель1"/>
    <w:basedOn w:val="a"/>
    <w:rsid w:val="006F2F6C"/>
    <w:pPr>
      <w:suppressLineNumbers/>
    </w:pPr>
    <w:rPr>
      <w:rFonts w:cs="Tahoma"/>
    </w:rPr>
  </w:style>
  <w:style w:type="paragraph" w:styleId="ab">
    <w:name w:val="Title"/>
    <w:basedOn w:val="a"/>
    <w:next w:val="a8"/>
    <w:link w:val="ac"/>
    <w:qFormat/>
    <w:rsid w:val="006F2F6C"/>
    <w:pPr>
      <w:suppressLineNumbers/>
      <w:spacing w:before="120" w:after="120"/>
    </w:pPr>
    <w:rPr>
      <w:i/>
      <w:iCs/>
      <w:sz w:val="20"/>
      <w:szCs w:val="20"/>
    </w:rPr>
  </w:style>
  <w:style w:type="paragraph" w:styleId="ad">
    <w:name w:val="index heading"/>
    <w:basedOn w:val="a"/>
    <w:semiHidden/>
    <w:rsid w:val="006F2F6C"/>
    <w:pPr>
      <w:suppressLineNumbers/>
    </w:pPr>
    <w:rPr>
      <w:rFonts w:cs="Courier New"/>
    </w:rPr>
  </w:style>
  <w:style w:type="paragraph" w:customStyle="1" w:styleId="14">
    <w:name w:val="Красная строка1"/>
    <w:basedOn w:val="a9"/>
    <w:rsid w:val="006F2F6C"/>
    <w:pPr>
      <w:ind w:firstLine="283"/>
    </w:pPr>
  </w:style>
  <w:style w:type="paragraph" w:styleId="ae">
    <w:name w:val="Body Text Indent"/>
    <w:basedOn w:val="a"/>
    <w:link w:val="af"/>
    <w:rsid w:val="006F2F6C"/>
    <w:pPr>
      <w:spacing w:after="120" w:line="480" w:lineRule="auto"/>
    </w:pPr>
  </w:style>
  <w:style w:type="character" w:customStyle="1" w:styleId="af">
    <w:name w:val="Основной текст с отступом Знак"/>
    <w:basedOn w:val="a0"/>
    <w:link w:val="ae"/>
    <w:rsid w:val="001609AF"/>
    <w:rPr>
      <w:rFonts w:eastAsia="Lucida Sans Unicode"/>
      <w:sz w:val="24"/>
      <w:szCs w:val="24"/>
      <w:lang w:val="ru-RU" w:bidi="ar-SA"/>
    </w:rPr>
  </w:style>
  <w:style w:type="paragraph" w:customStyle="1" w:styleId="32">
    <w:name w:val="Нумерация 3"/>
    <w:basedOn w:val="aa"/>
    <w:rsid w:val="006F2F6C"/>
    <w:pPr>
      <w:ind w:left="1080" w:hanging="360"/>
    </w:pPr>
  </w:style>
  <w:style w:type="paragraph" w:styleId="af0">
    <w:name w:val="header"/>
    <w:basedOn w:val="a"/>
    <w:link w:val="15"/>
    <w:rsid w:val="006F2F6C"/>
    <w:pPr>
      <w:suppressLineNumbers/>
      <w:tabs>
        <w:tab w:val="center" w:pos="4819"/>
        <w:tab w:val="right" w:pos="9638"/>
      </w:tabs>
    </w:pPr>
  </w:style>
  <w:style w:type="character" w:customStyle="1" w:styleId="15">
    <w:name w:val="Верхний колонтитул Знак1"/>
    <w:link w:val="af0"/>
    <w:locked/>
    <w:rsid w:val="004B6B54"/>
    <w:rPr>
      <w:rFonts w:eastAsia="Lucida Sans Unicode"/>
      <w:sz w:val="24"/>
      <w:szCs w:val="24"/>
      <w:lang w:val="ru-RU" w:bidi="ar-SA"/>
    </w:rPr>
  </w:style>
  <w:style w:type="paragraph" w:customStyle="1" w:styleId="af1">
    <w:name w:val="Верхний колонтитул слева"/>
    <w:basedOn w:val="a"/>
    <w:rsid w:val="006F2F6C"/>
    <w:pPr>
      <w:suppressLineNumbers/>
      <w:tabs>
        <w:tab w:val="center" w:pos="4819"/>
        <w:tab w:val="right" w:pos="9638"/>
      </w:tabs>
    </w:pPr>
  </w:style>
  <w:style w:type="paragraph" w:customStyle="1" w:styleId="af2">
    <w:name w:val="Содержимое таблицы"/>
    <w:basedOn w:val="a"/>
    <w:rsid w:val="006F2F6C"/>
    <w:pPr>
      <w:suppressLineNumbers/>
    </w:pPr>
  </w:style>
  <w:style w:type="paragraph" w:customStyle="1" w:styleId="16">
    <w:name w:val="Цитата1"/>
    <w:basedOn w:val="a"/>
    <w:rsid w:val="006F2F6C"/>
    <w:pPr>
      <w:tabs>
        <w:tab w:val="left" w:pos="142"/>
      </w:tabs>
      <w:ind w:left="5245" w:right="-22"/>
      <w:jc w:val="both"/>
    </w:pPr>
    <w:rPr>
      <w:sz w:val="28"/>
    </w:rPr>
  </w:style>
  <w:style w:type="paragraph" w:customStyle="1" w:styleId="ConsNormal">
    <w:name w:val="ConsNormal"/>
    <w:rsid w:val="006F2F6C"/>
    <w:pPr>
      <w:widowControl w:val="0"/>
      <w:suppressAutoHyphens/>
      <w:ind w:firstLine="720"/>
    </w:pPr>
    <w:rPr>
      <w:rFonts w:ascii="Arial" w:hAnsi="Arial"/>
    </w:rPr>
  </w:style>
  <w:style w:type="paragraph" w:customStyle="1" w:styleId="22">
    <w:name w:val="Основной текст с отступом 22"/>
    <w:basedOn w:val="a"/>
    <w:rsid w:val="006F2F6C"/>
    <w:pPr>
      <w:spacing w:before="20" w:after="20"/>
      <w:ind w:firstLine="708"/>
      <w:jc w:val="both"/>
    </w:pPr>
    <w:rPr>
      <w:sz w:val="28"/>
    </w:rPr>
  </w:style>
  <w:style w:type="paragraph" w:customStyle="1" w:styleId="af3">
    <w:name w:val="адресат"/>
    <w:basedOn w:val="a"/>
    <w:next w:val="a"/>
    <w:rsid w:val="006F2F6C"/>
    <w:pPr>
      <w:jc w:val="center"/>
    </w:pPr>
    <w:rPr>
      <w:sz w:val="30"/>
    </w:rPr>
  </w:style>
  <w:style w:type="paragraph" w:customStyle="1" w:styleId="aaanao">
    <w:name w:val="aa?anao"/>
    <w:basedOn w:val="a"/>
    <w:next w:val="a"/>
    <w:rsid w:val="006F2F6C"/>
    <w:pPr>
      <w:jc w:val="center"/>
    </w:pPr>
    <w:rPr>
      <w:sz w:val="30"/>
    </w:rPr>
  </w:style>
  <w:style w:type="paragraph" w:customStyle="1" w:styleId="210">
    <w:name w:val="Основной текст 21"/>
    <w:basedOn w:val="a"/>
    <w:rsid w:val="006F2F6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6F2F6C"/>
    <w:pPr>
      <w:ind w:firstLine="540"/>
    </w:pPr>
  </w:style>
  <w:style w:type="paragraph" w:customStyle="1" w:styleId="ConsNonformat">
    <w:name w:val="ConsNonformat"/>
    <w:rsid w:val="006F2F6C"/>
    <w:pPr>
      <w:widowControl w:val="0"/>
      <w:suppressAutoHyphens/>
    </w:pPr>
    <w:rPr>
      <w:rFonts w:ascii="Courier New" w:hAnsi="Courier New"/>
    </w:rPr>
  </w:style>
  <w:style w:type="paragraph" w:customStyle="1" w:styleId="ConsTitle">
    <w:name w:val="ConsTitle"/>
    <w:rsid w:val="006F2F6C"/>
    <w:pPr>
      <w:widowControl w:val="0"/>
      <w:suppressAutoHyphens/>
      <w:spacing w:line="360" w:lineRule="atLeast"/>
      <w:ind w:right="19772"/>
      <w:jc w:val="both"/>
    </w:pPr>
    <w:rPr>
      <w:rFonts w:ascii="Arial" w:hAnsi="Arial"/>
      <w:b/>
      <w:sz w:val="16"/>
    </w:rPr>
  </w:style>
  <w:style w:type="paragraph" w:customStyle="1" w:styleId="af4">
    <w:name w:val="Заголовок таблицы"/>
    <w:basedOn w:val="af2"/>
    <w:rsid w:val="006F2F6C"/>
    <w:pPr>
      <w:jc w:val="center"/>
    </w:pPr>
    <w:rPr>
      <w:b/>
      <w:bCs/>
      <w:i/>
      <w:iCs/>
    </w:rPr>
  </w:style>
  <w:style w:type="paragraph" w:styleId="af5">
    <w:name w:val="footer"/>
    <w:basedOn w:val="a"/>
    <w:link w:val="17"/>
    <w:rsid w:val="006F2F6C"/>
    <w:pPr>
      <w:tabs>
        <w:tab w:val="center" w:pos="4153"/>
        <w:tab w:val="right" w:pos="8306"/>
      </w:tabs>
    </w:pPr>
  </w:style>
  <w:style w:type="character" w:customStyle="1" w:styleId="17">
    <w:name w:val="Нижний колонтитул Знак1"/>
    <w:basedOn w:val="a0"/>
    <w:link w:val="af5"/>
    <w:rsid w:val="001609AF"/>
    <w:rPr>
      <w:rFonts w:eastAsia="Lucida Sans Unicode"/>
      <w:sz w:val="24"/>
      <w:szCs w:val="24"/>
      <w:lang w:val="ru-RU" w:bidi="ar-SA"/>
    </w:rPr>
  </w:style>
  <w:style w:type="paragraph" w:customStyle="1" w:styleId="WW-2">
    <w:name w:val="WW-Основной текст с отступом 2"/>
    <w:basedOn w:val="a"/>
    <w:rsid w:val="006F2F6C"/>
    <w:pPr>
      <w:ind w:firstLine="851"/>
      <w:jc w:val="both"/>
    </w:pPr>
    <w:rPr>
      <w:rFonts w:eastAsia="Times New Roman"/>
      <w:sz w:val="28"/>
    </w:rPr>
  </w:style>
  <w:style w:type="paragraph" w:customStyle="1" w:styleId="WW-3">
    <w:name w:val="WW-Основной текст с отступом 3"/>
    <w:basedOn w:val="a"/>
    <w:rsid w:val="006F2F6C"/>
    <w:pPr>
      <w:tabs>
        <w:tab w:val="left" w:pos="-1276"/>
      </w:tabs>
      <w:ind w:firstLine="851"/>
      <w:jc w:val="both"/>
    </w:pPr>
    <w:rPr>
      <w:b/>
      <w:i/>
      <w:sz w:val="28"/>
    </w:rPr>
  </w:style>
  <w:style w:type="paragraph" w:customStyle="1" w:styleId="18">
    <w:name w:val="Схема документа1"/>
    <w:basedOn w:val="a"/>
    <w:rsid w:val="006F2F6C"/>
    <w:pPr>
      <w:shd w:val="clear" w:color="auto" w:fill="000080"/>
    </w:pPr>
    <w:rPr>
      <w:rFonts w:ascii="Tahoma" w:hAnsi="Tahoma"/>
    </w:rPr>
  </w:style>
  <w:style w:type="paragraph" w:customStyle="1" w:styleId="19">
    <w:name w:val="Текст1"/>
    <w:basedOn w:val="a"/>
    <w:rsid w:val="006F2F6C"/>
    <w:pPr>
      <w:widowControl/>
      <w:suppressAutoHyphens w:val="0"/>
    </w:pPr>
    <w:rPr>
      <w:rFonts w:ascii="Courier New" w:eastAsia="Times New Roman" w:hAnsi="Courier New"/>
      <w:sz w:val="20"/>
    </w:rPr>
  </w:style>
  <w:style w:type="paragraph" w:customStyle="1" w:styleId="WW-20">
    <w:name w:val="WW-Основной текст 2"/>
    <w:basedOn w:val="a"/>
    <w:rsid w:val="006F2F6C"/>
    <w:pPr>
      <w:widowControl/>
      <w:spacing w:after="120" w:line="480" w:lineRule="auto"/>
    </w:pPr>
    <w:rPr>
      <w:rFonts w:eastAsia="Times New Roman"/>
    </w:rPr>
  </w:style>
  <w:style w:type="paragraph" w:customStyle="1" w:styleId="23">
    <w:name w:val="Текст2"/>
    <w:basedOn w:val="a"/>
    <w:rsid w:val="006F2F6C"/>
    <w:pPr>
      <w:widowControl/>
      <w:suppressAutoHyphens w:val="0"/>
    </w:pPr>
    <w:rPr>
      <w:rFonts w:ascii="Courier New" w:eastAsia="Times New Roman" w:hAnsi="Courier New"/>
      <w:sz w:val="20"/>
    </w:rPr>
  </w:style>
  <w:style w:type="paragraph" w:customStyle="1" w:styleId="1a">
    <w:name w:val="Название1"/>
    <w:basedOn w:val="a"/>
    <w:rsid w:val="006F2F6C"/>
    <w:pPr>
      <w:widowControl/>
      <w:suppressLineNumbers/>
      <w:spacing w:before="120" w:after="120"/>
    </w:pPr>
    <w:rPr>
      <w:rFonts w:eastAsia="Times New Roman" w:cs="Tahoma"/>
      <w:i/>
      <w:iCs/>
    </w:rPr>
  </w:style>
  <w:style w:type="paragraph" w:customStyle="1" w:styleId="af6">
    <w:name w:val="Стиль"/>
    <w:rsid w:val="006F2F6C"/>
    <w:pPr>
      <w:widowControl w:val="0"/>
      <w:suppressAutoHyphens/>
      <w:ind w:firstLine="720"/>
      <w:jc w:val="both"/>
    </w:pPr>
    <w:rPr>
      <w:rFonts w:ascii="Arial" w:eastAsia="Arial" w:hAnsi="Arial"/>
      <w:sz w:val="24"/>
      <w:lang w:eastAsia="ar-SA"/>
    </w:rPr>
  </w:style>
  <w:style w:type="paragraph" w:styleId="af7">
    <w:name w:val="Balloon Text"/>
    <w:basedOn w:val="a"/>
    <w:link w:val="af8"/>
    <w:rsid w:val="006F2F6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locked/>
    <w:rsid w:val="004B6B54"/>
    <w:rPr>
      <w:rFonts w:ascii="Tahoma" w:eastAsia="Lucida Sans Unicode" w:hAnsi="Tahoma" w:cs="Tahoma"/>
      <w:sz w:val="16"/>
      <w:szCs w:val="16"/>
      <w:lang w:val="ru-RU" w:bidi="ar-SA"/>
    </w:rPr>
  </w:style>
  <w:style w:type="paragraph" w:customStyle="1" w:styleId="af9">
    <w:name w:val="Содержимое врезки"/>
    <w:basedOn w:val="a9"/>
    <w:rsid w:val="006F2F6C"/>
  </w:style>
  <w:style w:type="paragraph" w:customStyle="1" w:styleId="211">
    <w:name w:val="Основной текст с отступом 21"/>
    <w:basedOn w:val="a"/>
    <w:rsid w:val="006F2F6C"/>
    <w:pPr>
      <w:spacing w:after="120" w:line="480" w:lineRule="auto"/>
      <w:ind w:left="283"/>
    </w:pPr>
  </w:style>
  <w:style w:type="paragraph" w:styleId="24">
    <w:name w:val="Body Text Indent 2"/>
    <w:basedOn w:val="a"/>
    <w:link w:val="25"/>
    <w:rsid w:val="00032683"/>
    <w:pPr>
      <w:spacing w:after="120" w:line="480" w:lineRule="auto"/>
      <w:ind w:left="283"/>
    </w:pPr>
  </w:style>
  <w:style w:type="paragraph" w:customStyle="1" w:styleId="ConsPlusNormal">
    <w:name w:val="ConsPlusNormal"/>
    <w:next w:val="a"/>
    <w:link w:val="ConsPlusNormal0"/>
    <w:rsid w:val="00917AEF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table" w:styleId="afa">
    <w:name w:val="Table Grid"/>
    <w:basedOn w:val="a1"/>
    <w:rsid w:val="00C70012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"/>
    <w:next w:val="ConsPlusNormal"/>
    <w:uiPriority w:val="99"/>
    <w:rsid w:val="00F47282"/>
    <w:pPr>
      <w:autoSpaceDE w:val="0"/>
    </w:pPr>
    <w:rPr>
      <w:rFonts w:ascii="Courier New" w:eastAsia="Calibri" w:hAnsi="Courier New" w:cs="Courier New"/>
      <w:kern w:val="1"/>
      <w:sz w:val="20"/>
      <w:szCs w:val="20"/>
      <w:lang w:eastAsia="fa-IR" w:bidi="fa-IR"/>
    </w:rPr>
  </w:style>
  <w:style w:type="character" w:styleId="afb">
    <w:name w:val="Hyperlink"/>
    <w:rsid w:val="00D60674"/>
    <w:rPr>
      <w:rFonts w:cs="Times New Roman"/>
      <w:color w:val="0000FF"/>
      <w:u w:val="single"/>
    </w:rPr>
  </w:style>
  <w:style w:type="paragraph" w:customStyle="1" w:styleId="1b">
    <w:name w:val="Абзац списка1"/>
    <w:basedOn w:val="a"/>
    <w:rsid w:val="004915A3"/>
    <w:pPr>
      <w:ind w:left="720"/>
      <w:contextualSpacing/>
    </w:pPr>
    <w:rPr>
      <w:rFonts w:eastAsia="Times New Roman"/>
      <w:kern w:val="1"/>
      <w:lang w:eastAsia="en-US"/>
    </w:rPr>
  </w:style>
  <w:style w:type="paragraph" w:styleId="afc">
    <w:name w:val="Normal (Web)"/>
    <w:basedOn w:val="a"/>
    <w:rsid w:val="0009350A"/>
    <w:pPr>
      <w:widowControl/>
      <w:spacing w:before="280" w:after="119"/>
    </w:pPr>
    <w:rPr>
      <w:rFonts w:eastAsia="Times New Roman"/>
      <w:kern w:val="2"/>
      <w:lang w:eastAsia="ar-SA"/>
    </w:rPr>
  </w:style>
  <w:style w:type="paragraph" w:styleId="afd">
    <w:name w:val="Plain Text"/>
    <w:basedOn w:val="a"/>
    <w:link w:val="afe"/>
    <w:rsid w:val="0009350A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link w:val="afd"/>
    <w:locked/>
    <w:rsid w:val="004B6B54"/>
    <w:rPr>
      <w:rFonts w:ascii="Courier New" w:hAnsi="Courier New"/>
      <w:lang w:val="ru-RU" w:eastAsia="ru-RU" w:bidi="ar-SA"/>
    </w:rPr>
  </w:style>
  <w:style w:type="paragraph" w:customStyle="1" w:styleId="ConsPlusTitle">
    <w:name w:val="ConsPlusTitle"/>
    <w:rsid w:val="00662B09"/>
    <w:pPr>
      <w:widowControl w:val="0"/>
      <w:autoSpaceDE w:val="0"/>
      <w:autoSpaceDN w:val="0"/>
    </w:pPr>
    <w:rPr>
      <w:b/>
      <w:sz w:val="24"/>
    </w:rPr>
  </w:style>
  <w:style w:type="character" w:customStyle="1" w:styleId="1c">
    <w:name w:val="Основной текст1"/>
    <w:rsid w:val="00CA3D64"/>
    <w:rPr>
      <w:rFonts w:ascii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f">
    <w:name w:val="Основной текст_"/>
    <w:link w:val="61"/>
    <w:locked/>
    <w:rsid w:val="00CA3D64"/>
    <w:rPr>
      <w:sz w:val="26"/>
      <w:szCs w:val="26"/>
      <w:shd w:val="clear" w:color="auto" w:fill="FFFFFF"/>
      <w:lang w:bidi="ar-SA"/>
    </w:rPr>
  </w:style>
  <w:style w:type="paragraph" w:customStyle="1" w:styleId="61">
    <w:name w:val="Основной текст6"/>
    <w:basedOn w:val="a"/>
    <w:link w:val="aff"/>
    <w:rsid w:val="00CA3D64"/>
    <w:pPr>
      <w:shd w:val="clear" w:color="auto" w:fill="FFFFFF"/>
      <w:suppressAutoHyphens w:val="0"/>
      <w:spacing w:line="322" w:lineRule="exact"/>
      <w:jc w:val="both"/>
    </w:pPr>
    <w:rPr>
      <w:rFonts w:eastAsia="Times New Roman"/>
      <w:sz w:val="26"/>
      <w:szCs w:val="26"/>
      <w:shd w:val="clear" w:color="auto" w:fill="FFFFFF"/>
    </w:rPr>
  </w:style>
  <w:style w:type="paragraph" w:customStyle="1" w:styleId="ConsPlusCell">
    <w:name w:val="ConsPlusCell"/>
    <w:rsid w:val="00CA3D6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26">
    <w:name w:val="Body Text 2"/>
    <w:basedOn w:val="a"/>
    <w:rsid w:val="00CA3D64"/>
    <w:pPr>
      <w:spacing w:after="120" w:line="480" w:lineRule="auto"/>
    </w:pPr>
  </w:style>
  <w:style w:type="character" w:customStyle="1" w:styleId="27">
    <w:name w:val="Основной текст (2)_"/>
    <w:basedOn w:val="a0"/>
    <w:link w:val="28"/>
    <w:locked/>
    <w:rsid w:val="00FE226F"/>
    <w:rPr>
      <w:sz w:val="27"/>
      <w:szCs w:val="27"/>
      <w:lang w:bidi="ar-SA"/>
    </w:rPr>
  </w:style>
  <w:style w:type="paragraph" w:customStyle="1" w:styleId="28">
    <w:name w:val="Основной текст (2)"/>
    <w:basedOn w:val="a"/>
    <w:link w:val="27"/>
    <w:rsid w:val="00FE226F"/>
    <w:pPr>
      <w:widowControl/>
      <w:shd w:val="clear" w:color="auto" w:fill="FFFFFF"/>
      <w:suppressAutoHyphens w:val="0"/>
      <w:spacing w:before="1320" w:after="60" w:line="240" w:lineRule="atLeast"/>
      <w:jc w:val="center"/>
    </w:pPr>
    <w:rPr>
      <w:rFonts w:eastAsia="Times New Roman"/>
      <w:sz w:val="27"/>
      <w:szCs w:val="27"/>
    </w:rPr>
  </w:style>
  <w:style w:type="character" w:customStyle="1" w:styleId="FontStyle12">
    <w:name w:val="Font Style12"/>
    <w:basedOn w:val="a0"/>
    <w:rsid w:val="00FE226F"/>
    <w:rPr>
      <w:rFonts w:ascii="Times New Roman" w:hAnsi="Times New Roman" w:cs="Times New Roman" w:hint="default"/>
      <w:sz w:val="22"/>
      <w:szCs w:val="22"/>
    </w:rPr>
  </w:style>
  <w:style w:type="character" w:customStyle="1" w:styleId="HTML">
    <w:name w:val="Стандартный HTML Знак"/>
    <w:link w:val="HTML0"/>
    <w:locked/>
    <w:rsid w:val="004B6B54"/>
    <w:rPr>
      <w:rFonts w:ascii="Courier New" w:hAnsi="Courier New" w:cs="Courier New"/>
      <w:lang w:bidi="ar-SA"/>
    </w:rPr>
  </w:style>
  <w:style w:type="paragraph" w:styleId="HTML0">
    <w:name w:val="HTML Preformatted"/>
    <w:basedOn w:val="a"/>
    <w:link w:val="HTML"/>
    <w:rsid w:val="004B6B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f0">
    <w:name w:val="Схема документа Знак"/>
    <w:link w:val="aff1"/>
    <w:semiHidden/>
    <w:locked/>
    <w:rsid w:val="004B6B54"/>
    <w:rPr>
      <w:rFonts w:ascii="Tahoma" w:hAnsi="Tahoma" w:cs="Tahoma"/>
      <w:lang w:val="ru-RU" w:eastAsia="ru-RU" w:bidi="ar-SA"/>
    </w:rPr>
  </w:style>
  <w:style w:type="paragraph" w:styleId="aff1">
    <w:name w:val="Document Map"/>
    <w:basedOn w:val="a"/>
    <w:link w:val="aff0"/>
    <w:semiHidden/>
    <w:rsid w:val="004B6B54"/>
    <w:pPr>
      <w:widowControl/>
      <w:shd w:val="clear" w:color="auto" w:fill="000080"/>
      <w:suppressAutoHyphens w:val="0"/>
    </w:pPr>
    <w:rPr>
      <w:rFonts w:ascii="Tahoma" w:eastAsia="Times New Roman" w:hAnsi="Tahoma" w:cs="Tahoma"/>
      <w:sz w:val="20"/>
      <w:szCs w:val="20"/>
    </w:rPr>
  </w:style>
  <w:style w:type="character" w:customStyle="1" w:styleId="150">
    <w:name w:val="Знак Знак15"/>
    <w:basedOn w:val="a0"/>
    <w:rsid w:val="001609AF"/>
    <w:rPr>
      <w:sz w:val="24"/>
      <w:lang w:val="ru-RU" w:eastAsia="ar-SA" w:bidi="ar-SA"/>
    </w:rPr>
  </w:style>
  <w:style w:type="character" w:customStyle="1" w:styleId="120">
    <w:name w:val="Знак Знак12"/>
    <w:basedOn w:val="a0"/>
    <w:rsid w:val="001609AF"/>
    <w:rPr>
      <w:b/>
      <w:bCs/>
      <w:sz w:val="28"/>
      <w:lang w:val="ru-RU" w:eastAsia="ar-SA" w:bidi="ar-SA"/>
    </w:rPr>
  </w:style>
  <w:style w:type="character" w:customStyle="1" w:styleId="WW8Num1z0">
    <w:name w:val="WW8Num1z0"/>
    <w:rsid w:val="001609AF"/>
    <w:rPr>
      <w:b/>
    </w:rPr>
  </w:style>
  <w:style w:type="character" w:customStyle="1" w:styleId="WW8Num5z1">
    <w:name w:val="WW8Num5z1"/>
    <w:rsid w:val="001609AF"/>
    <w:rPr>
      <w:rFonts w:ascii="Times New Roman" w:hAnsi="Times New Roman" w:cs="Times New Roman"/>
    </w:rPr>
  </w:style>
  <w:style w:type="character" w:customStyle="1" w:styleId="WW8Num10z1">
    <w:name w:val="WW8Num10z1"/>
    <w:rsid w:val="001609AF"/>
    <w:rPr>
      <w:b w:val="0"/>
    </w:rPr>
  </w:style>
  <w:style w:type="character" w:customStyle="1" w:styleId="WW8Num12z1">
    <w:name w:val="WW8Num12z1"/>
    <w:rsid w:val="001609AF"/>
    <w:rPr>
      <w:rFonts w:ascii="Courier New" w:hAnsi="Courier New" w:cs="Courier New"/>
    </w:rPr>
  </w:style>
  <w:style w:type="character" w:customStyle="1" w:styleId="WW8Num12z2">
    <w:name w:val="WW8Num12z2"/>
    <w:rsid w:val="001609AF"/>
    <w:rPr>
      <w:rFonts w:ascii="Wingdings" w:hAnsi="Wingdings" w:cs="Wingdings"/>
    </w:rPr>
  </w:style>
  <w:style w:type="character" w:customStyle="1" w:styleId="WW8Num21z1">
    <w:name w:val="WW8Num21z1"/>
    <w:rsid w:val="001609AF"/>
    <w:rPr>
      <w:rFonts w:ascii="Times New Roman" w:hAnsi="Times New Roman" w:cs="Times New Roman"/>
    </w:rPr>
  </w:style>
  <w:style w:type="character" w:customStyle="1" w:styleId="WW8Num24z1">
    <w:name w:val="WW8Num24z1"/>
    <w:rsid w:val="001609AF"/>
    <w:rPr>
      <w:rFonts w:ascii="Courier New" w:hAnsi="Courier New" w:cs="Courier New"/>
    </w:rPr>
  </w:style>
  <w:style w:type="character" w:customStyle="1" w:styleId="WW8Num24z2">
    <w:name w:val="WW8Num24z2"/>
    <w:rsid w:val="001609AF"/>
    <w:rPr>
      <w:rFonts w:ascii="Wingdings" w:hAnsi="Wingdings" w:cs="Wingdings"/>
    </w:rPr>
  </w:style>
  <w:style w:type="character" w:customStyle="1" w:styleId="WW8Num24z3">
    <w:name w:val="WW8Num24z3"/>
    <w:rsid w:val="001609AF"/>
    <w:rPr>
      <w:rFonts w:ascii="Symbol" w:hAnsi="Symbol" w:cs="Symbol"/>
    </w:rPr>
  </w:style>
  <w:style w:type="character" w:customStyle="1" w:styleId="WW8Num26z0">
    <w:name w:val="WW8Num26z0"/>
    <w:rsid w:val="001609AF"/>
    <w:rPr>
      <w:rFonts w:ascii="Times New Roman" w:hAnsi="Times New Roman" w:cs="Times New Roman"/>
    </w:rPr>
  </w:style>
  <w:style w:type="character" w:customStyle="1" w:styleId="WW8Num35z0">
    <w:name w:val="WW8Num35z0"/>
    <w:rsid w:val="001609AF"/>
    <w:rPr>
      <w:rFonts w:ascii="Times New Roman" w:hAnsi="Times New Roman" w:cs="Times New Roman"/>
    </w:rPr>
  </w:style>
  <w:style w:type="character" w:customStyle="1" w:styleId="WW8Num36z0">
    <w:name w:val="WW8Num36z0"/>
    <w:rsid w:val="001609AF"/>
    <w:rPr>
      <w:rFonts w:ascii="Times New Roman" w:hAnsi="Times New Roman" w:cs="Times New Roman"/>
      <w:b w:val="0"/>
    </w:rPr>
  </w:style>
  <w:style w:type="character" w:customStyle="1" w:styleId="WW8Num37z0">
    <w:name w:val="WW8Num37z0"/>
    <w:rsid w:val="001609AF"/>
    <w:rPr>
      <w:rFonts w:ascii="Arial" w:hAnsi="Arial" w:cs="Arial"/>
      <w:b w:val="0"/>
    </w:rPr>
  </w:style>
  <w:style w:type="character" w:customStyle="1" w:styleId="NormallChar">
    <w:name w:val="Normal l Char"/>
    <w:rsid w:val="001609AF"/>
    <w:rPr>
      <w:sz w:val="24"/>
      <w:szCs w:val="24"/>
      <w:lang w:val="ru-RU" w:eastAsia="ar-SA" w:bidi="ar-SA"/>
    </w:rPr>
  </w:style>
  <w:style w:type="character" w:customStyle="1" w:styleId="aff2">
    <w:name w:val="Цветовое выделение"/>
    <w:rsid w:val="001609AF"/>
    <w:rPr>
      <w:b/>
      <w:bCs/>
      <w:color w:val="000080"/>
      <w:sz w:val="20"/>
      <w:szCs w:val="20"/>
    </w:rPr>
  </w:style>
  <w:style w:type="character" w:customStyle="1" w:styleId="aff3">
    <w:name w:val="Основной текст Знак"/>
    <w:rsid w:val="001609AF"/>
    <w:rPr>
      <w:sz w:val="24"/>
      <w:szCs w:val="24"/>
      <w:lang w:val="ru-RU" w:eastAsia="ar-SA" w:bidi="ar-SA"/>
    </w:rPr>
  </w:style>
  <w:style w:type="character" w:customStyle="1" w:styleId="aff4">
    <w:name w:val="Символ сноски"/>
    <w:rsid w:val="001609AF"/>
    <w:rPr>
      <w:vertAlign w:val="superscript"/>
    </w:rPr>
  </w:style>
  <w:style w:type="character" w:customStyle="1" w:styleId="aff5">
    <w:name w:val="Знак Знак Знак"/>
    <w:rsid w:val="001609AF"/>
    <w:rPr>
      <w:sz w:val="24"/>
      <w:lang w:val="ru-RU" w:eastAsia="ar-SA" w:bidi="ar-SA"/>
    </w:rPr>
  </w:style>
  <w:style w:type="character" w:customStyle="1" w:styleId="aff6">
    <w:name w:val="Гипертекстовая ссылка"/>
    <w:rsid w:val="001609AF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7">
    <w:name w:val="Продолжение ссылки"/>
    <w:basedOn w:val="aff6"/>
    <w:rsid w:val="001609AF"/>
  </w:style>
  <w:style w:type="character" w:styleId="aff8">
    <w:name w:val="FollowedHyperlink"/>
    <w:rsid w:val="001609AF"/>
    <w:rPr>
      <w:color w:val="800080"/>
      <w:u w:val="single"/>
    </w:rPr>
  </w:style>
  <w:style w:type="character" w:customStyle="1" w:styleId="71">
    <w:name w:val="Знак Знак7"/>
    <w:basedOn w:val="a0"/>
    <w:rsid w:val="001609AF"/>
    <w:rPr>
      <w:sz w:val="24"/>
      <w:szCs w:val="24"/>
      <w:lang w:val="ru-RU" w:eastAsia="ar-SA" w:bidi="ar-SA"/>
    </w:rPr>
  </w:style>
  <w:style w:type="character" w:customStyle="1" w:styleId="62">
    <w:name w:val="Знак Знак6"/>
    <w:basedOn w:val="a0"/>
    <w:rsid w:val="001609AF"/>
    <w:rPr>
      <w:sz w:val="24"/>
      <w:szCs w:val="24"/>
      <w:lang w:val="ru-RU" w:eastAsia="ar-SA" w:bidi="ar-SA"/>
    </w:rPr>
  </w:style>
  <w:style w:type="paragraph" w:customStyle="1" w:styleId="Normall">
    <w:name w:val="Normal l"/>
    <w:basedOn w:val="a"/>
    <w:rsid w:val="001609AF"/>
    <w:pPr>
      <w:widowControl/>
      <w:suppressAutoHyphens w:val="0"/>
      <w:autoSpaceDE w:val="0"/>
      <w:spacing w:before="120" w:after="120" w:line="288" w:lineRule="auto"/>
      <w:ind w:firstLine="720"/>
      <w:jc w:val="both"/>
    </w:pPr>
    <w:rPr>
      <w:rFonts w:eastAsia="Times New Roman"/>
      <w:lang w:eastAsia="ar-SA"/>
    </w:rPr>
  </w:style>
  <w:style w:type="character" w:customStyle="1" w:styleId="51">
    <w:name w:val="Знак Знак5"/>
    <w:basedOn w:val="a0"/>
    <w:rsid w:val="001609AF"/>
    <w:rPr>
      <w:rFonts w:ascii="Courier New" w:hAnsi="Courier New" w:cs="Courier New"/>
      <w:lang w:val="ru-RU" w:eastAsia="ar-SA" w:bidi="ar-SA"/>
    </w:rPr>
  </w:style>
  <w:style w:type="paragraph" w:customStyle="1" w:styleId="aff9">
    <w:name w:val="Комментарий"/>
    <w:basedOn w:val="a"/>
    <w:next w:val="a"/>
    <w:rsid w:val="001609AF"/>
    <w:pPr>
      <w:widowControl/>
      <w:suppressAutoHyphens w:val="0"/>
      <w:autoSpaceDE w:val="0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1609AF"/>
    <w:pPr>
      <w:widowControl/>
      <w:suppressAutoHyphens w:val="0"/>
      <w:spacing w:after="120"/>
    </w:pPr>
    <w:rPr>
      <w:rFonts w:eastAsia="Times New Roman"/>
      <w:sz w:val="16"/>
      <w:szCs w:val="16"/>
      <w:lang w:eastAsia="ar-SA"/>
    </w:rPr>
  </w:style>
  <w:style w:type="paragraph" w:customStyle="1" w:styleId="affa">
    <w:name w:val="Готовый"/>
    <w:basedOn w:val="a"/>
    <w:rsid w:val="001609AF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b">
    <w:name w:val="footnote text"/>
    <w:basedOn w:val="a"/>
    <w:link w:val="affc"/>
    <w:rsid w:val="001609AF"/>
    <w:pPr>
      <w:widowControl/>
      <w:suppressAutoHyphens w:val="0"/>
    </w:pPr>
    <w:rPr>
      <w:rFonts w:eastAsia="Times New Roman"/>
      <w:sz w:val="20"/>
      <w:szCs w:val="20"/>
      <w:lang w:eastAsia="ar-SA"/>
    </w:rPr>
  </w:style>
  <w:style w:type="character" w:customStyle="1" w:styleId="affc">
    <w:name w:val="Текст сноски Знак"/>
    <w:basedOn w:val="a0"/>
    <w:link w:val="affb"/>
    <w:rsid w:val="001609AF"/>
    <w:rPr>
      <w:lang w:val="ru-RU" w:eastAsia="ar-SA" w:bidi="ar-SA"/>
    </w:rPr>
  </w:style>
  <w:style w:type="character" w:customStyle="1" w:styleId="1d">
    <w:name w:val="Знак Знак1"/>
    <w:basedOn w:val="a0"/>
    <w:rsid w:val="001609AF"/>
    <w:rPr>
      <w:rFonts w:ascii="Tahoma" w:hAnsi="Tahoma" w:cs="Tahoma"/>
      <w:sz w:val="16"/>
      <w:szCs w:val="16"/>
      <w:lang w:val="ru-RU" w:eastAsia="ar-SA" w:bidi="ar-SA"/>
    </w:rPr>
  </w:style>
  <w:style w:type="paragraph" w:styleId="affd">
    <w:name w:val="List Paragraph"/>
    <w:basedOn w:val="a"/>
    <w:qFormat/>
    <w:rsid w:val="001609AF"/>
    <w:pPr>
      <w:widowControl/>
      <w:suppressAutoHyphens w:val="0"/>
      <w:ind w:left="720"/>
    </w:pPr>
    <w:rPr>
      <w:rFonts w:eastAsia="Times New Roman"/>
      <w:lang w:eastAsia="ar-SA"/>
    </w:rPr>
  </w:style>
  <w:style w:type="paragraph" w:customStyle="1" w:styleId="affe">
    <w:name w:val="Таблицы (моноширинный)"/>
    <w:basedOn w:val="a"/>
    <w:next w:val="a"/>
    <w:rsid w:val="001609AF"/>
    <w:pPr>
      <w:suppressAutoHyphens w:val="0"/>
      <w:autoSpaceDE w:val="0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0">
    <w:name w:val="WW-Заголовок"/>
    <w:basedOn w:val="a"/>
    <w:next w:val="a9"/>
    <w:rsid w:val="001609AF"/>
    <w:pPr>
      <w:keepNext/>
      <w:widowControl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e">
    <w:name w:val="нум список 1"/>
    <w:basedOn w:val="a"/>
    <w:rsid w:val="001609AF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paragraph" w:styleId="afff">
    <w:name w:val="No Spacing"/>
    <w:qFormat/>
    <w:rsid w:val="001609A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harCharCarCarCharCharCarCarCharCharCarCarCharChar1">
    <w:name w:val="Char Char Car Car Char Char Car Car Char Char Car Car Char Char1"/>
    <w:basedOn w:val="a"/>
    <w:rsid w:val="001609AF"/>
    <w:pPr>
      <w:widowControl/>
      <w:suppressAutoHyphens w:val="0"/>
      <w:spacing w:after="160" w:line="240" w:lineRule="exact"/>
    </w:pPr>
    <w:rPr>
      <w:rFonts w:eastAsia="Times New Roman"/>
      <w:sz w:val="20"/>
      <w:szCs w:val="20"/>
      <w:lang w:eastAsia="ar-SA"/>
    </w:rPr>
  </w:style>
  <w:style w:type="paragraph" w:customStyle="1" w:styleId="1f">
    <w:name w:val="обычный_1 Знак Знак Знак Знак Знак Знак Знак Знак Знак"/>
    <w:basedOn w:val="a"/>
    <w:link w:val="1f0"/>
    <w:rsid w:val="001609AF"/>
    <w:pPr>
      <w:widowControl/>
      <w:suppressAutoHyphens w:val="0"/>
      <w:spacing w:before="280" w:after="280"/>
      <w:jc w:val="both"/>
    </w:pPr>
    <w:rPr>
      <w:rFonts w:ascii="Tahoma" w:eastAsia="Times New Roman" w:hAnsi="Tahoma"/>
      <w:sz w:val="20"/>
      <w:szCs w:val="20"/>
      <w:lang w:val="en-US" w:eastAsia="ar-SA"/>
    </w:rPr>
  </w:style>
  <w:style w:type="character" w:customStyle="1" w:styleId="1f0">
    <w:name w:val="обычный_1 Знак Знак Знак Знак Знак Знак Знак Знак Знак Знак"/>
    <w:link w:val="1f"/>
    <w:rsid w:val="001609AF"/>
    <w:rPr>
      <w:rFonts w:ascii="Tahoma" w:hAnsi="Tahoma"/>
      <w:lang w:val="en-US" w:eastAsia="ar-SA" w:bidi="ar-SA"/>
    </w:rPr>
  </w:style>
  <w:style w:type="paragraph" w:customStyle="1" w:styleId="afff0">
    <w:name w:val="обычный_"/>
    <w:basedOn w:val="a"/>
    <w:autoRedefine/>
    <w:rsid w:val="001609AF"/>
    <w:pPr>
      <w:suppressAutoHyphens w:val="0"/>
      <w:jc w:val="both"/>
    </w:pPr>
    <w:rPr>
      <w:rFonts w:eastAsia="Times New Roman"/>
      <w:sz w:val="28"/>
      <w:szCs w:val="28"/>
      <w:lang w:eastAsia="en-US"/>
    </w:rPr>
  </w:style>
  <w:style w:type="paragraph" w:customStyle="1" w:styleId="1f1">
    <w:name w:val="марк список 1"/>
    <w:basedOn w:val="a"/>
    <w:rsid w:val="001609AF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character" w:customStyle="1" w:styleId="afff1">
    <w:name w:val="Знак Знак"/>
    <w:basedOn w:val="a0"/>
    <w:locked/>
    <w:rsid w:val="001609AF"/>
    <w:rPr>
      <w:rFonts w:ascii="Courier New" w:hAnsi="Courier New"/>
      <w:lang w:bidi="ar-SA"/>
    </w:rPr>
  </w:style>
  <w:style w:type="character" w:customStyle="1" w:styleId="1f2">
    <w:name w:val="Текст Знак1"/>
    <w:basedOn w:val="a0"/>
    <w:rsid w:val="001609AF"/>
    <w:rPr>
      <w:rFonts w:ascii="Consolas" w:hAnsi="Consolas"/>
      <w:sz w:val="21"/>
      <w:szCs w:val="21"/>
      <w:lang w:eastAsia="ar-SA"/>
    </w:rPr>
  </w:style>
  <w:style w:type="character" w:styleId="afff2">
    <w:name w:val="line number"/>
    <w:basedOn w:val="a0"/>
    <w:rsid w:val="001609AF"/>
  </w:style>
  <w:style w:type="paragraph" w:customStyle="1" w:styleId="afff3">
    <w:name w:val="Заголовок статьи"/>
    <w:basedOn w:val="a"/>
    <w:next w:val="a"/>
    <w:rsid w:val="001609AF"/>
    <w:pPr>
      <w:widowControl/>
      <w:suppressAutoHyphens w:val="0"/>
      <w:autoSpaceDE w:val="0"/>
      <w:ind w:left="1612" w:hanging="892"/>
      <w:jc w:val="both"/>
    </w:pPr>
    <w:rPr>
      <w:rFonts w:ascii="Arial" w:eastAsia="Times New Roman" w:hAnsi="Arial" w:cs="Arial"/>
      <w:lang w:eastAsia="ar-SA"/>
    </w:rPr>
  </w:style>
  <w:style w:type="paragraph" w:customStyle="1" w:styleId="consplusnormal1">
    <w:name w:val="consplusnormal"/>
    <w:basedOn w:val="a"/>
    <w:rsid w:val="001609AF"/>
    <w:pPr>
      <w:widowControl/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afff4">
    <w:name w:val="Нормальный (таблица)"/>
    <w:basedOn w:val="a"/>
    <w:next w:val="a"/>
    <w:rsid w:val="001609AF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blk">
    <w:name w:val="blk"/>
    <w:basedOn w:val="a0"/>
    <w:rsid w:val="001609AF"/>
  </w:style>
  <w:style w:type="paragraph" w:customStyle="1" w:styleId="170">
    <w:name w:val="Основной текст17"/>
    <w:basedOn w:val="a"/>
    <w:rsid w:val="001609AF"/>
    <w:pPr>
      <w:widowControl/>
      <w:shd w:val="clear" w:color="auto" w:fill="FFFFFF"/>
      <w:suppressAutoHyphens w:val="0"/>
      <w:spacing w:before="480" w:line="322" w:lineRule="exact"/>
      <w:jc w:val="both"/>
    </w:pPr>
    <w:rPr>
      <w:rFonts w:eastAsia="Tahoma"/>
      <w:sz w:val="27"/>
      <w:szCs w:val="27"/>
    </w:rPr>
  </w:style>
  <w:style w:type="paragraph" w:customStyle="1" w:styleId="s1">
    <w:name w:val="s_1"/>
    <w:basedOn w:val="a"/>
    <w:rsid w:val="001609AF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afff5">
    <w:name w:val="Strong"/>
    <w:qFormat/>
    <w:rsid w:val="001609AF"/>
    <w:rPr>
      <w:b/>
      <w:bCs/>
    </w:rPr>
  </w:style>
  <w:style w:type="character" w:customStyle="1" w:styleId="links8">
    <w:name w:val="link s_8"/>
    <w:rsid w:val="001609AF"/>
  </w:style>
  <w:style w:type="character" w:customStyle="1" w:styleId="apple-converted-space">
    <w:name w:val="apple-converted-space"/>
    <w:rsid w:val="001609AF"/>
  </w:style>
  <w:style w:type="character" w:customStyle="1" w:styleId="afff6">
    <w:name w:val="Знак Знак"/>
    <w:basedOn w:val="a0"/>
    <w:locked/>
    <w:rsid w:val="001609AF"/>
    <w:rPr>
      <w:rFonts w:ascii="Courier New" w:hAnsi="Courier New" w:cs="Courier New"/>
      <w:lang w:bidi="ar-SA"/>
    </w:rPr>
  </w:style>
  <w:style w:type="character" w:customStyle="1" w:styleId="151">
    <w:name w:val="Знак Знак15"/>
    <w:basedOn w:val="a0"/>
    <w:locked/>
    <w:rsid w:val="00744521"/>
    <w:rPr>
      <w:rFonts w:ascii="Calibri" w:hAnsi="Calibri"/>
      <w:sz w:val="22"/>
      <w:lang w:val="ru-RU" w:eastAsia="ru-RU" w:bidi="ar-SA"/>
    </w:rPr>
  </w:style>
  <w:style w:type="character" w:customStyle="1" w:styleId="140">
    <w:name w:val="Знак Знак14"/>
    <w:basedOn w:val="a0"/>
    <w:locked/>
    <w:rsid w:val="00744521"/>
    <w:rPr>
      <w:rFonts w:ascii="Calibri" w:hAnsi="Calibri"/>
      <w:shadow/>
      <w:sz w:val="22"/>
      <w:lang w:val="ru-RU" w:eastAsia="ru-RU" w:bidi="ar-SA"/>
    </w:rPr>
  </w:style>
  <w:style w:type="character" w:customStyle="1" w:styleId="130">
    <w:name w:val="Знак Знак13"/>
    <w:basedOn w:val="a0"/>
    <w:locked/>
    <w:rsid w:val="00744521"/>
    <w:rPr>
      <w:rFonts w:ascii="Calibri" w:hAnsi="Calibri"/>
      <w:b/>
      <w:smallCaps/>
      <w:sz w:val="26"/>
      <w:lang w:val="ru-RU" w:eastAsia="ru-RU" w:bidi="ar-SA"/>
    </w:rPr>
  </w:style>
  <w:style w:type="character" w:customStyle="1" w:styleId="121">
    <w:name w:val="Знак Знак12"/>
    <w:basedOn w:val="a0"/>
    <w:locked/>
    <w:rsid w:val="00744521"/>
    <w:rPr>
      <w:rFonts w:ascii="Calibri" w:hAnsi="Calibri"/>
      <w:b/>
      <w:bCs/>
      <w:sz w:val="28"/>
      <w:lang w:val="ru-RU" w:eastAsia="ru-RU" w:bidi="ar-SA"/>
    </w:rPr>
  </w:style>
  <w:style w:type="character" w:customStyle="1" w:styleId="110">
    <w:name w:val="Знак Знак11"/>
    <w:basedOn w:val="a0"/>
    <w:locked/>
    <w:rsid w:val="00744521"/>
    <w:rPr>
      <w:rFonts w:ascii="Calibri" w:hAnsi="Calibri"/>
      <w:bCs/>
      <w:sz w:val="28"/>
      <w:lang w:val="ru-RU" w:eastAsia="ru-RU" w:bidi="ar-SA"/>
    </w:rPr>
  </w:style>
  <w:style w:type="character" w:customStyle="1" w:styleId="81">
    <w:name w:val="Знак Знак8"/>
    <w:basedOn w:val="a0"/>
    <w:locked/>
    <w:rsid w:val="00744521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fff7">
    <w:name w:val="Текст концевой сноски Знак"/>
    <w:basedOn w:val="a0"/>
    <w:link w:val="afff8"/>
    <w:locked/>
    <w:rsid w:val="00744521"/>
    <w:rPr>
      <w:rFonts w:ascii="Calibri" w:hAnsi="Calibri"/>
      <w:lang w:val="ru-RU" w:eastAsia="ru-RU" w:bidi="ar-SA"/>
    </w:rPr>
  </w:style>
  <w:style w:type="paragraph" w:styleId="afff8">
    <w:name w:val="endnote text"/>
    <w:basedOn w:val="a"/>
    <w:link w:val="afff7"/>
    <w:rsid w:val="00744521"/>
    <w:pPr>
      <w:widowControl/>
      <w:suppressAutoHyphens w:val="0"/>
    </w:pPr>
    <w:rPr>
      <w:rFonts w:ascii="Calibri" w:eastAsia="Times New Roman" w:hAnsi="Calibri"/>
      <w:sz w:val="20"/>
      <w:szCs w:val="20"/>
    </w:rPr>
  </w:style>
  <w:style w:type="character" w:customStyle="1" w:styleId="72">
    <w:name w:val="Знак Знак7"/>
    <w:basedOn w:val="a0"/>
    <w:locked/>
    <w:rsid w:val="00744521"/>
    <w:rPr>
      <w:rFonts w:ascii="Calibri" w:hAnsi="Calibri"/>
      <w:sz w:val="22"/>
      <w:szCs w:val="22"/>
      <w:lang w:val="ru-RU" w:eastAsia="ru-RU" w:bidi="ar-SA"/>
    </w:rPr>
  </w:style>
  <w:style w:type="paragraph" w:customStyle="1" w:styleId="160">
    <w:name w:val="Знак Знак16"/>
    <w:basedOn w:val="a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afff9">
    <w:name w:val="Без интервала Знак"/>
    <w:link w:val="1f3"/>
    <w:locked/>
    <w:rsid w:val="00744521"/>
    <w:rPr>
      <w:rFonts w:ascii="Calibri" w:hAnsi="Calibri"/>
      <w:sz w:val="22"/>
      <w:szCs w:val="22"/>
      <w:lang w:val="ru-RU" w:eastAsia="en-US" w:bidi="ar-SA"/>
    </w:rPr>
  </w:style>
  <w:style w:type="paragraph" w:customStyle="1" w:styleId="1f3">
    <w:name w:val="Без интервала1"/>
    <w:link w:val="afff9"/>
    <w:rsid w:val="00744521"/>
    <w:rPr>
      <w:rFonts w:ascii="Calibri" w:hAnsi="Calibri"/>
      <w:sz w:val="22"/>
      <w:szCs w:val="22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71">
    <w:name w:val="Знак Знак17"/>
    <w:basedOn w:val="a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1f4">
    <w:name w:val="Заголовок 1 Знак"/>
    <w:aliases w:val="Раздел Договора Знак1,H1 Знак1,&quot;Алмаз&quot; Знак"/>
    <w:basedOn w:val="a0"/>
    <w:locked/>
    <w:rsid w:val="00744521"/>
    <w:rPr>
      <w:sz w:val="28"/>
      <w:szCs w:val="24"/>
      <w:lang w:val="ru-RU" w:eastAsia="ru-RU" w:bidi="ar-SA"/>
    </w:rPr>
  </w:style>
  <w:style w:type="character" w:customStyle="1" w:styleId="afffa">
    <w:name w:val="Верхний колонтитул Знак"/>
    <w:basedOn w:val="a0"/>
    <w:locked/>
    <w:rsid w:val="00744521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afffb">
    <w:name w:val="Нижний колонтитул Знак"/>
    <w:basedOn w:val="a0"/>
    <w:locked/>
    <w:rsid w:val="00744521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docaccesstitle">
    <w:name w:val="docaccess_title"/>
    <w:basedOn w:val="a0"/>
    <w:rsid w:val="00744521"/>
    <w:rPr>
      <w:rFonts w:ascii="Times New Roman" w:hAnsi="Times New Roman" w:cs="Times New Roman" w:hint="default"/>
    </w:rPr>
  </w:style>
  <w:style w:type="paragraph" w:customStyle="1" w:styleId="Nonformat">
    <w:name w:val="Nonformat"/>
    <w:basedOn w:val="a"/>
    <w:rsid w:val="00744521"/>
    <w:pPr>
      <w:widowControl/>
      <w:suppressAutoHyphens w:val="0"/>
    </w:pPr>
    <w:rPr>
      <w:rFonts w:eastAsia="Times New Roman"/>
      <w:sz w:val="20"/>
      <w:szCs w:val="20"/>
    </w:rPr>
  </w:style>
  <w:style w:type="paragraph" w:customStyle="1" w:styleId="afffc">
    <w:name w:val="Прижатый влево"/>
    <w:basedOn w:val="a"/>
    <w:next w:val="a"/>
    <w:rsid w:val="009728BE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eading1Char">
    <w:name w:val="Heading 1 Char"/>
    <w:basedOn w:val="a0"/>
    <w:locked/>
    <w:rsid w:val="009728BE"/>
    <w:rPr>
      <w:sz w:val="24"/>
      <w:lang w:val="ru-RU" w:eastAsia="ar-SA" w:bidi="ar-SA"/>
    </w:rPr>
  </w:style>
  <w:style w:type="character" w:customStyle="1" w:styleId="HeaderChar">
    <w:name w:val="Header Char"/>
    <w:basedOn w:val="a0"/>
    <w:locked/>
    <w:rsid w:val="009728BE"/>
    <w:rPr>
      <w:lang w:val="ru-RU" w:eastAsia="ar-SA" w:bidi="ar-SA"/>
    </w:rPr>
  </w:style>
  <w:style w:type="character" w:customStyle="1" w:styleId="FooterChar">
    <w:name w:val="Footer Char"/>
    <w:basedOn w:val="a0"/>
    <w:locked/>
    <w:rsid w:val="009728BE"/>
    <w:rPr>
      <w:lang w:val="ru-RU" w:eastAsia="ar-SA" w:bidi="ar-SA"/>
    </w:rPr>
  </w:style>
  <w:style w:type="paragraph" w:customStyle="1" w:styleId="afffd">
    <w:name w:val="Знак Знак Знак Знак Знак Знак Знак"/>
    <w:basedOn w:val="a"/>
    <w:rsid w:val="009728BE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f5">
    <w:name w:val="Абзац списка1"/>
    <w:basedOn w:val="a"/>
    <w:rsid w:val="009728BE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a0"/>
    <w:locked/>
    <w:rsid w:val="009728BE"/>
    <w:rPr>
      <w:rFonts w:ascii="Calibri" w:hAnsi="Calibri"/>
      <w:lang w:val="ru-RU" w:eastAsia="ru-RU" w:bidi="ar-SA"/>
    </w:rPr>
  </w:style>
  <w:style w:type="character" w:customStyle="1" w:styleId="NoSpacingChar">
    <w:name w:val="No Spacing Char"/>
    <w:locked/>
    <w:rsid w:val="009728BE"/>
    <w:rPr>
      <w:rFonts w:ascii="Calibri" w:hAnsi="Calibri"/>
      <w:sz w:val="22"/>
      <w:szCs w:val="22"/>
      <w:lang w:val="ru-RU" w:eastAsia="en-US" w:bidi="ar-SA"/>
    </w:rPr>
  </w:style>
  <w:style w:type="character" w:customStyle="1" w:styleId="3pt">
    <w:name w:val="Основной текст + Интервал 3 pt"/>
    <w:rsid w:val="00177FB9"/>
    <w:rPr>
      <w:rFonts w:ascii="Times New Roman" w:hAnsi="Times New Roman" w:cs="Times New Roman" w:hint="default"/>
      <w:color w:val="000000"/>
      <w:spacing w:val="70"/>
      <w:w w:val="100"/>
      <w:position w:val="0"/>
      <w:sz w:val="27"/>
      <w:shd w:val="clear" w:color="auto" w:fill="FFFFFF"/>
      <w:lang w:val="ru-RU"/>
    </w:rPr>
  </w:style>
  <w:style w:type="paragraph" w:customStyle="1" w:styleId="wikip">
    <w:name w:val="wikip"/>
    <w:basedOn w:val="a"/>
    <w:rsid w:val="00177FB9"/>
    <w:pPr>
      <w:widowControl/>
      <w:suppressAutoHyphens w:val="0"/>
      <w:spacing w:before="100" w:beforeAutospacing="1" w:after="100" w:afterAutospacing="1"/>
      <w:jc w:val="both"/>
    </w:pPr>
    <w:rPr>
      <w:rFonts w:eastAsia="Times New Roman"/>
    </w:rPr>
  </w:style>
  <w:style w:type="paragraph" w:customStyle="1" w:styleId="320">
    <w:name w:val="Основной текст с отступом 32"/>
    <w:basedOn w:val="a"/>
    <w:rsid w:val="00177FB9"/>
    <w:pPr>
      <w:widowControl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1f6">
    <w:name w:val="1"/>
    <w:basedOn w:val="a"/>
    <w:rsid w:val="00177FB9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e">
    <w:name w:val="Знак Знак Знак"/>
    <w:basedOn w:val="a"/>
    <w:rsid w:val="00177F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73">
    <w:name w:val="Знак Знак7 Знак Знак"/>
    <w:basedOn w:val="a"/>
    <w:rsid w:val="00177F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affff">
    <w:name w:val="бпОсновной текст Знак Знак"/>
    <w:aliases w:val="бпОсновной текст Знак Знак1"/>
    <w:rsid w:val="00AC6E14"/>
    <w:rPr>
      <w:sz w:val="24"/>
      <w:szCs w:val="24"/>
      <w:lang w:val="ru-RU" w:eastAsia="ar-SA" w:bidi="ar-SA"/>
    </w:rPr>
  </w:style>
  <w:style w:type="paragraph" w:customStyle="1" w:styleId="Default">
    <w:name w:val="Default"/>
    <w:rsid w:val="00AC6E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fff0">
    <w:name w:val="Знак Знак Знак Знак Знак Знак Знак Знак Знак Знак"/>
    <w:basedOn w:val="a"/>
    <w:rsid w:val="00AC6E1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FontStyle20">
    <w:name w:val="Font Style20"/>
    <w:rsid w:val="00AC6E14"/>
    <w:rPr>
      <w:rFonts w:ascii="Times New Roman" w:hAnsi="Times New Roman" w:cs="Times New Roman"/>
      <w:sz w:val="24"/>
      <w:szCs w:val="24"/>
    </w:rPr>
  </w:style>
  <w:style w:type="character" w:styleId="affff1">
    <w:name w:val="endnote reference"/>
    <w:rsid w:val="00AC6E14"/>
    <w:rPr>
      <w:vertAlign w:val="superscript"/>
    </w:rPr>
  </w:style>
  <w:style w:type="character" w:customStyle="1" w:styleId="BodyTextChar">
    <w:name w:val="Body Text Char"/>
    <w:aliases w:val="бпОсновной текст Знак Char,бпОсновной текст Char"/>
    <w:basedOn w:val="a0"/>
    <w:semiHidden/>
    <w:locked/>
    <w:rsid w:val="00AC6E14"/>
    <w:rPr>
      <w:sz w:val="24"/>
      <w:szCs w:val="24"/>
      <w:lang w:eastAsia="ar-SA" w:bidi="ar-SA"/>
    </w:rPr>
  </w:style>
  <w:style w:type="paragraph" w:styleId="affff2">
    <w:name w:val="caption"/>
    <w:basedOn w:val="a"/>
    <w:next w:val="a"/>
    <w:qFormat/>
    <w:rsid w:val="00AC6E14"/>
    <w:pPr>
      <w:framePr w:w="4151" w:h="3609" w:hSpace="113" w:wrap="auto" w:vAnchor="page" w:hAnchor="page" w:x="1733" w:y="721"/>
      <w:widowControl/>
      <w:suppressAutoHyphens w:val="0"/>
    </w:pPr>
    <w:rPr>
      <w:rFonts w:eastAsia="Times New Roman"/>
      <w:b/>
      <w:spacing w:val="60"/>
      <w:sz w:val="20"/>
      <w:szCs w:val="20"/>
    </w:rPr>
  </w:style>
  <w:style w:type="paragraph" w:customStyle="1" w:styleId="affff3">
    <w:name w:val="Знак Знак Знак Знак Знак Знак Знак"/>
    <w:basedOn w:val="a"/>
    <w:rsid w:val="00AC6E14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0"/>
    <w:rsid w:val="00AC6E14"/>
    <w:rPr>
      <w:rFonts w:cs="Times New Roman"/>
    </w:rPr>
  </w:style>
  <w:style w:type="character" w:customStyle="1" w:styleId="rvts6">
    <w:name w:val="rvts6"/>
    <w:basedOn w:val="a0"/>
    <w:rsid w:val="00AC6E14"/>
    <w:rPr>
      <w:rFonts w:cs="Times New Roman"/>
    </w:rPr>
  </w:style>
  <w:style w:type="paragraph" w:customStyle="1" w:styleId="affff4">
    <w:name w:val="Знак"/>
    <w:basedOn w:val="a"/>
    <w:rsid w:val="00AC6E1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5">
    <w:name w:val="основной текст документа"/>
    <w:basedOn w:val="a"/>
    <w:link w:val="affff6"/>
    <w:rsid w:val="00AC6E14"/>
    <w:pPr>
      <w:widowControl/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character" w:customStyle="1" w:styleId="affff6">
    <w:name w:val="основной текст документа Знак"/>
    <w:basedOn w:val="a0"/>
    <w:link w:val="affff5"/>
    <w:locked/>
    <w:rsid w:val="00AC6E14"/>
    <w:rPr>
      <w:sz w:val="24"/>
      <w:lang w:val="ru-RU" w:eastAsia="ar-SA" w:bidi="ar-SA"/>
    </w:rPr>
  </w:style>
  <w:style w:type="character" w:customStyle="1" w:styleId="maintext1">
    <w:name w:val="maintext1"/>
    <w:basedOn w:val="a0"/>
    <w:rsid w:val="00AC6E14"/>
    <w:rPr>
      <w:rFonts w:cs="Times New Roman"/>
      <w:sz w:val="18"/>
      <w:szCs w:val="18"/>
    </w:rPr>
  </w:style>
  <w:style w:type="paragraph" w:customStyle="1" w:styleId="ali0m00">
    <w:name w:val="ali0m0_0"/>
    <w:basedOn w:val="a"/>
    <w:rsid w:val="00AC6E14"/>
    <w:pPr>
      <w:widowControl/>
      <w:suppressAutoHyphens w:val="0"/>
    </w:pPr>
    <w:rPr>
      <w:rFonts w:eastAsia="Times New Roman"/>
    </w:rPr>
  </w:style>
  <w:style w:type="paragraph" w:customStyle="1" w:styleId="240">
    <w:name w:val="Основной текст 24"/>
    <w:basedOn w:val="a"/>
    <w:rsid w:val="00AC6E14"/>
    <w:pPr>
      <w:widowControl/>
      <w:tabs>
        <w:tab w:val="left" w:pos="567"/>
        <w:tab w:val="left" w:pos="709"/>
      </w:tabs>
      <w:autoSpaceDE w:val="0"/>
      <w:jc w:val="both"/>
    </w:pPr>
    <w:rPr>
      <w:rFonts w:eastAsia="Times New Roman"/>
      <w:sz w:val="28"/>
      <w:szCs w:val="28"/>
      <w:lang w:eastAsia="ar-SA"/>
    </w:rPr>
  </w:style>
  <w:style w:type="character" w:customStyle="1" w:styleId="BodyTextIndentChar">
    <w:name w:val="Body Text Indent Char"/>
    <w:basedOn w:val="a0"/>
    <w:locked/>
    <w:rsid w:val="00AC6E14"/>
    <w:rPr>
      <w:sz w:val="24"/>
      <w:szCs w:val="24"/>
      <w:lang w:val="ru-RU" w:eastAsia="ar-SA" w:bidi="ar-SA"/>
    </w:rPr>
  </w:style>
  <w:style w:type="paragraph" w:customStyle="1" w:styleId="Style29">
    <w:name w:val="Style29"/>
    <w:basedOn w:val="a"/>
    <w:rsid w:val="00AC6E14"/>
    <w:pPr>
      <w:autoSpaceDE w:val="0"/>
    </w:pPr>
    <w:rPr>
      <w:rFonts w:eastAsia="Times New Roman"/>
      <w:sz w:val="20"/>
      <w:szCs w:val="20"/>
      <w:lang w:eastAsia="ar-SA"/>
    </w:rPr>
  </w:style>
  <w:style w:type="character" w:customStyle="1" w:styleId="Heading2Char">
    <w:name w:val="Heading 2 Char"/>
    <w:basedOn w:val="a0"/>
    <w:locked/>
    <w:rsid w:val="00AC6E1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9">
    <w:name w:val="Заголовок 2 Знак"/>
    <w:aliases w:val="H2 Знак,&quot;Изумруд&quot; Знак"/>
    <w:rsid w:val="00AC6E1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FontStyle21">
    <w:name w:val="Font Style21"/>
    <w:rsid w:val="00AC6E1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C6E14"/>
    <w:pPr>
      <w:suppressAutoHyphens w:val="0"/>
      <w:autoSpaceDE w:val="0"/>
      <w:autoSpaceDN w:val="0"/>
      <w:adjustRightInd w:val="0"/>
      <w:spacing w:line="324" w:lineRule="exact"/>
      <w:ind w:firstLine="710"/>
      <w:jc w:val="both"/>
    </w:pPr>
    <w:rPr>
      <w:rFonts w:eastAsia="Calibri"/>
    </w:rPr>
  </w:style>
  <w:style w:type="character" w:customStyle="1" w:styleId="ConsPlusNormal0">
    <w:name w:val="ConsPlusNormal Знак"/>
    <w:basedOn w:val="a0"/>
    <w:link w:val="ConsPlusNormal"/>
    <w:locked/>
    <w:rsid w:val="00EF2BB2"/>
    <w:rPr>
      <w:rFonts w:ascii="Arial" w:eastAsia="Arial" w:hAnsi="Arial" w:cs="Arial"/>
      <w:kern w:val="1"/>
      <w:lang w:val="ru-RU" w:eastAsia="fa-IR" w:bidi="fa-IR"/>
    </w:rPr>
  </w:style>
  <w:style w:type="paragraph" w:customStyle="1" w:styleId="52">
    <w:name w:val="Основной текст5"/>
    <w:basedOn w:val="a"/>
    <w:rsid w:val="002D3DAF"/>
    <w:pPr>
      <w:widowControl/>
      <w:shd w:val="clear" w:color="auto" w:fill="FFFFFF"/>
      <w:suppressAutoHyphens w:val="0"/>
      <w:spacing w:after="1320" w:line="240" w:lineRule="atLeast"/>
    </w:pPr>
    <w:rPr>
      <w:rFonts w:ascii="Calibri" w:eastAsia="Calibri" w:hAnsi="Calibri"/>
      <w:sz w:val="27"/>
      <w:szCs w:val="27"/>
    </w:rPr>
  </w:style>
  <w:style w:type="character" w:customStyle="1" w:styleId="1f7">
    <w:name w:val="Заголовок №1_"/>
    <w:basedOn w:val="a0"/>
    <w:link w:val="1f8"/>
    <w:locked/>
    <w:rsid w:val="002D3DAF"/>
    <w:rPr>
      <w:sz w:val="27"/>
      <w:szCs w:val="27"/>
      <w:shd w:val="clear" w:color="auto" w:fill="FFFFFF"/>
    </w:rPr>
  </w:style>
  <w:style w:type="character" w:customStyle="1" w:styleId="1f9">
    <w:name w:val="Заголовок №1 + Не полужирный"/>
    <w:basedOn w:val="1f7"/>
    <w:rsid w:val="002D3DAF"/>
    <w:rPr>
      <w:b/>
      <w:bCs/>
    </w:rPr>
  </w:style>
  <w:style w:type="paragraph" w:customStyle="1" w:styleId="1f8">
    <w:name w:val="Заголовок №1"/>
    <w:basedOn w:val="a"/>
    <w:link w:val="1f7"/>
    <w:rsid w:val="002D3DAF"/>
    <w:pPr>
      <w:widowControl/>
      <w:shd w:val="clear" w:color="auto" w:fill="FFFFFF"/>
      <w:suppressAutoHyphens w:val="0"/>
      <w:spacing w:before="600" w:line="307" w:lineRule="exact"/>
      <w:outlineLvl w:val="0"/>
    </w:pPr>
    <w:rPr>
      <w:rFonts w:eastAsia="Times New Roman"/>
      <w:sz w:val="27"/>
      <w:szCs w:val="27"/>
    </w:rPr>
  </w:style>
  <w:style w:type="paragraph" w:customStyle="1" w:styleId="CharCharCarCarCharCharCarCarCharCharCarCarCharChar0">
    <w:name w:val="Char Char Car Car Char Char Car Car Char Char Car Car Char Char"/>
    <w:basedOn w:val="a"/>
    <w:rsid w:val="002D3DAF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-">
    <w:name w:val="Название-зак"/>
    <w:basedOn w:val="1"/>
    <w:rsid w:val="002D3DAF"/>
    <w:pPr>
      <w:widowControl/>
      <w:tabs>
        <w:tab w:val="clear" w:pos="0"/>
      </w:tabs>
      <w:suppressAutoHyphens w:val="0"/>
      <w:spacing w:before="0" w:after="0" w:line="360" w:lineRule="auto"/>
      <w:jc w:val="center"/>
    </w:pPr>
    <w:rPr>
      <w:rFonts w:ascii="SchoolBook" w:eastAsia="Times New Roman" w:hAnsi="SchoolBook"/>
      <w:caps/>
      <w:kern w:val="0"/>
      <w:szCs w:val="20"/>
    </w:rPr>
  </w:style>
  <w:style w:type="paragraph" w:customStyle="1" w:styleId="affff7">
    <w:name w:val="з"/>
    <w:basedOn w:val="afd"/>
    <w:rsid w:val="002D3DAF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ffff8">
    <w:name w:val="ттт"/>
    <w:basedOn w:val="afd"/>
    <w:rsid w:val="002D3DAF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character" w:customStyle="1" w:styleId="WW-Absatz-Standardschriftart11">
    <w:name w:val="WW-Absatz-Standardschriftart11"/>
    <w:rsid w:val="002D3DAF"/>
  </w:style>
  <w:style w:type="character" w:customStyle="1" w:styleId="WW-Absatz-Standardschriftart111">
    <w:name w:val="WW-Absatz-Standardschriftart111"/>
    <w:rsid w:val="002D3DAF"/>
  </w:style>
  <w:style w:type="character" w:customStyle="1" w:styleId="WW-Absatz-Standardschriftart1111">
    <w:name w:val="WW-Absatz-Standardschriftart1111"/>
    <w:rsid w:val="002D3DAF"/>
  </w:style>
  <w:style w:type="character" w:customStyle="1" w:styleId="WW-Absatz-Standardschriftart11111">
    <w:name w:val="WW-Absatz-Standardschriftart11111"/>
    <w:rsid w:val="002D3DAF"/>
  </w:style>
  <w:style w:type="character" w:customStyle="1" w:styleId="WW-Absatz-Standardschriftart111111">
    <w:name w:val="WW-Absatz-Standardschriftart111111"/>
    <w:rsid w:val="002D3DAF"/>
  </w:style>
  <w:style w:type="character" w:customStyle="1" w:styleId="WW-Absatz-Standardschriftart1111111">
    <w:name w:val="WW-Absatz-Standardschriftart1111111"/>
    <w:rsid w:val="002D3DAF"/>
  </w:style>
  <w:style w:type="character" w:customStyle="1" w:styleId="WW-Absatz-Standardschriftart11111111">
    <w:name w:val="WW-Absatz-Standardschriftart11111111"/>
    <w:rsid w:val="002D3DAF"/>
  </w:style>
  <w:style w:type="character" w:customStyle="1" w:styleId="WW-Absatz-Standardschriftart111111111">
    <w:name w:val="WW-Absatz-Standardschriftart111111111"/>
    <w:rsid w:val="002D3DAF"/>
  </w:style>
  <w:style w:type="character" w:customStyle="1" w:styleId="WW-Absatz-Standardschriftart1111111111">
    <w:name w:val="WW-Absatz-Standardschriftart1111111111"/>
    <w:rsid w:val="002D3DAF"/>
  </w:style>
  <w:style w:type="character" w:customStyle="1" w:styleId="WW-Absatz-Standardschriftart11111111111">
    <w:name w:val="WW-Absatz-Standardschriftart11111111111"/>
    <w:rsid w:val="002D3DAF"/>
  </w:style>
  <w:style w:type="character" w:customStyle="1" w:styleId="WW-Absatz-Standardschriftart111111111111">
    <w:name w:val="WW-Absatz-Standardschriftart111111111111"/>
    <w:rsid w:val="002D3DAF"/>
  </w:style>
  <w:style w:type="character" w:customStyle="1" w:styleId="WW-Absatz-Standardschriftart1111111111111">
    <w:name w:val="WW-Absatz-Standardschriftart1111111111111"/>
    <w:rsid w:val="002D3DAF"/>
  </w:style>
  <w:style w:type="character" w:customStyle="1" w:styleId="WW-Absatz-Standardschriftart11111111111111">
    <w:name w:val="WW-Absatz-Standardschriftart11111111111111"/>
    <w:rsid w:val="002D3DAF"/>
  </w:style>
  <w:style w:type="character" w:customStyle="1" w:styleId="WW-Absatz-Standardschriftart111111111111111">
    <w:name w:val="WW-Absatz-Standardschriftart111111111111111"/>
    <w:rsid w:val="002D3DAF"/>
  </w:style>
  <w:style w:type="character" w:customStyle="1" w:styleId="WW-Absatz-Standardschriftart1111111111111111">
    <w:name w:val="WW-Absatz-Standardschriftart1111111111111111"/>
    <w:rsid w:val="002D3DAF"/>
  </w:style>
  <w:style w:type="character" w:customStyle="1" w:styleId="2a">
    <w:name w:val="Основной шрифт абзаца2"/>
    <w:rsid w:val="002D3DAF"/>
  </w:style>
  <w:style w:type="character" w:customStyle="1" w:styleId="WW-Absatz-Standardschriftart11111111111111111">
    <w:name w:val="WW-Absatz-Standardschriftart11111111111111111"/>
    <w:rsid w:val="002D3DAF"/>
  </w:style>
  <w:style w:type="character" w:customStyle="1" w:styleId="WW-Absatz-Standardschriftart111111111111111111">
    <w:name w:val="WW-Absatz-Standardschriftart111111111111111111"/>
    <w:rsid w:val="002D3DAF"/>
  </w:style>
  <w:style w:type="character" w:customStyle="1" w:styleId="WW-Absatz-Standardschriftart1111111111111111111">
    <w:name w:val="WW-Absatz-Standardschriftart1111111111111111111"/>
    <w:rsid w:val="002D3DAF"/>
  </w:style>
  <w:style w:type="character" w:customStyle="1" w:styleId="WW-Absatz-Standardschriftart11111111111111111111">
    <w:name w:val="WW-Absatz-Standardschriftart11111111111111111111"/>
    <w:rsid w:val="002D3DAF"/>
  </w:style>
  <w:style w:type="character" w:customStyle="1" w:styleId="WW-Absatz-Standardschriftart111111111111111111111">
    <w:name w:val="WW-Absatz-Standardschriftart111111111111111111111"/>
    <w:rsid w:val="002D3DAF"/>
  </w:style>
  <w:style w:type="character" w:customStyle="1" w:styleId="WW-Absatz-Standardschriftart1111111111111111111111">
    <w:name w:val="WW-Absatz-Standardschriftart1111111111111111111111"/>
    <w:rsid w:val="002D3DAF"/>
  </w:style>
  <w:style w:type="character" w:customStyle="1" w:styleId="WW-Absatz-Standardschriftart11111111111111111111111">
    <w:name w:val="WW-Absatz-Standardschriftart11111111111111111111111"/>
    <w:rsid w:val="002D3DAF"/>
  </w:style>
  <w:style w:type="character" w:customStyle="1" w:styleId="WW-Absatz-Standardschriftart111111111111111111111111">
    <w:name w:val="WW-Absatz-Standardschriftart111111111111111111111111"/>
    <w:rsid w:val="002D3DAF"/>
  </w:style>
  <w:style w:type="character" w:customStyle="1" w:styleId="WW-Absatz-Standardschriftart11111111111111111111111111">
    <w:name w:val="WW-Absatz-Standardschriftart11111111111111111111111111"/>
    <w:rsid w:val="002D3DAF"/>
  </w:style>
  <w:style w:type="character" w:customStyle="1" w:styleId="WW-Absatz-Standardschriftart111111111111111111111111111">
    <w:name w:val="WW-Absatz-Standardschriftart111111111111111111111111111"/>
    <w:rsid w:val="002D3DAF"/>
  </w:style>
  <w:style w:type="character" w:customStyle="1" w:styleId="WW-Absatz-Standardschriftart1111111111111111111111111111">
    <w:name w:val="WW-Absatz-Standardschriftart1111111111111111111111111111"/>
    <w:rsid w:val="002D3DAF"/>
  </w:style>
  <w:style w:type="character" w:customStyle="1" w:styleId="WW-Absatz-Standardschriftart11111111111111111111111111111">
    <w:name w:val="WW-Absatz-Standardschriftart11111111111111111111111111111"/>
    <w:rsid w:val="002D3DAF"/>
  </w:style>
  <w:style w:type="character" w:customStyle="1" w:styleId="WW-Absatz-Standardschriftart111111111111111111111111111111">
    <w:name w:val="WW-Absatz-Standardschriftart111111111111111111111111111111"/>
    <w:rsid w:val="002D3DAF"/>
  </w:style>
  <w:style w:type="character" w:customStyle="1" w:styleId="WW-Absatz-Standardschriftart1111111111111111111111111111111">
    <w:name w:val="WW-Absatz-Standardschriftart1111111111111111111111111111111"/>
    <w:rsid w:val="002D3DAF"/>
  </w:style>
  <w:style w:type="character" w:customStyle="1" w:styleId="WW-Absatz-Standardschriftart11111111111111111111111111111111">
    <w:name w:val="WW-Absatz-Standardschriftart11111111111111111111111111111111"/>
    <w:rsid w:val="002D3DAF"/>
  </w:style>
  <w:style w:type="character" w:customStyle="1" w:styleId="WW-Absatz-Standardschriftart1111111111111111111111111111111111">
    <w:name w:val="WW-Absatz-Standardschriftart1111111111111111111111111111111111"/>
    <w:rsid w:val="002D3DAF"/>
  </w:style>
  <w:style w:type="character" w:customStyle="1" w:styleId="WW-Absatz-Standardschriftart11111111111111111111111111111111111">
    <w:name w:val="WW-Absatz-Standardschriftart11111111111111111111111111111111111"/>
    <w:rsid w:val="002D3DAF"/>
  </w:style>
  <w:style w:type="character" w:customStyle="1" w:styleId="WW-Absatz-Standardschriftart111111111111111111111111111111111111">
    <w:name w:val="WW-Absatz-Standardschriftart111111111111111111111111111111111111"/>
    <w:rsid w:val="002D3DAF"/>
  </w:style>
  <w:style w:type="character" w:customStyle="1" w:styleId="WW-Absatz-Standardschriftart1111111111111111111111111111111111111">
    <w:name w:val="WW-Absatz-Standardschriftart1111111111111111111111111111111111111"/>
    <w:rsid w:val="002D3DAF"/>
  </w:style>
  <w:style w:type="character" w:customStyle="1" w:styleId="WW-Absatz-Standardschriftart11111111111111111111111111111111111111">
    <w:name w:val="WW-Absatz-Standardschriftart11111111111111111111111111111111111111"/>
    <w:rsid w:val="002D3DAF"/>
  </w:style>
  <w:style w:type="character" w:customStyle="1" w:styleId="WW-Absatz-Standardschriftart111111111111111111111111111111111111111">
    <w:name w:val="WW-Absatz-Standardschriftart111111111111111111111111111111111111111"/>
    <w:rsid w:val="002D3DAF"/>
  </w:style>
  <w:style w:type="character" w:customStyle="1" w:styleId="WW-Absatz-Standardschriftart1111111111111111111111111111111111111111">
    <w:name w:val="WW-Absatz-Standardschriftart1111111111111111111111111111111111111111"/>
    <w:rsid w:val="002D3DAF"/>
  </w:style>
  <w:style w:type="character" w:customStyle="1" w:styleId="WW-Absatz-Standardschriftart11111111111111111111111111111111111111111">
    <w:name w:val="WW-Absatz-Standardschriftart11111111111111111111111111111111111111111"/>
    <w:rsid w:val="002D3DAF"/>
  </w:style>
  <w:style w:type="character" w:customStyle="1" w:styleId="WW-Absatz-Standardschriftart111111111111111111111111111111111111111111">
    <w:name w:val="WW-Absatz-Standardschriftart111111111111111111111111111111111111111111"/>
    <w:rsid w:val="002D3DAF"/>
  </w:style>
  <w:style w:type="character" w:customStyle="1" w:styleId="WW-Absatz-Standardschriftart1111111111111111111111111111111111111111111">
    <w:name w:val="WW-Absatz-Standardschriftart1111111111111111111111111111111111111111111"/>
    <w:rsid w:val="002D3DAF"/>
  </w:style>
  <w:style w:type="character" w:customStyle="1" w:styleId="WW-Absatz-Standardschriftart11111111111111111111111111111111111111111111">
    <w:name w:val="WW-Absatz-Standardschriftart11111111111111111111111111111111111111111111"/>
    <w:rsid w:val="002D3DAF"/>
  </w:style>
  <w:style w:type="character" w:customStyle="1" w:styleId="WW-Absatz-Standardschriftart111111111111111111111111111111111111111111111">
    <w:name w:val="WW-Absatz-Standardschriftart111111111111111111111111111111111111111111111"/>
    <w:rsid w:val="002D3DAF"/>
  </w:style>
  <w:style w:type="character" w:customStyle="1" w:styleId="WW-Absatz-Standardschriftart1111111111111111111111111111111111111111111111">
    <w:name w:val="WW-Absatz-Standardschriftart1111111111111111111111111111111111111111111111"/>
    <w:rsid w:val="002D3DAF"/>
  </w:style>
  <w:style w:type="character" w:customStyle="1" w:styleId="WW-Absatz-Standardschriftart11111111111111111111111111111111111111111111111">
    <w:name w:val="WW-Absatz-Standardschriftart11111111111111111111111111111111111111111111111"/>
    <w:rsid w:val="002D3DAF"/>
  </w:style>
  <w:style w:type="character" w:customStyle="1" w:styleId="WW-Absatz-Standardschriftart111111111111111111111111111111111111111111111111">
    <w:name w:val="WW-Absatz-Standardschriftart111111111111111111111111111111111111111111111111"/>
    <w:rsid w:val="002D3DAF"/>
  </w:style>
  <w:style w:type="character" w:customStyle="1" w:styleId="WW-Absatz-Standardschriftart1111111111111111111111111111111111111111111111111">
    <w:name w:val="WW-Absatz-Standardschriftart1111111111111111111111111111111111111111111111111"/>
    <w:rsid w:val="002D3DA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D3DA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D3DA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D3DA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D3DA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D3DA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D3DA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D3DA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D3DA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D3DA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D3DA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D3DA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D3DA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D3DA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D3DA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D3DA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D3DA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D3DA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D3DAF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D3DA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D3DA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D3DA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D3DA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D3DAF"/>
  </w:style>
  <w:style w:type="paragraph" w:customStyle="1" w:styleId="2b">
    <w:name w:val="Указатель2"/>
    <w:basedOn w:val="a"/>
    <w:rsid w:val="002D3DAF"/>
    <w:pPr>
      <w:widowControl/>
      <w:suppressLineNumbers/>
    </w:pPr>
    <w:rPr>
      <w:rFonts w:eastAsia="Times New Roman" w:cs="Tahoma"/>
      <w:lang w:eastAsia="ar-SA"/>
    </w:rPr>
  </w:style>
  <w:style w:type="paragraph" w:customStyle="1" w:styleId="1fa">
    <w:name w:val="Верхний колонтитул1"/>
    <w:basedOn w:val="a"/>
    <w:rsid w:val="002D3DAF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paragraph" w:customStyle="1" w:styleId="TableContents">
    <w:name w:val="Table Contents"/>
    <w:basedOn w:val="a"/>
    <w:rsid w:val="002D3DAF"/>
    <w:pPr>
      <w:widowControl/>
    </w:pPr>
    <w:rPr>
      <w:rFonts w:eastAsia="Times New Roman"/>
      <w:lang w:eastAsia="ar-SA"/>
    </w:rPr>
  </w:style>
  <w:style w:type="paragraph" w:customStyle="1" w:styleId="TableHeading">
    <w:name w:val="Table Heading"/>
    <w:basedOn w:val="TableContents"/>
    <w:rsid w:val="002D3DAF"/>
    <w:pPr>
      <w:jc w:val="center"/>
    </w:pPr>
    <w:rPr>
      <w:b/>
      <w:bCs/>
    </w:rPr>
  </w:style>
  <w:style w:type="character" w:customStyle="1" w:styleId="33">
    <w:name w:val="Основной текст (3)_"/>
    <w:basedOn w:val="a0"/>
    <w:link w:val="34"/>
    <w:rsid w:val="00FE67C4"/>
    <w:rPr>
      <w:b/>
      <w:bCs/>
      <w:spacing w:val="-1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E67C4"/>
    <w:pPr>
      <w:shd w:val="clear" w:color="auto" w:fill="FFFFFF"/>
      <w:suppressAutoHyphens w:val="0"/>
      <w:spacing w:after="420" w:line="240" w:lineRule="atLeast"/>
    </w:pPr>
    <w:rPr>
      <w:rFonts w:eastAsia="Times New Roman"/>
      <w:b/>
      <w:bCs/>
      <w:spacing w:val="-10"/>
      <w:sz w:val="20"/>
      <w:szCs w:val="20"/>
    </w:rPr>
  </w:style>
  <w:style w:type="paragraph" w:customStyle="1" w:styleId="35">
    <w:name w:val="Знак Знак3"/>
    <w:basedOn w:val="a"/>
    <w:rsid w:val="008C6A1D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c">
    <w:name w:val="Основной текст2"/>
    <w:basedOn w:val="a"/>
    <w:rsid w:val="00B45196"/>
    <w:pPr>
      <w:shd w:val="clear" w:color="auto" w:fill="FFFFFF"/>
      <w:suppressAutoHyphens w:val="0"/>
      <w:spacing w:line="320" w:lineRule="exact"/>
      <w:ind w:hanging="1800"/>
      <w:jc w:val="center"/>
    </w:pPr>
    <w:rPr>
      <w:rFonts w:eastAsia="Times New Roman"/>
      <w:spacing w:val="6"/>
      <w:sz w:val="20"/>
      <w:szCs w:val="20"/>
    </w:rPr>
  </w:style>
  <w:style w:type="paragraph" w:customStyle="1" w:styleId="36">
    <w:name w:val="Основной текст3"/>
    <w:basedOn w:val="a"/>
    <w:uiPriority w:val="99"/>
    <w:rsid w:val="00726FAD"/>
    <w:pPr>
      <w:shd w:val="clear" w:color="auto" w:fill="FFFFFF"/>
      <w:suppressAutoHyphens w:val="0"/>
      <w:spacing w:before="240" w:after="240" w:line="240" w:lineRule="atLeast"/>
      <w:jc w:val="center"/>
    </w:pPr>
    <w:rPr>
      <w:rFonts w:eastAsia="Times New Roman"/>
      <w:sz w:val="27"/>
      <w:szCs w:val="27"/>
    </w:rPr>
  </w:style>
  <w:style w:type="paragraph" w:styleId="37">
    <w:name w:val="Body Text Indent 3"/>
    <w:basedOn w:val="a"/>
    <w:link w:val="38"/>
    <w:rsid w:val="008D65CF"/>
    <w:pPr>
      <w:widowControl/>
      <w:suppressAutoHyphens w:val="0"/>
      <w:spacing w:after="120"/>
      <w:ind w:left="283"/>
    </w:pPr>
    <w:rPr>
      <w:rFonts w:eastAsia="Times New Roman"/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uiPriority w:val="99"/>
    <w:rsid w:val="008D65CF"/>
    <w:rPr>
      <w:sz w:val="16"/>
      <w:szCs w:val="16"/>
    </w:rPr>
  </w:style>
  <w:style w:type="paragraph" w:customStyle="1" w:styleId="41">
    <w:name w:val="Знак Знак4 Знак Знак Знак Знак"/>
    <w:basedOn w:val="a"/>
    <w:rsid w:val="008D65CF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Bodytext14pt">
    <w:name w:val="Body text + 14 pt"/>
    <w:basedOn w:val="a0"/>
    <w:rsid w:val="005A449B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0"/>
    <w:rsid w:val="005A449B"/>
    <w:rPr>
      <w:i/>
      <w:iCs/>
      <w:sz w:val="28"/>
      <w:szCs w:val="28"/>
      <w:lang w:bidi="ar-SA"/>
    </w:rPr>
  </w:style>
  <w:style w:type="paragraph" w:customStyle="1" w:styleId="1fb">
    <w:name w:val="Обычный1"/>
    <w:rsid w:val="005A449B"/>
    <w:pPr>
      <w:widowControl w:val="0"/>
      <w:suppressAutoHyphens/>
      <w:spacing w:line="100" w:lineRule="atLeast"/>
    </w:pPr>
    <w:rPr>
      <w:rFonts w:eastAsia="Arial Unicode MS" w:cs="Mangal"/>
      <w:kern w:val="2"/>
      <w:sz w:val="24"/>
      <w:szCs w:val="24"/>
      <w:lang w:eastAsia="hi-IN" w:bidi="hi-IN"/>
    </w:rPr>
  </w:style>
  <w:style w:type="character" w:customStyle="1" w:styleId="affff9">
    <w:name w:val="Подпись к картинке"/>
    <w:basedOn w:val="a0"/>
    <w:rsid w:val="003D4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4pt">
    <w:name w:val="Основной текст + 14 pt"/>
    <w:aliases w:val="Курсив,Интервал 1 pt"/>
    <w:rsid w:val="00996B47"/>
    <w:rPr>
      <w:rFonts w:ascii="Times New Roman" w:hAnsi="Times New Roman" w:cs="Times New Roman"/>
      <w:i/>
      <w:iCs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character" w:styleId="affffa">
    <w:name w:val="Emphasis"/>
    <w:basedOn w:val="a0"/>
    <w:qFormat/>
    <w:rsid w:val="003853BC"/>
    <w:rPr>
      <w:rFonts w:cs="Times New Roman"/>
      <w:i/>
      <w:iCs/>
    </w:rPr>
  </w:style>
  <w:style w:type="paragraph" w:customStyle="1" w:styleId="ConsPlusDocList">
    <w:name w:val="ConsPlusDocList"/>
    <w:rsid w:val="000662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">
    <w:name w:val="Body text_"/>
    <w:basedOn w:val="a0"/>
    <w:link w:val="Bodytext0"/>
    <w:locked/>
    <w:rsid w:val="00066231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066231"/>
    <w:pPr>
      <w:widowControl/>
      <w:shd w:val="clear" w:color="auto" w:fill="FFFFFF"/>
      <w:suppressAutoHyphens w:val="0"/>
      <w:spacing w:line="331" w:lineRule="exact"/>
      <w:ind w:hanging="940"/>
      <w:jc w:val="both"/>
    </w:pPr>
    <w:rPr>
      <w:rFonts w:eastAsia="Times New Roman"/>
      <w:sz w:val="27"/>
      <w:szCs w:val="27"/>
    </w:rPr>
  </w:style>
  <w:style w:type="character" w:customStyle="1" w:styleId="80">
    <w:name w:val="Заголовок 8 Знак"/>
    <w:basedOn w:val="a0"/>
    <w:link w:val="8"/>
    <w:rsid w:val="00066231"/>
    <w:rPr>
      <w:b/>
      <w:sz w:val="28"/>
      <w:szCs w:val="24"/>
    </w:rPr>
  </w:style>
  <w:style w:type="character" w:customStyle="1" w:styleId="BodyTextIndentChar1">
    <w:name w:val="Body Text Indent Char1"/>
    <w:locked/>
    <w:rsid w:val="00066231"/>
    <w:rPr>
      <w:sz w:val="24"/>
      <w:lang w:val="ru-RU" w:eastAsia="ru-RU"/>
    </w:rPr>
  </w:style>
  <w:style w:type="paragraph" w:customStyle="1" w:styleId="1fc">
    <w:name w:val="Знак Знак Знак1 Знак Знак Знак Знак"/>
    <w:basedOn w:val="a"/>
    <w:rsid w:val="00066231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link">
    <w:name w:val="link"/>
    <w:rsid w:val="00066231"/>
    <w:rPr>
      <w:u w:val="none"/>
      <w:effect w:val="none"/>
    </w:rPr>
  </w:style>
  <w:style w:type="paragraph" w:styleId="2d">
    <w:name w:val="List Bullet 2"/>
    <w:basedOn w:val="a"/>
    <w:autoRedefine/>
    <w:rsid w:val="00066231"/>
    <w:pPr>
      <w:widowControl/>
      <w:tabs>
        <w:tab w:val="num" w:pos="0"/>
      </w:tabs>
      <w:suppressAutoHyphens w:val="0"/>
    </w:pPr>
    <w:rPr>
      <w:rFonts w:eastAsia="Times New Roman"/>
    </w:rPr>
  </w:style>
  <w:style w:type="paragraph" w:styleId="3">
    <w:name w:val="List Bullet 3"/>
    <w:basedOn w:val="a"/>
    <w:autoRedefine/>
    <w:rsid w:val="00066231"/>
    <w:pPr>
      <w:widowControl/>
      <w:numPr>
        <w:numId w:val="2"/>
      </w:numPr>
      <w:suppressAutoHyphens w:val="0"/>
    </w:pPr>
    <w:rPr>
      <w:rFonts w:eastAsia="Times New Roman"/>
    </w:rPr>
  </w:style>
  <w:style w:type="character" w:customStyle="1" w:styleId="grame">
    <w:name w:val="grame"/>
    <w:basedOn w:val="a0"/>
    <w:rsid w:val="00066231"/>
  </w:style>
  <w:style w:type="paragraph" w:customStyle="1" w:styleId="consnormal0">
    <w:name w:val="consnormal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FR3">
    <w:name w:val="FR3"/>
    <w:rsid w:val="00066231"/>
    <w:pPr>
      <w:autoSpaceDE w:val="0"/>
      <w:autoSpaceDN w:val="0"/>
      <w:adjustRightInd w:val="0"/>
      <w:spacing w:line="300" w:lineRule="auto"/>
      <w:ind w:firstLine="340"/>
    </w:pPr>
    <w:rPr>
      <w:rFonts w:ascii="Arial" w:hAnsi="Arial" w:cs="Arial"/>
      <w:sz w:val="24"/>
      <w:szCs w:val="24"/>
    </w:rPr>
  </w:style>
  <w:style w:type="paragraph" w:styleId="39">
    <w:name w:val="Body Text 3"/>
    <w:basedOn w:val="a"/>
    <w:link w:val="3a"/>
    <w:rsid w:val="00066231"/>
    <w:pPr>
      <w:widowControl/>
      <w:suppressAutoHyphens w:val="0"/>
      <w:jc w:val="both"/>
    </w:pPr>
    <w:rPr>
      <w:rFonts w:eastAsia="Times New Roman"/>
    </w:rPr>
  </w:style>
  <w:style w:type="character" w:customStyle="1" w:styleId="3a">
    <w:name w:val="Основной текст 3 Знак"/>
    <w:basedOn w:val="a0"/>
    <w:link w:val="39"/>
    <w:rsid w:val="00066231"/>
    <w:rPr>
      <w:sz w:val="24"/>
      <w:szCs w:val="24"/>
    </w:rPr>
  </w:style>
  <w:style w:type="character" w:customStyle="1" w:styleId="ac">
    <w:name w:val="Название Знак"/>
    <w:link w:val="ab"/>
    <w:locked/>
    <w:rsid w:val="00066231"/>
    <w:rPr>
      <w:rFonts w:eastAsia="Lucida Sans Unicode" w:cs="Courier New"/>
      <w:i/>
      <w:iCs/>
    </w:rPr>
  </w:style>
  <w:style w:type="paragraph" w:customStyle="1" w:styleId="1fd">
    <w:name w:val="Стиль1"/>
    <w:basedOn w:val="a"/>
    <w:next w:val="2e"/>
    <w:rsid w:val="00066231"/>
    <w:pPr>
      <w:widowControl/>
      <w:suppressAutoHyphens w:val="0"/>
      <w:spacing w:line="360" w:lineRule="auto"/>
      <w:ind w:firstLine="720"/>
      <w:jc w:val="both"/>
    </w:pPr>
    <w:rPr>
      <w:rFonts w:eastAsia="Times New Roman"/>
      <w:sz w:val="28"/>
      <w:szCs w:val="20"/>
    </w:rPr>
  </w:style>
  <w:style w:type="paragraph" w:styleId="2e">
    <w:name w:val="List 2"/>
    <w:basedOn w:val="a"/>
    <w:rsid w:val="00066231"/>
    <w:pPr>
      <w:widowControl/>
      <w:suppressAutoHyphens w:val="0"/>
      <w:spacing w:line="360" w:lineRule="auto"/>
      <w:ind w:firstLine="709"/>
      <w:jc w:val="both"/>
    </w:pPr>
    <w:rPr>
      <w:rFonts w:eastAsia="Times New Roman"/>
      <w:sz w:val="28"/>
      <w:szCs w:val="20"/>
    </w:rPr>
  </w:style>
  <w:style w:type="paragraph" w:customStyle="1" w:styleId="affffb">
    <w:name w:val="Следующий абзац"/>
    <w:basedOn w:val="a"/>
    <w:rsid w:val="00066231"/>
    <w:pPr>
      <w:suppressAutoHyphens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affffc">
    <w:name w:val="Нормальный"/>
    <w:basedOn w:val="a"/>
    <w:rsid w:val="00066231"/>
    <w:pPr>
      <w:widowControl/>
      <w:suppressAutoHyphens w:val="0"/>
      <w:spacing w:line="360" w:lineRule="auto"/>
      <w:jc w:val="both"/>
    </w:pPr>
    <w:rPr>
      <w:rFonts w:eastAsia="Times New Roman"/>
      <w:sz w:val="28"/>
      <w:szCs w:val="20"/>
    </w:rPr>
  </w:style>
  <w:style w:type="paragraph" w:styleId="1fe">
    <w:name w:val="toc 1"/>
    <w:basedOn w:val="a"/>
    <w:next w:val="a"/>
    <w:autoRedefine/>
    <w:rsid w:val="00066231"/>
    <w:pPr>
      <w:tabs>
        <w:tab w:val="right" w:leader="dot" w:pos="9000"/>
      </w:tabs>
      <w:suppressAutoHyphens w:val="0"/>
    </w:pPr>
    <w:rPr>
      <w:rFonts w:eastAsia="Times New Roman"/>
      <w:b/>
      <w:noProof/>
      <w:sz w:val="28"/>
      <w:szCs w:val="20"/>
    </w:rPr>
  </w:style>
  <w:style w:type="paragraph" w:customStyle="1" w:styleId="affffd">
    <w:name w:val="мс"/>
    <w:rsid w:val="00066231"/>
    <w:pPr>
      <w:widowControl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0">
    <w:name w:val="Стиль0"/>
    <w:rsid w:val="00066231"/>
    <w:pPr>
      <w:jc w:val="both"/>
    </w:pPr>
    <w:rPr>
      <w:rFonts w:ascii="Arial" w:hAnsi="Arial"/>
      <w:sz w:val="22"/>
    </w:rPr>
  </w:style>
  <w:style w:type="paragraph" w:customStyle="1" w:styleId="xl36">
    <w:name w:val="xl36"/>
    <w:basedOn w:val="a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sz w:val="28"/>
      <w:szCs w:val="28"/>
      <w:lang w:eastAsia="ar-SA"/>
    </w:rPr>
  </w:style>
  <w:style w:type="paragraph" w:customStyle="1" w:styleId="212">
    <w:name w:val="Список 21"/>
    <w:basedOn w:val="a"/>
    <w:rsid w:val="00066231"/>
    <w:pPr>
      <w:widowControl/>
      <w:suppressAutoHyphens w:val="0"/>
      <w:spacing w:line="360" w:lineRule="auto"/>
      <w:ind w:firstLine="709"/>
      <w:jc w:val="both"/>
    </w:pPr>
    <w:rPr>
      <w:rFonts w:eastAsia="Times New Roman"/>
      <w:sz w:val="28"/>
      <w:szCs w:val="20"/>
      <w:lang w:eastAsia="ar-SA"/>
    </w:rPr>
  </w:style>
  <w:style w:type="paragraph" w:customStyle="1" w:styleId="1ff">
    <w:name w:val="Название объекта1"/>
    <w:basedOn w:val="a"/>
    <w:next w:val="a"/>
    <w:rsid w:val="00066231"/>
    <w:pPr>
      <w:widowControl/>
      <w:suppressAutoHyphens w:val="0"/>
      <w:overflowPunct w:val="0"/>
      <w:autoSpaceDE w:val="0"/>
    </w:pPr>
    <w:rPr>
      <w:rFonts w:eastAsia="Times New Roman"/>
      <w:b/>
      <w:sz w:val="20"/>
      <w:szCs w:val="20"/>
      <w:lang w:eastAsia="ar-SA"/>
    </w:rPr>
  </w:style>
  <w:style w:type="paragraph" w:customStyle="1" w:styleId="constitle0">
    <w:name w:val="constitle"/>
    <w:basedOn w:val="a"/>
    <w:rsid w:val="00066231"/>
    <w:pPr>
      <w:widowControl/>
      <w:suppressAutoHyphens w:val="0"/>
      <w:ind w:right="19772"/>
    </w:pPr>
    <w:rPr>
      <w:rFonts w:ascii="Arial" w:eastAsia="Times New Roman" w:hAnsi="Arial" w:cs="Arial"/>
      <w:b/>
      <w:bCs/>
      <w:sz w:val="14"/>
      <w:szCs w:val="14"/>
      <w:lang w:eastAsia="ar-SA"/>
    </w:rPr>
  </w:style>
  <w:style w:type="paragraph" w:customStyle="1" w:styleId="consnonformat0">
    <w:name w:val="consnonformat"/>
    <w:basedOn w:val="a"/>
    <w:rsid w:val="00066231"/>
    <w:pPr>
      <w:widowControl/>
      <w:suppressAutoHyphens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u">
    <w:name w:val="u"/>
    <w:basedOn w:val="a"/>
    <w:rsid w:val="00066231"/>
    <w:pPr>
      <w:widowControl/>
      <w:suppressAutoHyphens w:val="0"/>
      <w:ind w:firstLine="390"/>
      <w:jc w:val="both"/>
    </w:pPr>
    <w:rPr>
      <w:rFonts w:eastAsia="Times New Roman"/>
      <w:color w:val="000000"/>
      <w:lang w:eastAsia="ar-SA"/>
    </w:rPr>
  </w:style>
  <w:style w:type="paragraph" w:customStyle="1" w:styleId="r">
    <w:name w:val="r"/>
    <w:basedOn w:val="a"/>
    <w:rsid w:val="00066231"/>
    <w:pPr>
      <w:widowControl/>
      <w:suppressAutoHyphens w:val="0"/>
      <w:ind w:firstLine="390"/>
      <w:jc w:val="right"/>
    </w:pPr>
    <w:rPr>
      <w:rFonts w:eastAsia="Times New Roman"/>
      <w:color w:val="000000"/>
      <w:lang w:eastAsia="ar-SA"/>
    </w:rPr>
  </w:style>
  <w:style w:type="paragraph" w:customStyle="1" w:styleId="1ff0">
    <w:name w:val="Знак1 Знак Знак Знак"/>
    <w:basedOn w:val="a"/>
    <w:rsid w:val="00066231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f1">
    <w:name w:val="Знак1"/>
    <w:basedOn w:val="a"/>
    <w:rsid w:val="00066231"/>
    <w:pPr>
      <w:widowControl/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style1">
    <w:name w:val="style1"/>
    <w:basedOn w:val="a"/>
    <w:rsid w:val="00066231"/>
    <w:pPr>
      <w:widowControl/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2">
    <w:name w:val="xl22"/>
    <w:basedOn w:val="a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lang w:eastAsia="ar-SA"/>
    </w:rPr>
  </w:style>
  <w:style w:type="paragraph" w:customStyle="1" w:styleId="xl23">
    <w:name w:val="xl23"/>
    <w:basedOn w:val="a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lang w:eastAsia="ar-SA"/>
    </w:rPr>
  </w:style>
  <w:style w:type="paragraph" w:customStyle="1" w:styleId="xl24">
    <w:name w:val="xl24"/>
    <w:basedOn w:val="a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5">
    <w:name w:val="xl25"/>
    <w:basedOn w:val="a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6">
    <w:name w:val="xl26"/>
    <w:basedOn w:val="a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213">
    <w:name w:val="Маркированный список 21"/>
    <w:basedOn w:val="a"/>
    <w:rsid w:val="00066231"/>
    <w:pPr>
      <w:widowControl/>
      <w:tabs>
        <w:tab w:val="left" w:pos="643"/>
      </w:tabs>
      <w:suppressAutoHyphens w:val="0"/>
      <w:ind w:left="643" w:hanging="360"/>
    </w:pPr>
    <w:rPr>
      <w:rFonts w:eastAsia="Times New Roman"/>
      <w:lang w:eastAsia="ar-SA"/>
    </w:rPr>
  </w:style>
  <w:style w:type="paragraph" w:customStyle="1" w:styleId="312">
    <w:name w:val="Маркированный список 31"/>
    <w:basedOn w:val="a"/>
    <w:rsid w:val="00066231"/>
    <w:pPr>
      <w:widowControl/>
      <w:tabs>
        <w:tab w:val="left" w:pos="926"/>
      </w:tabs>
      <w:suppressAutoHyphens w:val="0"/>
      <w:ind w:left="926" w:hanging="360"/>
    </w:pPr>
    <w:rPr>
      <w:rFonts w:eastAsia="Times New Roman"/>
      <w:lang w:eastAsia="ar-SA"/>
    </w:rPr>
  </w:style>
  <w:style w:type="paragraph" w:customStyle="1" w:styleId="220">
    <w:name w:val="Маркированный список 22"/>
    <w:basedOn w:val="a"/>
    <w:rsid w:val="00066231"/>
    <w:pPr>
      <w:widowControl/>
      <w:tabs>
        <w:tab w:val="left" w:pos="643"/>
      </w:tabs>
      <w:suppressAutoHyphens w:val="0"/>
      <w:ind w:left="643" w:hanging="360"/>
    </w:pPr>
    <w:rPr>
      <w:rFonts w:eastAsia="Times New Roman"/>
      <w:lang w:eastAsia="ar-SA"/>
    </w:rPr>
  </w:style>
  <w:style w:type="paragraph" w:customStyle="1" w:styleId="321">
    <w:name w:val="Маркированный список 32"/>
    <w:basedOn w:val="a"/>
    <w:rsid w:val="00066231"/>
    <w:pPr>
      <w:widowControl/>
      <w:tabs>
        <w:tab w:val="left" w:pos="926"/>
      </w:tabs>
      <w:suppressAutoHyphens w:val="0"/>
      <w:ind w:left="926" w:hanging="360"/>
    </w:pPr>
    <w:rPr>
      <w:rFonts w:eastAsia="Times New Roman"/>
      <w:lang w:eastAsia="ar-SA"/>
    </w:rPr>
  </w:style>
  <w:style w:type="paragraph" w:customStyle="1" w:styleId="221">
    <w:name w:val="Основной текст 22"/>
    <w:basedOn w:val="a"/>
    <w:rsid w:val="00066231"/>
    <w:pPr>
      <w:widowControl/>
      <w:suppressAutoHyphens w:val="0"/>
      <w:jc w:val="both"/>
    </w:pPr>
    <w:rPr>
      <w:rFonts w:eastAsia="Times New Roman"/>
      <w:sz w:val="28"/>
      <w:lang w:eastAsia="ar-SA"/>
    </w:rPr>
  </w:style>
  <w:style w:type="paragraph" w:customStyle="1" w:styleId="230">
    <w:name w:val="Основной текст с отступом 23"/>
    <w:basedOn w:val="a"/>
    <w:rsid w:val="00066231"/>
    <w:pPr>
      <w:widowControl/>
      <w:suppressAutoHyphens w:val="0"/>
      <w:ind w:firstLine="900"/>
    </w:pPr>
    <w:rPr>
      <w:rFonts w:eastAsia="Times New Roman"/>
      <w:sz w:val="28"/>
      <w:lang w:eastAsia="ar-SA"/>
    </w:rPr>
  </w:style>
  <w:style w:type="paragraph" w:customStyle="1" w:styleId="322">
    <w:name w:val="Основной текст 32"/>
    <w:basedOn w:val="a"/>
    <w:rsid w:val="00066231"/>
    <w:pPr>
      <w:widowControl/>
      <w:suppressAutoHyphens w:val="0"/>
      <w:jc w:val="both"/>
    </w:pPr>
    <w:rPr>
      <w:rFonts w:eastAsia="Times New Roman"/>
      <w:lang w:eastAsia="ar-SA"/>
    </w:rPr>
  </w:style>
  <w:style w:type="character" w:customStyle="1" w:styleId="WW8Num15z0">
    <w:name w:val="WW8Num15z0"/>
    <w:rsid w:val="00066231"/>
    <w:rPr>
      <w:rFonts w:ascii="Symbol" w:hAnsi="Symbol" w:cs="Symbol" w:hint="default"/>
    </w:rPr>
  </w:style>
  <w:style w:type="character" w:customStyle="1" w:styleId="WW8Num15z1">
    <w:name w:val="WW8Num15z1"/>
    <w:rsid w:val="00066231"/>
    <w:rPr>
      <w:rFonts w:ascii="Courier New" w:hAnsi="Courier New" w:cs="Courier New" w:hint="default"/>
    </w:rPr>
  </w:style>
  <w:style w:type="character" w:customStyle="1" w:styleId="WW8Num15z2">
    <w:name w:val="WW8Num15z2"/>
    <w:rsid w:val="00066231"/>
    <w:rPr>
      <w:rFonts w:ascii="Wingdings" w:hAnsi="Wingdings" w:cs="Wingdings" w:hint="default"/>
    </w:rPr>
  </w:style>
  <w:style w:type="character" w:customStyle="1" w:styleId="WW8Num18z1">
    <w:name w:val="WW8Num18z1"/>
    <w:rsid w:val="00066231"/>
    <w:rPr>
      <w:i w:val="0"/>
      <w:iCs w:val="0"/>
    </w:rPr>
  </w:style>
  <w:style w:type="character" w:customStyle="1" w:styleId="WW8Num19z1">
    <w:name w:val="WW8Num19z1"/>
    <w:rsid w:val="00066231"/>
    <w:rPr>
      <w:rFonts w:ascii="Courier New" w:hAnsi="Courier New" w:cs="Courier New" w:hint="default"/>
    </w:rPr>
  </w:style>
  <w:style w:type="character" w:customStyle="1" w:styleId="WW8Num19z2">
    <w:name w:val="WW8Num19z2"/>
    <w:rsid w:val="00066231"/>
    <w:rPr>
      <w:rFonts w:ascii="Wingdings" w:hAnsi="Wingdings" w:cs="Wingdings" w:hint="default"/>
    </w:rPr>
  </w:style>
  <w:style w:type="character" w:customStyle="1" w:styleId="WW8Num27z0">
    <w:name w:val="WW8Num27z0"/>
    <w:rsid w:val="00066231"/>
    <w:rPr>
      <w:rFonts w:ascii="Symbol" w:hAnsi="Symbol" w:cs="Symbol" w:hint="default"/>
    </w:rPr>
  </w:style>
  <w:style w:type="character" w:customStyle="1" w:styleId="WW8Num27z1">
    <w:name w:val="WW8Num27z1"/>
    <w:rsid w:val="00066231"/>
    <w:rPr>
      <w:rFonts w:ascii="Courier New" w:hAnsi="Courier New" w:cs="Courier New" w:hint="default"/>
    </w:rPr>
  </w:style>
  <w:style w:type="character" w:customStyle="1" w:styleId="WW8Num27z2">
    <w:name w:val="WW8Num27z2"/>
    <w:rsid w:val="00066231"/>
    <w:rPr>
      <w:rFonts w:ascii="Wingdings" w:hAnsi="Wingdings" w:cs="Wingdings" w:hint="default"/>
    </w:rPr>
  </w:style>
  <w:style w:type="character" w:customStyle="1" w:styleId="WW8Num34z0">
    <w:name w:val="WW8Num34z0"/>
    <w:rsid w:val="00066231"/>
    <w:rPr>
      <w:b w:val="0"/>
      <w:bCs w:val="0"/>
    </w:rPr>
  </w:style>
  <w:style w:type="character" w:customStyle="1" w:styleId="WW8Num40z0">
    <w:name w:val="WW8Num40z0"/>
    <w:rsid w:val="00066231"/>
    <w:rPr>
      <w:rFonts w:ascii="Symbol" w:hAnsi="Symbol" w:cs="Symbol" w:hint="default"/>
    </w:rPr>
  </w:style>
  <w:style w:type="character" w:customStyle="1" w:styleId="WW8Num40z1">
    <w:name w:val="WW8Num40z1"/>
    <w:rsid w:val="00066231"/>
    <w:rPr>
      <w:rFonts w:ascii="Courier New" w:hAnsi="Courier New" w:cs="Courier New" w:hint="default"/>
    </w:rPr>
  </w:style>
  <w:style w:type="character" w:customStyle="1" w:styleId="WW8Num40z2">
    <w:name w:val="WW8Num40z2"/>
    <w:rsid w:val="00066231"/>
    <w:rPr>
      <w:rFonts w:ascii="Wingdings" w:hAnsi="Wingdings" w:cs="Wingdings" w:hint="default"/>
    </w:rPr>
  </w:style>
  <w:style w:type="character" w:customStyle="1" w:styleId="WW8Num42z0">
    <w:name w:val="WW8Num42z0"/>
    <w:rsid w:val="00066231"/>
    <w:rPr>
      <w:rFonts w:ascii="Times New Roman" w:eastAsia="Times New Roman" w:hAnsi="Times New Roman" w:cs="Times New Roman" w:hint="default"/>
    </w:rPr>
  </w:style>
  <w:style w:type="character" w:customStyle="1" w:styleId="WW8Num42z1">
    <w:name w:val="WW8Num42z1"/>
    <w:rsid w:val="00066231"/>
    <w:rPr>
      <w:rFonts w:ascii="Courier New" w:hAnsi="Courier New" w:cs="Courier New" w:hint="default"/>
    </w:rPr>
  </w:style>
  <w:style w:type="character" w:customStyle="1" w:styleId="WW8Num42z2">
    <w:name w:val="WW8Num42z2"/>
    <w:rsid w:val="00066231"/>
    <w:rPr>
      <w:rFonts w:ascii="Wingdings" w:hAnsi="Wingdings" w:cs="Wingdings" w:hint="default"/>
    </w:rPr>
  </w:style>
  <w:style w:type="character" w:customStyle="1" w:styleId="WW8Num42z3">
    <w:name w:val="WW8Num42z3"/>
    <w:rsid w:val="00066231"/>
    <w:rPr>
      <w:rFonts w:ascii="Symbol" w:hAnsi="Symbol" w:cs="Symbol" w:hint="default"/>
    </w:rPr>
  </w:style>
  <w:style w:type="character" w:customStyle="1" w:styleId="WW8Num45z0">
    <w:name w:val="WW8Num45z0"/>
    <w:rsid w:val="00066231"/>
    <w:rPr>
      <w:rFonts w:ascii="Symbol" w:hAnsi="Symbol" w:cs="Symbol" w:hint="default"/>
    </w:rPr>
  </w:style>
  <w:style w:type="character" w:customStyle="1" w:styleId="WW8Num45z1">
    <w:name w:val="WW8Num45z1"/>
    <w:rsid w:val="00066231"/>
    <w:rPr>
      <w:rFonts w:ascii="Courier New" w:hAnsi="Courier New" w:cs="Courier New" w:hint="default"/>
    </w:rPr>
  </w:style>
  <w:style w:type="character" w:customStyle="1" w:styleId="WW8Num45z2">
    <w:name w:val="WW8Num45z2"/>
    <w:rsid w:val="00066231"/>
    <w:rPr>
      <w:rFonts w:ascii="Wingdings" w:hAnsi="Wingdings" w:cs="Wingdings" w:hint="default"/>
    </w:rPr>
  </w:style>
  <w:style w:type="character" w:customStyle="1" w:styleId="WW8Num46z0">
    <w:name w:val="WW8Num46z0"/>
    <w:rsid w:val="00066231"/>
    <w:rPr>
      <w:rFonts w:ascii="Symbol" w:hAnsi="Symbol" w:cs="Symbol" w:hint="default"/>
    </w:rPr>
  </w:style>
  <w:style w:type="character" w:customStyle="1" w:styleId="WW8Num46z1">
    <w:name w:val="WW8Num46z1"/>
    <w:rsid w:val="00066231"/>
    <w:rPr>
      <w:rFonts w:ascii="Courier New" w:hAnsi="Courier New" w:cs="Courier New" w:hint="default"/>
    </w:rPr>
  </w:style>
  <w:style w:type="character" w:customStyle="1" w:styleId="WW8Num46z2">
    <w:name w:val="WW8Num46z2"/>
    <w:rsid w:val="00066231"/>
    <w:rPr>
      <w:rFonts w:ascii="Wingdings" w:hAnsi="Wingdings" w:cs="Wingdings" w:hint="default"/>
    </w:rPr>
  </w:style>
  <w:style w:type="character" w:customStyle="1" w:styleId="1ff2">
    <w:name w:val="Знак Знак1"/>
    <w:rsid w:val="00066231"/>
    <w:rPr>
      <w:rFonts w:ascii="Courier New" w:eastAsia="Calibri" w:hAnsi="Courier New" w:cs="Courier New" w:hint="default"/>
      <w:sz w:val="28"/>
      <w:szCs w:val="28"/>
      <w:lang w:val="ru-RU" w:eastAsia="ar-SA" w:bidi="ar-SA"/>
    </w:rPr>
  </w:style>
  <w:style w:type="character" w:customStyle="1" w:styleId="a10">
    <w:name w:val="a1"/>
    <w:rsid w:val="00066231"/>
    <w:rPr>
      <w:b/>
      <w:bCs/>
      <w:color w:val="000080"/>
    </w:rPr>
  </w:style>
  <w:style w:type="character" w:customStyle="1" w:styleId="fontstyle24">
    <w:name w:val="fontstyle24"/>
    <w:rsid w:val="00066231"/>
  </w:style>
  <w:style w:type="character" w:customStyle="1" w:styleId="3b">
    <w:name w:val="Знак Знак3"/>
    <w:rsid w:val="00066231"/>
    <w:rPr>
      <w:rFonts w:ascii="Cambria" w:eastAsia="Times New Roman" w:hAnsi="Cambria" w:cs="Times New Roman" w:hint="default"/>
      <w:sz w:val="22"/>
      <w:szCs w:val="22"/>
    </w:rPr>
  </w:style>
  <w:style w:type="character" w:customStyle="1" w:styleId="42">
    <w:name w:val="Знак Знак4"/>
    <w:rsid w:val="00066231"/>
    <w:rPr>
      <w:sz w:val="28"/>
      <w:szCs w:val="24"/>
    </w:rPr>
  </w:style>
  <w:style w:type="character" w:customStyle="1" w:styleId="WW8Num7z0">
    <w:name w:val="WW8Num7z0"/>
    <w:rsid w:val="00066231"/>
    <w:rPr>
      <w:rFonts w:ascii="Times New Roman" w:hAnsi="Times New Roman" w:cs="Times New Roman" w:hint="default"/>
    </w:rPr>
  </w:style>
  <w:style w:type="character" w:customStyle="1" w:styleId="WW8Num10z2">
    <w:name w:val="WW8Num10z2"/>
    <w:rsid w:val="00066231"/>
    <w:rPr>
      <w:rFonts w:ascii="Wingdings" w:hAnsi="Wingdings" w:cs="Wingdings" w:hint="default"/>
    </w:rPr>
  </w:style>
  <w:style w:type="character" w:customStyle="1" w:styleId="WW8Num10z3">
    <w:name w:val="WW8Num10z3"/>
    <w:rsid w:val="00066231"/>
    <w:rPr>
      <w:rFonts w:ascii="Symbol" w:hAnsi="Symbol" w:cs="Symbol" w:hint="default"/>
    </w:rPr>
  </w:style>
  <w:style w:type="character" w:customStyle="1" w:styleId="WW8Num12z3">
    <w:name w:val="WW8Num12z3"/>
    <w:rsid w:val="00066231"/>
    <w:rPr>
      <w:rFonts w:ascii="Symbol" w:hAnsi="Symbol" w:cs="Symbol" w:hint="default"/>
    </w:rPr>
  </w:style>
  <w:style w:type="character" w:customStyle="1" w:styleId="WW8Num29z0">
    <w:name w:val="WW8Num29z0"/>
    <w:rsid w:val="00066231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066231"/>
    <w:rPr>
      <w:rFonts w:ascii="Courier New" w:hAnsi="Courier New" w:cs="Courier New" w:hint="default"/>
    </w:rPr>
  </w:style>
  <w:style w:type="character" w:customStyle="1" w:styleId="WW8Num29z2">
    <w:name w:val="WW8Num29z2"/>
    <w:rsid w:val="00066231"/>
    <w:rPr>
      <w:rFonts w:ascii="Wingdings" w:hAnsi="Wingdings" w:hint="default"/>
    </w:rPr>
  </w:style>
  <w:style w:type="character" w:customStyle="1" w:styleId="WW8Num29z3">
    <w:name w:val="WW8Num29z3"/>
    <w:rsid w:val="00066231"/>
    <w:rPr>
      <w:rFonts w:ascii="Symbol" w:hAnsi="Symbol" w:hint="default"/>
    </w:rPr>
  </w:style>
  <w:style w:type="character" w:customStyle="1" w:styleId="WW8Num11z0">
    <w:name w:val="WW8Num11z0"/>
    <w:rsid w:val="00066231"/>
    <w:rPr>
      <w:rFonts w:ascii="Times New Roman" w:hAnsi="Times New Roman" w:cs="Times New Roman" w:hint="default"/>
    </w:rPr>
  </w:style>
  <w:style w:type="character" w:customStyle="1" w:styleId="WW8Num21z2">
    <w:name w:val="WW8Num21z2"/>
    <w:rsid w:val="00066231"/>
    <w:rPr>
      <w:rFonts w:ascii="Wingdings" w:hAnsi="Wingdings" w:cs="Wingdings" w:hint="default"/>
    </w:rPr>
  </w:style>
  <w:style w:type="character" w:customStyle="1" w:styleId="WW8Num21z3">
    <w:name w:val="WW8Num21z3"/>
    <w:rsid w:val="00066231"/>
    <w:rPr>
      <w:rFonts w:ascii="Symbol" w:hAnsi="Symbol" w:cs="Symbol" w:hint="default"/>
    </w:rPr>
  </w:style>
  <w:style w:type="paragraph" w:customStyle="1" w:styleId="affffe">
    <w:name w:val="Знак"/>
    <w:basedOn w:val="a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afffff">
    <w:name w:val="Знак Знак Знак Знак Знак Знак Знак Знак Знак"/>
    <w:basedOn w:val="a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afffff0">
    <w:name w:val="Знак Знак Знак Знак"/>
    <w:basedOn w:val="a"/>
    <w:rsid w:val="00066231"/>
    <w:pPr>
      <w:widowControl/>
      <w:suppressAutoHyphens w:val="0"/>
      <w:spacing w:after="160" w:line="240" w:lineRule="exact"/>
    </w:pPr>
    <w:rPr>
      <w:rFonts w:eastAsia="Times New Roman"/>
      <w:noProof/>
      <w:sz w:val="20"/>
      <w:szCs w:val="20"/>
    </w:rPr>
  </w:style>
  <w:style w:type="paragraph" w:customStyle="1" w:styleId="afffff1">
    <w:name w:val="Знак Знак Знак Знак Знак Знак"/>
    <w:basedOn w:val="a"/>
    <w:rsid w:val="00066231"/>
    <w:pPr>
      <w:widowControl/>
      <w:suppressAutoHyphens w:val="0"/>
      <w:spacing w:after="160" w:line="240" w:lineRule="exact"/>
    </w:pPr>
    <w:rPr>
      <w:rFonts w:ascii="Arial" w:eastAsia="Times New Roman" w:hAnsi="Arial" w:cs="Arial"/>
      <w:noProof/>
      <w:sz w:val="20"/>
      <w:szCs w:val="20"/>
    </w:rPr>
  </w:style>
  <w:style w:type="paragraph" w:customStyle="1" w:styleId="1ff3">
    <w:name w:val="Знак Знак Знак Знак Знак Знак1"/>
    <w:basedOn w:val="a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ff4">
    <w:name w:val="Знак Знак Знак1 Знак"/>
    <w:basedOn w:val="a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f">
    <w:name w:val="Обычный2"/>
    <w:rsid w:val="00066231"/>
    <w:pPr>
      <w:widowControl w:val="0"/>
    </w:pPr>
    <w:rPr>
      <w:snapToGrid w:val="0"/>
      <w:sz w:val="24"/>
    </w:rPr>
  </w:style>
  <w:style w:type="character" w:customStyle="1" w:styleId="111">
    <w:name w:val="Знак Знак11"/>
    <w:rsid w:val="00066231"/>
    <w:rPr>
      <w:sz w:val="28"/>
      <w:szCs w:val="24"/>
      <w:lang w:bidi="ar-SA"/>
    </w:rPr>
  </w:style>
  <w:style w:type="paragraph" w:customStyle="1" w:styleId="ConsCell">
    <w:name w:val="ConsCell"/>
    <w:rsid w:val="0006623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ffff2">
    <w:name w:val="Block Text"/>
    <w:basedOn w:val="a"/>
    <w:rsid w:val="00066231"/>
    <w:pPr>
      <w:widowControl/>
      <w:suppressAutoHyphens w:val="0"/>
      <w:ind w:left="-567" w:right="-766" w:firstLine="567"/>
      <w:jc w:val="both"/>
    </w:pPr>
    <w:rPr>
      <w:rFonts w:eastAsia="Calibri"/>
      <w:sz w:val="28"/>
      <w:szCs w:val="20"/>
    </w:rPr>
  </w:style>
  <w:style w:type="character" w:styleId="afffff3">
    <w:name w:val="footnote reference"/>
    <w:rsid w:val="00066231"/>
    <w:rPr>
      <w:rFonts w:cs="Times New Roman"/>
      <w:vertAlign w:val="superscript"/>
    </w:rPr>
  </w:style>
  <w:style w:type="character" w:customStyle="1" w:styleId="afffff4">
    <w:name w:val="Раздел Договора Знак"/>
    <w:aliases w:val="H1 Знак,&quot;Алмаз&quot; Знак Знак"/>
    <w:locked/>
    <w:rsid w:val="00066231"/>
    <w:rPr>
      <w:rFonts w:ascii="Arial" w:hAnsi="Arial"/>
      <w:b/>
      <w:i/>
      <w:kern w:val="32"/>
      <w:sz w:val="28"/>
      <w:szCs w:val="24"/>
      <w:lang w:bidi="ar-SA"/>
    </w:rPr>
  </w:style>
  <w:style w:type="paragraph" w:customStyle="1" w:styleId="font5">
    <w:name w:val="font5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5">
    <w:name w:val="xl65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67">
    <w:name w:val="xl67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8">
    <w:name w:val="xl68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9">
    <w:name w:val="xl69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0">
    <w:name w:val="xl70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71">
    <w:name w:val="xl71"/>
    <w:basedOn w:val="a"/>
    <w:rsid w:val="0006623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2">
    <w:name w:val="xl72"/>
    <w:basedOn w:val="a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3">
    <w:name w:val="xl73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74">
    <w:name w:val="xl74"/>
    <w:basedOn w:val="a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5">
    <w:name w:val="xl75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6">
    <w:name w:val="xl76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7">
    <w:name w:val="xl77"/>
    <w:basedOn w:val="a"/>
    <w:rsid w:val="0006623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8">
    <w:name w:val="xl78"/>
    <w:basedOn w:val="a"/>
    <w:rsid w:val="0006623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9">
    <w:name w:val="xl79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80">
    <w:name w:val="xl80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1">
    <w:name w:val="xl81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2">
    <w:name w:val="xl82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3">
    <w:name w:val="xl83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4">
    <w:name w:val="xl84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6">
    <w:name w:val="xl86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7">
    <w:name w:val="xl87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88">
    <w:name w:val="xl88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9">
    <w:name w:val="xl89"/>
    <w:basedOn w:val="a"/>
    <w:rsid w:val="00066231"/>
    <w:pPr>
      <w:widowControl/>
      <w:suppressAutoHyphens w:val="0"/>
      <w:spacing w:before="100" w:beforeAutospacing="1" w:after="100" w:afterAutospacing="1"/>
      <w:jc w:val="both"/>
    </w:pPr>
    <w:rPr>
      <w:rFonts w:eastAsia="Times New Roman"/>
      <w:sz w:val="28"/>
      <w:szCs w:val="28"/>
    </w:rPr>
  </w:style>
  <w:style w:type="paragraph" w:customStyle="1" w:styleId="xl90">
    <w:name w:val="xl90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i/>
      <w:iCs/>
      <w:sz w:val="28"/>
      <w:szCs w:val="28"/>
    </w:rPr>
  </w:style>
  <w:style w:type="paragraph" w:customStyle="1" w:styleId="xl91">
    <w:name w:val="xl91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2">
    <w:name w:val="xl92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3">
    <w:name w:val="xl93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4">
    <w:name w:val="xl94"/>
    <w:basedOn w:val="a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95">
    <w:name w:val="xl95"/>
    <w:basedOn w:val="a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96">
    <w:name w:val="xl96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7">
    <w:name w:val="xl97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8">
    <w:name w:val="xl98"/>
    <w:basedOn w:val="a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9">
    <w:name w:val="xl99"/>
    <w:basedOn w:val="a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color w:val="000000"/>
      <w:sz w:val="28"/>
      <w:szCs w:val="28"/>
    </w:rPr>
  </w:style>
  <w:style w:type="paragraph" w:customStyle="1" w:styleId="xl100">
    <w:name w:val="xl100"/>
    <w:basedOn w:val="a"/>
    <w:rsid w:val="0006623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1">
    <w:name w:val="xl101"/>
    <w:basedOn w:val="a"/>
    <w:rsid w:val="0006623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2">
    <w:name w:val="xl102"/>
    <w:basedOn w:val="a"/>
    <w:rsid w:val="0006623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3">
    <w:name w:val="xl103"/>
    <w:basedOn w:val="a"/>
    <w:rsid w:val="0006623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4">
    <w:name w:val="xl104"/>
    <w:basedOn w:val="a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Style4">
    <w:name w:val="Style4"/>
    <w:basedOn w:val="a"/>
    <w:rsid w:val="00066231"/>
    <w:pPr>
      <w:suppressAutoHyphens w:val="0"/>
      <w:autoSpaceDE w:val="0"/>
      <w:autoSpaceDN w:val="0"/>
      <w:adjustRightInd w:val="0"/>
      <w:spacing w:line="314" w:lineRule="exact"/>
      <w:jc w:val="center"/>
    </w:pPr>
    <w:rPr>
      <w:rFonts w:eastAsia="Times New Roman"/>
    </w:rPr>
  </w:style>
  <w:style w:type="paragraph" w:customStyle="1" w:styleId="Style6">
    <w:name w:val="Style6"/>
    <w:basedOn w:val="a"/>
    <w:rsid w:val="00066231"/>
    <w:pPr>
      <w:suppressAutoHyphens w:val="0"/>
      <w:autoSpaceDE w:val="0"/>
      <w:autoSpaceDN w:val="0"/>
      <w:adjustRightInd w:val="0"/>
      <w:spacing w:line="311" w:lineRule="exact"/>
      <w:ind w:firstLine="845"/>
      <w:jc w:val="both"/>
    </w:pPr>
    <w:rPr>
      <w:rFonts w:eastAsia="Times New Roman"/>
    </w:rPr>
  </w:style>
  <w:style w:type="paragraph" w:customStyle="1" w:styleId="Style7">
    <w:name w:val="Style7"/>
    <w:basedOn w:val="a"/>
    <w:rsid w:val="00066231"/>
    <w:pPr>
      <w:suppressAutoHyphens w:val="0"/>
      <w:autoSpaceDE w:val="0"/>
      <w:autoSpaceDN w:val="0"/>
      <w:adjustRightInd w:val="0"/>
      <w:spacing w:line="310" w:lineRule="exact"/>
      <w:ind w:firstLine="845"/>
      <w:jc w:val="both"/>
    </w:pPr>
    <w:rPr>
      <w:rFonts w:eastAsia="Times New Roman"/>
    </w:rPr>
  </w:style>
  <w:style w:type="paragraph" w:customStyle="1" w:styleId="Style12">
    <w:name w:val="Style12"/>
    <w:basedOn w:val="a"/>
    <w:rsid w:val="00066231"/>
    <w:pPr>
      <w:suppressAutoHyphens w:val="0"/>
      <w:autoSpaceDE w:val="0"/>
      <w:autoSpaceDN w:val="0"/>
      <w:adjustRightInd w:val="0"/>
    </w:pPr>
    <w:rPr>
      <w:rFonts w:eastAsia="Times New Roman"/>
    </w:rPr>
  </w:style>
  <w:style w:type="paragraph" w:customStyle="1" w:styleId="afffff5">
    <w:name w:val="Текст в заданном формате"/>
    <w:basedOn w:val="a"/>
    <w:rsid w:val="00066231"/>
    <w:rPr>
      <w:rFonts w:eastAsia="Times New Roman"/>
      <w:sz w:val="20"/>
      <w:szCs w:val="20"/>
      <w:lang w:bidi="ru-RU"/>
    </w:rPr>
  </w:style>
  <w:style w:type="paragraph" w:customStyle="1" w:styleId="2f0">
    <w:name w:val="Список2"/>
    <w:basedOn w:val="aa"/>
    <w:rsid w:val="00066231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ascii="Calibri" w:eastAsia="Calibri" w:hAnsi="Calibri" w:cs="Times New Roman"/>
      <w:szCs w:val="20"/>
    </w:rPr>
  </w:style>
  <w:style w:type="paragraph" w:customStyle="1" w:styleId="1ff5">
    <w:name w:val="Номер1"/>
    <w:basedOn w:val="aa"/>
    <w:rsid w:val="00066231"/>
    <w:pPr>
      <w:widowControl/>
      <w:tabs>
        <w:tab w:val="num" w:pos="1620"/>
      </w:tabs>
      <w:suppressAutoHyphens w:val="0"/>
      <w:spacing w:before="40" w:after="40"/>
      <w:ind w:left="1620" w:hanging="360"/>
      <w:jc w:val="both"/>
    </w:pPr>
    <w:rPr>
      <w:rFonts w:ascii="Calibri" w:eastAsia="Calibri" w:hAnsi="Calibri" w:cs="Times New Roman"/>
      <w:sz w:val="22"/>
      <w:szCs w:val="20"/>
    </w:rPr>
  </w:style>
  <w:style w:type="paragraph" w:customStyle="1" w:styleId="2f1">
    <w:name w:val="Номер2"/>
    <w:basedOn w:val="2f0"/>
    <w:rsid w:val="00066231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Style59">
    <w:name w:val="Style59"/>
    <w:basedOn w:val="a"/>
    <w:rsid w:val="00066231"/>
    <w:pPr>
      <w:suppressAutoHyphens w:val="0"/>
      <w:autoSpaceDE w:val="0"/>
      <w:autoSpaceDN w:val="0"/>
      <w:adjustRightInd w:val="0"/>
      <w:spacing w:line="336" w:lineRule="exact"/>
      <w:jc w:val="both"/>
    </w:pPr>
    <w:rPr>
      <w:rFonts w:eastAsia="Times New Roman"/>
    </w:rPr>
  </w:style>
  <w:style w:type="paragraph" w:customStyle="1" w:styleId="Style37">
    <w:name w:val="Style37"/>
    <w:basedOn w:val="a"/>
    <w:rsid w:val="00066231"/>
    <w:pPr>
      <w:suppressAutoHyphens w:val="0"/>
      <w:autoSpaceDE w:val="0"/>
      <w:autoSpaceDN w:val="0"/>
      <w:adjustRightInd w:val="0"/>
      <w:spacing w:line="319" w:lineRule="exact"/>
      <w:jc w:val="center"/>
    </w:pPr>
    <w:rPr>
      <w:rFonts w:eastAsia="Times New Roman"/>
    </w:rPr>
  </w:style>
  <w:style w:type="character" w:customStyle="1" w:styleId="FontStyle18">
    <w:name w:val="Font Style18"/>
    <w:rsid w:val="0006623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8">
    <w:name w:val="Font Style28"/>
    <w:rsid w:val="00066231"/>
    <w:rPr>
      <w:rFonts w:ascii="Times New Roman" w:hAnsi="Times New Roman" w:cs="Times New Roman" w:hint="default"/>
      <w:sz w:val="26"/>
      <w:szCs w:val="26"/>
    </w:rPr>
  </w:style>
  <w:style w:type="character" w:customStyle="1" w:styleId="2f2">
    <w:name w:val="Знак Знак2"/>
    <w:rsid w:val="00066231"/>
  </w:style>
  <w:style w:type="character" w:customStyle="1" w:styleId="FontStyle103">
    <w:name w:val="Font Style103"/>
    <w:rsid w:val="00066231"/>
    <w:rPr>
      <w:rFonts w:ascii="Times New Roman" w:hAnsi="Times New Roman" w:cs="Times New Roman" w:hint="default"/>
      <w:sz w:val="26"/>
      <w:szCs w:val="26"/>
    </w:rPr>
  </w:style>
  <w:style w:type="character" w:customStyle="1" w:styleId="FontStyle107">
    <w:name w:val="Font Style107"/>
    <w:rsid w:val="00066231"/>
    <w:rPr>
      <w:rFonts w:ascii="Times New Roman" w:hAnsi="Times New Roman" w:cs="Times New Roman" w:hint="default"/>
      <w:b/>
      <w:bCs/>
      <w:sz w:val="26"/>
      <w:szCs w:val="26"/>
    </w:rPr>
  </w:style>
  <w:style w:type="numbering" w:customStyle="1" w:styleId="1ff6">
    <w:name w:val="Нет списка1"/>
    <w:next w:val="a2"/>
    <w:semiHidden/>
    <w:rsid w:val="00066231"/>
  </w:style>
  <w:style w:type="numbering" w:customStyle="1" w:styleId="2f3">
    <w:name w:val="Нет списка2"/>
    <w:next w:val="a2"/>
    <w:semiHidden/>
    <w:unhideWhenUsed/>
    <w:rsid w:val="00066231"/>
  </w:style>
  <w:style w:type="numbering" w:customStyle="1" w:styleId="3c">
    <w:name w:val="Нет списка3"/>
    <w:next w:val="a2"/>
    <w:semiHidden/>
    <w:rsid w:val="00066231"/>
  </w:style>
  <w:style w:type="character" w:customStyle="1" w:styleId="25">
    <w:name w:val="Основной текст с отступом 2 Знак"/>
    <w:link w:val="24"/>
    <w:rsid w:val="00066231"/>
    <w:rPr>
      <w:rFonts w:eastAsia="Lucida Sans Unicode"/>
      <w:sz w:val="24"/>
      <w:szCs w:val="24"/>
    </w:rPr>
  </w:style>
  <w:style w:type="paragraph" w:customStyle="1" w:styleId="Style2">
    <w:name w:val="Style 2"/>
    <w:rsid w:val="00066231"/>
    <w:pPr>
      <w:widowControl w:val="0"/>
      <w:autoSpaceDE w:val="0"/>
      <w:autoSpaceDN w:val="0"/>
      <w:jc w:val="center"/>
    </w:pPr>
    <w:rPr>
      <w:rFonts w:ascii="Arial" w:hAnsi="Arial" w:cs="Arial"/>
      <w:sz w:val="28"/>
      <w:szCs w:val="28"/>
      <w:lang w:val="en-US"/>
    </w:rPr>
  </w:style>
  <w:style w:type="character" w:customStyle="1" w:styleId="CharacterStyle1">
    <w:name w:val="Character Style 1"/>
    <w:rsid w:val="00066231"/>
    <w:rPr>
      <w:rFonts w:ascii="Arial" w:hAnsi="Arial"/>
      <w:sz w:val="28"/>
    </w:rPr>
  </w:style>
  <w:style w:type="character" w:customStyle="1" w:styleId="74">
    <w:name w:val="Основной текст7"/>
    <w:rsid w:val="00066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85pt">
    <w:name w:val="Основной текст + 8;5 pt;Полужирный"/>
    <w:rsid w:val="00066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Style10">
    <w:name w:val="Style 1"/>
    <w:rsid w:val="00066231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3">
    <w:name w:val="Style 3"/>
    <w:rsid w:val="00066231"/>
    <w:pPr>
      <w:widowControl w:val="0"/>
      <w:autoSpaceDE w:val="0"/>
      <w:autoSpaceDN w:val="0"/>
      <w:ind w:firstLine="720"/>
      <w:jc w:val="both"/>
    </w:pPr>
    <w:rPr>
      <w:rFonts w:ascii="Arial" w:hAnsi="Arial" w:cs="Arial"/>
      <w:sz w:val="28"/>
      <w:szCs w:val="28"/>
      <w:lang w:val="en-US"/>
    </w:rPr>
  </w:style>
  <w:style w:type="character" w:customStyle="1" w:styleId="91">
    <w:name w:val="Знак Знак9"/>
    <w:rsid w:val="00066231"/>
    <w:rPr>
      <w:sz w:val="24"/>
      <w:szCs w:val="24"/>
      <w:lang w:val="ru-RU" w:eastAsia="ru-RU" w:bidi="ar-SA"/>
    </w:rPr>
  </w:style>
  <w:style w:type="paragraph" w:styleId="afffff6">
    <w:name w:val="annotation text"/>
    <w:basedOn w:val="a"/>
    <w:link w:val="afffff7"/>
    <w:rsid w:val="00066231"/>
    <w:pPr>
      <w:widowControl/>
      <w:suppressAutoHyphens w:val="0"/>
      <w:overflowPunct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afffff7">
    <w:name w:val="Текст примечания Знак"/>
    <w:basedOn w:val="a0"/>
    <w:link w:val="afffff6"/>
    <w:rsid w:val="00066231"/>
  </w:style>
  <w:style w:type="paragraph" w:customStyle="1" w:styleId="CharCharCarCarCharCharCarCarCharCharCarCarCharChar2">
    <w:name w:val="Char Char Car Car Char Char Car Car Char Char Car Car Char Char"/>
    <w:basedOn w:val="a"/>
    <w:rsid w:val="00FD2ED0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uni">
    <w:name w:val="uni"/>
    <w:basedOn w:val="a"/>
    <w:rsid w:val="00FD2ED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unip">
    <w:name w:val="unip"/>
    <w:basedOn w:val="a"/>
    <w:rsid w:val="00FD2ED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43">
    <w:name w:val="Знак Знак4 Знак Знак Знак Знак"/>
    <w:basedOn w:val="a"/>
    <w:rsid w:val="000661B6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f4">
    <w:name w:val="Верхний колонтитул2"/>
    <w:basedOn w:val="a"/>
    <w:rsid w:val="000661B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8">
    <w:name w:val="Знак Знак"/>
    <w:rsid w:val="000661B6"/>
    <w:rPr>
      <w:rFonts w:ascii="Courier New" w:eastAsia="Times New Roman" w:hAnsi="Courier New"/>
    </w:rPr>
  </w:style>
  <w:style w:type="character" w:customStyle="1" w:styleId="1ff7">
    <w:name w:val="Знак Знак1"/>
    <w:rsid w:val="000661B6"/>
    <w:rPr>
      <w:rFonts w:ascii="Courier New" w:hAnsi="Courier New" w:cs="Courier New"/>
      <w:b/>
      <w:color w:val="FF9900"/>
      <w:lang w:val="ru-RU" w:eastAsia="ru-RU" w:bidi="ar-SA"/>
    </w:rPr>
  </w:style>
  <w:style w:type="character" w:customStyle="1" w:styleId="1ff8">
    <w:name w:val="Основной текст с отступом Знак1"/>
    <w:basedOn w:val="a0"/>
    <w:uiPriority w:val="99"/>
    <w:semiHidden/>
    <w:rsid w:val="000661B6"/>
    <w:rPr>
      <w:sz w:val="24"/>
      <w:szCs w:val="24"/>
    </w:rPr>
  </w:style>
  <w:style w:type="paragraph" w:customStyle="1" w:styleId="stylet3">
    <w:name w:val="stylet3"/>
    <w:basedOn w:val="a"/>
    <w:rsid w:val="00C07B3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Text">
    <w:name w:val="Text"/>
    <w:basedOn w:val="a"/>
    <w:rsid w:val="006C7131"/>
    <w:pPr>
      <w:widowControl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3d">
    <w:name w:val="Верхний колонтитул3"/>
    <w:basedOn w:val="a"/>
    <w:rsid w:val="009D096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paragraph" w:customStyle="1" w:styleId="44">
    <w:name w:val=" Знак Знак4 Знак Знак Знак Знак"/>
    <w:basedOn w:val="a"/>
    <w:rsid w:val="00D353A6"/>
    <w:pPr>
      <w:widowControl/>
      <w:suppressAutoHyphens w:val="0"/>
      <w:spacing w:after="160" w:line="240" w:lineRule="exact"/>
    </w:pPr>
    <w:rPr>
      <w:rFonts w:eastAsia="Times New Roman"/>
      <w:sz w:val="20"/>
      <w:szCs w:val="20"/>
      <w:lang w:eastAsia="ru-RU"/>
    </w:rPr>
  </w:style>
  <w:style w:type="paragraph" w:customStyle="1" w:styleId="header">
    <w:name w:val="header"/>
    <w:basedOn w:val="a"/>
    <w:rsid w:val="00D353A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9">
    <w:name w:val=" Знак Знак"/>
    <w:rsid w:val="00D353A6"/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yeisk-pp2@mail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43088-513D-4C40-B920-FA838D78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10699</Words>
  <Characters>60985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</Company>
  <LinksUpToDate>false</LinksUpToDate>
  <CharactersWithSpaces>71541</CharactersWithSpaces>
  <SharedDoc>false</SharedDoc>
  <HLinks>
    <vt:vector size="18" baseType="variant">
      <vt:variant>
        <vt:i4>262206</vt:i4>
      </vt:variant>
      <vt:variant>
        <vt:i4>6</vt:i4>
      </vt:variant>
      <vt:variant>
        <vt:i4>0</vt:i4>
      </vt:variant>
      <vt:variant>
        <vt:i4>5</vt:i4>
      </vt:variant>
      <vt:variant>
        <vt:lpwstr>mailto:yeisk-pp2@mail.ru</vt:lpwstr>
      </vt:variant>
      <vt:variant>
        <vt:lpwstr/>
      </vt:variant>
      <vt:variant>
        <vt:i4>2031659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sub_3782102</vt:lpwstr>
      </vt:variant>
      <vt:variant>
        <vt:i4>3080218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sub_37827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creator>bayker</dc:creator>
  <cp:lastModifiedBy>adm</cp:lastModifiedBy>
  <cp:revision>4</cp:revision>
  <cp:lastPrinted>2016-10-17T06:59:00Z</cp:lastPrinted>
  <dcterms:created xsi:type="dcterms:W3CDTF">2017-07-20T08:48:00Z</dcterms:created>
  <dcterms:modified xsi:type="dcterms:W3CDTF">2017-07-20T08:48:00Z</dcterms:modified>
</cp:coreProperties>
</file>