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7D2BAE">
        <w:rPr>
          <w:b/>
          <w:sz w:val="72"/>
          <w:szCs w:val="72"/>
        </w:rPr>
        <w:t>7</w:t>
      </w:r>
      <w:r>
        <w:rPr>
          <w:b/>
          <w:sz w:val="72"/>
          <w:szCs w:val="72"/>
        </w:rPr>
        <w:t>(</w:t>
      </w:r>
      <w:r w:rsidR="002F36BA">
        <w:rPr>
          <w:b/>
          <w:sz w:val="72"/>
          <w:szCs w:val="72"/>
        </w:rPr>
        <w:t>2</w:t>
      </w:r>
      <w:r w:rsidR="007D2BAE">
        <w:rPr>
          <w:b/>
          <w:sz w:val="72"/>
          <w:szCs w:val="72"/>
        </w:rPr>
        <w:t>11</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8A5F9B" w:rsidRDefault="008A5F9B"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391578" w:rsidP="0009350A">
      <w:pPr>
        <w:jc w:val="center"/>
        <w:rPr>
          <w:b/>
          <w:sz w:val="28"/>
          <w:szCs w:val="28"/>
        </w:rPr>
      </w:pPr>
      <w:r>
        <w:rPr>
          <w:b/>
          <w:sz w:val="28"/>
          <w:szCs w:val="28"/>
        </w:rPr>
        <w:t>28</w:t>
      </w:r>
      <w:r w:rsidR="002F36BA">
        <w:rPr>
          <w:b/>
          <w:sz w:val="28"/>
          <w:szCs w:val="28"/>
        </w:rPr>
        <w:t>.0</w:t>
      </w:r>
      <w:r>
        <w:rPr>
          <w:b/>
          <w:sz w:val="28"/>
          <w:szCs w:val="28"/>
        </w:rPr>
        <w:t>4</w:t>
      </w:r>
      <w:r w:rsidR="00521ABB">
        <w:rPr>
          <w:b/>
          <w:sz w:val="28"/>
          <w:szCs w:val="28"/>
        </w:rPr>
        <w:t>.201</w:t>
      </w:r>
      <w:r w:rsidR="002F36BA">
        <w:rPr>
          <w:b/>
          <w:sz w:val="28"/>
          <w:szCs w:val="28"/>
        </w:rPr>
        <w:t>7</w:t>
      </w:r>
    </w:p>
    <w:p w:rsidR="00521ABB" w:rsidRDefault="00521ABB" w:rsidP="0009350A">
      <w:pPr>
        <w:jc w:val="center"/>
        <w:rPr>
          <w:b/>
          <w:sz w:val="28"/>
          <w:szCs w:val="28"/>
        </w:rPr>
      </w:pPr>
    </w:p>
    <w:p w:rsidR="00D353A6" w:rsidRPr="004C650A" w:rsidRDefault="00D353A6" w:rsidP="0009350A">
      <w:pPr>
        <w:pStyle w:val="afc"/>
        <w:spacing w:after="0"/>
        <w:jc w:val="center"/>
        <w:rPr>
          <w:b/>
          <w:bCs/>
          <w:color w:val="000000"/>
          <w:sz w:val="16"/>
          <w:szCs w:val="16"/>
        </w:rPr>
      </w:pPr>
    </w:p>
    <w:p w:rsidR="0009350A" w:rsidRDefault="0009350A" w:rsidP="0009350A">
      <w:pPr>
        <w:pStyle w:val="afc"/>
        <w:spacing w:after="0"/>
        <w:jc w:val="center"/>
        <w:rPr>
          <w:b/>
          <w:bCs/>
          <w:color w:val="000000"/>
          <w:sz w:val="28"/>
          <w:szCs w:val="28"/>
        </w:rPr>
      </w:pPr>
      <w:r>
        <w:rPr>
          <w:b/>
          <w:bCs/>
          <w:color w:val="000000"/>
          <w:sz w:val="28"/>
          <w:szCs w:val="28"/>
        </w:rPr>
        <w:t>СОДЕРЖАНИЕ</w:t>
      </w:r>
    </w:p>
    <w:p w:rsidR="00391578" w:rsidRPr="004C650A" w:rsidRDefault="00391578" w:rsidP="0009350A">
      <w:pPr>
        <w:pStyle w:val="afc"/>
        <w:spacing w:after="0"/>
        <w:jc w:val="center"/>
        <w:rPr>
          <w:b/>
          <w:bCs/>
          <w:color w:val="000000"/>
          <w:sz w:val="16"/>
          <w:szCs w:val="16"/>
        </w:rPr>
      </w:pPr>
    </w:p>
    <w:tbl>
      <w:tblPr>
        <w:tblW w:w="0" w:type="auto"/>
        <w:tblLook w:val="01E0"/>
      </w:tblPr>
      <w:tblGrid>
        <w:gridCol w:w="8330"/>
        <w:gridCol w:w="1523"/>
      </w:tblGrid>
      <w:tr w:rsidR="00662B09" w:rsidRPr="00D353A6" w:rsidTr="0009350A">
        <w:trPr>
          <w:trHeight w:val="1345"/>
        </w:trPr>
        <w:tc>
          <w:tcPr>
            <w:tcW w:w="8330" w:type="dxa"/>
          </w:tcPr>
          <w:p w:rsidR="005E55A2" w:rsidRPr="004C650A" w:rsidRDefault="007D2BAE" w:rsidP="00391578">
            <w:pPr>
              <w:jc w:val="both"/>
              <w:rPr>
                <w:sz w:val="28"/>
                <w:szCs w:val="28"/>
              </w:rPr>
            </w:pPr>
            <w:r w:rsidRPr="004C650A">
              <w:rPr>
                <w:sz w:val="28"/>
                <w:szCs w:val="28"/>
              </w:rPr>
              <w:t>ПОСТАНОВЛЕНИЕ администрации</w:t>
            </w:r>
            <w:r w:rsidR="002F36BA" w:rsidRPr="004C650A">
              <w:rPr>
                <w:sz w:val="28"/>
                <w:szCs w:val="28"/>
              </w:rPr>
              <w:t xml:space="preserve"> </w:t>
            </w:r>
            <w:r w:rsidR="00662B09" w:rsidRPr="004C650A">
              <w:rPr>
                <w:sz w:val="28"/>
                <w:szCs w:val="28"/>
              </w:rPr>
              <w:t xml:space="preserve">Ейскоукрепленского сельского поселения Щербиновского района от </w:t>
            </w:r>
            <w:r w:rsidRPr="004C650A">
              <w:rPr>
                <w:sz w:val="28"/>
                <w:szCs w:val="28"/>
              </w:rPr>
              <w:t>24.04</w:t>
            </w:r>
            <w:r w:rsidR="002F36BA" w:rsidRPr="004C650A">
              <w:rPr>
                <w:sz w:val="28"/>
                <w:szCs w:val="28"/>
              </w:rPr>
              <w:t>.2017</w:t>
            </w:r>
            <w:r w:rsidR="00744521" w:rsidRPr="004C650A">
              <w:rPr>
                <w:sz w:val="28"/>
                <w:szCs w:val="28"/>
              </w:rPr>
              <w:t xml:space="preserve"> № </w:t>
            </w:r>
            <w:r w:rsidRPr="004C650A">
              <w:rPr>
                <w:sz w:val="28"/>
                <w:szCs w:val="28"/>
              </w:rPr>
              <w:t>16</w:t>
            </w:r>
            <w:r w:rsidR="00662B09" w:rsidRPr="004C650A">
              <w:rPr>
                <w:sz w:val="28"/>
                <w:szCs w:val="28"/>
              </w:rPr>
              <w:t xml:space="preserve"> «</w:t>
            </w:r>
            <w:r w:rsidR="00391578" w:rsidRPr="004C650A">
              <w:rPr>
                <w:sz w:val="28"/>
                <w:szCs w:val="28"/>
              </w:rPr>
              <w:t>О внесении изменений в постановление администрации Ейскоукрепленского сельского поселения Щербиновского района от 15 февраля 2016 года № 20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62B09" w:rsidRPr="004C650A" w:rsidRDefault="00662B09" w:rsidP="00391578">
            <w:pPr>
              <w:jc w:val="both"/>
              <w:rPr>
                <w:sz w:val="28"/>
                <w:szCs w:val="28"/>
              </w:rPr>
            </w:pPr>
          </w:p>
        </w:tc>
        <w:tc>
          <w:tcPr>
            <w:tcW w:w="1523" w:type="dxa"/>
          </w:tcPr>
          <w:p w:rsidR="00662B09" w:rsidRPr="004C650A" w:rsidRDefault="00CA3D64" w:rsidP="00144696">
            <w:pPr>
              <w:jc w:val="both"/>
              <w:rPr>
                <w:sz w:val="28"/>
                <w:szCs w:val="28"/>
              </w:rPr>
            </w:pPr>
            <w:r w:rsidRPr="004C650A">
              <w:rPr>
                <w:sz w:val="28"/>
                <w:szCs w:val="28"/>
              </w:rPr>
              <w:t xml:space="preserve">стр. </w:t>
            </w:r>
            <w:r w:rsidR="00144696">
              <w:rPr>
                <w:sz w:val="28"/>
                <w:szCs w:val="28"/>
              </w:rPr>
              <w:t>5</w:t>
            </w:r>
          </w:p>
        </w:tc>
      </w:tr>
      <w:tr w:rsidR="007D2BAE" w:rsidRPr="00D353A6" w:rsidTr="0009350A">
        <w:trPr>
          <w:trHeight w:val="1345"/>
        </w:trPr>
        <w:tc>
          <w:tcPr>
            <w:tcW w:w="8330" w:type="dxa"/>
          </w:tcPr>
          <w:p w:rsidR="007D2BAE" w:rsidRPr="004C650A" w:rsidRDefault="007D2BAE" w:rsidP="00391578">
            <w:pPr>
              <w:jc w:val="both"/>
              <w:rPr>
                <w:sz w:val="28"/>
                <w:szCs w:val="28"/>
              </w:rPr>
            </w:pPr>
            <w:r w:rsidRPr="004C650A">
              <w:rPr>
                <w:sz w:val="28"/>
                <w:szCs w:val="28"/>
              </w:rPr>
              <w:t>ПОСТАНОВЛЕНИЕ администрации Ейскоукрепленского сельского поселения Щербиновского района от 24.04.2017 № 1</w:t>
            </w:r>
            <w:r w:rsidR="00391578" w:rsidRPr="004C650A">
              <w:rPr>
                <w:sz w:val="28"/>
                <w:szCs w:val="28"/>
              </w:rPr>
              <w:t>7</w:t>
            </w:r>
            <w:r w:rsidRPr="004C650A">
              <w:rPr>
                <w:sz w:val="28"/>
                <w:szCs w:val="28"/>
              </w:rPr>
              <w:t xml:space="preserve"> «</w:t>
            </w:r>
            <w:r w:rsidR="00391578" w:rsidRPr="004C650A">
              <w:rPr>
                <w:sz w:val="28"/>
                <w:szCs w:val="28"/>
              </w:rPr>
              <w:t>О внесении изменений в постановление администрации Ейскоукрепленского сельского поселения Щербиновского района от 15 февраля 2016 года № 23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7D2BAE" w:rsidRPr="004C650A" w:rsidRDefault="007D2BAE" w:rsidP="00391578">
            <w:pPr>
              <w:jc w:val="both"/>
              <w:rPr>
                <w:sz w:val="28"/>
                <w:szCs w:val="28"/>
              </w:rPr>
            </w:pPr>
          </w:p>
        </w:tc>
        <w:tc>
          <w:tcPr>
            <w:tcW w:w="1523" w:type="dxa"/>
          </w:tcPr>
          <w:p w:rsidR="007D2BAE" w:rsidRPr="004C650A" w:rsidRDefault="007D2BAE" w:rsidP="00144696">
            <w:pPr>
              <w:jc w:val="both"/>
              <w:rPr>
                <w:sz w:val="28"/>
                <w:szCs w:val="28"/>
              </w:rPr>
            </w:pPr>
            <w:r w:rsidRPr="004C650A">
              <w:rPr>
                <w:sz w:val="28"/>
                <w:szCs w:val="28"/>
              </w:rPr>
              <w:t xml:space="preserve">стр. </w:t>
            </w:r>
            <w:r w:rsidR="00144696">
              <w:rPr>
                <w:sz w:val="28"/>
                <w:szCs w:val="28"/>
              </w:rPr>
              <w:t>10</w:t>
            </w:r>
          </w:p>
        </w:tc>
      </w:tr>
      <w:tr w:rsidR="007D2BAE" w:rsidRPr="00D353A6" w:rsidTr="0009350A">
        <w:trPr>
          <w:trHeight w:val="1345"/>
        </w:trPr>
        <w:tc>
          <w:tcPr>
            <w:tcW w:w="8330" w:type="dxa"/>
          </w:tcPr>
          <w:p w:rsidR="007D2BAE" w:rsidRPr="004C650A" w:rsidRDefault="007D2BAE" w:rsidP="00391578">
            <w:pPr>
              <w:jc w:val="both"/>
              <w:rPr>
                <w:sz w:val="28"/>
                <w:szCs w:val="28"/>
              </w:rPr>
            </w:pPr>
            <w:r w:rsidRPr="004C650A">
              <w:rPr>
                <w:sz w:val="28"/>
                <w:szCs w:val="28"/>
              </w:rPr>
              <w:t>ПОСТАНОВЛЕНИЕ администрации Ейскоукрепленского сельского поселения Щербиновского района от 24.04.2017 № 1</w:t>
            </w:r>
            <w:r w:rsidR="00391578" w:rsidRPr="004C650A">
              <w:rPr>
                <w:sz w:val="28"/>
                <w:szCs w:val="28"/>
              </w:rPr>
              <w:t>8</w:t>
            </w:r>
            <w:r w:rsidRPr="004C650A">
              <w:rPr>
                <w:sz w:val="28"/>
                <w:szCs w:val="28"/>
              </w:rPr>
              <w:t xml:space="preserve"> «</w:t>
            </w:r>
            <w:r w:rsidR="00391578" w:rsidRPr="004C650A">
              <w:rPr>
                <w:sz w:val="28"/>
                <w:szCs w:val="28"/>
              </w:rPr>
              <w:t>О внесении изменений в постановление администрации Ейскоукрепленского сельского поселения Щербиновского района от 15 февраля 2016 года № 24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на торгах»</w:t>
            </w:r>
          </w:p>
          <w:p w:rsidR="004C650A" w:rsidRPr="004C650A" w:rsidRDefault="004C650A" w:rsidP="00391578">
            <w:pPr>
              <w:jc w:val="both"/>
              <w:rPr>
                <w:sz w:val="28"/>
                <w:szCs w:val="28"/>
              </w:rPr>
            </w:pPr>
          </w:p>
        </w:tc>
        <w:tc>
          <w:tcPr>
            <w:tcW w:w="1523" w:type="dxa"/>
          </w:tcPr>
          <w:p w:rsidR="007D2BAE" w:rsidRPr="004C650A" w:rsidRDefault="007D2BAE" w:rsidP="00144696">
            <w:pPr>
              <w:jc w:val="both"/>
              <w:rPr>
                <w:sz w:val="28"/>
                <w:szCs w:val="28"/>
              </w:rPr>
            </w:pPr>
            <w:r w:rsidRPr="004C650A">
              <w:rPr>
                <w:sz w:val="28"/>
                <w:szCs w:val="28"/>
              </w:rPr>
              <w:t xml:space="preserve">стр. </w:t>
            </w:r>
            <w:r w:rsidR="00144696">
              <w:rPr>
                <w:sz w:val="28"/>
                <w:szCs w:val="28"/>
              </w:rPr>
              <w:t>16</w:t>
            </w:r>
          </w:p>
        </w:tc>
      </w:tr>
      <w:tr w:rsidR="007D2BAE" w:rsidRPr="00D353A6" w:rsidTr="0009350A">
        <w:trPr>
          <w:trHeight w:val="1345"/>
        </w:trPr>
        <w:tc>
          <w:tcPr>
            <w:tcW w:w="8330" w:type="dxa"/>
          </w:tcPr>
          <w:p w:rsidR="00391578" w:rsidRPr="004C650A" w:rsidRDefault="007D2BAE" w:rsidP="00391578">
            <w:pPr>
              <w:jc w:val="both"/>
              <w:rPr>
                <w:sz w:val="28"/>
                <w:szCs w:val="28"/>
              </w:rPr>
            </w:pPr>
            <w:r w:rsidRPr="004C650A">
              <w:rPr>
                <w:sz w:val="28"/>
                <w:szCs w:val="28"/>
              </w:rPr>
              <w:lastRenderedPageBreak/>
              <w:t>ПОСТАНОВЛЕНИЕ администрации Ейскоукрепленского сельского поселения Щербиновского района от 24.04.2017 № 1</w:t>
            </w:r>
            <w:r w:rsidR="00391578" w:rsidRPr="004C650A">
              <w:rPr>
                <w:sz w:val="28"/>
                <w:szCs w:val="28"/>
              </w:rPr>
              <w:t>9</w:t>
            </w:r>
            <w:r w:rsidRPr="004C650A">
              <w:rPr>
                <w:sz w:val="28"/>
                <w:szCs w:val="28"/>
              </w:rPr>
              <w:t xml:space="preserve"> «</w:t>
            </w:r>
            <w:r w:rsidR="00391578" w:rsidRPr="004C650A">
              <w:rPr>
                <w:sz w:val="28"/>
                <w:szCs w:val="28"/>
              </w:rPr>
              <w:t>О внесении изменений в постановление администрации Ейскоукрепленского сельского поселения Щербиновского района от 15 февраля 2016 года № 25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p>
          <w:p w:rsidR="007D2BAE" w:rsidRPr="004C650A" w:rsidRDefault="007D2BAE" w:rsidP="004C650A">
            <w:pPr>
              <w:jc w:val="both"/>
              <w:rPr>
                <w:sz w:val="28"/>
                <w:szCs w:val="28"/>
              </w:rPr>
            </w:pPr>
          </w:p>
        </w:tc>
        <w:tc>
          <w:tcPr>
            <w:tcW w:w="1523" w:type="dxa"/>
          </w:tcPr>
          <w:p w:rsidR="007D2BAE" w:rsidRPr="004C650A" w:rsidRDefault="00144696" w:rsidP="00144696">
            <w:pPr>
              <w:jc w:val="both"/>
              <w:rPr>
                <w:sz w:val="28"/>
                <w:szCs w:val="28"/>
              </w:rPr>
            </w:pPr>
            <w:r>
              <w:rPr>
                <w:sz w:val="28"/>
                <w:szCs w:val="28"/>
              </w:rPr>
              <w:t>стр. 20</w:t>
            </w:r>
          </w:p>
        </w:tc>
      </w:tr>
      <w:tr w:rsidR="007D2BAE" w:rsidRPr="00D353A6" w:rsidTr="0009350A">
        <w:trPr>
          <w:trHeight w:val="1345"/>
        </w:trPr>
        <w:tc>
          <w:tcPr>
            <w:tcW w:w="8330" w:type="dxa"/>
          </w:tcPr>
          <w:p w:rsidR="007D2BAE" w:rsidRPr="004C650A" w:rsidRDefault="007D2BAE" w:rsidP="00391578">
            <w:pPr>
              <w:jc w:val="both"/>
              <w:rPr>
                <w:sz w:val="28"/>
                <w:szCs w:val="28"/>
              </w:rPr>
            </w:pPr>
            <w:r w:rsidRPr="004C650A">
              <w:rPr>
                <w:sz w:val="28"/>
                <w:szCs w:val="28"/>
              </w:rPr>
              <w:t xml:space="preserve">ПОСТАНОВЛЕНИЕ администрации Ейскоукрепленского сельского поселения Щербиновского района от 24.04.2017 № </w:t>
            </w:r>
            <w:r w:rsidR="00391578" w:rsidRPr="004C650A">
              <w:rPr>
                <w:sz w:val="28"/>
                <w:szCs w:val="28"/>
              </w:rPr>
              <w:t>20</w:t>
            </w:r>
            <w:r w:rsidRPr="004C650A">
              <w:rPr>
                <w:sz w:val="28"/>
                <w:szCs w:val="28"/>
              </w:rPr>
              <w:t xml:space="preserve"> «</w:t>
            </w:r>
            <w:r w:rsidR="00391578" w:rsidRPr="004C650A">
              <w:rPr>
                <w:sz w:val="28"/>
                <w:szCs w:val="28"/>
              </w:rPr>
              <w:t>О внесении</w:t>
            </w:r>
            <w:r w:rsidR="004C650A">
              <w:rPr>
                <w:sz w:val="28"/>
                <w:szCs w:val="28"/>
              </w:rPr>
              <w:t xml:space="preserve"> </w:t>
            </w:r>
            <w:r w:rsidR="00391578" w:rsidRPr="004C650A">
              <w:rPr>
                <w:sz w:val="28"/>
                <w:szCs w:val="28"/>
              </w:rPr>
              <w:t>изменений</w:t>
            </w:r>
            <w:r w:rsidR="004C650A">
              <w:rPr>
                <w:sz w:val="28"/>
                <w:szCs w:val="28"/>
              </w:rPr>
              <w:t xml:space="preserve"> </w:t>
            </w:r>
            <w:r w:rsidR="00391578" w:rsidRPr="004C650A">
              <w:rPr>
                <w:sz w:val="28"/>
                <w:szCs w:val="28"/>
              </w:rPr>
              <w:t>в постановление администрации Ейскоукрепленского сельского поселения Щербиновского района от 15 февраля 2016 года № 27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на которых расположены здания, сооружения, в собственность, аренду»</w:t>
            </w:r>
          </w:p>
          <w:p w:rsidR="007D2BAE" w:rsidRPr="004C650A" w:rsidRDefault="007D2BAE" w:rsidP="00391578">
            <w:pPr>
              <w:jc w:val="both"/>
              <w:rPr>
                <w:sz w:val="28"/>
                <w:szCs w:val="28"/>
              </w:rPr>
            </w:pPr>
          </w:p>
        </w:tc>
        <w:tc>
          <w:tcPr>
            <w:tcW w:w="1523" w:type="dxa"/>
          </w:tcPr>
          <w:p w:rsidR="007D2BAE" w:rsidRPr="004C650A" w:rsidRDefault="007D2BAE" w:rsidP="00144696">
            <w:pPr>
              <w:jc w:val="both"/>
              <w:rPr>
                <w:sz w:val="28"/>
                <w:szCs w:val="28"/>
              </w:rPr>
            </w:pPr>
            <w:r w:rsidRPr="004C650A">
              <w:rPr>
                <w:sz w:val="28"/>
                <w:szCs w:val="28"/>
              </w:rPr>
              <w:t xml:space="preserve">стр. </w:t>
            </w:r>
            <w:r w:rsidR="00144696">
              <w:rPr>
                <w:sz w:val="28"/>
                <w:szCs w:val="28"/>
              </w:rPr>
              <w:t>25</w:t>
            </w:r>
          </w:p>
        </w:tc>
      </w:tr>
      <w:tr w:rsidR="007D2BAE" w:rsidRPr="00D353A6" w:rsidTr="0009350A">
        <w:trPr>
          <w:trHeight w:val="1345"/>
        </w:trPr>
        <w:tc>
          <w:tcPr>
            <w:tcW w:w="8330" w:type="dxa"/>
          </w:tcPr>
          <w:p w:rsidR="007D2BAE" w:rsidRPr="004C650A" w:rsidRDefault="007D2BAE" w:rsidP="00391578">
            <w:pPr>
              <w:jc w:val="both"/>
              <w:rPr>
                <w:sz w:val="28"/>
                <w:szCs w:val="28"/>
              </w:rPr>
            </w:pPr>
            <w:r w:rsidRPr="004C650A">
              <w:rPr>
                <w:sz w:val="28"/>
                <w:szCs w:val="28"/>
              </w:rPr>
              <w:t xml:space="preserve">ПОСТАНОВЛЕНИЕ администрации Ейскоукрепленского сельского поселения Щербиновского района от 24.04.2017 № </w:t>
            </w:r>
            <w:r w:rsidR="00391578" w:rsidRPr="004C650A">
              <w:rPr>
                <w:sz w:val="28"/>
                <w:szCs w:val="28"/>
              </w:rPr>
              <w:t>2</w:t>
            </w:r>
            <w:r w:rsidRPr="004C650A">
              <w:rPr>
                <w:sz w:val="28"/>
                <w:szCs w:val="28"/>
              </w:rPr>
              <w:t>1 «</w:t>
            </w:r>
            <w:r w:rsidR="00391578" w:rsidRPr="004C650A">
              <w:rPr>
                <w:sz w:val="28"/>
                <w:szCs w:val="28"/>
              </w:rPr>
              <w:t>О внесении изменений в постановление администрации Ейскоукрепленского сельского поселения Щербиновского района от 15 февраля 2016 года № 28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w:t>
            </w:r>
          </w:p>
          <w:p w:rsidR="007D2BAE" w:rsidRPr="004C650A" w:rsidRDefault="007D2BAE" w:rsidP="00391578">
            <w:pPr>
              <w:jc w:val="both"/>
              <w:rPr>
                <w:sz w:val="28"/>
                <w:szCs w:val="28"/>
              </w:rPr>
            </w:pPr>
          </w:p>
        </w:tc>
        <w:tc>
          <w:tcPr>
            <w:tcW w:w="1523" w:type="dxa"/>
          </w:tcPr>
          <w:p w:rsidR="007D2BAE" w:rsidRPr="004C650A" w:rsidRDefault="007D2BAE" w:rsidP="00144696">
            <w:pPr>
              <w:jc w:val="both"/>
              <w:rPr>
                <w:sz w:val="28"/>
                <w:szCs w:val="28"/>
              </w:rPr>
            </w:pPr>
            <w:r w:rsidRPr="004C650A">
              <w:rPr>
                <w:sz w:val="28"/>
                <w:szCs w:val="28"/>
              </w:rPr>
              <w:t xml:space="preserve">стр. </w:t>
            </w:r>
            <w:r w:rsidR="00144696">
              <w:rPr>
                <w:sz w:val="28"/>
                <w:szCs w:val="28"/>
              </w:rPr>
              <w:t>30</w:t>
            </w:r>
          </w:p>
        </w:tc>
      </w:tr>
      <w:tr w:rsidR="007D2BAE" w:rsidRPr="00D353A6" w:rsidTr="004C650A">
        <w:trPr>
          <w:trHeight w:val="425"/>
        </w:trPr>
        <w:tc>
          <w:tcPr>
            <w:tcW w:w="8330" w:type="dxa"/>
          </w:tcPr>
          <w:p w:rsidR="007D2BAE" w:rsidRDefault="007D2BAE" w:rsidP="00391578">
            <w:pPr>
              <w:jc w:val="both"/>
              <w:rPr>
                <w:sz w:val="28"/>
                <w:szCs w:val="28"/>
              </w:rPr>
            </w:pPr>
            <w:r w:rsidRPr="004C650A">
              <w:rPr>
                <w:sz w:val="28"/>
                <w:szCs w:val="28"/>
              </w:rPr>
              <w:t xml:space="preserve">ПОСТАНОВЛЕНИЕ администрации Ейскоукрепленского сельского поселения Щербиновского района от 24.04.2017 № </w:t>
            </w:r>
            <w:r w:rsidR="00391578" w:rsidRPr="004C650A">
              <w:rPr>
                <w:sz w:val="28"/>
                <w:szCs w:val="28"/>
              </w:rPr>
              <w:t>22</w:t>
            </w:r>
            <w:r w:rsidRPr="004C650A">
              <w:rPr>
                <w:sz w:val="28"/>
                <w:szCs w:val="28"/>
              </w:rPr>
              <w:t xml:space="preserve"> «</w:t>
            </w:r>
            <w:r w:rsidR="00391578" w:rsidRPr="004C650A">
              <w:rPr>
                <w:sz w:val="28"/>
                <w:szCs w:val="28"/>
              </w:rPr>
              <w:t xml:space="preserve">О внесении изменений в постановление администрации Ейскоукрепленского сельского поселения Щербиновского района от 15 февраля 2016 года № 29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w:t>
            </w:r>
            <w:r w:rsidR="00391578" w:rsidRPr="004C650A">
              <w:rPr>
                <w:sz w:val="28"/>
                <w:szCs w:val="28"/>
              </w:rPr>
              <w:lastRenderedPageBreak/>
              <w:t>незавершенного строительства»</w:t>
            </w:r>
          </w:p>
          <w:p w:rsidR="004C650A" w:rsidRPr="004C650A" w:rsidRDefault="004C650A" w:rsidP="00391578">
            <w:pPr>
              <w:jc w:val="both"/>
              <w:rPr>
                <w:sz w:val="28"/>
                <w:szCs w:val="28"/>
              </w:rPr>
            </w:pPr>
          </w:p>
        </w:tc>
        <w:tc>
          <w:tcPr>
            <w:tcW w:w="1523" w:type="dxa"/>
          </w:tcPr>
          <w:p w:rsidR="007D2BAE" w:rsidRPr="004C650A" w:rsidRDefault="00391578" w:rsidP="00144696">
            <w:pPr>
              <w:jc w:val="both"/>
              <w:rPr>
                <w:sz w:val="28"/>
                <w:szCs w:val="28"/>
              </w:rPr>
            </w:pPr>
            <w:r w:rsidRPr="004C650A">
              <w:rPr>
                <w:sz w:val="28"/>
                <w:szCs w:val="28"/>
              </w:rPr>
              <w:lastRenderedPageBreak/>
              <w:t xml:space="preserve">стр. </w:t>
            </w:r>
            <w:r w:rsidR="00144696">
              <w:rPr>
                <w:sz w:val="28"/>
                <w:szCs w:val="28"/>
              </w:rPr>
              <w:t>35</w:t>
            </w:r>
          </w:p>
        </w:tc>
      </w:tr>
      <w:tr w:rsidR="00391578" w:rsidRPr="00D353A6" w:rsidTr="0009350A">
        <w:trPr>
          <w:trHeight w:val="1345"/>
        </w:trPr>
        <w:tc>
          <w:tcPr>
            <w:tcW w:w="8330" w:type="dxa"/>
          </w:tcPr>
          <w:p w:rsidR="00391578" w:rsidRPr="004C650A" w:rsidRDefault="00391578" w:rsidP="00391578">
            <w:pPr>
              <w:jc w:val="both"/>
              <w:rPr>
                <w:sz w:val="28"/>
                <w:szCs w:val="28"/>
              </w:rPr>
            </w:pPr>
            <w:r w:rsidRPr="004C650A">
              <w:rPr>
                <w:sz w:val="28"/>
                <w:szCs w:val="28"/>
              </w:rPr>
              <w:lastRenderedPageBreak/>
              <w:t>ПОСТАНОВЛЕНИЕ администрации Ейскоукрепленского сельского поселения Щербиновского района от 24.04.2017 № 23 «О внесении изменений в постановление</w:t>
            </w:r>
            <w:r w:rsidR="004C650A" w:rsidRPr="004C650A">
              <w:rPr>
                <w:sz w:val="28"/>
                <w:szCs w:val="28"/>
              </w:rPr>
              <w:t xml:space="preserve"> </w:t>
            </w:r>
            <w:r w:rsidRPr="004C650A">
              <w:rPr>
                <w:sz w:val="28"/>
                <w:szCs w:val="28"/>
              </w:rPr>
              <w:t>администрации Ейскоукрепленского сельского</w:t>
            </w:r>
            <w:r w:rsidR="004C650A" w:rsidRPr="004C650A">
              <w:rPr>
                <w:sz w:val="28"/>
                <w:szCs w:val="28"/>
              </w:rPr>
              <w:t xml:space="preserve"> </w:t>
            </w:r>
            <w:r w:rsidRPr="004C650A">
              <w:rPr>
                <w:sz w:val="28"/>
                <w:szCs w:val="28"/>
              </w:rPr>
              <w:t>поселения Щербиновского района от 15 февраля 2016 года № 36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соглашения о перераспределении</w:t>
            </w:r>
            <w:r w:rsidR="004C650A" w:rsidRPr="004C650A">
              <w:rPr>
                <w:sz w:val="28"/>
                <w:szCs w:val="28"/>
              </w:rPr>
              <w:t xml:space="preserve"> </w:t>
            </w:r>
            <w:r w:rsidRPr="004C650A">
              <w:rPr>
                <w:sz w:val="28"/>
                <w:szCs w:val="28"/>
              </w:rPr>
              <w:t>земель и (или) земельных участков, находящихся</w:t>
            </w:r>
            <w:r w:rsidR="004C650A" w:rsidRPr="004C650A">
              <w:rPr>
                <w:sz w:val="28"/>
                <w:szCs w:val="28"/>
              </w:rPr>
              <w:t xml:space="preserve"> </w:t>
            </w:r>
            <w:r w:rsidRPr="004C650A">
              <w:rPr>
                <w:sz w:val="28"/>
                <w:szCs w:val="28"/>
              </w:rPr>
              <w:t xml:space="preserve">в государственной или муниципальной собственности, и земельных участков, находящихся в частной </w:t>
            </w:r>
          </w:p>
          <w:p w:rsidR="00391578" w:rsidRPr="004C650A" w:rsidRDefault="00391578" w:rsidP="00391578">
            <w:pPr>
              <w:jc w:val="both"/>
              <w:rPr>
                <w:sz w:val="28"/>
                <w:szCs w:val="28"/>
              </w:rPr>
            </w:pPr>
            <w:r w:rsidRPr="004C650A">
              <w:rPr>
                <w:sz w:val="28"/>
                <w:szCs w:val="28"/>
              </w:rPr>
              <w:t>собственности»</w:t>
            </w:r>
          </w:p>
          <w:p w:rsidR="00391578" w:rsidRPr="004C650A" w:rsidRDefault="00391578" w:rsidP="00391578">
            <w:pPr>
              <w:jc w:val="both"/>
              <w:rPr>
                <w:sz w:val="28"/>
                <w:szCs w:val="28"/>
              </w:rPr>
            </w:pPr>
          </w:p>
        </w:tc>
        <w:tc>
          <w:tcPr>
            <w:tcW w:w="1523" w:type="dxa"/>
          </w:tcPr>
          <w:p w:rsidR="00391578" w:rsidRPr="004C650A" w:rsidRDefault="00391578" w:rsidP="00144696">
            <w:pPr>
              <w:rPr>
                <w:sz w:val="28"/>
                <w:szCs w:val="28"/>
              </w:rPr>
            </w:pPr>
            <w:r w:rsidRPr="004C650A">
              <w:rPr>
                <w:sz w:val="28"/>
                <w:szCs w:val="28"/>
              </w:rPr>
              <w:t xml:space="preserve">стр. </w:t>
            </w:r>
            <w:r w:rsidR="00144696">
              <w:rPr>
                <w:sz w:val="28"/>
                <w:szCs w:val="28"/>
              </w:rPr>
              <w:t>40</w:t>
            </w:r>
          </w:p>
        </w:tc>
      </w:tr>
      <w:tr w:rsidR="00391578" w:rsidRPr="00D353A6" w:rsidTr="0009350A">
        <w:trPr>
          <w:trHeight w:val="1345"/>
        </w:trPr>
        <w:tc>
          <w:tcPr>
            <w:tcW w:w="8330" w:type="dxa"/>
          </w:tcPr>
          <w:p w:rsidR="00391578" w:rsidRPr="004C650A" w:rsidRDefault="00391578" w:rsidP="00391578">
            <w:pPr>
              <w:jc w:val="both"/>
              <w:rPr>
                <w:sz w:val="28"/>
                <w:szCs w:val="28"/>
              </w:rPr>
            </w:pPr>
            <w:r w:rsidRPr="004C650A">
              <w:rPr>
                <w:sz w:val="28"/>
                <w:szCs w:val="28"/>
              </w:rPr>
              <w:t>ПОСТАНОВЛЕНИЕ администрации Ейскоукрепленского сельского поселения Щербиновского района от 24.04.2017 № 24 «О внесении изменений в постановление администрации Ейскоукрепленского сельского поселения Щербиновского района от 15 февраля 2016 года № 37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разрешения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w:t>
            </w:r>
          </w:p>
          <w:p w:rsidR="00391578" w:rsidRPr="004C650A" w:rsidRDefault="00391578" w:rsidP="00391578">
            <w:pPr>
              <w:jc w:val="both"/>
              <w:rPr>
                <w:sz w:val="28"/>
                <w:szCs w:val="28"/>
              </w:rPr>
            </w:pPr>
          </w:p>
        </w:tc>
        <w:tc>
          <w:tcPr>
            <w:tcW w:w="1523" w:type="dxa"/>
          </w:tcPr>
          <w:p w:rsidR="00391578" w:rsidRPr="004C650A" w:rsidRDefault="00391578" w:rsidP="00144696">
            <w:pPr>
              <w:rPr>
                <w:sz w:val="28"/>
                <w:szCs w:val="28"/>
              </w:rPr>
            </w:pPr>
            <w:r w:rsidRPr="004C650A">
              <w:rPr>
                <w:sz w:val="28"/>
                <w:szCs w:val="28"/>
              </w:rPr>
              <w:t xml:space="preserve">стр. </w:t>
            </w:r>
            <w:r w:rsidR="00144696">
              <w:rPr>
                <w:sz w:val="28"/>
                <w:szCs w:val="28"/>
              </w:rPr>
              <w:t>45</w:t>
            </w:r>
          </w:p>
        </w:tc>
      </w:tr>
      <w:tr w:rsidR="00391578" w:rsidRPr="00D353A6" w:rsidTr="0009350A">
        <w:trPr>
          <w:trHeight w:val="1345"/>
        </w:trPr>
        <w:tc>
          <w:tcPr>
            <w:tcW w:w="8330" w:type="dxa"/>
          </w:tcPr>
          <w:p w:rsidR="00391578" w:rsidRPr="004C650A" w:rsidRDefault="00391578" w:rsidP="00391578">
            <w:pPr>
              <w:jc w:val="both"/>
              <w:rPr>
                <w:sz w:val="28"/>
                <w:szCs w:val="28"/>
              </w:rPr>
            </w:pPr>
            <w:r w:rsidRPr="004C650A">
              <w:rPr>
                <w:sz w:val="28"/>
                <w:szCs w:val="28"/>
              </w:rPr>
              <w:t>ПОСТАНОВЛЕНИЕ администрации Ейскоукрепленского сельского поселения Щербиновского района от 24.04.2017 № 25 «О внесении изменений в постановление администрации Ейскоукрепленского сельского поселения Щербиновского района от 15 февраля 2016 года № 39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соглашения об установлении сервитута в отношении земельного участка, находящегося в государственной или муниципальной собственности»</w:t>
            </w:r>
          </w:p>
          <w:p w:rsidR="00391578" w:rsidRPr="004C650A" w:rsidRDefault="00391578" w:rsidP="00391578">
            <w:pPr>
              <w:jc w:val="both"/>
              <w:rPr>
                <w:sz w:val="28"/>
                <w:szCs w:val="28"/>
              </w:rPr>
            </w:pPr>
          </w:p>
        </w:tc>
        <w:tc>
          <w:tcPr>
            <w:tcW w:w="1523" w:type="dxa"/>
          </w:tcPr>
          <w:p w:rsidR="00391578" w:rsidRPr="004C650A" w:rsidRDefault="00391578" w:rsidP="00144696">
            <w:pPr>
              <w:rPr>
                <w:sz w:val="28"/>
                <w:szCs w:val="28"/>
              </w:rPr>
            </w:pPr>
            <w:r w:rsidRPr="004C650A">
              <w:rPr>
                <w:sz w:val="28"/>
                <w:szCs w:val="28"/>
              </w:rPr>
              <w:t xml:space="preserve">стр. </w:t>
            </w:r>
            <w:r w:rsidR="00144696">
              <w:rPr>
                <w:sz w:val="28"/>
                <w:szCs w:val="28"/>
              </w:rPr>
              <w:t>5</w:t>
            </w:r>
            <w:r w:rsidRPr="004C650A">
              <w:rPr>
                <w:sz w:val="28"/>
                <w:szCs w:val="28"/>
              </w:rPr>
              <w:t>0</w:t>
            </w:r>
          </w:p>
        </w:tc>
      </w:tr>
    </w:tbl>
    <w:p w:rsidR="005E55A2" w:rsidRDefault="005E55A2"/>
    <w:p w:rsidR="004C650A" w:rsidRDefault="004C650A"/>
    <w:p w:rsidR="004C650A" w:rsidRDefault="004C650A"/>
    <w:p w:rsidR="004C650A" w:rsidRDefault="004C650A"/>
    <w:p w:rsidR="004C650A" w:rsidRDefault="004C650A"/>
    <w:p w:rsidR="004C650A" w:rsidRDefault="004C650A"/>
    <w:p w:rsidR="004C650A" w:rsidRDefault="004C650A"/>
    <w:p w:rsidR="004C650A" w:rsidRDefault="004C650A"/>
    <w:p w:rsidR="004C650A" w:rsidRDefault="004C650A"/>
    <w:tbl>
      <w:tblPr>
        <w:tblW w:w="0" w:type="auto"/>
        <w:tblLayout w:type="fixed"/>
        <w:tblCellMar>
          <w:left w:w="0" w:type="dxa"/>
          <w:right w:w="0" w:type="dxa"/>
        </w:tblCellMar>
        <w:tblLook w:val="0000"/>
      </w:tblPr>
      <w:tblGrid>
        <w:gridCol w:w="4819"/>
        <w:gridCol w:w="4820"/>
      </w:tblGrid>
      <w:tr w:rsidR="007D2BAE" w:rsidTr="00391578">
        <w:trPr>
          <w:cantSplit/>
          <w:trHeight w:hRule="exact" w:val="1418"/>
        </w:trPr>
        <w:tc>
          <w:tcPr>
            <w:tcW w:w="9639" w:type="dxa"/>
            <w:gridSpan w:val="2"/>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2"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hRule="exac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4C650A" w:rsidRDefault="007D2BAE" w:rsidP="007D2BAE">
            <w:pPr>
              <w:pStyle w:val="1"/>
              <w:widowControl/>
              <w:numPr>
                <w:ilvl w:val="0"/>
                <w:numId w:val="12"/>
              </w:numPr>
              <w:tabs>
                <w:tab w:val="clear" w:pos="0"/>
                <w:tab w:val="num" w:pos="432"/>
              </w:tabs>
              <w:suppressAutoHyphens w:val="0"/>
              <w:spacing w:before="0" w:after="0"/>
              <w:ind w:left="432" w:hanging="432"/>
              <w:jc w:val="center"/>
              <w:rPr>
                <w:rFonts w:ascii="Times New Roman" w:hAnsi="Times New Roman"/>
                <w:sz w:val="28"/>
                <w:szCs w:val="28"/>
              </w:rPr>
            </w:pPr>
            <w:r w:rsidRPr="004C650A">
              <w:rPr>
                <w:rFonts w:ascii="Times New Roman" w:hAnsi="Times New Roman"/>
                <w:sz w:val="28"/>
                <w:szCs w:val="28"/>
              </w:rPr>
              <w:t>АДМИНИСТРАЦИЯ</w:t>
            </w:r>
          </w:p>
          <w:p w:rsidR="007D2BAE" w:rsidRPr="004C650A" w:rsidRDefault="007D2BAE" w:rsidP="007D2BAE">
            <w:pPr>
              <w:pStyle w:val="1"/>
              <w:widowControl/>
              <w:numPr>
                <w:ilvl w:val="0"/>
                <w:numId w:val="12"/>
              </w:numPr>
              <w:tabs>
                <w:tab w:val="clear" w:pos="0"/>
                <w:tab w:val="num" w:pos="432"/>
              </w:tabs>
              <w:suppressAutoHyphens w:val="0"/>
              <w:spacing w:before="0" w:after="0"/>
              <w:ind w:left="432" w:hanging="432"/>
              <w:jc w:val="center"/>
              <w:rPr>
                <w:rFonts w:ascii="Times New Roman" w:hAnsi="Times New Roman"/>
                <w:sz w:val="28"/>
                <w:szCs w:val="28"/>
              </w:rPr>
            </w:pPr>
            <w:r w:rsidRPr="004C650A">
              <w:rPr>
                <w:rFonts w:ascii="Times New Roman" w:hAnsi="Times New Roman"/>
                <w:sz w:val="28"/>
                <w:szCs w:val="28"/>
              </w:rPr>
              <w:t xml:space="preserve">ЕЙСКОУКРЕПЛЕНСКОГО СЕЛЬСКОГО ПОСЕЛЕНИЯ </w:t>
            </w:r>
          </w:p>
          <w:p w:rsidR="007D2BAE" w:rsidRPr="004C650A" w:rsidRDefault="007D2BAE" w:rsidP="007D2BAE">
            <w:pPr>
              <w:pStyle w:val="1"/>
              <w:widowControl/>
              <w:numPr>
                <w:ilvl w:val="0"/>
                <w:numId w:val="12"/>
              </w:numPr>
              <w:tabs>
                <w:tab w:val="clear" w:pos="0"/>
                <w:tab w:val="num" w:pos="432"/>
              </w:tabs>
              <w:suppressAutoHyphens w:val="0"/>
              <w:spacing w:before="0" w:after="0"/>
              <w:ind w:left="432" w:hanging="432"/>
              <w:jc w:val="center"/>
              <w:rPr>
                <w:rFonts w:ascii="Times New Roman" w:hAnsi="Times New Roman"/>
                <w:sz w:val="28"/>
                <w:szCs w:val="28"/>
              </w:rPr>
            </w:pPr>
            <w:r w:rsidRPr="004C650A">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sidRPr="004C650A">
              <w:rPr>
                <w:b/>
                <w:bCs/>
                <w:spacing w:val="20"/>
                <w:sz w:val="32"/>
              </w:rPr>
              <w:t>ПОСТАНОВЛЕНИЕ</w:t>
            </w:r>
          </w:p>
        </w:tc>
      </w:tr>
      <w:tr w:rsidR="007D2BAE" w:rsidTr="00391578">
        <w:trPr>
          <w:cantSplit/>
          <w:trHeight w:hRule="exact" w:val="340"/>
        </w:trPr>
        <w:tc>
          <w:tcPr>
            <w:tcW w:w="4819" w:type="dxa"/>
            <w:vAlign w:val="bottom"/>
          </w:tcPr>
          <w:p w:rsidR="007D2BAE" w:rsidRDefault="007D2BAE" w:rsidP="00391578">
            <w:pPr>
              <w:rPr>
                <w:b/>
                <w:bCs/>
                <w:sz w:val="28"/>
              </w:rPr>
            </w:pPr>
            <w:r>
              <w:rPr>
                <w:b/>
                <w:bCs/>
                <w:sz w:val="28"/>
              </w:rPr>
              <w:t>от 24.04.2017</w:t>
            </w:r>
          </w:p>
        </w:tc>
        <w:tc>
          <w:tcPr>
            <w:tcW w:w="4820" w:type="dxa"/>
            <w:vAlign w:val="bottom"/>
          </w:tcPr>
          <w:p w:rsidR="007D2BAE" w:rsidRDefault="007D2BAE" w:rsidP="00391578">
            <w:pPr>
              <w:jc w:val="center"/>
              <w:rPr>
                <w:b/>
                <w:bCs/>
                <w:sz w:val="28"/>
              </w:rPr>
            </w:pPr>
            <w:r>
              <w:rPr>
                <w:b/>
                <w:bCs/>
              </w:rPr>
              <w:t xml:space="preserve">                                                 </w:t>
            </w:r>
            <w:r>
              <w:rPr>
                <w:b/>
                <w:bCs/>
                <w:sz w:val="28"/>
              </w:rPr>
              <w:t>№ 16</w:t>
            </w:r>
          </w:p>
        </w:tc>
      </w:tr>
      <w:tr w:rsidR="007D2BAE" w:rsidTr="00391578">
        <w:trPr>
          <w:cantSplit/>
          <w:trHeight w:hRule="exact" w:val="284"/>
        </w:trPr>
        <w:tc>
          <w:tcPr>
            <w:tcW w:w="9639" w:type="dxa"/>
            <w:gridSpan w:val="2"/>
            <w:vAlign w:val="bottom"/>
          </w:tcPr>
          <w:p w:rsidR="007D2BAE" w:rsidRDefault="007D2BAE" w:rsidP="00391578">
            <w:pPr>
              <w:jc w:val="center"/>
            </w:pPr>
            <w:r>
              <w:t>село Ейское Укрепление</w:t>
            </w:r>
          </w:p>
        </w:tc>
      </w:tr>
      <w:tr w:rsidR="007D2BAE" w:rsidTr="00391578">
        <w:trPr>
          <w:cantSplit/>
        </w:trPr>
        <w:tc>
          <w:tcPr>
            <w:tcW w:w="9639" w:type="dxa"/>
            <w:gridSpan w:val="2"/>
          </w:tcPr>
          <w:p w:rsidR="007D2BAE" w:rsidRDefault="007D2BAE" w:rsidP="00391578">
            <w:pPr>
              <w:rPr>
                <w:sz w:val="28"/>
              </w:rPr>
            </w:pPr>
          </w:p>
        </w:tc>
      </w:tr>
    </w:tbl>
    <w:p w:rsidR="007D2BAE" w:rsidRPr="00F63624" w:rsidRDefault="007D2BAE" w:rsidP="007D2BAE">
      <w:pPr>
        <w:jc w:val="right"/>
        <w:rPr>
          <w:b/>
          <w:sz w:val="28"/>
          <w:szCs w:val="28"/>
        </w:rPr>
      </w:pPr>
    </w:p>
    <w:p w:rsidR="007D2BAE" w:rsidRPr="00F63624" w:rsidRDefault="007D2BAE" w:rsidP="007D2BAE">
      <w:pPr>
        <w:jc w:val="center"/>
        <w:rPr>
          <w:b/>
          <w:bCs/>
          <w:sz w:val="28"/>
          <w:szCs w:val="28"/>
        </w:rPr>
      </w:pPr>
      <w:r w:rsidRPr="00F63624">
        <w:rPr>
          <w:b/>
          <w:bCs/>
          <w:sz w:val="28"/>
          <w:szCs w:val="28"/>
        </w:rPr>
        <w:t>О внесении изменений в постановление администрации</w:t>
      </w:r>
    </w:p>
    <w:p w:rsidR="007D2BAE" w:rsidRDefault="007D2BAE" w:rsidP="007D2BAE">
      <w:pPr>
        <w:jc w:val="center"/>
        <w:rPr>
          <w:b/>
          <w:sz w:val="28"/>
          <w:szCs w:val="28"/>
        </w:rPr>
      </w:pPr>
      <w:r w:rsidRPr="00F63624">
        <w:rPr>
          <w:b/>
          <w:bCs/>
          <w:sz w:val="28"/>
          <w:szCs w:val="28"/>
        </w:rPr>
        <w:t xml:space="preserve"> </w:t>
      </w:r>
      <w:r w:rsidRPr="00F63624">
        <w:rPr>
          <w:b/>
          <w:sz w:val="28"/>
          <w:szCs w:val="28"/>
        </w:rPr>
        <w:t xml:space="preserve">Ейскоукрепленского сельского поселения Щербиновского района </w:t>
      </w:r>
    </w:p>
    <w:p w:rsidR="007D2BAE" w:rsidRPr="00F63624" w:rsidRDefault="007D2BAE" w:rsidP="007D2BAE">
      <w:pPr>
        <w:jc w:val="center"/>
        <w:rPr>
          <w:b/>
          <w:bCs/>
          <w:sz w:val="28"/>
          <w:szCs w:val="28"/>
        </w:rPr>
      </w:pPr>
      <w:r w:rsidRPr="00F63624">
        <w:rPr>
          <w:b/>
          <w:sz w:val="28"/>
          <w:szCs w:val="28"/>
        </w:rPr>
        <w:t xml:space="preserve">от 15 февраля </w:t>
      </w:r>
      <w:r w:rsidRPr="00F63624">
        <w:rPr>
          <w:b/>
          <w:bCs/>
          <w:sz w:val="28"/>
          <w:szCs w:val="28"/>
        </w:rPr>
        <w:t xml:space="preserve">2016 года № 20 «Об утверждении </w:t>
      </w:r>
    </w:p>
    <w:p w:rsidR="007D2BAE" w:rsidRPr="00F63624" w:rsidRDefault="007D2BAE" w:rsidP="007D2BAE">
      <w:pPr>
        <w:jc w:val="center"/>
        <w:rPr>
          <w:b/>
          <w:sz w:val="28"/>
          <w:szCs w:val="28"/>
        </w:rPr>
      </w:pPr>
      <w:r w:rsidRPr="00F63624">
        <w:rPr>
          <w:b/>
          <w:bCs/>
          <w:sz w:val="28"/>
          <w:szCs w:val="28"/>
        </w:rPr>
        <w:t xml:space="preserve">административного регламента </w:t>
      </w:r>
      <w:r w:rsidRPr="00F63624">
        <w:rPr>
          <w:b/>
          <w:sz w:val="28"/>
          <w:szCs w:val="28"/>
        </w:rPr>
        <w:t xml:space="preserve">предоставления </w:t>
      </w:r>
    </w:p>
    <w:p w:rsidR="007D2BAE" w:rsidRDefault="007D2BAE" w:rsidP="007D2BAE">
      <w:pPr>
        <w:jc w:val="center"/>
        <w:rPr>
          <w:b/>
          <w:sz w:val="28"/>
          <w:szCs w:val="28"/>
        </w:rPr>
      </w:pPr>
      <w:r w:rsidRPr="00F63624">
        <w:rPr>
          <w:b/>
          <w:sz w:val="28"/>
          <w:szCs w:val="28"/>
        </w:rPr>
        <w:t xml:space="preserve">администрацией Ейскоукрепленского сельского поселения </w:t>
      </w:r>
    </w:p>
    <w:p w:rsidR="007D2BAE" w:rsidRPr="00F63624" w:rsidRDefault="007D2BAE" w:rsidP="007D2BAE">
      <w:pPr>
        <w:jc w:val="center"/>
        <w:rPr>
          <w:b/>
          <w:sz w:val="28"/>
          <w:szCs w:val="28"/>
        </w:rPr>
      </w:pPr>
      <w:r w:rsidRPr="00F63624">
        <w:rPr>
          <w:b/>
          <w:sz w:val="28"/>
          <w:szCs w:val="28"/>
        </w:rPr>
        <w:t xml:space="preserve">Щербиновского района муниципальной услуги </w:t>
      </w:r>
    </w:p>
    <w:p w:rsidR="007D2BAE" w:rsidRPr="00F63624" w:rsidRDefault="007D2BAE" w:rsidP="007D2BAE">
      <w:pPr>
        <w:jc w:val="center"/>
        <w:rPr>
          <w:b/>
          <w:color w:val="000000"/>
          <w:sz w:val="28"/>
          <w:szCs w:val="28"/>
        </w:rPr>
      </w:pPr>
      <w:r w:rsidRPr="00F63624">
        <w:rPr>
          <w:b/>
          <w:color w:val="000000"/>
          <w:kern w:val="1"/>
          <w:sz w:val="28"/>
          <w:szCs w:val="28"/>
        </w:rPr>
        <w:t>«</w:t>
      </w:r>
      <w:r w:rsidRPr="00F63624">
        <w:rPr>
          <w:b/>
          <w:color w:val="000000"/>
          <w:sz w:val="28"/>
          <w:szCs w:val="28"/>
        </w:rPr>
        <w:t xml:space="preserve">Предоставление земельных участков, находящихся </w:t>
      </w:r>
    </w:p>
    <w:p w:rsidR="007D2BAE" w:rsidRDefault="007D2BAE" w:rsidP="007D2BAE">
      <w:pPr>
        <w:jc w:val="center"/>
        <w:rPr>
          <w:b/>
          <w:color w:val="000000"/>
          <w:sz w:val="28"/>
          <w:szCs w:val="28"/>
        </w:rPr>
      </w:pPr>
      <w:r w:rsidRPr="00F63624">
        <w:rPr>
          <w:b/>
          <w:color w:val="000000"/>
          <w:sz w:val="28"/>
          <w:szCs w:val="28"/>
        </w:rPr>
        <w:t xml:space="preserve">в государственной или муниципальной собственности, гражданам </w:t>
      </w:r>
    </w:p>
    <w:p w:rsidR="007D2BAE" w:rsidRDefault="007D2BAE" w:rsidP="007D2BAE">
      <w:pPr>
        <w:jc w:val="center"/>
        <w:rPr>
          <w:b/>
          <w:color w:val="000000"/>
          <w:sz w:val="28"/>
          <w:szCs w:val="28"/>
        </w:rPr>
      </w:pPr>
      <w:r w:rsidRPr="00F63624">
        <w:rPr>
          <w:b/>
          <w:color w:val="000000"/>
          <w:sz w:val="28"/>
          <w:szCs w:val="28"/>
        </w:rPr>
        <w:t xml:space="preserve">для индивидуального жилищного строительства, ведения личного </w:t>
      </w:r>
    </w:p>
    <w:p w:rsidR="007D2BAE" w:rsidRDefault="007D2BAE" w:rsidP="007D2BAE">
      <w:pPr>
        <w:jc w:val="center"/>
        <w:rPr>
          <w:b/>
          <w:color w:val="000000"/>
          <w:sz w:val="28"/>
          <w:szCs w:val="28"/>
        </w:rPr>
      </w:pPr>
      <w:r w:rsidRPr="00F63624">
        <w:rPr>
          <w:b/>
          <w:color w:val="000000"/>
          <w:sz w:val="28"/>
          <w:szCs w:val="28"/>
        </w:rPr>
        <w:t xml:space="preserve">подсобного хозяйства в границах населенного пункта, садоводства, </w:t>
      </w:r>
    </w:p>
    <w:p w:rsidR="007D2BAE" w:rsidRPr="00F63624" w:rsidRDefault="007D2BAE" w:rsidP="007D2BAE">
      <w:pPr>
        <w:jc w:val="center"/>
        <w:rPr>
          <w:b/>
          <w:color w:val="000000"/>
          <w:sz w:val="28"/>
          <w:szCs w:val="28"/>
        </w:rPr>
      </w:pPr>
      <w:r w:rsidRPr="00F63624">
        <w:rPr>
          <w:b/>
          <w:color w:val="000000"/>
          <w:sz w:val="28"/>
          <w:szCs w:val="28"/>
        </w:rPr>
        <w:t xml:space="preserve">дачного хозяйства, гражданам и крестьянским (фермерским) </w:t>
      </w:r>
    </w:p>
    <w:p w:rsidR="007D2BAE" w:rsidRDefault="007D2BAE" w:rsidP="007D2BAE">
      <w:pPr>
        <w:tabs>
          <w:tab w:val="left" w:pos="3180"/>
        </w:tabs>
        <w:jc w:val="center"/>
        <w:rPr>
          <w:b/>
          <w:color w:val="000000"/>
          <w:sz w:val="28"/>
          <w:szCs w:val="28"/>
        </w:rPr>
      </w:pPr>
      <w:r w:rsidRPr="00F63624">
        <w:rPr>
          <w:b/>
          <w:color w:val="000000"/>
          <w:sz w:val="28"/>
          <w:szCs w:val="28"/>
        </w:rPr>
        <w:t xml:space="preserve">хозяйствам для осуществления крестьянским (фермерским) </w:t>
      </w:r>
    </w:p>
    <w:p w:rsidR="007D2BAE" w:rsidRPr="00F63624" w:rsidRDefault="007D2BAE" w:rsidP="007D2BAE">
      <w:pPr>
        <w:tabs>
          <w:tab w:val="left" w:pos="3180"/>
        </w:tabs>
        <w:jc w:val="center"/>
        <w:rPr>
          <w:b/>
          <w:color w:val="000000"/>
          <w:kern w:val="1"/>
          <w:sz w:val="28"/>
          <w:szCs w:val="28"/>
        </w:rPr>
      </w:pPr>
      <w:r w:rsidRPr="00F63624">
        <w:rPr>
          <w:b/>
          <w:color w:val="000000"/>
          <w:sz w:val="28"/>
          <w:szCs w:val="28"/>
        </w:rPr>
        <w:t>хозяйством его деятельности</w:t>
      </w:r>
      <w:r w:rsidRPr="00F63624">
        <w:rPr>
          <w:b/>
          <w:color w:val="000000"/>
          <w:kern w:val="1"/>
          <w:sz w:val="28"/>
          <w:szCs w:val="28"/>
        </w:rPr>
        <w:t>»</w:t>
      </w:r>
    </w:p>
    <w:p w:rsidR="007D2BAE" w:rsidRPr="00F63624" w:rsidRDefault="007D2BAE" w:rsidP="007D2BAE">
      <w:pPr>
        <w:tabs>
          <w:tab w:val="left" w:pos="3180"/>
        </w:tabs>
        <w:jc w:val="both"/>
        <w:rPr>
          <w:b/>
          <w:color w:val="000000"/>
          <w:sz w:val="28"/>
          <w:szCs w:val="28"/>
        </w:rPr>
      </w:pPr>
    </w:p>
    <w:p w:rsidR="007D2BAE" w:rsidRPr="004C650A"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4C650A">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w:t>
      </w:r>
      <w:r w:rsidRPr="004C650A">
        <w:rPr>
          <w:rFonts w:ascii="Times New Roman" w:hAnsi="Times New Roman"/>
          <w:b w:val="0"/>
          <w:sz w:val="28"/>
          <w:szCs w:val="28"/>
        </w:rPr>
        <w:t>е</w:t>
      </w:r>
      <w:r w:rsidRPr="004C650A">
        <w:rPr>
          <w:rFonts w:ascii="Times New Roman" w:hAnsi="Times New Roman"/>
          <w:b w:val="0"/>
          <w:sz w:val="28"/>
          <w:szCs w:val="28"/>
        </w:rPr>
        <w:t>ния Щербиновского района постановляю:</w:t>
      </w:r>
    </w:p>
    <w:p w:rsidR="007D2BAE" w:rsidRPr="00F63624" w:rsidRDefault="007D2BAE" w:rsidP="007D2BAE">
      <w:pPr>
        <w:ind w:firstLine="567"/>
        <w:jc w:val="both"/>
        <w:rPr>
          <w:sz w:val="28"/>
          <w:szCs w:val="28"/>
        </w:rPr>
      </w:pPr>
      <w:r w:rsidRPr="00F63624">
        <w:rPr>
          <w:sz w:val="28"/>
          <w:szCs w:val="28"/>
        </w:rPr>
        <w:t xml:space="preserve">1. Утвердить изменения, вносимые в постановление администрации </w:t>
      </w:r>
      <w:r w:rsidRPr="00F63624">
        <w:rPr>
          <w:rStyle w:val="Bodytext14pt"/>
        </w:rPr>
        <w:t>Ейскоукрепленского сельского поселения</w:t>
      </w:r>
      <w:r w:rsidRPr="00F63624">
        <w:rPr>
          <w:rStyle w:val="Bodytext14pt2"/>
        </w:rPr>
        <w:t xml:space="preserve"> </w:t>
      </w:r>
      <w:r w:rsidRPr="00F63624">
        <w:rPr>
          <w:rStyle w:val="Bodytext14pt2"/>
          <w:i w:val="0"/>
        </w:rPr>
        <w:t xml:space="preserve">Щербиновского района от 15 февраля 2016 года № 20 </w:t>
      </w:r>
      <w:r w:rsidRPr="00F63624">
        <w:rPr>
          <w:sz w:val="28"/>
          <w:szCs w:val="28"/>
        </w:rPr>
        <w:t>«</w:t>
      </w:r>
      <w:r w:rsidRPr="00F63624">
        <w:rPr>
          <w:bCs/>
          <w:sz w:val="28"/>
          <w:szCs w:val="28"/>
        </w:rPr>
        <w:t xml:space="preserve">Об утверждении административного регламента </w:t>
      </w:r>
      <w:r w:rsidRPr="00F63624">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F63624">
        <w:rPr>
          <w:color w:val="000000"/>
          <w:kern w:val="1"/>
          <w:sz w:val="28"/>
          <w:szCs w:val="28"/>
        </w:rPr>
        <w:t>«</w:t>
      </w:r>
      <w:r w:rsidRPr="00F63624">
        <w:rPr>
          <w:color w:val="000000"/>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63624">
        <w:rPr>
          <w:rStyle w:val="Bodytext14pt2"/>
          <w:i w:val="0"/>
        </w:rPr>
        <w:t>»</w:t>
      </w:r>
      <w:r w:rsidRPr="00F63624">
        <w:rPr>
          <w:sz w:val="28"/>
          <w:szCs w:val="28"/>
        </w:rPr>
        <w:t xml:space="preserve"> (прилагаются).</w:t>
      </w:r>
    </w:p>
    <w:p w:rsidR="007D2BAE" w:rsidRPr="00F63624" w:rsidRDefault="007D2BAE" w:rsidP="007D2BAE">
      <w:pPr>
        <w:ind w:firstLine="567"/>
        <w:jc w:val="both"/>
        <w:rPr>
          <w:sz w:val="28"/>
          <w:szCs w:val="28"/>
        </w:rPr>
      </w:pPr>
      <w:r w:rsidRPr="00F63624">
        <w:rPr>
          <w:sz w:val="28"/>
          <w:szCs w:val="28"/>
        </w:rPr>
        <w:t xml:space="preserve">2. Разместить настоящее постановление на официальном сайте администрации Ейскоукрепленского сельского поселения Щербиновского </w:t>
      </w:r>
      <w:r w:rsidRPr="00F63624">
        <w:rPr>
          <w:sz w:val="28"/>
          <w:szCs w:val="28"/>
        </w:rPr>
        <w:lastRenderedPageBreak/>
        <w:t>района.</w:t>
      </w:r>
    </w:p>
    <w:p w:rsidR="007D2BAE" w:rsidRPr="00F63624" w:rsidRDefault="007D2BAE" w:rsidP="007D2BAE">
      <w:pPr>
        <w:ind w:firstLine="567"/>
        <w:jc w:val="both"/>
        <w:rPr>
          <w:sz w:val="28"/>
          <w:szCs w:val="28"/>
        </w:rPr>
      </w:pPr>
      <w:r w:rsidRPr="00F63624">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F63624" w:rsidRDefault="007D2BAE" w:rsidP="007D2BAE">
      <w:pPr>
        <w:ind w:firstLine="567"/>
        <w:jc w:val="both"/>
        <w:rPr>
          <w:sz w:val="28"/>
          <w:szCs w:val="28"/>
        </w:rPr>
      </w:pPr>
      <w:r w:rsidRPr="00F63624">
        <w:rPr>
          <w:sz w:val="28"/>
          <w:szCs w:val="28"/>
        </w:rPr>
        <w:t>4. Контроль за исполнением настоящего постановления оставляю за собой.</w:t>
      </w:r>
    </w:p>
    <w:p w:rsidR="007D2BAE" w:rsidRPr="00F63624" w:rsidRDefault="007D2BAE" w:rsidP="007D2BAE">
      <w:pPr>
        <w:ind w:firstLine="567"/>
        <w:jc w:val="both"/>
        <w:rPr>
          <w:sz w:val="28"/>
          <w:szCs w:val="28"/>
        </w:rPr>
      </w:pPr>
      <w:r w:rsidRPr="00F63624">
        <w:rPr>
          <w:sz w:val="28"/>
          <w:szCs w:val="28"/>
        </w:rPr>
        <w:t>5. Постановление вступает в силу на следующий день после его официального опубликования.</w:t>
      </w:r>
    </w:p>
    <w:p w:rsidR="007D2BAE" w:rsidRPr="00F63624" w:rsidRDefault="007D2BAE" w:rsidP="007D2BAE">
      <w:pPr>
        <w:tabs>
          <w:tab w:val="left" w:pos="3180"/>
        </w:tabs>
        <w:ind w:firstLine="567"/>
        <w:jc w:val="both"/>
        <w:rPr>
          <w:sz w:val="28"/>
          <w:szCs w:val="28"/>
        </w:rPr>
      </w:pPr>
    </w:p>
    <w:p w:rsidR="007D2BAE" w:rsidRPr="00F63624" w:rsidRDefault="007D2BAE" w:rsidP="007D2BAE">
      <w:pPr>
        <w:tabs>
          <w:tab w:val="left" w:pos="3180"/>
        </w:tabs>
        <w:ind w:firstLine="567"/>
        <w:jc w:val="both"/>
        <w:rPr>
          <w:sz w:val="28"/>
          <w:szCs w:val="28"/>
        </w:rPr>
      </w:pPr>
    </w:p>
    <w:p w:rsidR="007D2BAE" w:rsidRPr="00F63624" w:rsidRDefault="007D2BAE" w:rsidP="007D2BAE">
      <w:pPr>
        <w:tabs>
          <w:tab w:val="left" w:pos="3180"/>
        </w:tabs>
        <w:ind w:firstLine="567"/>
        <w:jc w:val="both"/>
        <w:rPr>
          <w:sz w:val="28"/>
          <w:szCs w:val="28"/>
        </w:rPr>
      </w:pPr>
    </w:p>
    <w:p w:rsidR="007D2BAE" w:rsidRPr="004C650A" w:rsidRDefault="007D2BAE" w:rsidP="004C650A">
      <w:pPr>
        <w:pStyle w:val="afd"/>
        <w:outlineLvl w:val="0"/>
        <w:rPr>
          <w:rFonts w:ascii="Times New Roman" w:hAnsi="Times New Roman"/>
          <w:sz w:val="28"/>
          <w:szCs w:val="28"/>
        </w:rPr>
      </w:pPr>
      <w:r w:rsidRPr="004C650A">
        <w:rPr>
          <w:rFonts w:ascii="Times New Roman" w:hAnsi="Times New Roman"/>
          <w:sz w:val="28"/>
          <w:szCs w:val="28"/>
        </w:rPr>
        <w:t>Глава</w:t>
      </w:r>
    </w:p>
    <w:p w:rsidR="007D2BAE" w:rsidRPr="004C650A" w:rsidRDefault="007D2BAE" w:rsidP="004C650A">
      <w:pPr>
        <w:pStyle w:val="afd"/>
        <w:rPr>
          <w:rFonts w:ascii="Times New Roman" w:hAnsi="Times New Roman"/>
          <w:sz w:val="28"/>
          <w:szCs w:val="28"/>
        </w:rPr>
      </w:pPr>
      <w:r w:rsidRPr="004C650A">
        <w:rPr>
          <w:rFonts w:ascii="Times New Roman" w:hAnsi="Times New Roman"/>
          <w:sz w:val="28"/>
          <w:szCs w:val="28"/>
        </w:rPr>
        <w:t xml:space="preserve">Ейскоукрепленского сельского поселения </w:t>
      </w:r>
    </w:p>
    <w:p w:rsidR="007D2BAE" w:rsidRPr="004C650A" w:rsidRDefault="007D2BAE" w:rsidP="004C650A">
      <w:pPr>
        <w:pStyle w:val="afd"/>
        <w:rPr>
          <w:rFonts w:ascii="Times New Roman" w:hAnsi="Times New Roman"/>
          <w:sz w:val="28"/>
          <w:szCs w:val="28"/>
        </w:rPr>
      </w:pPr>
      <w:r w:rsidRPr="004C650A">
        <w:rPr>
          <w:rFonts w:ascii="Times New Roman" w:hAnsi="Times New Roman"/>
          <w:sz w:val="28"/>
          <w:szCs w:val="28"/>
        </w:rPr>
        <w:t>Щербиновского района</w:t>
      </w:r>
      <w:r w:rsidR="004C650A">
        <w:rPr>
          <w:rFonts w:ascii="Times New Roman" w:hAnsi="Times New Roman"/>
          <w:sz w:val="28"/>
          <w:szCs w:val="28"/>
        </w:rPr>
        <w:t xml:space="preserve">                                                                          </w:t>
      </w:r>
      <w:r w:rsidRPr="004C650A">
        <w:rPr>
          <w:rFonts w:ascii="Times New Roman" w:hAnsi="Times New Roman"/>
          <w:sz w:val="28"/>
          <w:szCs w:val="28"/>
        </w:rPr>
        <w:t>А.А. Кол</w:t>
      </w:r>
      <w:r w:rsidRPr="004C650A">
        <w:rPr>
          <w:rFonts w:ascii="Times New Roman" w:hAnsi="Times New Roman"/>
          <w:sz w:val="28"/>
          <w:szCs w:val="28"/>
        </w:rPr>
        <w:t>о</w:t>
      </w:r>
      <w:r w:rsidRPr="004C650A">
        <w:rPr>
          <w:rFonts w:ascii="Times New Roman" w:hAnsi="Times New Roman"/>
          <w:sz w:val="28"/>
          <w:szCs w:val="28"/>
        </w:rPr>
        <w:t>сов</w:t>
      </w:r>
    </w:p>
    <w:p w:rsidR="007D2BAE" w:rsidRPr="00F63624" w:rsidRDefault="007D2BAE" w:rsidP="004C650A">
      <w:pPr>
        <w:pStyle w:val="afd"/>
        <w:ind w:firstLine="5245"/>
        <w:jc w:val="center"/>
        <w:rPr>
          <w:rFonts w:ascii="Times New Roman" w:hAnsi="Times New Roman"/>
        </w:rPr>
      </w:pPr>
    </w:p>
    <w:p w:rsidR="007D2BAE" w:rsidRPr="00F63624" w:rsidRDefault="007D2BAE" w:rsidP="004C650A">
      <w:pPr>
        <w:pStyle w:val="afd"/>
        <w:ind w:firstLine="5245"/>
        <w:jc w:val="center"/>
        <w:rPr>
          <w:rFonts w:ascii="Times New Roman" w:hAnsi="Times New Roman"/>
        </w:rPr>
      </w:pPr>
    </w:p>
    <w:p w:rsidR="007D2BAE" w:rsidRPr="00F63624" w:rsidRDefault="007D2BAE" w:rsidP="004C650A">
      <w:pPr>
        <w:pStyle w:val="afd"/>
        <w:ind w:firstLine="5245"/>
        <w:jc w:val="center"/>
        <w:rPr>
          <w:rFonts w:ascii="Times New Roman" w:hAnsi="Times New Roman"/>
        </w:rPr>
      </w:pPr>
    </w:p>
    <w:p w:rsidR="007D2BAE" w:rsidRPr="00F63624" w:rsidRDefault="007D2BAE" w:rsidP="004C650A">
      <w:pPr>
        <w:ind w:firstLine="5245"/>
        <w:jc w:val="center"/>
        <w:rPr>
          <w:sz w:val="28"/>
          <w:szCs w:val="28"/>
        </w:rPr>
      </w:pPr>
      <w:bookmarkStart w:id="0" w:name="sub_1000"/>
      <w:r w:rsidRPr="00F63624">
        <w:rPr>
          <w:sz w:val="28"/>
          <w:szCs w:val="28"/>
        </w:rPr>
        <w:t>ПРИЛОЖЕНИЕ</w:t>
      </w:r>
    </w:p>
    <w:p w:rsidR="007D2BAE" w:rsidRPr="00F63624" w:rsidRDefault="007D2BAE" w:rsidP="004C650A">
      <w:pPr>
        <w:ind w:firstLine="5245"/>
        <w:jc w:val="center"/>
        <w:rPr>
          <w:sz w:val="28"/>
          <w:szCs w:val="28"/>
        </w:rPr>
      </w:pPr>
    </w:p>
    <w:p w:rsidR="007D2BAE" w:rsidRPr="00F63624" w:rsidRDefault="007D2BAE" w:rsidP="004C650A">
      <w:pPr>
        <w:ind w:firstLine="5245"/>
        <w:jc w:val="center"/>
        <w:rPr>
          <w:sz w:val="28"/>
          <w:szCs w:val="28"/>
        </w:rPr>
      </w:pPr>
      <w:r w:rsidRPr="00F63624">
        <w:rPr>
          <w:sz w:val="28"/>
          <w:szCs w:val="28"/>
        </w:rPr>
        <w:t>УТВЕРЖДЕНЫ</w:t>
      </w:r>
    </w:p>
    <w:p w:rsidR="007D2BAE" w:rsidRPr="00F63624" w:rsidRDefault="007D2BAE" w:rsidP="004C650A">
      <w:pPr>
        <w:ind w:firstLine="5245"/>
        <w:jc w:val="center"/>
        <w:rPr>
          <w:sz w:val="28"/>
          <w:szCs w:val="28"/>
        </w:rPr>
      </w:pPr>
      <w:r w:rsidRPr="00F63624">
        <w:rPr>
          <w:sz w:val="28"/>
          <w:szCs w:val="28"/>
        </w:rPr>
        <w:t>постановлением администрации</w:t>
      </w:r>
    </w:p>
    <w:p w:rsidR="007D2BAE" w:rsidRPr="00F63624" w:rsidRDefault="007D2BAE" w:rsidP="004C650A">
      <w:pPr>
        <w:ind w:firstLine="5245"/>
        <w:jc w:val="center"/>
        <w:rPr>
          <w:sz w:val="28"/>
          <w:szCs w:val="28"/>
        </w:rPr>
      </w:pPr>
      <w:r w:rsidRPr="00F63624">
        <w:rPr>
          <w:sz w:val="28"/>
          <w:szCs w:val="28"/>
        </w:rPr>
        <w:t>Ейскоукрепленского сельского</w:t>
      </w:r>
    </w:p>
    <w:p w:rsidR="007D2BAE" w:rsidRPr="00F63624" w:rsidRDefault="007D2BAE" w:rsidP="004C650A">
      <w:pPr>
        <w:ind w:firstLine="5245"/>
        <w:jc w:val="center"/>
        <w:rPr>
          <w:sz w:val="28"/>
          <w:szCs w:val="28"/>
        </w:rPr>
      </w:pPr>
      <w:r w:rsidRPr="00F63624">
        <w:rPr>
          <w:sz w:val="28"/>
          <w:szCs w:val="28"/>
        </w:rPr>
        <w:t>поселения Щербиновского района</w:t>
      </w:r>
    </w:p>
    <w:p w:rsidR="007D2BAE" w:rsidRPr="00F63624" w:rsidRDefault="007D2BAE" w:rsidP="004C650A">
      <w:pPr>
        <w:ind w:firstLine="5245"/>
        <w:jc w:val="center"/>
        <w:rPr>
          <w:sz w:val="28"/>
          <w:szCs w:val="28"/>
        </w:rPr>
      </w:pPr>
      <w:r w:rsidRPr="00F63624">
        <w:rPr>
          <w:sz w:val="28"/>
          <w:szCs w:val="28"/>
        </w:rPr>
        <w:t>от 24.04.2017 № 16</w:t>
      </w:r>
    </w:p>
    <w:p w:rsidR="007D2BAE" w:rsidRPr="00F63624" w:rsidRDefault="007D2BAE" w:rsidP="007D2BAE">
      <w:pPr>
        <w:pStyle w:val="2c"/>
        <w:shd w:val="clear" w:color="auto" w:fill="auto"/>
        <w:tabs>
          <w:tab w:val="left" w:pos="900"/>
        </w:tabs>
        <w:spacing w:after="300"/>
        <w:ind w:left="5103" w:hanging="20"/>
        <w:jc w:val="both"/>
        <w:rPr>
          <w:sz w:val="28"/>
          <w:szCs w:val="28"/>
        </w:rPr>
      </w:pPr>
    </w:p>
    <w:p w:rsidR="007D2BAE" w:rsidRPr="00F63624" w:rsidRDefault="007D2BAE" w:rsidP="007D2BAE">
      <w:pPr>
        <w:pStyle w:val="2c"/>
        <w:shd w:val="clear" w:color="auto" w:fill="auto"/>
        <w:spacing w:line="240" w:lineRule="auto"/>
        <w:ind w:right="-7" w:firstLine="0"/>
        <w:rPr>
          <w:b/>
          <w:spacing w:val="0"/>
          <w:sz w:val="28"/>
          <w:szCs w:val="28"/>
        </w:rPr>
      </w:pPr>
      <w:r w:rsidRPr="00F63624">
        <w:rPr>
          <w:b/>
          <w:spacing w:val="0"/>
          <w:sz w:val="28"/>
          <w:szCs w:val="28"/>
        </w:rPr>
        <w:t>ИЗМЕНЕНИЯ,</w:t>
      </w:r>
    </w:p>
    <w:p w:rsidR="007D2BAE" w:rsidRPr="00F63624" w:rsidRDefault="007D2BAE" w:rsidP="007D2BAE">
      <w:pPr>
        <w:pStyle w:val="2c"/>
        <w:shd w:val="clear" w:color="auto" w:fill="auto"/>
        <w:spacing w:line="240" w:lineRule="auto"/>
        <w:ind w:right="-7" w:firstLine="0"/>
        <w:rPr>
          <w:b/>
          <w:spacing w:val="0"/>
          <w:sz w:val="28"/>
          <w:szCs w:val="28"/>
        </w:rPr>
      </w:pPr>
      <w:r w:rsidRPr="00F63624">
        <w:rPr>
          <w:b/>
          <w:spacing w:val="0"/>
          <w:sz w:val="28"/>
          <w:szCs w:val="28"/>
        </w:rPr>
        <w:t>вносимые в постановление администрации</w:t>
      </w:r>
    </w:p>
    <w:p w:rsidR="007D2BAE" w:rsidRPr="00F63624" w:rsidRDefault="007D2BAE" w:rsidP="007D2BAE">
      <w:pPr>
        <w:pStyle w:val="2c"/>
        <w:shd w:val="clear" w:color="auto" w:fill="auto"/>
        <w:spacing w:line="240" w:lineRule="auto"/>
        <w:ind w:right="-7" w:firstLine="0"/>
        <w:rPr>
          <w:b/>
          <w:spacing w:val="0"/>
          <w:sz w:val="28"/>
          <w:szCs w:val="28"/>
        </w:rPr>
      </w:pPr>
      <w:r w:rsidRPr="00F63624">
        <w:rPr>
          <w:b/>
          <w:spacing w:val="0"/>
          <w:sz w:val="28"/>
          <w:szCs w:val="28"/>
        </w:rPr>
        <w:t>Ейскоукрепленского сельского поселения Щербиновского</w:t>
      </w:r>
    </w:p>
    <w:p w:rsidR="007D2BAE" w:rsidRPr="00F63624" w:rsidRDefault="007D2BAE" w:rsidP="007D2BAE">
      <w:pPr>
        <w:pStyle w:val="2c"/>
        <w:shd w:val="clear" w:color="auto" w:fill="auto"/>
        <w:spacing w:line="240" w:lineRule="auto"/>
        <w:ind w:right="-7" w:firstLine="0"/>
        <w:rPr>
          <w:b/>
          <w:sz w:val="28"/>
          <w:szCs w:val="28"/>
        </w:rPr>
      </w:pPr>
      <w:r w:rsidRPr="00F63624">
        <w:rPr>
          <w:b/>
          <w:sz w:val="28"/>
          <w:szCs w:val="28"/>
        </w:rPr>
        <w:t xml:space="preserve">района от 15 февраля 2016 года № </w:t>
      </w:r>
      <w:r w:rsidRPr="004C650A">
        <w:rPr>
          <w:b/>
          <w:sz w:val="28"/>
          <w:szCs w:val="28"/>
        </w:rPr>
        <w:t>20</w:t>
      </w:r>
      <w:r w:rsidRPr="004C650A">
        <w:rPr>
          <w:rStyle w:val="aff6"/>
          <w:b w:val="0"/>
          <w:bCs w:val="0"/>
          <w:color w:val="auto"/>
          <w:sz w:val="28"/>
          <w:szCs w:val="28"/>
          <w:u w:val="none"/>
        </w:rPr>
        <w:t xml:space="preserve"> «</w:t>
      </w:r>
      <w:r w:rsidRPr="00F63624">
        <w:rPr>
          <w:b/>
          <w:sz w:val="28"/>
          <w:szCs w:val="28"/>
        </w:rPr>
        <w:t>Об утверждении администрати</w:t>
      </w:r>
      <w:r w:rsidRPr="00F63624">
        <w:rPr>
          <w:b/>
          <w:sz w:val="28"/>
          <w:szCs w:val="28"/>
        </w:rPr>
        <w:t>в</w:t>
      </w:r>
      <w:r w:rsidRPr="00F63624">
        <w:rPr>
          <w:b/>
          <w:sz w:val="28"/>
          <w:szCs w:val="28"/>
        </w:rPr>
        <w:t xml:space="preserve">ного регламента предоставления администрацией Ейскоукрепленского </w:t>
      </w:r>
    </w:p>
    <w:p w:rsidR="007D2BAE" w:rsidRPr="00F63624" w:rsidRDefault="007D2BAE" w:rsidP="007D2BAE">
      <w:pPr>
        <w:pStyle w:val="2c"/>
        <w:shd w:val="clear" w:color="auto" w:fill="auto"/>
        <w:spacing w:line="240" w:lineRule="auto"/>
        <w:ind w:right="-7" w:firstLine="0"/>
        <w:rPr>
          <w:b/>
          <w:sz w:val="28"/>
          <w:szCs w:val="28"/>
        </w:rPr>
      </w:pPr>
      <w:r w:rsidRPr="00F63624">
        <w:rPr>
          <w:b/>
          <w:sz w:val="28"/>
          <w:szCs w:val="28"/>
        </w:rPr>
        <w:t xml:space="preserve">сельского поселения Щербиновского района муниципальной услуги </w:t>
      </w:r>
    </w:p>
    <w:p w:rsidR="007D2BAE" w:rsidRPr="00F63624" w:rsidRDefault="007D2BAE" w:rsidP="007D2BAE">
      <w:pPr>
        <w:pStyle w:val="2c"/>
        <w:shd w:val="clear" w:color="auto" w:fill="auto"/>
        <w:spacing w:line="240" w:lineRule="auto"/>
        <w:ind w:right="-7" w:firstLine="0"/>
        <w:rPr>
          <w:b/>
          <w:color w:val="000000"/>
          <w:sz w:val="28"/>
          <w:szCs w:val="28"/>
        </w:rPr>
      </w:pPr>
      <w:r w:rsidRPr="00F63624">
        <w:rPr>
          <w:b/>
          <w:color w:val="000000"/>
          <w:kern w:val="1"/>
          <w:sz w:val="28"/>
          <w:szCs w:val="28"/>
        </w:rPr>
        <w:t>«</w:t>
      </w:r>
      <w:r w:rsidRPr="00F63624">
        <w:rPr>
          <w:b/>
          <w:color w:val="000000"/>
          <w:sz w:val="28"/>
          <w:szCs w:val="28"/>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w:t>
      </w:r>
    </w:p>
    <w:p w:rsidR="007D2BAE" w:rsidRPr="00F63624" w:rsidRDefault="007D2BAE" w:rsidP="007D2BAE">
      <w:pPr>
        <w:pStyle w:val="2c"/>
        <w:shd w:val="clear" w:color="auto" w:fill="auto"/>
        <w:spacing w:line="240" w:lineRule="auto"/>
        <w:ind w:right="-7" w:firstLine="0"/>
        <w:rPr>
          <w:b/>
          <w:color w:val="000000"/>
          <w:sz w:val="28"/>
          <w:szCs w:val="28"/>
        </w:rPr>
      </w:pPr>
      <w:r w:rsidRPr="00F63624">
        <w:rPr>
          <w:b/>
          <w:color w:val="000000"/>
          <w:sz w:val="28"/>
          <w:szCs w:val="28"/>
        </w:rPr>
        <w:t>в границах населенного пункта, садоводства, дачного</w:t>
      </w:r>
    </w:p>
    <w:p w:rsidR="007D2BAE" w:rsidRPr="00F63624" w:rsidRDefault="007D2BAE" w:rsidP="007D2BAE">
      <w:pPr>
        <w:pStyle w:val="2c"/>
        <w:shd w:val="clear" w:color="auto" w:fill="auto"/>
        <w:spacing w:line="240" w:lineRule="auto"/>
        <w:ind w:right="-7" w:firstLine="0"/>
        <w:rPr>
          <w:b/>
          <w:color w:val="000000"/>
          <w:sz w:val="28"/>
          <w:szCs w:val="28"/>
        </w:rPr>
      </w:pPr>
      <w:r w:rsidRPr="00F63624">
        <w:rPr>
          <w:b/>
          <w:color w:val="000000"/>
          <w:sz w:val="28"/>
          <w:szCs w:val="28"/>
        </w:rPr>
        <w:t>хозяйства, гражданам и крестьянским (фермерским)</w:t>
      </w:r>
    </w:p>
    <w:p w:rsidR="007D2BAE" w:rsidRPr="00F63624" w:rsidRDefault="007D2BAE" w:rsidP="007D2BAE">
      <w:pPr>
        <w:pStyle w:val="2c"/>
        <w:shd w:val="clear" w:color="auto" w:fill="auto"/>
        <w:spacing w:line="240" w:lineRule="auto"/>
        <w:ind w:right="-7" w:firstLine="0"/>
        <w:rPr>
          <w:b/>
          <w:color w:val="000000"/>
          <w:sz w:val="28"/>
          <w:szCs w:val="28"/>
        </w:rPr>
      </w:pPr>
      <w:r w:rsidRPr="00F63624">
        <w:rPr>
          <w:b/>
          <w:color w:val="000000"/>
          <w:sz w:val="28"/>
          <w:szCs w:val="28"/>
        </w:rPr>
        <w:t>хозяйствам для осуществления крестьянским (фермерским)</w:t>
      </w:r>
    </w:p>
    <w:p w:rsidR="007D2BAE" w:rsidRPr="00F63624" w:rsidRDefault="007D2BAE" w:rsidP="007D2BAE">
      <w:pPr>
        <w:pStyle w:val="2c"/>
        <w:shd w:val="clear" w:color="auto" w:fill="auto"/>
        <w:spacing w:line="240" w:lineRule="auto"/>
        <w:ind w:right="-7" w:firstLine="0"/>
        <w:rPr>
          <w:b/>
          <w:sz w:val="28"/>
          <w:szCs w:val="28"/>
        </w:rPr>
      </w:pPr>
      <w:r w:rsidRPr="00F63624">
        <w:rPr>
          <w:b/>
          <w:color w:val="000000"/>
          <w:sz w:val="28"/>
          <w:szCs w:val="28"/>
        </w:rPr>
        <w:t>хозяйством его деятельности</w:t>
      </w:r>
      <w:r w:rsidRPr="004C650A">
        <w:rPr>
          <w:rStyle w:val="aff6"/>
          <w:bCs w:val="0"/>
          <w:color w:val="auto"/>
          <w:sz w:val="28"/>
          <w:szCs w:val="28"/>
          <w:u w:val="none"/>
        </w:rPr>
        <w:t>»</w:t>
      </w:r>
    </w:p>
    <w:p w:rsidR="007D2BAE" w:rsidRPr="00F63624" w:rsidRDefault="007D2BAE" w:rsidP="007D2BAE">
      <w:pPr>
        <w:pStyle w:val="1fb"/>
        <w:ind w:firstLine="708"/>
        <w:jc w:val="center"/>
        <w:rPr>
          <w:rFonts w:cs="Times New Roman"/>
          <w:b/>
          <w:sz w:val="28"/>
          <w:szCs w:val="28"/>
        </w:rPr>
      </w:pPr>
      <w:bookmarkStart w:id="1" w:name="sub_1001"/>
      <w:bookmarkEnd w:id="0"/>
    </w:p>
    <w:bookmarkEnd w:id="1"/>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1. В постановлении:</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1.1. Из названия постановления исключить слова «государственной или»;</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1.2. В части 1 постановления исключить слова «государственной или»;</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2. В приложении к постановлению:</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 xml:space="preserve">2.2. По тексту административного регламента слова «государственной или» </w:t>
      </w:r>
      <w:r w:rsidRPr="00F63624">
        <w:rPr>
          <w:rFonts w:ascii="Times New Roman" w:hAnsi="Times New Roman" w:cs="Times New Roman"/>
          <w:sz w:val="28"/>
          <w:szCs w:val="28"/>
        </w:rPr>
        <w:lastRenderedPageBreak/>
        <w:t>исключить;</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2.3. Подпункт 2.14.1 пункта 2.14 раздела 2 изложить в новой редакции:</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«2.14.1. Информация о графике (режиме) работы администрации Ейскоу</w:t>
      </w:r>
      <w:r w:rsidRPr="00F63624">
        <w:rPr>
          <w:color w:val="000000"/>
          <w:sz w:val="28"/>
          <w:szCs w:val="28"/>
        </w:rPr>
        <w:t>к</w:t>
      </w:r>
      <w:r w:rsidRPr="00F63624">
        <w:rPr>
          <w:color w:val="000000"/>
          <w:sz w:val="28"/>
          <w:szCs w:val="28"/>
        </w:rPr>
        <w:t>репленского сельского поселения Щербиновского района размещается при вх</w:t>
      </w:r>
      <w:r w:rsidRPr="00F63624">
        <w:rPr>
          <w:color w:val="000000"/>
          <w:sz w:val="28"/>
          <w:szCs w:val="28"/>
        </w:rPr>
        <w:t>о</w:t>
      </w:r>
      <w:r w:rsidRPr="00F63624">
        <w:rPr>
          <w:color w:val="000000"/>
          <w:sz w:val="28"/>
          <w:szCs w:val="28"/>
        </w:rPr>
        <w:t>де в здание, в котором оно осуществляет свою деятельность, на видном месте.</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F63624">
        <w:rPr>
          <w:color w:val="000000"/>
          <w:sz w:val="28"/>
          <w:szCs w:val="28"/>
        </w:rPr>
        <w:t>е</w:t>
      </w:r>
      <w:r w:rsidRPr="00F63624">
        <w:rPr>
          <w:color w:val="000000"/>
          <w:sz w:val="28"/>
          <w:szCs w:val="28"/>
        </w:rPr>
        <w:t>ние.</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Вход в здание должен быть оборудован информационной табличкой (в</w:t>
      </w:r>
      <w:r w:rsidRPr="00F63624">
        <w:rPr>
          <w:color w:val="000000"/>
          <w:sz w:val="28"/>
          <w:szCs w:val="28"/>
        </w:rPr>
        <w:t>ы</w:t>
      </w:r>
      <w:r w:rsidRPr="00F63624">
        <w:rPr>
          <w:color w:val="000000"/>
          <w:sz w:val="28"/>
          <w:szCs w:val="28"/>
        </w:rPr>
        <w:t>веской), содержащей информацию об уполномоченном органе, осуществля</w:t>
      </w:r>
      <w:r w:rsidRPr="00F63624">
        <w:rPr>
          <w:color w:val="000000"/>
          <w:sz w:val="28"/>
          <w:szCs w:val="28"/>
        </w:rPr>
        <w:t>ю</w:t>
      </w:r>
      <w:r w:rsidRPr="00F63624">
        <w:rPr>
          <w:color w:val="000000"/>
          <w:sz w:val="28"/>
          <w:szCs w:val="28"/>
        </w:rPr>
        <w:t>щем предоставление муниципальной услуги, а также оборудован удобной лес</w:t>
      </w:r>
      <w:r w:rsidRPr="00F63624">
        <w:rPr>
          <w:color w:val="000000"/>
          <w:sz w:val="28"/>
          <w:szCs w:val="28"/>
        </w:rPr>
        <w:t>т</w:t>
      </w:r>
      <w:r w:rsidRPr="00F63624">
        <w:rPr>
          <w:color w:val="000000"/>
          <w:sz w:val="28"/>
          <w:szCs w:val="28"/>
        </w:rPr>
        <w:t>ницей с поручнями, пандусами для беспрепятственного передвижения граждан.</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Места предоставления муниципальной услуги оборудуются с учетом тр</w:t>
      </w:r>
      <w:r w:rsidRPr="00F63624">
        <w:rPr>
          <w:color w:val="000000"/>
          <w:sz w:val="28"/>
          <w:szCs w:val="28"/>
        </w:rPr>
        <w:t>е</w:t>
      </w:r>
      <w:r w:rsidRPr="00F63624">
        <w:rPr>
          <w:color w:val="000000"/>
          <w:sz w:val="28"/>
          <w:szCs w:val="28"/>
        </w:rPr>
        <w:t>бований доступности для инвалидов в соответствии с действующим законод</w:t>
      </w:r>
      <w:r w:rsidRPr="00F63624">
        <w:rPr>
          <w:color w:val="000000"/>
          <w:sz w:val="28"/>
          <w:szCs w:val="28"/>
        </w:rPr>
        <w:t>а</w:t>
      </w:r>
      <w:r w:rsidRPr="00F63624">
        <w:rPr>
          <w:color w:val="000000"/>
          <w:sz w:val="28"/>
          <w:szCs w:val="28"/>
        </w:rPr>
        <w:t>тельством Российской Федерации о социальной защите инвалидов, в том числе обеспечиваются:</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условия для беспрепятственного доступа к объекту, на котором организ</w:t>
      </w:r>
      <w:r w:rsidRPr="00F63624">
        <w:rPr>
          <w:color w:val="000000"/>
          <w:sz w:val="28"/>
          <w:szCs w:val="28"/>
        </w:rPr>
        <w:t>о</w:t>
      </w:r>
      <w:r w:rsidRPr="00F63624">
        <w:rPr>
          <w:color w:val="000000"/>
          <w:sz w:val="28"/>
          <w:szCs w:val="28"/>
        </w:rPr>
        <w:t>вано предоставление услуг, к местам отдыха и предоставляемым услугам;</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F63624">
        <w:rPr>
          <w:color w:val="000000"/>
          <w:sz w:val="28"/>
          <w:szCs w:val="28"/>
        </w:rPr>
        <w:t>ь</w:t>
      </w:r>
      <w:r w:rsidRPr="00F63624">
        <w:rPr>
          <w:color w:val="000000"/>
          <w:sz w:val="28"/>
          <w:szCs w:val="28"/>
        </w:rPr>
        <w:t>зованием кресла-коляски;</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сопровождение инвалидов, имеющих стойкие расстройства функции зр</w:t>
      </w:r>
      <w:r w:rsidRPr="00F63624">
        <w:rPr>
          <w:color w:val="000000"/>
          <w:sz w:val="28"/>
          <w:szCs w:val="28"/>
        </w:rPr>
        <w:t>е</w:t>
      </w:r>
      <w:r w:rsidRPr="00F63624">
        <w:rPr>
          <w:color w:val="000000"/>
          <w:sz w:val="28"/>
          <w:szCs w:val="28"/>
        </w:rPr>
        <w:t>ния и самостоятельного передвижения, и оказание им помощи на объекте, на котором организовано предоставление услуг;</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надлежащее размещение оборудования и носителей информации, необх</w:t>
      </w:r>
      <w:r w:rsidRPr="00F63624">
        <w:rPr>
          <w:color w:val="000000"/>
          <w:sz w:val="28"/>
          <w:szCs w:val="28"/>
        </w:rPr>
        <w:t>о</w:t>
      </w:r>
      <w:r w:rsidRPr="00F63624">
        <w:rPr>
          <w:color w:val="000000"/>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дублирование необходимой для инвалидов звуковой и зрительной инфо</w:t>
      </w:r>
      <w:r w:rsidRPr="00F63624">
        <w:rPr>
          <w:color w:val="000000"/>
          <w:sz w:val="28"/>
          <w:szCs w:val="28"/>
        </w:rPr>
        <w:t>р</w:t>
      </w:r>
      <w:r w:rsidRPr="00F63624">
        <w:rPr>
          <w:color w:val="000000"/>
          <w:sz w:val="28"/>
          <w:szCs w:val="28"/>
        </w:rPr>
        <w:t>мации, а также надписей, знаков и иной текстовой и графической информации знаками, выполненными рельефно-точечным шрифтом Брайля, допуск сурд</w:t>
      </w:r>
      <w:r w:rsidRPr="00F63624">
        <w:rPr>
          <w:color w:val="000000"/>
          <w:sz w:val="28"/>
          <w:szCs w:val="28"/>
        </w:rPr>
        <w:t>о</w:t>
      </w:r>
      <w:r w:rsidRPr="00F63624">
        <w:rPr>
          <w:color w:val="000000"/>
          <w:sz w:val="28"/>
          <w:szCs w:val="28"/>
        </w:rPr>
        <w:t>переводчика и тифлосурдопереводчика;</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F63624">
        <w:rPr>
          <w:color w:val="000000"/>
          <w:sz w:val="28"/>
          <w:szCs w:val="28"/>
        </w:rPr>
        <w:t>е</w:t>
      </w:r>
      <w:r w:rsidRPr="00F63624">
        <w:rPr>
          <w:color w:val="000000"/>
          <w:sz w:val="28"/>
          <w:szCs w:val="28"/>
        </w:rPr>
        <w:t>ние и выдаваемого в порядке, установленном законодательством Российской Федерации;</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оказание работниками, предоставляющими услуги населению, помощи и</w:t>
      </w:r>
      <w:r w:rsidRPr="00F63624">
        <w:rPr>
          <w:color w:val="000000"/>
          <w:sz w:val="28"/>
          <w:szCs w:val="28"/>
        </w:rPr>
        <w:t>н</w:t>
      </w:r>
      <w:r w:rsidRPr="00F63624">
        <w:rPr>
          <w:color w:val="000000"/>
          <w:sz w:val="28"/>
          <w:szCs w:val="28"/>
        </w:rPr>
        <w:t>валидам в преодолении барьеров, мешающих получению ими услуг наравне с другими органами.</w:t>
      </w:r>
    </w:p>
    <w:p w:rsidR="007D2BAE" w:rsidRPr="00F63624"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F63624">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F63624">
        <w:rPr>
          <w:color w:val="000000"/>
          <w:sz w:val="28"/>
          <w:szCs w:val="28"/>
        </w:rPr>
        <w:t>е</w:t>
      </w:r>
      <w:r w:rsidRPr="00F63624">
        <w:rPr>
          <w:color w:val="000000"/>
          <w:sz w:val="28"/>
          <w:szCs w:val="28"/>
        </w:rPr>
        <w:t>мами кондиционирования (охлаждения и нагревания) и вентилирования возд</w:t>
      </w:r>
      <w:r w:rsidRPr="00F63624">
        <w:rPr>
          <w:color w:val="000000"/>
          <w:sz w:val="28"/>
          <w:szCs w:val="28"/>
        </w:rPr>
        <w:t>у</w:t>
      </w:r>
      <w:r w:rsidRPr="00F63624">
        <w:rPr>
          <w:color w:val="000000"/>
          <w:sz w:val="28"/>
          <w:szCs w:val="28"/>
        </w:rPr>
        <w:t>ха, средствами оповещения о возникновении чрезвычайной ситуации. На ви</w:t>
      </w:r>
      <w:r w:rsidRPr="00F63624">
        <w:rPr>
          <w:color w:val="000000"/>
          <w:sz w:val="28"/>
          <w:szCs w:val="28"/>
        </w:rPr>
        <w:t>д</w:t>
      </w:r>
      <w:r w:rsidRPr="00F63624">
        <w:rPr>
          <w:color w:val="000000"/>
          <w:sz w:val="28"/>
          <w:szCs w:val="28"/>
        </w:rPr>
        <w:t xml:space="preserve">ном месте располагаются схемы размещения средств пожаротушения и путей </w:t>
      </w:r>
      <w:r w:rsidRPr="00F63624">
        <w:rPr>
          <w:color w:val="000000"/>
          <w:sz w:val="28"/>
          <w:szCs w:val="28"/>
        </w:rPr>
        <w:lastRenderedPageBreak/>
        <w:t>эвакуации людей. Предусматривается оборудование доступного места общес</w:t>
      </w:r>
      <w:r w:rsidRPr="00F63624">
        <w:rPr>
          <w:color w:val="000000"/>
          <w:sz w:val="28"/>
          <w:szCs w:val="28"/>
        </w:rPr>
        <w:t>т</w:t>
      </w:r>
      <w:r w:rsidRPr="00F63624">
        <w:rPr>
          <w:color w:val="000000"/>
          <w:sz w:val="28"/>
          <w:szCs w:val="28"/>
        </w:rPr>
        <w:t>венного пользования (туалет).</w:t>
      </w:r>
    </w:p>
    <w:p w:rsidR="007D2BAE" w:rsidRPr="00F63624" w:rsidRDefault="007D2BAE" w:rsidP="007D2BAE">
      <w:pPr>
        <w:widowControl/>
        <w:numPr>
          <w:ilvl w:val="0"/>
          <w:numId w:val="12"/>
        </w:numPr>
        <w:tabs>
          <w:tab w:val="clear" w:pos="0"/>
        </w:tabs>
        <w:suppressAutoHyphens w:val="0"/>
        <w:ind w:firstLine="567"/>
        <w:jc w:val="both"/>
        <w:rPr>
          <w:color w:val="000000"/>
          <w:sz w:val="28"/>
          <w:szCs w:val="28"/>
        </w:rPr>
      </w:pPr>
      <w:r w:rsidRPr="00F63624">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F63624">
        <w:rPr>
          <w:color w:val="000000"/>
          <w:sz w:val="28"/>
          <w:szCs w:val="28"/>
        </w:rPr>
        <w:t>о</w:t>
      </w:r>
      <w:r w:rsidRPr="00F63624">
        <w:rPr>
          <w:color w:val="000000"/>
          <w:sz w:val="28"/>
          <w:szCs w:val="28"/>
        </w:rPr>
        <w:t>граммно-аппаратных средств, позволяющих оптимизировать управление оч</w:t>
      </w:r>
      <w:r w:rsidRPr="00F63624">
        <w:rPr>
          <w:color w:val="000000"/>
          <w:sz w:val="28"/>
          <w:szCs w:val="28"/>
        </w:rPr>
        <w:t>е</w:t>
      </w:r>
      <w:r w:rsidRPr="00F63624">
        <w:rPr>
          <w:color w:val="000000"/>
          <w:sz w:val="28"/>
          <w:szCs w:val="28"/>
        </w:rPr>
        <w:t>редями заявителей.».</w:t>
      </w:r>
    </w:p>
    <w:p w:rsidR="007D2BAE" w:rsidRPr="00F63624" w:rsidRDefault="007D2BAE" w:rsidP="007D2BAE">
      <w:pPr>
        <w:widowControl/>
        <w:numPr>
          <w:ilvl w:val="0"/>
          <w:numId w:val="12"/>
        </w:numPr>
        <w:tabs>
          <w:tab w:val="clear" w:pos="0"/>
        </w:tabs>
        <w:suppressAutoHyphens w:val="0"/>
        <w:ind w:firstLine="567"/>
        <w:jc w:val="both"/>
        <w:rPr>
          <w:color w:val="000000"/>
          <w:sz w:val="28"/>
          <w:szCs w:val="28"/>
        </w:rPr>
      </w:pPr>
      <w:r w:rsidRPr="00F63624">
        <w:rPr>
          <w:color w:val="000000"/>
          <w:sz w:val="28"/>
          <w:szCs w:val="28"/>
        </w:rPr>
        <w:t>2.4. Пункт 2.15. изложить в новой редакции:</w:t>
      </w:r>
    </w:p>
    <w:p w:rsidR="007D2BAE" w:rsidRPr="00F63624" w:rsidRDefault="007D2BAE" w:rsidP="007D2BAE">
      <w:pPr>
        <w:widowControl/>
        <w:numPr>
          <w:ilvl w:val="0"/>
          <w:numId w:val="12"/>
        </w:numPr>
        <w:tabs>
          <w:tab w:val="clear" w:pos="0"/>
        </w:tabs>
        <w:suppressAutoHyphens w:val="0"/>
        <w:ind w:firstLine="567"/>
        <w:jc w:val="both"/>
        <w:rPr>
          <w:color w:val="000000"/>
          <w:sz w:val="28"/>
          <w:szCs w:val="28"/>
        </w:rPr>
      </w:pPr>
    </w:p>
    <w:p w:rsidR="007D2BAE" w:rsidRPr="00F63624" w:rsidRDefault="007D2BAE" w:rsidP="007D2BAE">
      <w:pPr>
        <w:widowControl/>
        <w:numPr>
          <w:ilvl w:val="0"/>
          <w:numId w:val="12"/>
        </w:numPr>
        <w:tabs>
          <w:tab w:val="clear" w:pos="0"/>
        </w:tabs>
        <w:suppressAutoHyphens w:val="0"/>
        <w:ind w:firstLine="567"/>
        <w:jc w:val="center"/>
        <w:rPr>
          <w:color w:val="000000"/>
          <w:sz w:val="28"/>
          <w:szCs w:val="28"/>
        </w:rPr>
      </w:pPr>
      <w:r w:rsidRPr="00F63624">
        <w:rPr>
          <w:color w:val="000000"/>
          <w:sz w:val="28"/>
          <w:szCs w:val="28"/>
        </w:rPr>
        <w:t xml:space="preserve">«2.15. Требования, в том числе учитывающие особенности </w:t>
      </w:r>
    </w:p>
    <w:p w:rsidR="007D2BAE" w:rsidRPr="00F63624" w:rsidRDefault="007D2BAE" w:rsidP="007D2BAE">
      <w:pPr>
        <w:widowControl/>
        <w:numPr>
          <w:ilvl w:val="0"/>
          <w:numId w:val="12"/>
        </w:numPr>
        <w:tabs>
          <w:tab w:val="clear" w:pos="0"/>
        </w:tabs>
        <w:suppressAutoHyphens w:val="0"/>
        <w:ind w:firstLine="567"/>
        <w:jc w:val="center"/>
        <w:rPr>
          <w:color w:val="000000"/>
          <w:sz w:val="28"/>
          <w:szCs w:val="28"/>
        </w:rPr>
      </w:pPr>
      <w:r w:rsidRPr="00F63624">
        <w:rPr>
          <w:color w:val="000000"/>
          <w:sz w:val="28"/>
          <w:szCs w:val="28"/>
        </w:rPr>
        <w:t xml:space="preserve">предоставления муниципальной услуги в многофункциональных </w:t>
      </w:r>
    </w:p>
    <w:p w:rsidR="007D2BAE" w:rsidRPr="00F63624" w:rsidRDefault="007D2BAE" w:rsidP="007D2BAE">
      <w:pPr>
        <w:widowControl/>
        <w:numPr>
          <w:ilvl w:val="0"/>
          <w:numId w:val="12"/>
        </w:numPr>
        <w:tabs>
          <w:tab w:val="clear" w:pos="0"/>
        </w:tabs>
        <w:suppressAutoHyphens w:val="0"/>
        <w:ind w:firstLine="567"/>
        <w:jc w:val="center"/>
        <w:rPr>
          <w:color w:val="000000"/>
          <w:sz w:val="28"/>
          <w:szCs w:val="28"/>
        </w:rPr>
      </w:pPr>
      <w:r w:rsidRPr="00F63624">
        <w:rPr>
          <w:color w:val="000000"/>
          <w:sz w:val="28"/>
          <w:szCs w:val="28"/>
        </w:rPr>
        <w:t xml:space="preserve">центрах предоставления муниципальных услуг и особенности </w:t>
      </w:r>
    </w:p>
    <w:p w:rsidR="007D2BAE" w:rsidRPr="00F63624" w:rsidRDefault="007D2BAE" w:rsidP="007D2BAE">
      <w:pPr>
        <w:widowControl/>
        <w:numPr>
          <w:ilvl w:val="0"/>
          <w:numId w:val="12"/>
        </w:numPr>
        <w:tabs>
          <w:tab w:val="clear" w:pos="0"/>
        </w:tabs>
        <w:suppressAutoHyphens w:val="0"/>
        <w:ind w:firstLine="567"/>
        <w:jc w:val="center"/>
        <w:rPr>
          <w:color w:val="000000"/>
          <w:sz w:val="28"/>
          <w:szCs w:val="28"/>
        </w:rPr>
      </w:pPr>
      <w:r w:rsidRPr="00F63624">
        <w:rPr>
          <w:color w:val="000000"/>
          <w:sz w:val="28"/>
          <w:szCs w:val="28"/>
        </w:rPr>
        <w:t>предоставления муниципальной услуги в электронной форме</w:t>
      </w:r>
    </w:p>
    <w:p w:rsidR="007D2BAE" w:rsidRPr="00F63624" w:rsidRDefault="007D2BAE" w:rsidP="007D2BAE">
      <w:pPr>
        <w:pStyle w:val="affd"/>
        <w:ind w:firstLine="567"/>
        <w:jc w:val="both"/>
        <w:rPr>
          <w:color w:val="000000"/>
          <w:sz w:val="28"/>
          <w:szCs w:val="28"/>
        </w:rPr>
      </w:pPr>
    </w:p>
    <w:p w:rsidR="007D2BAE" w:rsidRPr="00F63624" w:rsidRDefault="007D2BAE" w:rsidP="007D2BAE">
      <w:pPr>
        <w:ind w:firstLine="567"/>
        <w:jc w:val="both"/>
        <w:rPr>
          <w:sz w:val="28"/>
          <w:szCs w:val="28"/>
        </w:rPr>
      </w:pPr>
      <w:r w:rsidRPr="00F63624">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F63624" w:rsidRDefault="007D2BAE" w:rsidP="007D2BAE">
      <w:pPr>
        <w:ind w:firstLine="567"/>
        <w:jc w:val="both"/>
        <w:rPr>
          <w:sz w:val="28"/>
          <w:szCs w:val="28"/>
        </w:rPr>
      </w:pPr>
      <w:r w:rsidRPr="00F63624">
        <w:rPr>
          <w:sz w:val="28"/>
          <w:szCs w:val="28"/>
        </w:rPr>
        <w:t>в администрацию Ейскоукрепленского сельского поселения Щербиновского района;</w:t>
      </w:r>
    </w:p>
    <w:p w:rsidR="007D2BAE" w:rsidRPr="00F63624" w:rsidRDefault="007D2BAE" w:rsidP="007D2BAE">
      <w:pPr>
        <w:ind w:firstLine="567"/>
        <w:jc w:val="both"/>
        <w:rPr>
          <w:sz w:val="28"/>
          <w:szCs w:val="28"/>
        </w:rPr>
      </w:pPr>
      <w:r w:rsidRPr="00F63624">
        <w:rPr>
          <w:sz w:val="28"/>
          <w:szCs w:val="28"/>
        </w:rPr>
        <w:t>через МФЦ в уполномоченный орган;</w:t>
      </w:r>
    </w:p>
    <w:p w:rsidR="007D2BAE" w:rsidRPr="00F63624" w:rsidRDefault="007D2BAE" w:rsidP="007D2BAE">
      <w:pPr>
        <w:ind w:firstLine="567"/>
        <w:jc w:val="both"/>
        <w:rPr>
          <w:sz w:val="28"/>
          <w:szCs w:val="28"/>
        </w:rPr>
      </w:pPr>
      <w:r w:rsidRPr="00F6362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F63624" w:rsidRDefault="007D2BAE" w:rsidP="007D2BAE">
      <w:pPr>
        <w:ind w:firstLine="567"/>
        <w:jc w:val="both"/>
        <w:rPr>
          <w:sz w:val="28"/>
          <w:szCs w:val="28"/>
        </w:rPr>
      </w:pPr>
      <w:r w:rsidRPr="00F63624">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F63624" w:rsidRDefault="007D2BAE" w:rsidP="007D2BAE">
      <w:pPr>
        <w:ind w:firstLine="567"/>
        <w:jc w:val="both"/>
        <w:rPr>
          <w:sz w:val="28"/>
          <w:szCs w:val="28"/>
        </w:rPr>
      </w:pPr>
      <w:r w:rsidRPr="00F6362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F63624" w:rsidRDefault="007D2BAE" w:rsidP="007D2BAE">
      <w:pPr>
        <w:ind w:firstLine="567"/>
        <w:jc w:val="both"/>
        <w:rPr>
          <w:sz w:val="28"/>
          <w:szCs w:val="28"/>
        </w:rPr>
      </w:pPr>
      <w:r w:rsidRPr="00F63624">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F63624" w:rsidRDefault="007D2BAE" w:rsidP="007D2BAE">
      <w:pPr>
        <w:ind w:firstLine="567"/>
        <w:jc w:val="both"/>
        <w:rPr>
          <w:sz w:val="28"/>
          <w:szCs w:val="28"/>
        </w:rPr>
      </w:pPr>
      <w:r w:rsidRPr="00F6362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F63624" w:rsidRDefault="007D2BAE" w:rsidP="007D2BAE">
      <w:pPr>
        <w:ind w:firstLine="567"/>
        <w:jc w:val="both"/>
        <w:rPr>
          <w:sz w:val="28"/>
          <w:szCs w:val="28"/>
        </w:rPr>
      </w:pPr>
      <w:r w:rsidRPr="00F63624">
        <w:rPr>
          <w:sz w:val="28"/>
          <w:szCs w:val="28"/>
        </w:rPr>
        <w:lastRenderedPageBreak/>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F63624" w:rsidRDefault="007D2BAE" w:rsidP="007D2BAE">
      <w:pPr>
        <w:ind w:firstLine="567"/>
        <w:jc w:val="both"/>
        <w:rPr>
          <w:sz w:val="28"/>
          <w:szCs w:val="28"/>
        </w:rPr>
      </w:pPr>
      <w:r w:rsidRPr="00F6362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F63624" w:rsidRDefault="007D2BAE" w:rsidP="007D2BAE">
      <w:pPr>
        <w:ind w:firstLine="567"/>
        <w:jc w:val="both"/>
        <w:rPr>
          <w:sz w:val="28"/>
          <w:szCs w:val="28"/>
        </w:rPr>
      </w:pPr>
      <w:r w:rsidRPr="00F6362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F63624" w:rsidRDefault="007D2BAE" w:rsidP="007D2BAE">
      <w:pPr>
        <w:ind w:firstLine="567"/>
        <w:jc w:val="both"/>
        <w:rPr>
          <w:sz w:val="28"/>
          <w:szCs w:val="28"/>
        </w:rPr>
      </w:pPr>
      <w:r w:rsidRPr="00F63624">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F63624" w:rsidRDefault="007D2BAE" w:rsidP="007D2BAE">
      <w:pPr>
        <w:ind w:firstLine="567"/>
        <w:jc w:val="both"/>
        <w:rPr>
          <w:sz w:val="28"/>
          <w:szCs w:val="28"/>
        </w:rPr>
      </w:pPr>
      <w:r w:rsidRPr="00F6362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F63624" w:rsidRDefault="007D2BAE" w:rsidP="007D2BAE">
      <w:pPr>
        <w:ind w:firstLine="567"/>
        <w:jc w:val="both"/>
        <w:rPr>
          <w:sz w:val="28"/>
          <w:szCs w:val="28"/>
        </w:rPr>
      </w:pPr>
      <w:r w:rsidRPr="00F6362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F63624" w:rsidRDefault="007D2BAE" w:rsidP="007D2BAE">
      <w:pPr>
        <w:ind w:firstLine="567"/>
        <w:jc w:val="both"/>
        <w:rPr>
          <w:sz w:val="28"/>
          <w:szCs w:val="28"/>
        </w:rPr>
      </w:pPr>
      <w:r w:rsidRPr="00F6362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F63624" w:rsidRDefault="007D2BAE" w:rsidP="007D2BAE">
      <w:pPr>
        <w:ind w:firstLine="567"/>
        <w:jc w:val="both"/>
        <w:rPr>
          <w:sz w:val="28"/>
          <w:szCs w:val="28"/>
        </w:rPr>
      </w:pPr>
      <w:r w:rsidRPr="00F63624">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F63624" w:rsidRDefault="007D2BAE" w:rsidP="007D2BAE">
      <w:pPr>
        <w:ind w:firstLine="567"/>
        <w:jc w:val="both"/>
        <w:rPr>
          <w:sz w:val="28"/>
          <w:szCs w:val="28"/>
        </w:rPr>
      </w:pPr>
      <w:r w:rsidRPr="00F6362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F63624" w:rsidRDefault="007D2BAE" w:rsidP="007D2BAE">
      <w:pPr>
        <w:ind w:firstLine="567"/>
        <w:jc w:val="both"/>
        <w:rPr>
          <w:sz w:val="28"/>
          <w:szCs w:val="28"/>
        </w:rPr>
      </w:pPr>
      <w:r w:rsidRPr="00F63624">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F63624" w:rsidRDefault="007D2BAE" w:rsidP="007D2BAE">
      <w:pPr>
        <w:ind w:firstLine="567"/>
        <w:jc w:val="both"/>
        <w:rPr>
          <w:sz w:val="28"/>
          <w:szCs w:val="28"/>
        </w:rPr>
      </w:pPr>
      <w:r w:rsidRPr="00F63624">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F63624" w:rsidRDefault="007D2BAE" w:rsidP="007D2BAE">
      <w:pPr>
        <w:ind w:firstLine="567"/>
        <w:jc w:val="both"/>
        <w:rPr>
          <w:sz w:val="28"/>
          <w:szCs w:val="28"/>
        </w:rPr>
      </w:pPr>
      <w:r w:rsidRPr="00F63624">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rsidRPr="00F63624">
        <w:rPr>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электронном виде.».</w:t>
      </w:r>
    </w:p>
    <w:p w:rsidR="007D2BAE" w:rsidRPr="00F63624" w:rsidRDefault="007D2BAE" w:rsidP="007D2BAE">
      <w:pPr>
        <w:pStyle w:val="ConsPlusNormal"/>
        <w:ind w:firstLine="567"/>
        <w:jc w:val="both"/>
        <w:rPr>
          <w:rFonts w:ascii="Times New Roman" w:hAnsi="Times New Roman" w:cs="Times New Roman"/>
          <w:sz w:val="28"/>
          <w:szCs w:val="28"/>
        </w:rPr>
      </w:pPr>
      <w:r w:rsidRPr="00F63624">
        <w:rPr>
          <w:rFonts w:ascii="Times New Roman" w:hAnsi="Times New Roman" w:cs="Times New Roman"/>
          <w:sz w:val="28"/>
          <w:szCs w:val="28"/>
        </w:rPr>
        <w:t xml:space="preserve">2.5. В приложениях №1, № 2 к регламенту слова </w:t>
      </w:r>
      <w:r w:rsidR="004C650A">
        <w:rPr>
          <w:rFonts w:ascii="Times New Roman" w:hAnsi="Times New Roman" w:cs="Times New Roman"/>
          <w:sz w:val="28"/>
          <w:szCs w:val="28"/>
        </w:rPr>
        <w:t>«государственной или» исключить.</w:t>
      </w:r>
    </w:p>
    <w:p w:rsidR="007D2BAE" w:rsidRPr="00F63624" w:rsidRDefault="007D2BAE" w:rsidP="007D2BAE">
      <w:pPr>
        <w:ind w:firstLine="567"/>
        <w:contextualSpacing/>
        <w:jc w:val="both"/>
        <w:rPr>
          <w:color w:val="22272F"/>
          <w:sz w:val="28"/>
          <w:szCs w:val="28"/>
        </w:rPr>
      </w:pPr>
    </w:p>
    <w:p w:rsidR="007D2BAE" w:rsidRPr="00F63624" w:rsidRDefault="007D2BAE" w:rsidP="007D2BAE">
      <w:pPr>
        <w:ind w:firstLine="567"/>
        <w:contextualSpacing/>
        <w:jc w:val="both"/>
        <w:rPr>
          <w:color w:val="22272F"/>
          <w:sz w:val="28"/>
          <w:szCs w:val="28"/>
        </w:rPr>
      </w:pPr>
    </w:p>
    <w:p w:rsidR="007D2BAE" w:rsidRPr="00F63624" w:rsidRDefault="007D2BAE" w:rsidP="007D2BAE">
      <w:pPr>
        <w:ind w:firstLine="567"/>
        <w:contextualSpacing/>
        <w:jc w:val="both"/>
        <w:rPr>
          <w:color w:val="22272F"/>
          <w:sz w:val="28"/>
          <w:szCs w:val="28"/>
        </w:rPr>
      </w:pPr>
    </w:p>
    <w:p w:rsidR="007D2BAE" w:rsidRPr="00F63624" w:rsidRDefault="007D2BAE" w:rsidP="004C650A">
      <w:pPr>
        <w:jc w:val="both"/>
        <w:rPr>
          <w:sz w:val="28"/>
          <w:szCs w:val="28"/>
        </w:rPr>
      </w:pPr>
      <w:r w:rsidRPr="00F63624">
        <w:rPr>
          <w:sz w:val="28"/>
          <w:szCs w:val="28"/>
        </w:rPr>
        <w:t xml:space="preserve">Глава </w:t>
      </w:r>
    </w:p>
    <w:p w:rsidR="007D2BAE" w:rsidRPr="00F63624" w:rsidRDefault="007D2BAE" w:rsidP="004C650A">
      <w:pPr>
        <w:jc w:val="both"/>
        <w:rPr>
          <w:sz w:val="28"/>
          <w:szCs w:val="28"/>
        </w:rPr>
      </w:pPr>
      <w:r w:rsidRPr="00F63624">
        <w:rPr>
          <w:sz w:val="28"/>
          <w:szCs w:val="28"/>
        </w:rPr>
        <w:t xml:space="preserve">Ейскоукрепленского сельского поселения </w:t>
      </w:r>
    </w:p>
    <w:p w:rsidR="007D2BAE" w:rsidRPr="00F63624" w:rsidRDefault="007D2BAE" w:rsidP="004C650A">
      <w:pPr>
        <w:jc w:val="both"/>
        <w:rPr>
          <w:sz w:val="28"/>
          <w:szCs w:val="28"/>
        </w:rPr>
      </w:pPr>
      <w:r w:rsidRPr="00F63624">
        <w:rPr>
          <w:sz w:val="28"/>
          <w:szCs w:val="28"/>
        </w:rPr>
        <w:t xml:space="preserve">Щербиновского </w:t>
      </w:r>
      <w:r w:rsidR="004C650A">
        <w:rPr>
          <w:sz w:val="28"/>
          <w:szCs w:val="28"/>
        </w:rPr>
        <w:t xml:space="preserve">                                                                                 </w:t>
      </w:r>
      <w:r w:rsidRPr="00F63624">
        <w:rPr>
          <w:sz w:val="28"/>
          <w:szCs w:val="28"/>
        </w:rPr>
        <w:t>А.А.Колосов</w:t>
      </w:r>
    </w:p>
    <w:p w:rsidR="007D2BAE" w:rsidRDefault="007D2BAE"/>
    <w:p w:rsidR="007D2BAE" w:rsidRDefault="007D2BAE"/>
    <w:tbl>
      <w:tblPr>
        <w:tblW w:w="9639" w:type="dxa"/>
        <w:tblLayout w:type="fixed"/>
        <w:tblCellMar>
          <w:left w:w="0" w:type="dxa"/>
          <w:right w:w="0" w:type="dxa"/>
        </w:tblCellMar>
        <w:tblLook w:val="04A0"/>
      </w:tblPr>
      <w:tblGrid>
        <w:gridCol w:w="4819"/>
        <w:gridCol w:w="4820"/>
      </w:tblGrid>
      <w:tr w:rsidR="007D2BAE" w:rsidTr="004C650A">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3"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4C650A">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4C650A"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4C650A">
              <w:rPr>
                <w:rFonts w:ascii="Times New Roman" w:hAnsi="Times New Roman"/>
                <w:sz w:val="28"/>
                <w:szCs w:val="28"/>
              </w:rPr>
              <w:t>АДМИНИСТРАЦИЯ</w:t>
            </w:r>
          </w:p>
          <w:p w:rsidR="007D2BAE" w:rsidRPr="004C650A"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4C650A">
              <w:rPr>
                <w:rFonts w:ascii="Times New Roman" w:hAnsi="Times New Roman"/>
                <w:sz w:val="28"/>
                <w:szCs w:val="28"/>
              </w:rPr>
              <w:t xml:space="preserve">ЕЙСКОУКРЕПЛЕНСКОГО СЕЛЬСКОГО ПОСЕЛЕНИЯ </w:t>
            </w:r>
          </w:p>
          <w:p w:rsidR="007D2BAE" w:rsidRDefault="007D2BAE" w:rsidP="007D2BAE">
            <w:pPr>
              <w:pStyle w:val="1"/>
              <w:widowControl/>
              <w:numPr>
                <w:ilvl w:val="0"/>
                <w:numId w:val="15"/>
              </w:numPr>
              <w:tabs>
                <w:tab w:val="clear" w:pos="0"/>
                <w:tab w:val="num" w:pos="432"/>
              </w:tabs>
              <w:suppressAutoHyphens w:val="0"/>
              <w:spacing w:before="0" w:after="0"/>
              <w:ind w:left="432" w:hanging="432"/>
              <w:jc w:val="center"/>
              <w:rPr>
                <w:sz w:val="28"/>
                <w:szCs w:val="28"/>
              </w:rPr>
            </w:pPr>
            <w:r w:rsidRPr="004C650A">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4C650A">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17</w:t>
            </w:r>
          </w:p>
        </w:tc>
      </w:tr>
      <w:tr w:rsidR="007D2BAE" w:rsidTr="004C650A">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Default="007D2BAE" w:rsidP="007D2BAE">
      <w:pPr>
        <w:jc w:val="right"/>
        <w:rPr>
          <w:b/>
          <w:sz w:val="28"/>
          <w:szCs w:val="28"/>
        </w:rPr>
      </w:pPr>
    </w:p>
    <w:p w:rsidR="004C650A" w:rsidRPr="00A76C9B" w:rsidRDefault="004C650A" w:rsidP="007D2BAE">
      <w:pPr>
        <w:jc w:val="right"/>
        <w:rPr>
          <w:b/>
          <w:sz w:val="28"/>
          <w:szCs w:val="28"/>
        </w:rPr>
      </w:pPr>
    </w:p>
    <w:p w:rsidR="007D2BAE" w:rsidRPr="00A76C9B" w:rsidRDefault="007D2BAE" w:rsidP="007D2BAE">
      <w:pPr>
        <w:jc w:val="center"/>
        <w:rPr>
          <w:b/>
          <w:bCs/>
          <w:sz w:val="28"/>
          <w:szCs w:val="28"/>
        </w:rPr>
      </w:pPr>
      <w:r w:rsidRPr="00A76C9B">
        <w:rPr>
          <w:b/>
          <w:bCs/>
          <w:sz w:val="28"/>
          <w:szCs w:val="28"/>
        </w:rPr>
        <w:t>О внесении изменений в постановление администрации</w:t>
      </w:r>
    </w:p>
    <w:p w:rsidR="007D2BAE" w:rsidRDefault="007D2BAE" w:rsidP="007D2BAE">
      <w:pPr>
        <w:jc w:val="center"/>
        <w:rPr>
          <w:b/>
          <w:sz w:val="28"/>
          <w:szCs w:val="28"/>
        </w:rPr>
      </w:pPr>
      <w:r w:rsidRPr="00A76C9B">
        <w:rPr>
          <w:b/>
          <w:bCs/>
          <w:sz w:val="28"/>
          <w:szCs w:val="28"/>
        </w:rPr>
        <w:t xml:space="preserve"> </w:t>
      </w:r>
      <w:r w:rsidRPr="00A76C9B">
        <w:rPr>
          <w:b/>
          <w:sz w:val="28"/>
          <w:szCs w:val="28"/>
        </w:rPr>
        <w:t xml:space="preserve">Ейскоукрепленского сельского поселения Щербиновского района </w:t>
      </w:r>
    </w:p>
    <w:p w:rsidR="007D2BAE" w:rsidRPr="00A76C9B" w:rsidRDefault="007D2BAE" w:rsidP="007D2BAE">
      <w:pPr>
        <w:jc w:val="center"/>
        <w:rPr>
          <w:b/>
          <w:bCs/>
          <w:sz w:val="28"/>
          <w:szCs w:val="28"/>
        </w:rPr>
      </w:pPr>
      <w:r w:rsidRPr="00A76C9B">
        <w:rPr>
          <w:b/>
          <w:sz w:val="28"/>
          <w:szCs w:val="28"/>
        </w:rPr>
        <w:t>от 15 февраля</w:t>
      </w:r>
      <w:r w:rsidRPr="00A76C9B">
        <w:rPr>
          <w:b/>
          <w:bCs/>
          <w:sz w:val="28"/>
          <w:szCs w:val="28"/>
        </w:rPr>
        <w:t xml:space="preserve"> 2016 года № 23 «Об утверждении </w:t>
      </w:r>
    </w:p>
    <w:p w:rsidR="007D2BAE" w:rsidRPr="00A76C9B" w:rsidRDefault="007D2BAE" w:rsidP="007D2BAE">
      <w:pPr>
        <w:jc w:val="center"/>
        <w:rPr>
          <w:b/>
          <w:sz w:val="28"/>
          <w:szCs w:val="28"/>
        </w:rPr>
      </w:pPr>
      <w:r w:rsidRPr="00A76C9B">
        <w:rPr>
          <w:b/>
          <w:bCs/>
          <w:sz w:val="28"/>
          <w:szCs w:val="28"/>
        </w:rPr>
        <w:t xml:space="preserve">административного регламента </w:t>
      </w:r>
      <w:r w:rsidRPr="00A76C9B">
        <w:rPr>
          <w:b/>
          <w:sz w:val="28"/>
          <w:szCs w:val="28"/>
        </w:rPr>
        <w:t xml:space="preserve">предоставления </w:t>
      </w:r>
    </w:p>
    <w:p w:rsidR="007D2BAE" w:rsidRDefault="007D2BAE" w:rsidP="007D2BAE">
      <w:pPr>
        <w:jc w:val="center"/>
        <w:rPr>
          <w:b/>
          <w:sz w:val="28"/>
          <w:szCs w:val="28"/>
        </w:rPr>
      </w:pPr>
      <w:r w:rsidRPr="00A76C9B">
        <w:rPr>
          <w:b/>
          <w:sz w:val="28"/>
          <w:szCs w:val="28"/>
        </w:rPr>
        <w:t xml:space="preserve">администрацией Ейскоукрепленского сельского поселения </w:t>
      </w:r>
    </w:p>
    <w:p w:rsidR="007D2BAE" w:rsidRPr="00A76C9B" w:rsidRDefault="007D2BAE" w:rsidP="007D2BAE">
      <w:pPr>
        <w:jc w:val="center"/>
        <w:rPr>
          <w:b/>
          <w:sz w:val="28"/>
          <w:szCs w:val="28"/>
        </w:rPr>
      </w:pPr>
      <w:r w:rsidRPr="00A76C9B">
        <w:rPr>
          <w:b/>
          <w:sz w:val="28"/>
          <w:szCs w:val="28"/>
        </w:rPr>
        <w:t xml:space="preserve">Щербиновского района муниципальной услуги </w:t>
      </w:r>
    </w:p>
    <w:p w:rsidR="007D2BAE" w:rsidRDefault="007D2BAE" w:rsidP="007D2BAE">
      <w:pPr>
        <w:jc w:val="center"/>
        <w:rPr>
          <w:b/>
          <w:sz w:val="28"/>
          <w:szCs w:val="28"/>
        </w:rPr>
      </w:pPr>
      <w:r w:rsidRPr="00A76C9B">
        <w:rPr>
          <w:b/>
          <w:kern w:val="1"/>
          <w:sz w:val="28"/>
          <w:szCs w:val="28"/>
        </w:rPr>
        <w:t>«</w:t>
      </w:r>
      <w:r w:rsidRPr="00A76C9B">
        <w:rPr>
          <w:b/>
          <w:sz w:val="28"/>
          <w:szCs w:val="28"/>
        </w:rPr>
        <w:t xml:space="preserve">Предоставление в собственность, аренду, безвозмездное </w:t>
      </w:r>
    </w:p>
    <w:p w:rsidR="007D2BAE" w:rsidRPr="00A76C9B" w:rsidRDefault="007D2BAE" w:rsidP="007D2BAE">
      <w:pPr>
        <w:jc w:val="center"/>
        <w:rPr>
          <w:b/>
          <w:sz w:val="28"/>
          <w:szCs w:val="28"/>
        </w:rPr>
      </w:pPr>
      <w:r w:rsidRPr="00A76C9B">
        <w:rPr>
          <w:b/>
          <w:sz w:val="28"/>
          <w:szCs w:val="28"/>
        </w:rPr>
        <w:t xml:space="preserve">пользование земельного участка, находящегося </w:t>
      </w:r>
    </w:p>
    <w:p w:rsidR="007D2BAE" w:rsidRPr="00A76C9B" w:rsidRDefault="007D2BAE" w:rsidP="007D2BAE">
      <w:pPr>
        <w:jc w:val="center"/>
        <w:rPr>
          <w:b/>
          <w:sz w:val="28"/>
          <w:szCs w:val="28"/>
        </w:rPr>
      </w:pPr>
      <w:r w:rsidRPr="00A76C9B">
        <w:rPr>
          <w:b/>
          <w:sz w:val="28"/>
          <w:szCs w:val="28"/>
        </w:rPr>
        <w:t xml:space="preserve">в государственной или муниципальной собственности, </w:t>
      </w:r>
    </w:p>
    <w:p w:rsidR="007D2BAE" w:rsidRPr="00A76C9B" w:rsidRDefault="007D2BAE" w:rsidP="007D2BAE">
      <w:pPr>
        <w:jc w:val="center"/>
        <w:rPr>
          <w:b/>
          <w:kern w:val="1"/>
          <w:sz w:val="28"/>
          <w:szCs w:val="28"/>
        </w:rPr>
      </w:pPr>
      <w:r w:rsidRPr="00A76C9B">
        <w:rPr>
          <w:b/>
          <w:sz w:val="28"/>
          <w:szCs w:val="28"/>
        </w:rPr>
        <w:t>без проведения торгов</w:t>
      </w:r>
      <w:r w:rsidRPr="00A76C9B">
        <w:rPr>
          <w:b/>
          <w:kern w:val="1"/>
          <w:sz w:val="28"/>
          <w:szCs w:val="28"/>
        </w:rPr>
        <w:t>»</w:t>
      </w:r>
    </w:p>
    <w:p w:rsidR="007D2BAE" w:rsidRPr="004C650A" w:rsidRDefault="007D2BAE" w:rsidP="007D2BAE">
      <w:pPr>
        <w:tabs>
          <w:tab w:val="left" w:pos="3180"/>
        </w:tabs>
        <w:jc w:val="center"/>
        <w:rPr>
          <w:color w:val="000000"/>
          <w:sz w:val="28"/>
          <w:szCs w:val="28"/>
        </w:rPr>
      </w:pPr>
    </w:p>
    <w:p w:rsidR="007D2BAE" w:rsidRPr="004C650A"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4C650A">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постановляю:</w:t>
      </w:r>
    </w:p>
    <w:p w:rsidR="007D2BAE" w:rsidRPr="004C650A" w:rsidRDefault="007D2BAE" w:rsidP="004C650A">
      <w:pPr>
        <w:pStyle w:val="afd"/>
        <w:ind w:firstLine="709"/>
        <w:jc w:val="both"/>
        <w:rPr>
          <w:rFonts w:ascii="Times New Roman" w:hAnsi="Times New Roman"/>
          <w:sz w:val="28"/>
          <w:szCs w:val="28"/>
        </w:rPr>
      </w:pPr>
      <w:r w:rsidRPr="004C650A">
        <w:rPr>
          <w:rFonts w:ascii="Times New Roman" w:hAnsi="Times New Roman"/>
          <w:sz w:val="28"/>
          <w:szCs w:val="28"/>
        </w:rPr>
        <w:t xml:space="preserve">1. Утвердить изменения, вносимые в постановление администрации </w:t>
      </w:r>
      <w:r w:rsidRPr="004C650A">
        <w:rPr>
          <w:rStyle w:val="Bodytext14pt"/>
          <w:rFonts w:ascii="Times New Roman" w:hAnsi="Times New Roman"/>
        </w:rPr>
        <w:t>Е</w:t>
      </w:r>
      <w:r w:rsidRPr="004C650A">
        <w:rPr>
          <w:rStyle w:val="Bodytext14pt"/>
          <w:rFonts w:ascii="Times New Roman" w:hAnsi="Times New Roman"/>
        </w:rPr>
        <w:t>й</w:t>
      </w:r>
      <w:r w:rsidRPr="004C650A">
        <w:rPr>
          <w:rStyle w:val="Bodytext14pt"/>
          <w:rFonts w:ascii="Times New Roman" w:hAnsi="Times New Roman"/>
        </w:rPr>
        <w:t>скоукрепленского сельского поселения</w:t>
      </w:r>
      <w:r w:rsidRPr="004C650A">
        <w:rPr>
          <w:rStyle w:val="Bodytext14pt2"/>
          <w:rFonts w:ascii="Times New Roman" w:hAnsi="Times New Roman"/>
        </w:rPr>
        <w:t xml:space="preserve"> </w:t>
      </w:r>
      <w:r w:rsidRPr="004C650A">
        <w:rPr>
          <w:rStyle w:val="Bodytext14pt2"/>
          <w:rFonts w:ascii="Times New Roman" w:hAnsi="Times New Roman"/>
          <w:i w:val="0"/>
        </w:rPr>
        <w:t>Щербиновского района</w:t>
      </w:r>
      <w:r w:rsidRPr="004C650A">
        <w:rPr>
          <w:rStyle w:val="Bodytext14pt2"/>
          <w:rFonts w:ascii="Times New Roman" w:hAnsi="Times New Roman"/>
        </w:rPr>
        <w:t xml:space="preserve"> </w:t>
      </w:r>
      <w:r w:rsidRPr="004C650A">
        <w:rPr>
          <w:rStyle w:val="Bodytext14pt2"/>
          <w:rFonts w:ascii="Times New Roman" w:hAnsi="Times New Roman"/>
          <w:i w:val="0"/>
        </w:rPr>
        <w:t xml:space="preserve">от 15 февраля 2016 года № 23 </w:t>
      </w:r>
      <w:r w:rsidRPr="004C650A">
        <w:rPr>
          <w:rFonts w:ascii="Times New Roman" w:hAnsi="Times New Roman"/>
          <w:sz w:val="28"/>
          <w:szCs w:val="28"/>
        </w:rPr>
        <w:t>«</w:t>
      </w:r>
      <w:r w:rsidRPr="004C650A">
        <w:rPr>
          <w:rFonts w:ascii="Times New Roman" w:hAnsi="Times New Roman"/>
          <w:bCs/>
          <w:sz w:val="28"/>
          <w:szCs w:val="28"/>
        </w:rPr>
        <w:t xml:space="preserve">Об утверждении административного регламента </w:t>
      </w:r>
      <w:r w:rsidRPr="004C650A">
        <w:rPr>
          <w:rFonts w:ascii="Times New Roman" w:hAnsi="Times New Roman"/>
          <w:sz w:val="28"/>
          <w:szCs w:val="28"/>
        </w:rPr>
        <w:t>предоставл</w:t>
      </w:r>
      <w:r w:rsidRPr="004C650A">
        <w:rPr>
          <w:rFonts w:ascii="Times New Roman" w:hAnsi="Times New Roman"/>
          <w:sz w:val="28"/>
          <w:szCs w:val="28"/>
        </w:rPr>
        <w:t>е</w:t>
      </w:r>
      <w:r w:rsidRPr="004C650A">
        <w:rPr>
          <w:rFonts w:ascii="Times New Roman" w:hAnsi="Times New Roman"/>
          <w:sz w:val="28"/>
          <w:szCs w:val="28"/>
        </w:rPr>
        <w:t>ния администрацией Ейскоукрепленского сельского посел</w:t>
      </w:r>
      <w:r w:rsidRPr="004C650A">
        <w:rPr>
          <w:rFonts w:ascii="Times New Roman" w:hAnsi="Times New Roman"/>
          <w:sz w:val="28"/>
          <w:szCs w:val="28"/>
        </w:rPr>
        <w:t>е</w:t>
      </w:r>
      <w:r w:rsidRPr="004C650A">
        <w:rPr>
          <w:rFonts w:ascii="Times New Roman" w:hAnsi="Times New Roman"/>
          <w:sz w:val="28"/>
          <w:szCs w:val="28"/>
        </w:rPr>
        <w:t xml:space="preserve">ния Щербиновского района муниципальной услуги </w:t>
      </w:r>
      <w:r w:rsidRPr="004C650A">
        <w:rPr>
          <w:rFonts w:ascii="Times New Roman" w:hAnsi="Times New Roman"/>
          <w:kern w:val="1"/>
          <w:sz w:val="28"/>
          <w:szCs w:val="28"/>
        </w:rPr>
        <w:t>«</w:t>
      </w:r>
      <w:r w:rsidRPr="004C650A">
        <w:rPr>
          <w:rFonts w:ascii="Times New Roman" w:hAnsi="Times New Roman"/>
          <w:sz w:val="28"/>
          <w:szCs w:val="28"/>
        </w:rPr>
        <w:t>Предоставление в собственность, аренду, бе</w:t>
      </w:r>
      <w:r w:rsidRPr="004C650A">
        <w:rPr>
          <w:rFonts w:ascii="Times New Roman" w:hAnsi="Times New Roman"/>
          <w:sz w:val="28"/>
          <w:szCs w:val="28"/>
        </w:rPr>
        <w:t>з</w:t>
      </w:r>
      <w:r w:rsidRPr="004C650A">
        <w:rPr>
          <w:rFonts w:ascii="Times New Roman" w:hAnsi="Times New Roman"/>
          <w:sz w:val="28"/>
          <w:szCs w:val="28"/>
        </w:rPr>
        <w:lastRenderedPageBreak/>
        <w:t>возмездное пользование земельного участка, находящег</w:t>
      </w:r>
      <w:r w:rsidRPr="004C650A">
        <w:rPr>
          <w:rFonts w:ascii="Times New Roman" w:hAnsi="Times New Roman"/>
          <w:sz w:val="28"/>
          <w:szCs w:val="28"/>
        </w:rPr>
        <w:t>о</w:t>
      </w:r>
      <w:r w:rsidRPr="004C650A">
        <w:rPr>
          <w:rFonts w:ascii="Times New Roman" w:hAnsi="Times New Roman"/>
          <w:sz w:val="28"/>
          <w:szCs w:val="28"/>
        </w:rPr>
        <w:t>ся в государственной или муниципальной собственности, без проведения то</w:t>
      </w:r>
      <w:r w:rsidRPr="004C650A">
        <w:rPr>
          <w:rFonts w:ascii="Times New Roman" w:hAnsi="Times New Roman"/>
          <w:sz w:val="28"/>
          <w:szCs w:val="28"/>
        </w:rPr>
        <w:t>р</w:t>
      </w:r>
      <w:r w:rsidRPr="004C650A">
        <w:rPr>
          <w:rFonts w:ascii="Times New Roman" w:hAnsi="Times New Roman"/>
          <w:sz w:val="28"/>
          <w:szCs w:val="28"/>
        </w:rPr>
        <w:t>гов</w:t>
      </w:r>
      <w:r w:rsidRPr="004C650A">
        <w:rPr>
          <w:rStyle w:val="Bodytext14pt2"/>
          <w:rFonts w:ascii="Times New Roman" w:hAnsi="Times New Roman"/>
          <w:i w:val="0"/>
        </w:rPr>
        <w:t>»</w:t>
      </w:r>
      <w:r w:rsidRPr="004C650A">
        <w:rPr>
          <w:rFonts w:ascii="Times New Roman" w:hAnsi="Times New Roman"/>
          <w:sz w:val="28"/>
          <w:szCs w:val="28"/>
        </w:rPr>
        <w:t xml:space="preserve"> (прилагаются).</w:t>
      </w:r>
    </w:p>
    <w:p w:rsidR="007D2BAE" w:rsidRPr="00A76C9B" w:rsidRDefault="007D2BAE" w:rsidP="004C650A">
      <w:pPr>
        <w:ind w:firstLine="709"/>
        <w:jc w:val="both"/>
        <w:rPr>
          <w:sz w:val="28"/>
          <w:szCs w:val="28"/>
        </w:rPr>
      </w:pPr>
      <w:r w:rsidRPr="004C650A">
        <w:rPr>
          <w:sz w:val="28"/>
          <w:szCs w:val="28"/>
        </w:rPr>
        <w:t>2. Разместить настоящее постановление на официа</w:t>
      </w:r>
      <w:r w:rsidRPr="00A76C9B">
        <w:rPr>
          <w:sz w:val="28"/>
          <w:szCs w:val="28"/>
        </w:rPr>
        <w:t>льном сайте администрации Ейскоукрепленского сельского поселения Щербиновского района.</w:t>
      </w:r>
    </w:p>
    <w:p w:rsidR="007D2BAE" w:rsidRPr="00A76C9B" w:rsidRDefault="007D2BAE" w:rsidP="007D2BAE">
      <w:pPr>
        <w:ind w:firstLine="567"/>
        <w:jc w:val="both"/>
        <w:rPr>
          <w:sz w:val="28"/>
          <w:szCs w:val="28"/>
        </w:rPr>
      </w:pPr>
      <w:r w:rsidRPr="00A76C9B">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A76C9B" w:rsidRDefault="007D2BAE" w:rsidP="007D2BAE">
      <w:pPr>
        <w:ind w:firstLine="567"/>
        <w:jc w:val="both"/>
        <w:rPr>
          <w:sz w:val="28"/>
          <w:szCs w:val="28"/>
        </w:rPr>
      </w:pPr>
      <w:r w:rsidRPr="00A76C9B">
        <w:rPr>
          <w:sz w:val="28"/>
          <w:szCs w:val="28"/>
        </w:rPr>
        <w:t>4. Контроль за исполнением настоящего постановления оставляю за собой.</w:t>
      </w:r>
    </w:p>
    <w:p w:rsidR="007D2BAE" w:rsidRPr="00A76C9B" w:rsidRDefault="007D2BAE" w:rsidP="007D2BAE">
      <w:pPr>
        <w:ind w:firstLine="567"/>
        <w:jc w:val="both"/>
        <w:rPr>
          <w:sz w:val="28"/>
          <w:szCs w:val="28"/>
        </w:rPr>
      </w:pPr>
      <w:r w:rsidRPr="00A76C9B">
        <w:rPr>
          <w:sz w:val="28"/>
          <w:szCs w:val="28"/>
        </w:rPr>
        <w:t>5. Постановление вступает в силу на следующий день после его официального опубликования.</w:t>
      </w:r>
    </w:p>
    <w:p w:rsidR="007D2BAE" w:rsidRPr="00A76C9B" w:rsidRDefault="007D2BAE" w:rsidP="007D2BAE">
      <w:pPr>
        <w:tabs>
          <w:tab w:val="left" w:pos="3180"/>
        </w:tabs>
        <w:ind w:firstLine="567"/>
        <w:jc w:val="both"/>
        <w:rPr>
          <w:sz w:val="28"/>
          <w:szCs w:val="28"/>
        </w:rPr>
      </w:pPr>
    </w:p>
    <w:p w:rsidR="007D2BAE" w:rsidRPr="00A76C9B" w:rsidRDefault="007D2BAE" w:rsidP="007D2BAE">
      <w:pPr>
        <w:tabs>
          <w:tab w:val="left" w:pos="3180"/>
        </w:tabs>
        <w:ind w:firstLine="567"/>
        <w:jc w:val="both"/>
        <w:rPr>
          <w:sz w:val="28"/>
          <w:szCs w:val="28"/>
        </w:rPr>
      </w:pPr>
    </w:p>
    <w:p w:rsidR="007D2BAE" w:rsidRPr="004C650A" w:rsidRDefault="007D2BAE" w:rsidP="004C650A">
      <w:pPr>
        <w:tabs>
          <w:tab w:val="left" w:pos="3180"/>
        </w:tabs>
        <w:jc w:val="both"/>
        <w:rPr>
          <w:sz w:val="28"/>
          <w:szCs w:val="28"/>
        </w:rPr>
      </w:pPr>
    </w:p>
    <w:p w:rsidR="007D2BAE" w:rsidRPr="004C650A" w:rsidRDefault="007D2BAE" w:rsidP="004C650A">
      <w:pPr>
        <w:pStyle w:val="afd"/>
        <w:jc w:val="both"/>
        <w:outlineLvl w:val="0"/>
        <w:rPr>
          <w:rFonts w:ascii="Times New Roman" w:hAnsi="Times New Roman"/>
          <w:sz w:val="28"/>
          <w:szCs w:val="28"/>
        </w:rPr>
      </w:pPr>
      <w:r w:rsidRPr="004C650A">
        <w:rPr>
          <w:rFonts w:ascii="Times New Roman" w:hAnsi="Times New Roman"/>
          <w:sz w:val="28"/>
          <w:szCs w:val="28"/>
        </w:rPr>
        <w:t>Глава</w:t>
      </w:r>
    </w:p>
    <w:p w:rsidR="007D2BAE" w:rsidRPr="004C650A" w:rsidRDefault="007D2BAE" w:rsidP="004C650A">
      <w:pPr>
        <w:pStyle w:val="afd"/>
        <w:jc w:val="both"/>
        <w:rPr>
          <w:rFonts w:ascii="Times New Roman" w:hAnsi="Times New Roman"/>
          <w:sz w:val="28"/>
          <w:szCs w:val="28"/>
        </w:rPr>
      </w:pPr>
      <w:r w:rsidRPr="004C650A">
        <w:rPr>
          <w:rFonts w:ascii="Times New Roman" w:hAnsi="Times New Roman"/>
          <w:sz w:val="28"/>
          <w:szCs w:val="28"/>
        </w:rPr>
        <w:t xml:space="preserve">Ейскоукрепленского сельского поселения </w:t>
      </w:r>
    </w:p>
    <w:p w:rsidR="007D2BAE" w:rsidRPr="004C650A" w:rsidRDefault="007D2BAE" w:rsidP="004C650A">
      <w:pPr>
        <w:pStyle w:val="afd"/>
        <w:jc w:val="both"/>
        <w:rPr>
          <w:rFonts w:ascii="Times New Roman" w:hAnsi="Times New Roman"/>
          <w:sz w:val="28"/>
          <w:szCs w:val="28"/>
        </w:rPr>
      </w:pPr>
      <w:r w:rsidRPr="004C650A">
        <w:rPr>
          <w:rFonts w:ascii="Times New Roman" w:hAnsi="Times New Roman"/>
          <w:sz w:val="28"/>
          <w:szCs w:val="28"/>
        </w:rPr>
        <w:t>Щербиновского района</w:t>
      </w:r>
      <w:r w:rsidR="004C650A">
        <w:rPr>
          <w:rFonts w:ascii="Times New Roman" w:hAnsi="Times New Roman"/>
          <w:sz w:val="28"/>
          <w:szCs w:val="28"/>
        </w:rPr>
        <w:t xml:space="preserve">                                                                </w:t>
      </w:r>
      <w:r w:rsidRPr="004C650A">
        <w:rPr>
          <w:rFonts w:ascii="Times New Roman" w:hAnsi="Times New Roman"/>
          <w:sz w:val="28"/>
          <w:szCs w:val="28"/>
        </w:rPr>
        <w:t>А.А. Колосов</w:t>
      </w:r>
    </w:p>
    <w:p w:rsidR="007D2BAE" w:rsidRPr="004C650A" w:rsidRDefault="007D2BAE" w:rsidP="004C650A">
      <w:pPr>
        <w:pStyle w:val="afd"/>
        <w:jc w:val="both"/>
        <w:rPr>
          <w:rFonts w:ascii="Times New Roman" w:hAnsi="Times New Roman"/>
          <w:sz w:val="28"/>
          <w:szCs w:val="28"/>
        </w:rPr>
      </w:pPr>
    </w:p>
    <w:p w:rsidR="007D2BAE" w:rsidRPr="004C650A" w:rsidRDefault="007D2BAE" w:rsidP="004C650A">
      <w:pPr>
        <w:ind w:left="720"/>
        <w:jc w:val="center"/>
        <w:rPr>
          <w:sz w:val="28"/>
          <w:szCs w:val="28"/>
        </w:rPr>
      </w:pPr>
    </w:p>
    <w:p w:rsidR="007D2BAE" w:rsidRPr="00A76C9B" w:rsidRDefault="007D2BAE" w:rsidP="007D2BAE">
      <w:pPr>
        <w:ind w:left="720" w:firstLine="4100"/>
        <w:jc w:val="center"/>
        <w:rPr>
          <w:sz w:val="28"/>
          <w:szCs w:val="28"/>
        </w:rPr>
      </w:pPr>
    </w:p>
    <w:p w:rsidR="007D2BAE" w:rsidRPr="00A76C9B" w:rsidRDefault="007D2BAE" w:rsidP="004C650A">
      <w:pPr>
        <w:ind w:firstLine="5245"/>
        <w:jc w:val="center"/>
        <w:rPr>
          <w:sz w:val="28"/>
          <w:szCs w:val="28"/>
        </w:rPr>
      </w:pPr>
      <w:r w:rsidRPr="00A76C9B">
        <w:rPr>
          <w:sz w:val="28"/>
          <w:szCs w:val="28"/>
        </w:rPr>
        <w:t>ПРИЛОЖЕНИЕ</w:t>
      </w:r>
    </w:p>
    <w:p w:rsidR="007D2BAE" w:rsidRPr="00A76C9B" w:rsidRDefault="007D2BAE" w:rsidP="004C650A">
      <w:pPr>
        <w:ind w:firstLine="5245"/>
        <w:jc w:val="center"/>
        <w:rPr>
          <w:sz w:val="28"/>
          <w:szCs w:val="28"/>
        </w:rPr>
      </w:pPr>
    </w:p>
    <w:p w:rsidR="007D2BAE" w:rsidRPr="00A76C9B" w:rsidRDefault="007D2BAE" w:rsidP="004C650A">
      <w:pPr>
        <w:ind w:firstLine="5245"/>
        <w:jc w:val="center"/>
        <w:rPr>
          <w:sz w:val="28"/>
          <w:szCs w:val="28"/>
        </w:rPr>
      </w:pPr>
      <w:r w:rsidRPr="00A76C9B">
        <w:rPr>
          <w:sz w:val="28"/>
          <w:szCs w:val="28"/>
        </w:rPr>
        <w:t>УТВЕРЖДЕНЫ</w:t>
      </w:r>
    </w:p>
    <w:p w:rsidR="007D2BAE" w:rsidRPr="00A76C9B" w:rsidRDefault="007D2BAE" w:rsidP="004C650A">
      <w:pPr>
        <w:ind w:firstLine="5245"/>
        <w:jc w:val="center"/>
        <w:rPr>
          <w:sz w:val="28"/>
          <w:szCs w:val="28"/>
        </w:rPr>
      </w:pPr>
      <w:r w:rsidRPr="00A76C9B">
        <w:rPr>
          <w:sz w:val="28"/>
          <w:szCs w:val="28"/>
        </w:rPr>
        <w:t>постановлением администрации</w:t>
      </w:r>
    </w:p>
    <w:p w:rsidR="007D2BAE" w:rsidRPr="00A76C9B" w:rsidRDefault="007D2BAE" w:rsidP="004C650A">
      <w:pPr>
        <w:ind w:firstLine="5245"/>
        <w:jc w:val="center"/>
        <w:rPr>
          <w:sz w:val="28"/>
          <w:szCs w:val="28"/>
        </w:rPr>
      </w:pPr>
      <w:r w:rsidRPr="00A76C9B">
        <w:rPr>
          <w:sz w:val="28"/>
          <w:szCs w:val="28"/>
        </w:rPr>
        <w:t>Ейскоукрепленского сельского</w:t>
      </w:r>
    </w:p>
    <w:p w:rsidR="007D2BAE" w:rsidRPr="00A76C9B" w:rsidRDefault="007D2BAE" w:rsidP="004C650A">
      <w:pPr>
        <w:ind w:firstLine="5245"/>
        <w:jc w:val="center"/>
        <w:rPr>
          <w:sz w:val="28"/>
          <w:szCs w:val="28"/>
        </w:rPr>
      </w:pPr>
      <w:r w:rsidRPr="00A76C9B">
        <w:rPr>
          <w:sz w:val="28"/>
          <w:szCs w:val="28"/>
        </w:rPr>
        <w:t>поселения Щербиновского района</w:t>
      </w:r>
    </w:p>
    <w:p w:rsidR="007D2BAE" w:rsidRPr="00A76C9B" w:rsidRDefault="007D2BAE" w:rsidP="004C650A">
      <w:pPr>
        <w:ind w:firstLine="5245"/>
        <w:jc w:val="center"/>
        <w:rPr>
          <w:sz w:val="28"/>
          <w:szCs w:val="28"/>
        </w:rPr>
      </w:pPr>
      <w:r w:rsidRPr="00A76C9B">
        <w:rPr>
          <w:sz w:val="28"/>
          <w:szCs w:val="28"/>
        </w:rPr>
        <w:t>от 24.04.2017 № 17</w:t>
      </w:r>
    </w:p>
    <w:p w:rsidR="007D2BAE" w:rsidRPr="00A76C9B" w:rsidRDefault="007D2BAE" w:rsidP="007D2BAE">
      <w:pPr>
        <w:pStyle w:val="2c"/>
        <w:shd w:val="clear" w:color="auto" w:fill="auto"/>
        <w:tabs>
          <w:tab w:val="left" w:pos="900"/>
        </w:tabs>
        <w:spacing w:after="300"/>
        <w:ind w:left="5103" w:hanging="20"/>
        <w:rPr>
          <w:sz w:val="28"/>
          <w:szCs w:val="28"/>
        </w:rPr>
      </w:pPr>
    </w:p>
    <w:p w:rsidR="007D2BAE" w:rsidRPr="004C650A" w:rsidRDefault="007D2BAE" w:rsidP="007D2BAE">
      <w:pPr>
        <w:pStyle w:val="2c"/>
        <w:shd w:val="clear" w:color="auto" w:fill="auto"/>
        <w:spacing w:line="240" w:lineRule="auto"/>
        <w:ind w:right="-7" w:firstLine="0"/>
        <w:rPr>
          <w:b/>
          <w:spacing w:val="0"/>
          <w:sz w:val="28"/>
          <w:szCs w:val="28"/>
        </w:rPr>
      </w:pPr>
      <w:r w:rsidRPr="004C650A">
        <w:rPr>
          <w:b/>
          <w:spacing w:val="0"/>
          <w:sz w:val="28"/>
          <w:szCs w:val="28"/>
        </w:rPr>
        <w:t>ИЗМЕНЕНИЯ,</w:t>
      </w:r>
    </w:p>
    <w:p w:rsidR="007D2BAE" w:rsidRPr="004C650A" w:rsidRDefault="007D2BAE" w:rsidP="007D2BAE">
      <w:pPr>
        <w:pStyle w:val="2c"/>
        <w:shd w:val="clear" w:color="auto" w:fill="auto"/>
        <w:spacing w:line="240" w:lineRule="auto"/>
        <w:ind w:right="-7" w:firstLine="0"/>
        <w:rPr>
          <w:b/>
          <w:spacing w:val="0"/>
          <w:sz w:val="28"/>
          <w:szCs w:val="28"/>
        </w:rPr>
      </w:pPr>
      <w:r w:rsidRPr="004C650A">
        <w:rPr>
          <w:b/>
          <w:spacing w:val="0"/>
          <w:sz w:val="28"/>
          <w:szCs w:val="28"/>
        </w:rPr>
        <w:t>вносимые в постановление администрации</w:t>
      </w:r>
    </w:p>
    <w:p w:rsidR="007D2BAE" w:rsidRPr="004C650A" w:rsidRDefault="007D2BAE" w:rsidP="007D2BAE">
      <w:pPr>
        <w:pStyle w:val="2c"/>
        <w:shd w:val="clear" w:color="auto" w:fill="auto"/>
        <w:spacing w:line="240" w:lineRule="auto"/>
        <w:ind w:right="-7" w:firstLine="0"/>
        <w:rPr>
          <w:b/>
          <w:spacing w:val="0"/>
          <w:sz w:val="28"/>
          <w:szCs w:val="28"/>
        </w:rPr>
      </w:pPr>
      <w:r w:rsidRPr="004C650A">
        <w:rPr>
          <w:b/>
          <w:spacing w:val="0"/>
          <w:sz w:val="28"/>
          <w:szCs w:val="28"/>
        </w:rPr>
        <w:t xml:space="preserve">Ейскоукрепленского сельского поселения Щербиновского </w:t>
      </w:r>
    </w:p>
    <w:p w:rsidR="007D2BAE" w:rsidRPr="004C650A" w:rsidRDefault="007D2BAE" w:rsidP="007D2BAE">
      <w:pPr>
        <w:pStyle w:val="afd"/>
        <w:jc w:val="center"/>
        <w:rPr>
          <w:rFonts w:ascii="Times New Roman" w:hAnsi="Times New Roman"/>
          <w:b/>
          <w:bCs/>
          <w:sz w:val="28"/>
          <w:szCs w:val="28"/>
        </w:rPr>
      </w:pPr>
      <w:r w:rsidRPr="004C650A">
        <w:rPr>
          <w:rFonts w:ascii="Times New Roman" w:hAnsi="Times New Roman"/>
          <w:b/>
          <w:sz w:val="28"/>
          <w:szCs w:val="28"/>
        </w:rPr>
        <w:t>района от 15 февраля 2016 года № 23</w:t>
      </w:r>
      <w:r w:rsidRPr="004C650A">
        <w:rPr>
          <w:rStyle w:val="aff6"/>
          <w:rFonts w:ascii="Times New Roman" w:hAnsi="Times New Roman"/>
          <w:b w:val="0"/>
          <w:bCs w:val="0"/>
          <w:color w:val="auto"/>
          <w:sz w:val="28"/>
          <w:szCs w:val="28"/>
          <w:u w:val="none"/>
        </w:rPr>
        <w:t xml:space="preserve"> «</w:t>
      </w:r>
      <w:r w:rsidRPr="004C650A">
        <w:rPr>
          <w:rFonts w:ascii="Times New Roman" w:hAnsi="Times New Roman"/>
          <w:b/>
          <w:bCs/>
          <w:sz w:val="28"/>
          <w:szCs w:val="28"/>
        </w:rPr>
        <w:t xml:space="preserve">Об утверждении </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bCs/>
          <w:sz w:val="28"/>
          <w:szCs w:val="28"/>
        </w:rPr>
        <w:t xml:space="preserve">административного регламента </w:t>
      </w:r>
      <w:r w:rsidRPr="004C650A">
        <w:rPr>
          <w:rFonts w:ascii="Times New Roman" w:hAnsi="Times New Roman"/>
          <w:b/>
          <w:sz w:val="28"/>
          <w:szCs w:val="28"/>
        </w:rPr>
        <w:t xml:space="preserve">предоставления администрацией </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sz w:val="28"/>
          <w:szCs w:val="28"/>
        </w:rPr>
        <w:t>Ейскоукрепленского сельского поселения Щербиновского района</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sz w:val="28"/>
          <w:szCs w:val="28"/>
        </w:rPr>
        <w:t xml:space="preserve"> муниципальной услуги </w:t>
      </w:r>
      <w:r w:rsidRPr="004C650A">
        <w:rPr>
          <w:rFonts w:ascii="Times New Roman" w:hAnsi="Times New Roman"/>
          <w:b/>
          <w:kern w:val="1"/>
          <w:sz w:val="28"/>
          <w:szCs w:val="28"/>
        </w:rPr>
        <w:t>«</w:t>
      </w:r>
      <w:r w:rsidRPr="004C650A">
        <w:rPr>
          <w:rFonts w:ascii="Times New Roman" w:hAnsi="Times New Roman"/>
          <w:b/>
          <w:sz w:val="28"/>
          <w:szCs w:val="28"/>
        </w:rPr>
        <w:t xml:space="preserve">Предоставление в собственность, аренду, </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sz w:val="28"/>
          <w:szCs w:val="28"/>
        </w:rPr>
        <w:t>безвозмездное пользование земельного участка, находящегося</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sz w:val="28"/>
          <w:szCs w:val="28"/>
        </w:rPr>
        <w:t xml:space="preserve"> в государственной или муниципальной собственности,</w:t>
      </w:r>
    </w:p>
    <w:p w:rsidR="007D2BAE" w:rsidRPr="004C650A" w:rsidRDefault="007D2BAE" w:rsidP="007D2BAE">
      <w:pPr>
        <w:pStyle w:val="afd"/>
        <w:jc w:val="center"/>
        <w:rPr>
          <w:rFonts w:ascii="Times New Roman" w:hAnsi="Times New Roman"/>
          <w:b/>
          <w:sz w:val="28"/>
          <w:szCs w:val="28"/>
        </w:rPr>
      </w:pPr>
      <w:r w:rsidRPr="004C650A">
        <w:rPr>
          <w:rFonts w:ascii="Times New Roman" w:hAnsi="Times New Roman"/>
          <w:b/>
          <w:sz w:val="28"/>
          <w:szCs w:val="28"/>
        </w:rPr>
        <w:t xml:space="preserve"> без проведения торгов</w:t>
      </w:r>
      <w:r w:rsidRPr="004C650A">
        <w:rPr>
          <w:rStyle w:val="aff6"/>
          <w:rFonts w:ascii="Times New Roman" w:hAnsi="Times New Roman"/>
          <w:b w:val="0"/>
          <w:bCs w:val="0"/>
          <w:color w:val="auto"/>
          <w:sz w:val="28"/>
          <w:szCs w:val="28"/>
          <w:u w:val="none"/>
        </w:rPr>
        <w:t>»</w:t>
      </w:r>
    </w:p>
    <w:p w:rsidR="007D2BAE" w:rsidRPr="00A76C9B" w:rsidRDefault="007D2BAE" w:rsidP="007D2BAE">
      <w:pPr>
        <w:pStyle w:val="1fb"/>
        <w:ind w:firstLine="567"/>
        <w:jc w:val="both"/>
        <w:rPr>
          <w:rFonts w:cs="Times New Roman"/>
          <w:b/>
          <w:sz w:val="28"/>
          <w:szCs w:val="28"/>
        </w:rPr>
      </w:pP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1. В постановлении:</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1.1. Из названия постановления исключить слова «государственной или»;</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1.2. В части 1 постановления исключить слова «государственной или»;</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2. В приложении к постановлению:</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 xml:space="preserve">2.1. Из названия административного регламента исключить слова </w:t>
      </w:r>
      <w:r w:rsidRPr="00A76C9B">
        <w:rPr>
          <w:rFonts w:ascii="Times New Roman" w:hAnsi="Times New Roman" w:cs="Times New Roman"/>
          <w:sz w:val="28"/>
          <w:szCs w:val="28"/>
        </w:rPr>
        <w:lastRenderedPageBreak/>
        <w:t>«государственной или»;</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2.3. Подпункт 2.14.1 пункта 2.14 раздела 2 изложить в новой редакции:</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«2.14.1. Информация о графике (режиме) работы администрации Ейскоу</w:t>
      </w:r>
      <w:r w:rsidRPr="00A76C9B">
        <w:rPr>
          <w:color w:val="000000"/>
          <w:sz w:val="28"/>
          <w:szCs w:val="28"/>
        </w:rPr>
        <w:t>к</w:t>
      </w:r>
      <w:r w:rsidRPr="00A76C9B">
        <w:rPr>
          <w:color w:val="000000"/>
          <w:sz w:val="28"/>
          <w:szCs w:val="28"/>
        </w:rPr>
        <w:t>репленского сельского поселения Щербиновского района размещается при вх</w:t>
      </w:r>
      <w:r w:rsidRPr="00A76C9B">
        <w:rPr>
          <w:color w:val="000000"/>
          <w:sz w:val="28"/>
          <w:szCs w:val="28"/>
        </w:rPr>
        <w:t>о</w:t>
      </w:r>
      <w:r w:rsidRPr="00A76C9B">
        <w:rPr>
          <w:color w:val="000000"/>
          <w:sz w:val="28"/>
          <w:szCs w:val="28"/>
        </w:rPr>
        <w:t>де в здание, в котором оно осуществляет свою деятельность, на видном месте.</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A76C9B">
        <w:rPr>
          <w:color w:val="000000"/>
          <w:sz w:val="28"/>
          <w:szCs w:val="28"/>
        </w:rPr>
        <w:t>е</w:t>
      </w:r>
      <w:r w:rsidRPr="00A76C9B">
        <w:rPr>
          <w:color w:val="000000"/>
          <w:sz w:val="28"/>
          <w:szCs w:val="28"/>
        </w:rPr>
        <w:t>ние.</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Вход в здание должен быть оборудован информационной табличкой (в</w:t>
      </w:r>
      <w:r w:rsidRPr="00A76C9B">
        <w:rPr>
          <w:color w:val="000000"/>
          <w:sz w:val="28"/>
          <w:szCs w:val="28"/>
        </w:rPr>
        <w:t>ы</w:t>
      </w:r>
      <w:r w:rsidRPr="00A76C9B">
        <w:rPr>
          <w:color w:val="000000"/>
          <w:sz w:val="28"/>
          <w:szCs w:val="28"/>
        </w:rPr>
        <w:t>веской), содержащей информацию об уполномоченном органе, осуществля</w:t>
      </w:r>
      <w:r w:rsidRPr="00A76C9B">
        <w:rPr>
          <w:color w:val="000000"/>
          <w:sz w:val="28"/>
          <w:szCs w:val="28"/>
        </w:rPr>
        <w:t>ю</w:t>
      </w:r>
      <w:r w:rsidRPr="00A76C9B">
        <w:rPr>
          <w:color w:val="000000"/>
          <w:sz w:val="28"/>
          <w:szCs w:val="28"/>
        </w:rPr>
        <w:t>щем предоставление муниципальной услуги, а также оборудован удобной лес</w:t>
      </w:r>
      <w:r w:rsidRPr="00A76C9B">
        <w:rPr>
          <w:color w:val="000000"/>
          <w:sz w:val="28"/>
          <w:szCs w:val="28"/>
        </w:rPr>
        <w:t>т</w:t>
      </w:r>
      <w:r w:rsidRPr="00A76C9B">
        <w:rPr>
          <w:color w:val="000000"/>
          <w:sz w:val="28"/>
          <w:szCs w:val="28"/>
        </w:rPr>
        <w:t>ницей с поручнями, пандусами для беспрепятственного передвижения граждан.</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Места предоставления муниципальной услуги оборудуются с учетом тр</w:t>
      </w:r>
      <w:r w:rsidRPr="00A76C9B">
        <w:rPr>
          <w:color w:val="000000"/>
          <w:sz w:val="28"/>
          <w:szCs w:val="28"/>
        </w:rPr>
        <w:t>е</w:t>
      </w:r>
      <w:r w:rsidRPr="00A76C9B">
        <w:rPr>
          <w:color w:val="000000"/>
          <w:sz w:val="28"/>
          <w:szCs w:val="28"/>
        </w:rPr>
        <w:t>бований доступности для инвалидов в соответствии с действующим законод</w:t>
      </w:r>
      <w:r w:rsidRPr="00A76C9B">
        <w:rPr>
          <w:color w:val="000000"/>
          <w:sz w:val="28"/>
          <w:szCs w:val="28"/>
        </w:rPr>
        <w:t>а</w:t>
      </w:r>
      <w:r w:rsidRPr="00A76C9B">
        <w:rPr>
          <w:color w:val="000000"/>
          <w:sz w:val="28"/>
          <w:szCs w:val="28"/>
        </w:rPr>
        <w:t>тельством Российской Федерации о социальной защите инвалидов, в том числе обеспечиваются:</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условия для беспрепятственного доступа к объекту, на котором организ</w:t>
      </w:r>
      <w:r w:rsidRPr="00A76C9B">
        <w:rPr>
          <w:color w:val="000000"/>
          <w:sz w:val="28"/>
          <w:szCs w:val="28"/>
        </w:rPr>
        <w:t>о</w:t>
      </w:r>
      <w:r w:rsidRPr="00A76C9B">
        <w:rPr>
          <w:color w:val="000000"/>
          <w:sz w:val="28"/>
          <w:szCs w:val="28"/>
        </w:rPr>
        <w:t>вано предоставление услуг, к местам отдыха и предоставляемым услугам;</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A76C9B">
        <w:rPr>
          <w:color w:val="000000"/>
          <w:sz w:val="28"/>
          <w:szCs w:val="28"/>
        </w:rPr>
        <w:t>ь</w:t>
      </w:r>
      <w:r w:rsidRPr="00A76C9B">
        <w:rPr>
          <w:color w:val="000000"/>
          <w:sz w:val="28"/>
          <w:szCs w:val="28"/>
        </w:rPr>
        <w:t>зованием кресла-коляски;</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сопровождение инвалидов, имеющих стойкие расстройства функции зр</w:t>
      </w:r>
      <w:r w:rsidRPr="00A76C9B">
        <w:rPr>
          <w:color w:val="000000"/>
          <w:sz w:val="28"/>
          <w:szCs w:val="28"/>
        </w:rPr>
        <w:t>е</w:t>
      </w:r>
      <w:r w:rsidRPr="00A76C9B">
        <w:rPr>
          <w:color w:val="000000"/>
          <w:sz w:val="28"/>
          <w:szCs w:val="28"/>
        </w:rPr>
        <w:t>ния и самостоятельного передвижения, и оказание им помощи на объекте, на котором организовано предоставление услуг;</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надлежащее размещение оборудования и носителей информации, необх</w:t>
      </w:r>
      <w:r w:rsidRPr="00A76C9B">
        <w:rPr>
          <w:color w:val="000000"/>
          <w:sz w:val="28"/>
          <w:szCs w:val="28"/>
        </w:rPr>
        <w:t>о</w:t>
      </w:r>
      <w:r w:rsidRPr="00A76C9B">
        <w:rPr>
          <w:color w:val="000000"/>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дублирование необходимой для инвалидов звуковой и зрительной инфо</w:t>
      </w:r>
      <w:r w:rsidRPr="00A76C9B">
        <w:rPr>
          <w:color w:val="000000"/>
          <w:sz w:val="28"/>
          <w:szCs w:val="28"/>
        </w:rPr>
        <w:t>р</w:t>
      </w:r>
      <w:r w:rsidRPr="00A76C9B">
        <w:rPr>
          <w:color w:val="000000"/>
          <w:sz w:val="28"/>
          <w:szCs w:val="28"/>
        </w:rPr>
        <w:t>мации, а также надписей, знаков и иной текстовой и графической информации знаками, выполненными рельефно-точечным шрифтом Брайля, допуск сурд</w:t>
      </w:r>
      <w:r w:rsidRPr="00A76C9B">
        <w:rPr>
          <w:color w:val="000000"/>
          <w:sz w:val="28"/>
          <w:szCs w:val="28"/>
        </w:rPr>
        <w:t>о</w:t>
      </w:r>
      <w:r w:rsidRPr="00A76C9B">
        <w:rPr>
          <w:color w:val="000000"/>
          <w:sz w:val="28"/>
          <w:szCs w:val="28"/>
        </w:rPr>
        <w:t>переводчика и тифлосурдопереводчика;</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A76C9B">
        <w:rPr>
          <w:color w:val="000000"/>
          <w:sz w:val="28"/>
          <w:szCs w:val="28"/>
        </w:rPr>
        <w:t>е</w:t>
      </w:r>
      <w:r w:rsidRPr="00A76C9B">
        <w:rPr>
          <w:color w:val="000000"/>
          <w:sz w:val="28"/>
          <w:szCs w:val="28"/>
        </w:rPr>
        <w:t>ние и выдаваемого в порядке, установленном законодательством Российской Федерации;</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оказание работниками, предоставляющими услуги населению, помощи и</w:t>
      </w:r>
      <w:r w:rsidRPr="00A76C9B">
        <w:rPr>
          <w:color w:val="000000"/>
          <w:sz w:val="28"/>
          <w:szCs w:val="28"/>
        </w:rPr>
        <w:t>н</w:t>
      </w:r>
      <w:r w:rsidRPr="00A76C9B">
        <w:rPr>
          <w:color w:val="000000"/>
          <w:sz w:val="28"/>
          <w:szCs w:val="28"/>
        </w:rPr>
        <w:t>валидам в преодолении барьеров, мешающих получению ими услуг наравне с другими органами.</w:t>
      </w:r>
    </w:p>
    <w:p w:rsidR="007D2BAE" w:rsidRPr="00A76C9B"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A76C9B">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A76C9B">
        <w:rPr>
          <w:color w:val="000000"/>
          <w:sz w:val="28"/>
          <w:szCs w:val="28"/>
        </w:rPr>
        <w:t>е</w:t>
      </w:r>
      <w:r w:rsidRPr="00A76C9B">
        <w:rPr>
          <w:color w:val="000000"/>
          <w:sz w:val="28"/>
          <w:szCs w:val="28"/>
        </w:rPr>
        <w:t>мами кондиционирования (охлаждения и нагревания) и вентилирования возд</w:t>
      </w:r>
      <w:r w:rsidRPr="00A76C9B">
        <w:rPr>
          <w:color w:val="000000"/>
          <w:sz w:val="28"/>
          <w:szCs w:val="28"/>
        </w:rPr>
        <w:t>у</w:t>
      </w:r>
      <w:r w:rsidRPr="00A76C9B">
        <w:rPr>
          <w:color w:val="000000"/>
          <w:sz w:val="28"/>
          <w:szCs w:val="28"/>
        </w:rPr>
        <w:lastRenderedPageBreak/>
        <w:t>ха, средствами оповещения о возникновении чрезвычайной ситуации. На ви</w:t>
      </w:r>
      <w:r w:rsidRPr="00A76C9B">
        <w:rPr>
          <w:color w:val="000000"/>
          <w:sz w:val="28"/>
          <w:szCs w:val="28"/>
        </w:rPr>
        <w:t>д</w:t>
      </w:r>
      <w:r w:rsidRPr="00A76C9B">
        <w:rPr>
          <w:color w:val="000000"/>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A76C9B">
        <w:rPr>
          <w:color w:val="000000"/>
          <w:sz w:val="28"/>
          <w:szCs w:val="28"/>
        </w:rPr>
        <w:t>т</w:t>
      </w:r>
      <w:r w:rsidRPr="00A76C9B">
        <w:rPr>
          <w:color w:val="000000"/>
          <w:sz w:val="28"/>
          <w:szCs w:val="28"/>
        </w:rPr>
        <w:t>венного пользования (туалет).</w:t>
      </w:r>
    </w:p>
    <w:p w:rsidR="007D2BAE" w:rsidRPr="00A76C9B" w:rsidRDefault="007D2BAE" w:rsidP="007D2BAE">
      <w:pPr>
        <w:widowControl/>
        <w:numPr>
          <w:ilvl w:val="0"/>
          <w:numId w:val="12"/>
        </w:numPr>
        <w:tabs>
          <w:tab w:val="clear" w:pos="0"/>
        </w:tabs>
        <w:suppressAutoHyphens w:val="0"/>
        <w:ind w:firstLine="567"/>
        <w:jc w:val="both"/>
        <w:rPr>
          <w:color w:val="000000"/>
          <w:sz w:val="28"/>
          <w:szCs w:val="28"/>
        </w:rPr>
      </w:pPr>
      <w:r w:rsidRPr="00A76C9B">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A76C9B">
        <w:rPr>
          <w:color w:val="000000"/>
          <w:sz w:val="28"/>
          <w:szCs w:val="28"/>
        </w:rPr>
        <w:t>о</w:t>
      </w:r>
      <w:r w:rsidRPr="00A76C9B">
        <w:rPr>
          <w:color w:val="000000"/>
          <w:sz w:val="28"/>
          <w:szCs w:val="28"/>
        </w:rPr>
        <w:t>граммно-аппаратных средств, позволяющих оптимизировать управление оч</w:t>
      </w:r>
      <w:r w:rsidRPr="00A76C9B">
        <w:rPr>
          <w:color w:val="000000"/>
          <w:sz w:val="28"/>
          <w:szCs w:val="28"/>
        </w:rPr>
        <w:t>е</w:t>
      </w:r>
      <w:r w:rsidRPr="00A76C9B">
        <w:rPr>
          <w:color w:val="000000"/>
          <w:sz w:val="28"/>
          <w:szCs w:val="28"/>
        </w:rPr>
        <w:t>редями заявителей.».</w:t>
      </w:r>
    </w:p>
    <w:p w:rsidR="007D2BAE" w:rsidRPr="00A76C9B" w:rsidRDefault="007D2BAE" w:rsidP="007D2BAE">
      <w:pPr>
        <w:widowControl/>
        <w:numPr>
          <w:ilvl w:val="0"/>
          <w:numId w:val="12"/>
        </w:numPr>
        <w:tabs>
          <w:tab w:val="clear" w:pos="0"/>
        </w:tabs>
        <w:suppressAutoHyphens w:val="0"/>
        <w:ind w:firstLine="567"/>
        <w:jc w:val="both"/>
        <w:rPr>
          <w:color w:val="000000"/>
          <w:sz w:val="28"/>
          <w:szCs w:val="28"/>
        </w:rPr>
      </w:pPr>
      <w:r w:rsidRPr="00A76C9B">
        <w:rPr>
          <w:color w:val="000000"/>
          <w:sz w:val="28"/>
          <w:szCs w:val="28"/>
        </w:rPr>
        <w:t>2.4. Пункт 2.15. изложить в новой редакции:</w:t>
      </w:r>
    </w:p>
    <w:p w:rsidR="007D2BAE" w:rsidRPr="00A76C9B" w:rsidRDefault="007D2BAE" w:rsidP="007D2BAE">
      <w:pPr>
        <w:widowControl/>
        <w:numPr>
          <w:ilvl w:val="0"/>
          <w:numId w:val="12"/>
        </w:numPr>
        <w:tabs>
          <w:tab w:val="clear" w:pos="0"/>
        </w:tabs>
        <w:suppressAutoHyphens w:val="0"/>
        <w:ind w:firstLine="567"/>
        <w:jc w:val="both"/>
        <w:rPr>
          <w:color w:val="000000"/>
          <w:sz w:val="28"/>
          <w:szCs w:val="28"/>
        </w:rPr>
      </w:pPr>
    </w:p>
    <w:p w:rsidR="007D2BAE" w:rsidRPr="00A76C9B" w:rsidRDefault="007D2BAE" w:rsidP="007D2BAE">
      <w:pPr>
        <w:widowControl/>
        <w:numPr>
          <w:ilvl w:val="0"/>
          <w:numId w:val="12"/>
        </w:numPr>
        <w:tabs>
          <w:tab w:val="clear" w:pos="0"/>
        </w:tabs>
        <w:suppressAutoHyphens w:val="0"/>
        <w:ind w:firstLine="567"/>
        <w:jc w:val="center"/>
        <w:rPr>
          <w:color w:val="000000"/>
          <w:sz w:val="28"/>
          <w:szCs w:val="28"/>
        </w:rPr>
      </w:pPr>
      <w:r w:rsidRPr="00A76C9B">
        <w:rPr>
          <w:color w:val="000000"/>
          <w:sz w:val="28"/>
          <w:szCs w:val="28"/>
        </w:rPr>
        <w:t xml:space="preserve">«2.15. Требования, в том числе учитывающие особенности предоставления </w:t>
      </w:r>
    </w:p>
    <w:p w:rsidR="007D2BAE" w:rsidRPr="00A76C9B" w:rsidRDefault="007D2BAE" w:rsidP="007D2BAE">
      <w:pPr>
        <w:widowControl/>
        <w:numPr>
          <w:ilvl w:val="0"/>
          <w:numId w:val="12"/>
        </w:numPr>
        <w:tabs>
          <w:tab w:val="clear" w:pos="0"/>
        </w:tabs>
        <w:suppressAutoHyphens w:val="0"/>
        <w:ind w:firstLine="567"/>
        <w:jc w:val="center"/>
        <w:rPr>
          <w:color w:val="000000"/>
          <w:sz w:val="28"/>
          <w:szCs w:val="28"/>
        </w:rPr>
      </w:pPr>
      <w:r w:rsidRPr="00A76C9B">
        <w:rPr>
          <w:color w:val="000000"/>
          <w:sz w:val="28"/>
          <w:szCs w:val="28"/>
        </w:rPr>
        <w:t>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7D2BAE" w:rsidRPr="00A76C9B" w:rsidRDefault="007D2BAE" w:rsidP="007D2BAE">
      <w:pPr>
        <w:pStyle w:val="affd"/>
        <w:ind w:firstLine="567"/>
        <w:rPr>
          <w:color w:val="000000"/>
          <w:sz w:val="28"/>
          <w:szCs w:val="28"/>
        </w:rPr>
      </w:pPr>
    </w:p>
    <w:p w:rsidR="007D2BAE" w:rsidRPr="00A76C9B" w:rsidRDefault="007D2BAE" w:rsidP="007D2BAE">
      <w:pPr>
        <w:ind w:firstLine="567"/>
        <w:rPr>
          <w:sz w:val="28"/>
          <w:szCs w:val="28"/>
        </w:rPr>
      </w:pPr>
      <w:r w:rsidRPr="00A76C9B">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A76C9B" w:rsidRDefault="007D2BAE" w:rsidP="007D2BAE">
      <w:pPr>
        <w:ind w:firstLine="567"/>
        <w:rPr>
          <w:sz w:val="28"/>
          <w:szCs w:val="28"/>
        </w:rPr>
      </w:pPr>
      <w:r w:rsidRPr="00A76C9B">
        <w:rPr>
          <w:sz w:val="28"/>
          <w:szCs w:val="28"/>
        </w:rPr>
        <w:t>в администрацию Ейскоукрепленского сельского поселения Щербиновского района;</w:t>
      </w:r>
    </w:p>
    <w:p w:rsidR="007D2BAE" w:rsidRPr="00A76C9B" w:rsidRDefault="007D2BAE" w:rsidP="007D2BAE">
      <w:pPr>
        <w:ind w:firstLine="567"/>
        <w:rPr>
          <w:sz w:val="28"/>
          <w:szCs w:val="28"/>
        </w:rPr>
      </w:pPr>
      <w:r w:rsidRPr="00A76C9B">
        <w:rPr>
          <w:sz w:val="28"/>
          <w:szCs w:val="28"/>
        </w:rPr>
        <w:t>через МФЦ в уполномоченный орган;</w:t>
      </w:r>
    </w:p>
    <w:p w:rsidR="007D2BAE" w:rsidRPr="00A76C9B" w:rsidRDefault="007D2BAE" w:rsidP="007D2BAE">
      <w:pPr>
        <w:ind w:firstLine="567"/>
        <w:jc w:val="both"/>
        <w:rPr>
          <w:sz w:val="28"/>
          <w:szCs w:val="28"/>
        </w:rPr>
      </w:pPr>
      <w:r w:rsidRPr="00A76C9B">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A76C9B" w:rsidRDefault="007D2BAE" w:rsidP="007D2BAE">
      <w:pPr>
        <w:ind w:firstLine="567"/>
        <w:jc w:val="both"/>
        <w:rPr>
          <w:sz w:val="28"/>
          <w:szCs w:val="28"/>
        </w:rPr>
      </w:pPr>
      <w:r w:rsidRPr="00A76C9B">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A76C9B" w:rsidRDefault="007D2BAE" w:rsidP="007D2BAE">
      <w:pPr>
        <w:ind w:firstLine="567"/>
        <w:jc w:val="both"/>
        <w:rPr>
          <w:sz w:val="28"/>
          <w:szCs w:val="28"/>
        </w:rPr>
      </w:pPr>
      <w:r w:rsidRPr="00A76C9B">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A76C9B" w:rsidRDefault="007D2BAE" w:rsidP="007D2BAE">
      <w:pPr>
        <w:ind w:firstLine="567"/>
        <w:jc w:val="both"/>
        <w:rPr>
          <w:sz w:val="28"/>
          <w:szCs w:val="28"/>
        </w:rPr>
      </w:pPr>
      <w:r w:rsidRPr="00A76C9B">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A76C9B" w:rsidRDefault="007D2BAE" w:rsidP="007D2BAE">
      <w:pPr>
        <w:ind w:firstLine="567"/>
        <w:jc w:val="both"/>
        <w:rPr>
          <w:sz w:val="28"/>
          <w:szCs w:val="28"/>
        </w:rPr>
      </w:pPr>
      <w:r w:rsidRPr="00A76C9B">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w:t>
      </w:r>
      <w:r w:rsidRPr="00A76C9B">
        <w:rPr>
          <w:sz w:val="28"/>
          <w:szCs w:val="28"/>
        </w:rPr>
        <w:lastRenderedPageBreak/>
        <w:t xml:space="preserve">наименование администрации согласно Устава) с перечнем оказываемых муниципальных услуг и информацией по каждой услуге. </w:t>
      </w:r>
    </w:p>
    <w:p w:rsidR="007D2BAE" w:rsidRPr="00A76C9B" w:rsidRDefault="007D2BAE" w:rsidP="007D2BAE">
      <w:pPr>
        <w:ind w:firstLine="567"/>
        <w:jc w:val="both"/>
        <w:rPr>
          <w:sz w:val="28"/>
          <w:szCs w:val="28"/>
        </w:rPr>
      </w:pPr>
      <w:r w:rsidRPr="00A76C9B">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A76C9B" w:rsidRDefault="007D2BAE" w:rsidP="007D2BAE">
      <w:pPr>
        <w:ind w:firstLine="567"/>
        <w:jc w:val="both"/>
        <w:rPr>
          <w:sz w:val="28"/>
          <w:szCs w:val="28"/>
        </w:rPr>
      </w:pPr>
      <w:r w:rsidRPr="00A76C9B">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A76C9B" w:rsidRDefault="007D2BAE" w:rsidP="007D2BAE">
      <w:pPr>
        <w:ind w:firstLine="567"/>
        <w:jc w:val="both"/>
        <w:rPr>
          <w:sz w:val="28"/>
          <w:szCs w:val="28"/>
        </w:rPr>
      </w:pPr>
      <w:r w:rsidRPr="00A76C9B">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A76C9B" w:rsidRDefault="007D2BAE" w:rsidP="007D2BAE">
      <w:pPr>
        <w:ind w:firstLine="567"/>
        <w:jc w:val="both"/>
        <w:rPr>
          <w:sz w:val="28"/>
          <w:szCs w:val="28"/>
        </w:rPr>
      </w:pPr>
      <w:r w:rsidRPr="00A76C9B">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A76C9B" w:rsidRDefault="007D2BAE" w:rsidP="007D2BAE">
      <w:pPr>
        <w:ind w:firstLine="567"/>
        <w:jc w:val="both"/>
        <w:rPr>
          <w:sz w:val="28"/>
          <w:szCs w:val="28"/>
        </w:rPr>
      </w:pPr>
      <w:r w:rsidRPr="00A76C9B">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A76C9B" w:rsidRDefault="007D2BAE" w:rsidP="007D2BAE">
      <w:pPr>
        <w:ind w:firstLine="567"/>
        <w:jc w:val="both"/>
        <w:rPr>
          <w:sz w:val="28"/>
          <w:szCs w:val="28"/>
        </w:rPr>
      </w:pPr>
      <w:r w:rsidRPr="00A76C9B">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A76C9B" w:rsidRDefault="007D2BAE" w:rsidP="007D2BAE">
      <w:pPr>
        <w:ind w:firstLine="567"/>
        <w:jc w:val="both"/>
        <w:rPr>
          <w:sz w:val="28"/>
          <w:szCs w:val="28"/>
        </w:rPr>
      </w:pPr>
      <w:r w:rsidRPr="00A76C9B">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A76C9B" w:rsidRDefault="007D2BAE" w:rsidP="007D2BAE">
      <w:pPr>
        <w:ind w:firstLine="567"/>
        <w:jc w:val="both"/>
        <w:rPr>
          <w:sz w:val="28"/>
          <w:szCs w:val="28"/>
        </w:rPr>
      </w:pPr>
      <w:r w:rsidRPr="00A76C9B">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A76C9B" w:rsidRDefault="007D2BAE" w:rsidP="007D2BAE">
      <w:pPr>
        <w:ind w:firstLine="567"/>
        <w:jc w:val="both"/>
        <w:rPr>
          <w:sz w:val="28"/>
          <w:szCs w:val="28"/>
        </w:rPr>
      </w:pPr>
      <w:r w:rsidRPr="00A76C9B">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A76C9B" w:rsidRDefault="007D2BAE" w:rsidP="007D2BAE">
      <w:pPr>
        <w:ind w:firstLine="567"/>
        <w:jc w:val="both"/>
        <w:rPr>
          <w:sz w:val="28"/>
          <w:szCs w:val="28"/>
        </w:rPr>
      </w:pPr>
      <w:r w:rsidRPr="00A76C9B">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A76C9B" w:rsidRDefault="007D2BAE" w:rsidP="007D2BAE">
      <w:pPr>
        <w:ind w:firstLine="567"/>
        <w:jc w:val="both"/>
        <w:rPr>
          <w:sz w:val="28"/>
          <w:szCs w:val="28"/>
        </w:rPr>
      </w:pPr>
      <w:r w:rsidRPr="00A76C9B">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A76C9B" w:rsidRDefault="007D2BAE" w:rsidP="007D2BAE">
      <w:pPr>
        <w:ind w:firstLine="567"/>
        <w:jc w:val="both"/>
        <w:rPr>
          <w:sz w:val="28"/>
          <w:szCs w:val="28"/>
        </w:rPr>
      </w:pPr>
      <w:r w:rsidRPr="00A76C9B">
        <w:rPr>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w:t>
      </w:r>
      <w:r w:rsidRPr="00A76C9B">
        <w:rPr>
          <w:sz w:val="28"/>
          <w:szCs w:val="28"/>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A76C9B" w:rsidRDefault="007D2BAE" w:rsidP="007D2BAE">
      <w:pPr>
        <w:pStyle w:val="ConsPlusNormal"/>
        <w:ind w:firstLine="567"/>
        <w:jc w:val="both"/>
        <w:rPr>
          <w:rFonts w:ascii="Times New Roman" w:hAnsi="Times New Roman" w:cs="Times New Roman"/>
          <w:sz w:val="28"/>
          <w:szCs w:val="28"/>
        </w:rPr>
      </w:pPr>
      <w:r w:rsidRPr="00A76C9B">
        <w:rPr>
          <w:rFonts w:ascii="Times New Roman" w:hAnsi="Times New Roman" w:cs="Times New Roman"/>
          <w:sz w:val="28"/>
          <w:szCs w:val="28"/>
        </w:rPr>
        <w:t>2.5. В приложениях № 1, № 2 к регламенту слова «государственной или» исключить.</w:t>
      </w:r>
    </w:p>
    <w:p w:rsidR="007D2BAE" w:rsidRPr="00A76C9B" w:rsidRDefault="007D2BAE" w:rsidP="007D2BAE">
      <w:pPr>
        <w:ind w:firstLine="567"/>
        <w:contextualSpacing/>
        <w:rPr>
          <w:color w:val="22272F"/>
          <w:sz w:val="28"/>
          <w:szCs w:val="28"/>
        </w:rPr>
      </w:pPr>
    </w:p>
    <w:p w:rsidR="007D2BAE" w:rsidRPr="00A76C9B" w:rsidRDefault="007D2BAE" w:rsidP="007D2BAE">
      <w:pPr>
        <w:ind w:firstLine="567"/>
        <w:contextualSpacing/>
        <w:rPr>
          <w:color w:val="22272F"/>
          <w:sz w:val="28"/>
          <w:szCs w:val="28"/>
        </w:rPr>
      </w:pPr>
    </w:p>
    <w:p w:rsidR="007D2BAE" w:rsidRPr="00A76C9B" w:rsidRDefault="007D2BAE" w:rsidP="007D2BAE">
      <w:pPr>
        <w:ind w:firstLine="567"/>
        <w:contextualSpacing/>
        <w:rPr>
          <w:color w:val="22272F"/>
          <w:sz w:val="28"/>
          <w:szCs w:val="28"/>
        </w:rPr>
      </w:pPr>
    </w:p>
    <w:p w:rsidR="007D2BAE" w:rsidRPr="00A76C9B" w:rsidRDefault="007D2BAE" w:rsidP="007D2BAE">
      <w:pPr>
        <w:ind w:firstLine="567"/>
        <w:rPr>
          <w:sz w:val="28"/>
          <w:szCs w:val="28"/>
        </w:rPr>
      </w:pPr>
      <w:r w:rsidRPr="00A76C9B">
        <w:rPr>
          <w:sz w:val="28"/>
          <w:szCs w:val="28"/>
        </w:rPr>
        <w:t xml:space="preserve">Глава </w:t>
      </w:r>
    </w:p>
    <w:p w:rsidR="007D2BAE" w:rsidRPr="00A76C9B" w:rsidRDefault="007D2BAE" w:rsidP="007D2BAE">
      <w:pPr>
        <w:ind w:firstLine="567"/>
        <w:rPr>
          <w:sz w:val="28"/>
          <w:szCs w:val="28"/>
        </w:rPr>
      </w:pPr>
      <w:r w:rsidRPr="00A76C9B">
        <w:rPr>
          <w:sz w:val="28"/>
          <w:szCs w:val="28"/>
        </w:rPr>
        <w:t xml:space="preserve">Ейскоукрепленского сельского поселения </w:t>
      </w:r>
    </w:p>
    <w:p w:rsidR="007D2BAE" w:rsidRPr="00A76C9B" w:rsidRDefault="007D2BAE" w:rsidP="007D2BAE">
      <w:pPr>
        <w:ind w:firstLine="567"/>
        <w:rPr>
          <w:sz w:val="28"/>
          <w:szCs w:val="28"/>
        </w:rPr>
      </w:pPr>
      <w:r w:rsidRPr="00A76C9B">
        <w:rPr>
          <w:sz w:val="28"/>
          <w:szCs w:val="28"/>
        </w:rPr>
        <w:t xml:space="preserve">Щербиновского района </w:t>
      </w:r>
      <w:r w:rsidR="00A64C18">
        <w:rPr>
          <w:sz w:val="28"/>
          <w:szCs w:val="28"/>
        </w:rPr>
        <w:t xml:space="preserve">                                                                  </w:t>
      </w:r>
      <w:r w:rsidRPr="00A76C9B">
        <w:rPr>
          <w:sz w:val="28"/>
          <w:szCs w:val="28"/>
        </w:rPr>
        <w:t>А.А.Колосов</w:t>
      </w:r>
    </w:p>
    <w:p w:rsidR="007D2BAE" w:rsidRPr="00A76C9B" w:rsidRDefault="007D2BAE" w:rsidP="007D2BAE">
      <w:pPr>
        <w:pStyle w:val="afd"/>
        <w:jc w:val="both"/>
        <w:rPr>
          <w:rFonts w:ascii="Times New Roman" w:hAnsi="Times New Roman"/>
        </w:rPr>
      </w:pPr>
    </w:p>
    <w:p w:rsidR="00D353A6" w:rsidRDefault="00D353A6" w:rsidP="00D353A6">
      <w:pPr>
        <w:shd w:val="clear" w:color="auto" w:fill="FFFFFF"/>
        <w:jc w:val="center"/>
        <w:rPr>
          <w:sz w:val="28"/>
        </w:rPr>
      </w:pPr>
    </w:p>
    <w:p w:rsidR="00D353A6" w:rsidRDefault="00D353A6" w:rsidP="00D353A6">
      <w:pPr>
        <w:shd w:val="clear" w:color="auto" w:fill="FFFFFF"/>
        <w:jc w:val="center"/>
        <w:rPr>
          <w:sz w:val="28"/>
        </w:rPr>
      </w:pPr>
    </w:p>
    <w:tbl>
      <w:tblPr>
        <w:tblW w:w="0" w:type="auto"/>
        <w:tblLayout w:type="fixed"/>
        <w:tblCellMar>
          <w:left w:w="0" w:type="dxa"/>
          <w:right w:w="0" w:type="dxa"/>
        </w:tblCellMar>
        <w:tblLook w:val="04A0"/>
      </w:tblPr>
      <w:tblGrid>
        <w:gridCol w:w="4819"/>
        <w:gridCol w:w="4820"/>
      </w:tblGrid>
      <w:tr w:rsidR="007D2BAE" w:rsidTr="0039157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9"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A64C1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A64C18">
              <w:rPr>
                <w:rFonts w:ascii="Times New Roman" w:hAnsi="Times New Roman"/>
                <w:sz w:val="28"/>
                <w:szCs w:val="28"/>
              </w:rPr>
              <w:t>АДМИНИСТРАЦИЯ</w:t>
            </w:r>
          </w:p>
          <w:p w:rsidR="007D2BAE" w:rsidRPr="00A64C1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A64C18">
              <w:rPr>
                <w:rFonts w:ascii="Times New Roman" w:hAnsi="Times New Roman"/>
                <w:sz w:val="28"/>
                <w:szCs w:val="28"/>
              </w:rPr>
              <w:t xml:space="preserve">ЕЙСКОУКРЕПЛЕНСКОГО СЕЛЬСКОГО ПОСЕЛЕНИЯ </w:t>
            </w:r>
          </w:p>
          <w:p w:rsidR="007D2BAE" w:rsidRDefault="007D2BAE" w:rsidP="007D2BAE">
            <w:pPr>
              <w:pStyle w:val="1"/>
              <w:widowControl/>
              <w:numPr>
                <w:ilvl w:val="0"/>
                <w:numId w:val="15"/>
              </w:numPr>
              <w:tabs>
                <w:tab w:val="clear" w:pos="0"/>
                <w:tab w:val="num" w:pos="432"/>
              </w:tabs>
              <w:suppressAutoHyphens w:val="0"/>
              <w:spacing w:before="0" w:after="0"/>
              <w:ind w:left="432" w:hanging="432"/>
              <w:jc w:val="center"/>
              <w:rPr>
                <w:sz w:val="28"/>
                <w:szCs w:val="28"/>
              </w:rPr>
            </w:pPr>
            <w:r w:rsidRPr="00A64C18">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39157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18</w:t>
            </w:r>
          </w:p>
        </w:tc>
      </w:tr>
      <w:tr w:rsidR="007D2BAE" w:rsidTr="0039157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052645" w:rsidRDefault="007D2BAE" w:rsidP="007D2BAE">
      <w:pPr>
        <w:jc w:val="right"/>
        <w:rPr>
          <w:b/>
          <w:sz w:val="28"/>
          <w:szCs w:val="28"/>
        </w:rPr>
      </w:pPr>
    </w:p>
    <w:p w:rsidR="007D2BAE" w:rsidRPr="00052645" w:rsidRDefault="007D2BAE" w:rsidP="007D2BAE">
      <w:pPr>
        <w:jc w:val="center"/>
        <w:rPr>
          <w:b/>
          <w:bCs/>
          <w:sz w:val="28"/>
          <w:szCs w:val="28"/>
        </w:rPr>
      </w:pPr>
      <w:r w:rsidRPr="00052645">
        <w:rPr>
          <w:b/>
          <w:bCs/>
          <w:sz w:val="28"/>
          <w:szCs w:val="28"/>
        </w:rPr>
        <w:t>О внесении изменений в постановление администрации</w:t>
      </w:r>
    </w:p>
    <w:p w:rsidR="007D2BAE" w:rsidRDefault="007D2BAE" w:rsidP="007D2BAE">
      <w:pPr>
        <w:jc w:val="center"/>
        <w:rPr>
          <w:b/>
          <w:sz w:val="28"/>
          <w:szCs w:val="28"/>
        </w:rPr>
      </w:pPr>
      <w:r w:rsidRPr="00052645">
        <w:rPr>
          <w:b/>
          <w:bCs/>
          <w:sz w:val="28"/>
          <w:szCs w:val="28"/>
        </w:rPr>
        <w:t xml:space="preserve"> </w:t>
      </w:r>
      <w:r w:rsidRPr="00052645">
        <w:rPr>
          <w:b/>
          <w:sz w:val="28"/>
          <w:szCs w:val="28"/>
        </w:rPr>
        <w:t xml:space="preserve">Ейскоукрепленского сельского поселения Щербиновского района </w:t>
      </w:r>
    </w:p>
    <w:p w:rsidR="007D2BAE" w:rsidRPr="00052645" w:rsidRDefault="007D2BAE" w:rsidP="007D2BAE">
      <w:pPr>
        <w:jc w:val="center"/>
        <w:rPr>
          <w:b/>
          <w:sz w:val="28"/>
          <w:szCs w:val="28"/>
        </w:rPr>
      </w:pPr>
      <w:r w:rsidRPr="00052645">
        <w:rPr>
          <w:b/>
          <w:sz w:val="28"/>
          <w:szCs w:val="28"/>
        </w:rPr>
        <w:t xml:space="preserve">от 15 февраля </w:t>
      </w:r>
      <w:r w:rsidRPr="00052645">
        <w:rPr>
          <w:b/>
          <w:bCs/>
          <w:sz w:val="28"/>
          <w:szCs w:val="28"/>
        </w:rPr>
        <w:t>2016 года № 24 «</w:t>
      </w:r>
      <w:r w:rsidRPr="00052645">
        <w:rPr>
          <w:b/>
          <w:sz w:val="28"/>
          <w:szCs w:val="28"/>
        </w:rPr>
        <w:t xml:space="preserve">Об утверждении </w:t>
      </w:r>
    </w:p>
    <w:p w:rsidR="007D2BAE" w:rsidRPr="00052645" w:rsidRDefault="007D2BAE" w:rsidP="007D2BAE">
      <w:pPr>
        <w:tabs>
          <w:tab w:val="left" w:pos="3105"/>
        </w:tabs>
        <w:ind w:right="-1"/>
        <w:jc w:val="center"/>
        <w:rPr>
          <w:b/>
          <w:sz w:val="28"/>
          <w:szCs w:val="28"/>
        </w:rPr>
      </w:pPr>
      <w:r w:rsidRPr="00052645">
        <w:rPr>
          <w:b/>
          <w:sz w:val="28"/>
          <w:szCs w:val="28"/>
        </w:rPr>
        <w:t xml:space="preserve">административного регламента предоставления </w:t>
      </w:r>
    </w:p>
    <w:p w:rsidR="007D2BAE" w:rsidRPr="00052645" w:rsidRDefault="007D2BAE" w:rsidP="007D2BAE">
      <w:pPr>
        <w:tabs>
          <w:tab w:val="left" w:pos="3105"/>
        </w:tabs>
        <w:ind w:right="-1"/>
        <w:jc w:val="center"/>
        <w:rPr>
          <w:b/>
          <w:sz w:val="28"/>
          <w:szCs w:val="28"/>
        </w:rPr>
      </w:pPr>
      <w:r w:rsidRPr="00052645">
        <w:rPr>
          <w:b/>
          <w:sz w:val="28"/>
          <w:szCs w:val="28"/>
        </w:rPr>
        <w:t xml:space="preserve">администрацией Ейскоукрепленского сельского </w:t>
      </w:r>
    </w:p>
    <w:p w:rsidR="007D2BAE" w:rsidRPr="00052645" w:rsidRDefault="007D2BAE" w:rsidP="007D2BAE">
      <w:pPr>
        <w:tabs>
          <w:tab w:val="left" w:pos="3105"/>
        </w:tabs>
        <w:ind w:right="-1"/>
        <w:jc w:val="center"/>
        <w:rPr>
          <w:b/>
          <w:sz w:val="28"/>
          <w:szCs w:val="28"/>
        </w:rPr>
      </w:pPr>
      <w:r w:rsidRPr="00052645">
        <w:rPr>
          <w:b/>
          <w:sz w:val="28"/>
          <w:szCs w:val="28"/>
        </w:rPr>
        <w:t xml:space="preserve">поселения Щербиновского района муниципальной </w:t>
      </w:r>
    </w:p>
    <w:p w:rsidR="007D2BAE" w:rsidRPr="00052645" w:rsidRDefault="007D2BAE" w:rsidP="007D2BAE">
      <w:pPr>
        <w:tabs>
          <w:tab w:val="left" w:pos="3105"/>
        </w:tabs>
        <w:ind w:right="-1"/>
        <w:jc w:val="center"/>
        <w:rPr>
          <w:b/>
          <w:sz w:val="28"/>
          <w:szCs w:val="28"/>
        </w:rPr>
      </w:pPr>
      <w:r w:rsidRPr="00052645">
        <w:rPr>
          <w:b/>
          <w:sz w:val="28"/>
          <w:szCs w:val="28"/>
        </w:rPr>
        <w:t xml:space="preserve">услуги «Предоставление земельных участков, </w:t>
      </w:r>
    </w:p>
    <w:p w:rsidR="007D2BAE" w:rsidRPr="00052645" w:rsidRDefault="007D2BAE" w:rsidP="007D2BAE">
      <w:pPr>
        <w:tabs>
          <w:tab w:val="left" w:pos="3105"/>
        </w:tabs>
        <w:ind w:right="-1"/>
        <w:jc w:val="center"/>
        <w:rPr>
          <w:b/>
          <w:sz w:val="28"/>
          <w:szCs w:val="28"/>
        </w:rPr>
      </w:pPr>
      <w:r w:rsidRPr="00052645">
        <w:rPr>
          <w:b/>
          <w:sz w:val="28"/>
          <w:szCs w:val="28"/>
        </w:rPr>
        <w:t xml:space="preserve">находящихся в государственной или муниципальной </w:t>
      </w:r>
    </w:p>
    <w:p w:rsidR="007D2BAE" w:rsidRPr="00052645" w:rsidRDefault="007D2BAE" w:rsidP="007D2BAE">
      <w:pPr>
        <w:tabs>
          <w:tab w:val="left" w:pos="3105"/>
        </w:tabs>
        <w:ind w:right="-1"/>
        <w:jc w:val="center"/>
        <w:rPr>
          <w:b/>
          <w:color w:val="000000"/>
          <w:kern w:val="1"/>
          <w:sz w:val="28"/>
          <w:szCs w:val="28"/>
        </w:rPr>
      </w:pPr>
      <w:r w:rsidRPr="00052645">
        <w:rPr>
          <w:b/>
          <w:sz w:val="28"/>
          <w:szCs w:val="28"/>
        </w:rPr>
        <w:t>собственности, на торгах</w:t>
      </w:r>
      <w:r w:rsidRPr="00052645">
        <w:rPr>
          <w:b/>
          <w:color w:val="000000"/>
          <w:kern w:val="1"/>
          <w:sz w:val="28"/>
          <w:szCs w:val="28"/>
        </w:rPr>
        <w:t>»</w:t>
      </w:r>
    </w:p>
    <w:p w:rsidR="007D2BAE" w:rsidRPr="00052645" w:rsidRDefault="007D2BAE" w:rsidP="007D2BAE">
      <w:pPr>
        <w:tabs>
          <w:tab w:val="left" w:pos="3180"/>
        </w:tabs>
        <w:jc w:val="center"/>
        <w:rPr>
          <w:b/>
          <w:color w:val="000000"/>
          <w:sz w:val="28"/>
          <w:szCs w:val="28"/>
        </w:rPr>
      </w:pPr>
    </w:p>
    <w:p w:rsidR="007D2BAE" w:rsidRPr="00052645" w:rsidRDefault="007D2BAE" w:rsidP="007D2BAE">
      <w:pPr>
        <w:tabs>
          <w:tab w:val="left" w:pos="3180"/>
        </w:tabs>
        <w:jc w:val="center"/>
        <w:rPr>
          <w:b/>
          <w:color w:val="000000"/>
          <w:sz w:val="28"/>
          <w:szCs w:val="28"/>
        </w:rPr>
      </w:pPr>
    </w:p>
    <w:p w:rsidR="007D2BAE" w:rsidRPr="00A64C18"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A64C18">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постановляю:</w:t>
      </w:r>
    </w:p>
    <w:p w:rsidR="007D2BAE" w:rsidRPr="00A64C18"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A64C18">
        <w:rPr>
          <w:rFonts w:ascii="Times New Roman" w:hAnsi="Times New Roman"/>
          <w:b w:val="0"/>
          <w:sz w:val="28"/>
          <w:szCs w:val="28"/>
        </w:rPr>
        <w:t xml:space="preserve">1. Утвердить изменения, вносимые в постановление администрации </w:t>
      </w:r>
      <w:r w:rsidRPr="00A64C18">
        <w:rPr>
          <w:rStyle w:val="Bodytext14pt"/>
          <w:rFonts w:ascii="Times New Roman" w:hAnsi="Times New Roman"/>
          <w:b w:val="0"/>
        </w:rPr>
        <w:t>Е</w:t>
      </w:r>
      <w:r w:rsidRPr="00A64C18">
        <w:rPr>
          <w:rStyle w:val="Bodytext14pt"/>
          <w:rFonts w:ascii="Times New Roman" w:hAnsi="Times New Roman"/>
          <w:b w:val="0"/>
        </w:rPr>
        <w:t>й</w:t>
      </w:r>
      <w:r w:rsidRPr="00A64C18">
        <w:rPr>
          <w:rStyle w:val="Bodytext14pt"/>
          <w:rFonts w:ascii="Times New Roman" w:hAnsi="Times New Roman"/>
          <w:b w:val="0"/>
        </w:rPr>
        <w:t>скоукрепленского сельского поселения</w:t>
      </w:r>
      <w:r w:rsidRPr="00A64C18">
        <w:rPr>
          <w:rStyle w:val="Bodytext14pt2"/>
          <w:rFonts w:ascii="Times New Roman" w:hAnsi="Times New Roman"/>
          <w:b w:val="0"/>
        </w:rPr>
        <w:t xml:space="preserve"> </w:t>
      </w:r>
      <w:r w:rsidRPr="00A64C18">
        <w:rPr>
          <w:rStyle w:val="Bodytext14pt2"/>
          <w:rFonts w:ascii="Times New Roman" w:hAnsi="Times New Roman"/>
          <w:b w:val="0"/>
          <w:i w:val="0"/>
        </w:rPr>
        <w:t xml:space="preserve">Щербиновского района от 15 февраля 2016 года № 24 </w:t>
      </w:r>
      <w:r w:rsidRPr="00A64C18">
        <w:rPr>
          <w:rFonts w:ascii="Times New Roman" w:hAnsi="Times New Roman"/>
          <w:b w:val="0"/>
          <w:sz w:val="28"/>
          <w:szCs w:val="28"/>
        </w:rPr>
        <w:t>«Об утверждении административного регламента предоставл</w:t>
      </w:r>
      <w:r w:rsidRPr="00A64C18">
        <w:rPr>
          <w:rFonts w:ascii="Times New Roman" w:hAnsi="Times New Roman"/>
          <w:b w:val="0"/>
          <w:sz w:val="28"/>
          <w:szCs w:val="28"/>
        </w:rPr>
        <w:t>е</w:t>
      </w:r>
      <w:r w:rsidRPr="00A64C18">
        <w:rPr>
          <w:rFonts w:ascii="Times New Roman" w:hAnsi="Times New Roman"/>
          <w:b w:val="0"/>
          <w:sz w:val="28"/>
          <w:szCs w:val="28"/>
        </w:rPr>
        <w:lastRenderedPageBreak/>
        <w:t>ния администрацией Ейскоукр</w:t>
      </w:r>
      <w:r w:rsidRPr="00A64C18">
        <w:rPr>
          <w:rFonts w:ascii="Times New Roman" w:hAnsi="Times New Roman"/>
          <w:b w:val="0"/>
          <w:sz w:val="28"/>
          <w:szCs w:val="28"/>
        </w:rPr>
        <w:t>е</w:t>
      </w:r>
      <w:r w:rsidRPr="00A64C18">
        <w:rPr>
          <w:rFonts w:ascii="Times New Roman" w:hAnsi="Times New Roman"/>
          <w:b w:val="0"/>
          <w:sz w:val="28"/>
          <w:szCs w:val="28"/>
        </w:rPr>
        <w:t>пленского сельского поселения Щербиновского района муниципальной услуги «Предоставление земельных участков, наход</w:t>
      </w:r>
      <w:r w:rsidRPr="00A64C18">
        <w:rPr>
          <w:rFonts w:ascii="Times New Roman" w:hAnsi="Times New Roman"/>
          <w:b w:val="0"/>
          <w:sz w:val="28"/>
          <w:szCs w:val="28"/>
        </w:rPr>
        <w:t>я</w:t>
      </w:r>
      <w:r w:rsidRPr="00A64C18">
        <w:rPr>
          <w:rFonts w:ascii="Times New Roman" w:hAnsi="Times New Roman"/>
          <w:b w:val="0"/>
          <w:sz w:val="28"/>
          <w:szCs w:val="28"/>
        </w:rPr>
        <w:t>щихся в государственной или муниципальной собственности, на торгах</w:t>
      </w:r>
      <w:r w:rsidRPr="00A64C18">
        <w:rPr>
          <w:rStyle w:val="Bodytext14pt2"/>
          <w:rFonts w:ascii="Times New Roman" w:hAnsi="Times New Roman"/>
          <w:b w:val="0"/>
          <w:i w:val="0"/>
        </w:rPr>
        <w:t>»</w:t>
      </w:r>
      <w:r w:rsidRPr="00A64C18">
        <w:rPr>
          <w:rFonts w:ascii="Times New Roman" w:hAnsi="Times New Roman"/>
          <w:b w:val="0"/>
          <w:sz w:val="28"/>
          <w:szCs w:val="28"/>
        </w:rPr>
        <w:t xml:space="preserve"> (пр</w:t>
      </w:r>
      <w:r w:rsidRPr="00A64C18">
        <w:rPr>
          <w:rFonts w:ascii="Times New Roman" w:hAnsi="Times New Roman"/>
          <w:b w:val="0"/>
          <w:sz w:val="28"/>
          <w:szCs w:val="28"/>
        </w:rPr>
        <w:t>и</w:t>
      </w:r>
      <w:r w:rsidRPr="00A64C18">
        <w:rPr>
          <w:rFonts w:ascii="Times New Roman" w:hAnsi="Times New Roman"/>
          <w:b w:val="0"/>
          <w:sz w:val="28"/>
          <w:szCs w:val="28"/>
        </w:rPr>
        <w:t>лагаются).</w:t>
      </w:r>
    </w:p>
    <w:p w:rsidR="007D2BAE" w:rsidRPr="00052645" w:rsidRDefault="007D2BAE" w:rsidP="007D2BAE">
      <w:pPr>
        <w:ind w:firstLine="567"/>
        <w:jc w:val="both"/>
        <w:rPr>
          <w:sz w:val="28"/>
          <w:szCs w:val="28"/>
        </w:rPr>
      </w:pPr>
      <w:r w:rsidRPr="0005264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052645" w:rsidRDefault="007D2BAE" w:rsidP="007D2BAE">
      <w:pPr>
        <w:ind w:firstLine="567"/>
        <w:jc w:val="both"/>
        <w:rPr>
          <w:sz w:val="28"/>
          <w:szCs w:val="28"/>
        </w:rPr>
      </w:pPr>
      <w:r w:rsidRPr="0005264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052645" w:rsidRDefault="007D2BAE" w:rsidP="007D2BAE">
      <w:pPr>
        <w:ind w:firstLine="567"/>
        <w:jc w:val="both"/>
        <w:rPr>
          <w:sz w:val="28"/>
          <w:szCs w:val="28"/>
        </w:rPr>
      </w:pPr>
      <w:r w:rsidRPr="00052645">
        <w:rPr>
          <w:sz w:val="28"/>
          <w:szCs w:val="28"/>
        </w:rPr>
        <w:t>4. Контроль за исполнением настоящего постановления оставляю за собой.</w:t>
      </w:r>
    </w:p>
    <w:p w:rsidR="007D2BAE" w:rsidRPr="00052645" w:rsidRDefault="007D2BAE" w:rsidP="007D2BAE">
      <w:pPr>
        <w:ind w:firstLine="567"/>
        <w:jc w:val="both"/>
        <w:rPr>
          <w:sz w:val="28"/>
          <w:szCs w:val="28"/>
        </w:rPr>
      </w:pPr>
      <w:r w:rsidRPr="00052645">
        <w:rPr>
          <w:sz w:val="28"/>
          <w:szCs w:val="28"/>
        </w:rPr>
        <w:t>5. Постановление вступает в силу на следующий день после его официального опубликования.</w:t>
      </w:r>
    </w:p>
    <w:p w:rsidR="007D2BAE" w:rsidRPr="00052645" w:rsidRDefault="007D2BAE" w:rsidP="007D2BAE">
      <w:pPr>
        <w:tabs>
          <w:tab w:val="left" w:pos="3180"/>
        </w:tabs>
        <w:ind w:firstLine="567"/>
        <w:jc w:val="both"/>
        <w:rPr>
          <w:sz w:val="28"/>
          <w:szCs w:val="28"/>
        </w:rPr>
      </w:pPr>
    </w:p>
    <w:p w:rsidR="007D2BAE" w:rsidRPr="00052645" w:rsidRDefault="007D2BAE" w:rsidP="007D2BAE">
      <w:pPr>
        <w:tabs>
          <w:tab w:val="left" w:pos="3180"/>
        </w:tabs>
        <w:ind w:firstLine="567"/>
        <w:jc w:val="both"/>
        <w:rPr>
          <w:sz w:val="28"/>
          <w:szCs w:val="28"/>
        </w:rPr>
      </w:pPr>
    </w:p>
    <w:p w:rsidR="007D2BAE" w:rsidRPr="00A64C18" w:rsidRDefault="007D2BAE" w:rsidP="007D2BAE">
      <w:pPr>
        <w:tabs>
          <w:tab w:val="left" w:pos="3180"/>
        </w:tabs>
        <w:ind w:firstLine="567"/>
        <w:jc w:val="both"/>
        <w:rPr>
          <w:sz w:val="28"/>
          <w:szCs w:val="28"/>
        </w:rPr>
      </w:pPr>
    </w:p>
    <w:p w:rsidR="007D2BAE" w:rsidRPr="00A64C18" w:rsidRDefault="007D2BAE" w:rsidP="007D2BAE">
      <w:pPr>
        <w:pStyle w:val="afd"/>
        <w:ind w:firstLine="567"/>
        <w:jc w:val="both"/>
        <w:outlineLvl w:val="0"/>
        <w:rPr>
          <w:rFonts w:ascii="Times New Roman" w:hAnsi="Times New Roman"/>
          <w:sz w:val="28"/>
          <w:szCs w:val="28"/>
        </w:rPr>
      </w:pPr>
      <w:r w:rsidRPr="00A64C18">
        <w:rPr>
          <w:rFonts w:ascii="Times New Roman" w:hAnsi="Times New Roman"/>
          <w:sz w:val="28"/>
          <w:szCs w:val="28"/>
        </w:rPr>
        <w:t>Глава</w:t>
      </w:r>
    </w:p>
    <w:p w:rsidR="007D2BAE" w:rsidRPr="00A64C18" w:rsidRDefault="007D2BAE" w:rsidP="007D2BAE">
      <w:pPr>
        <w:pStyle w:val="afd"/>
        <w:ind w:firstLine="567"/>
        <w:jc w:val="both"/>
        <w:rPr>
          <w:rFonts w:ascii="Times New Roman" w:hAnsi="Times New Roman"/>
          <w:sz w:val="28"/>
          <w:szCs w:val="28"/>
        </w:rPr>
      </w:pPr>
      <w:r w:rsidRPr="00A64C18">
        <w:rPr>
          <w:rFonts w:ascii="Times New Roman" w:hAnsi="Times New Roman"/>
          <w:sz w:val="28"/>
          <w:szCs w:val="28"/>
        </w:rPr>
        <w:t xml:space="preserve">Ейскоукрепленского сельского поселения </w:t>
      </w:r>
    </w:p>
    <w:p w:rsidR="007D2BAE" w:rsidRPr="00A64C18" w:rsidRDefault="007D2BAE" w:rsidP="007D2BAE">
      <w:pPr>
        <w:pStyle w:val="afd"/>
        <w:ind w:firstLine="567"/>
        <w:jc w:val="both"/>
        <w:rPr>
          <w:rFonts w:ascii="Times New Roman" w:hAnsi="Times New Roman"/>
          <w:sz w:val="28"/>
          <w:szCs w:val="28"/>
        </w:rPr>
      </w:pPr>
      <w:r w:rsidRPr="00A64C18">
        <w:rPr>
          <w:rFonts w:ascii="Times New Roman" w:hAnsi="Times New Roman"/>
          <w:sz w:val="28"/>
          <w:szCs w:val="28"/>
        </w:rPr>
        <w:t>Щербиновского района</w:t>
      </w:r>
      <w:r w:rsidR="00A64C18">
        <w:rPr>
          <w:rFonts w:ascii="Times New Roman" w:hAnsi="Times New Roman"/>
          <w:sz w:val="28"/>
          <w:szCs w:val="28"/>
        </w:rPr>
        <w:t xml:space="preserve">                                                               </w:t>
      </w:r>
      <w:r w:rsidRPr="00A64C18">
        <w:rPr>
          <w:rFonts w:ascii="Times New Roman" w:hAnsi="Times New Roman"/>
          <w:sz w:val="28"/>
          <w:szCs w:val="28"/>
        </w:rPr>
        <w:t>А.А. Колосов</w:t>
      </w:r>
    </w:p>
    <w:p w:rsidR="007D2BAE" w:rsidRPr="00A64C18" w:rsidRDefault="007D2BAE" w:rsidP="007D2BAE">
      <w:pPr>
        <w:pStyle w:val="afd"/>
        <w:ind w:firstLine="567"/>
        <w:jc w:val="both"/>
        <w:rPr>
          <w:rFonts w:ascii="Times New Roman" w:hAnsi="Times New Roman"/>
          <w:sz w:val="28"/>
          <w:szCs w:val="28"/>
        </w:rPr>
      </w:pPr>
    </w:p>
    <w:p w:rsidR="007D2BAE" w:rsidRPr="00052645" w:rsidRDefault="007D2BAE" w:rsidP="007D2BAE">
      <w:pPr>
        <w:pStyle w:val="afd"/>
        <w:ind w:firstLine="567"/>
        <w:jc w:val="both"/>
        <w:rPr>
          <w:rFonts w:ascii="Times New Roman" w:hAnsi="Times New Roman"/>
        </w:rPr>
      </w:pPr>
    </w:p>
    <w:p w:rsidR="007D2BAE" w:rsidRPr="00052645" w:rsidRDefault="007D2BAE" w:rsidP="007D2BAE">
      <w:pPr>
        <w:pStyle w:val="afd"/>
        <w:ind w:firstLine="567"/>
        <w:jc w:val="both"/>
        <w:rPr>
          <w:rFonts w:ascii="Times New Roman" w:hAnsi="Times New Roman"/>
        </w:rPr>
      </w:pPr>
    </w:p>
    <w:p w:rsidR="007D2BAE" w:rsidRPr="00052645" w:rsidRDefault="007D2BAE" w:rsidP="00A64C18">
      <w:pPr>
        <w:ind w:left="567" w:firstLine="4820"/>
        <w:jc w:val="center"/>
        <w:rPr>
          <w:sz w:val="28"/>
          <w:szCs w:val="28"/>
        </w:rPr>
      </w:pPr>
      <w:r w:rsidRPr="00052645">
        <w:rPr>
          <w:sz w:val="28"/>
          <w:szCs w:val="28"/>
        </w:rPr>
        <w:t>ПРИЛОЖЕНИЕ</w:t>
      </w:r>
    </w:p>
    <w:p w:rsidR="007D2BAE" w:rsidRPr="00052645" w:rsidRDefault="007D2BAE" w:rsidP="00A64C18">
      <w:pPr>
        <w:ind w:left="567" w:firstLine="4820"/>
        <w:jc w:val="center"/>
        <w:rPr>
          <w:sz w:val="28"/>
          <w:szCs w:val="28"/>
        </w:rPr>
      </w:pPr>
    </w:p>
    <w:p w:rsidR="007D2BAE" w:rsidRPr="00052645" w:rsidRDefault="007D2BAE" w:rsidP="00A64C18">
      <w:pPr>
        <w:ind w:left="567" w:firstLine="4820"/>
        <w:jc w:val="center"/>
        <w:rPr>
          <w:sz w:val="28"/>
          <w:szCs w:val="28"/>
        </w:rPr>
      </w:pPr>
      <w:r w:rsidRPr="00052645">
        <w:rPr>
          <w:sz w:val="28"/>
          <w:szCs w:val="28"/>
        </w:rPr>
        <w:t>УТВЕРЖДЕНЫ</w:t>
      </w:r>
    </w:p>
    <w:p w:rsidR="007D2BAE" w:rsidRPr="00052645" w:rsidRDefault="007D2BAE" w:rsidP="00A64C18">
      <w:pPr>
        <w:ind w:left="567" w:firstLine="4820"/>
        <w:jc w:val="center"/>
        <w:rPr>
          <w:sz w:val="28"/>
          <w:szCs w:val="28"/>
        </w:rPr>
      </w:pPr>
      <w:r w:rsidRPr="00052645">
        <w:rPr>
          <w:sz w:val="28"/>
          <w:szCs w:val="28"/>
        </w:rPr>
        <w:t>постановлением администрации</w:t>
      </w:r>
    </w:p>
    <w:p w:rsidR="007D2BAE" w:rsidRPr="00052645" w:rsidRDefault="007D2BAE" w:rsidP="00A64C18">
      <w:pPr>
        <w:ind w:left="567" w:firstLine="4820"/>
        <w:jc w:val="center"/>
        <w:rPr>
          <w:sz w:val="28"/>
          <w:szCs w:val="28"/>
        </w:rPr>
      </w:pPr>
      <w:r w:rsidRPr="00052645">
        <w:rPr>
          <w:sz w:val="28"/>
          <w:szCs w:val="28"/>
        </w:rPr>
        <w:t>Ейскоукрепленского сельского</w:t>
      </w:r>
    </w:p>
    <w:p w:rsidR="007D2BAE" w:rsidRPr="00052645" w:rsidRDefault="007D2BAE" w:rsidP="00A64C18">
      <w:pPr>
        <w:ind w:left="567" w:firstLine="4820"/>
        <w:jc w:val="center"/>
        <w:rPr>
          <w:sz w:val="28"/>
          <w:szCs w:val="28"/>
        </w:rPr>
      </w:pPr>
      <w:r w:rsidRPr="00052645">
        <w:rPr>
          <w:sz w:val="28"/>
          <w:szCs w:val="28"/>
        </w:rPr>
        <w:t>поселения Щербиновского района</w:t>
      </w:r>
    </w:p>
    <w:p w:rsidR="007D2BAE" w:rsidRPr="00052645" w:rsidRDefault="007D2BAE" w:rsidP="00A64C18">
      <w:pPr>
        <w:ind w:left="567" w:firstLine="4820"/>
        <w:jc w:val="center"/>
        <w:rPr>
          <w:sz w:val="28"/>
          <w:szCs w:val="28"/>
        </w:rPr>
      </w:pPr>
      <w:r w:rsidRPr="00052645">
        <w:rPr>
          <w:sz w:val="28"/>
          <w:szCs w:val="28"/>
        </w:rPr>
        <w:t>от 24.04.2017 № 18</w:t>
      </w:r>
    </w:p>
    <w:p w:rsidR="007D2BAE" w:rsidRPr="00052645" w:rsidRDefault="007D2BAE" w:rsidP="007D2BAE">
      <w:pPr>
        <w:pStyle w:val="2c"/>
        <w:shd w:val="clear" w:color="auto" w:fill="auto"/>
        <w:tabs>
          <w:tab w:val="left" w:pos="900"/>
        </w:tabs>
        <w:spacing w:after="300"/>
        <w:ind w:left="5103" w:hanging="20"/>
        <w:rPr>
          <w:sz w:val="28"/>
          <w:szCs w:val="28"/>
        </w:rPr>
      </w:pPr>
    </w:p>
    <w:p w:rsidR="007D2BAE" w:rsidRPr="00052645" w:rsidRDefault="007D2BAE" w:rsidP="007D2BAE">
      <w:pPr>
        <w:pStyle w:val="2c"/>
        <w:shd w:val="clear" w:color="auto" w:fill="auto"/>
        <w:spacing w:line="240" w:lineRule="auto"/>
        <w:ind w:right="-7" w:firstLine="0"/>
        <w:rPr>
          <w:b/>
          <w:spacing w:val="0"/>
          <w:sz w:val="28"/>
          <w:szCs w:val="28"/>
        </w:rPr>
      </w:pPr>
      <w:r w:rsidRPr="00052645">
        <w:rPr>
          <w:b/>
          <w:spacing w:val="0"/>
          <w:sz w:val="28"/>
          <w:szCs w:val="28"/>
        </w:rPr>
        <w:t>ИЗМЕНЕНИЯ,</w:t>
      </w:r>
    </w:p>
    <w:p w:rsidR="007D2BAE" w:rsidRPr="00052645" w:rsidRDefault="007D2BAE" w:rsidP="007D2BAE">
      <w:pPr>
        <w:pStyle w:val="2c"/>
        <w:shd w:val="clear" w:color="auto" w:fill="auto"/>
        <w:spacing w:line="240" w:lineRule="auto"/>
        <w:ind w:right="-7" w:firstLine="0"/>
        <w:rPr>
          <w:b/>
          <w:spacing w:val="0"/>
          <w:sz w:val="28"/>
          <w:szCs w:val="28"/>
        </w:rPr>
      </w:pPr>
      <w:r w:rsidRPr="00052645">
        <w:rPr>
          <w:b/>
          <w:spacing w:val="0"/>
          <w:sz w:val="28"/>
          <w:szCs w:val="28"/>
        </w:rPr>
        <w:t>вносимые в постановление</w:t>
      </w:r>
    </w:p>
    <w:p w:rsidR="007D2BAE" w:rsidRPr="00052645" w:rsidRDefault="007D2BAE" w:rsidP="007D2BAE">
      <w:pPr>
        <w:pStyle w:val="2c"/>
        <w:shd w:val="clear" w:color="auto" w:fill="auto"/>
        <w:spacing w:line="240" w:lineRule="auto"/>
        <w:ind w:right="-7" w:firstLine="0"/>
        <w:rPr>
          <w:b/>
          <w:spacing w:val="0"/>
          <w:sz w:val="28"/>
          <w:szCs w:val="28"/>
        </w:rPr>
      </w:pPr>
      <w:r w:rsidRPr="00052645">
        <w:rPr>
          <w:b/>
          <w:spacing w:val="0"/>
          <w:sz w:val="28"/>
          <w:szCs w:val="28"/>
        </w:rPr>
        <w:t xml:space="preserve">администрации Ейскоукрепленского сельского поселения </w:t>
      </w:r>
    </w:p>
    <w:p w:rsidR="007D2BAE" w:rsidRPr="00052645" w:rsidRDefault="007D2BAE" w:rsidP="007D2BAE">
      <w:pPr>
        <w:pStyle w:val="2c"/>
        <w:shd w:val="clear" w:color="auto" w:fill="auto"/>
        <w:spacing w:line="240" w:lineRule="auto"/>
        <w:ind w:right="-7" w:firstLine="0"/>
        <w:rPr>
          <w:b/>
          <w:sz w:val="28"/>
          <w:szCs w:val="28"/>
        </w:rPr>
      </w:pPr>
      <w:r w:rsidRPr="00052645">
        <w:rPr>
          <w:b/>
          <w:spacing w:val="0"/>
          <w:sz w:val="28"/>
          <w:szCs w:val="28"/>
        </w:rPr>
        <w:t xml:space="preserve">Щербиновского </w:t>
      </w:r>
      <w:r w:rsidRPr="00052645">
        <w:rPr>
          <w:b/>
          <w:sz w:val="28"/>
          <w:szCs w:val="28"/>
        </w:rPr>
        <w:t>района от 15 февраля 2016 года № 24</w:t>
      </w:r>
    </w:p>
    <w:p w:rsidR="007D2BAE" w:rsidRPr="00052645" w:rsidRDefault="007D2BAE" w:rsidP="007D2BAE">
      <w:pPr>
        <w:pStyle w:val="2c"/>
        <w:shd w:val="clear" w:color="auto" w:fill="auto"/>
        <w:spacing w:line="240" w:lineRule="auto"/>
        <w:ind w:right="-7" w:firstLine="0"/>
        <w:rPr>
          <w:b/>
          <w:sz w:val="28"/>
          <w:szCs w:val="28"/>
        </w:rPr>
      </w:pPr>
      <w:r w:rsidRPr="00052645">
        <w:rPr>
          <w:rStyle w:val="aff6"/>
          <w:bCs w:val="0"/>
          <w:sz w:val="28"/>
          <w:szCs w:val="28"/>
        </w:rPr>
        <w:t xml:space="preserve"> «</w:t>
      </w:r>
      <w:r w:rsidRPr="00052645">
        <w:rPr>
          <w:b/>
          <w:sz w:val="28"/>
          <w:szCs w:val="28"/>
        </w:rPr>
        <w:t xml:space="preserve">Об утверждении административного регламента предоставления </w:t>
      </w:r>
    </w:p>
    <w:p w:rsidR="007D2BAE" w:rsidRPr="00052645" w:rsidRDefault="007D2BAE" w:rsidP="007D2BAE">
      <w:pPr>
        <w:tabs>
          <w:tab w:val="left" w:pos="3105"/>
        </w:tabs>
        <w:ind w:left="567" w:right="569"/>
        <w:jc w:val="center"/>
        <w:rPr>
          <w:b/>
          <w:sz w:val="28"/>
          <w:szCs w:val="28"/>
        </w:rPr>
      </w:pPr>
      <w:r w:rsidRPr="00052645">
        <w:rPr>
          <w:b/>
          <w:sz w:val="28"/>
          <w:szCs w:val="28"/>
        </w:rPr>
        <w:t xml:space="preserve">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w:t>
      </w:r>
    </w:p>
    <w:p w:rsidR="007D2BAE" w:rsidRPr="00052645" w:rsidRDefault="007D2BAE" w:rsidP="007D2BAE">
      <w:pPr>
        <w:tabs>
          <w:tab w:val="left" w:pos="3105"/>
        </w:tabs>
        <w:ind w:left="567" w:right="569"/>
        <w:jc w:val="center"/>
        <w:rPr>
          <w:b/>
          <w:sz w:val="28"/>
          <w:szCs w:val="28"/>
        </w:rPr>
      </w:pPr>
      <w:r w:rsidRPr="00052645">
        <w:rPr>
          <w:b/>
          <w:sz w:val="28"/>
          <w:szCs w:val="28"/>
        </w:rPr>
        <w:t>или муниципальной собственности, на торгах</w:t>
      </w:r>
      <w:r w:rsidRPr="00052645">
        <w:rPr>
          <w:rStyle w:val="aff6"/>
          <w:bCs w:val="0"/>
          <w:sz w:val="28"/>
          <w:szCs w:val="28"/>
        </w:rPr>
        <w:t>»</w:t>
      </w:r>
    </w:p>
    <w:p w:rsidR="007D2BAE" w:rsidRPr="00052645" w:rsidRDefault="007D2BAE" w:rsidP="007D2BAE">
      <w:pPr>
        <w:pStyle w:val="1fb"/>
        <w:ind w:firstLine="708"/>
        <w:jc w:val="both"/>
        <w:rPr>
          <w:rFonts w:cs="Times New Roman"/>
          <w:b/>
          <w:sz w:val="28"/>
          <w:szCs w:val="28"/>
        </w:rPr>
      </w:pP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1. В постановлении:</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1.1. Из названия постановления исключить слова «государственной или»;</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1.2. В части 1 постановления исключить слова «государственной или»;</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2. В приложении к постановлению:</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lastRenderedPageBreak/>
        <w:t>2.1. Из названия административного регламента исключить слова «государственной или»;</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2.3. Подпункт 2.17.1 пункта 2.17 раздела 2 изложить в новой редакции:</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«2.17.1. Информация о графике (режиме) работы администрации Ейскоу</w:t>
      </w:r>
      <w:r w:rsidRPr="00052645">
        <w:rPr>
          <w:color w:val="000000"/>
          <w:sz w:val="28"/>
          <w:szCs w:val="28"/>
        </w:rPr>
        <w:t>к</w:t>
      </w:r>
      <w:r w:rsidRPr="00052645">
        <w:rPr>
          <w:color w:val="000000"/>
          <w:sz w:val="28"/>
          <w:szCs w:val="28"/>
        </w:rPr>
        <w:t>репленского сельского поселения Щербиновского района размещается при вх</w:t>
      </w:r>
      <w:r w:rsidRPr="00052645">
        <w:rPr>
          <w:color w:val="000000"/>
          <w:sz w:val="28"/>
          <w:szCs w:val="28"/>
        </w:rPr>
        <w:t>о</w:t>
      </w:r>
      <w:r w:rsidRPr="00052645">
        <w:rPr>
          <w:color w:val="000000"/>
          <w:sz w:val="28"/>
          <w:szCs w:val="28"/>
        </w:rPr>
        <w:t>де в здание, в котором оно осуществляет свою деятельность, на видном месте.</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052645">
        <w:rPr>
          <w:color w:val="000000"/>
          <w:sz w:val="28"/>
          <w:szCs w:val="28"/>
        </w:rPr>
        <w:t>е</w:t>
      </w:r>
      <w:r w:rsidRPr="00052645">
        <w:rPr>
          <w:color w:val="000000"/>
          <w:sz w:val="28"/>
          <w:szCs w:val="28"/>
        </w:rPr>
        <w:t>ние.</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Вход в здание должен быть оборудован информационной табличкой (в</w:t>
      </w:r>
      <w:r w:rsidRPr="00052645">
        <w:rPr>
          <w:color w:val="000000"/>
          <w:sz w:val="28"/>
          <w:szCs w:val="28"/>
        </w:rPr>
        <w:t>ы</w:t>
      </w:r>
      <w:r w:rsidRPr="00052645">
        <w:rPr>
          <w:color w:val="000000"/>
          <w:sz w:val="28"/>
          <w:szCs w:val="28"/>
        </w:rPr>
        <w:t>веской), содержащей информацию об уполномоченном органе, осуществля</w:t>
      </w:r>
      <w:r w:rsidRPr="00052645">
        <w:rPr>
          <w:color w:val="000000"/>
          <w:sz w:val="28"/>
          <w:szCs w:val="28"/>
        </w:rPr>
        <w:t>ю</w:t>
      </w:r>
      <w:r w:rsidRPr="00052645">
        <w:rPr>
          <w:color w:val="000000"/>
          <w:sz w:val="28"/>
          <w:szCs w:val="28"/>
        </w:rPr>
        <w:t>щем предоставление муниципальной услуги, а также оборудован удобной лес</w:t>
      </w:r>
      <w:r w:rsidRPr="00052645">
        <w:rPr>
          <w:color w:val="000000"/>
          <w:sz w:val="28"/>
          <w:szCs w:val="28"/>
        </w:rPr>
        <w:t>т</w:t>
      </w:r>
      <w:r w:rsidRPr="00052645">
        <w:rPr>
          <w:color w:val="000000"/>
          <w:sz w:val="28"/>
          <w:szCs w:val="28"/>
        </w:rPr>
        <w:t>ницей с поручнями, пандусами для беспрепятственного передвижения граждан.</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Места предоставления муниципальной услуги оборудуются с учетом тр</w:t>
      </w:r>
      <w:r w:rsidRPr="00052645">
        <w:rPr>
          <w:color w:val="000000"/>
          <w:sz w:val="28"/>
          <w:szCs w:val="28"/>
        </w:rPr>
        <w:t>е</w:t>
      </w:r>
      <w:r w:rsidRPr="00052645">
        <w:rPr>
          <w:color w:val="000000"/>
          <w:sz w:val="28"/>
          <w:szCs w:val="28"/>
        </w:rPr>
        <w:t>бований доступности для инвалидов в соответствии с действующим законод</w:t>
      </w:r>
      <w:r w:rsidRPr="00052645">
        <w:rPr>
          <w:color w:val="000000"/>
          <w:sz w:val="28"/>
          <w:szCs w:val="28"/>
        </w:rPr>
        <w:t>а</w:t>
      </w:r>
      <w:r w:rsidRPr="00052645">
        <w:rPr>
          <w:color w:val="000000"/>
          <w:sz w:val="28"/>
          <w:szCs w:val="28"/>
        </w:rPr>
        <w:t>тельством Российской Федерации о социальной защите инвалидов, в том числе обеспечиваются:</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условия для беспрепятственного доступа к объекту, на котором организ</w:t>
      </w:r>
      <w:r w:rsidRPr="00052645">
        <w:rPr>
          <w:color w:val="000000"/>
          <w:sz w:val="28"/>
          <w:szCs w:val="28"/>
        </w:rPr>
        <w:t>о</w:t>
      </w:r>
      <w:r w:rsidRPr="00052645">
        <w:rPr>
          <w:color w:val="000000"/>
          <w:sz w:val="28"/>
          <w:szCs w:val="28"/>
        </w:rPr>
        <w:t>вано предоставление услуг, к местам отдыха и предоставляемым услугам;</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52645">
        <w:rPr>
          <w:color w:val="000000"/>
          <w:sz w:val="28"/>
          <w:szCs w:val="28"/>
        </w:rPr>
        <w:t>ь</w:t>
      </w:r>
      <w:r w:rsidRPr="00052645">
        <w:rPr>
          <w:color w:val="000000"/>
          <w:sz w:val="28"/>
          <w:szCs w:val="28"/>
        </w:rPr>
        <w:t>зованием кресла-коляски;</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сопровождение инвалидов, имеющих стойкие расстройства функции зр</w:t>
      </w:r>
      <w:r w:rsidRPr="00052645">
        <w:rPr>
          <w:color w:val="000000"/>
          <w:sz w:val="28"/>
          <w:szCs w:val="28"/>
        </w:rPr>
        <w:t>е</w:t>
      </w:r>
      <w:r w:rsidRPr="00052645">
        <w:rPr>
          <w:color w:val="000000"/>
          <w:sz w:val="28"/>
          <w:szCs w:val="28"/>
        </w:rPr>
        <w:t>ния и самостоятельного передвижения, и оказание им помощи на объекте, на котором организовано предоставление услуг;</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надлежащее размещение оборудования и носителей информации, необх</w:t>
      </w:r>
      <w:r w:rsidRPr="00052645">
        <w:rPr>
          <w:color w:val="000000"/>
          <w:sz w:val="28"/>
          <w:szCs w:val="28"/>
        </w:rPr>
        <w:t>о</w:t>
      </w:r>
      <w:r w:rsidRPr="00052645">
        <w:rPr>
          <w:color w:val="000000"/>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дублирование необходимой для инвалидов звуковой и зрительной инфо</w:t>
      </w:r>
      <w:r w:rsidRPr="00052645">
        <w:rPr>
          <w:color w:val="000000"/>
          <w:sz w:val="28"/>
          <w:szCs w:val="28"/>
        </w:rPr>
        <w:t>р</w:t>
      </w:r>
      <w:r w:rsidRPr="00052645">
        <w:rPr>
          <w:color w:val="000000"/>
          <w:sz w:val="28"/>
          <w:szCs w:val="28"/>
        </w:rPr>
        <w:t>мации, а также надписей, знаков и иной текстовой и графической информации знаками, выполненными рельефно-точечным шрифтом Брайля, допуск сурд</w:t>
      </w:r>
      <w:r w:rsidRPr="00052645">
        <w:rPr>
          <w:color w:val="000000"/>
          <w:sz w:val="28"/>
          <w:szCs w:val="28"/>
        </w:rPr>
        <w:t>о</w:t>
      </w:r>
      <w:r w:rsidRPr="00052645">
        <w:rPr>
          <w:color w:val="000000"/>
          <w:sz w:val="28"/>
          <w:szCs w:val="28"/>
        </w:rPr>
        <w:t>переводчика и тифлосурдопереводчика;</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052645">
        <w:rPr>
          <w:color w:val="000000"/>
          <w:sz w:val="28"/>
          <w:szCs w:val="28"/>
        </w:rPr>
        <w:t>е</w:t>
      </w:r>
      <w:r w:rsidRPr="00052645">
        <w:rPr>
          <w:color w:val="000000"/>
          <w:sz w:val="28"/>
          <w:szCs w:val="28"/>
        </w:rPr>
        <w:t>ние и выдаваемого в порядке, установленном законодательством Российской Федерации;</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оказание работниками, предоставляющими услуги населению, помощи и</w:t>
      </w:r>
      <w:r w:rsidRPr="00052645">
        <w:rPr>
          <w:color w:val="000000"/>
          <w:sz w:val="28"/>
          <w:szCs w:val="28"/>
        </w:rPr>
        <w:t>н</w:t>
      </w:r>
      <w:r w:rsidRPr="00052645">
        <w:rPr>
          <w:color w:val="000000"/>
          <w:sz w:val="28"/>
          <w:szCs w:val="28"/>
        </w:rPr>
        <w:t>валидам в преодолении барьеров, мешающих получению ими услуг наравне с другими органами.</w:t>
      </w:r>
    </w:p>
    <w:p w:rsidR="007D2BAE" w:rsidRPr="00052645"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052645">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w:t>
      </w:r>
      <w:r w:rsidRPr="00052645">
        <w:rPr>
          <w:color w:val="000000"/>
          <w:sz w:val="28"/>
          <w:szCs w:val="28"/>
        </w:rPr>
        <w:t>е</w:t>
      </w:r>
      <w:r w:rsidRPr="00052645">
        <w:rPr>
          <w:color w:val="000000"/>
          <w:sz w:val="28"/>
          <w:szCs w:val="28"/>
        </w:rPr>
        <w:lastRenderedPageBreak/>
        <w:t>мами кондиционирования (охлаждения и нагревания) и вентилирования возд</w:t>
      </w:r>
      <w:r w:rsidRPr="00052645">
        <w:rPr>
          <w:color w:val="000000"/>
          <w:sz w:val="28"/>
          <w:szCs w:val="28"/>
        </w:rPr>
        <w:t>у</w:t>
      </w:r>
      <w:r w:rsidRPr="00052645">
        <w:rPr>
          <w:color w:val="000000"/>
          <w:sz w:val="28"/>
          <w:szCs w:val="28"/>
        </w:rPr>
        <w:t>ха, средствами оповещения о возникновении чрезвычайной ситуации. На ви</w:t>
      </w:r>
      <w:r w:rsidRPr="00052645">
        <w:rPr>
          <w:color w:val="000000"/>
          <w:sz w:val="28"/>
          <w:szCs w:val="28"/>
        </w:rPr>
        <w:t>д</w:t>
      </w:r>
      <w:r w:rsidRPr="00052645">
        <w:rPr>
          <w:color w:val="000000"/>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052645">
        <w:rPr>
          <w:color w:val="000000"/>
          <w:sz w:val="28"/>
          <w:szCs w:val="28"/>
        </w:rPr>
        <w:t>т</w:t>
      </w:r>
      <w:r w:rsidRPr="00052645">
        <w:rPr>
          <w:color w:val="000000"/>
          <w:sz w:val="28"/>
          <w:szCs w:val="28"/>
        </w:rPr>
        <w:t>венного пользования (туалет).</w:t>
      </w:r>
    </w:p>
    <w:p w:rsidR="007D2BAE" w:rsidRPr="00052645" w:rsidRDefault="007D2BAE" w:rsidP="007D2BAE">
      <w:pPr>
        <w:widowControl/>
        <w:numPr>
          <w:ilvl w:val="0"/>
          <w:numId w:val="12"/>
        </w:numPr>
        <w:tabs>
          <w:tab w:val="clear" w:pos="0"/>
        </w:tabs>
        <w:suppressAutoHyphens w:val="0"/>
        <w:ind w:firstLine="567"/>
        <w:jc w:val="both"/>
        <w:rPr>
          <w:color w:val="000000"/>
          <w:sz w:val="28"/>
          <w:szCs w:val="28"/>
        </w:rPr>
      </w:pPr>
      <w:r w:rsidRPr="00052645">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052645">
        <w:rPr>
          <w:color w:val="000000"/>
          <w:sz w:val="28"/>
          <w:szCs w:val="28"/>
        </w:rPr>
        <w:t>о</w:t>
      </w:r>
      <w:r w:rsidRPr="00052645">
        <w:rPr>
          <w:color w:val="000000"/>
          <w:sz w:val="28"/>
          <w:szCs w:val="28"/>
        </w:rPr>
        <w:t>граммно-аппаратных средств, позволяющих оптимизировать управление оч</w:t>
      </w:r>
      <w:r w:rsidRPr="00052645">
        <w:rPr>
          <w:color w:val="000000"/>
          <w:sz w:val="28"/>
          <w:szCs w:val="28"/>
        </w:rPr>
        <w:t>е</w:t>
      </w:r>
      <w:r w:rsidRPr="00052645">
        <w:rPr>
          <w:color w:val="000000"/>
          <w:sz w:val="28"/>
          <w:szCs w:val="28"/>
        </w:rPr>
        <w:t>редями заявителей.»;</w:t>
      </w:r>
    </w:p>
    <w:p w:rsidR="007D2BAE" w:rsidRPr="00052645" w:rsidRDefault="007D2BAE" w:rsidP="007D2BAE">
      <w:pPr>
        <w:widowControl/>
        <w:numPr>
          <w:ilvl w:val="0"/>
          <w:numId w:val="12"/>
        </w:numPr>
        <w:tabs>
          <w:tab w:val="clear" w:pos="0"/>
        </w:tabs>
        <w:suppressAutoHyphens w:val="0"/>
        <w:ind w:firstLine="567"/>
        <w:jc w:val="both"/>
        <w:rPr>
          <w:color w:val="000000"/>
          <w:sz w:val="28"/>
          <w:szCs w:val="28"/>
        </w:rPr>
      </w:pPr>
      <w:r w:rsidRPr="00052645">
        <w:rPr>
          <w:color w:val="000000"/>
          <w:sz w:val="28"/>
          <w:szCs w:val="28"/>
        </w:rPr>
        <w:t>2.4. Пункт 2.18. изложить в новой редакции:</w:t>
      </w:r>
    </w:p>
    <w:p w:rsidR="007D2BAE" w:rsidRPr="00052645" w:rsidRDefault="007D2BAE" w:rsidP="007D2BAE">
      <w:pPr>
        <w:widowControl/>
        <w:numPr>
          <w:ilvl w:val="0"/>
          <w:numId w:val="12"/>
        </w:numPr>
        <w:tabs>
          <w:tab w:val="clear" w:pos="0"/>
        </w:tabs>
        <w:suppressAutoHyphens w:val="0"/>
        <w:ind w:firstLine="567"/>
        <w:jc w:val="center"/>
        <w:rPr>
          <w:color w:val="000000"/>
          <w:sz w:val="28"/>
          <w:szCs w:val="28"/>
        </w:rPr>
      </w:pPr>
    </w:p>
    <w:p w:rsidR="007D2BAE" w:rsidRPr="00052645" w:rsidRDefault="007D2BAE" w:rsidP="007D2BAE">
      <w:pPr>
        <w:widowControl/>
        <w:numPr>
          <w:ilvl w:val="0"/>
          <w:numId w:val="12"/>
        </w:numPr>
        <w:tabs>
          <w:tab w:val="clear" w:pos="0"/>
        </w:tabs>
        <w:suppressAutoHyphens w:val="0"/>
        <w:ind w:firstLine="567"/>
        <w:jc w:val="center"/>
        <w:rPr>
          <w:color w:val="000000"/>
          <w:sz w:val="28"/>
          <w:szCs w:val="28"/>
        </w:rPr>
      </w:pPr>
      <w:r w:rsidRPr="00052645">
        <w:rPr>
          <w:color w:val="000000"/>
          <w:sz w:val="28"/>
          <w:szCs w:val="28"/>
        </w:rPr>
        <w:t xml:space="preserve">«2.18. Требования, в том числе учитывающие особенности </w:t>
      </w:r>
    </w:p>
    <w:p w:rsidR="007D2BAE" w:rsidRPr="00052645" w:rsidRDefault="007D2BAE" w:rsidP="007D2BAE">
      <w:pPr>
        <w:widowControl/>
        <w:numPr>
          <w:ilvl w:val="0"/>
          <w:numId w:val="12"/>
        </w:numPr>
        <w:tabs>
          <w:tab w:val="clear" w:pos="0"/>
        </w:tabs>
        <w:suppressAutoHyphens w:val="0"/>
        <w:ind w:firstLine="567"/>
        <w:jc w:val="center"/>
        <w:rPr>
          <w:color w:val="000000"/>
          <w:sz w:val="28"/>
          <w:szCs w:val="28"/>
        </w:rPr>
      </w:pPr>
      <w:r w:rsidRPr="00052645">
        <w:rPr>
          <w:color w:val="000000"/>
          <w:sz w:val="28"/>
          <w:szCs w:val="28"/>
        </w:rPr>
        <w:t xml:space="preserve">предоставления муниципальной услуги в многофункциональных центрах предоставления муниципальных услуг и особенности предоставления </w:t>
      </w:r>
    </w:p>
    <w:p w:rsidR="007D2BAE" w:rsidRPr="00052645" w:rsidRDefault="007D2BAE" w:rsidP="007D2BAE">
      <w:pPr>
        <w:widowControl/>
        <w:numPr>
          <w:ilvl w:val="0"/>
          <w:numId w:val="12"/>
        </w:numPr>
        <w:tabs>
          <w:tab w:val="clear" w:pos="0"/>
        </w:tabs>
        <w:suppressAutoHyphens w:val="0"/>
        <w:ind w:firstLine="567"/>
        <w:jc w:val="center"/>
        <w:rPr>
          <w:color w:val="000000"/>
          <w:sz w:val="28"/>
          <w:szCs w:val="28"/>
        </w:rPr>
      </w:pPr>
      <w:r w:rsidRPr="00052645">
        <w:rPr>
          <w:color w:val="000000"/>
          <w:sz w:val="28"/>
          <w:szCs w:val="28"/>
        </w:rPr>
        <w:t>муниципальной услуги в электронной форме</w:t>
      </w:r>
    </w:p>
    <w:p w:rsidR="007D2BAE" w:rsidRPr="00052645" w:rsidRDefault="007D2BAE" w:rsidP="007D2BAE">
      <w:pPr>
        <w:ind w:firstLine="567"/>
        <w:rPr>
          <w:color w:val="000000"/>
          <w:sz w:val="28"/>
          <w:szCs w:val="28"/>
        </w:rPr>
      </w:pPr>
    </w:p>
    <w:p w:rsidR="007D2BAE" w:rsidRPr="00052645" w:rsidRDefault="007D2BAE" w:rsidP="007D2BAE">
      <w:pPr>
        <w:ind w:firstLine="567"/>
        <w:jc w:val="both"/>
        <w:rPr>
          <w:sz w:val="28"/>
          <w:szCs w:val="28"/>
        </w:rPr>
      </w:pPr>
      <w:r w:rsidRPr="00052645">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052645" w:rsidRDefault="007D2BAE" w:rsidP="007D2BAE">
      <w:pPr>
        <w:ind w:firstLine="567"/>
        <w:jc w:val="both"/>
        <w:rPr>
          <w:sz w:val="28"/>
          <w:szCs w:val="28"/>
        </w:rPr>
      </w:pPr>
      <w:r w:rsidRPr="00052645">
        <w:rPr>
          <w:sz w:val="28"/>
          <w:szCs w:val="28"/>
        </w:rPr>
        <w:t>в администрацию Ейскоукрепленского сельского поселения Щербиновского района;</w:t>
      </w:r>
    </w:p>
    <w:p w:rsidR="007D2BAE" w:rsidRPr="00052645" w:rsidRDefault="007D2BAE" w:rsidP="007D2BAE">
      <w:pPr>
        <w:ind w:firstLine="567"/>
        <w:jc w:val="both"/>
        <w:rPr>
          <w:sz w:val="28"/>
          <w:szCs w:val="28"/>
        </w:rPr>
      </w:pPr>
      <w:r w:rsidRPr="00052645">
        <w:rPr>
          <w:sz w:val="28"/>
          <w:szCs w:val="28"/>
        </w:rPr>
        <w:t>через МФЦ в уполномоченный орган;</w:t>
      </w:r>
    </w:p>
    <w:p w:rsidR="007D2BAE" w:rsidRPr="00052645" w:rsidRDefault="007D2BAE" w:rsidP="007D2BAE">
      <w:pPr>
        <w:ind w:firstLine="567"/>
        <w:jc w:val="both"/>
        <w:rPr>
          <w:sz w:val="28"/>
          <w:szCs w:val="28"/>
        </w:rPr>
      </w:pPr>
      <w:r w:rsidRPr="00052645">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052645" w:rsidRDefault="007D2BAE" w:rsidP="007D2BAE">
      <w:pPr>
        <w:ind w:firstLine="567"/>
        <w:jc w:val="both"/>
        <w:rPr>
          <w:sz w:val="28"/>
          <w:szCs w:val="28"/>
        </w:rPr>
      </w:pPr>
      <w:r w:rsidRPr="00052645">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052645" w:rsidRDefault="007D2BAE" w:rsidP="007D2BAE">
      <w:pPr>
        <w:ind w:firstLine="567"/>
        <w:jc w:val="both"/>
        <w:rPr>
          <w:sz w:val="28"/>
          <w:szCs w:val="28"/>
        </w:rPr>
      </w:pPr>
      <w:r w:rsidRPr="00052645">
        <w:rPr>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7D2BAE" w:rsidRPr="00052645" w:rsidRDefault="007D2BAE" w:rsidP="007D2BAE">
      <w:pPr>
        <w:ind w:firstLine="567"/>
        <w:jc w:val="both"/>
        <w:rPr>
          <w:sz w:val="28"/>
          <w:szCs w:val="28"/>
        </w:rPr>
      </w:pPr>
      <w:r w:rsidRPr="00052645">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052645" w:rsidRDefault="007D2BAE" w:rsidP="007D2BAE">
      <w:pPr>
        <w:ind w:firstLine="567"/>
        <w:jc w:val="both"/>
        <w:rPr>
          <w:sz w:val="28"/>
          <w:szCs w:val="28"/>
        </w:rPr>
      </w:pPr>
      <w:r w:rsidRPr="00052645">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w:t>
      </w:r>
      <w:r w:rsidRPr="00052645">
        <w:rPr>
          <w:sz w:val="28"/>
          <w:szCs w:val="28"/>
        </w:rPr>
        <w:lastRenderedPageBreak/>
        <w:t xml:space="preserve">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052645" w:rsidRDefault="007D2BAE" w:rsidP="007D2BAE">
      <w:pPr>
        <w:ind w:firstLine="567"/>
        <w:jc w:val="both"/>
        <w:rPr>
          <w:sz w:val="28"/>
          <w:szCs w:val="28"/>
        </w:rPr>
      </w:pPr>
      <w:r w:rsidRPr="00052645">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052645" w:rsidRDefault="007D2BAE" w:rsidP="007D2BAE">
      <w:pPr>
        <w:ind w:firstLine="567"/>
        <w:jc w:val="both"/>
        <w:rPr>
          <w:sz w:val="28"/>
          <w:szCs w:val="28"/>
        </w:rPr>
      </w:pPr>
      <w:r w:rsidRPr="00052645">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052645" w:rsidRDefault="007D2BAE" w:rsidP="007D2BAE">
      <w:pPr>
        <w:ind w:firstLine="567"/>
        <w:jc w:val="both"/>
        <w:rPr>
          <w:sz w:val="28"/>
          <w:szCs w:val="28"/>
        </w:rPr>
      </w:pPr>
      <w:r w:rsidRPr="00052645">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052645" w:rsidRDefault="007D2BAE" w:rsidP="007D2BAE">
      <w:pPr>
        <w:ind w:firstLine="567"/>
        <w:jc w:val="both"/>
        <w:rPr>
          <w:sz w:val="28"/>
          <w:szCs w:val="28"/>
        </w:rPr>
      </w:pPr>
      <w:r w:rsidRPr="00052645">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052645" w:rsidRDefault="007D2BAE" w:rsidP="007D2BAE">
      <w:pPr>
        <w:ind w:firstLine="567"/>
        <w:jc w:val="both"/>
        <w:rPr>
          <w:sz w:val="28"/>
          <w:szCs w:val="28"/>
        </w:rPr>
      </w:pPr>
      <w:r w:rsidRPr="00052645">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052645" w:rsidRDefault="007D2BAE" w:rsidP="007D2BAE">
      <w:pPr>
        <w:ind w:firstLine="567"/>
        <w:jc w:val="both"/>
        <w:rPr>
          <w:sz w:val="28"/>
          <w:szCs w:val="28"/>
        </w:rPr>
      </w:pPr>
      <w:r w:rsidRPr="00052645">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052645" w:rsidRDefault="007D2BAE" w:rsidP="007D2BAE">
      <w:pPr>
        <w:ind w:firstLine="567"/>
        <w:jc w:val="both"/>
        <w:rPr>
          <w:sz w:val="28"/>
          <w:szCs w:val="28"/>
        </w:rPr>
      </w:pPr>
      <w:r w:rsidRPr="00052645">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052645" w:rsidRDefault="007D2BAE" w:rsidP="007D2BAE">
      <w:pPr>
        <w:ind w:firstLine="567"/>
        <w:jc w:val="both"/>
        <w:rPr>
          <w:sz w:val="28"/>
          <w:szCs w:val="28"/>
        </w:rPr>
      </w:pPr>
      <w:r w:rsidRPr="00052645">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052645" w:rsidRDefault="007D2BAE" w:rsidP="007D2BAE">
      <w:pPr>
        <w:ind w:firstLine="567"/>
        <w:jc w:val="both"/>
        <w:rPr>
          <w:sz w:val="28"/>
          <w:szCs w:val="28"/>
        </w:rPr>
      </w:pPr>
      <w:r w:rsidRPr="00052645">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052645" w:rsidRDefault="007D2BAE" w:rsidP="007D2BAE">
      <w:pPr>
        <w:ind w:firstLine="567"/>
        <w:jc w:val="both"/>
        <w:rPr>
          <w:sz w:val="28"/>
          <w:szCs w:val="28"/>
        </w:rPr>
      </w:pPr>
      <w:r w:rsidRPr="00052645">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052645" w:rsidRDefault="007D2BAE" w:rsidP="007D2BAE">
      <w:pPr>
        <w:ind w:firstLine="567"/>
        <w:jc w:val="both"/>
        <w:rPr>
          <w:sz w:val="28"/>
          <w:szCs w:val="28"/>
        </w:rPr>
      </w:pPr>
      <w:r w:rsidRPr="00052645">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052645" w:rsidRDefault="007D2BAE" w:rsidP="007D2BAE">
      <w:pPr>
        <w:ind w:firstLine="567"/>
        <w:jc w:val="both"/>
        <w:rPr>
          <w:sz w:val="28"/>
          <w:szCs w:val="28"/>
        </w:rPr>
      </w:pPr>
      <w:r w:rsidRPr="00052645">
        <w:rPr>
          <w:sz w:val="28"/>
          <w:szCs w:val="28"/>
        </w:rPr>
        <w:t xml:space="preserve">Условием предоставления муниципальной услуги по экстерриториальному </w:t>
      </w:r>
      <w:r w:rsidRPr="00052645">
        <w:rPr>
          <w:sz w:val="28"/>
          <w:szCs w:val="28"/>
        </w:rPr>
        <w:lastRenderedPageBreak/>
        <w:t>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052645" w:rsidRDefault="007D2BAE" w:rsidP="007D2BAE">
      <w:pPr>
        <w:pStyle w:val="ConsPlusNormal"/>
        <w:ind w:firstLine="567"/>
        <w:jc w:val="both"/>
        <w:rPr>
          <w:rFonts w:ascii="Times New Roman" w:hAnsi="Times New Roman" w:cs="Times New Roman"/>
          <w:sz w:val="28"/>
          <w:szCs w:val="28"/>
        </w:rPr>
      </w:pPr>
      <w:r w:rsidRPr="00052645">
        <w:rPr>
          <w:rFonts w:ascii="Times New Roman" w:hAnsi="Times New Roman" w:cs="Times New Roman"/>
          <w:sz w:val="28"/>
          <w:szCs w:val="28"/>
        </w:rPr>
        <w:t>2.5. В приложениях № 1, № 2, № 3 к регламенту слова «государственной или» исключить.</w:t>
      </w:r>
    </w:p>
    <w:p w:rsidR="007D2BAE" w:rsidRPr="00052645" w:rsidRDefault="007D2BAE" w:rsidP="007D2BAE">
      <w:pPr>
        <w:ind w:firstLine="567"/>
        <w:contextualSpacing/>
        <w:rPr>
          <w:color w:val="22272F"/>
          <w:sz w:val="28"/>
          <w:szCs w:val="28"/>
        </w:rPr>
      </w:pPr>
    </w:p>
    <w:p w:rsidR="007D2BAE" w:rsidRPr="00052645" w:rsidRDefault="007D2BAE" w:rsidP="007D2BAE">
      <w:pPr>
        <w:ind w:firstLine="567"/>
        <w:contextualSpacing/>
        <w:rPr>
          <w:color w:val="22272F"/>
          <w:sz w:val="28"/>
          <w:szCs w:val="28"/>
        </w:rPr>
      </w:pPr>
    </w:p>
    <w:p w:rsidR="007D2BAE" w:rsidRPr="00052645" w:rsidRDefault="007D2BAE" w:rsidP="007D2BAE">
      <w:pPr>
        <w:ind w:firstLine="567"/>
        <w:contextualSpacing/>
        <w:rPr>
          <w:color w:val="22272F"/>
          <w:sz w:val="28"/>
          <w:szCs w:val="28"/>
        </w:rPr>
      </w:pPr>
    </w:p>
    <w:p w:rsidR="007D2BAE" w:rsidRPr="00052645" w:rsidRDefault="007D2BAE" w:rsidP="007D2BAE">
      <w:pPr>
        <w:ind w:firstLine="567"/>
        <w:rPr>
          <w:sz w:val="28"/>
          <w:szCs w:val="28"/>
        </w:rPr>
      </w:pPr>
      <w:r w:rsidRPr="00052645">
        <w:rPr>
          <w:sz w:val="28"/>
          <w:szCs w:val="28"/>
        </w:rPr>
        <w:t xml:space="preserve">Глава </w:t>
      </w:r>
    </w:p>
    <w:p w:rsidR="007D2BAE" w:rsidRPr="00052645" w:rsidRDefault="007D2BAE" w:rsidP="007D2BAE">
      <w:pPr>
        <w:ind w:firstLine="567"/>
        <w:rPr>
          <w:sz w:val="28"/>
          <w:szCs w:val="28"/>
        </w:rPr>
      </w:pPr>
      <w:r w:rsidRPr="00052645">
        <w:rPr>
          <w:sz w:val="28"/>
          <w:szCs w:val="28"/>
        </w:rPr>
        <w:t xml:space="preserve">Ейскоукрепленского сельского поселения </w:t>
      </w:r>
    </w:p>
    <w:p w:rsidR="007D2BAE" w:rsidRPr="00052645" w:rsidRDefault="007D2BAE" w:rsidP="007D2BAE">
      <w:pPr>
        <w:ind w:firstLine="567"/>
        <w:rPr>
          <w:sz w:val="28"/>
          <w:szCs w:val="28"/>
        </w:rPr>
      </w:pPr>
      <w:r w:rsidRPr="00052645">
        <w:rPr>
          <w:sz w:val="28"/>
          <w:szCs w:val="28"/>
        </w:rPr>
        <w:t>Щербиновского района</w:t>
      </w:r>
      <w:r w:rsidR="00A64C18">
        <w:rPr>
          <w:sz w:val="28"/>
          <w:szCs w:val="28"/>
        </w:rPr>
        <w:t xml:space="preserve">                                                                </w:t>
      </w:r>
      <w:r w:rsidRPr="00052645">
        <w:rPr>
          <w:sz w:val="28"/>
          <w:szCs w:val="28"/>
        </w:rPr>
        <w:t>А.А.Колосов</w:t>
      </w:r>
    </w:p>
    <w:p w:rsidR="00D353A6" w:rsidRDefault="00D353A6" w:rsidP="00D353A6">
      <w:pPr>
        <w:jc w:val="both"/>
        <w:rPr>
          <w:sz w:val="28"/>
          <w:szCs w:val="28"/>
        </w:rPr>
      </w:pPr>
    </w:p>
    <w:p w:rsidR="00D353A6" w:rsidRDefault="00D353A6"/>
    <w:p w:rsidR="00D353A6" w:rsidRDefault="00D353A6"/>
    <w:tbl>
      <w:tblPr>
        <w:tblW w:w="0" w:type="auto"/>
        <w:tblLayout w:type="fixed"/>
        <w:tblCellMar>
          <w:left w:w="0" w:type="dxa"/>
          <w:right w:w="0" w:type="dxa"/>
        </w:tblCellMar>
        <w:tblLook w:val="04A0"/>
      </w:tblPr>
      <w:tblGrid>
        <w:gridCol w:w="4819"/>
        <w:gridCol w:w="4820"/>
      </w:tblGrid>
      <w:tr w:rsidR="007D2BAE" w:rsidTr="0039157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0" name="Рисунок 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A64C1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A64C18">
              <w:rPr>
                <w:rFonts w:ascii="Times New Roman" w:hAnsi="Times New Roman"/>
                <w:sz w:val="28"/>
                <w:szCs w:val="28"/>
              </w:rPr>
              <w:t>АДМИНИСТРАЦИЯ</w:t>
            </w:r>
          </w:p>
          <w:p w:rsidR="007D2BAE" w:rsidRPr="00A64C1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A64C18">
              <w:rPr>
                <w:rFonts w:ascii="Times New Roman" w:hAnsi="Times New Roman"/>
                <w:sz w:val="28"/>
                <w:szCs w:val="28"/>
              </w:rPr>
              <w:t xml:space="preserve">ЕЙСКОУКРЕПЛЕНСКОГО СЕЛЬСКОГО ПОСЕЛЕНИЯ </w:t>
            </w:r>
          </w:p>
          <w:p w:rsidR="007D2BAE" w:rsidRPr="00A64C1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A64C18">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39157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19</w:t>
            </w:r>
          </w:p>
        </w:tc>
      </w:tr>
      <w:tr w:rsidR="007D2BAE" w:rsidTr="0039157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EF4866" w:rsidRDefault="007D2BAE" w:rsidP="007D2BAE">
      <w:pPr>
        <w:jc w:val="right"/>
        <w:rPr>
          <w:b/>
          <w:sz w:val="28"/>
          <w:szCs w:val="28"/>
        </w:rPr>
      </w:pPr>
    </w:p>
    <w:p w:rsidR="007D2BAE" w:rsidRPr="00EF4866" w:rsidRDefault="007D2BAE" w:rsidP="007D2BAE">
      <w:pPr>
        <w:jc w:val="center"/>
        <w:rPr>
          <w:b/>
          <w:bCs/>
          <w:sz w:val="28"/>
          <w:szCs w:val="28"/>
        </w:rPr>
      </w:pPr>
      <w:r w:rsidRPr="00EF4866">
        <w:rPr>
          <w:b/>
          <w:bCs/>
          <w:sz w:val="28"/>
          <w:szCs w:val="28"/>
        </w:rPr>
        <w:t>О внесении изменений в постановление администрации</w:t>
      </w:r>
    </w:p>
    <w:p w:rsidR="007D2BAE" w:rsidRDefault="007D2BAE" w:rsidP="007D2BAE">
      <w:pPr>
        <w:jc w:val="center"/>
        <w:rPr>
          <w:b/>
          <w:sz w:val="28"/>
          <w:szCs w:val="28"/>
        </w:rPr>
      </w:pPr>
      <w:r w:rsidRPr="00EF4866">
        <w:rPr>
          <w:b/>
          <w:bCs/>
          <w:sz w:val="28"/>
          <w:szCs w:val="28"/>
        </w:rPr>
        <w:t xml:space="preserve"> </w:t>
      </w:r>
      <w:r w:rsidRPr="00EF4866">
        <w:rPr>
          <w:b/>
          <w:sz w:val="28"/>
          <w:szCs w:val="28"/>
        </w:rPr>
        <w:t xml:space="preserve">Ейскоукрепленского сельского поселения Щербиновского района </w:t>
      </w:r>
    </w:p>
    <w:p w:rsidR="007D2BAE" w:rsidRPr="00EF4866" w:rsidRDefault="007D2BAE" w:rsidP="007D2BAE">
      <w:pPr>
        <w:jc w:val="center"/>
        <w:rPr>
          <w:b/>
          <w:bCs/>
          <w:sz w:val="28"/>
          <w:szCs w:val="28"/>
        </w:rPr>
      </w:pPr>
      <w:r w:rsidRPr="00EF4866">
        <w:rPr>
          <w:b/>
          <w:sz w:val="28"/>
          <w:szCs w:val="28"/>
        </w:rPr>
        <w:t xml:space="preserve">от 15 февраля </w:t>
      </w:r>
      <w:r w:rsidRPr="00EF4866">
        <w:rPr>
          <w:b/>
          <w:bCs/>
          <w:sz w:val="28"/>
          <w:szCs w:val="28"/>
        </w:rPr>
        <w:t xml:space="preserve">2016 года № 25 «Об утверждении </w:t>
      </w:r>
    </w:p>
    <w:p w:rsidR="007D2BAE" w:rsidRPr="00EF4866" w:rsidRDefault="007D2BAE" w:rsidP="007D2BAE">
      <w:pPr>
        <w:jc w:val="center"/>
        <w:rPr>
          <w:b/>
          <w:sz w:val="28"/>
          <w:szCs w:val="28"/>
        </w:rPr>
      </w:pPr>
      <w:r w:rsidRPr="00EF4866">
        <w:rPr>
          <w:b/>
          <w:bCs/>
          <w:sz w:val="28"/>
          <w:szCs w:val="28"/>
        </w:rPr>
        <w:t xml:space="preserve">административного регламента </w:t>
      </w:r>
      <w:r w:rsidRPr="00EF4866">
        <w:rPr>
          <w:b/>
          <w:sz w:val="28"/>
          <w:szCs w:val="28"/>
        </w:rPr>
        <w:t xml:space="preserve">предоставления </w:t>
      </w:r>
    </w:p>
    <w:p w:rsidR="007D2BAE" w:rsidRDefault="007D2BAE" w:rsidP="007D2BAE">
      <w:pPr>
        <w:jc w:val="center"/>
        <w:rPr>
          <w:b/>
          <w:sz w:val="28"/>
          <w:szCs w:val="28"/>
        </w:rPr>
      </w:pPr>
      <w:r w:rsidRPr="00EF4866">
        <w:rPr>
          <w:b/>
          <w:sz w:val="28"/>
          <w:szCs w:val="28"/>
        </w:rPr>
        <w:t xml:space="preserve">администрацией Ейскоукрепленского сельского поселения </w:t>
      </w:r>
    </w:p>
    <w:p w:rsidR="007D2BAE" w:rsidRPr="00EF4866" w:rsidRDefault="007D2BAE" w:rsidP="007D2BAE">
      <w:pPr>
        <w:jc w:val="center"/>
        <w:rPr>
          <w:b/>
          <w:sz w:val="28"/>
          <w:szCs w:val="28"/>
        </w:rPr>
      </w:pPr>
      <w:r w:rsidRPr="00EF4866">
        <w:rPr>
          <w:b/>
          <w:sz w:val="28"/>
          <w:szCs w:val="28"/>
        </w:rPr>
        <w:t xml:space="preserve">Щербиновского района муниципальной услуги </w:t>
      </w:r>
    </w:p>
    <w:p w:rsidR="007D2BAE" w:rsidRPr="00EF4866" w:rsidRDefault="007D2BAE" w:rsidP="007D2BAE">
      <w:pPr>
        <w:jc w:val="center"/>
        <w:rPr>
          <w:b/>
          <w:sz w:val="28"/>
          <w:szCs w:val="28"/>
        </w:rPr>
      </w:pPr>
      <w:r w:rsidRPr="00EF4866">
        <w:rPr>
          <w:b/>
          <w:sz w:val="28"/>
          <w:szCs w:val="28"/>
        </w:rPr>
        <w:t xml:space="preserve">«Предоставление земельных участков, находящихся в </w:t>
      </w:r>
    </w:p>
    <w:p w:rsidR="007D2BAE" w:rsidRPr="00EF4866" w:rsidRDefault="007D2BAE" w:rsidP="007D2BAE">
      <w:pPr>
        <w:jc w:val="center"/>
        <w:rPr>
          <w:b/>
          <w:sz w:val="28"/>
          <w:szCs w:val="28"/>
        </w:rPr>
      </w:pPr>
      <w:r w:rsidRPr="00EF4866">
        <w:rPr>
          <w:b/>
          <w:sz w:val="28"/>
          <w:szCs w:val="28"/>
        </w:rPr>
        <w:t xml:space="preserve">государственной или муниципальной собственности, </w:t>
      </w:r>
    </w:p>
    <w:p w:rsidR="007D2BAE" w:rsidRPr="00EF4866" w:rsidRDefault="007D2BAE" w:rsidP="007D2BAE">
      <w:pPr>
        <w:jc w:val="center"/>
        <w:rPr>
          <w:b/>
          <w:sz w:val="28"/>
          <w:szCs w:val="28"/>
        </w:rPr>
      </w:pPr>
      <w:r w:rsidRPr="00EF4866">
        <w:rPr>
          <w:b/>
          <w:sz w:val="28"/>
          <w:szCs w:val="28"/>
        </w:rPr>
        <w:t xml:space="preserve">отдельным категориям граждан в собственность </w:t>
      </w:r>
    </w:p>
    <w:p w:rsidR="007D2BAE" w:rsidRPr="00EF4866" w:rsidRDefault="007D2BAE" w:rsidP="007D2BAE">
      <w:pPr>
        <w:jc w:val="center"/>
        <w:rPr>
          <w:b/>
          <w:color w:val="000000"/>
          <w:kern w:val="1"/>
          <w:sz w:val="28"/>
          <w:szCs w:val="28"/>
        </w:rPr>
      </w:pPr>
      <w:r w:rsidRPr="00EF4866">
        <w:rPr>
          <w:b/>
          <w:sz w:val="28"/>
          <w:szCs w:val="28"/>
        </w:rPr>
        <w:t>бесплатно</w:t>
      </w:r>
      <w:r w:rsidRPr="00EF4866">
        <w:rPr>
          <w:b/>
          <w:color w:val="000000"/>
          <w:kern w:val="1"/>
          <w:sz w:val="28"/>
          <w:szCs w:val="28"/>
        </w:rPr>
        <w:t>»</w:t>
      </w:r>
    </w:p>
    <w:p w:rsidR="007D2BAE" w:rsidRPr="00EF4866" w:rsidRDefault="007D2BAE" w:rsidP="007D2BAE">
      <w:pPr>
        <w:ind w:firstLine="567"/>
        <w:jc w:val="center"/>
        <w:rPr>
          <w:b/>
          <w:color w:val="000000"/>
          <w:kern w:val="1"/>
          <w:sz w:val="28"/>
          <w:szCs w:val="28"/>
        </w:rPr>
      </w:pPr>
    </w:p>
    <w:p w:rsidR="007D2BAE" w:rsidRPr="00EF4866" w:rsidRDefault="007D2BAE" w:rsidP="007D2BAE">
      <w:pPr>
        <w:tabs>
          <w:tab w:val="left" w:pos="3180"/>
        </w:tabs>
        <w:ind w:firstLine="567"/>
        <w:jc w:val="center"/>
        <w:rPr>
          <w:b/>
          <w:color w:val="000000"/>
          <w:sz w:val="28"/>
          <w:szCs w:val="28"/>
        </w:rPr>
      </w:pPr>
    </w:p>
    <w:p w:rsidR="007D2BAE" w:rsidRPr="006A65A8"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6A65A8">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w:t>
      </w:r>
      <w:r w:rsidRPr="006A65A8">
        <w:rPr>
          <w:rFonts w:ascii="Times New Roman" w:hAnsi="Times New Roman"/>
          <w:b w:val="0"/>
          <w:sz w:val="28"/>
          <w:szCs w:val="28"/>
        </w:rPr>
        <w:t>е</w:t>
      </w:r>
      <w:r w:rsidRPr="006A65A8">
        <w:rPr>
          <w:rFonts w:ascii="Times New Roman" w:hAnsi="Times New Roman"/>
          <w:b w:val="0"/>
          <w:sz w:val="28"/>
          <w:szCs w:val="28"/>
        </w:rPr>
        <w:t>ния Щербиновского района постановляю:</w:t>
      </w:r>
    </w:p>
    <w:p w:rsidR="007D2BAE" w:rsidRPr="00EF4866" w:rsidRDefault="007D2BAE" w:rsidP="007D2BAE">
      <w:pPr>
        <w:tabs>
          <w:tab w:val="left" w:pos="-120"/>
          <w:tab w:val="right" w:pos="9579"/>
        </w:tabs>
        <w:ind w:firstLine="567"/>
        <w:jc w:val="both"/>
        <w:outlineLvl w:val="0"/>
        <w:rPr>
          <w:sz w:val="28"/>
          <w:szCs w:val="28"/>
        </w:rPr>
      </w:pPr>
      <w:r w:rsidRPr="00EF4866">
        <w:rPr>
          <w:sz w:val="28"/>
          <w:szCs w:val="28"/>
        </w:rPr>
        <w:t xml:space="preserve">1. Утвердить изменения, вносимые в постановление администрации </w:t>
      </w:r>
      <w:r w:rsidRPr="00EF4866">
        <w:rPr>
          <w:rStyle w:val="Bodytext14pt"/>
        </w:rPr>
        <w:lastRenderedPageBreak/>
        <w:t>Ейскоукрепленского сельского поселения</w:t>
      </w:r>
      <w:r w:rsidRPr="00EF4866">
        <w:rPr>
          <w:rStyle w:val="Bodytext14pt2"/>
        </w:rPr>
        <w:t xml:space="preserve"> </w:t>
      </w:r>
      <w:r w:rsidRPr="00EF4866">
        <w:rPr>
          <w:rStyle w:val="Bodytext14pt2"/>
          <w:i w:val="0"/>
        </w:rPr>
        <w:t xml:space="preserve">Щербиновского района от 15 февраля 2016 года № 25 </w:t>
      </w:r>
      <w:r w:rsidRPr="00EF4866">
        <w:rPr>
          <w:sz w:val="28"/>
          <w:szCs w:val="28"/>
        </w:rPr>
        <w:t>«</w:t>
      </w:r>
      <w:r w:rsidRPr="00EF4866">
        <w:rPr>
          <w:bCs/>
          <w:sz w:val="28"/>
          <w:szCs w:val="28"/>
        </w:rPr>
        <w:t xml:space="preserve">Об утверждении административного регламента </w:t>
      </w:r>
      <w:r w:rsidRPr="00EF4866">
        <w:rPr>
          <w:sz w:val="28"/>
          <w:szCs w:val="28"/>
        </w:rPr>
        <w:t>предоставления администрацией Ейскоукрепленского сельского поселения Щербиновского района муниципальной услуги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EF4866">
        <w:rPr>
          <w:rStyle w:val="Bodytext14pt2"/>
          <w:i w:val="0"/>
        </w:rPr>
        <w:t>»</w:t>
      </w:r>
      <w:r w:rsidRPr="00EF4866">
        <w:rPr>
          <w:sz w:val="28"/>
          <w:szCs w:val="28"/>
        </w:rPr>
        <w:t xml:space="preserve"> (прилагаются).</w:t>
      </w:r>
    </w:p>
    <w:p w:rsidR="007D2BAE" w:rsidRPr="00EF4866" w:rsidRDefault="007D2BAE" w:rsidP="007D2BAE">
      <w:pPr>
        <w:ind w:firstLine="567"/>
        <w:jc w:val="both"/>
        <w:rPr>
          <w:sz w:val="28"/>
          <w:szCs w:val="28"/>
        </w:rPr>
      </w:pPr>
      <w:r w:rsidRPr="00EF4866">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EF4866" w:rsidRDefault="007D2BAE" w:rsidP="007D2BAE">
      <w:pPr>
        <w:ind w:firstLine="567"/>
        <w:jc w:val="both"/>
        <w:rPr>
          <w:sz w:val="28"/>
          <w:szCs w:val="28"/>
        </w:rPr>
      </w:pPr>
      <w:r w:rsidRPr="00EF4866">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EF4866" w:rsidRDefault="007D2BAE" w:rsidP="007D2BAE">
      <w:pPr>
        <w:ind w:firstLine="567"/>
        <w:jc w:val="both"/>
        <w:rPr>
          <w:sz w:val="28"/>
          <w:szCs w:val="28"/>
        </w:rPr>
      </w:pPr>
      <w:r w:rsidRPr="00EF4866">
        <w:rPr>
          <w:sz w:val="28"/>
          <w:szCs w:val="28"/>
        </w:rPr>
        <w:t>4. Контроль за исполнением настоящего постановления оставляю за собой.</w:t>
      </w:r>
    </w:p>
    <w:p w:rsidR="007D2BAE" w:rsidRPr="00EF4866" w:rsidRDefault="007D2BAE" w:rsidP="007D2BAE">
      <w:pPr>
        <w:ind w:firstLine="567"/>
        <w:jc w:val="both"/>
        <w:rPr>
          <w:sz w:val="28"/>
          <w:szCs w:val="28"/>
        </w:rPr>
      </w:pPr>
      <w:r w:rsidRPr="00EF4866">
        <w:rPr>
          <w:sz w:val="28"/>
          <w:szCs w:val="28"/>
        </w:rPr>
        <w:t>5. Постановление вступает в силу на следующий день после его официального опубликования.</w:t>
      </w:r>
    </w:p>
    <w:p w:rsidR="007D2BAE" w:rsidRPr="00EF4866" w:rsidRDefault="007D2BAE" w:rsidP="007D2BAE">
      <w:pPr>
        <w:ind w:firstLine="567"/>
        <w:jc w:val="both"/>
        <w:rPr>
          <w:sz w:val="28"/>
          <w:szCs w:val="28"/>
        </w:rPr>
      </w:pPr>
    </w:p>
    <w:p w:rsidR="007D2BAE" w:rsidRPr="006A65A8" w:rsidRDefault="007D2BAE" w:rsidP="007D2BAE">
      <w:pPr>
        <w:pStyle w:val="afd"/>
        <w:ind w:firstLine="567"/>
        <w:jc w:val="both"/>
        <w:outlineLvl w:val="0"/>
        <w:rPr>
          <w:rFonts w:ascii="Times New Roman" w:hAnsi="Times New Roman"/>
          <w:sz w:val="28"/>
          <w:szCs w:val="28"/>
        </w:rPr>
      </w:pPr>
      <w:r w:rsidRPr="006A65A8">
        <w:rPr>
          <w:rFonts w:ascii="Times New Roman" w:hAnsi="Times New Roman"/>
          <w:sz w:val="28"/>
          <w:szCs w:val="28"/>
        </w:rPr>
        <w:t>Глава</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Щербиновского района</w:t>
      </w:r>
      <w:r w:rsidR="006A65A8">
        <w:rPr>
          <w:rFonts w:ascii="Times New Roman" w:hAnsi="Times New Roman"/>
          <w:sz w:val="28"/>
          <w:szCs w:val="28"/>
        </w:rPr>
        <w:t xml:space="preserve">                                                           </w:t>
      </w:r>
      <w:r w:rsidRPr="006A65A8">
        <w:rPr>
          <w:rFonts w:ascii="Times New Roman" w:hAnsi="Times New Roman"/>
          <w:sz w:val="28"/>
          <w:szCs w:val="28"/>
        </w:rPr>
        <w:t>А.А. Колосов</w:t>
      </w:r>
    </w:p>
    <w:p w:rsidR="006A65A8" w:rsidRPr="006A65A8" w:rsidRDefault="006A65A8" w:rsidP="006A65A8">
      <w:pPr>
        <w:tabs>
          <w:tab w:val="left" w:pos="3180"/>
        </w:tabs>
        <w:ind w:firstLine="567"/>
        <w:jc w:val="both"/>
        <w:rPr>
          <w:sz w:val="28"/>
          <w:szCs w:val="28"/>
        </w:rPr>
      </w:pPr>
    </w:p>
    <w:p w:rsidR="007D2BAE" w:rsidRPr="00EF4866" w:rsidRDefault="007D2BAE" w:rsidP="007D2BAE">
      <w:pPr>
        <w:pStyle w:val="afd"/>
        <w:ind w:firstLine="567"/>
        <w:jc w:val="both"/>
        <w:rPr>
          <w:rFonts w:ascii="Times New Roman" w:hAnsi="Times New Roman"/>
        </w:rPr>
      </w:pPr>
    </w:p>
    <w:p w:rsidR="007D2BAE" w:rsidRPr="00EF4866" w:rsidRDefault="007D2BAE" w:rsidP="007D2BAE">
      <w:pPr>
        <w:pStyle w:val="afd"/>
        <w:ind w:firstLine="567"/>
        <w:jc w:val="both"/>
        <w:rPr>
          <w:rFonts w:ascii="Times New Roman" w:hAnsi="Times New Roman"/>
        </w:rPr>
      </w:pPr>
    </w:p>
    <w:p w:rsidR="007D2BAE" w:rsidRPr="00EF4866" w:rsidRDefault="007D2BAE" w:rsidP="006A65A8">
      <w:pPr>
        <w:ind w:firstLine="5245"/>
        <w:jc w:val="center"/>
        <w:rPr>
          <w:sz w:val="28"/>
          <w:szCs w:val="28"/>
        </w:rPr>
      </w:pPr>
      <w:r w:rsidRPr="00EF4866">
        <w:rPr>
          <w:sz w:val="28"/>
          <w:szCs w:val="28"/>
        </w:rPr>
        <w:t>ПРИЛОЖЕНИЕ</w:t>
      </w:r>
    </w:p>
    <w:p w:rsidR="007D2BAE" w:rsidRPr="00EF4866" w:rsidRDefault="007D2BAE" w:rsidP="006A65A8">
      <w:pPr>
        <w:ind w:firstLine="5245"/>
        <w:jc w:val="center"/>
        <w:rPr>
          <w:sz w:val="28"/>
          <w:szCs w:val="28"/>
        </w:rPr>
      </w:pPr>
    </w:p>
    <w:p w:rsidR="007D2BAE" w:rsidRPr="00EF4866" w:rsidRDefault="007D2BAE" w:rsidP="006A65A8">
      <w:pPr>
        <w:ind w:firstLine="5245"/>
        <w:jc w:val="center"/>
        <w:rPr>
          <w:sz w:val="28"/>
          <w:szCs w:val="28"/>
        </w:rPr>
      </w:pPr>
      <w:r w:rsidRPr="00EF4866">
        <w:rPr>
          <w:sz w:val="28"/>
          <w:szCs w:val="28"/>
        </w:rPr>
        <w:t>УТВЕРЖДЕНЫ</w:t>
      </w:r>
    </w:p>
    <w:p w:rsidR="007D2BAE" w:rsidRPr="00EF4866" w:rsidRDefault="007D2BAE" w:rsidP="006A65A8">
      <w:pPr>
        <w:ind w:firstLine="5245"/>
        <w:jc w:val="center"/>
        <w:rPr>
          <w:sz w:val="28"/>
          <w:szCs w:val="28"/>
        </w:rPr>
      </w:pPr>
      <w:r w:rsidRPr="00EF4866">
        <w:rPr>
          <w:sz w:val="28"/>
          <w:szCs w:val="28"/>
        </w:rPr>
        <w:t>постановлением администрации</w:t>
      </w:r>
    </w:p>
    <w:p w:rsidR="007D2BAE" w:rsidRPr="00EF4866" w:rsidRDefault="007D2BAE" w:rsidP="006A65A8">
      <w:pPr>
        <w:ind w:firstLine="5245"/>
        <w:jc w:val="center"/>
        <w:rPr>
          <w:sz w:val="28"/>
          <w:szCs w:val="28"/>
        </w:rPr>
      </w:pPr>
      <w:r w:rsidRPr="00EF4866">
        <w:rPr>
          <w:sz w:val="28"/>
          <w:szCs w:val="28"/>
        </w:rPr>
        <w:t>Ейскоукрепленского сельского</w:t>
      </w:r>
    </w:p>
    <w:p w:rsidR="007D2BAE" w:rsidRPr="00EF4866" w:rsidRDefault="007D2BAE" w:rsidP="006A65A8">
      <w:pPr>
        <w:ind w:firstLine="5245"/>
        <w:jc w:val="center"/>
        <w:rPr>
          <w:sz w:val="28"/>
          <w:szCs w:val="28"/>
        </w:rPr>
      </w:pPr>
      <w:r w:rsidRPr="00EF4866">
        <w:rPr>
          <w:sz w:val="28"/>
          <w:szCs w:val="28"/>
        </w:rPr>
        <w:t>поселения Щербиновского района</w:t>
      </w:r>
    </w:p>
    <w:p w:rsidR="007D2BAE" w:rsidRPr="00EF4866" w:rsidRDefault="007D2BAE" w:rsidP="006A65A8">
      <w:pPr>
        <w:ind w:firstLine="5245"/>
        <w:jc w:val="center"/>
        <w:rPr>
          <w:sz w:val="28"/>
          <w:szCs w:val="28"/>
        </w:rPr>
      </w:pPr>
      <w:r w:rsidRPr="00EF4866">
        <w:rPr>
          <w:sz w:val="28"/>
          <w:szCs w:val="28"/>
        </w:rPr>
        <w:t>от 24.04.2017 № 19</w:t>
      </w:r>
    </w:p>
    <w:p w:rsidR="007D2BAE" w:rsidRPr="00EF4866" w:rsidRDefault="007D2BAE" w:rsidP="007D2BAE">
      <w:pPr>
        <w:pStyle w:val="2c"/>
        <w:shd w:val="clear" w:color="auto" w:fill="auto"/>
        <w:tabs>
          <w:tab w:val="left" w:pos="900"/>
        </w:tabs>
        <w:spacing w:after="300"/>
        <w:ind w:left="5103" w:firstLine="567"/>
        <w:rPr>
          <w:sz w:val="28"/>
          <w:szCs w:val="28"/>
        </w:rPr>
      </w:pPr>
    </w:p>
    <w:p w:rsidR="007D2BAE" w:rsidRPr="00EF4866" w:rsidRDefault="007D2BAE" w:rsidP="007D2BAE">
      <w:pPr>
        <w:pStyle w:val="2c"/>
        <w:shd w:val="clear" w:color="auto" w:fill="auto"/>
        <w:spacing w:line="240" w:lineRule="auto"/>
        <w:ind w:right="-7" w:firstLine="567"/>
        <w:rPr>
          <w:b/>
          <w:spacing w:val="0"/>
          <w:sz w:val="28"/>
          <w:szCs w:val="28"/>
        </w:rPr>
      </w:pPr>
      <w:r w:rsidRPr="00EF4866">
        <w:rPr>
          <w:b/>
          <w:spacing w:val="0"/>
          <w:sz w:val="28"/>
          <w:szCs w:val="28"/>
        </w:rPr>
        <w:t>ИЗМЕНЕНИЯ,</w:t>
      </w:r>
    </w:p>
    <w:p w:rsidR="007D2BAE" w:rsidRPr="00EF4866" w:rsidRDefault="007D2BAE" w:rsidP="007D2BAE">
      <w:pPr>
        <w:pStyle w:val="2c"/>
        <w:shd w:val="clear" w:color="auto" w:fill="auto"/>
        <w:spacing w:line="240" w:lineRule="auto"/>
        <w:ind w:right="-7" w:firstLine="567"/>
        <w:rPr>
          <w:b/>
          <w:spacing w:val="0"/>
          <w:sz w:val="28"/>
          <w:szCs w:val="28"/>
        </w:rPr>
      </w:pPr>
      <w:r w:rsidRPr="00EF4866">
        <w:rPr>
          <w:b/>
          <w:spacing w:val="0"/>
          <w:sz w:val="28"/>
          <w:szCs w:val="28"/>
        </w:rPr>
        <w:t xml:space="preserve">вносимые в постановление администрации </w:t>
      </w:r>
    </w:p>
    <w:p w:rsidR="007D2BAE" w:rsidRPr="00EF4866" w:rsidRDefault="007D2BAE" w:rsidP="007D2BAE">
      <w:pPr>
        <w:pStyle w:val="2c"/>
        <w:shd w:val="clear" w:color="auto" w:fill="auto"/>
        <w:spacing w:line="240" w:lineRule="auto"/>
        <w:ind w:right="-7" w:firstLine="567"/>
        <w:rPr>
          <w:b/>
          <w:spacing w:val="0"/>
          <w:sz w:val="28"/>
          <w:szCs w:val="28"/>
        </w:rPr>
      </w:pPr>
      <w:r w:rsidRPr="00EF4866">
        <w:rPr>
          <w:b/>
          <w:spacing w:val="0"/>
          <w:sz w:val="28"/>
          <w:szCs w:val="28"/>
        </w:rPr>
        <w:t xml:space="preserve">Ейскоукрепленского сельского поселения </w:t>
      </w:r>
    </w:p>
    <w:p w:rsidR="007D2BAE" w:rsidRPr="00EF4866" w:rsidRDefault="007D2BAE" w:rsidP="007D2BAE">
      <w:pPr>
        <w:pStyle w:val="2c"/>
        <w:shd w:val="clear" w:color="auto" w:fill="auto"/>
        <w:spacing w:line="240" w:lineRule="auto"/>
        <w:ind w:right="-7" w:firstLine="567"/>
        <w:rPr>
          <w:b/>
          <w:sz w:val="28"/>
          <w:szCs w:val="28"/>
        </w:rPr>
      </w:pPr>
      <w:r w:rsidRPr="00EF4866">
        <w:rPr>
          <w:b/>
          <w:spacing w:val="0"/>
          <w:sz w:val="28"/>
          <w:szCs w:val="28"/>
        </w:rPr>
        <w:t xml:space="preserve">Щербиновского </w:t>
      </w:r>
      <w:r w:rsidRPr="00EF4866">
        <w:rPr>
          <w:b/>
          <w:sz w:val="28"/>
          <w:szCs w:val="28"/>
        </w:rPr>
        <w:t>района от 15 февраля 2016 года № 25</w:t>
      </w:r>
    </w:p>
    <w:p w:rsidR="007D2BAE" w:rsidRPr="00EF4866" w:rsidRDefault="007D2BAE" w:rsidP="007D2BAE">
      <w:pPr>
        <w:tabs>
          <w:tab w:val="left" w:pos="-120"/>
          <w:tab w:val="right" w:pos="9579"/>
        </w:tabs>
        <w:ind w:firstLine="567"/>
        <w:jc w:val="center"/>
        <w:outlineLvl w:val="0"/>
        <w:rPr>
          <w:b/>
          <w:bCs/>
          <w:sz w:val="28"/>
          <w:szCs w:val="28"/>
        </w:rPr>
      </w:pPr>
      <w:r w:rsidRPr="00EF4866">
        <w:rPr>
          <w:rStyle w:val="aff6"/>
          <w:bCs w:val="0"/>
          <w:sz w:val="28"/>
          <w:szCs w:val="28"/>
        </w:rPr>
        <w:t xml:space="preserve"> «</w:t>
      </w:r>
      <w:r w:rsidRPr="00EF4866">
        <w:rPr>
          <w:b/>
          <w:bCs/>
          <w:sz w:val="28"/>
          <w:szCs w:val="28"/>
        </w:rPr>
        <w:t xml:space="preserve">Об утверждении административного регламента </w:t>
      </w:r>
    </w:p>
    <w:p w:rsidR="007D2BAE" w:rsidRPr="00EF4866" w:rsidRDefault="007D2BAE" w:rsidP="007D2BAE">
      <w:pPr>
        <w:tabs>
          <w:tab w:val="left" w:pos="-120"/>
          <w:tab w:val="right" w:pos="9579"/>
        </w:tabs>
        <w:ind w:firstLine="567"/>
        <w:jc w:val="center"/>
        <w:outlineLvl w:val="0"/>
        <w:rPr>
          <w:b/>
          <w:sz w:val="28"/>
          <w:szCs w:val="28"/>
        </w:rPr>
      </w:pPr>
      <w:r w:rsidRPr="00EF4866">
        <w:rPr>
          <w:b/>
          <w:sz w:val="28"/>
          <w:szCs w:val="28"/>
        </w:rPr>
        <w:t xml:space="preserve">предоставления администрацией Ейскоукрепленского </w:t>
      </w:r>
    </w:p>
    <w:p w:rsidR="007D2BAE" w:rsidRPr="00EF4866" w:rsidRDefault="007D2BAE" w:rsidP="007D2BAE">
      <w:pPr>
        <w:tabs>
          <w:tab w:val="left" w:pos="-120"/>
          <w:tab w:val="right" w:pos="9579"/>
        </w:tabs>
        <w:ind w:firstLine="567"/>
        <w:jc w:val="center"/>
        <w:outlineLvl w:val="0"/>
        <w:rPr>
          <w:b/>
          <w:sz w:val="28"/>
          <w:szCs w:val="28"/>
        </w:rPr>
      </w:pPr>
      <w:r w:rsidRPr="00EF4866">
        <w:rPr>
          <w:b/>
          <w:sz w:val="28"/>
          <w:szCs w:val="28"/>
        </w:rPr>
        <w:t>сельского поселения Щербиновского района муниципальной</w:t>
      </w:r>
    </w:p>
    <w:p w:rsidR="007D2BAE" w:rsidRPr="00EF4866" w:rsidRDefault="007D2BAE" w:rsidP="007D2BAE">
      <w:pPr>
        <w:tabs>
          <w:tab w:val="left" w:pos="-120"/>
          <w:tab w:val="right" w:pos="9579"/>
        </w:tabs>
        <w:ind w:firstLine="567"/>
        <w:jc w:val="center"/>
        <w:outlineLvl w:val="0"/>
        <w:rPr>
          <w:b/>
          <w:sz w:val="28"/>
          <w:szCs w:val="28"/>
        </w:rPr>
      </w:pPr>
      <w:r w:rsidRPr="00EF4866">
        <w:rPr>
          <w:b/>
          <w:sz w:val="28"/>
          <w:szCs w:val="28"/>
        </w:rPr>
        <w:t xml:space="preserve"> услуги «Предоставление земельных участков, находящихся</w:t>
      </w:r>
    </w:p>
    <w:p w:rsidR="007D2BAE" w:rsidRPr="00EF4866" w:rsidRDefault="007D2BAE" w:rsidP="007D2BAE">
      <w:pPr>
        <w:tabs>
          <w:tab w:val="left" w:pos="-120"/>
          <w:tab w:val="right" w:pos="9579"/>
        </w:tabs>
        <w:ind w:firstLine="567"/>
        <w:jc w:val="center"/>
        <w:outlineLvl w:val="0"/>
        <w:rPr>
          <w:b/>
          <w:sz w:val="28"/>
          <w:szCs w:val="28"/>
        </w:rPr>
      </w:pPr>
      <w:r w:rsidRPr="00EF4866">
        <w:rPr>
          <w:b/>
          <w:sz w:val="28"/>
          <w:szCs w:val="28"/>
        </w:rPr>
        <w:t xml:space="preserve"> в государственной или муниципальной собственности, </w:t>
      </w:r>
    </w:p>
    <w:p w:rsidR="007D2BAE" w:rsidRPr="00EF4866" w:rsidRDefault="007D2BAE" w:rsidP="007D2BAE">
      <w:pPr>
        <w:tabs>
          <w:tab w:val="left" w:pos="-120"/>
          <w:tab w:val="right" w:pos="9579"/>
        </w:tabs>
        <w:ind w:firstLine="567"/>
        <w:jc w:val="center"/>
        <w:outlineLvl w:val="0"/>
        <w:rPr>
          <w:b/>
          <w:sz w:val="28"/>
          <w:szCs w:val="28"/>
        </w:rPr>
      </w:pPr>
      <w:r w:rsidRPr="00EF4866">
        <w:rPr>
          <w:b/>
          <w:sz w:val="28"/>
          <w:szCs w:val="28"/>
        </w:rPr>
        <w:t>отдельным категориям граждан в собственность бесплатно</w:t>
      </w:r>
      <w:r w:rsidRPr="00EF4866">
        <w:rPr>
          <w:rStyle w:val="aff6"/>
          <w:bCs w:val="0"/>
          <w:sz w:val="28"/>
          <w:szCs w:val="28"/>
        </w:rPr>
        <w:t>»</w:t>
      </w:r>
    </w:p>
    <w:p w:rsidR="007D2BAE" w:rsidRPr="00EF4866" w:rsidRDefault="007D2BAE" w:rsidP="007D2BAE">
      <w:pPr>
        <w:pStyle w:val="1fb"/>
        <w:ind w:firstLine="567"/>
        <w:jc w:val="both"/>
        <w:rPr>
          <w:rFonts w:cs="Times New Roman"/>
          <w:b/>
          <w:sz w:val="28"/>
          <w:szCs w:val="28"/>
        </w:rPr>
      </w:pP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1. В постановлении:</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1.1. Из названия постановления исключить слова «государственной или»;</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1.2. В части 1 постановления исключить слова «государственной или»;</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lastRenderedPageBreak/>
        <w:t>2. В приложении к постановлению:</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2.3. Подпункт 2.17.1 пункта 2.17 раздела 2 изложить в новой редакции:</w:t>
      </w:r>
    </w:p>
    <w:p w:rsidR="007D2BAE" w:rsidRPr="00EF4866" w:rsidRDefault="007D2BAE" w:rsidP="007D2BAE">
      <w:pPr>
        <w:ind w:firstLine="567"/>
        <w:jc w:val="both"/>
        <w:rPr>
          <w:color w:val="000000"/>
          <w:sz w:val="28"/>
          <w:szCs w:val="28"/>
        </w:rPr>
      </w:pPr>
      <w:r w:rsidRPr="00EF4866">
        <w:rPr>
          <w:color w:val="000000"/>
          <w:sz w:val="28"/>
          <w:szCs w:val="28"/>
        </w:rPr>
        <w:t>«2.17.1. Информация о графике (режиме) работы администрации Ейскоукрепленского сельского поселения Щербиновского района размещается при входе в здание, в котором оно осуществляет свою деятельность, на видном месте.</w:t>
      </w:r>
    </w:p>
    <w:p w:rsidR="007D2BAE" w:rsidRPr="00EF4866" w:rsidRDefault="007D2BAE" w:rsidP="007D2BAE">
      <w:pPr>
        <w:ind w:firstLine="567"/>
        <w:jc w:val="both"/>
        <w:rPr>
          <w:color w:val="000000"/>
          <w:sz w:val="28"/>
          <w:szCs w:val="28"/>
        </w:rPr>
      </w:pPr>
      <w:r w:rsidRPr="00EF4866">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2BAE" w:rsidRPr="00EF4866" w:rsidRDefault="007D2BAE" w:rsidP="007D2BAE">
      <w:pPr>
        <w:ind w:firstLine="567"/>
        <w:jc w:val="both"/>
        <w:rPr>
          <w:color w:val="000000"/>
          <w:sz w:val="28"/>
          <w:szCs w:val="28"/>
        </w:rPr>
      </w:pPr>
      <w:r w:rsidRPr="00EF4866">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D2BAE" w:rsidRPr="00EF4866" w:rsidRDefault="007D2BAE" w:rsidP="007D2BAE">
      <w:pPr>
        <w:ind w:firstLine="567"/>
        <w:jc w:val="both"/>
        <w:rPr>
          <w:color w:val="000000"/>
          <w:sz w:val="28"/>
          <w:szCs w:val="28"/>
        </w:rPr>
      </w:pPr>
      <w:r w:rsidRPr="00EF4866">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2BAE" w:rsidRPr="00EF4866" w:rsidRDefault="007D2BAE" w:rsidP="007D2BAE">
      <w:pPr>
        <w:ind w:firstLine="567"/>
        <w:jc w:val="both"/>
        <w:rPr>
          <w:color w:val="000000"/>
          <w:sz w:val="28"/>
          <w:szCs w:val="28"/>
        </w:rPr>
      </w:pPr>
      <w:r w:rsidRPr="00EF4866">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2BAE" w:rsidRPr="00EF4866" w:rsidRDefault="007D2BAE" w:rsidP="007D2BAE">
      <w:pPr>
        <w:ind w:firstLine="567"/>
        <w:jc w:val="both"/>
        <w:rPr>
          <w:color w:val="000000"/>
          <w:sz w:val="28"/>
          <w:szCs w:val="28"/>
        </w:rPr>
      </w:pPr>
      <w:r w:rsidRPr="00EF4866">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2BAE" w:rsidRPr="00EF4866" w:rsidRDefault="007D2BAE" w:rsidP="007D2BAE">
      <w:pPr>
        <w:ind w:firstLine="567"/>
        <w:jc w:val="both"/>
        <w:rPr>
          <w:color w:val="000000"/>
          <w:sz w:val="28"/>
          <w:szCs w:val="28"/>
        </w:rPr>
      </w:pPr>
      <w:r w:rsidRPr="00EF4866">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2BAE" w:rsidRPr="00EF4866" w:rsidRDefault="007D2BAE" w:rsidP="007D2BAE">
      <w:pPr>
        <w:ind w:firstLine="567"/>
        <w:jc w:val="both"/>
        <w:rPr>
          <w:color w:val="000000"/>
          <w:sz w:val="28"/>
          <w:szCs w:val="28"/>
        </w:rPr>
      </w:pPr>
      <w:r w:rsidRPr="00EF4866">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EF4866" w:rsidRDefault="007D2BAE" w:rsidP="007D2BAE">
      <w:pPr>
        <w:ind w:firstLine="567"/>
        <w:jc w:val="both"/>
        <w:rPr>
          <w:color w:val="000000"/>
          <w:sz w:val="28"/>
          <w:szCs w:val="28"/>
        </w:rPr>
      </w:pPr>
      <w:r w:rsidRPr="00EF4866">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2BAE" w:rsidRPr="00EF4866" w:rsidRDefault="007D2BAE" w:rsidP="007D2BAE">
      <w:pPr>
        <w:ind w:firstLine="567"/>
        <w:jc w:val="both"/>
        <w:rPr>
          <w:color w:val="000000"/>
          <w:sz w:val="28"/>
          <w:szCs w:val="28"/>
        </w:rPr>
      </w:pPr>
      <w:r w:rsidRPr="00EF4866">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2BAE" w:rsidRPr="00EF4866" w:rsidRDefault="007D2BAE" w:rsidP="007D2BAE">
      <w:pPr>
        <w:ind w:firstLine="567"/>
        <w:jc w:val="both"/>
        <w:rPr>
          <w:color w:val="000000"/>
          <w:sz w:val="28"/>
          <w:szCs w:val="28"/>
        </w:rPr>
      </w:pPr>
      <w:r w:rsidRPr="00EF4866">
        <w:rPr>
          <w:color w:val="000000"/>
          <w:sz w:val="28"/>
          <w:szCs w:val="28"/>
        </w:rPr>
        <w:t xml:space="preserve">оказание работниками, предоставляющими услуги населению, помощи </w:t>
      </w:r>
      <w:r w:rsidRPr="00EF4866">
        <w:rPr>
          <w:color w:val="000000"/>
          <w:sz w:val="28"/>
          <w:szCs w:val="28"/>
        </w:rPr>
        <w:lastRenderedPageBreak/>
        <w:t>инвалидам в преодолении барьеров, мешающих получению ими услуг наравне с другими органами.</w:t>
      </w:r>
    </w:p>
    <w:p w:rsidR="007D2BAE" w:rsidRPr="00EF4866" w:rsidRDefault="007D2BAE" w:rsidP="007D2BAE">
      <w:pPr>
        <w:ind w:firstLine="567"/>
        <w:jc w:val="both"/>
        <w:rPr>
          <w:color w:val="000000"/>
          <w:sz w:val="28"/>
          <w:szCs w:val="28"/>
        </w:rPr>
      </w:pPr>
      <w:r w:rsidRPr="00EF4866">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2BAE" w:rsidRPr="00EF4866" w:rsidRDefault="007D2BAE" w:rsidP="007D2BAE">
      <w:pPr>
        <w:ind w:firstLine="567"/>
        <w:rPr>
          <w:color w:val="000000"/>
          <w:sz w:val="28"/>
          <w:szCs w:val="28"/>
        </w:rPr>
      </w:pPr>
      <w:r w:rsidRPr="00EF4866">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D2BAE" w:rsidRPr="00EF4866" w:rsidRDefault="007D2BAE" w:rsidP="007D2BAE">
      <w:pPr>
        <w:widowControl/>
        <w:numPr>
          <w:ilvl w:val="0"/>
          <w:numId w:val="12"/>
        </w:numPr>
        <w:tabs>
          <w:tab w:val="clear" w:pos="0"/>
        </w:tabs>
        <w:suppressAutoHyphens w:val="0"/>
        <w:ind w:firstLine="567"/>
        <w:jc w:val="both"/>
        <w:rPr>
          <w:color w:val="000000"/>
          <w:sz w:val="28"/>
          <w:szCs w:val="28"/>
        </w:rPr>
      </w:pPr>
      <w:r w:rsidRPr="00EF4866">
        <w:rPr>
          <w:color w:val="000000"/>
          <w:sz w:val="28"/>
          <w:szCs w:val="28"/>
        </w:rPr>
        <w:t>2.4. Пункт 2.18. изложить в новой редакции:</w:t>
      </w:r>
    </w:p>
    <w:p w:rsidR="007D2BAE" w:rsidRPr="00EF4866" w:rsidRDefault="007D2BAE" w:rsidP="007D2BAE">
      <w:pPr>
        <w:widowControl/>
        <w:numPr>
          <w:ilvl w:val="0"/>
          <w:numId w:val="12"/>
        </w:numPr>
        <w:tabs>
          <w:tab w:val="clear" w:pos="0"/>
        </w:tabs>
        <w:suppressAutoHyphens w:val="0"/>
        <w:ind w:firstLine="567"/>
        <w:jc w:val="both"/>
        <w:rPr>
          <w:color w:val="000000"/>
          <w:sz w:val="28"/>
          <w:szCs w:val="28"/>
        </w:rPr>
      </w:pPr>
    </w:p>
    <w:p w:rsidR="007D2BAE" w:rsidRPr="00EF4866" w:rsidRDefault="007D2BAE" w:rsidP="007D2BAE">
      <w:pPr>
        <w:widowControl/>
        <w:numPr>
          <w:ilvl w:val="0"/>
          <w:numId w:val="12"/>
        </w:numPr>
        <w:tabs>
          <w:tab w:val="clear" w:pos="0"/>
        </w:tabs>
        <w:suppressAutoHyphens w:val="0"/>
        <w:ind w:firstLine="567"/>
        <w:jc w:val="center"/>
        <w:rPr>
          <w:color w:val="000000"/>
          <w:sz w:val="28"/>
          <w:szCs w:val="28"/>
        </w:rPr>
      </w:pPr>
      <w:r w:rsidRPr="00EF4866">
        <w:rPr>
          <w:color w:val="000000"/>
          <w:sz w:val="28"/>
          <w:szCs w:val="28"/>
        </w:rPr>
        <w:t xml:space="preserve">«2.18. Требования, в том числе учитывающие особенности </w:t>
      </w:r>
    </w:p>
    <w:p w:rsidR="007D2BAE" w:rsidRPr="00EF4866" w:rsidRDefault="007D2BAE" w:rsidP="007D2BAE">
      <w:pPr>
        <w:widowControl/>
        <w:numPr>
          <w:ilvl w:val="0"/>
          <w:numId w:val="12"/>
        </w:numPr>
        <w:tabs>
          <w:tab w:val="clear" w:pos="0"/>
        </w:tabs>
        <w:suppressAutoHyphens w:val="0"/>
        <w:ind w:firstLine="567"/>
        <w:jc w:val="center"/>
        <w:rPr>
          <w:color w:val="000000"/>
          <w:sz w:val="28"/>
          <w:szCs w:val="28"/>
        </w:rPr>
      </w:pPr>
      <w:r w:rsidRPr="00EF4866">
        <w:rPr>
          <w:color w:val="000000"/>
          <w:sz w:val="28"/>
          <w:szCs w:val="28"/>
        </w:rPr>
        <w:t xml:space="preserve">предоставления муниципальной услуги в многофункциональных центрах предоставления муниципальных услуг и особенности предоставления </w:t>
      </w:r>
    </w:p>
    <w:p w:rsidR="007D2BAE" w:rsidRPr="00EF4866" w:rsidRDefault="007D2BAE" w:rsidP="007D2BAE">
      <w:pPr>
        <w:widowControl/>
        <w:numPr>
          <w:ilvl w:val="0"/>
          <w:numId w:val="12"/>
        </w:numPr>
        <w:tabs>
          <w:tab w:val="clear" w:pos="0"/>
        </w:tabs>
        <w:suppressAutoHyphens w:val="0"/>
        <w:ind w:firstLine="567"/>
        <w:jc w:val="center"/>
        <w:rPr>
          <w:color w:val="000000"/>
          <w:sz w:val="28"/>
          <w:szCs w:val="28"/>
        </w:rPr>
      </w:pPr>
      <w:r w:rsidRPr="00EF4866">
        <w:rPr>
          <w:color w:val="000000"/>
          <w:sz w:val="28"/>
          <w:szCs w:val="28"/>
        </w:rPr>
        <w:t>муниципальной услуги в электронной форме</w:t>
      </w:r>
    </w:p>
    <w:p w:rsidR="007D2BAE" w:rsidRPr="00EF4866" w:rsidRDefault="007D2BAE" w:rsidP="007D2BAE">
      <w:pPr>
        <w:pStyle w:val="affd"/>
        <w:ind w:firstLine="567"/>
        <w:rPr>
          <w:color w:val="000000"/>
          <w:sz w:val="28"/>
          <w:szCs w:val="28"/>
        </w:rPr>
      </w:pPr>
    </w:p>
    <w:p w:rsidR="007D2BAE" w:rsidRPr="00EF4866" w:rsidRDefault="007D2BAE" w:rsidP="007D2BAE">
      <w:pPr>
        <w:ind w:firstLine="567"/>
        <w:jc w:val="both"/>
        <w:rPr>
          <w:sz w:val="28"/>
          <w:szCs w:val="28"/>
        </w:rPr>
      </w:pPr>
      <w:r w:rsidRPr="00EF4866">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EF4866" w:rsidRDefault="007D2BAE" w:rsidP="007D2BAE">
      <w:pPr>
        <w:ind w:firstLine="567"/>
        <w:jc w:val="both"/>
        <w:rPr>
          <w:sz w:val="28"/>
          <w:szCs w:val="28"/>
        </w:rPr>
      </w:pPr>
      <w:r w:rsidRPr="00EF4866">
        <w:rPr>
          <w:sz w:val="28"/>
          <w:szCs w:val="28"/>
        </w:rPr>
        <w:t>в администрацию Ейскоукрепленского сельского поселения Щербиновского района;</w:t>
      </w:r>
    </w:p>
    <w:p w:rsidR="007D2BAE" w:rsidRPr="00EF4866" w:rsidRDefault="007D2BAE" w:rsidP="007D2BAE">
      <w:pPr>
        <w:ind w:firstLine="567"/>
        <w:jc w:val="both"/>
        <w:rPr>
          <w:sz w:val="28"/>
          <w:szCs w:val="28"/>
        </w:rPr>
      </w:pPr>
      <w:r w:rsidRPr="00EF4866">
        <w:rPr>
          <w:sz w:val="28"/>
          <w:szCs w:val="28"/>
        </w:rPr>
        <w:t>через МФЦ в уполномоченный орган;</w:t>
      </w:r>
    </w:p>
    <w:p w:rsidR="007D2BAE" w:rsidRPr="00EF4866" w:rsidRDefault="007D2BAE" w:rsidP="007D2BAE">
      <w:pPr>
        <w:ind w:firstLine="567"/>
        <w:jc w:val="both"/>
        <w:rPr>
          <w:sz w:val="28"/>
          <w:szCs w:val="28"/>
        </w:rPr>
      </w:pPr>
      <w:r w:rsidRPr="00EF486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EF4866" w:rsidRDefault="007D2BAE" w:rsidP="007D2BAE">
      <w:pPr>
        <w:ind w:firstLine="567"/>
        <w:jc w:val="both"/>
        <w:rPr>
          <w:sz w:val="28"/>
          <w:szCs w:val="28"/>
        </w:rPr>
      </w:pPr>
      <w:r w:rsidRPr="00EF4866">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EF4866" w:rsidRDefault="007D2BAE" w:rsidP="007D2BAE">
      <w:pPr>
        <w:ind w:firstLine="567"/>
        <w:jc w:val="both"/>
        <w:rPr>
          <w:sz w:val="28"/>
          <w:szCs w:val="28"/>
        </w:rPr>
      </w:pPr>
      <w:r w:rsidRPr="00EF4866">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EF4866" w:rsidRDefault="007D2BAE" w:rsidP="007D2BAE">
      <w:pPr>
        <w:ind w:firstLine="567"/>
        <w:jc w:val="both"/>
        <w:rPr>
          <w:sz w:val="28"/>
          <w:szCs w:val="28"/>
        </w:rPr>
      </w:pPr>
      <w:r w:rsidRPr="00EF4866">
        <w:rPr>
          <w:sz w:val="28"/>
          <w:szCs w:val="28"/>
        </w:rPr>
        <w:t xml:space="preserve">Заявителям обеспечивается возможность получения информации о </w:t>
      </w:r>
      <w:r w:rsidRPr="00EF4866">
        <w:rPr>
          <w:sz w:val="28"/>
          <w:szCs w:val="28"/>
        </w:rPr>
        <w:lastRenderedPageBreak/>
        <w:t>предоставляемой муниципальной услуге на Портале.</w:t>
      </w:r>
    </w:p>
    <w:p w:rsidR="007D2BAE" w:rsidRPr="00EF4866" w:rsidRDefault="007D2BAE" w:rsidP="007D2BAE">
      <w:pPr>
        <w:ind w:firstLine="567"/>
        <w:jc w:val="both"/>
        <w:rPr>
          <w:sz w:val="28"/>
          <w:szCs w:val="28"/>
        </w:rPr>
      </w:pPr>
      <w:r w:rsidRPr="00EF4866">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EF4866" w:rsidRDefault="007D2BAE" w:rsidP="007D2BAE">
      <w:pPr>
        <w:ind w:firstLine="567"/>
        <w:jc w:val="both"/>
        <w:rPr>
          <w:sz w:val="28"/>
          <w:szCs w:val="28"/>
        </w:rPr>
      </w:pPr>
      <w:r w:rsidRPr="00EF4866">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EF4866" w:rsidRDefault="007D2BAE" w:rsidP="007D2BAE">
      <w:pPr>
        <w:ind w:firstLine="567"/>
        <w:jc w:val="both"/>
        <w:rPr>
          <w:sz w:val="28"/>
          <w:szCs w:val="28"/>
        </w:rPr>
      </w:pPr>
      <w:r w:rsidRPr="00EF486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EF4866" w:rsidRDefault="007D2BAE" w:rsidP="007D2BAE">
      <w:pPr>
        <w:ind w:firstLine="567"/>
        <w:jc w:val="both"/>
        <w:rPr>
          <w:sz w:val="28"/>
          <w:szCs w:val="28"/>
        </w:rPr>
      </w:pPr>
      <w:r w:rsidRPr="00EF486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EF4866" w:rsidRDefault="007D2BAE" w:rsidP="007D2BAE">
      <w:pPr>
        <w:ind w:firstLine="567"/>
        <w:jc w:val="both"/>
        <w:rPr>
          <w:sz w:val="28"/>
          <w:szCs w:val="28"/>
        </w:rPr>
      </w:pPr>
      <w:r w:rsidRPr="00EF4866">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EF4866" w:rsidRDefault="007D2BAE" w:rsidP="007D2BAE">
      <w:pPr>
        <w:ind w:firstLine="567"/>
        <w:jc w:val="both"/>
        <w:rPr>
          <w:sz w:val="28"/>
          <w:szCs w:val="28"/>
        </w:rPr>
      </w:pPr>
      <w:r w:rsidRPr="00EF4866">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EF4866" w:rsidRDefault="007D2BAE" w:rsidP="007D2BAE">
      <w:pPr>
        <w:ind w:firstLine="567"/>
        <w:jc w:val="both"/>
        <w:rPr>
          <w:sz w:val="28"/>
          <w:szCs w:val="28"/>
        </w:rPr>
      </w:pPr>
      <w:r w:rsidRPr="00EF4866">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EF4866" w:rsidRDefault="007D2BAE" w:rsidP="007D2BAE">
      <w:pPr>
        <w:ind w:firstLine="567"/>
        <w:jc w:val="both"/>
        <w:rPr>
          <w:sz w:val="28"/>
          <w:szCs w:val="28"/>
        </w:rPr>
      </w:pPr>
      <w:r w:rsidRPr="00EF4866">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EF4866" w:rsidRDefault="007D2BAE" w:rsidP="007D2BAE">
      <w:pPr>
        <w:ind w:firstLine="567"/>
        <w:jc w:val="both"/>
        <w:rPr>
          <w:sz w:val="28"/>
          <w:szCs w:val="28"/>
        </w:rPr>
      </w:pPr>
      <w:r w:rsidRPr="00EF4866">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EF4866" w:rsidRDefault="007D2BAE" w:rsidP="007D2BAE">
      <w:pPr>
        <w:ind w:firstLine="567"/>
        <w:jc w:val="both"/>
        <w:rPr>
          <w:sz w:val="28"/>
          <w:szCs w:val="28"/>
        </w:rPr>
      </w:pPr>
      <w:r w:rsidRPr="00EF486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EF4866" w:rsidRDefault="007D2BAE" w:rsidP="007D2BAE">
      <w:pPr>
        <w:ind w:firstLine="567"/>
        <w:jc w:val="both"/>
        <w:rPr>
          <w:sz w:val="28"/>
          <w:szCs w:val="28"/>
        </w:rPr>
      </w:pPr>
      <w:r w:rsidRPr="00EF4866">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EF4866" w:rsidRDefault="007D2BAE" w:rsidP="007D2BAE">
      <w:pPr>
        <w:ind w:firstLine="567"/>
        <w:jc w:val="both"/>
        <w:rPr>
          <w:sz w:val="28"/>
          <w:szCs w:val="28"/>
        </w:rPr>
      </w:pPr>
      <w:r w:rsidRPr="00EF4866">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w:t>
      </w:r>
      <w:r w:rsidRPr="00EF4866">
        <w:rPr>
          <w:sz w:val="28"/>
          <w:szCs w:val="28"/>
        </w:rPr>
        <w:lastRenderedPageBreak/>
        <w:t>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EF4866" w:rsidRDefault="007D2BAE" w:rsidP="007D2BAE">
      <w:pPr>
        <w:ind w:firstLine="567"/>
        <w:jc w:val="both"/>
        <w:rPr>
          <w:sz w:val="28"/>
          <w:szCs w:val="28"/>
        </w:rPr>
      </w:pPr>
      <w:r w:rsidRPr="00EF4866">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EF4866" w:rsidRDefault="007D2BAE" w:rsidP="007D2BAE">
      <w:pPr>
        <w:pStyle w:val="ConsPlusNormal"/>
        <w:ind w:firstLine="567"/>
        <w:jc w:val="both"/>
        <w:rPr>
          <w:rFonts w:ascii="Times New Roman" w:hAnsi="Times New Roman" w:cs="Times New Roman"/>
          <w:sz w:val="28"/>
          <w:szCs w:val="28"/>
        </w:rPr>
      </w:pPr>
      <w:r w:rsidRPr="00EF4866">
        <w:rPr>
          <w:rFonts w:ascii="Times New Roman" w:hAnsi="Times New Roman" w:cs="Times New Roman"/>
          <w:sz w:val="28"/>
          <w:szCs w:val="28"/>
        </w:rPr>
        <w:t>2.5. В приложениях № 1, № 2, № 3 к регламенту слова «государственной или» исключить.</w:t>
      </w:r>
    </w:p>
    <w:p w:rsidR="007D2BAE" w:rsidRPr="00EF4866" w:rsidRDefault="007D2BAE" w:rsidP="007D2BAE">
      <w:pPr>
        <w:ind w:firstLine="567"/>
        <w:contextualSpacing/>
        <w:rPr>
          <w:color w:val="22272F"/>
          <w:sz w:val="28"/>
          <w:szCs w:val="28"/>
        </w:rPr>
      </w:pPr>
    </w:p>
    <w:p w:rsidR="007D2BAE" w:rsidRPr="00EF4866" w:rsidRDefault="007D2BAE" w:rsidP="007D2BAE">
      <w:pPr>
        <w:ind w:firstLine="567"/>
        <w:contextualSpacing/>
        <w:rPr>
          <w:color w:val="22272F"/>
          <w:sz w:val="28"/>
          <w:szCs w:val="28"/>
        </w:rPr>
      </w:pPr>
    </w:p>
    <w:p w:rsidR="007D2BAE" w:rsidRPr="00EF4866" w:rsidRDefault="007D2BAE" w:rsidP="007D2BAE">
      <w:pPr>
        <w:ind w:firstLine="567"/>
        <w:rPr>
          <w:sz w:val="28"/>
          <w:szCs w:val="28"/>
        </w:rPr>
      </w:pPr>
      <w:r w:rsidRPr="00EF4866">
        <w:rPr>
          <w:sz w:val="28"/>
          <w:szCs w:val="28"/>
        </w:rPr>
        <w:t xml:space="preserve">Глава </w:t>
      </w:r>
    </w:p>
    <w:p w:rsidR="007D2BAE" w:rsidRPr="00EF4866" w:rsidRDefault="007D2BAE" w:rsidP="007D2BAE">
      <w:pPr>
        <w:ind w:firstLine="567"/>
        <w:rPr>
          <w:sz w:val="28"/>
          <w:szCs w:val="28"/>
        </w:rPr>
      </w:pPr>
      <w:r w:rsidRPr="00EF4866">
        <w:rPr>
          <w:sz w:val="28"/>
          <w:szCs w:val="28"/>
        </w:rPr>
        <w:t xml:space="preserve">Ейскоукрепленского сельского поселения </w:t>
      </w:r>
    </w:p>
    <w:p w:rsidR="007D2BAE" w:rsidRPr="00EF4866" w:rsidRDefault="007D2BAE" w:rsidP="007D2BAE">
      <w:pPr>
        <w:ind w:firstLine="567"/>
        <w:rPr>
          <w:sz w:val="28"/>
          <w:szCs w:val="28"/>
        </w:rPr>
      </w:pPr>
      <w:r w:rsidRPr="00EF4866">
        <w:rPr>
          <w:sz w:val="28"/>
          <w:szCs w:val="28"/>
        </w:rPr>
        <w:t>Щербиновского района</w:t>
      </w:r>
      <w:r w:rsidR="006A65A8">
        <w:rPr>
          <w:sz w:val="28"/>
          <w:szCs w:val="28"/>
        </w:rPr>
        <w:t xml:space="preserve">                                                                 </w:t>
      </w:r>
      <w:r w:rsidRPr="00EF4866">
        <w:rPr>
          <w:sz w:val="28"/>
          <w:szCs w:val="28"/>
        </w:rPr>
        <w:t>А.А.Колосов</w:t>
      </w:r>
    </w:p>
    <w:p w:rsidR="00D353A6" w:rsidRDefault="00D353A6"/>
    <w:p w:rsidR="007D2BAE" w:rsidRDefault="007D2BAE"/>
    <w:tbl>
      <w:tblPr>
        <w:tblW w:w="9639" w:type="dxa"/>
        <w:tblLayout w:type="fixed"/>
        <w:tblCellMar>
          <w:left w:w="0" w:type="dxa"/>
          <w:right w:w="0" w:type="dxa"/>
        </w:tblCellMar>
        <w:tblLook w:val="04A0"/>
      </w:tblPr>
      <w:tblGrid>
        <w:gridCol w:w="4819"/>
        <w:gridCol w:w="4820"/>
      </w:tblGrid>
      <w:tr w:rsidR="007D2BAE" w:rsidTr="006A65A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1" name="Рисунок 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6A65A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АДМИНИСТРАЦИЯ</w:t>
            </w: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6A65A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20</w:t>
            </w:r>
          </w:p>
        </w:tc>
      </w:tr>
      <w:tr w:rsidR="007D2BAE" w:rsidTr="006A65A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DB2B5F" w:rsidRDefault="007D2BAE" w:rsidP="007D2BAE">
      <w:pPr>
        <w:jc w:val="center"/>
        <w:rPr>
          <w:b/>
          <w:bCs/>
          <w:sz w:val="28"/>
          <w:szCs w:val="28"/>
        </w:rPr>
      </w:pPr>
    </w:p>
    <w:p w:rsidR="007D2BAE" w:rsidRPr="00DB2B5F" w:rsidRDefault="007D2BAE" w:rsidP="007D2BAE">
      <w:pPr>
        <w:jc w:val="center"/>
        <w:rPr>
          <w:b/>
          <w:bCs/>
          <w:sz w:val="28"/>
          <w:szCs w:val="28"/>
        </w:rPr>
      </w:pPr>
    </w:p>
    <w:p w:rsidR="007D2BAE" w:rsidRPr="00DB2B5F" w:rsidRDefault="007D2BAE" w:rsidP="007D2BAE">
      <w:pPr>
        <w:jc w:val="center"/>
        <w:rPr>
          <w:b/>
          <w:bCs/>
          <w:sz w:val="28"/>
          <w:szCs w:val="28"/>
        </w:rPr>
      </w:pPr>
      <w:r w:rsidRPr="00DB2B5F">
        <w:rPr>
          <w:b/>
          <w:bCs/>
          <w:sz w:val="28"/>
          <w:szCs w:val="28"/>
        </w:rPr>
        <w:t>О внесении изменений в постановление администрации</w:t>
      </w:r>
    </w:p>
    <w:p w:rsidR="007D2BAE" w:rsidRPr="00DB2B5F" w:rsidRDefault="007D2BAE" w:rsidP="007D2BAE">
      <w:pPr>
        <w:jc w:val="center"/>
        <w:rPr>
          <w:b/>
          <w:sz w:val="28"/>
          <w:szCs w:val="28"/>
        </w:rPr>
      </w:pPr>
      <w:r w:rsidRPr="00DB2B5F">
        <w:rPr>
          <w:b/>
          <w:bCs/>
          <w:sz w:val="28"/>
          <w:szCs w:val="28"/>
        </w:rPr>
        <w:t xml:space="preserve"> </w:t>
      </w:r>
      <w:r w:rsidRPr="00DB2B5F">
        <w:rPr>
          <w:b/>
          <w:sz w:val="28"/>
          <w:szCs w:val="28"/>
        </w:rPr>
        <w:t>Ейскоукрепленского сельского поселения Щербиновского</w:t>
      </w:r>
    </w:p>
    <w:p w:rsidR="007D2BAE" w:rsidRPr="00DB2B5F" w:rsidRDefault="007D2BAE" w:rsidP="007D2BAE">
      <w:pPr>
        <w:jc w:val="center"/>
        <w:rPr>
          <w:b/>
          <w:sz w:val="28"/>
          <w:szCs w:val="28"/>
        </w:rPr>
      </w:pPr>
      <w:r w:rsidRPr="00DB2B5F">
        <w:rPr>
          <w:b/>
          <w:sz w:val="28"/>
          <w:szCs w:val="28"/>
        </w:rPr>
        <w:t xml:space="preserve"> района от 15 февраля 2016 года № 27 «Об утверждении </w:t>
      </w:r>
    </w:p>
    <w:p w:rsidR="007D2BAE" w:rsidRPr="00DB2B5F" w:rsidRDefault="007D2BAE" w:rsidP="007D2BAE">
      <w:pPr>
        <w:jc w:val="center"/>
        <w:rPr>
          <w:b/>
          <w:sz w:val="28"/>
          <w:szCs w:val="28"/>
        </w:rPr>
      </w:pPr>
      <w:r w:rsidRPr="00DB2B5F">
        <w:rPr>
          <w:b/>
          <w:sz w:val="28"/>
          <w:szCs w:val="28"/>
        </w:rPr>
        <w:t>административного</w:t>
      </w:r>
      <w:r w:rsidRPr="00DB2B5F">
        <w:rPr>
          <w:b/>
          <w:bCs/>
          <w:sz w:val="28"/>
          <w:szCs w:val="28"/>
        </w:rPr>
        <w:t xml:space="preserve"> регламента </w:t>
      </w:r>
      <w:r w:rsidRPr="00DB2B5F">
        <w:rPr>
          <w:b/>
          <w:sz w:val="28"/>
          <w:szCs w:val="28"/>
        </w:rPr>
        <w:t xml:space="preserve">предоставления </w:t>
      </w:r>
    </w:p>
    <w:p w:rsidR="007D2BAE" w:rsidRDefault="007D2BAE" w:rsidP="007D2BAE">
      <w:pPr>
        <w:jc w:val="center"/>
        <w:rPr>
          <w:b/>
          <w:sz w:val="28"/>
          <w:szCs w:val="28"/>
        </w:rPr>
      </w:pPr>
      <w:r w:rsidRPr="00DB2B5F">
        <w:rPr>
          <w:b/>
          <w:sz w:val="28"/>
          <w:szCs w:val="28"/>
        </w:rPr>
        <w:t xml:space="preserve">администрацией Ейскоукрепленского сельского поселения </w:t>
      </w:r>
    </w:p>
    <w:p w:rsidR="007D2BAE" w:rsidRDefault="007D2BAE" w:rsidP="007D2BAE">
      <w:pPr>
        <w:jc w:val="center"/>
        <w:rPr>
          <w:b/>
          <w:sz w:val="28"/>
          <w:szCs w:val="28"/>
        </w:rPr>
      </w:pPr>
      <w:r w:rsidRPr="00DB2B5F">
        <w:rPr>
          <w:b/>
          <w:sz w:val="28"/>
          <w:szCs w:val="28"/>
        </w:rPr>
        <w:t xml:space="preserve">Щербиновского района муниципальной услуги </w:t>
      </w:r>
      <w:r w:rsidRPr="00DB2B5F">
        <w:rPr>
          <w:b/>
          <w:kern w:val="2"/>
          <w:sz w:val="28"/>
          <w:szCs w:val="28"/>
        </w:rPr>
        <w:t>«</w:t>
      </w:r>
      <w:r w:rsidRPr="00DB2B5F">
        <w:rPr>
          <w:b/>
          <w:sz w:val="28"/>
          <w:szCs w:val="28"/>
        </w:rPr>
        <w:t xml:space="preserve">Предоставление </w:t>
      </w:r>
    </w:p>
    <w:p w:rsidR="007D2BAE" w:rsidRPr="00DB2B5F" w:rsidRDefault="007D2BAE" w:rsidP="007D2BAE">
      <w:pPr>
        <w:jc w:val="center"/>
        <w:rPr>
          <w:b/>
          <w:sz w:val="28"/>
          <w:szCs w:val="28"/>
        </w:rPr>
      </w:pPr>
      <w:r w:rsidRPr="00DB2B5F">
        <w:rPr>
          <w:b/>
          <w:sz w:val="28"/>
          <w:szCs w:val="28"/>
        </w:rPr>
        <w:t xml:space="preserve">земельных участков, находящихся в </w:t>
      </w:r>
    </w:p>
    <w:p w:rsidR="007D2BAE" w:rsidRPr="00DB2B5F" w:rsidRDefault="007D2BAE" w:rsidP="007D2BAE">
      <w:pPr>
        <w:jc w:val="center"/>
        <w:rPr>
          <w:b/>
          <w:sz w:val="28"/>
          <w:szCs w:val="28"/>
        </w:rPr>
      </w:pPr>
      <w:r w:rsidRPr="00DB2B5F">
        <w:rPr>
          <w:b/>
          <w:sz w:val="28"/>
          <w:szCs w:val="28"/>
        </w:rPr>
        <w:t>государственной или муниципальной собственности,</w:t>
      </w:r>
    </w:p>
    <w:p w:rsidR="007D2BAE" w:rsidRPr="00DB2B5F" w:rsidRDefault="007D2BAE" w:rsidP="007D2BAE">
      <w:pPr>
        <w:jc w:val="center"/>
        <w:rPr>
          <w:b/>
          <w:color w:val="000000"/>
          <w:sz w:val="28"/>
          <w:szCs w:val="28"/>
        </w:rPr>
      </w:pPr>
      <w:r w:rsidRPr="00DB2B5F">
        <w:rPr>
          <w:b/>
          <w:color w:val="000000"/>
          <w:sz w:val="28"/>
          <w:szCs w:val="28"/>
        </w:rPr>
        <w:t xml:space="preserve"> на которых расположены здания, сооружения,</w:t>
      </w:r>
    </w:p>
    <w:p w:rsidR="007D2BAE" w:rsidRPr="00DB2B5F" w:rsidRDefault="007D2BAE" w:rsidP="007D2BAE">
      <w:pPr>
        <w:tabs>
          <w:tab w:val="left" w:pos="709"/>
        </w:tabs>
        <w:jc w:val="center"/>
        <w:rPr>
          <w:b/>
          <w:color w:val="000000"/>
          <w:kern w:val="1"/>
          <w:sz w:val="28"/>
          <w:szCs w:val="28"/>
        </w:rPr>
      </w:pPr>
      <w:r w:rsidRPr="00DB2B5F">
        <w:rPr>
          <w:b/>
          <w:color w:val="000000"/>
          <w:sz w:val="28"/>
          <w:szCs w:val="28"/>
        </w:rPr>
        <w:t xml:space="preserve"> в собственность, аренду</w:t>
      </w:r>
      <w:r w:rsidRPr="00DB2B5F">
        <w:rPr>
          <w:b/>
          <w:color w:val="000000"/>
          <w:kern w:val="1"/>
          <w:sz w:val="28"/>
          <w:szCs w:val="28"/>
        </w:rPr>
        <w:t>»</w:t>
      </w:r>
    </w:p>
    <w:p w:rsidR="007D2BAE" w:rsidRPr="00DB2B5F" w:rsidRDefault="007D2BAE" w:rsidP="007D2BAE">
      <w:pPr>
        <w:tabs>
          <w:tab w:val="left" w:pos="3180"/>
        </w:tabs>
        <w:ind w:firstLine="567"/>
        <w:jc w:val="center"/>
        <w:rPr>
          <w:b/>
          <w:color w:val="000000"/>
          <w:sz w:val="28"/>
          <w:szCs w:val="28"/>
        </w:rPr>
      </w:pPr>
    </w:p>
    <w:p w:rsidR="007D2BAE" w:rsidRPr="006A65A8"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6A65A8">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w:t>
      </w:r>
      <w:r w:rsidRPr="006A65A8">
        <w:rPr>
          <w:rFonts w:ascii="Times New Roman" w:hAnsi="Times New Roman"/>
          <w:b w:val="0"/>
          <w:sz w:val="28"/>
          <w:szCs w:val="28"/>
        </w:rPr>
        <w:lastRenderedPageBreak/>
        <w:t>Федерации», Уставом Ейскоукрепленского сельского поселения Щербиновского района постановляю:</w:t>
      </w:r>
    </w:p>
    <w:p w:rsidR="007D2BAE" w:rsidRPr="00DB2B5F" w:rsidRDefault="007D2BAE" w:rsidP="007D2BAE">
      <w:pPr>
        <w:ind w:firstLine="567"/>
        <w:jc w:val="both"/>
        <w:rPr>
          <w:sz w:val="28"/>
          <w:szCs w:val="28"/>
        </w:rPr>
      </w:pPr>
      <w:r w:rsidRPr="00DB2B5F">
        <w:rPr>
          <w:sz w:val="28"/>
          <w:szCs w:val="28"/>
        </w:rPr>
        <w:t xml:space="preserve">1. Утвердить изменения, вносимые в постановление администрации </w:t>
      </w:r>
      <w:r w:rsidRPr="00DB2B5F">
        <w:rPr>
          <w:rStyle w:val="Bodytext14pt"/>
        </w:rPr>
        <w:t>Ейскоукрепленского сельского поселения</w:t>
      </w:r>
      <w:r w:rsidRPr="00DB2B5F">
        <w:rPr>
          <w:rStyle w:val="Bodytext14pt2"/>
        </w:rPr>
        <w:t xml:space="preserve"> </w:t>
      </w:r>
      <w:r w:rsidRPr="00DB2B5F">
        <w:rPr>
          <w:rStyle w:val="Bodytext14pt2"/>
          <w:i w:val="0"/>
        </w:rPr>
        <w:t xml:space="preserve">Щербиновского района от 15 февраля 2016 года № 27 </w:t>
      </w:r>
      <w:r w:rsidRPr="00DB2B5F">
        <w:rPr>
          <w:sz w:val="28"/>
          <w:szCs w:val="28"/>
        </w:rPr>
        <w:t>«Об утверждении административного</w:t>
      </w:r>
      <w:r w:rsidRPr="00DB2B5F">
        <w:rPr>
          <w:bCs/>
          <w:sz w:val="28"/>
          <w:szCs w:val="28"/>
        </w:rPr>
        <w:t xml:space="preserve"> регламента </w:t>
      </w:r>
      <w:r w:rsidRPr="00DB2B5F">
        <w:rPr>
          <w:sz w:val="28"/>
          <w:szCs w:val="28"/>
        </w:rPr>
        <w:t xml:space="preserve">предоставления администрацией Ейскоукрепленского сельского поселения Щербиновского района муниципальной услуги </w:t>
      </w:r>
      <w:r w:rsidRPr="00DB2B5F">
        <w:rPr>
          <w:kern w:val="2"/>
          <w:sz w:val="28"/>
          <w:szCs w:val="28"/>
        </w:rPr>
        <w:t>«</w:t>
      </w:r>
      <w:r w:rsidRPr="00DB2B5F">
        <w:rPr>
          <w:sz w:val="28"/>
          <w:szCs w:val="28"/>
        </w:rPr>
        <w:t>Предоставление земельных участков, находящихся в государственной или муниципальной собственности,</w:t>
      </w:r>
      <w:r w:rsidRPr="00DB2B5F">
        <w:rPr>
          <w:color w:val="000000"/>
          <w:sz w:val="28"/>
          <w:szCs w:val="28"/>
        </w:rPr>
        <w:t xml:space="preserve"> на которых расположены здания, сооружения, в собственность, аренду</w:t>
      </w:r>
      <w:r w:rsidRPr="00DB2B5F">
        <w:rPr>
          <w:rStyle w:val="Bodytext14pt2"/>
          <w:i w:val="0"/>
        </w:rPr>
        <w:t>»</w:t>
      </w:r>
      <w:r w:rsidRPr="00DB2B5F">
        <w:rPr>
          <w:sz w:val="28"/>
          <w:szCs w:val="28"/>
        </w:rPr>
        <w:t xml:space="preserve"> (прилагаются).</w:t>
      </w:r>
    </w:p>
    <w:p w:rsidR="007D2BAE" w:rsidRPr="00DB2B5F" w:rsidRDefault="007D2BAE" w:rsidP="007D2BAE">
      <w:pPr>
        <w:ind w:firstLine="567"/>
        <w:jc w:val="both"/>
        <w:rPr>
          <w:sz w:val="28"/>
          <w:szCs w:val="28"/>
        </w:rPr>
      </w:pPr>
      <w:r w:rsidRPr="00DB2B5F">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DB2B5F" w:rsidRDefault="007D2BAE" w:rsidP="007D2BAE">
      <w:pPr>
        <w:ind w:firstLine="567"/>
        <w:jc w:val="both"/>
        <w:rPr>
          <w:sz w:val="28"/>
          <w:szCs w:val="28"/>
        </w:rPr>
      </w:pPr>
      <w:r w:rsidRPr="00DB2B5F">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DB2B5F" w:rsidRDefault="007D2BAE" w:rsidP="007D2BAE">
      <w:pPr>
        <w:ind w:firstLine="567"/>
        <w:jc w:val="both"/>
        <w:rPr>
          <w:sz w:val="28"/>
          <w:szCs w:val="28"/>
        </w:rPr>
      </w:pPr>
      <w:r w:rsidRPr="00DB2B5F">
        <w:rPr>
          <w:sz w:val="28"/>
          <w:szCs w:val="28"/>
        </w:rPr>
        <w:t>4. Контроль за исполнением настоящего постановления оставляю за собой.</w:t>
      </w:r>
    </w:p>
    <w:p w:rsidR="007D2BAE" w:rsidRPr="00DB2B5F" w:rsidRDefault="007D2BAE" w:rsidP="007D2BAE">
      <w:pPr>
        <w:ind w:firstLine="567"/>
        <w:jc w:val="both"/>
        <w:rPr>
          <w:sz w:val="28"/>
          <w:szCs w:val="28"/>
        </w:rPr>
      </w:pPr>
      <w:r w:rsidRPr="00DB2B5F">
        <w:rPr>
          <w:sz w:val="28"/>
          <w:szCs w:val="28"/>
        </w:rPr>
        <w:t>5. Постановление вступает в силу на следующий день после его официального опубликования.</w:t>
      </w:r>
    </w:p>
    <w:p w:rsidR="007D2BAE" w:rsidRPr="00DB2B5F" w:rsidRDefault="007D2BAE" w:rsidP="007D2BAE">
      <w:pPr>
        <w:ind w:firstLine="567"/>
        <w:jc w:val="both"/>
        <w:rPr>
          <w:sz w:val="28"/>
          <w:szCs w:val="28"/>
        </w:rPr>
      </w:pPr>
    </w:p>
    <w:p w:rsidR="007D2BAE" w:rsidRPr="006A65A8" w:rsidRDefault="007D2BAE" w:rsidP="007D2BAE">
      <w:pPr>
        <w:pStyle w:val="afd"/>
        <w:ind w:firstLine="567"/>
        <w:jc w:val="both"/>
        <w:outlineLvl w:val="0"/>
        <w:rPr>
          <w:rFonts w:ascii="Times New Roman" w:hAnsi="Times New Roman"/>
          <w:sz w:val="28"/>
          <w:szCs w:val="28"/>
        </w:rPr>
      </w:pPr>
      <w:r w:rsidRPr="006A65A8">
        <w:rPr>
          <w:rFonts w:ascii="Times New Roman" w:hAnsi="Times New Roman"/>
          <w:sz w:val="28"/>
          <w:szCs w:val="28"/>
        </w:rPr>
        <w:t>Глава</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Щербиновского района</w:t>
      </w:r>
      <w:r w:rsidRPr="006A65A8">
        <w:rPr>
          <w:rFonts w:ascii="Times New Roman" w:hAnsi="Times New Roman"/>
          <w:sz w:val="28"/>
          <w:szCs w:val="28"/>
        </w:rPr>
        <w:tab/>
        <w:t xml:space="preserve">                                          </w:t>
      </w:r>
      <w:r w:rsidR="006A65A8">
        <w:rPr>
          <w:rFonts w:ascii="Times New Roman" w:hAnsi="Times New Roman"/>
          <w:sz w:val="28"/>
          <w:szCs w:val="28"/>
        </w:rPr>
        <w:t xml:space="preserve">                </w:t>
      </w:r>
      <w:r w:rsidRPr="006A65A8">
        <w:rPr>
          <w:rFonts w:ascii="Times New Roman" w:hAnsi="Times New Roman"/>
          <w:sz w:val="28"/>
          <w:szCs w:val="28"/>
        </w:rPr>
        <w:t>А.А. Колосов</w:t>
      </w:r>
    </w:p>
    <w:p w:rsidR="007D2BAE" w:rsidRPr="00DB2B5F" w:rsidRDefault="007D2BAE" w:rsidP="007D2BAE">
      <w:pPr>
        <w:pStyle w:val="afd"/>
        <w:ind w:firstLine="567"/>
        <w:jc w:val="both"/>
        <w:rPr>
          <w:rFonts w:ascii="Times New Roman" w:hAnsi="Times New Roman"/>
        </w:rPr>
      </w:pPr>
    </w:p>
    <w:p w:rsidR="007D2BAE" w:rsidRPr="00DB2B5F" w:rsidRDefault="007D2BAE" w:rsidP="006A65A8">
      <w:pPr>
        <w:ind w:firstLine="5245"/>
        <w:jc w:val="center"/>
        <w:rPr>
          <w:sz w:val="28"/>
          <w:szCs w:val="28"/>
        </w:rPr>
      </w:pPr>
      <w:r w:rsidRPr="00DB2B5F">
        <w:rPr>
          <w:sz w:val="28"/>
          <w:szCs w:val="28"/>
        </w:rPr>
        <w:t>ПРИЛОЖЕНИЕ</w:t>
      </w:r>
    </w:p>
    <w:p w:rsidR="007D2BAE" w:rsidRPr="00DB2B5F" w:rsidRDefault="007D2BAE" w:rsidP="006A65A8">
      <w:pPr>
        <w:ind w:firstLine="5245"/>
        <w:jc w:val="center"/>
        <w:rPr>
          <w:sz w:val="28"/>
          <w:szCs w:val="28"/>
        </w:rPr>
      </w:pPr>
    </w:p>
    <w:p w:rsidR="007D2BAE" w:rsidRPr="00DB2B5F" w:rsidRDefault="007D2BAE" w:rsidP="006A65A8">
      <w:pPr>
        <w:ind w:firstLine="5245"/>
        <w:jc w:val="center"/>
        <w:rPr>
          <w:sz w:val="28"/>
          <w:szCs w:val="28"/>
        </w:rPr>
      </w:pPr>
      <w:r w:rsidRPr="00DB2B5F">
        <w:rPr>
          <w:sz w:val="28"/>
          <w:szCs w:val="28"/>
        </w:rPr>
        <w:t>УТВЕРЖДЕНЫ</w:t>
      </w:r>
    </w:p>
    <w:p w:rsidR="007D2BAE" w:rsidRPr="00DB2B5F" w:rsidRDefault="007D2BAE" w:rsidP="006A65A8">
      <w:pPr>
        <w:ind w:firstLine="5245"/>
        <w:jc w:val="center"/>
        <w:rPr>
          <w:sz w:val="28"/>
          <w:szCs w:val="28"/>
        </w:rPr>
      </w:pPr>
      <w:r w:rsidRPr="00DB2B5F">
        <w:rPr>
          <w:sz w:val="28"/>
          <w:szCs w:val="28"/>
        </w:rPr>
        <w:t>постановлением администрации</w:t>
      </w:r>
    </w:p>
    <w:p w:rsidR="007D2BAE" w:rsidRPr="00DB2B5F" w:rsidRDefault="007D2BAE" w:rsidP="006A65A8">
      <w:pPr>
        <w:ind w:firstLine="5245"/>
        <w:jc w:val="center"/>
        <w:rPr>
          <w:sz w:val="28"/>
          <w:szCs w:val="28"/>
        </w:rPr>
      </w:pPr>
      <w:r w:rsidRPr="00DB2B5F">
        <w:rPr>
          <w:sz w:val="28"/>
          <w:szCs w:val="28"/>
        </w:rPr>
        <w:t>Ейскоукрепленского сельского</w:t>
      </w:r>
    </w:p>
    <w:p w:rsidR="007D2BAE" w:rsidRPr="00DB2B5F" w:rsidRDefault="007D2BAE" w:rsidP="006A65A8">
      <w:pPr>
        <w:ind w:firstLine="5245"/>
        <w:jc w:val="center"/>
        <w:rPr>
          <w:sz w:val="28"/>
          <w:szCs w:val="28"/>
        </w:rPr>
      </w:pPr>
      <w:r w:rsidRPr="00DB2B5F">
        <w:rPr>
          <w:sz w:val="28"/>
          <w:szCs w:val="28"/>
        </w:rPr>
        <w:t>поселения Щербиновского района</w:t>
      </w:r>
    </w:p>
    <w:p w:rsidR="007D2BAE" w:rsidRPr="00DB2B5F" w:rsidRDefault="007D2BAE" w:rsidP="006A65A8">
      <w:pPr>
        <w:ind w:firstLine="5245"/>
        <w:jc w:val="center"/>
        <w:rPr>
          <w:sz w:val="28"/>
          <w:szCs w:val="28"/>
        </w:rPr>
      </w:pPr>
      <w:r w:rsidRPr="00DB2B5F">
        <w:rPr>
          <w:sz w:val="28"/>
          <w:szCs w:val="28"/>
        </w:rPr>
        <w:t>от 24.04.2017 № 20</w:t>
      </w:r>
    </w:p>
    <w:p w:rsidR="006A65A8" w:rsidRDefault="006A65A8" w:rsidP="007D2BAE">
      <w:pPr>
        <w:pStyle w:val="2c"/>
        <w:shd w:val="clear" w:color="auto" w:fill="auto"/>
        <w:spacing w:line="240" w:lineRule="auto"/>
        <w:ind w:right="-7" w:firstLine="0"/>
        <w:rPr>
          <w:b/>
          <w:spacing w:val="0"/>
          <w:sz w:val="28"/>
          <w:szCs w:val="28"/>
        </w:rPr>
      </w:pPr>
    </w:p>
    <w:p w:rsidR="007D2BAE" w:rsidRPr="00DB2B5F" w:rsidRDefault="007D2BAE" w:rsidP="007D2BAE">
      <w:pPr>
        <w:pStyle w:val="2c"/>
        <w:shd w:val="clear" w:color="auto" w:fill="auto"/>
        <w:spacing w:line="240" w:lineRule="auto"/>
        <w:ind w:right="-7" w:firstLine="0"/>
        <w:rPr>
          <w:b/>
          <w:spacing w:val="0"/>
          <w:sz w:val="28"/>
          <w:szCs w:val="28"/>
        </w:rPr>
      </w:pPr>
      <w:r w:rsidRPr="00DB2B5F">
        <w:rPr>
          <w:b/>
          <w:spacing w:val="0"/>
          <w:sz w:val="28"/>
          <w:szCs w:val="28"/>
        </w:rPr>
        <w:t>ИЗМЕНЕНИЯ,</w:t>
      </w:r>
    </w:p>
    <w:p w:rsidR="007D2BAE" w:rsidRPr="00DB2B5F" w:rsidRDefault="007D2BAE" w:rsidP="007D2BAE">
      <w:pPr>
        <w:pStyle w:val="2c"/>
        <w:shd w:val="clear" w:color="auto" w:fill="auto"/>
        <w:spacing w:line="240" w:lineRule="auto"/>
        <w:ind w:right="-7" w:firstLine="0"/>
        <w:rPr>
          <w:b/>
          <w:spacing w:val="0"/>
          <w:sz w:val="28"/>
          <w:szCs w:val="28"/>
        </w:rPr>
      </w:pPr>
      <w:r w:rsidRPr="00DB2B5F">
        <w:rPr>
          <w:b/>
          <w:spacing w:val="0"/>
          <w:sz w:val="28"/>
          <w:szCs w:val="28"/>
        </w:rPr>
        <w:t xml:space="preserve">вносимые в постановление администрации Ейскоукрепленского сельского </w:t>
      </w:r>
    </w:p>
    <w:p w:rsidR="007D2BAE" w:rsidRPr="00DB2B5F" w:rsidRDefault="007D2BAE" w:rsidP="007D2BAE">
      <w:pPr>
        <w:pStyle w:val="2c"/>
        <w:shd w:val="clear" w:color="auto" w:fill="auto"/>
        <w:spacing w:line="240" w:lineRule="auto"/>
        <w:ind w:right="-7" w:firstLine="0"/>
        <w:rPr>
          <w:b/>
          <w:sz w:val="28"/>
          <w:szCs w:val="28"/>
        </w:rPr>
      </w:pPr>
      <w:r w:rsidRPr="00DB2B5F">
        <w:rPr>
          <w:b/>
          <w:spacing w:val="0"/>
          <w:sz w:val="28"/>
          <w:szCs w:val="28"/>
        </w:rPr>
        <w:t xml:space="preserve">поселения Щербиновского </w:t>
      </w:r>
      <w:r w:rsidRPr="00DB2B5F">
        <w:rPr>
          <w:b/>
          <w:sz w:val="28"/>
          <w:szCs w:val="28"/>
        </w:rPr>
        <w:t>района от 15 февраля 2016 года № 27</w:t>
      </w:r>
    </w:p>
    <w:p w:rsidR="007D2BAE" w:rsidRPr="00DB2B5F" w:rsidRDefault="007D2BAE" w:rsidP="007D2BAE">
      <w:pPr>
        <w:jc w:val="center"/>
        <w:rPr>
          <w:b/>
          <w:sz w:val="28"/>
          <w:szCs w:val="28"/>
        </w:rPr>
      </w:pPr>
      <w:r w:rsidRPr="00DB2B5F">
        <w:rPr>
          <w:rStyle w:val="aff6"/>
          <w:bCs w:val="0"/>
          <w:sz w:val="28"/>
          <w:szCs w:val="28"/>
        </w:rPr>
        <w:t xml:space="preserve"> «</w:t>
      </w:r>
      <w:r w:rsidRPr="00DB2B5F">
        <w:rPr>
          <w:b/>
          <w:sz w:val="28"/>
          <w:szCs w:val="28"/>
        </w:rPr>
        <w:t>Об утверждении административного</w:t>
      </w:r>
      <w:r w:rsidRPr="00DB2B5F">
        <w:rPr>
          <w:b/>
          <w:bCs/>
          <w:sz w:val="28"/>
          <w:szCs w:val="28"/>
        </w:rPr>
        <w:t xml:space="preserve"> регламента </w:t>
      </w:r>
      <w:r w:rsidRPr="00DB2B5F">
        <w:rPr>
          <w:b/>
          <w:sz w:val="28"/>
          <w:szCs w:val="28"/>
        </w:rPr>
        <w:t xml:space="preserve">предоставления </w:t>
      </w:r>
    </w:p>
    <w:p w:rsidR="007D2BAE" w:rsidRPr="00DB2B5F" w:rsidRDefault="007D2BAE" w:rsidP="007D2BAE">
      <w:pPr>
        <w:jc w:val="center"/>
        <w:rPr>
          <w:b/>
          <w:sz w:val="28"/>
          <w:szCs w:val="28"/>
        </w:rPr>
      </w:pPr>
      <w:r w:rsidRPr="00DB2B5F">
        <w:rPr>
          <w:b/>
          <w:sz w:val="28"/>
          <w:szCs w:val="28"/>
        </w:rPr>
        <w:t>администрацией Ейскоукрепленского сельского поселения</w:t>
      </w:r>
    </w:p>
    <w:p w:rsidR="007D2BAE" w:rsidRPr="00DB2B5F" w:rsidRDefault="007D2BAE" w:rsidP="007D2BAE">
      <w:pPr>
        <w:jc w:val="center"/>
        <w:rPr>
          <w:b/>
          <w:sz w:val="28"/>
          <w:szCs w:val="28"/>
        </w:rPr>
      </w:pPr>
      <w:r w:rsidRPr="00DB2B5F">
        <w:rPr>
          <w:b/>
          <w:sz w:val="28"/>
          <w:szCs w:val="28"/>
        </w:rPr>
        <w:t xml:space="preserve"> Щербиновского района муниципальной услуги </w:t>
      </w:r>
      <w:r w:rsidRPr="00DB2B5F">
        <w:rPr>
          <w:b/>
          <w:kern w:val="2"/>
          <w:sz w:val="28"/>
          <w:szCs w:val="28"/>
        </w:rPr>
        <w:t>«</w:t>
      </w:r>
      <w:r w:rsidRPr="00DB2B5F">
        <w:rPr>
          <w:b/>
          <w:sz w:val="28"/>
          <w:szCs w:val="28"/>
        </w:rPr>
        <w:t xml:space="preserve">Предоставление </w:t>
      </w:r>
    </w:p>
    <w:p w:rsidR="007D2BAE" w:rsidRPr="00DB2B5F" w:rsidRDefault="007D2BAE" w:rsidP="007D2BAE">
      <w:pPr>
        <w:jc w:val="center"/>
        <w:rPr>
          <w:b/>
          <w:sz w:val="28"/>
          <w:szCs w:val="28"/>
        </w:rPr>
      </w:pPr>
      <w:r w:rsidRPr="00DB2B5F">
        <w:rPr>
          <w:b/>
          <w:sz w:val="28"/>
          <w:szCs w:val="28"/>
        </w:rPr>
        <w:t xml:space="preserve">земельных участков, находящихся в государственной </w:t>
      </w:r>
    </w:p>
    <w:p w:rsidR="007D2BAE" w:rsidRPr="00DB2B5F" w:rsidRDefault="007D2BAE" w:rsidP="007D2BAE">
      <w:pPr>
        <w:jc w:val="center"/>
        <w:rPr>
          <w:b/>
          <w:color w:val="000000"/>
          <w:sz w:val="28"/>
          <w:szCs w:val="28"/>
        </w:rPr>
      </w:pPr>
      <w:r w:rsidRPr="00DB2B5F">
        <w:rPr>
          <w:b/>
          <w:sz w:val="28"/>
          <w:szCs w:val="28"/>
        </w:rPr>
        <w:t>или муниципальной собственности,</w:t>
      </w:r>
      <w:r w:rsidRPr="00DB2B5F">
        <w:rPr>
          <w:b/>
          <w:color w:val="000000"/>
          <w:sz w:val="28"/>
          <w:szCs w:val="28"/>
        </w:rPr>
        <w:t xml:space="preserve"> на которых расположены </w:t>
      </w:r>
    </w:p>
    <w:p w:rsidR="007D2BAE" w:rsidRPr="00DB2B5F" w:rsidRDefault="007D2BAE" w:rsidP="007D2BAE">
      <w:pPr>
        <w:jc w:val="center"/>
        <w:rPr>
          <w:b/>
          <w:sz w:val="28"/>
          <w:szCs w:val="28"/>
        </w:rPr>
      </w:pPr>
      <w:r w:rsidRPr="00DB2B5F">
        <w:rPr>
          <w:b/>
          <w:color w:val="000000"/>
          <w:sz w:val="28"/>
          <w:szCs w:val="28"/>
        </w:rPr>
        <w:t>здания, сооружения, в собственность, аренду</w:t>
      </w:r>
      <w:r w:rsidRPr="00DB2B5F">
        <w:rPr>
          <w:rStyle w:val="aff6"/>
          <w:bCs w:val="0"/>
          <w:sz w:val="28"/>
          <w:szCs w:val="28"/>
        </w:rPr>
        <w:t>»</w:t>
      </w:r>
    </w:p>
    <w:p w:rsidR="007D2BAE" w:rsidRPr="00DB2B5F" w:rsidRDefault="007D2BAE" w:rsidP="007D2BAE">
      <w:pPr>
        <w:pStyle w:val="1fb"/>
        <w:ind w:firstLine="708"/>
        <w:jc w:val="both"/>
        <w:rPr>
          <w:rFonts w:cs="Times New Roman"/>
          <w:b/>
          <w:sz w:val="28"/>
          <w:szCs w:val="28"/>
        </w:rPr>
      </w:pP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1. В постановлении:</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1.1. Из названия постановления исключить слова «государственной или»;</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1.2. В части 1 постановления исключить слова «государственной или»;</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lastRenderedPageBreak/>
        <w:t>2. В приложении к постановлению:</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2.3. Подпункт 2.14.1 пункта 2.14 раздела 2 изложить в новой редакции:</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«2.14.1. Информация о графике (режиме) работы администрации Ейскоу</w:t>
      </w:r>
      <w:r w:rsidRPr="00DB2B5F">
        <w:rPr>
          <w:color w:val="000000"/>
          <w:sz w:val="28"/>
          <w:szCs w:val="28"/>
        </w:rPr>
        <w:t>к</w:t>
      </w:r>
      <w:r w:rsidRPr="00DB2B5F">
        <w:rPr>
          <w:color w:val="000000"/>
          <w:sz w:val="28"/>
          <w:szCs w:val="28"/>
        </w:rPr>
        <w:t>репленского сельского поселения Щербиновского района размещается при вх</w:t>
      </w:r>
      <w:r w:rsidRPr="00DB2B5F">
        <w:rPr>
          <w:color w:val="000000"/>
          <w:sz w:val="28"/>
          <w:szCs w:val="28"/>
        </w:rPr>
        <w:t>о</w:t>
      </w:r>
      <w:r w:rsidRPr="00DB2B5F">
        <w:rPr>
          <w:color w:val="000000"/>
          <w:sz w:val="28"/>
          <w:szCs w:val="28"/>
        </w:rPr>
        <w:t>де в здание, в котором оно осуществляет свою деятельность, на видном месте.</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DB2B5F">
        <w:rPr>
          <w:color w:val="000000"/>
          <w:sz w:val="28"/>
          <w:szCs w:val="28"/>
        </w:rPr>
        <w:t>е</w:t>
      </w:r>
      <w:r w:rsidRPr="00DB2B5F">
        <w:rPr>
          <w:color w:val="000000"/>
          <w:sz w:val="28"/>
          <w:szCs w:val="28"/>
        </w:rPr>
        <w:t>ние.</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Вход в здание должен быть оборудован информационной табличкой (в</w:t>
      </w:r>
      <w:r w:rsidRPr="00DB2B5F">
        <w:rPr>
          <w:color w:val="000000"/>
          <w:sz w:val="28"/>
          <w:szCs w:val="28"/>
        </w:rPr>
        <w:t>ы</w:t>
      </w:r>
      <w:r w:rsidRPr="00DB2B5F">
        <w:rPr>
          <w:color w:val="000000"/>
          <w:sz w:val="28"/>
          <w:szCs w:val="28"/>
        </w:rPr>
        <w:t>веской), содержащей информацию об уполномоченном органе, осуществля</w:t>
      </w:r>
      <w:r w:rsidRPr="00DB2B5F">
        <w:rPr>
          <w:color w:val="000000"/>
          <w:sz w:val="28"/>
          <w:szCs w:val="28"/>
        </w:rPr>
        <w:t>ю</w:t>
      </w:r>
      <w:r w:rsidRPr="00DB2B5F">
        <w:rPr>
          <w:color w:val="000000"/>
          <w:sz w:val="28"/>
          <w:szCs w:val="28"/>
        </w:rPr>
        <w:t>щем предоставление муниципальной услуги, а также оборудован удобной лес</w:t>
      </w:r>
      <w:r w:rsidRPr="00DB2B5F">
        <w:rPr>
          <w:color w:val="000000"/>
          <w:sz w:val="28"/>
          <w:szCs w:val="28"/>
        </w:rPr>
        <w:t>т</w:t>
      </w:r>
      <w:r w:rsidRPr="00DB2B5F">
        <w:rPr>
          <w:color w:val="000000"/>
          <w:sz w:val="28"/>
          <w:szCs w:val="28"/>
        </w:rPr>
        <w:t>ницей с поручнями, пандусами для беспрепятственного передвижения граждан.</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Места предоставления муниципальной услуги оборудуются с учетом тр</w:t>
      </w:r>
      <w:r w:rsidRPr="00DB2B5F">
        <w:rPr>
          <w:color w:val="000000"/>
          <w:sz w:val="28"/>
          <w:szCs w:val="28"/>
        </w:rPr>
        <w:t>е</w:t>
      </w:r>
      <w:r w:rsidRPr="00DB2B5F">
        <w:rPr>
          <w:color w:val="000000"/>
          <w:sz w:val="28"/>
          <w:szCs w:val="28"/>
        </w:rPr>
        <w:t>бований доступности для инвалидов в соответствии с действующим законод</w:t>
      </w:r>
      <w:r w:rsidRPr="00DB2B5F">
        <w:rPr>
          <w:color w:val="000000"/>
          <w:sz w:val="28"/>
          <w:szCs w:val="28"/>
        </w:rPr>
        <w:t>а</w:t>
      </w:r>
      <w:r w:rsidRPr="00DB2B5F">
        <w:rPr>
          <w:color w:val="000000"/>
          <w:sz w:val="28"/>
          <w:szCs w:val="28"/>
        </w:rPr>
        <w:t>тельством Российской Федерации о социальной защите инвалидов, в том числе обеспечиваются:</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условия для беспрепятственного доступа к объекту, на котором организ</w:t>
      </w:r>
      <w:r w:rsidRPr="00DB2B5F">
        <w:rPr>
          <w:color w:val="000000"/>
          <w:sz w:val="28"/>
          <w:szCs w:val="28"/>
        </w:rPr>
        <w:t>о</w:t>
      </w:r>
      <w:r w:rsidRPr="00DB2B5F">
        <w:rPr>
          <w:color w:val="000000"/>
          <w:sz w:val="28"/>
          <w:szCs w:val="28"/>
        </w:rPr>
        <w:t>вано предоставление услуг, к местам отдыха и предоставляемым услугам;</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DB2B5F">
        <w:rPr>
          <w:color w:val="000000"/>
          <w:sz w:val="28"/>
          <w:szCs w:val="28"/>
        </w:rPr>
        <w:t>ь</w:t>
      </w:r>
      <w:r w:rsidRPr="00DB2B5F">
        <w:rPr>
          <w:color w:val="000000"/>
          <w:sz w:val="28"/>
          <w:szCs w:val="28"/>
        </w:rPr>
        <w:t>зованием кресла-коляски;</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сопровождение инвалидов, имеющих стойкие расстройства функции зр</w:t>
      </w:r>
      <w:r w:rsidRPr="00DB2B5F">
        <w:rPr>
          <w:color w:val="000000"/>
          <w:sz w:val="28"/>
          <w:szCs w:val="28"/>
        </w:rPr>
        <w:t>е</w:t>
      </w:r>
      <w:r w:rsidRPr="00DB2B5F">
        <w:rPr>
          <w:color w:val="000000"/>
          <w:sz w:val="28"/>
          <w:szCs w:val="28"/>
        </w:rPr>
        <w:t>ния и самостоятельного передвижения, и оказание им помощи на объекте, на котором организовано предоставление услуг;</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надлежащее размещение оборудования и носителей информации, необх</w:t>
      </w:r>
      <w:r w:rsidRPr="00DB2B5F">
        <w:rPr>
          <w:color w:val="000000"/>
          <w:sz w:val="28"/>
          <w:szCs w:val="28"/>
        </w:rPr>
        <w:t>о</w:t>
      </w:r>
      <w:r w:rsidRPr="00DB2B5F">
        <w:rPr>
          <w:color w:val="000000"/>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дублирование необходимой для инвалидов звуковой и зрительной инфо</w:t>
      </w:r>
      <w:r w:rsidRPr="00DB2B5F">
        <w:rPr>
          <w:color w:val="000000"/>
          <w:sz w:val="28"/>
          <w:szCs w:val="28"/>
        </w:rPr>
        <w:t>р</w:t>
      </w:r>
      <w:r w:rsidRPr="00DB2B5F">
        <w:rPr>
          <w:color w:val="000000"/>
          <w:sz w:val="28"/>
          <w:szCs w:val="28"/>
        </w:rPr>
        <w:t>мации, а также надписей, знаков и иной текстовой и графической информации знаками, выполненными рельефно-точечным шрифтом Брайля, допуск сурд</w:t>
      </w:r>
      <w:r w:rsidRPr="00DB2B5F">
        <w:rPr>
          <w:color w:val="000000"/>
          <w:sz w:val="28"/>
          <w:szCs w:val="28"/>
        </w:rPr>
        <w:t>о</w:t>
      </w:r>
      <w:r w:rsidRPr="00DB2B5F">
        <w:rPr>
          <w:color w:val="000000"/>
          <w:sz w:val="28"/>
          <w:szCs w:val="28"/>
        </w:rPr>
        <w:t>переводчика и тифлосурдопереводчика;</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DB2B5F">
        <w:rPr>
          <w:color w:val="000000"/>
          <w:sz w:val="28"/>
          <w:szCs w:val="28"/>
        </w:rPr>
        <w:t>е</w:t>
      </w:r>
      <w:r w:rsidRPr="00DB2B5F">
        <w:rPr>
          <w:color w:val="000000"/>
          <w:sz w:val="28"/>
          <w:szCs w:val="28"/>
        </w:rPr>
        <w:t>ние и выдаваемого в порядке, установленном законодательством Российской Федерации;</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оказание работниками, предоставляющими услуги населению, помощи и</w:t>
      </w:r>
      <w:r w:rsidRPr="00DB2B5F">
        <w:rPr>
          <w:color w:val="000000"/>
          <w:sz w:val="28"/>
          <w:szCs w:val="28"/>
        </w:rPr>
        <w:t>н</w:t>
      </w:r>
      <w:r w:rsidRPr="00DB2B5F">
        <w:rPr>
          <w:color w:val="000000"/>
          <w:sz w:val="28"/>
          <w:szCs w:val="28"/>
        </w:rPr>
        <w:t>валидам в преодолении барьеров, мешающих получению ими услуг наравне с другими органами.</w:t>
      </w:r>
    </w:p>
    <w:p w:rsidR="007D2BAE" w:rsidRPr="00DB2B5F" w:rsidRDefault="007D2BAE" w:rsidP="007D2BAE">
      <w:pPr>
        <w:widowControl/>
        <w:numPr>
          <w:ilvl w:val="0"/>
          <w:numId w:val="12"/>
        </w:numPr>
        <w:tabs>
          <w:tab w:val="clear" w:pos="0"/>
          <w:tab w:val="num" w:pos="432"/>
        </w:tabs>
        <w:suppressAutoHyphens w:val="0"/>
        <w:autoSpaceDE w:val="0"/>
        <w:autoSpaceDN w:val="0"/>
        <w:adjustRightInd w:val="0"/>
        <w:ind w:firstLine="567"/>
        <w:jc w:val="both"/>
        <w:rPr>
          <w:color w:val="000000"/>
          <w:sz w:val="28"/>
          <w:szCs w:val="28"/>
        </w:rPr>
      </w:pPr>
      <w:r w:rsidRPr="00DB2B5F">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DB2B5F">
        <w:rPr>
          <w:color w:val="000000"/>
          <w:sz w:val="28"/>
          <w:szCs w:val="28"/>
        </w:rPr>
        <w:lastRenderedPageBreak/>
        <w:t>пожарной безопасности, безопасности труда. Помещения оборудуются сист</w:t>
      </w:r>
      <w:r w:rsidRPr="00DB2B5F">
        <w:rPr>
          <w:color w:val="000000"/>
          <w:sz w:val="28"/>
          <w:szCs w:val="28"/>
        </w:rPr>
        <w:t>е</w:t>
      </w:r>
      <w:r w:rsidRPr="00DB2B5F">
        <w:rPr>
          <w:color w:val="000000"/>
          <w:sz w:val="28"/>
          <w:szCs w:val="28"/>
        </w:rPr>
        <w:t>мами кондиционирования (охлаждения и нагревания) и вентилирования возд</w:t>
      </w:r>
      <w:r w:rsidRPr="00DB2B5F">
        <w:rPr>
          <w:color w:val="000000"/>
          <w:sz w:val="28"/>
          <w:szCs w:val="28"/>
        </w:rPr>
        <w:t>у</w:t>
      </w:r>
      <w:r w:rsidRPr="00DB2B5F">
        <w:rPr>
          <w:color w:val="000000"/>
          <w:sz w:val="28"/>
          <w:szCs w:val="28"/>
        </w:rPr>
        <w:t>ха, средствами оповещения о возникновении чрезвычайной ситуации. На ви</w:t>
      </w:r>
      <w:r w:rsidRPr="00DB2B5F">
        <w:rPr>
          <w:color w:val="000000"/>
          <w:sz w:val="28"/>
          <w:szCs w:val="28"/>
        </w:rPr>
        <w:t>д</w:t>
      </w:r>
      <w:r w:rsidRPr="00DB2B5F">
        <w:rPr>
          <w:color w:val="000000"/>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DB2B5F">
        <w:rPr>
          <w:color w:val="000000"/>
          <w:sz w:val="28"/>
          <w:szCs w:val="28"/>
        </w:rPr>
        <w:t>т</w:t>
      </w:r>
      <w:r w:rsidRPr="00DB2B5F">
        <w:rPr>
          <w:color w:val="000000"/>
          <w:sz w:val="28"/>
          <w:szCs w:val="28"/>
        </w:rPr>
        <w:t>венного пользования (туалет).</w:t>
      </w:r>
    </w:p>
    <w:p w:rsidR="007D2BAE" w:rsidRPr="00DB2B5F" w:rsidRDefault="007D2BAE" w:rsidP="007D2BAE">
      <w:pPr>
        <w:widowControl/>
        <w:numPr>
          <w:ilvl w:val="0"/>
          <w:numId w:val="12"/>
        </w:numPr>
        <w:tabs>
          <w:tab w:val="clear" w:pos="0"/>
          <w:tab w:val="num" w:pos="432"/>
        </w:tabs>
        <w:suppressAutoHyphens w:val="0"/>
        <w:ind w:firstLine="567"/>
        <w:jc w:val="both"/>
        <w:rPr>
          <w:color w:val="000000"/>
          <w:sz w:val="28"/>
          <w:szCs w:val="28"/>
        </w:rPr>
      </w:pPr>
      <w:r w:rsidRPr="00DB2B5F">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DB2B5F">
        <w:rPr>
          <w:color w:val="000000"/>
          <w:sz w:val="28"/>
          <w:szCs w:val="28"/>
        </w:rPr>
        <w:t>о</w:t>
      </w:r>
      <w:r w:rsidRPr="00DB2B5F">
        <w:rPr>
          <w:color w:val="000000"/>
          <w:sz w:val="28"/>
          <w:szCs w:val="28"/>
        </w:rPr>
        <w:t>граммно-аппаратных средств, позволяющих оптимизировать управление оч</w:t>
      </w:r>
      <w:r w:rsidRPr="00DB2B5F">
        <w:rPr>
          <w:color w:val="000000"/>
          <w:sz w:val="28"/>
          <w:szCs w:val="28"/>
        </w:rPr>
        <w:t>е</w:t>
      </w:r>
      <w:r w:rsidRPr="00DB2B5F">
        <w:rPr>
          <w:color w:val="000000"/>
          <w:sz w:val="28"/>
          <w:szCs w:val="28"/>
        </w:rPr>
        <w:t>редями заявителей.».</w:t>
      </w:r>
    </w:p>
    <w:p w:rsidR="007D2BAE" w:rsidRPr="00DB2B5F" w:rsidRDefault="007D2BAE" w:rsidP="007D2BAE">
      <w:pPr>
        <w:widowControl/>
        <w:numPr>
          <w:ilvl w:val="0"/>
          <w:numId w:val="12"/>
        </w:numPr>
        <w:tabs>
          <w:tab w:val="clear" w:pos="0"/>
        </w:tabs>
        <w:suppressAutoHyphens w:val="0"/>
        <w:ind w:firstLine="567"/>
        <w:jc w:val="both"/>
        <w:rPr>
          <w:color w:val="000000"/>
          <w:sz w:val="28"/>
          <w:szCs w:val="28"/>
        </w:rPr>
      </w:pPr>
      <w:r w:rsidRPr="00DB2B5F">
        <w:rPr>
          <w:color w:val="000000"/>
          <w:sz w:val="28"/>
          <w:szCs w:val="28"/>
        </w:rPr>
        <w:t>2.4. Пункт 2.15. изложить в новой редакции:</w:t>
      </w:r>
    </w:p>
    <w:p w:rsidR="007D2BAE" w:rsidRPr="00DB2B5F" w:rsidRDefault="007D2BAE" w:rsidP="007D2BAE">
      <w:pPr>
        <w:widowControl/>
        <w:numPr>
          <w:ilvl w:val="0"/>
          <w:numId w:val="12"/>
        </w:numPr>
        <w:tabs>
          <w:tab w:val="clear" w:pos="0"/>
        </w:tabs>
        <w:suppressAutoHyphens w:val="0"/>
        <w:ind w:firstLine="567"/>
        <w:jc w:val="both"/>
        <w:rPr>
          <w:color w:val="000000"/>
          <w:sz w:val="28"/>
          <w:szCs w:val="28"/>
        </w:rPr>
      </w:pPr>
    </w:p>
    <w:p w:rsidR="007D2BAE" w:rsidRPr="00DB2B5F" w:rsidRDefault="007D2BAE" w:rsidP="007D2BAE">
      <w:pPr>
        <w:widowControl/>
        <w:numPr>
          <w:ilvl w:val="0"/>
          <w:numId w:val="12"/>
        </w:numPr>
        <w:tabs>
          <w:tab w:val="clear" w:pos="0"/>
        </w:tabs>
        <w:suppressAutoHyphens w:val="0"/>
        <w:ind w:firstLine="567"/>
        <w:jc w:val="center"/>
        <w:rPr>
          <w:color w:val="000000"/>
          <w:sz w:val="28"/>
          <w:szCs w:val="28"/>
        </w:rPr>
      </w:pPr>
      <w:r w:rsidRPr="00DB2B5F">
        <w:rPr>
          <w:color w:val="000000"/>
          <w:sz w:val="28"/>
          <w:szCs w:val="28"/>
        </w:rPr>
        <w:t xml:space="preserve">«2.15. Требования, в том числе учитывающие особенности </w:t>
      </w:r>
    </w:p>
    <w:p w:rsidR="007D2BAE" w:rsidRPr="00DB2B5F" w:rsidRDefault="007D2BAE" w:rsidP="007D2BAE">
      <w:pPr>
        <w:widowControl/>
        <w:numPr>
          <w:ilvl w:val="0"/>
          <w:numId w:val="12"/>
        </w:numPr>
        <w:tabs>
          <w:tab w:val="clear" w:pos="0"/>
        </w:tabs>
        <w:suppressAutoHyphens w:val="0"/>
        <w:ind w:firstLine="567"/>
        <w:jc w:val="center"/>
        <w:rPr>
          <w:color w:val="000000"/>
          <w:sz w:val="28"/>
          <w:szCs w:val="28"/>
        </w:rPr>
      </w:pPr>
      <w:r w:rsidRPr="00DB2B5F">
        <w:rPr>
          <w:color w:val="000000"/>
          <w:sz w:val="28"/>
          <w:szCs w:val="28"/>
        </w:rPr>
        <w:t xml:space="preserve">предоставления муниципальной услуги в многофункциональных центрах предоставления муниципальных услуг и особенности предоставления </w:t>
      </w:r>
    </w:p>
    <w:p w:rsidR="007D2BAE" w:rsidRPr="00DB2B5F" w:rsidRDefault="007D2BAE" w:rsidP="007D2BAE">
      <w:pPr>
        <w:widowControl/>
        <w:numPr>
          <w:ilvl w:val="0"/>
          <w:numId w:val="12"/>
        </w:numPr>
        <w:tabs>
          <w:tab w:val="clear" w:pos="0"/>
        </w:tabs>
        <w:suppressAutoHyphens w:val="0"/>
        <w:ind w:firstLine="567"/>
        <w:jc w:val="center"/>
        <w:rPr>
          <w:color w:val="000000"/>
          <w:sz w:val="28"/>
          <w:szCs w:val="28"/>
        </w:rPr>
      </w:pPr>
      <w:r w:rsidRPr="00DB2B5F">
        <w:rPr>
          <w:color w:val="000000"/>
          <w:sz w:val="28"/>
          <w:szCs w:val="28"/>
        </w:rPr>
        <w:t>муниципальной услуги в электронной форме</w:t>
      </w:r>
    </w:p>
    <w:p w:rsidR="007D2BAE" w:rsidRPr="00DB2B5F" w:rsidRDefault="007D2BAE" w:rsidP="007D2BAE">
      <w:pPr>
        <w:pStyle w:val="affd"/>
        <w:ind w:firstLine="567"/>
        <w:rPr>
          <w:color w:val="000000"/>
          <w:sz w:val="28"/>
          <w:szCs w:val="28"/>
        </w:rPr>
      </w:pPr>
    </w:p>
    <w:p w:rsidR="007D2BAE" w:rsidRPr="00DB2B5F" w:rsidRDefault="007D2BAE" w:rsidP="007D2BAE">
      <w:pPr>
        <w:ind w:firstLine="567"/>
        <w:jc w:val="both"/>
        <w:rPr>
          <w:sz w:val="28"/>
          <w:szCs w:val="28"/>
        </w:rPr>
      </w:pPr>
      <w:r w:rsidRPr="00DB2B5F">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DB2B5F" w:rsidRDefault="007D2BAE" w:rsidP="007D2BAE">
      <w:pPr>
        <w:ind w:firstLine="567"/>
        <w:jc w:val="both"/>
        <w:rPr>
          <w:sz w:val="28"/>
          <w:szCs w:val="28"/>
        </w:rPr>
      </w:pPr>
      <w:r w:rsidRPr="00DB2B5F">
        <w:rPr>
          <w:sz w:val="28"/>
          <w:szCs w:val="28"/>
        </w:rPr>
        <w:t>в администрацию Ейскоукрепленского сельского поселения Щербиновского района;</w:t>
      </w:r>
    </w:p>
    <w:p w:rsidR="007D2BAE" w:rsidRPr="00DB2B5F" w:rsidRDefault="007D2BAE" w:rsidP="007D2BAE">
      <w:pPr>
        <w:ind w:firstLine="567"/>
        <w:jc w:val="both"/>
        <w:rPr>
          <w:sz w:val="28"/>
          <w:szCs w:val="28"/>
        </w:rPr>
      </w:pPr>
      <w:r w:rsidRPr="00DB2B5F">
        <w:rPr>
          <w:sz w:val="28"/>
          <w:szCs w:val="28"/>
        </w:rPr>
        <w:t>через МФЦ в уполномоченный орган;</w:t>
      </w:r>
    </w:p>
    <w:p w:rsidR="007D2BAE" w:rsidRPr="00DB2B5F" w:rsidRDefault="007D2BAE" w:rsidP="007D2BAE">
      <w:pPr>
        <w:ind w:firstLine="567"/>
        <w:jc w:val="both"/>
        <w:rPr>
          <w:sz w:val="28"/>
          <w:szCs w:val="28"/>
        </w:rPr>
      </w:pPr>
      <w:r w:rsidRPr="00DB2B5F">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DB2B5F" w:rsidRDefault="007D2BAE" w:rsidP="007D2BAE">
      <w:pPr>
        <w:ind w:firstLine="567"/>
        <w:jc w:val="both"/>
        <w:rPr>
          <w:sz w:val="28"/>
          <w:szCs w:val="28"/>
        </w:rPr>
      </w:pPr>
      <w:r w:rsidRPr="00DB2B5F">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DB2B5F" w:rsidRDefault="007D2BAE" w:rsidP="007D2BAE">
      <w:pPr>
        <w:ind w:firstLine="567"/>
        <w:jc w:val="both"/>
        <w:rPr>
          <w:sz w:val="28"/>
          <w:szCs w:val="28"/>
        </w:rPr>
      </w:pPr>
      <w:r w:rsidRPr="00DB2B5F">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DB2B5F" w:rsidRDefault="007D2BAE" w:rsidP="007D2BAE">
      <w:pPr>
        <w:ind w:firstLine="567"/>
        <w:jc w:val="both"/>
        <w:rPr>
          <w:sz w:val="28"/>
          <w:szCs w:val="28"/>
        </w:rPr>
      </w:pPr>
      <w:r w:rsidRPr="00DB2B5F">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DB2B5F" w:rsidRDefault="007D2BAE" w:rsidP="007D2BAE">
      <w:pPr>
        <w:ind w:firstLine="567"/>
        <w:jc w:val="both"/>
        <w:rPr>
          <w:sz w:val="28"/>
          <w:szCs w:val="28"/>
        </w:rPr>
      </w:pPr>
      <w:r w:rsidRPr="00DB2B5F">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DB2B5F">
        <w:rPr>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DB2B5F" w:rsidRDefault="007D2BAE" w:rsidP="007D2BAE">
      <w:pPr>
        <w:ind w:firstLine="567"/>
        <w:jc w:val="both"/>
        <w:rPr>
          <w:sz w:val="28"/>
          <w:szCs w:val="28"/>
        </w:rPr>
      </w:pPr>
      <w:r w:rsidRPr="00DB2B5F">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DB2B5F" w:rsidRDefault="007D2BAE" w:rsidP="007D2BAE">
      <w:pPr>
        <w:ind w:firstLine="567"/>
        <w:jc w:val="both"/>
        <w:rPr>
          <w:sz w:val="28"/>
          <w:szCs w:val="28"/>
        </w:rPr>
      </w:pPr>
      <w:r w:rsidRPr="00DB2B5F">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DB2B5F" w:rsidRDefault="007D2BAE" w:rsidP="007D2BAE">
      <w:pPr>
        <w:ind w:firstLine="567"/>
        <w:jc w:val="both"/>
        <w:rPr>
          <w:sz w:val="28"/>
          <w:szCs w:val="28"/>
        </w:rPr>
      </w:pPr>
      <w:r w:rsidRPr="00DB2B5F">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DB2B5F" w:rsidRDefault="007D2BAE" w:rsidP="007D2BAE">
      <w:pPr>
        <w:ind w:firstLine="567"/>
        <w:jc w:val="both"/>
        <w:rPr>
          <w:sz w:val="28"/>
          <w:szCs w:val="28"/>
        </w:rPr>
      </w:pPr>
      <w:r w:rsidRPr="00DB2B5F">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DB2B5F" w:rsidRDefault="007D2BAE" w:rsidP="007D2BAE">
      <w:pPr>
        <w:ind w:firstLine="567"/>
        <w:jc w:val="both"/>
        <w:rPr>
          <w:sz w:val="28"/>
          <w:szCs w:val="28"/>
        </w:rPr>
      </w:pPr>
      <w:r w:rsidRPr="00DB2B5F">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DB2B5F" w:rsidRDefault="007D2BAE" w:rsidP="007D2BAE">
      <w:pPr>
        <w:ind w:firstLine="567"/>
        <w:jc w:val="both"/>
        <w:rPr>
          <w:sz w:val="28"/>
          <w:szCs w:val="28"/>
        </w:rPr>
      </w:pPr>
      <w:r w:rsidRPr="00DB2B5F">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DB2B5F" w:rsidRDefault="007D2BAE" w:rsidP="007D2BAE">
      <w:pPr>
        <w:ind w:firstLine="567"/>
        <w:jc w:val="both"/>
        <w:rPr>
          <w:sz w:val="28"/>
          <w:szCs w:val="28"/>
        </w:rPr>
      </w:pPr>
      <w:r w:rsidRPr="00DB2B5F">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DB2B5F" w:rsidRDefault="007D2BAE" w:rsidP="007D2BAE">
      <w:pPr>
        <w:ind w:firstLine="567"/>
        <w:jc w:val="both"/>
        <w:rPr>
          <w:sz w:val="28"/>
          <w:szCs w:val="28"/>
        </w:rPr>
      </w:pPr>
      <w:r w:rsidRPr="00DB2B5F">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DB2B5F" w:rsidRDefault="007D2BAE" w:rsidP="007D2BAE">
      <w:pPr>
        <w:ind w:firstLine="567"/>
        <w:jc w:val="both"/>
        <w:rPr>
          <w:sz w:val="28"/>
          <w:szCs w:val="28"/>
        </w:rPr>
      </w:pPr>
      <w:r w:rsidRPr="00DB2B5F">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DB2B5F" w:rsidRDefault="007D2BAE" w:rsidP="007D2BAE">
      <w:pPr>
        <w:ind w:firstLine="567"/>
        <w:jc w:val="both"/>
        <w:rPr>
          <w:sz w:val="28"/>
          <w:szCs w:val="28"/>
        </w:rPr>
      </w:pPr>
      <w:r w:rsidRPr="00DB2B5F">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DB2B5F" w:rsidRDefault="007D2BAE" w:rsidP="007D2BAE">
      <w:pPr>
        <w:ind w:firstLine="567"/>
        <w:jc w:val="both"/>
        <w:rPr>
          <w:sz w:val="28"/>
          <w:szCs w:val="28"/>
        </w:rPr>
      </w:pPr>
      <w:r w:rsidRPr="00DB2B5F">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DB2B5F" w:rsidRDefault="007D2BAE" w:rsidP="007D2BAE">
      <w:pPr>
        <w:ind w:firstLine="567"/>
        <w:jc w:val="both"/>
        <w:rPr>
          <w:sz w:val="28"/>
          <w:szCs w:val="28"/>
        </w:rPr>
      </w:pPr>
      <w:r w:rsidRPr="00DB2B5F">
        <w:rPr>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DB2B5F" w:rsidRDefault="007D2BAE" w:rsidP="007D2BAE">
      <w:pPr>
        <w:pStyle w:val="ConsPlusNormal"/>
        <w:ind w:firstLine="567"/>
        <w:jc w:val="both"/>
        <w:rPr>
          <w:rFonts w:ascii="Times New Roman" w:hAnsi="Times New Roman" w:cs="Times New Roman"/>
          <w:sz w:val="28"/>
          <w:szCs w:val="28"/>
        </w:rPr>
      </w:pPr>
      <w:r w:rsidRPr="00DB2B5F">
        <w:rPr>
          <w:rFonts w:ascii="Times New Roman" w:hAnsi="Times New Roman" w:cs="Times New Roman"/>
          <w:sz w:val="28"/>
          <w:szCs w:val="28"/>
        </w:rPr>
        <w:t>2.5. В приложениях № 1, № 2 к регламенту слова «государственной или» исключить.</w:t>
      </w:r>
    </w:p>
    <w:p w:rsidR="007D2BAE" w:rsidRPr="00DB2B5F" w:rsidRDefault="007D2BAE" w:rsidP="007D2BAE">
      <w:pPr>
        <w:ind w:firstLine="567"/>
        <w:contextualSpacing/>
        <w:rPr>
          <w:color w:val="22272F"/>
          <w:sz w:val="28"/>
          <w:szCs w:val="28"/>
        </w:rPr>
      </w:pPr>
    </w:p>
    <w:p w:rsidR="007D2BAE" w:rsidRPr="00DB2B5F" w:rsidRDefault="007D2BAE" w:rsidP="007D2BAE">
      <w:pPr>
        <w:ind w:firstLine="567"/>
        <w:contextualSpacing/>
        <w:rPr>
          <w:color w:val="22272F"/>
          <w:sz w:val="28"/>
          <w:szCs w:val="28"/>
        </w:rPr>
      </w:pPr>
    </w:p>
    <w:p w:rsidR="007D2BAE" w:rsidRPr="00DB2B5F" w:rsidRDefault="007D2BAE" w:rsidP="007D2BAE">
      <w:pPr>
        <w:ind w:firstLine="567"/>
        <w:rPr>
          <w:sz w:val="28"/>
          <w:szCs w:val="28"/>
        </w:rPr>
      </w:pPr>
      <w:r w:rsidRPr="00DB2B5F">
        <w:rPr>
          <w:sz w:val="28"/>
          <w:szCs w:val="28"/>
        </w:rPr>
        <w:t xml:space="preserve">Глава </w:t>
      </w:r>
    </w:p>
    <w:p w:rsidR="007D2BAE" w:rsidRPr="00DB2B5F" w:rsidRDefault="007D2BAE" w:rsidP="007D2BAE">
      <w:pPr>
        <w:ind w:firstLine="567"/>
        <w:rPr>
          <w:sz w:val="28"/>
          <w:szCs w:val="28"/>
        </w:rPr>
      </w:pPr>
      <w:r w:rsidRPr="00DB2B5F">
        <w:rPr>
          <w:sz w:val="28"/>
          <w:szCs w:val="28"/>
        </w:rPr>
        <w:t xml:space="preserve">Ейскоукрепленского сельского поселения </w:t>
      </w:r>
    </w:p>
    <w:p w:rsidR="007D2BAE" w:rsidRPr="00DB2B5F" w:rsidRDefault="007D2BAE" w:rsidP="007D2BAE">
      <w:pPr>
        <w:ind w:firstLine="567"/>
        <w:rPr>
          <w:sz w:val="28"/>
          <w:szCs w:val="28"/>
        </w:rPr>
      </w:pPr>
      <w:r w:rsidRPr="00DB2B5F">
        <w:rPr>
          <w:sz w:val="28"/>
          <w:szCs w:val="28"/>
        </w:rPr>
        <w:t>Щербиновского района</w:t>
      </w:r>
      <w:r w:rsidR="006A65A8">
        <w:rPr>
          <w:sz w:val="28"/>
          <w:szCs w:val="28"/>
        </w:rPr>
        <w:t xml:space="preserve">                                                                 </w:t>
      </w:r>
      <w:r w:rsidRPr="00DB2B5F">
        <w:rPr>
          <w:sz w:val="28"/>
          <w:szCs w:val="28"/>
        </w:rPr>
        <w:t>А.А.Колосов</w:t>
      </w: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tbl>
      <w:tblPr>
        <w:tblW w:w="0" w:type="auto"/>
        <w:tblLayout w:type="fixed"/>
        <w:tblCellMar>
          <w:left w:w="0" w:type="dxa"/>
          <w:right w:w="0" w:type="dxa"/>
        </w:tblCellMar>
        <w:tblLook w:val="04A0"/>
      </w:tblPr>
      <w:tblGrid>
        <w:gridCol w:w="4819"/>
        <w:gridCol w:w="4820"/>
      </w:tblGrid>
      <w:tr w:rsidR="007D2BAE" w:rsidTr="0039157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2" name="Рисунок 1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АДМИНИСТРАЦИЯ</w:t>
            </w: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7D2BAE" w:rsidRPr="006A65A8"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39157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21</w:t>
            </w:r>
          </w:p>
        </w:tc>
      </w:tr>
      <w:tr w:rsidR="007D2BAE" w:rsidTr="0039157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9347D8" w:rsidRDefault="007D2BAE" w:rsidP="007D2BAE">
      <w:pPr>
        <w:jc w:val="right"/>
        <w:rPr>
          <w:b/>
          <w:sz w:val="28"/>
          <w:szCs w:val="28"/>
        </w:rPr>
      </w:pPr>
    </w:p>
    <w:p w:rsidR="007D2BAE" w:rsidRPr="006A65A8" w:rsidRDefault="007D2BAE" w:rsidP="007D2BAE">
      <w:pPr>
        <w:jc w:val="center"/>
        <w:rPr>
          <w:b/>
          <w:bCs/>
          <w:sz w:val="28"/>
          <w:szCs w:val="28"/>
        </w:rPr>
      </w:pPr>
      <w:r w:rsidRPr="006A65A8">
        <w:rPr>
          <w:b/>
          <w:bCs/>
          <w:sz w:val="28"/>
          <w:szCs w:val="28"/>
        </w:rPr>
        <w:t>О внесении изменений в постановление администрации</w:t>
      </w:r>
    </w:p>
    <w:p w:rsidR="007D2BAE" w:rsidRPr="006A65A8" w:rsidRDefault="007D2BAE" w:rsidP="007D2BAE">
      <w:pPr>
        <w:jc w:val="center"/>
        <w:rPr>
          <w:b/>
          <w:sz w:val="28"/>
          <w:szCs w:val="28"/>
        </w:rPr>
      </w:pPr>
      <w:r w:rsidRPr="006A65A8">
        <w:rPr>
          <w:b/>
          <w:bCs/>
          <w:sz w:val="28"/>
          <w:szCs w:val="28"/>
        </w:rPr>
        <w:t xml:space="preserve"> </w:t>
      </w:r>
      <w:r w:rsidRPr="006A65A8">
        <w:rPr>
          <w:b/>
          <w:sz w:val="28"/>
          <w:szCs w:val="28"/>
        </w:rPr>
        <w:t>Ейскоукрепленского сельского поселения Щербиновского</w:t>
      </w:r>
    </w:p>
    <w:p w:rsidR="007D2BAE" w:rsidRPr="006A65A8" w:rsidRDefault="007D2BAE" w:rsidP="007D2BAE">
      <w:pPr>
        <w:pStyle w:val="afd"/>
        <w:jc w:val="center"/>
        <w:rPr>
          <w:rFonts w:ascii="Times New Roman" w:hAnsi="Times New Roman"/>
          <w:b/>
          <w:bCs/>
          <w:sz w:val="28"/>
          <w:szCs w:val="28"/>
        </w:rPr>
      </w:pPr>
      <w:r w:rsidRPr="006A65A8">
        <w:rPr>
          <w:rFonts w:ascii="Times New Roman" w:hAnsi="Times New Roman"/>
          <w:b/>
          <w:sz w:val="28"/>
          <w:szCs w:val="28"/>
        </w:rPr>
        <w:t xml:space="preserve"> района от 15 февраля 2016 года № 28 «</w:t>
      </w:r>
      <w:r w:rsidRPr="006A65A8">
        <w:rPr>
          <w:rFonts w:ascii="Times New Roman" w:hAnsi="Times New Roman"/>
          <w:b/>
          <w:bCs/>
          <w:sz w:val="28"/>
          <w:szCs w:val="28"/>
        </w:rPr>
        <w:t xml:space="preserve">Об утверждении </w:t>
      </w:r>
    </w:p>
    <w:p w:rsidR="007D2BAE" w:rsidRPr="006A65A8" w:rsidRDefault="007D2BAE" w:rsidP="007D2BAE">
      <w:pPr>
        <w:pStyle w:val="afd"/>
        <w:jc w:val="center"/>
        <w:rPr>
          <w:rFonts w:ascii="Times New Roman" w:hAnsi="Times New Roman"/>
          <w:b/>
          <w:sz w:val="28"/>
          <w:szCs w:val="28"/>
        </w:rPr>
      </w:pPr>
      <w:r w:rsidRPr="006A65A8">
        <w:rPr>
          <w:rFonts w:ascii="Times New Roman" w:hAnsi="Times New Roman"/>
          <w:b/>
          <w:bCs/>
          <w:sz w:val="28"/>
          <w:szCs w:val="28"/>
        </w:rPr>
        <w:t xml:space="preserve">административного регламента </w:t>
      </w:r>
      <w:r w:rsidRPr="006A65A8">
        <w:rPr>
          <w:rFonts w:ascii="Times New Roman" w:hAnsi="Times New Roman"/>
          <w:b/>
          <w:sz w:val="28"/>
          <w:szCs w:val="28"/>
        </w:rPr>
        <w:t xml:space="preserve">предоставления </w:t>
      </w:r>
    </w:p>
    <w:p w:rsidR="007D2BAE" w:rsidRPr="006A65A8" w:rsidRDefault="007D2BAE" w:rsidP="007D2BAE">
      <w:pPr>
        <w:pStyle w:val="afd"/>
        <w:jc w:val="center"/>
        <w:rPr>
          <w:rFonts w:ascii="Times New Roman" w:hAnsi="Times New Roman"/>
          <w:b/>
          <w:sz w:val="28"/>
          <w:szCs w:val="28"/>
        </w:rPr>
      </w:pPr>
      <w:r w:rsidRPr="006A65A8">
        <w:rPr>
          <w:rFonts w:ascii="Times New Roman" w:hAnsi="Times New Roman"/>
          <w:b/>
          <w:sz w:val="28"/>
          <w:szCs w:val="28"/>
        </w:rPr>
        <w:t>администрацией Ейскоукрепленского сельского поселения</w:t>
      </w:r>
    </w:p>
    <w:p w:rsidR="007D2BAE" w:rsidRPr="006A65A8" w:rsidRDefault="007D2BAE" w:rsidP="007D2BAE">
      <w:pPr>
        <w:pStyle w:val="afd"/>
        <w:jc w:val="center"/>
        <w:rPr>
          <w:rFonts w:ascii="Times New Roman" w:hAnsi="Times New Roman"/>
          <w:b/>
          <w:sz w:val="28"/>
          <w:szCs w:val="28"/>
        </w:rPr>
      </w:pPr>
      <w:r w:rsidRPr="006A65A8">
        <w:rPr>
          <w:rFonts w:ascii="Times New Roman" w:hAnsi="Times New Roman"/>
          <w:b/>
          <w:sz w:val="28"/>
          <w:szCs w:val="28"/>
        </w:rPr>
        <w:t xml:space="preserve"> Щербиновского района муниципальной услуги </w:t>
      </w:r>
    </w:p>
    <w:p w:rsidR="007D2BAE" w:rsidRPr="006A65A8" w:rsidRDefault="007D2BAE" w:rsidP="007D2BAE">
      <w:pPr>
        <w:pStyle w:val="afd"/>
        <w:jc w:val="center"/>
        <w:rPr>
          <w:rFonts w:ascii="Times New Roman" w:hAnsi="Times New Roman"/>
          <w:b/>
          <w:color w:val="000000"/>
          <w:sz w:val="28"/>
          <w:szCs w:val="28"/>
        </w:rPr>
      </w:pPr>
      <w:r w:rsidRPr="006A65A8">
        <w:rPr>
          <w:rFonts w:ascii="Times New Roman" w:hAnsi="Times New Roman"/>
          <w:b/>
          <w:color w:val="000000"/>
          <w:kern w:val="1"/>
          <w:sz w:val="28"/>
          <w:szCs w:val="28"/>
        </w:rPr>
        <w:t>«</w:t>
      </w:r>
      <w:r w:rsidRPr="006A65A8">
        <w:rPr>
          <w:rFonts w:ascii="Times New Roman" w:hAnsi="Times New Roman"/>
          <w:b/>
          <w:color w:val="000000"/>
          <w:sz w:val="28"/>
          <w:szCs w:val="28"/>
        </w:rPr>
        <w:t>Предоставление земельных участков,</w:t>
      </w:r>
    </w:p>
    <w:p w:rsidR="007D2BAE" w:rsidRPr="006A65A8" w:rsidRDefault="007D2BAE" w:rsidP="007D2BAE">
      <w:pPr>
        <w:pStyle w:val="afd"/>
        <w:jc w:val="center"/>
        <w:rPr>
          <w:rFonts w:ascii="Times New Roman" w:hAnsi="Times New Roman"/>
          <w:b/>
          <w:color w:val="000000"/>
          <w:sz w:val="28"/>
          <w:szCs w:val="28"/>
        </w:rPr>
      </w:pPr>
      <w:r w:rsidRPr="006A65A8">
        <w:rPr>
          <w:rFonts w:ascii="Times New Roman" w:hAnsi="Times New Roman"/>
          <w:b/>
          <w:color w:val="000000"/>
          <w:sz w:val="28"/>
          <w:szCs w:val="28"/>
        </w:rPr>
        <w:t xml:space="preserve"> находящихся в государственной или муниципальной </w:t>
      </w:r>
    </w:p>
    <w:p w:rsidR="007D2BAE" w:rsidRPr="006A65A8" w:rsidRDefault="007D2BAE" w:rsidP="007D2BAE">
      <w:pPr>
        <w:pStyle w:val="afd"/>
        <w:jc w:val="center"/>
        <w:rPr>
          <w:rFonts w:ascii="Times New Roman" w:hAnsi="Times New Roman"/>
          <w:b/>
          <w:color w:val="000000"/>
          <w:kern w:val="1"/>
          <w:sz w:val="28"/>
          <w:szCs w:val="28"/>
        </w:rPr>
      </w:pPr>
      <w:r w:rsidRPr="006A65A8">
        <w:rPr>
          <w:rFonts w:ascii="Times New Roman" w:hAnsi="Times New Roman"/>
          <w:b/>
          <w:color w:val="000000"/>
          <w:sz w:val="28"/>
          <w:szCs w:val="28"/>
        </w:rPr>
        <w:t>собственности, в постоянное (бессрочное) пользование</w:t>
      </w:r>
      <w:r w:rsidRPr="006A65A8">
        <w:rPr>
          <w:rFonts w:ascii="Times New Roman" w:hAnsi="Times New Roman"/>
          <w:b/>
          <w:color w:val="000000"/>
          <w:kern w:val="1"/>
          <w:sz w:val="28"/>
          <w:szCs w:val="28"/>
        </w:rPr>
        <w:t>»</w:t>
      </w:r>
    </w:p>
    <w:p w:rsidR="007D2BAE" w:rsidRPr="009347D8" w:rsidRDefault="007D2BAE" w:rsidP="007D2BAE">
      <w:pPr>
        <w:tabs>
          <w:tab w:val="left" w:pos="3180"/>
        </w:tabs>
        <w:ind w:firstLine="567"/>
        <w:jc w:val="center"/>
        <w:rPr>
          <w:b/>
          <w:color w:val="000000"/>
          <w:sz w:val="28"/>
          <w:szCs w:val="28"/>
        </w:rPr>
      </w:pPr>
    </w:p>
    <w:p w:rsidR="007D2BAE" w:rsidRPr="006A65A8"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6A65A8">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постановляю:</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 xml:space="preserve">1. Утвердить изменения, вносимые в постановление администрации </w:t>
      </w:r>
      <w:r w:rsidRPr="006A65A8">
        <w:rPr>
          <w:rStyle w:val="Bodytext14pt"/>
          <w:rFonts w:ascii="Times New Roman" w:hAnsi="Times New Roman"/>
        </w:rPr>
        <w:t>Е</w:t>
      </w:r>
      <w:r w:rsidRPr="006A65A8">
        <w:rPr>
          <w:rStyle w:val="Bodytext14pt"/>
          <w:rFonts w:ascii="Times New Roman" w:hAnsi="Times New Roman"/>
        </w:rPr>
        <w:t>й</w:t>
      </w:r>
      <w:r w:rsidRPr="006A65A8">
        <w:rPr>
          <w:rStyle w:val="Bodytext14pt"/>
          <w:rFonts w:ascii="Times New Roman" w:hAnsi="Times New Roman"/>
        </w:rPr>
        <w:t>скоукрепленского сельского поселения</w:t>
      </w:r>
      <w:r w:rsidRPr="006A65A8">
        <w:rPr>
          <w:rStyle w:val="Bodytext14pt2"/>
          <w:rFonts w:ascii="Times New Roman" w:hAnsi="Times New Roman"/>
        </w:rPr>
        <w:t xml:space="preserve"> </w:t>
      </w:r>
      <w:r w:rsidRPr="006A65A8">
        <w:rPr>
          <w:rStyle w:val="Bodytext14pt2"/>
          <w:rFonts w:ascii="Times New Roman" w:hAnsi="Times New Roman"/>
          <w:i w:val="0"/>
        </w:rPr>
        <w:t xml:space="preserve">Щербиновского района от 15 февраля 2016 года № 28 </w:t>
      </w:r>
      <w:r w:rsidRPr="006A65A8">
        <w:rPr>
          <w:rFonts w:ascii="Times New Roman" w:hAnsi="Times New Roman"/>
          <w:sz w:val="28"/>
          <w:szCs w:val="28"/>
        </w:rPr>
        <w:t>«</w:t>
      </w:r>
      <w:r w:rsidRPr="006A65A8">
        <w:rPr>
          <w:rFonts w:ascii="Times New Roman" w:hAnsi="Times New Roman"/>
          <w:bCs/>
          <w:sz w:val="28"/>
          <w:szCs w:val="28"/>
        </w:rPr>
        <w:t xml:space="preserve">Об утверждении административного регламента </w:t>
      </w:r>
      <w:r w:rsidRPr="006A65A8">
        <w:rPr>
          <w:rFonts w:ascii="Times New Roman" w:hAnsi="Times New Roman"/>
          <w:sz w:val="28"/>
          <w:szCs w:val="28"/>
        </w:rPr>
        <w:t>предоставл</w:t>
      </w:r>
      <w:r w:rsidRPr="006A65A8">
        <w:rPr>
          <w:rFonts w:ascii="Times New Roman" w:hAnsi="Times New Roman"/>
          <w:sz w:val="28"/>
          <w:szCs w:val="28"/>
        </w:rPr>
        <w:t>е</w:t>
      </w:r>
      <w:r w:rsidRPr="006A65A8">
        <w:rPr>
          <w:rFonts w:ascii="Times New Roman" w:hAnsi="Times New Roman"/>
          <w:sz w:val="28"/>
          <w:szCs w:val="28"/>
        </w:rPr>
        <w:t>ния администрацией Ейскоукрепленского сельского посел</w:t>
      </w:r>
      <w:r w:rsidRPr="006A65A8">
        <w:rPr>
          <w:rFonts w:ascii="Times New Roman" w:hAnsi="Times New Roman"/>
          <w:sz w:val="28"/>
          <w:szCs w:val="28"/>
        </w:rPr>
        <w:t>е</w:t>
      </w:r>
      <w:r w:rsidRPr="006A65A8">
        <w:rPr>
          <w:rFonts w:ascii="Times New Roman" w:hAnsi="Times New Roman"/>
          <w:sz w:val="28"/>
          <w:szCs w:val="28"/>
        </w:rPr>
        <w:t xml:space="preserve">ния Щербиновского </w:t>
      </w:r>
      <w:r w:rsidRPr="006A65A8">
        <w:rPr>
          <w:rFonts w:ascii="Times New Roman" w:hAnsi="Times New Roman"/>
          <w:sz w:val="28"/>
          <w:szCs w:val="28"/>
        </w:rPr>
        <w:lastRenderedPageBreak/>
        <w:t xml:space="preserve">района муниципальной услуги </w:t>
      </w:r>
      <w:r w:rsidRPr="006A65A8">
        <w:rPr>
          <w:rFonts w:ascii="Times New Roman" w:hAnsi="Times New Roman"/>
          <w:color w:val="000000"/>
          <w:kern w:val="1"/>
          <w:sz w:val="28"/>
          <w:szCs w:val="28"/>
        </w:rPr>
        <w:t>«</w:t>
      </w:r>
      <w:r w:rsidRPr="006A65A8">
        <w:rPr>
          <w:rFonts w:ascii="Times New Roman" w:hAnsi="Times New Roman"/>
          <w:color w:val="000000"/>
          <w:sz w:val="28"/>
          <w:szCs w:val="28"/>
        </w:rPr>
        <w:t>Предоставление земельных участков, наход</w:t>
      </w:r>
      <w:r w:rsidRPr="006A65A8">
        <w:rPr>
          <w:rFonts w:ascii="Times New Roman" w:hAnsi="Times New Roman"/>
          <w:color w:val="000000"/>
          <w:sz w:val="28"/>
          <w:szCs w:val="28"/>
        </w:rPr>
        <w:t>я</w:t>
      </w:r>
      <w:r w:rsidRPr="006A65A8">
        <w:rPr>
          <w:rFonts w:ascii="Times New Roman" w:hAnsi="Times New Roman"/>
          <w:color w:val="000000"/>
          <w:sz w:val="28"/>
          <w:szCs w:val="28"/>
        </w:rPr>
        <w:t>щихся в государственной или муниципальной собственности, в постоянное (бессрочное) пользование</w:t>
      </w:r>
      <w:r w:rsidRPr="006A65A8">
        <w:rPr>
          <w:rStyle w:val="Bodytext14pt2"/>
          <w:rFonts w:ascii="Times New Roman" w:hAnsi="Times New Roman"/>
          <w:i w:val="0"/>
        </w:rPr>
        <w:t>»</w:t>
      </w:r>
      <w:r w:rsidRPr="006A65A8">
        <w:rPr>
          <w:rFonts w:ascii="Times New Roman" w:hAnsi="Times New Roman"/>
          <w:sz w:val="28"/>
          <w:szCs w:val="28"/>
        </w:rPr>
        <w:t xml:space="preserve"> (прилагаются).</w:t>
      </w:r>
    </w:p>
    <w:p w:rsidR="007D2BAE" w:rsidRPr="009347D8" w:rsidRDefault="007D2BAE" w:rsidP="007D2BAE">
      <w:pPr>
        <w:ind w:firstLine="567"/>
        <w:jc w:val="both"/>
        <w:rPr>
          <w:sz w:val="28"/>
          <w:szCs w:val="28"/>
        </w:rPr>
      </w:pPr>
      <w:r w:rsidRPr="009347D8">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9347D8" w:rsidRDefault="007D2BAE" w:rsidP="007D2BAE">
      <w:pPr>
        <w:ind w:firstLine="567"/>
        <w:jc w:val="both"/>
        <w:rPr>
          <w:sz w:val="28"/>
          <w:szCs w:val="28"/>
        </w:rPr>
      </w:pPr>
      <w:r w:rsidRPr="009347D8">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9347D8" w:rsidRDefault="007D2BAE" w:rsidP="007D2BAE">
      <w:pPr>
        <w:ind w:firstLine="567"/>
        <w:jc w:val="both"/>
        <w:rPr>
          <w:sz w:val="28"/>
          <w:szCs w:val="28"/>
        </w:rPr>
      </w:pPr>
      <w:r w:rsidRPr="009347D8">
        <w:rPr>
          <w:sz w:val="28"/>
          <w:szCs w:val="28"/>
        </w:rPr>
        <w:t>4. Контроль за исполнением настоящего постановления оставляю за собой.</w:t>
      </w:r>
    </w:p>
    <w:p w:rsidR="007D2BAE" w:rsidRPr="009347D8" w:rsidRDefault="007D2BAE" w:rsidP="007D2BAE">
      <w:pPr>
        <w:ind w:firstLine="567"/>
        <w:jc w:val="both"/>
        <w:rPr>
          <w:sz w:val="28"/>
          <w:szCs w:val="28"/>
        </w:rPr>
      </w:pPr>
      <w:r w:rsidRPr="009347D8">
        <w:rPr>
          <w:sz w:val="28"/>
          <w:szCs w:val="28"/>
        </w:rPr>
        <w:t>5. Постановление вступает в силу на следующий день после его официального опубликования.</w:t>
      </w:r>
    </w:p>
    <w:p w:rsidR="007D2BAE" w:rsidRPr="009347D8" w:rsidRDefault="007D2BAE" w:rsidP="007D2BAE">
      <w:pPr>
        <w:pStyle w:val="afd"/>
        <w:ind w:firstLine="567"/>
        <w:jc w:val="both"/>
        <w:outlineLvl w:val="0"/>
        <w:rPr>
          <w:rFonts w:ascii="Times New Roman" w:hAnsi="Times New Roman"/>
        </w:rPr>
      </w:pPr>
    </w:p>
    <w:p w:rsidR="007D2BAE" w:rsidRPr="009347D8" w:rsidRDefault="007D2BAE" w:rsidP="007D2BAE">
      <w:pPr>
        <w:pStyle w:val="afd"/>
        <w:ind w:firstLine="567"/>
        <w:jc w:val="both"/>
        <w:outlineLvl w:val="0"/>
        <w:rPr>
          <w:rFonts w:ascii="Times New Roman" w:hAnsi="Times New Roman"/>
        </w:rPr>
      </w:pPr>
    </w:p>
    <w:p w:rsidR="007D2BAE" w:rsidRPr="009347D8" w:rsidRDefault="007D2BAE" w:rsidP="007D2BAE">
      <w:pPr>
        <w:pStyle w:val="afd"/>
        <w:ind w:firstLine="567"/>
        <w:jc w:val="both"/>
        <w:outlineLvl w:val="0"/>
        <w:rPr>
          <w:rFonts w:ascii="Times New Roman" w:hAnsi="Times New Roman"/>
        </w:rPr>
      </w:pPr>
    </w:p>
    <w:p w:rsidR="007D2BAE" w:rsidRPr="006A65A8" w:rsidRDefault="007D2BAE" w:rsidP="007D2BAE">
      <w:pPr>
        <w:pStyle w:val="afd"/>
        <w:ind w:firstLine="567"/>
        <w:jc w:val="both"/>
        <w:outlineLvl w:val="0"/>
        <w:rPr>
          <w:rFonts w:ascii="Times New Roman" w:hAnsi="Times New Roman"/>
          <w:sz w:val="28"/>
          <w:szCs w:val="28"/>
        </w:rPr>
      </w:pPr>
      <w:r w:rsidRPr="006A65A8">
        <w:rPr>
          <w:rFonts w:ascii="Times New Roman" w:hAnsi="Times New Roman"/>
          <w:sz w:val="28"/>
          <w:szCs w:val="28"/>
        </w:rPr>
        <w:t>Глава</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7D2BAE" w:rsidRPr="006A65A8" w:rsidRDefault="007D2BAE" w:rsidP="007D2BAE">
      <w:pPr>
        <w:pStyle w:val="afd"/>
        <w:ind w:firstLine="567"/>
        <w:jc w:val="both"/>
        <w:rPr>
          <w:rFonts w:ascii="Times New Roman" w:hAnsi="Times New Roman"/>
          <w:sz w:val="28"/>
          <w:szCs w:val="28"/>
        </w:rPr>
      </w:pPr>
      <w:r w:rsidRPr="006A65A8">
        <w:rPr>
          <w:rFonts w:ascii="Times New Roman" w:hAnsi="Times New Roman"/>
          <w:sz w:val="28"/>
          <w:szCs w:val="28"/>
        </w:rPr>
        <w:t>Щербиновского района</w:t>
      </w:r>
      <w:r w:rsidR="006A65A8">
        <w:rPr>
          <w:rFonts w:ascii="Times New Roman" w:hAnsi="Times New Roman"/>
          <w:sz w:val="28"/>
          <w:szCs w:val="28"/>
        </w:rPr>
        <w:t xml:space="preserve">                                                             </w:t>
      </w:r>
      <w:r w:rsidRPr="006A65A8">
        <w:rPr>
          <w:rFonts w:ascii="Times New Roman" w:hAnsi="Times New Roman"/>
          <w:sz w:val="28"/>
          <w:szCs w:val="28"/>
        </w:rPr>
        <w:t>А.А. Колосов</w:t>
      </w:r>
    </w:p>
    <w:p w:rsidR="007D2BAE" w:rsidRPr="009347D8" w:rsidRDefault="007D2BAE" w:rsidP="007D2BAE">
      <w:pPr>
        <w:pStyle w:val="afd"/>
        <w:ind w:firstLine="567"/>
        <w:jc w:val="both"/>
        <w:rPr>
          <w:rFonts w:ascii="Times New Roman" w:hAnsi="Times New Roman"/>
        </w:rPr>
      </w:pPr>
    </w:p>
    <w:p w:rsidR="007D2BAE" w:rsidRPr="009347D8" w:rsidRDefault="007D2BAE" w:rsidP="007D2BAE">
      <w:pPr>
        <w:pStyle w:val="afd"/>
        <w:ind w:firstLine="567"/>
        <w:jc w:val="both"/>
        <w:rPr>
          <w:rFonts w:ascii="Times New Roman" w:hAnsi="Times New Roman"/>
        </w:rPr>
      </w:pPr>
    </w:p>
    <w:p w:rsidR="007D2BAE" w:rsidRPr="009347D8" w:rsidRDefault="007D2BAE" w:rsidP="007D2BAE">
      <w:pPr>
        <w:pStyle w:val="afd"/>
        <w:ind w:firstLine="567"/>
        <w:jc w:val="both"/>
        <w:rPr>
          <w:rFonts w:ascii="Times New Roman" w:hAnsi="Times New Roman"/>
        </w:rPr>
      </w:pPr>
    </w:p>
    <w:p w:rsidR="007D2BAE" w:rsidRPr="009347D8" w:rsidRDefault="007D2BAE" w:rsidP="006A65A8">
      <w:pPr>
        <w:ind w:firstLine="5245"/>
        <w:jc w:val="center"/>
        <w:rPr>
          <w:sz w:val="28"/>
          <w:szCs w:val="28"/>
        </w:rPr>
      </w:pPr>
      <w:r w:rsidRPr="009347D8">
        <w:rPr>
          <w:sz w:val="28"/>
          <w:szCs w:val="28"/>
        </w:rPr>
        <w:t>ПРИЛОЖЕНИЕ</w:t>
      </w:r>
    </w:p>
    <w:p w:rsidR="007D2BAE" w:rsidRPr="009347D8" w:rsidRDefault="007D2BAE" w:rsidP="006A65A8">
      <w:pPr>
        <w:ind w:firstLine="5245"/>
        <w:jc w:val="center"/>
        <w:rPr>
          <w:sz w:val="28"/>
          <w:szCs w:val="28"/>
        </w:rPr>
      </w:pPr>
    </w:p>
    <w:p w:rsidR="007D2BAE" w:rsidRPr="009347D8" w:rsidRDefault="007D2BAE" w:rsidP="006A65A8">
      <w:pPr>
        <w:ind w:firstLine="5245"/>
        <w:jc w:val="center"/>
        <w:rPr>
          <w:sz w:val="28"/>
          <w:szCs w:val="28"/>
        </w:rPr>
      </w:pPr>
      <w:r w:rsidRPr="009347D8">
        <w:rPr>
          <w:sz w:val="28"/>
          <w:szCs w:val="28"/>
        </w:rPr>
        <w:t>УТВЕРЖДЕНЫ</w:t>
      </w:r>
    </w:p>
    <w:p w:rsidR="007D2BAE" w:rsidRPr="009347D8" w:rsidRDefault="007D2BAE" w:rsidP="006A65A8">
      <w:pPr>
        <w:ind w:firstLine="5245"/>
        <w:jc w:val="center"/>
        <w:rPr>
          <w:sz w:val="28"/>
          <w:szCs w:val="28"/>
        </w:rPr>
      </w:pPr>
      <w:r w:rsidRPr="009347D8">
        <w:rPr>
          <w:sz w:val="28"/>
          <w:szCs w:val="28"/>
        </w:rPr>
        <w:t>постановлением администрации</w:t>
      </w:r>
    </w:p>
    <w:p w:rsidR="007D2BAE" w:rsidRPr="009347D8" w:rsidRDefault="007D2BAE" w:rsidP="006A65A8">
      <w:pPr>
        <w:ind w:firstLine="5245"/>
        <w:jc w:val="center"/>
        <w:rPr>
          <w:sz w:val="28"/>
          <w:szCs w:val="28"/>
        </w:rPr>
      </w:pPr>
      <w:r w:rsidRPr="009347D8">
        <w:rPr>
          <w:sz w:val="28"/>
          <w:szCs w:val="28"/>
        </w:rPr>
        <w:t>Ейскоукрепленского сельского</w:t>
      </w:r>
    </w:p>
    <w:p w:rsidR="007D2BAE" w:rsidRPr="009347D8" w:rsidRDefault="007D2BAE" w:rsidP="006A65A8">
      <w:pPr>
        <w:ind w:firstLine="5245"/>
        <w:jc w:val="center"/>
        <w:rPr>
          <w:sz w:val="28"/>
          <w:szCs w:val="28"/>
        </w:rPr>
      </w:pPr>
      <w:r w:rsidRPr="009347D8">
        <w:rPr>
          <w:sz w:val="28"/>
          <w:szCs w:val="28"/>
        </w:rPr>
        <w:t>поселения Щербиновского района</w:t>
      </w:r>
    </w:p>
    <w:p w:rsidR="007D2BAE" w:rsidRPr="009347D8" w:rsidRDefault="007D2BAE" w:rsidP="006A65A8">
      <w:pPr>
        <w:ind w:firstLine="5245"/>
        <w:jc w:val="center"/>
        <w:rPr>
          <w:sz w:val="28"/>
          <w:szCs w:val="28"/>
        </w:rPr>
      </w:pPr>
      <w:r w:rsidRPr="009347D8">
        <w:rPr>
          <w:sz w:val="28"/>
          <w:szCs w:val="28"/>
        </w:rPr>
        <w:t>от 24.04.207 № 21</w:t>
      </w:r>
    </w:p>
    <w:p w:rsidR="007D2BAE" w:rsidRPr="009347D8" w:rsidRDefault="007D2BAE" w:rsidP="007D2BAE">
      <w:pPr>
        <w:pStyle w:val="2c"/>
        <w:shd w:val="clear" w:color="auto" w:fill="auto"/>
        <w:tabs>
          <w:tab w:val="left" w:pos="900"/>
        </w:tabs>
        <w:spacing w:after="300"/>
        <w:ind w:left="5103" w:firstLine="567"/>
        <w:rPr>
          <w:sz w:val="28"/>
          <w:szCs w:val="28"/>
        </w:rPr>
      </w:pPr>
    </w:p>
    <w:p w:rsidR="007D2BAE" w:rsidRPr="009347D8" w:rsidRDefault="007D2BAE" w:rsidP="007D2BAE">
      <w:pPr>
        <w:pStyle w:val="2c"/>
        <w:shd w:val="clear" w:color="auto" w:fill="auto"/>
        <w:spacing w:line="240" w:lineRule="auto"/>
        <w:ind w:right="-7" w:firstLine="567"/>
        <w:rPr>
          <w:b/>
          <w:spacing w:val="0"/>
          <w:sz w:val="28"/>
          <w:szCs w:val="28"/>
        </w:rPr>
      </w:pPr>
      <w:r w:rsidRPr="009347D8">
        <w:rPr>
          <w:b/>
          <w:spacing w:val="0"/>
          <w:sz w:val="28"/>
          <w:szCs w:val="28"/>
        </w:rPr>
        <w:t>ИЗМЕНЕНИЯ,</w:t>
      </w:r>
    </w:p>
    <w:p w:rsidR="007D2BAE" w:rsidRPr="009347D8" w:rsidRDefault="007D2BAE" w:rsidP="007D2BAE">
      <w:pPr>
        <w:pStyle w:val="2c"/>
        <w:shd w:val="clear" w:color="auto" w:fill="auto"/>
        <w:spacing w:line="240" w:lineRule="auto"/>
        <w:ind w:right="-7" w:firstLine="567"/>
        <w:rPr>
          <w:b/>
          <w:spacing w:val="0"/>
          <w:sz w:val="28"/>
          <w:szCs w:val="28"/>
        </w:rPr>
      </w:pPr>
      <w:r w:rsidRPr="009347D8">
        <w:rPr>
          <w:b/>
          <w:spacing w:val="0"/>
          <w:sz w:val="28"/>
          <w:szCs w:val="28"/>
        </w:rPr>
        <w:t>вносимые в постановление</w:t>
      </w:r>
    </w:p>
    <w:p w:rsidR="007D2BAE" w:rsidRPr="009347D8" w:rsidRDefault="007D2BAE" w:rsidP="007D2BAE">
      <w:pPr>
        <w:pStyle w:val="2c"/>
        <w:shd w:val="clear" w:color="auto" w:fill="auto"/>
        <w:spacing w:line="240" w:lineRule="auto"/>
        <w:ind w:right="-7" w:firstLine="567"/>
        <w:rPr>
          <w:b/>
          <w:spacing w:val="0"/>
          <w:sz w:val="28"/>
          <w:szCs w:val="28"/>
        </w:rPr>
      </w:pPr>
      <w:r w:rsidRPr="009347D8">
        <w:rPr>
          <w:b/>
          <w:spacing w:val="0"/>
          <w:sz w:val="28"/>
          <w:szCs w:val="28"/>
        </w:rPr>
        <w:t xml:space="preserve">администрации Ейскоукрепленского сельского поселения </w:t>
      </w:r>
    </w:p>
    <w:p w:rsidR="007D2BAE" w:rsidRPr="009347D8" w:rsidRDefault="007D2BAE" w:rsidP="007D2BAE">
      <w:pPr>
        <w:pStyle w:val="2c"/>
        <w:shd w:val="clear" w:color="auto" w:fill="auto"/>
        <w:spacing w:line="240" w:lineRule="auto"/>
        <w:ind w:right="-7" w:firstLine="567"/>
        <w:rPr>
          <w:b/>
          <w:sz w:val="28"/>
          <w:szCs w:val="28"/>
        </w:rPr>
      </w:pPr>
      <w:r w:rsidRPr="009347D8">
        <w:rPr>
          <w:b/>
          <w:spacing w:val="0"/>
          <w:sz w:val="28"/>
          <w:szCs w:val="28"/>
        </w:rPr>
        <w:t xml:space="preserve">Щербиновского </w:t>
      </w:r>
      <w:r w:rsidRPr="009347D8">
        <w:rPr>
          <w:b/>
          <w:sz w:val="28"/>
          <w:szCs w:val="28"/>
        </w:rPr>
        <w:t>района от 15 февраля 2016 года № 28</w:t>
      </w:r>
    </w:p>
    <w:p w:rsidR="007D2BAE" w:rsidRPr="006A65A8" w:rsidRDefault="007D2BAE" w:rsidP="007D2BAE">
      <w:pPr>
        <w:pStyle w:val="afd"/>
        <w:ind w:firstLine="567"/>
        <w:jc w:val="center"/>
        <w:rPr>
          <w:rFonts w:ascii="Times New Roman" w:hAnsi="Times New Roman"/>
          <w:b/>
          <w:sz w:val="28"/>
          <w:szCs w:val="28"/>
        </w:rPr>
      </w:pPr>
      <w:r w:rsidRPr="006A65A8">
        <w:rPr>
          <w:rStyle w:val="aff6"/>
          <w:rFonts w:ascii="Times New Roman" w:hAnsi="Times New Roman"/>
          <w:bCs w:val="0"/>
          <w:color w:val="auto"/>
          <w:sz w:val="28"/>
          <w:szCs w:val="28"/>
          <w:u w:val="none"/>
        </w:rPr>
        <w:t xml:space="preserve"> «</w:t>
      </w:r>
      <w:r w:rsidRPr="006A65A8">
        <w:rPr>
          <w:rFonts w:ascii="Times New Roman" w:hAnsi="Times New Roman"/>
          <w:b/>
          <w:bCs/>
          <w:sz w:val="28"/>
          <w:szCs w:val="28"/>
        </w:rPr>
        <w:t xml:space="preserve">Об утверждении административного регламента </w:t>
      </w:r>
      <w:r w:rsidRPr="006A65A8">
        <w:rPr>
          <w:rFonts w:ascii="Times New Roman" w:hAnsi="Times New Roman"/>
          <w:b/>
          <w:sz w:val="28"/>
          <w:szCs w:val="28"/>
        </w:rPr>
        <w:t>предоставления</w:t>
      </w:r>
    </w:p>
    <w:p w:rsidR="007D2BAE" w:rsidRPr="006A65A8" w:rsidRDefault="007D2BAE" w:rsidP="007D2BAE">
      <w:pPr>
        <w:pStyle w:val="afd"/>
        <w:ind w:firstLine="567"/>
        <w:jc w:val="center"/>
        <w:rPr>
          <w:rFonts w:ascii="Times New Roman" w:hAnsi="Times New Roman"/>
          <w:b/>
          <w:sz w:val="28"/>
          <w:szCs w:val="28"/>
        </w:rPr>
      </w:pPr>
      <w:r w:rsidRPr="006A65A8">
        <w:rPr>
          <w:rFonts w:ascii="Times New Roman" w:hAnsi="Times New Roman"/>
          <w:b/>
          <w:sz w:val="28"/>
          <w:szCs w:val="28"/>
        </w:rPr>
        <w:t xml:space="preserve"> администрацией Ейскоукрепленского сельского поселения</w:t>
      </w:r>
    </w:p>
    <w:p w:rsidR="007D2BAE" w:rsidRPr="006A65A8" w:rsidRDefault="007D2BAE" w:rsidP="007D2BAE">
      <w:pPr>
        <w:pStyle w:val="afd"/>
        <w:ind w:firstLine="567"/>
        <w:jc w:val="center"/>
        <w:rPr>
          <w:rFonts w:ascii="Times New Roman" w:hAnsi="Times New Roman"/>
          <w:b/>
          <w:sz w:val="28"/>
          <w:szCs w:val="28"/>
        </w:rPr>
      </w:pPr>
      <w:r w:rsidRPr="006A65A8">
        <w:rPr>
          <w:rFonts w:ascii="Times New Roman" w:hAnsi="Times New Roman"/>
          <w:b/>
          <w:sz w:val="28"/>
          <w:szCs w:val="28"/>
        </w:rPr>
        <w:t xml:space="preserve"> Щербиновского района муниципальной услуги </w:t>
      </w:r>
      <w:r w:rsidRPr="006A65A8">
        <w:rPr>
          <w:rFonts w:ascii="Times New Roman" w:hAnsi="Times New Roman"/>
          <w:b/>
          <w:kern w:val="1"/>
          <w:sz w:val="28"/>
          <w:szCs w:val="28"/>
        </w:rPr>
        <w:t>«</w:t>
      </w:r>
      <w:r w:rsidRPr="006A65A8">
        <w:rPr>
          <w:rFonts w:ascii="Times New Roman" w:hAnsi="Times New Roman"/>
          <w:b/>
          <w:sz w:val="28"/>
          <w:szCs w:val="28"/>
        </w:rPr>
        <w:t xml:space="preserve">Предоставление </w:t>
      </w:r>
    </w:p>
    <w:p w:rsidR="007D2BAE" w:rsidRPr="006A65A8" w:rsidRDefault="007D2BAE" w:rsidP="007D2BAE">
      <w:pPr>
        <w:pStyle w:val="afd"/>
        <w:ind w:firstLine="567"/>
        <w:jc w:val="center"/>
        <w:rPr>
          <w:rFonts w:ascii="Times New Roman" w:hAnsi="Times New Roman"/>
          <w:b/>
          <w:sz w:val="28"/>
          <w:szCs w:val="28"/>
        </w:rPr>
      </w:pPr>
      <w:r w:rsidRPr="006A65A8">
        <w:rPr>
          <w:rFonts w:ascii="Times New Roman" w:hAnsi="Times New Roman"/>
          <w:b/>
          <w:sz w:val="28"/>
          <w:szCs w:val="28"/>
        </w:rPr>
        <w:t xml:space="preserve">земельных участков, находящихся в государственной или </w:t>
      </w:r>
    </w:p>
    <w:p w:rsidR="007D2BAE" w:rsidRPr="006A65A8" w:rsidRDefault="007D2BAE" w:rsidP="007D2BAE">
      <w:pPr>
        <w:pStyle w:val="afd"/>
        <w:ind w:firstLine="567"/>
        <w:jc w:val="center"/>
        <w:rPr>
          <w:rFonts w:ascii="Times New Roman" w:hAnsi="Times New Roman"/>
          <w:b/>
          <w:sz w:val="28"/>
          <w:szCs w:val="28"/>
        </w:rPr>
      </w:pPr>
      <w:r w:rsidRPr="006A65A8">
        <w:rPr>
          <w:rFonts w:ascii="Times New Roman" w:hAnsi="Times New Roman"/>
          <w:b/>
          <w:sz w:val="28"/>
          <w:szCs w:val="28"/>
        </w:rPr>
        <w:t xml:space="preserve">муниципальной собственности, в постоянное (бессрочное) </w:t>
      </w:r>
    </w:p>
    <w:p w:rsidR="007D2BAE" w:rsidRPr="006A65A8" w:rsidRDefault="007D2BAE" w:rsidP="007D2BAE">
      <w:pPr>
        <w:pStyle w:val="afd"/>
        <w:ind w:firstLine="567"/>
        <w:jc w:val="center"/>
        <w:rPr>
          <w:rFonts w:ascii="Times New Roman" w:hAnsi="Times New Roman"/>
          <w:b/>
          <w:sz w:val="28"/>
          <w:szCs w:val="28"/>
        </w:rPr>
      </w:pPr>
      <w:r w:rsidRPr="006A65A8">
        <w:rPr>
          <w:rFonts w:ascii="Times New Roman" w:hAnsi="Times New Roman"/>
          <w:b/>
          <w:sz w:val="28"/>
          <w:szCs w:val="28"/>
        </w:rPr>
        <w:t>пользование</w:t>
      </w:r>
      <w:r w:rsidRPr="006A65A8">
        <w:rPr>
          <w:rStyle w:val="aff6"/>
          <w:rFonts w:ascii="Times New Roman" w:hAnsi="Times New Roman"/>
          <w:bCs w:val="0"/>
          <w:color w:val="auto"/>
          <w:sz w:val="28"/>
          <w:szCs w:val="28"/>
          <w:u w:val="none"/>
        </w:rPr>
        <w:t>»</w:t>
      </w:r>
    </w:p>
    <w:p w:rsidR="007D2BAE" w:rsidRPr="009347D8" w:rsidRDefault="007D2BAE" w:rsidP="007D2BAE">
      <w:pPr>
        <w:pStyle w:val="1fb"/>
        <w:ind w:firstLine="567"/>
        <w:jc w:val="both"/>
        <w:rPr>
          <w:rFonts w:cs="Times New Roman"/>
          <w:b/>
          <w:sz w:val="28"/>
          <w:szCs w:val="28"/>
        </w:rPr>
      </w:pP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1. В постановлении:</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1.1. Из названия постановления исключить слова «государственной или»;</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1.2. В части 1 постановления исключить слова «государственной или»;</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2. В приложении к постановлению:</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lastRenderedPageBreak/>
        <w:t>2.2. По тексту административного регламента слова «государственной или» исключить;</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2.3. Подпункт 2.14.1 пункта 2.14 раздела 2 изложить в новой редакции:</w:t>
      </w:r>
    </w:p>
    <w:p w:rsidR="007D2BAE" w:rsidRPr="009347D8" w:rsidRDefault="007D2BAE" w:rsidP="007D2BAE">
      <w:pPr>
        <w:ind w:firstLine="567"/>
        <w:jc w:val="both"/>
        <w:rPr>
          <w:color w:val="000000"/>
          <w:sz w:val="28"/>
          <w:szCs w:val="28"/>
        </w:rPr>
      </w:pPr>
      <w:r w:rsidRPr="009347D8">
        <w:rPr>
          <w:color w:val="000000"/>
          <w:sz w:val="28"/>
          <w:szCs w:val="28"/>
        </w:rPr>
        <w:t>«2.14.1. Информация о графике (режиме) работы администрации Ейскоукрепленского сельского поселения Щербиновского района размещается при входе в здание, в котором оно осуществляет свою деятельность, на видном месте.</w:t>
      </w:r>
    </w:p>
    <w:p w:rsidR="007D2BAE" w:rsidRPr="009347D8" w:rsidRDefault="007D2BAE" w:rsidP="007D2BAE">
      <w:pPr>
        <w:ind w:firstLine="567"/>
        <w:jc w:val="both"/>
        <w:rPr>
          <w:color w:val="000000"/>
          <w:sz w:val="28"/>
          <w:szCs w:val="28"/>
        </w:rPr>
      </w:pPr>
      <w:r w:rsidRPr="009347D8">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2BAE" w:rsidRPr="009347D8" w:rsidRDefault="007D2BAE" w:rsidP="007D2BAE">
      <w:pPr>
        <w:ind w:firstLine="567"/>
        <w:jc w:val="both"/>
        <w:rPr>
          <w:color w:val="000000"/>
          <w:sz w:val="28"/>
          <w:szCs w:val="28"/>
        </w:rPr>
      </w:pPr>
      <w:r w:rsidRPr="009347D8">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D2BAE" w:rsidRPr="009347D8" w:rsidRDefault="007D2BAE" w:rsidP="007D2BAE">
      <w:pPr>
        <w:ind w:firstLine="567"/>
        <w:jc w:val="both"/>
        <w:rPr>
          <w:color w:val="000000"/>
          <w:sz w:val="28"/>
          <w:szCs w:val="28"/>
        </w:rPr>
      </w:pPr>
      <w:r w:rsidRPr="009347D8">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2BAE" w:rsidRPr="009347D8" w:rsidRDefault="007D2BAE" w:rsidP="007D2BAE">
      <w:pPr>
        <w:ind w:firstLine="567"/>
        <w:jc w:val="both"/>
        <w:rPr>
          <w:color w:val="000000"/>
          <w:sz w:val="28"/>
          <w:szCs w:val="28"/>
        </w:rPr>
      </w:pPr>
      <w:r w:rsidRPr="009347D8">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2BAE" w:rsidRPr="009347D8" w:rsidRDefault="007D2BAE" w:rsidP="007D2BAE">
      <w:pPr>
        <w:ind w:firstLine="567"/>
        <w:jc w:val="both"/>
        <w:rPr>
          <w:color w:val="000000"/>
          <w:sz w:val="28"/>
          <w:szCs w:val="28"/>
        </w:rPr>
      </w:pPr>
      <w:r w:rsidRPr="009347D8">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2BAE" w:rsidRPr="009347D8" w:rsidRDefault="007D2BAE" w:rsidP="007D2BAE">
      <w:pPr>
        <w:ind w:firstLine="567"/>
        <w:jc w:val="both"/>
        <w:rPr>
          <w:color w:val="000000"/>
          <w:sz w:val="28"/>
          <w:szCs w:val="28"/>
        </w:rPr>
      </w:pPr>
      <w:r w:rsidRPr="009347D8">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2BAE" w:rsidRPr="009347D8" w:rsidRDefault="007D2BAE" w:rsidP="007D2BAE">
      <w:pPr>
        <w:ind w:firstLine="567"/>
        <w:jc w:val="both"/>
        <w:rPr>
          <w:color w:val="000000"/>
          <w:sz w:val="28"/>
          <w:szCs w:val="28"/>
        </w:rPr>
      </w:pPr>
      <w:r w:rsidRPr="009347D8">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9347D8" w:rsidRDefault="007D2BAE" w:rsidP="007D2BAE">
      <w:pPr>
        <w:ind w:firstLine="567"/>
        <w:jc w:val="both"/>
        <w:rPr>
          <w:color w:val="000000"/>
          <w:sz w:val="28"/>
          <w:szCs w:val="28"/>
        </w:rPr>
      </w:pPr>
      <w:r w:rsidRPr="009347D8">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2BAE" w:rsidRPr="009347D8" w:rsidRDefault="007D2BAE" w:rsidP="007D2BAE">
      <w:pPr>
        <w:ind w:firstLine="567"/>
        <w:jc w:val="both"/>
        <w:rPr>
          <w:color w:val="000000"/>
          <w:sz w:val="28"/>
          <w:szCs w:val="28"/>
        </w:rPr>
      </w:pPr>
      <w:r w:rsidRPr="009347D8">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2BAE" w:rsidRPr="009347D8" w:rsidRDefault="007D2BAE" w:rsidP="007D2BAE">
      <w:pPr>
        <w:ind w:firstLine="567"/>
        <w:jc w:val="both"/>
        <w:rPr>
          <w:color w:val="000000"/>
          <w:sz w:val="28"/>
          <w:szCs w:val="28"/>
        </w:rPr>
      </w:pPr>
      <w:r w:rsidRPr="009347D8">
        <w:rPr>
          <w:color w:val="000000"/>
          <w:sz w:val="28"/>
          <w:szCs w:val="28"/>
        </w:rPr>
        <w:t>оказание работниками органа предоставляющего услуги населению, помощи инвалидам в преодолении барьеров, мешающих получению ими услуг наравне с другими органами.</w:t>
      </w:r>
    </w:p>
    <w:p w:rsidR="007D2BAE" w:rsidRPr="009347D8" w:rsidRDefault="007D2BAE" w:rsidP="007D2BAE">
      <w:pPr>
        <w:ind w:firstLine="567"/>
        <w:jc w:val="both"/>
        <w:rPr>
          <w:color w:val="000000"/>
          <w:sz w:val="28"/>
          <w:szCs w:val="28"/>
        </w:rPr>
      </w:pPr>
      <w:r w:rsidRPr="009347D8">
        <w:rPr>
          <w:color w:val="000000"/>
          <w:sz w:val="28"/>
          <w:szCs w:val="28"/>
        </w:rPr>
        <w:t xml:space="preserve">Помещения, в которых предоставляется муниципальная услуга, должны </w:t>
      </w:r>
      <w:r w:rsidRPr="009347D8">
        <w:rPr>
          <w:color w:val="000000"/>
          <w:sz w:val="28"/>
          <w:szCs w:val="28"/>
        </w:rPr>
        <w:lastRenderedPageBreak/>
        <w:t>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2BAE" w:rsidRPr="009347D8" w:rsidRDefault="007D2BAE" w:rsidP="007D2BAE">
      <w:pPr>
        <w:ind w:firstLine="567"/>
        <w:jc w:val="both"/>
        <w:rPr>
          <w:color w:val="000000"/>
          <w:sz w:val="28"/>
          <w:szCs w:val="28"/>
        </w:rPr>
      </w:pPr>
      <w:r w:rsidRPr="009347D8">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D2BAE" w:rsidRPr="009347D8" w:rsidRDefault="007D2BAE" w:rsidP="007D2BAE">
      <w:pPr>
        <w:widowControl/>
        <w:numPr>
          <w:ilvl w:val="0"/>
          <w:numId w:val="12"/>
        </w:numPr>
        <w:tabs>
          <w:tab w:val="clear" w:pos="0"/>
        </w:tabs>
        <w:suppressAutoHyphens w:val="0"/>
        <w:ind w:firstLine="567"/>
        <w:jc w:val="both"/>
        <w:rPr>
          <w:color w:val="000000"/>
          <w:sz w:val="28"/>
          <w:szCs w:val="28"/>
        </w:rPr>
      </w:pPr>
      <w:r w:rsidRPr="009347D8">
        <w:rPr>
          <w:color w:val="000000"/>
          <w:sz w:val="28"/>
          <w:szCs w:val="28"/>
        </w:rPr>
        <w:t>2.4. Пункт 2.15. изложить в новой редакции:</w:t>
      </w:r>
    </w:p>
    <w:p w:rsidR="007D2BAE" w:rsidRPr="009347D8" w:rsidRDefault="007D2BAE" w:rsidP="007D2BAE">
      <w:pPr>
        <w:widowControl/>
        <w:numPr>
          <w:ilvl w:val="0"/>
          <w:numId w:val="12"/>
        </w:numPr>
        <w:tabs>
          <w:tab w:val="clear" w:pos="0"/>
        </w:tabs>
        <w:suppressAutoHyphens w:val="0"/>
        <w:ind w:firstLine="567"/>
        <w:jc w:val="both"/>
        <w:rPr>
          <w:color w:val="000000"/>
          <w:sz w:val="28"/>
          <w:szCs w:val="28"/>
        </w:rPr>
      </w:pPr>
    </w:p>
    <w:p w:rsidR="007D2BAE" w:rsidRPr="009347D8" w:rsidRDefault="007D2BAE" w:rsidP="007D2BAE">
      <w:pPr>
        <w:widowControl/>
        <w:numPr>
          <w:ilvl w:val="0"/>
          <w:numId w:val="12"/>
        </w:numPr>
        <w:tabs>
          <w:tab w:val="clear" w:pos="0"/>
        </w:tabs>
        <w:suppressAutoHyphens w:val="0"/>
        <w:ind w:firstLine="567"/>
        <w:jc w:val="center"/>
        <w:rPr>
          <w:color w:val="000000"/>
          <w:sz w:val="28"/>
          <w:szCs w:val="28"/>
        </w:rPr>
      </w:pPr>
      <w:r w:rsidRPr="009347D8">
        <w:rPr>
          <w:color w:val="000000"/>
          <w:sz w:val="28"/>
          <w:szCs w:val="28"/>
        </w:rPr>
        <w:t xml:space="preserve">«2.15. Требования, в том числе учитывающие особенности </w:t>
      </w:r>
    </w:p>
    <w:p w:rsidR="007D2BAE" w:rsidRPr="009347D8" w:rsidRDefault="007D2BAE" w:rsidP="007D2BAE">
      <w:pPr>
        <w:widowControl/>
        <w:numPr>
          <w:ilvl w:val="0"/>
          <w:numId w:val="12"/>
        </w:numPr>
        <w:tabs>
          <w:tab w:val="clear" w:pos="0"/>
        </w:tabs>
        <w:suppressAutoHyphens w:val="0"/>
        <w:ind w:firstLine="567"/>
        <w:jc w:val="center"/>
        <w:rPr>
          <w:color w:val="000000"/>
          <w:sz w:val="28"/>
          <w:szCs w:val="28"/>
        </w:rPr>
      </w:pPr>
      <w:r w:rsidRPr="009347D8">
        <w:rPr>
          <w:color w:val="000000"/>
          <w:sz w:val="28"/>
          <w:szCs w:val="28"/>
        </w:rPr>
        <w:t xml:space="preserve">предоставления муниципальной услуги в многофункциональных центрах предоставления муниципальных услуг и особенности предоставления </w:t>
      </w:r>
    </w:p>
    <w:p w:rsidR="007D2BAE" w:rsidRPr="009347D8" w:rsidRDefault="007D2BAE" w:rsidP="007D2BAE">
      <w:pPr>
        <w:widowControl/>
        <w:numPr>
          <w:ilvl w:val="0"/>
          <w:numId w:val="12"/>
        </w:numPr>
        <w:tabs>
          <w:tab w:val="clear" w:pos="0"/>
        </w:tabs>
        <w:suppressAutoHyphens w:val="0"/>
        <w:ind w:firstLine="567"/>
        <w:jc w:val="center"/>
        <w:rPr>
          <w:color w:val="000000"/>
          <w:sz w:val="28"/>
          <w:szCs w:val="28"/>
        </w:rPr>
      </w:pPr>
      <w:r w:rsidRPr="009347D8">
        <w:rPr>
          <w:color w:val="000000"/>
          <w:sz w:val="28"/>
          <w:szCs w:val="28"/>
        </w:rPr>
        <w:t>муниципальной услуги в электронной форме</w:t>
      </w:r>
    </w:p>
    <w:p w:rsidR="007D2BAE" w:rsidRPr="009347D8" w:rsidRDefault="007D2BAE" w:rsidP="007D2BAE">
      <w:pPr>
        <w:ind w:firstLine="567"/>
        <w:rPr>
          <w:color w:val="000000"/>
          <w:sz w:val="28"/>
          <w:szCs w:val="28"/>
        </w:rPr>
      </w:pPr>
    </w:p>
    <w:p w:rsidR="007D2BAE" w:rsidRPr="009347D8" w:rsidRDefault="007D2BAE" w:rsidP="007D2BAE">
      <w:pPr>
        <w:ind w:firstLine="567"/>
        <w:jc w:val="both"/>
        <w:rPr>
          <w:sz w:val="28"/>
          <w:szCs w:val="28"/>
        </w:rPr>
      </w:pPr>
      <w:r w:rsidRPr="009347D8">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9347D8" w:rsidRDefault="007D2BAE" w:rsidP="007D2BAE">
      <w:pPr>
        <w:ind w:firstLine="567"/>
        <w:jc w:val="both"/>
        <w:rPr>
          <w:sz w:val="28"/>
          <w:szCs w:val="28"/>
        </w:rPr>
      </w:pPr>
      <w:r w:rsidRPr="009347D8">
        <w:rPr>
          <w:sz w:val="28"/>
          <w:szCs w:val="28"/>
        </w:rPr>
        <w:t>в администрацию Ейскоукрепленского сельского поселения Щербиновского района;</w:t>
      </w:r>
    </w:p>
    <w:p w:rsidR="007D2BAE" w:rsidRPr="009347D8" w:rsidRDefault="007D2BAE" w:rsidP="007D2BAE">
      <w:pPr>
        <w:ind w:firstLine="567"/>
        <w:jc w:val="both"/>
        <w:rPr>
          <w:sz w:val="28"/>
          <w:szCs w:val="28"/>
        </w:rPr>
      </w:pPr>
      <w:r w:rsidRPr="009347D8">
        <w:rPr>
          <w:sz w:val="28"/>
          <w:szCs w:val="28"/>
        </w:rPr>
        <w:t>через МФЦ в уполномоченный орган;</w:t>
      </w:r>
    </w:p>
    <w:p w:rsidR="007D2BAE" w:rsidRPr="009347D8" w:rsidRDefault="007D2BAE" w:rsidP="007D2BAE">
      <w:pPr>
        <w:ind w:firstLine="567"/>
        <w:jc w:val="both"/>
        <w:rPr>
          <w:sz w:val="28"/>
          <w:szCs w:val="28"/>
        </w:rPr>
      </w:pPr>
      <w:r w:rsidRPr="009347D8">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9347D8" w:rsidRDefault="007D2BAE" w:rsidP="007D2BAE">
      <w:pPr>
        <w:ind w:firstLine="567"/>
        <w:jc w:val="both"/>
        <w:rPr>
          <w:sz w:val="28"/>
          <w:szCs w:val="28"/>
        </w:rPr>
      </w:pPr>
      <w:r w:rsidRPr="009347D8">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9347D8" w:rsidRDefault="007D2BAE" w:rsidP="007D2BAE">
      <w:pPr>
        <w:ind w:firstLine="567"/>
        <w:jc w:val="both"/>
        <w:rPr>
          <w:sz w:val="28"/>
          <w:szCs w:val="28"/>
        </w:rPr>
      </w:pPr>
      <w:r w:rsidRPr="009347D8">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9347D8" w:rsidRDefault="007D2BAE" w:rsidP="007D2BAE">
      <w:pPr>
        <w:ind w:firstLine="567"/>
        <w:jc w:val="both"/>
        <w:rPr>
          <w:sz w:val="28"/>
          <w:szCs w:val="28"/>
        </w:rPr>
      </w:pPr>
      <w:r w:rsidRPr="009347D8">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9347D8" w:rsidRDefault="007D2BAE" w:rsidP="007D2BAE">
      <w:pPr>
        <w:ind w:firstLine="567"/>
        <w:jc w:val="both"/>
        <w:rPr>
          <w:sz w:val="28"/>
          <w:szCs w:val="28"/>
        </w:rPr>
      </w:pPr>
      <w:r w:rsidRPr="009347D8">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9347D8">
        <w:rPr>
          <w:sz w:val="28"/>
          <w:szCs w:val="28"/>
        </w:rPr>
        <w:lastRenderedPageBreak/>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9347D8" w:rsidRDefault="007D2BAE" w:rsidP="007D2BAE">
      <w:pPr>
        <w:ind w:firstLine="567"/>
        <w:jc w:val="both"/>
        <w:rPr>
          <w:sz w:val="28"/>
          <w:szCs w:val="28"/>
        </w:rPr>
      </w:pPr>
      <w:r w:rsidRPr="009347D8">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9347D8" w:rsidRDefault="007D2BAE" w:rsidP="007D2BAE">
      <w:pPr>
        <w:ind w:firstLine="567"/>
        <w:jc w:val="both"/>
        <w:rPr>
          <w:sz w:val="28"/>
          <w:szCs w:val="28"/>
        </w:rPr>
      </w:pPr>
      <w:r w:rsidRPr="009347D8">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9347D8" w:rsidRDefault="007D2BAE" w:rsidP="007D2BAE">
      <w:pPr>
        <w:ind w:firstLine="567"/>
        <w:jc w:val="both"/>
        <w:rPr>
          <w:sz w:val="28"/>
          <w:szCs w:val="28"/>
        </w:rPr>
      </w:pPr>
      <w:r w:rsidRPr="009347D8">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9347D8" w:rsidRDefault="007D2BAE" w:rsidP="007D2BAE">
      <w:pPr>
        <w:ind w:firstLine="567"/>
        <w:jc w:val="both"/>
        <w:rPr>
          <w:sz w:val="28"/>
          <w:szCs w:val="28"/>
        </w:rPr>
      </w:pPr>
      <w:r w:rsidRPr="009347D8">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9347D8" w:rsidRDefault="007D2BAE" w:rsidP="007D2BAE">
      <w:pPr>
        <w:ind w:firstLine="567"/>
        <w:jc w:val="both"/>
        <w:rPr>
          <w:sz w:val="28"/>
          <w:szCs w:val="28"/>
        </w:rPr>
      </w:pPr>
      <w:r w:rsidRPr="009347D8">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9347D8" w:rsidRDefault="007D2BAE" w:rsidP="007D2BAE">
      <w:pPr>
        <w:ind w:firstLine="567"/>
        <w:jc w:val="both"/>
        <w:rPr>
          <w:sz w:val="28"/>
          <w:szCs w:val="28"/>
        </w:rPr>
      </w:pPr>
      <w:r w:rsidRPr="009347D8">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9347D8" w:rsidRDefault="007D2BAE" w:rsidP="007D2BAE">
      <w:pPr>
        <w:ind w:firstLine="567"/>
        <w:jc w:val="both"/>
        <w:rPr>
          <w:sz w:val="28"/>
          <w:szCs w:val="28"/>
        </w:rPr>
      </w:pPr>
      <w:r w:rsidRPr="009347D8">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9347D8" w:rsidRDefault="007D2BAE" w:rsidP="007D2BAE">
      <w:pPr>
        <w:ind w:firstLine="567"/>
        <w:jc w:val="both"/>
        <w:rPr>
          <w:sz w:val="28"/>
          <w:szCs w:val="28"/>
        </w:rPr>
      </w:pPr>
      <w:r w:rsidRPr="009347D8">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9347D8" w:rsidRDefault="007D2BAE" w:rsidP="007D2BAE">
      <w:pPr>
        <w:ind w:firstLine="567"/>
        <w:jc w:val="both"/>
        <w:rPr>
          <w:sz w:val="28"/>
          <w:szCs w:val="28"/>
        </w:rPr>
      </w:pPr>
      <w:r w:rsidRPr="009347D8">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9347D8" w:rsidRDefault="007D2BAE" w:rsidP="007D2BAE">
      <w:pPr>
        <w:ind w:firstLine="567"/>
        <w:jc w:val="both"/>
        <w:rPr>
          <w:sz w:val="28"/>
          <w:szCs w:val="28"/>
        </w:rPr>
      </w:pPr>
      <w:r w:rsidRPr="009347D8">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9347D8" w:rsidRDefault="007D2BAE" w:rsidP="007D2BAE">
      <w:pPr>
        <w:ind w:firstLine="567"/>
        <w:jc w:val="both"/>
        <w:rPr>
          <w:sz w:val="28"/>
          <w:szCs w:val="28"/>
        </w:rPr>
      </w:pPr>
      <w:r w:rsidRPr="009347D8">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w:t>
      </w:r>
      <w:r w:rsidRPr="009347D8">
        <w:rPr>
          <w:sz w:val="28"/>
          <w:szCs w:val="28"/>
        </w:rPr>
        <w:lastRenderedPageBreak/>
        <w:t>Краснодарского края объектов недвижимости.</w:t>
      </w:r>
    </w:p>
    <w:p w:rsidR="007D2BAE" w:rsidRPr="009347D8" w:rsidRDefault="007D2BAE" w:rsidP="007D2BAE">
      <w:pPr>
        <w:ind w:firstLine="567"/>
        <w:jc w:val="both"/>
        <w:rPr>
          <w:sz w:val="28"/>
          <w:szCs w:val="28"/>
        </w:rPr>
      </w:pPr>
      <w:r w:rsidRPr="009347D8">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9347D8" w:rsidRDefault="007D2BAE" w:rsidP="007D2BAE">
      <w:pPr>
        <w:pStyle w:val="ConsPlusNormal"/>
        <w:ind w:firstLine="567"/>
        <w:jc w:val="both"/>
        <w:rPr>
          <w:rFonts w:ascii="Times New Roman" w:hAnsi="Times New Roman" w:cs="Times New Roman"/>
          <w:sz w:val="28"/>
          <w:szCs w:val="28"/>
        </w:rPr>
      </w:pPr>
      <w:r w:rsidRPr="009347D8">
        <w:rPr>
          <w:rFonts w:ascii="Times New Roman" w:hAnsi="Times New Roman" w:cs="Times New Roman"/>
          <w:sz w:val="28"/>
          <w:szCs w:val="28"/>
        </w:rPr>
        <w:t>2.5. В приложениях № 1, № 2, № 3 к регламенту слова «государственной или» исключить.</w:t>
      </w:r>
    </w:p>
    <w:p w:rsidR="007D2BAE" w:rsidRDefault="007D2BAE" w:rsidP="007D2BAE">
      <w:pPr>
        <w:ind w:firstLine="567"/>
        <w:contextualSpacing/>
        <w:rPr>
          <w:color w:val="22272F"/>
          <w:sz w:val="28"/>
          <w:szCs w:val="28"/>
        </w:rPr>
      </w:pPr>
    </w:p>
    <w:p w:rsidR="006A65A8" w:rsidRPr="009347D8" w:rsidRDefault="006A65A8" w:rsidP="007D2BAE">
      <w:pPr>
        <w:ind w:firstLine="567"/>
        <w:contextualSpacing/>
        <w:rPr>
          <w:color w:val="22272F"/>
          <w:sz w:val="28"/>
          <w:szCs w:val="28"/>
        </w:rPr>
      </w:pPr>
    </w:p>
    <w:p w:rsidR="007D2BAE" w:rsidRPr="009347D8" w:rsidRDefault="007D2BAE" w:rsidP="007D2BAE">
      <w:pPr>
        <w:ind w:firstLine="567"/>
        <w:rPr>
          <w:sz w:val="28"/>
          <w:szCs w:val="28"/>
        </w:rPr>
      </w:pPr>
      <w:r w:rsidRPr="009347D8">
        <w:rPr>
          <w:sz w:val="28"/>
          <w:szCs w:val="28"/>
        </w:rPr>
        <w:t xml:space="preserve">Глава </w:t>
      </w:r>
    </w:p>
    <w:p w:rsidR="007D2BAE" w:rsidRPr="009347D8" w:rsidRDefault="007D2BAE" w:rsidP="007D2BAE">
      <w:pPr>
        <w:ind w:firstLine="567"/>
        <w:rPr>
          <w:sz w:val="28"/>
          <w:szCs w:val="28"/>
        </w:rPr>
      </w:pPr>
      <w:r w:rsidRPr="009347D8">
        <w:rPr>
          <w:sz w:val="28"/>
          <w:szCs w:val="28"/>
        </w:rPr>
        <w:t xml:space="preserve">Ейскоукрепленского сельского поселения </w:t>
      </w:r>
    </w:p>
    <w:p w:rsidR="007D2BAE" w:rsidRPr="009347D8" w:rsidRDefault="007D2BAE" w:rsidP="007D2BAE">
      <w:pPr>
        <w:ind w:firstLine="567"/>
        <w:rPr>
          <w:sz w:val="28"/>
          <w:szCs w:val="28"/>
        </w:rPr>
      </w:pPr>
      <w:r w:rsidRPr="009347D8">
        <w:rPr>
          <w:sz w:val="28"/>
          <w:szCs w:val="28"/>
        </w:rPr>
        <w:t>Щербиновского района</w:t>
      </w:r>
      <w:r w:rsidR="006A65A8">
        <w:rPr>
          <w:sz w:val="28"/>
          <w:szCs w:val="28"/>
        </w:rPr>
        <w:t xml:space="preserve">                                                                   </w:t>
      </w:r>
      <w:r w:rsidRPr="009347D8">
        <w:rPr>
          <w:sz w:val="28"/>
          <w:szCs w:val="28"/>
        </w:rPr>
        <w:t>А.А.Колосов</w:t>
      </w:r>
    </w:p>
    <w:p w:rsidR="008A5F9B" w:rsidRDefault="008A5F9B" w:rsidP="00521ABB">
      <w:pPr>
        <w:pStyle w:val="211"/>
        <w:tabs>
          <w:tab w:val="left" w:pos="142"/>
        </w:tabs>
        <w:spacing w:after="0" w:line="100" w:lineRule="atLeast"/>
        <w:jc w:val="both"/>
      </w:pPr>
    </w:p>
    <w:p w:rsidR="006A65A8" w:rsidRDefault="006A65A8" w:rsidP="00521ABB">
      <w:pPr>
        <w:pStyle w:val="211"/>
        <w:tabs>
          <w:tab w:val="left" w:pos="142"/>
        </w:tabs>
        <w:spacing w:after="0" w:line="100" w:lineRule="atLeast"/>
        <w:jc w:val="both"/>
      </w:pPr>
    </w:p>
    <w:tbl>
      <w:tblPr>
        <w:tblW w:w="0" w:type="auto"/>
        <w:tblLayout w:type="fixed"/>
        <w:tblCellMar>
          <w:left w:w="0" w:type="dxa"/>
          <w:right w:w="0" w:type="dxa"/>
        </w:tblCellMar>
        <w:tblLook w:val="04A0"/>
      </w:tblPr>
      <w:tblGrid>
        <w:gridCol w:w="4819"/>
        <w:gridCol w:w="4820"/>
      </w:tblGrid>
      <w:tr w:rsidR="006A65A8" w:rsidTr="000C1969">
        <w:trPr>
          <w:cantSplit/>
          <w:trHeight w:val="1418"/>
        </w:trPr>
        <w:tc>
          <w:tcPr>
            <w:tcW w:w="9639" w:type="dxa"/>
            <w:gridSpan w:val="2"/>
            <w:hideMark/>
          </w:tcPr>
          <w:p w:rsidR="006A65A8" w:rsidRDefault="006A65A8" w:rsidP="000C1969">
            <w:pPr>
              <w:tabs>
                <w:tab w:val="center" w:pos="4812"/>
                <w:tab w:val="left" w:pos="5773"/>
              </w:tabs>
              <w:jc w:val="center"/>
            </w:pPr>
            <w:r>
              <w:rPr>
                <w:noProof/>
              </w:rPr>
              <w:drawing>
                <wp:inline distT="0" distB="0" distL="0" distR="0">
                  <wp:extent cx="723900" cy="895350"/>
                  <wp:effectExtent l="19050" t="0" r="0" b="0"/>
                  <wp:docPr id="5"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10"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6A65A8" w:rsidTr="000C1969">
        <w:trPr>
          <w:cantSplit/>
          <w:trHeight w:val="1474"/>
        </w:trPr>
        <w:tc>
          <w:tcPr>
            <w:tcW w:w="9639" w:type="dxa"/>
            <w:gridSpan w:val="2"/>
          </w:tcPr>
          <w:p w:rsidR="006A65A8" w:rsidRDefault="006A65A8" w:rsidP="000C1969">
            <w:pPr>
              <w:jc w:val="center"/>
              <w:rPr>
                <w:b/>
                <w:bCs/>
                <w:sz w:val="2"/>
              </w:rPr>
            </w:pPr>
          </w:p>
          <w:p w:rsidR="006A65A8" w:rsidRDefault="006A65A8" w:rsidP="000C1969">
            <w:pPr>
              <w:jc w:val="center"/>
              <w:rPr>
                <w:b/>
                <w:bCs/>
                <w:sz w:val="2"/>
              </w:rPr>
            </w:pPr>
          </w:p>
          <w:p w:rsidR="006A65A8" w:rsidRDefault="006A65A8" w:rsidP="000C1969">
            <w:pPr>
              <w:jc w:val="center"/>
              <w:rPr>
                <w:b/>
                <w:bCs/>
                <w:sz w:val="2"/>
              </w:rPr>
            </w:pPr>
          </w:p>
          <w:p w:rsidR="006A65A8" w:rsidRDefault="006A65A8" w:rsidP="000C1969">
            <w:pPr>
              <w:jc w:val="center"/>
              <w:rPr>
                <w:b/>
                <w:bCs/>
                <w:sz w:val="2"/>
              </w:rPr>
            </w:pPr>
          </w:p>
          <w:p w:rsidR="006A65A8" w:rsidRPr="006A65A8" w:rsidRDefault="006A65A8" w:rsidP="006A65A8">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АДМИНИСТРАЦИЯ</w:t>
            </w:r>
          </w:p>
          <w:p w:rsidR="006A65A8" w:rsidRPr="006A65A8" w:rsidRDefault="006A65A8" w:rsidP="006A65A8">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6A65A8" w:rsidRPr="006A65A8" w:rsidRDefault="006A65A8" w:rsidP="006A65A8">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6A65A8">
              <w:rPr>
                <w:rFonts w:ascii="Times New Roman" w:hAnsi="Times New Roman"/>
                <w:sz w:val="28"/>
                <w:szCs w:val="28"/>
              </w:rPr>
              <w:t>ЩЕРБИНОВСКОГО РАЙОНА</w:t>
            </w:r>
          </w:p>
          <w:p w:rsidR="006A65A8" w:rsidRDefault="006A65A8" w:rsidP="000C1969">
            <w:pPr>
              <w:spacing w:before="120"/>
              <w:jc w:val="center"/>
              <w:rPr>
                <w:b/>
                <w:bCs/>
                <w:spacing w:val="20"/>
                <w:sz w:val="32"/>
              </w:rPr>
            </w:pPr>
            <w:r>
              <w:rPr>
                <w:b/>
                <w:bCs/>
                <w:spacing w:val="20"/>
                <w:sz w:val="32"/>
              </w:rPr>
              <w:t>ПОСТАНОВЛЕНИЕ</w:t>
            </w:r>
          </w:p>
        </w:tc>
      </w:tr>
      <w:tr w:rsidR="006A65A8" w:rsidTr="000C1969">
        <w:trPr>
          <w:cantSplit/>
          <w:trHeight w:hRule="exact" w:val="340"/>
        </w:trPr>
        <w:tc>
          <w:tcPr>
            <w:tcW w:w="4819" w:type="dxa"/>
            <w:vAlign w:val="bottom"/>
            <w:hideMark/>
          </w:tcPr>
          <w:p w:rsidR="006A65A8" w:rsidRDefault="006A65A8" w:rsidP="000C1969">
            <w:pPr>
              <w:rPr>
                <w:b/>
                <w:bCs/>
                <w:sz w:val="28"/>
              </w:rPr>
            </w:pPr>
            <w:r>
              <w:rPr>
                <w:b/>
                <w:bCs/>
                <w:sz w:val="28"/>
              </w:rPr>
              <w:t>от 24.04.2017</w:t>
            </w:r>
          </w:p>
        </w:tc>
        <w:tc>
          <w:tcPr>
            <w:tcW w:w="4820" w:type="dxa"/>
            <w:vAlign w:val="bottom"/>
            <w:hideMark/>
          </w:tcPr>
          <w:p w:rsidR="006A65A8" w:rsidRDefault="006A65A8" w:rsidP="000C1969">
            <w:pPr>
              <w:jc w:val="center"/>
              <w:rPr>
                <w:b/>
                <w:bCs/>
                <w:sz w:val="28"/>
              </w:rPr>
            </w:pPr>
            <w:r>
              <w:rPr>
                <w:b/>
                <w:bCs/>
              </w:rPr>
              <w:t xml:space="preserve">                                                 </w:t>
            </w:r>
            <w:r>
              <w:rPr>
                <w:b/>
                <w:bCs/>
                <w:sz w:val="28"/>
              </w:rPr>
              <w:t>№ 22</w:t>
            </w:r>
          </w:p>
        </w:tc>
      </w:tr>
      <w:tr w:rsidR="006A65A8" w:rsidTr="000C1969">
        <w:trPr>
          <w:cantSplit/>
          <w:trHeight w:val="284"/>
        </w:trPr>
        <w:tc>
          <w:tcPr>
            <w:tcW w:w="9639" w:type="dxa"/>
            <w:gridSpan w:val="2"/>
            <w:vAlign w:val="bottom"/>
            <w:hideMark/>
          </w:tcPr>
          <w:p w:rsidR="006A65A8" w:rsidRDefault="006A65A8" w:rsidP="000C1969">
            <w:pPr>
              <w:jc w:val="center"/>
            </w:pPr>
            <w:r>
              <w:t>село Ейское Укрепление</w:t>
            </w:r>
          </w:p>
          <w:p w:rsidR="006A65A8" w:rsidRDefault="006A65A8" w:rsidP="000C1969">
            <w:pPr>
              <w:jc w:val="center"/>
            </w:pPr>
          </w:p>
        </w:tc>
      </w:tr>
    </w:tbl>
    <w:p w:rsidR="006A65A8" w:rsidRPr="00970DE6" w:rsidRDefault="006A65A8" w:rsidP="006A65A8">
      <w:pPr>
        <w:jc w:val="center"/>
        <w:rPr>
          <w:b/>
          <w:bCs/>
          <w:sz w:val="28"/>
          <w:szCs w:val="28"/>
        </w:rPr>
      </w:pPr>
      <w:r w:rsidRPr="00970DE6">
        <w:rPr>
          <w:b/>
          <w:bCs/>
          <w:sz w:val="28"/>
          <w:szCs w:val="28"/>
        </w:rPr>
        <w:t xml:space="preserve">О внесении изменений в постановление </w:t>
      </w:r>
    </w:p>
    <w:p w:rsidR="006A65A8" w:rsidRPr="00970DE6" w:rsidRDefault="006A65A8" w:rsidP="006A65A8">
      <w:pPr>
        <w:jc w:val="center"/>
        <w:rPr>
          <w:b/>
          <w:sz w:val="28"/>
          <w:szCs w:val="28"/>
        </w:rPr>
      </w:pPr>
      <w:r w:rsidRPr="00970DE6">
        <w:rPr>
          <w:b/>
          <w:bCs/>
          <w:sz w:val="28"/>
          <w:szCs w:val="28"/>
        </w:rPr>
        <w:t xml:space="preserve">администрации </w:t>
      </w:r>
      <w:r w:rsidRPr="00970DE6">
        <w:rPr>
          <w:b/>
          <w:sz w:val="28"/>
          <w:szCs w:val="28"/>
        </w:rPr>
        <w:t>Ейскоукрепленского сельского поселения Щерб</w:t>
      </w:r>
      <w:r w:rsidRPr="00970DE6">
        <w:rPr>
          <w:b/>
          <w:sz w:val="28"/>
          <w:szCs w:val="28"/>
        </w:rPr>
        <w:t>и</w:t>
      </w:r>
      <w:r w:rsidRPr="00970DE6">
        <w:rPr>
          <w:b/>
          <w:sz w:val="28"/>
          <w:szCs w:val="28"/>
        </w:rPr>
        <w:t xml:space="preserve">новского района от 15 февраля 2016 года № 29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w:t>
      </w:r>
    </w:p>
    <w:p w:rsidR="006A65A8" w:rsidRDefault="006A65A8" w:rsidP="00144696">
      <w:pPr>
        <w:jc w:val="center"/>
        <w:rPr>
          <w:b/>
          <w:sz w:val="28"/>
          <w:szCs w:val="28"/>
        </w:rPr>
      </w:pPr>
      <w:r w:rsidRPr="00970DE6">
        <w:rPr>
          <w:b/>
          <w:sz w:val="28"/>
          <w:szCs w:val="28"/>
        </w:rPr>
        <w:t>собственности, на котором расположен объект незавершенного строительства»</w:t>
      </w:r>
    </w:p>
    <w:p w:rsidR="00144696" w:rsidRPr="00970DE6" w:rsidRDefault="00144696" w:rsidP="00144696">
      <w:pPr>
        <w:jc w:val="center"/>
        <w:rPr>
          <w:b/>
          <w:sz w:val="28"/>
          <w:szCs w:val="28"/>
        </w:rPr>
      </w:pPr>
    </w:p>
    <w:p w:rsidR="00144696" w:rsidRPr="00144696" w:rsidRDefault="006A65A8" w:rsidP="00144696">
      <w:pPr>
        <w:pStyle w:val="1"/>
        <w:widowControl/>
        <w:numPr>
          <w:ilvl w:val="0"/>
          <w:numId w:val="12"/>
        </w:numPr>
        <w:suppressAutoHyphens w:val="0"/>
        <w:spacing w:before="0" w:after="0"/>
        <w:ind w:firstLine="567"/>
        <w:jc w:val="both"/>
      </w:pPr>
      <w:r w:rsidRPr="00144696">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постано</w:t>
      </w:r>
      <w:r w:rsidRPr="00144696">
        <w:rPr>
          <w:rFonts w:ascii="Times New Roman" w:hAnsi="Times New Roman"/>
          <w:b w:val="0"/>
          <w:sz w:val="28"/>
          <w:szCs w:val="28"/>
        </w:rPr>
        <w:t>в</w:t>
      </w:r>
      <w:r w:rsidRPr="00144696">
        <w:rPr>
          <w:rFonts w:ascii="Times New Roman" w:hAnsi="Times New Roman"/>
          <w:b w:val="0"/>
          <w:sz w:val="28"/>
          <w:szCs w:val="28"/>
        </w:rPr>
        <w:t>ляю:</w:t>
      </w:r>
    </w:p>
    <w:p w:rsidR="006A65A8" w:rsidRPr="006A65A8" w:rsidRDefault="006A65A8" w:rsidP="006A65A8">
      <w:pPr>
        <w:ind w:firstLine="709"/>
        <w:jc w:val="both"/>
        <w:rPr>
          <w:sz w:val="28"/>
          <w:szCs w:val="28"/>
        </w:rPr>
      </w:pPr>
      <w:r w:rsidRPr="006A65A8">
        <w:rPr>
          <w:sz w:val="28"/>
          <w:szCs w:val="28"/>
        </w:rPr>
        <w:t xml:space="preserve">1. Утвердить изменения, вносимые в постановление администрации Ейскоукрепленского сельского поселения Щербиновского района от 15 февраля 2016 года № 29 «Об утверждении административного регламента </w:t>
      </w:r>
      <w:r w:rsidRPr="006A65A8">
        <w:rPr>
          <w:sz w:val="28"/>
          <w:szCs w:val="28"/>
        </w:rPr>
        <w:lastRenderedPageBreak/>
        <w:t>предоставления администрацией Ейскоукрепленского сельского поселения Щербиновского района муниципальной услуги «Предоставление в аренду без проведения торгов земельного участка, который находится в государственной или муниципальной собственности, на котором расположен объект незавершенного строительства» (прилагаются).</w:t>
      </w:r>
    </w:p>
    <w:p w:rsidR="006A65A8" w:rsidRPr="00970DE6" w:rsidRDefault="006A65A8" w:rsidP="006A65A8">
      <w:pPr>
        <w:ind w:firstLine="567"/>
        <w:jc w:val="both"/>
        <w:rPr>
          <w:sz w:val="28"/>
          <w:szCs w:val="28"/>
        </w:rPr>
      </w:pPr>
      <w:r w:rsidRPr="00970DE6">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6A65A8" w:rsidRPr="00970DE6" w:rsidRDefault="006A65A8" w:rsidP="006A65A8">
      <w:pPr>
        <w:ind w:firstLine="567"/>
        <w:jc w:val="both"/>
        <w:rPr>
          <w:sz w:val="28"/>
          <w:szCs w:val="28"/>
        </w:rPr>
      </w:pPr>
      <w:r w:rsidRPr="00970DE6">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w:t>
      </w:r>
      <w:r w:rsidRPr="00970DE6">
        <w:rPr>
          <w:sz w:val="28"/>
          <w:szCs w:val="28"/>
        </w:rPr>
        <w:t>р</w:t>
      </w:r>
      <w:r w:rsidRPr="00970DE6">
        <w:rPr>
          <w:sz w:val="28"/>
          <w:szCs w:val="28"/>
        </w:rPr>
        <w:t>биновского района».</w:t>
      </w:r>
    </w:p>
    <w:p w:rsidR="006A65A8" w:rsidRPr="00970DE6" w:rsidRDefault="006A65A8" w:rsidP="006A65A8">
      <w:pPr>
        <w:ind w:firstLine="567"/>
        <w:jc w:val="both"/>
        <w:rPr>
          <w:sz w:val="28"/>
          <w:szCs w:val="28"/>
        </w:rPr>
      </w:pPr>
      <w:r w:rsidRPr="00970DE6">
        <w:rPr>
          <w:sz w:val="28"/>
          <w:szCs w:val="28"/>
        </w:rPr>
        <w:t>4. Контроль за исполнением настоящего постановления оставляю за с</w:t>
      </w:r>
      <w:r w:rsidRPr="00970DE6">
        <w:rPr>
          <w:sz w:val="28"/>
          <w:szCs w:val="28"/>
        </w:rPr>
        <w:t>о</w:t>
      </w:r>
      <w:r w:rsidRPr="00970DE6">
        <w:rPr>
          <w:sz w:val="28"/>
          <w:szCs w:val="28"/>
        </w:rPr>
        <w:t>бой.</w:t>
      </w:r>
    </w:p>
    <w:p w:rsidR="006A65A8" w:rsidRPr="00970DE6" w:rsidRDefault="006A65A8" w:rsidP="006A65A8">
      <w:pPr>
        <w:ind w:firstLine="567"/>
        <w:jc w:val="both"/>
        <w:rPr>
          <w:sz w:val="28"/>
          <w:szCs w:val="28"/>
        </w:rPr>
      </w:pPr>
      <w:r w:rsidRPr="00970DE6">
        <w:rPr>
          <w:sz w:val="28"/>
          <w:szCs w:val="28"/>
        </w:rPr>
        <w:t>5. Постановление вступает в силу на следующий день после его официального опу</w:t>
      </w:r>
      <w:r w:rsidRPr="00970DE6">
        <w:rPr>
          <w:sz w:val="28"/>
          <w:szCs w:val="28"/>
        </w:rPr>
        <w:t>б</w:t>
      </w:r>
      <w:r w:rsidRPr="00970DE6">
        <w:rPr>
          <w:sz w:val="28"/>
          <w:szCs w:val="28"/>
        </w:rPr>
        <w:t>ликования.</w:t>
      </w:r>
    </w:p>
    <w:p w:rsidR="006A65A8" w:rsidRPr="00970DE6" w:rsidRDefault="006A65A8" w:rsidP="006A65A8">
      <w:pPr>
        <w:ind w:firstLine="567"/>
        <w:jc w:val="both"/>
        <w:rPr>
          <w:sz w:val="28"/>
          <w:szCs w:val="28"/>
        </w:rPr>
      </w:pPr>
    </w:p>
    <w:p w:rsidR="006A65A8" w:rsidRPr="00970DE6" w:rsidRDefault="006A65A8" w:rsidP="006A65A8">
      <w:pPr>
        <w:ind w:firstLine="567"/>
        <w:jc w:val="both"/>
        <w:rPr>
          <w:sz w:val="28"/>
          <w:szCs w:val="28"/>
        </w:rPr>
      </w:pPr>
    </w:p>
    <w:p w:rsidR="006A65A8" w:rsidRPr="006A65A8" w:rsidRDefault="006A65A8" w:rsidP="006A65A8">
      <w:pPr>
        <w:pStyle w:val="afd"/>
        <w:ind w:firstLine="567"/>
        <w:jc w:val="both"/>
        <w:outlineLvl w:val="0"/>
        <w:rPr>
          <w:rFonts w:ascii="Times New Roman" w:hAnsi="Times New Roman"/>
          <w:sz w:val="28"/>
          <w:szCs w:val="28"/>
        </w:rPr>
      </w:pPr>
      <w:r w:rsidRPr="006A65A8">
        <w:rPr>
          <w:rFonts w:ascii="Times New Roman" w:hAnsi="Times New Roman"/>
          <w:sz w:val="28"/>
          <w:szCs w:val="28"/>
        </w:rPr>
        <w:t>Глава</w:t>
      </w:r>
    </w:p>
    <w:p w:rsidR="006A65A8" w:rsidRPr="006A65A8" w:rsidRDefault="006A65A8" w:rsidP="006A65A8">
      <w:pPr>
        <w:pStyle w:val="afd"/>
        <w:ind w:firstLine="567"/>
        <w:jc w:val="both"/>
        <w:rPr>
          <w:rFonts w:ascii="Times New Roman" w:hAnsi="Times New Roman"/>
          <w:sz w:val="28"/>
          <w:szCs w:val="28"/>
        </w:rPr>
      </w:pPr>
      <w:r w:rsidRPr="006A65A8">
        <w:rPr>
          <w:rFonts w:ascii="Times New Roman" w:hAnsi="Times New Roman"/>
          <w:sz w:val="28"/>
          <w:szCs w:val="28"/>
        </w:rPr>
        <w:t xml:space="preserve">Ейскоукрепленского сельского поселения </w:t>
      </w:r>
    </w:p>
    <w:p w:rsidR="006A65A8" w:rsidRPr="006A65A8" w:rsidRDefault="006A65A8" w:rsidP="006A65A8">
      <w:pPr>
        <w:pStyle w:val="afd"/>
        <w:ind w:firstLine="567"/>
        <w:jc w:val="both"/>
        <w:rPr>
          <w:rFonts w:ascii="Times New Roman" w:hAnsi="Times New Roman"/>
          <w:sz w:val="28"/>
          <w:szCs w:val="28"/>
        </w:rPr>
      </w:pPr>
      <w:r w:rsidRPr="006A65A8">
        <w:rPr>
          <w:rFonts w:ascii="Times New Roman" w:hAnsi="Times New Roman"/>
          <w:sz w:val="28"/>
          <w:szCs w:val="28"/>
        </w:rPr>
        <w:t>Щербиновского района</w:t>
      </w:r>
      <w:r>
        <w:rPr>
          <w:rFonts w:ascii="Times New Roman" w:hAnsi="Times New Roman"/>
          <w:sz w:val="28"/>
          <w:szCs w:val="28"/>
        </w:rPr>
        <w:t xml:space="preserve">                                                          </w:t>
      </w:r>
      <w:r w:rsidRPr="006A65A8">
        <w:rPr>
          <w:rFonts w:ascii="Times New Roman" w:hAnsi="Times New Roman"/>
          <w:sz w:val="28"/>
          <w:szCs w:val="28"/>
        </w:rPr>
        <w:t>А.А. К</w:t>
      </w:r>
      <w:r w:rsidRPr="006A65A8">
        <w:rPr>
          <w:rFonts w:ascii="Times New Roman" w:hAnsi="Times New Roman"/>
          <w:sz w:val="28"/>
          <w:szCs w:val="28"/>
        </w:rPr>
        <w:t>о</w:t>
      </w:r>
      <w:r w:rsidRPr="006A65A8">
        <w:rPr>
          <w:rFonts w:ascii="Times New Roman" w:hAnsi="Times New Roman"/>
          <w:sz w:val="28"/>
          <w:szCs w:val="28"/>
        </w:rPr>
        <w:t>лосов</w:t>
      </w:r>
    </w:p>
    <w:p w:rsidR="006A65A8" w:rsidRPr="006A65A8" w:rsidRDefault="006A65A8" w:rsidP="006A65A8">
      <w:pPr>
        <w:pStyle w:val="afd"/>
        <w:jc w:val="both"/>
        <w:rPr>
          <w:rFonts w:ascii="Times New Roman" w:hAnsi="Times New Roman"/>
          <w:sz w:val="28"/>
          <w:szCs w:val="28"/>
        </w:rPr>
      </w:pPr>
    </w:p>
    <w:p w:rsidR="006A65A8" w:rsidRPr="006A65A8" w:rsidRDefault="006A65A8" w:rsidP="006A65A8">
      <w:pPr>
        <w:pStyle w:val="afd"/>
        <w:jc w:val="both"/>
        <w:rPr>
          <w:rFonts w:ascii="Times New Roman" w:hAnsi="Times New Roman"/>
          <w:sz w:val="28"/>
          <w:szCs w:val="28"/>
        </w:rPr>
      </w:pPr>
    </w:p>
    <w:p w:rsidR="006A65A8" w:rsidRPr="00970DE6" w:rsidRDefault="006A65A8" w:rsidP="006A65A8">
      <w:pPr>
        <w:ind w:firstLine="5245"/>
        <w:jc w:val="center"/>
        <w:rPr>
          <w:sz w:val="28"/>
          <w:szCs w:val="28"/>
        </w:rPr>
      </w:pPr>
      <w:r w:rsidRPr="00970DE6">
        <w:rPr>
          <w:sz w:val="28"/>
          <w:szCs w:val="28"/>
        </w:rPr>
        <w:t>ПРИЛОЖЕНИЕ</w:t>
      </w:r>
    </w:p>
    <w:p w:rsidR="006A65A8" w:rsidRPr="00970DE6" w:rsidRDefault="006A65A8" w:rsidP="006A65A8">
      <w:pPr>
        <w:ind w:firstLine="5245"/>
        <w:jc w:val="center"/>
        <w:rPr>
          <w:sz w:val="28"/>
          <w:szCs w:val="28"/>
        </w:rPr>
      </w:pPr>
    </w:p>
    <w:p w:rsidR="006A65A8" w:rsidRPr="00970DE6" w:rsidRDefault="006A65A8" w:rsidP="006A65A8">
      <w:pPr>
        <w:ind w:firstLine="5245"/>
        <w:jc w:val="center"/>
        <w:rPr>
          <w:sz w:val="28"/>
          <w:szCs w:val="28"/>
        </w:rPr>
      </w:pPr>
      <w:r w:rsidRPr="00970DE6">
        <w:rPr>
          <w:sz w:val="28"/>
          <w:szCs w:val="28"/>
        </w:rPr>
        <w:t>УТВЕРЖДЕНЫ</w:t>
      </w:r>
    </w:p>
    <w:p w:rsidR="006A65A8" w:rsidRPr="00970DE6" w:rsidRDefault="006A65A8" w:rsidP="006A65A8">
      <w:pPr>
        <w:ind w:firstLine="5245"/>
        <w:jc w:val="center"/>
        <w:rPr>
          <w:sz w:val="28"/>
          <w:szCs w:val="28"/>
        </w:rPr>
      </w:pPr>
      <w:r w:rsidRPr="00970DE6">
        <w:rPr>
          <w:sz w:val="28"/>
          <w:szCs w:val="28"/>
        </w:rPr>
        <w:t>постановлением администрации</w:t>
      </w:r>
    </w:p>
    <w:p w:rsidR="006A65A8" w:rsidRPr="00970DE6" w:rsidRDefault="006A65A8" w:rsidP="006A65A8">
      <w:pPr>
        <w:ind w:firstLine="5245"/>
        <w:jc w:val="center"/>
        <w:rPr>
          <w:sz w:val="28"/>
          <w:szCs w:val="28"/>
        </w:rPr>
      </w:pPr>
      <w:r w:rsidRPr="00970DE6">
        <w:rPr>
          <w:sz w:val="28"/>
          <w:szCs w:val="28"/>
        </w:rPr>
        <w:t>Ейскоукрепленского сельского</w:t>
      </w:r>
    </w:p>
    <w:p w:rsidR="006A65A8" w:rsidRPr="00970DE6" w:rsidRDefault="006A65A8" w:rsidP="006A65A8">
      <w:pPr>
        <w:ind w:firstLine="5245"/>
        <w:jc w:val="center"/>
        <w:rPr>
          <w:sz w:val="28"/>
          <w:szCs w:val="28"/>
        </w:rPr>
      </w:pPr>
      <w:r w:rsidRPr="00970DE6">
        <w:rPr>
          <w:sz w:val="28"/>
          <w:szCs w:val="28"/>
        </w:rPr>
        <w:t>поселения Щербиновского района</w:t>
      </w:r>
    </w:p>
    <w:p w:rsidR="006A65A8" w:rsidRPr="00970DE6" w:rsidRDefault="006A65A8" w:rsidP="006A65A8">
      <w:pPr>
        <w:ind w:firstLine="5245"/>
        <w:jc w:val="center"/>
        <w:rPr>
          <w:sz w:val="28"/>
          <w:szCs w:val="28"/>
        </w:rPr>
      </w:pPr>
      <w:r w:rsidRPr="00970DE6">
        <w:rPr>
          <w:sz w:val="28"/>
          <w:szCs w:val="28"/>
        </w:rPr>
        <w:t>от 24.04.2017 № 22</w:t>
      </w:r>
    </w:p>
    <w:p w:rsidR="006A65A8" w:rsidRPr="00970DE6" w:rsidRDefault="006A65A8" w:rsidP="006A65A8">
      <w:pPr>
        <w:pStyle w:val="2c"/>
        <w:shd w:val="clear" w:color="auto" w:fill="auto"/>
        <w:tabs>
          <w:tab w:val="left" w:pos="900"/>
        </w:tabs>
        <w:spacing w:after="300"/>
        <w:ind w:left="5103" w:hanging="20"/>
        <w:rPr>
          <w:sz w:val="28"/>
          <w:szCs w:val="28"/>
        </w:rPr>
      </w:pPr>
    </w:p>
    <w:p w:rsidR="006A65A8" w:rsidRPr="00970DE6" w:rsidRDefault="006A65A8" w:rsidP="006A65A8">
      <w:pPr>
        <w:pStyle w:val="2c"/>
        <w:shd w:val="clear" w:color="auto" w:fill="auto"/>
        <w:spacing w:line="240" w:lineRule="auto"/>
        <w:ind w:right="-7" w:firstLine="0"/>
        <w:rPr>
          <w:b/>
          <w:spacing w:val="0"/>
          <w:sz w:val="28"/>
          <w:szCs w:val="28"/>
        </w:rPr>
      </w:pPr>
      <w:r w:rsidRPr="00970DE6">
        <w:rPr>
          <w:b/>
          <w:spacing w:val="0"/>
          <w:sz w:val="28"/>
          <w:szCs w:val="28"/>
        </w:rPr>
        <w:t>ИЗМЕНЕНИЯ,</w:t>
      </w:r>
    </w:p>
    <w:p w:rsidR="006A65A8" w:rsidRPr="00970DE6" w:rsidRDefault="006A65A8" w:rsidP="006A65A8">
      <w:pPr>
        <w:pStyle w:val="2c"/>
        <w:shd w:val="clear" w:color="auto" w:fill="auto"/>
        <w:spacing w:line="240" w:lineRule="auto"/>
        <w:ind w:right="-7" w:firstLine="0"/>
        <w:rPr>
          <w:b/>
          <w:spacing w:val="0"/>
          <w:sz w:val="28"/>
          <w:szCs w:val="28"/>
        </w:rPr>
      </w:pPr>
      <w:r w:rsidRPr="00970DE6">
        <w:rPr>
          <w:b/>
          <w:spacing w:val="0"/>
          <w:sz w:val="28"/>
          <w:szCs w:val="28"/>
        </w:rPr>
        <w:t>вносимые в постановление</w:t>
      </w:r>
    </w:p>
    <w:p w:rsidR="006A65A8" w:rsidRPr="00970DE6" w:rsidRDefault="006A65A8" w:rsidP="006A65A8">
      <w:pPr>
        <w:pStyle w:val="2c"/>
        <w:shd w:val="clear" w:color="auto" w:fill="auto"/>
        <w:spacing w:line="240" w:lineRule="auto"/>
        <w:ind w:right="-7" w:firstLine="0"/>
        <w:rPr>
          <w:b/>
          <w:spacing w:val="0"/>
          <w:sz w:val="28"/>
          <w:szCs w:val="28"/>
        </w:rPr>
      </w:pPr>
      <w:r w:rsidRPr="00970DE6">
        <w:rPr>
          <w:b/>
          <w:spacing w:val="0"/>
          <w:sz w:val="28"/>
          <w:szCs w:val="28"/>
        </w:rPr>
        <w:t xml:space="preserve">администрации Ейскоукрепленского сельского поселения </w:t>
      </w:r>
    </w:p>
    <w:p w:rsidR="006A65A8" w:rsidRPr="00970DE6" w:rsidRDefault="006A65A8" w:rsidP="006A65A8">
      <w:pPr>
        <w:pStyle w:val="2c"/>
        <w:shd w:val="clear" w:color="auto" w:fill="auto"/>
        <w:spacing w:line="240" w:lineRule="auto"/>
        <w:ind w:right="-7" w:firstLine="0"/>
        <w:rPr>
          <w:b/>
          <w:sz w:val="28"/>
          <w:szCs w:val="28"/>
        </w:rPr>
      </w:pPr>
      <w:r w:rsidRPr="00970DE6">
        <w:rPr>
          <w:b/>
          <w:spacing w:val="0"/>
          <w:sz w:val="28"/>
          <w:szCs w:val="28"/>
        </w:rPr>
        <w:t xml:space="preserve">Щербиновского </w:t>
      </w:r>
      <w:r w:rsidRPr="00970DE6">
        <w:rPr>
          <w:b/>
          <w:sz w:val="28"/>
          <w:szCs w:val="28"/>
        </w:rPr>
        <w:t>района от 15 февраля 2016 года № 29</w:t>
      </w:r>
    </w:p>
    <w:p w:rsidR="006A65A8" w:rsidRPr="00144696" w:rsidRDefault="006A65A8" w:rsidP="00144696">
      <w:pPr>
        <w:jc w:val="center"/>
        <w:rPr>
          <w:b/>
          <w:sz w:val="28"/>
          <w:szCs w:val="28"/>
        </w:rPr>
      </w:pPr>
      <w:r w:rsidRPr="00144696">
        <w:rPr>
          <w:b/>
          <w:sz w:val="28"/>
          <w:szCs w:val="28"/>
        </w:rPr>
        <w:t>«Об утверждении административного регламента</w:t>
      </w:r>
    </w:p>
    <w:p w:rsidR="006A65A8" w:rsidRPr="00144696" w:rsidRDefault="006A65A8" w:rsidP="00144696">
      <w:pPr>
        <w:jc w:val="center"/>
        <w:rPr>
          <w:b/>
          <w:sz w:val="28"/>
          <w:szCs w:val="28"/>
        </w:rPr>
      </w:pPr>
      <w:r w:rsidRPr="00144696">
        <w:rPr>
          <w:b/>
          <w:sz w:val="28"/>
          <w:szCs w:val="28"/>
        </w:rPr>
        <w:t>предоставления администрацией Ейскоукрепленского сельского поселения Щербиновского района муниципальной услуги</w:t>
      </w:r>
    </w:p>
    <w:p w:rsidR="006A65A8" w:rsidRPr="00144696" w:rsidRDefault="006A65A8" w:rsidP="00144696">
      <w:pPr>
        <w:jc w:val="center"/>
        <w:rPr>
          <w:b/>
          <w:sz w:val="28"/>
          <w:szCs w:val="28"/>
        </w:rPr>
      </w:pPr>
      <w:r w:rsidRPr="00144696">
        <w:rPr>
          <w:b/>
          <w:sz w:val="28"/>
          <w:szCs w:val="28"/>
        </w:rPr>
        <w:t>«Предоставление в аренду без проведения торгов земельного</w:t>
      </w:r>
    </w:p>
    <w:p w:rsidR="006A65A8" w:rsidRPr="00144696" w:rsidRDefault="006A65A8" w:rsidP="00144696">
      <w:pPr>
        <w:jc w:val="center"/>
        <w:rPr>
          <w:b/>
          <w:sz w:val="28"/>
          <w:szCs w:val="28"/>
        </w:rPr>
      </w:pPr>
      <w:r w:rsidRPr="00144696">
        <w:rPr>
          <w:b/>
          <w:sz w:val="28"/>
          <w:szCs w:val="28"/>
        </w:rPr>
        <w:t>участка, который находится в государственной или</w:t>
      </w:r>
    </w:p>
    <w:p w:rsidR="006A65A8" w:rsidRPr="00144696" w:rsidRDefault="006A65A8" w:rsidP="00144696">
      <w:pPr>
        <w:jc w:val="center"/>
        <w:rPr>
          <w:b/>
          <w:sz w:val="28"/>
          <w:szCs w:val="28"/>
        </w:rPr>
      </w:pPr>
      <w:r w:rsidRPr="00144696">
        <w:rPr>
          <w:b/>
          <w:sz w:val="28"/>
          <w:szCs w:val="28"/>
        </w:rPr>
        <w:t>муниципальной собственности, на котором расположен</w:t>
      </w:r>
    </w:p>
    <w:p w:rsidR="006A65A8" w:rsidRPr="00144696" w:rsidRDefault="006A65A8" w:rsidP="00144696">
      <w:pPr>
        <w:jc w:val="center"/>
        <w:rPr>
          <w:b/>
          <w:sz w:val="28"/>
          <w:szCs w:val="28"/>
        </w:rPr>
      </w:pPr>
      <w:r w:rsidRPr="00144696">
        <w:rPr>
          <w:b/>
          <w:sz w:val="28"/>
          <w:szCs w:val="28"/>
        </w:rPr>
        <w:t>объект незавершенного строительства»</w:t>
      </w:r>
    </w:p>
    <w:p w:rsidR="006A65A8" w:rsidRPr="00144696" w:rsidRDefault="006A65A8" w:rsidP="00144696">
      <w:pPr>
        <w:jc w:val="center"/>
        <w:rPr>
          <w:b/>
          <w:sz w:val="28"/>
          <w:szCs w:val="28"/>
        </w:rPr>
      </w:pP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1. В постановлении:</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1.1. Из названия постановления исключить слова «гос</w:t>
      </w:r>
      <w:r w:rsidRPr="00970DE6">
        <w:rPr>
          <w:rFonts w:ascii="Times New Roman" w:hAnsi="Times New Roman" w:cs="Times New Roman"/>
          <w:sz w:val="28"/>
          <w:szCs w:val="28"/>
        </w:rPr>
        <w:t>у</w:t>
      </w:r>
      <w:r w:rsidRPr="00970DE6">
        <w:rPr>
          <w:rFonts w:ascii="Times New Roman" w:hAnsi="Times New Roman" w:cs="Times New Roman"/>
          <w:sz w:val="28"/>
          <w:szCs w:val="28"/>
        </w:rPr>
        <w:t>дарственной или»;</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1.2. В части 1 постановления исключить слова «государственной или»;</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lastRenderedPageBreak/>
        <w:t>2. В приложении к постановлению:</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2.1. Из названия административного регламента исключить слова «государственной или»;</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2.2. По тексту административного регламента слова «государственной или» исключить;</w:t>
      </w:r>
    </w:p>
    <w:p w:rsidR="006A65A8" w:rsidRPr="00970DE6" w:rsidRDefault="006A65A8" w:rsidP="006A65A8">
      <w:pPr>
        <w:ind w:firstLine="567"/>
        <w:jc w:val="both"/>
        <w:rPr>
          <w:color w:val="000000"/>
          <w:sz w:val="28"/>
          <w:szCs w:val="28"/>
        </w:rPr>
      </w:pPr>
      <w:r w:rsidRPr="00970DE6">
        <w:rPr>
          <w:color w:val="000000"/>
          <w:sz w:val="28"/>
          <w:szCs w:val="28"/>
        </w:rPr>
        <w:t>2.3. Пункт 2.17 раздела 2 изложить в новой редакции</w:t>
      </w:r>
    </w:p>
    <w:p w:rsidR="006A65A8" w:rsidRPr="00970DE6" w:rsidRDefault="006A65A8" w:rsidP="006A65A8">
      <w:pPr>
        <w:ind w:firstLine="567"/>
        <w:jc w:val="both"/>
        <w:rPr>
          <w:color w:val="000000"/>
          <w:sz w:val="28"/>
          <w:szCs w:val="28"/>
        </w:rPr>
      </w:pPr>
    </w:p>
    <w:p w:rsidR="006A65A8" w:rsidRPr="00970DE6" w:rsidRDefault="006A65A8" w:rsidP="006A65A8">
      <w:pPr>
        <w:ind w:firstLine="567"/>
        <w:jc w:val="center"/>
        <w:rPr>
          <w:color w:val="000000"/>
          <w:sz w:val="28"/>
          <w:szCs w:val="28"/>
        </w:rPr>
      </w:pPr>
      <w:r w:rsidRPr="00970DE6">
        <w:rPr>
          <w:color w:val="000000"/>
          <w:sz w:val="28"/>
          <w:szCs w:val="28"/>
        </w:rPr>
        <w:t>«2.17. Показатели доступности и качества муниципальных у</w:t>
      </w:r>
      <w:r w:rsidRPr="00970DE6">
        <w:rPr>
          <w:color w:val="000000"/>
          <w:sz w:val="28"/>
          <w:szCs w:val="28"/>
        </w:rPr>
        <w:t>с</w:t>
      </w:r>
      <w:r w:rsidRPr="00970DE6">
        <w:rPr>
          <w:color w:val="000000"/>
          <w:sz w:val="28"/>
          <w:szCs w:val="28"/>
        </w:rPr>
        <w:t>луг</w:t>
      </w:r>
    </w:p>
    <w:p w:rsidR="006A65A8" w:rsidRPr="00970DE6" w:rsidRDefault="006A65A8" w:rsidP="006A65A8">
      <w:pPr>
        <w:ind w:firstLine="567"/>
        <w:jc w:val="both"/>
        <w:rPr>
          <w:color w:val="000000"/>
          <w:sz w:val="28"/>
          <w:szCs w:val="28"/>
        </w:rPr>
      </w:pPr>
    </w:p>
    <w:p w:rsidR="006A65A8" w:rsidRPr="00970DE6" w:rsidRDefault="006A65A8" w:rsidP="006A65A8">
      <w:pPr>
        <w:ind w:firstLine="567"/>
        <w:jc w:val="both"/>
        <w:rPr>
          <w:color w:val="000000"/>
          <w:sz w:val="28"/>
          <w:szCs w:val="28"/>
        </w:rPr>
      </w:pPr>
      <w:r w:rsidRPr="00970DE6">
        <w:rPr>
          <w:color w:val="000000"/>
          <w:sz w:val="28"/>
          <w:szCs w:val="28"/>
        </w:rPr>
        <w:t>2.17. Информация о графике (режиме) работы администрации Ейскоукрепленского сельского поселения Щербиновского района разм</w:t>
      </w:r>
      <w:r w:rsidRPr="00970DE6">
        <w:rPr>
          <w:color w:val="000000"/>
          <w:sz w:val="28"/>
          <w:szCs w:val="28"/>
        </w:rPr>
        <w:t>е</w:t>
      </w:r>
      <w:r w:rsidRPr="00970DE6">
        <w:rPr>
          <w:color w:val="000000"/>
          <w:sz w:val="28"/>
          <w:szCs w:val="28"/>
        </w:rPr>
        <w:t>щается при входе в здание, в котором оно осуществляет свою деятельность, на видном ме</w:t>
      </w:r>
      <w:r w:rsidRPr="00970DE6">
        <w:rPr>
          <w:color w:val="000000"/>
          <w:sz w:val="28"/>
          <w:szCs w:val="28"/>
        </w:rPr>
        <w:t>с</w:t>
      </w:r>
      <w:r w:rsidRPr="00970DE6">
        <w:rPr>
          <w:color w:val="000000"/>
          <w:sz w:val="28"/>
          <w:szCs w:val="28"/>
        </w:rPr>
        <w:t>те.</w:t>
      </w:r>
    </w:p>
    <w:p w:rsidR="006A65A8" w:rsidRPr="00970DE6" w:rsidRDefault="006A65A8" w:rsidP="006A65A8">
      <w:pPr>
        <w:ind w:firstLine="567"/>
        <w:jc w:val="both"/>
        <w:rPr>
          <w:color w:val="000000"/>
          <w:sz w:val="28"/>
          <w:szCs w:val="28"/>
        </w:rPr>
      </w:pPr>
      <w:r w:rsidRPr="00970DE6">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A65A8" w:rsidRPr="00970DE6" w:rsidRDefault="006A65A8" w:rsidP="006A65A8">
      <w:pPr>
        <w:ind w:firstLine="567"/>
        <w:jc w:val="both"/>
        <w:rPr>
          <w:color w:val="000000"/>
          <w:sz w:val="28"/>
          <w:szCs w:val="28"/>
        </w:rPr>
      </w:pPr>
      <w:r w:rsidRPr="00970DE6">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A65A8" w:rsidRPr="00970DE6" w:rsidRDefault="006A65A8" w:rsidP="006A65A8">
      <w:pPr>
        <w:ind w:firstLine="567"/>
        <w:jc w:val="both"/>
        <w:rPr>
          <w:color w:val="000000"/>
          <w:sz w:val="28"/>
          <w:szCs w:val="28"/>
        </w:rPr>
      </w:pPr>
      <w:r w:rsidRPr="00970DE6">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w:t>
      </w:r>
      <w:r w:rsidRPr="00970DE6">
        <w:rPr>
          <w:color w:val="000000"/>
          <w:sz w:val="28"/>
          <w:szCs w:val="28"/>
        </w:rPr>
        <w:t>а</w:t>
      </w:r>
      <w:r w:rsidRPr="00970DE6">
        <w:rPr>
          <w:color w:val="000000"/>
          <w:sz w:val="28"/>
          <w:szCs w:val="28"/>
        </w:rPr>
        <w:t>лидов, в том числе обеспечиваю</w:t>
      </w:r>
      <w:r w:rsidRPr="00970DE6">
        <w:rPr>
          <w:color w:val="000000"/>
          <w:sz w:val="28"/>
          <w:szCs w:val="28"/>
        </w:rPr>
        <w:t>т</w:t>
      </w:r>
      <w:r w:rsidRPr="00970DE6">
        <w:rPr>
          <w:color w:val="000000"/>
          <w:sz w:val="28"/>
          <w:szCs w:val="28"/>
        </w:rPr>
        <w:t>ся:</w:t>
      </w:r>
    </w:p>
    <w:p w:rsidR="006A65A8" w:rsidRPr="00970DE6" w:rsidRDefault="006A65A8" w:rsidP="006A65A8">
      <w:pPr>
        <w:ind w:firstLine="567"/>
        <w:jc w:val="both"/>
        <w:rPr>
          <w:color w:val="000000"/>
          <w:sz w:val="28"/>
          <w:szCs w:val="28"/>
        </w:rPr>
      </w:pPr>
      <w:r w:rsidRPr="00970DE6">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A65A8" w:rsidRPr="00970DE6" w:rsidRDefault="006A65A8" w:rsidP="006A65A8">
      <w:pPr>
        <w:ind w:firstLine="567"/>
        <w:jc w:val="both"/>
        <w:rPr>
          <w:color w:val="000000"/>
          <w:sz w:val="28"/>
          <w:szCs w:val="28"/>
        </w:rPr>
      </w:pPr>
      <w:r w:rsidRPr="00970DE6">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w:t>
      </w:r>
      <w:r w:rsidRPr="00970DE6">
        <w:rPr>
          <w:color w:val="000000"/>
          <w:sz w:val="28"/>
          <w:szCs w:val="28"/>
        </w:rPr>
        <w:t>ъ</w:t>
      </w:r>
      <w:r w:rsidRPr="00970DE6">
        <w:rPr>
          <w:color w:val="000000"/>
          <w:sz w:val="28"/>
          <w:szCs w:val="28"/>
        </w:rPr>
        <w:t>ект и выхода из него, посадки в транспортное средство и высадки из него, в том числе с использованием кресла-коляски;</w:t>
      </w:r>
    </w:p>
    <w:p w:rsidR="006A65A8" w:rsidRPr="00970DE6" w:rsidRDefault="006A65A8" w:rsidP="006A65A8">
      <w:pPr>
        <w:ind w:firstLine="567"/>
        <w:jc w:val="both"/>
        <w:rPr>
          <w:color w:val="000000"/>
          <w:sz w:val="28"/>
          <w:szCs w:val="28"/>
        </w:rPr>
      </w:pPr>
      <w:r w:rsidRPr="00970DE6">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w:t>
      </w:r>
      <w:r w:rsidRPr="00970DE6">
        <w:rPr>
          <w:color w:val="000000"/>
          <w:sz w:val="28"/>
          <w:szCs w:val="28"/>
        </w:rPr>
        <w:t>р</w:t>
      </w:r>
      <w:r w:rsidRPr="00970DE6">
        <w:rPr>
          <w:color w:val="000000"/>
          <w:sz w:val="28"/>
          <w:szCs w:val="28"/>
        </w:rPr>
        <w:t>ганизовано предоставление услуг;</w:t>
      </w:r>
    </w:p>
    <w:p w:rsidR="006A65A8" w:rsidRPr="00970DE6" w:rsidRDefault="006A65A8" w:rsidP="006A65A8">
      <w:pPr>
        <w:ind w:firstLine="567"/>
        <w:jc w:val="both"/>
        <w:rPr>
          <w:color w:val="000000"/>
          <w:sz w:val="28"/>
          <w:szCs w:val="28"/>
        </w:rPr>
      </w:pPr>
      <w:r w:rsidRPr="00970DE6">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A65A8" w:rsidRPr="00970DE6" w:rsidRDefault="006A65A8" w:rsidP="006A65A8">
      <w:pPr>
        <w:ind w:firstLine="567"/>
        <w:jc w:val="both"/>
        <w:rPr>
          <w:color w:val="000000"/>
          <w:sz w:val="28"/>
          <w:szCs w:val="28"/>
        </w:rPr>
      </w:pPr>
      <w:r w:rsidRPr="00970DE6">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w:t>
      </w:r>
      <w:r w:rsidRPr="00970DE6">
        <w:rPr>
          <w:color w:val="000000"/>
          <w:sz w:val="28"/>
          <w:szCs w:val="28"/>
        </w:rPr>
        <w:t>и</w:t>
      </w:r>
      <w:r w:rsidRPr="00970DE6">
        <w:rPr>
          <w:color w:val="000000"/>
          <w:sz w:val="28"/>
          <w:szCs w:val="28"/>
        </w:rPr>
        <w:t>ка;</w:t>
      </w:r>
    </w:p>
    <w:p w:rsidR="006A65A8" w:rsidRPr="00970DE6" w:rsidRDefault="006A65A8" w:rsidP="006A65A8">
      <w:pPr>
        <w:ind w:firstLine="567"/>
        <w:jc w:val="both"/>
        <w:rPr>
          <w:color w:val="000000"/>
          <w:sz w:val="28"/>
          <w:szCs w:val="28"/>
        </w:rPr>
      </w:pPr>
      <w:r w:rsidRPr="00970DE6">
        <w:rPr>
          <w:color w:val="000000"/>
          <w:sz w:val="28"/>
          <w:szCs w:val="28"/>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970DE6">
        <w:rPr>
          <w:color w:val="000000"/>
          <w:sz w:val="28"/>
          <w:szCs w:val="28"/>
        </w:rPr>
        <w:lastRenderedPageBreak/>
        <w:t>обучение и выдаваемого в порядке, установленном законодательством Российской Федерации;</w:t>
      </w:r>
    </w:p>
    <w:p w:rsidR="006A65A8" w:rsidRPr="00970DE6" w:rsidRDefault="006A65A8" w:rsidP="006A65A8">
      <w:pPr>
        <w:ind w:firstLine="567"/>
        <w:jc w:val="both"/>
        <w:rPr>
          <w:color w:val="000000"/>
          <w:sz w:val="28"/>
          <w:szCs w:val="28"/>
        </w:rPr>
      </w:pPr>
      <w:r w:rsidRPr="00970DE6">
        <w:rPr>
          <w:color w:val="000000"/>
          <w:sz w:val="28"/>
          <w:szCs w:val="28"/>
        </w:rPr>
        <w:t>оказание работниками, предоставляющими услуги населению, помощи инвал</w:t>
      </w:r>
      <w:r w:rsidRPr="00970DE6">
        <w:rPr>
          <w:color w:val="000000"/>
          <w:sz w:val="28"/>
          <w:szCs w:val="28"/>
        </w:rPr>
        <w:t>и</w:t>
      </w:r>
      <w:r w:rsidRPr="00970DE6">
        <w:rPr>
          <w:color w:val="000000"/>
          <w:sz w:val="28"/>
          <w:szCs w:val="28"/>
        </w:rPr>
        <w:t>дам в преодолении барьеров, мешающих получению ими услуг наравне с другими органами.</w:t>
      </w:r>
    </w:p>
    <w:p w:rsidR="006A65A8" w:rsidRPr="00970DE6" w:rsidRDefault="006A65A8" w:rsidP="006A65A8">
      <w:pPr>
        <w:ind w:firstLine="567"/>
        <w:jc w:val="both"/>
        <w:rPr>
          <w:color w:val="000000"/>
          <w:sz w:val="28"/>
          <w:szCs w:val="28"/>
        </w:rPr>
      </w:pPr>
      <w:r w:rsidRPr="00970DE6">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w:t>
      </w:r>
      <w:r w:rsidRPr="00970DE6">
        <w:rPr>
          <w:color w:val="000000"/>
          <w:sz w:val="28"/>
          <w:szCs w:val="28"/>
        </w:rPr>
        <w:t>и</w:t>
      </w:r>
      <w:r w:rsidRPr="00970DE6">
        <w:rPr>
          <w:color w:val="000000"/>
          <w:sz w:val="28"/>
          <w:szCs w:val="28"/>
        </w:rPr>
        <w:t>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w:t>
      </w:r>
      <w:r w:rsidRPr="00970DE6">
        <w:rPr>
          <w:color w:val="000000"/>
          <w:sz w:val="28"/>
          <w:szCs w:val="28"/>
        </w:rPr>
        <w:t>у</w:t>
      </w:r>
      <w:r w:rsidRPr="00970DE6">
        <w:rPr>
          <w:color w:val="000000"/>
          <w:sz w:val="28"/>
          <w:szCs w:val="28"/>
        </w:rPr>
        <w:t>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970DE6">
        <w:rPr>
          <w:color w:val="000000"/>
          <w:sz w:val="28"/>
          <w:szCs w:val="28"/>
        </w:rPr>
        <w:t>т</w:t>
      </w:r>
      <w:r w:rsidRPr="00970DE6">
        <w:rPr>
          <w:color w:val="000000"/>
          <w:sz w:val="28"/>
          <w:szCs w:val="28"/>
        </w:rPr>
        <w:t>венного пользования (туалет).</w:t>
      </w:r>
    </w:p>
    <w:p w:rsidR="006A65A8" w:rsidRPr="00970DE6" w:rsidRDefault="006A65A8" w:rsidP="006A65A8">
      <w:pPr>
        <w:ind w:firstLine="567"/>
        <w:jc w:val="both"/>
        <w:rPr>
          <w:color w:val="000000"/>
          <w:sz w:val="28"/>
          <w:szCs w:val="28"/>
        </w:rPr>
      </w:pPr>
      <w:r w:rsidRPr="00970DE6">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w:t>
      </w:r>
      <w:r w:rsidRPr="00970DE6">
        <w:rPr>
          <w:color w:val="000000"/>
          <w:sz w:val="28"/>
          <w:szCs w:val="28"/>
        </w:rPr>
        <w:t>е</w:t>
      </w:r>
      <w:r w:rsidRPr="00970DE6">
        <w:rPr>
          <w:color w:val="000000"/>
          <w:sz w:val="28"/>
          <w:szCs w:val="28"/>
        </w:rPr>
        <w:t>лей.»;</w:t>
      </w:r>
    </w:p>
    <w:p w:rsidR="006A65A8" w:rsidRPr="00970DE6" w:rsidRDefault="006A65A8" w:rsidP="006A65A8">
      <w:pPr>
        <w:ind w:firstLine="567"/>
        <w:rPr>
          <w:color w:val="000000"/>
          <w:sz w:val="28"/>
          <w:szCs w:val="28"/>
        </w:rPr>
      </w:pPr>
      <w:r w:rsidRPr="00970DE6">
        <w:rPr>
          <w:color w:val="000000"/>
          <w:sz w:val="28"/>
          <w:szCs w:val="28"/>
        </w:rPr>
        <w:t>2.4. Пункт 2.18. изложить в новой редакции</w:t>
      </w:r>
    </w:p>
    <w:p w:rsidR="006A65A8" w:rsidRPr="00970DE6" w:rsidRDefault="006A65A8" w:rsidP="006A65A8">
      <w:pPr>
        <w:widowControl/>
        <w:numPr>
          <w:ilvl w:val="0"/>
          <w:numId w:val="12"/>
        </w:numPr>
        <w:tabs>
          <w:tab w:val="clear" w:pos="0"/>
        </w:tabs>
        <w:suppressAutoHyphens w:val="0"/>
        <w:ind w:firstLine="567"/>
        <w:jc w:val="center"/>
        <w:rPr>
          <w:color w:val="000000"/>
          <w:sz w:val="28"/>
          <w:szCs w:val="28"/>
        </w:rPr>
      </w:pPr>
    </w:p>
    <w:p w:rsidR="006A65A8" w:rsidRPr="00970DE6" w:rsidRDefault="006A65A8" w:rsidP="006A65A8">
      <w:pPr>
        <w:widowControl/>
        <w:numPr>
          <w:ilvl w:val="0"/>
          <w:numId w:val="12"/>
        </w:numPr>
        <w:tabs>
          <w:tab w:val="clear" w:pos="0"/>
        </w:tabs>
        <w:suppressAutoHyphens w:val="0"/>
        <w:ind w:firstLine="567"/>
        <w:jc w:val="center"/>
        <w:rPr>
          <w:color w:val="000000"/>
          <w:sz w:val="28"/>
          <w:szCs w:val="28"/>
        </w:rPr>
      </w:pPr>
      <w:r w:rsidRPr="00970DE6">
        <w:rPr>
          <w:color w:val="000000"/>
          <w:sz w:val="28"/>
          <w:szCs w:val="28"/>
        </w:rPr>
        <w:t xml:space="preserve">«2.18. Требования, в том числе учитывающие особенности </w:t>
      </w:r>
    </w:p>
    <w:p w:rsidR="006A65A8" w:rsidRPr="00970DE6" w:rsidRDefault="006A65A8" w:rsidP="006A65A8">
      <w:pPr>
        <w:widowControl/>
        <w:numPr>
          <w:ilvl w:val="0"/>
          <w:numId w:val="12"/>
        </w:numPr>
        <w:tabs>
          <w:tab w:val="clear" w:pos="0"/>
        </w:tabs>
        <w:suppressAutoHyphens w:val="0"/>
        <w:ind w:firstLine="567"/>
        <w:jc w:val="center"/>
        <w:rPr>
          <w:color w:val="000000"/>
          <w:sz w:val="28"/>
          <w:szCs w:val="28"/>
        </w:rPr>
      </w:pPr>
      <w:r w:rsidRPr="00970DE6">
        <w:rPr>
          <w:color w:val="000000"/>
          <w:sz w:val="28"/>
          <w:szCs w:val="28"/>
        </w:rPr>
        <w:t>предоставления муниципальной услуги в многофункциональных центрах предоставления муниципальных услуг и особенности предо</w:t>
      </w:r>
      <w:r w:rsidRPr="00970DE6">
        <w:rPr>
          <w:color w:val="000000"/>
          <w:sz w:val="28"/>
          <w:szCs w:val="28"/>
        </w:rPr>
        <w:t>с</w:t>
      </w:r>
      <w:r w:rsidRPr="00970DE6">
        <w:rPr>
          <w:color w:val="000000"/>
          <w:sz w:val="28"/>
          <w:szCs w:val="28"/>
        </w:rPr>
        <w:t xml:space="preserve">тавления </w:t>
      </w:r>
    </w:p>
    <w:p w:rsidR="006A65A8" w:rsidRPr="00970DE6" w:rsidRDefault="006A65A8" w:rsidP="006A65A8">
      <w:pPr>
        <w:widowControl/>
        <w:numPr>
          <w:ilvl w:val="0"/>
          <w:numId w:val="12"/>
        </w:numPr>
        <w:tabs>
          <w:tab w:val="clear" w:pos="0"/>
        </w:tabs>
        <w:suppressAutoHyphens w:val="0"/>
        <w:ind w:firstLine="567"/>
        <w:jc w:val="center"/>
        <w:rPr>
          <w:color w:val="000000"/>
          <w:sz w:val="28"/>
          <w:szCs w:val="28"/>
        </w:rPr>
      </w:pPr>
      <w:r w:rsidRPr="00970DE6">
        <w:rPr>
          <w:color w:val="000000"/>
          <w:sz w:val="28"/>
          <w:szCs w:val="28"/>
        </w:rPr>
        <w:t>муниципальной услуги в электронной форме</w:t>
      </w:r>
    </w:p>
    <w:p w:rsidR="006A65A8" w:rsidRPr="00970DE6" w:rsidRDefault="006A65A8" w:rsidP="006A65A8">
      <w:pPr>
        <w:ind w:firstLine="567"/>
        <w:rPr>
          <w:color w:val="000000"/>
          <w:sz w:val="28"/>
          <w:szCs w:val="28"/>
        </w:rPr>
      </w:pPr>
    </w:p>
    <w:p w:rsidR="006A65A8" w:rsidRPr="00970DE6" w:rsidRDefault="006A65A8" w:rsidP="006A65A8">
      <w:pPr>
        <w:ind w:firstLine="567"/>
        <w:jc w:val="both"/>
        <w:rPr>
          <w:sz w:val="28"/>
          <w:szCs w:val="28"/>
        </w:rPr>
      </w:pPr>
      <w:r w:rsidRPr="00970DE6">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w:t>
      </w:r>
      <w:r w:rsidRPr="00970DE6">
        <w:rPr>
          <w:sz w:val="28"/>
          <w:szCs w:val="28"/>
        </w:rPr>
        <w:t>е</w:t>
      </w:r>
      <w:r w:rsidRPr="00970DE6">
        <w:rPr>
          <w:sz w:val="28"/>
          <w:szCs w:val="28"/>
        </w:rPr>
        <w:t>ся в них сведения), необходимые для предоставления муниципальной услуги, в том числе в форме электро</w:t>
      </w:r>
      <w:r w:rsidRPr="00970DE6">
        <w:rPr>
          <w:sz w:val="28"/>
          <w:szCs w:val="28"/>
        </w:rPr>
        <w:t>н</w:t>
      </w:r>
      <w:r w:rsidRPr="00970DE6">
        <w:rPr>
          <w:sz w:val="28"/>
          <w:szCs w:val="28"/>
        </w:rPr>
        <w:t>ного документа:</w:t>
      </w:r>
    </w:p>
    <w:p w:rsidR="006A65A8" w:rsidRPr="00970DE6" w:rsidRDefault="006A65A8" w:rsidP="006A65A8">
      <w:pPr>
        <w:ind w:firstLine="567"/>
        <w:jc w:val="both"/>
        <w:rPr>
          <w:sz w:val="28"/>
          <w:szCs w:val="28"/>
        </w:rPr>
      </w:pPr>
      <w:r w:rsidRPr="00970DE6">
        <w:rPr>
          <w:sz w:val="28"/>
          <w:szCs w:val="28"/>
        </w:rPr>
        <w:t>в администрацию Ейскоукрепленского сельского поселения Щербиновского района;</w:t>
      </w:r>
    </w:p>
    <w:p w:rsidR="006A65A8" w:rsidRPr="00970DE6" w:rsidRDefault="006A65A8" w:rsidP="006A65A8">
      <w:pPr>
        <w:ind w:firstLine="567"/>
        <w:jc w:val="both"/>
        <w:rPr>
          <w:sz w:val="28"/>
          <w:szCs w:val="28"/>
        </w:rPr>
      </w:pPr>
      <w:r w:rsidRPr="00970DE6">
        <w:rPr>
          <w:sz w:val="28"/>
          <w:szCs w:val="28"/>
        </w:rPr>
        <w:t>через МФЦ в уполномоченный орган;</w:t>
      </w:r>
    </w:p>
    <w:p w:rsidR="006A65A8" w:rsidRPr="00970DE6" w:rsidRDefault="006A65A8" w:rsidP="006A65A8">
      <w:pPr>
        <w:ind w:firstLine="567"/>
        <w:jc w:val="both"/>
        <w:rPr>
          <w:sz w:val="28"/>
          <w:szCs w:val="28"/>
        </w:rPr>
      </w:pPr>
      <w:r w:rsidRPr="00970DE6">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w:t>
      </w:r>
      <w:r w:rsidRPr="00970DE6">
        <w:rPr>
          <w:sz w:val="28"/>
          <w:szCs w:val="28"/>
        </w:rPr>
        <w:t>и</w:t>
      </w:r>
      <w:r w:rsidRPr="00970DE6">
        <w:rPr>
          <w:sz w:val="28"/>
          <w:szCs w:val="28"/>
        </w:rPr>
        <w:t>тельства Российской Федерации от 25 июня 2012 года № 634 «О видах эле</w:t>
      </w:r>
      <w:r w:rsidRPr="00970DE6">
        <w:rPr>
          <w:sz w:val="28"/>
          <w:szCs w:val="28"/>
        </w:rPr>
        <w:t>к</w:t>
      </w:r>
      <w:r w:rsidRPr="00970DE6">
        <w:rPr>
          <w:sz w:val="28"/>
          <w:szCs w:val="28"/>
        </w:rPr>
        <w:t>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A65A8" w:rsidRPr="00970DE6" w:rsidRDefault="006A65A8" w:rsidP="006A65A8">
      <w:pPr>
        <w:ind w:firstLine="567"/>
        <w:jc w:val="both"/>
        <w:rPr>
          <w:sz w:val="28"/>
          <w:szCs w:val="28"/>
        </w:rPr>
      </w:pPr>
      <w:r w:rsidRPr="00970DE6">
        <w:rPr>
          <w:sz w:val="28"/>
          <w:szCs w:val="28"/>
        </w:rPr>
        <w:t>Заявления и документы, необходимые для предоставления муниц</w:t>
      </w:r>
      <w:r w:rsidRPr="00970DE6">
        <w:rPr>
          <w:sz w:val="28"/>
          <w:szCs w:val="28"/>
        </w:rPr>
        <w:t>и</w:t>
      </w:r>
      <w:r w:rsidRPr="00970DE6">
        <w:rPr>
          <w:sz w:val="28"/>
          <w:szCs w:val="28"/>
        </w:rPr>
        <w:t>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w:t>
      </w:r>
      <w:r w:rsidRPr="00970DE6">
        <w:rPr>
          <w:sz w:val="28"/>
          <w:szCs w:val="28"/>
        </w:rPr>
        <w:t>е</w:t>
      </w:r>
      <w:r w:rsidRPr="00970DE6">
        <w:rPr>
          <w:sz w:val="28"/>
          <w:szCs w:val="28"/>
        </w:rPr>
        <w:t>доставления государственных и муниципальных услуг» и Федерального закона от 6 апреля 2011 года № 63-ФЗ «Об электронной по</w:t>
      </w:r>
      <w:r w:rsidRPr="00970DE6">
        <w:rPr>
          <w:sz w:val="28"/>
          <w:szCs w:val="28"/>
        </w:rPr>
        <w:t>д</w:t>
      </w:r>
      <w:r w:rsidRPr="00970DE6">
        <w:rPr>
          <w:sz w:val="28"/>
          <w:szCs w:val="28"/>
        </w:rPr>
        <w:t>писи».</w:t>
      </w:r>
    </w:p>
    <w:p w:rsidR="006A65A8" w:rsidRPr="00970DE6" w:rsidRDefault="006A65A8" w:rsidP="006A65A8">
      <w:pPr>
        <w:ind w:firstLine="567"/>
        <w:jc w:val="both"/>
        <w:rPr>
          <w:sz w:val="28"/>
          <w:szCs w:val="28"/>
        </w:rPr>
      </w:pPr>
      <w:r w:rsidRPr="00970DE6">
        <w:rPr>
          <w:sz w:val="28"/>
          <w:szCs w:val="28"/>
        </w:rPr>
        <w:t xml:space="preserve">В случае направления заявлений и документов в электронной форме с </w:t>
      </w:r>
      <w:r w:rsidRPr="00970DE6">
        <w:rPr>
          <w:sz w:val="28"/>
          <w:szCs w:val="28"/>
        </w:rPr>
        <w:lastRenderedPageBreak/>
        <w:t>использованием Портала, заявление и документы должны быть подписаны усиленной кв</w:t>
      </w:r>
      <w:r w:rsidRPr="00970DE6">
        <w:rPr>
          <w:sz w:val="28"/>
          <w:szCs w:val="28"/>
        </w:rPr>
        <w:t>а</w:t>
      </w:r>
      <w:r w:rsidRPr="00970DE6">
        <w:rPr>
          <w:sz w:val="28"/>
          <w:szCs w:val="28"/>
        </w:rPr>
        <w:t xml:space="preserve">лифицированной электронной подписью.  </w:t>
      </w:r>
    </w:p>
    <w:p w:rsidR="006A65A8" w:rsidRPr="00970DE6" w:rsidRDefault="006A65A8" w:rsidP="006A65A8">
      <w:pPr>
        <w:ind w:firstLine="567"/>
        <w:jc w:val="both"/>
        <w:rPr>
          <w:sz w:val="28"/>
          <w:szCs w:val="28"/>
        </w:rPr>
      </w:pPr>
      <w:r w:rsidRPr="00970DE6">
        <w:rPr>
          <w:sz w:val="28"/>
          <w:szCs w:val="28"/>
        </w:rPr>
        <w:t>Заявителям обеспечивается возможность получения информации о предоста</w:t>
      </w:r>
      <w:r w:rsidRPr="00970DE6">
        <w:rPr>
          <w:sz w:val="28"/>
          <w:szCs w:val="28"/>
        </w:rPr>
        <w:t>в</w:t>
      </w:r>
      <w:r w:rsidRPr="00970DE6">
        <w:rPr>
          <w:sz w:val="28"/>
          <w:szCs w:val="28"/>
        </w:rPr>
        <w:t>ляемой муниципальной услуге на Портале.</w:t>
      </w:r>
    </w:p>
    <w:p w:rsidR="006A65A8" w:rsidRPr="00970DE6" w:rsidRDefault="006A65A8" w:rsidP="006A65A8">
      <w:pPr>
        <w:ind w:firstLine="567"/>
        <w:jc w:val="both"/>
        <w:rPr>
          <w:sz w:val="28"/>
          <w:szCs w:val="28"/>
        </w:rPr>
      </w:pPr>
      <w:r w:rsidRPr="00970DE6">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w:t>
      </w:r>
      <w:r w:rsidRPr="00970DE6">
        <w:rPr>
          <w:sz w:val="28"/>
          <w:szCs w:val="28"/>
        </w:rPr>
        <w:t>ж</w:t>
      </w:r>
      <w:r w:rsidRPr="00970DE6">
        <w:rPr>
          <w:sz w:val="28"/>
          <w:szCs w:val="28"/>
        </w:rPr>
        <w:t xml:space="preserve">дой услуге. </w:t>
      </w:r>
    </w:p>
    <w:p w:rsidR="006A65A8" w:rsidRPr="00970DE6" w:rsidRDefault="006A65A8" w:rsidP="006A65A8">
      <w:pPr>
        <w:ind w:firstLine="567"/>
        <w:jc w:val="both"/>
        <w:rPr>
          <w:sz w:val="28"/>
          <w:szCs w:val="28"/>
        </w:rPr>
      </w:pPr>
      <w:r w:rsidRPr="00970DE6">
        <w:rPr>
          <w:sz w:val="28"/>
          <w:szCs w:val="28"/>
        </w:rPr>
        <w:t>В карточке каждой услуги содержится описание услуги, подробная информация о порядке и способах обращения за услугой, перечень д</w:t>
      </w:r>
      <w:r w:rsidRPr="00970DE6">
        <w:rPr>
          <w:sz w:val="28"/>
          <w:szCs w:val="28"/>
        </w:rPr>
        <w:t>о</w:t>
      </w:r>
      <w:r w:rsidRPr="00970DE6">
        <w:rPr>
          <w:sz w:val="28"/>
          <w:szCs w:val="28"/>
        </w:rPr>
        <w:t>кументов, необходимых для получения услуги, информация о сроках ее исполнения, а также бланки заявлений и форм, которые необходимо з</w:t>
      </w:r>
      <w:r w:rsidRPr="00970DE6">
        <w:rPr>
          <w:sz w:val="28"/>
          <w:szCs w:val="28"/>
        </w:rPr>
        <w:t>а</w:t>
      </w:r>
      <w:r w:rsidRPr="00970DE6">
        <w:rPr>
          <w:sz w:val="28"/>
          <w:szCs w:val="28"/>
        </w:rPr>
        <w:t xml:space="preserve">полнить для обращения за услугой. </w:t>
      </w:r>
    </w:p>
    <w:p w:rsidR="006A65A8" w:rsidRPr="00970DE6" w:rsidRDefault="006A65A8" w:rsidP="006A65A8">
      <w:pPr>
        <w:ind w:firstLine="567"/>
        <w:jc w:val="both"/>
        <w:rPr>
          <w:sz w:val="28"/>
          <w:szCs w:val="28"/>
        </w:rPr>
      </w:pPr>
      <w:r w:rsidRPr="00970DE6">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w:t>
      </w:r>
      <w:r w:rsidRPr="00970DE6">
        <w:rPr>
          <w:sz w:val="28"/>
          <w:szCs w:val="28"/>
        </w:rPr>
        <w:t>е</w:t>
      </w:r>
      <w:r w:rsidRPr="00970DE6">
        <w:rPr>
          <w:sz w:val="28"/>
          <w:szCs w:val="28"/>
        </w:rPr>
        <w:t>ствляется в следующем порядке:</w:t>
      </w:r>
    </w:p>
    <w:p w:rsidR="006A65A8" w:rsidRPr="00970DE6" w:rsidRDefault="006A65A8" w:rsidP="006A65A8">
      <w:pPr>
        <w:ind w:firstLine="567"/>
        <w:jc w:val="both"/>
        <w:rPr>
          <w:sz w:val="28"/>
          <w:szCs w:val="28"/>
        </w:rPr>
      </w:pPr>
      <w:r w:rsidRPr="00970DE6">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6A65A8" w:rsidRPr="00970DE6" w:rsidRDefault="006A65A8" w:rsidP="006A65A8">
      <w:pPr>
        <w:ind w:firstLine="567"/>
        <w:jc w:val="both"/>
        <w:rPr>
          <w:sz w:val="28"/>
          <w:szCs w:val="28"/>
        </w:rPr>
      </w:pPr>
      <w:r w:rsidRPr="00970DE6">
        <w:rPr>
          <w:sz w:val="28"/>
          <w:szCs w:val="28"/>
        </w:rPr>
        <w:t>для оформления документов посредством сети «Интернет» заявителю необх</w:t>
      </w:r>
      <w:r w:rsidRPr="00970DE6">
        <w:rPr>
          <w:sz w:val="28"/>
          <w:szCs w:val="28"/>
        </w:rPr>
        <w:t>о</w:t>
      </w:r>
      <w:r w:rsidRPr="00970DE6">
        <w:rPr>
          <w:sz w:val="28"/>
          <w:szCs w:val="28"/>
        </w:rPr>
        <w:t>димо пройти процедуру авторизации на Портале;</w:t>
      </w:r>
    </w:p>
    <w:p w:rsidR="006A65A8" w:rsidRPr="00970DE6" w:rsidRDefault="006A65A8" w:rsidP="006A65A8">
      <w:pPr>
        <w:ind w:firstLine="567"/>
        <w:jc w:val="both"/>
        <w:rPr>
          <w:sz w:val="28"/>
          <w:szCs w:val="28"/>
        </w:rPr>
      </w:pPr>
      <w:r w:rsidRPr="00970DE6">
        <w:rPr>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w:t>
      </w:r>
      <w:r w:rsidRPr="00970DE6">
        <w:rPr>
          <w:sz w:val="28"/>
          <w:szCs w:val="28"/>
        </w:rPr>
        <w:t>е</w:t>
      </w:r>
      <w:r w:rsidRPr="00970DE6">
        <w:rPr>
          <w:sz w:val="28"/>
          <w:szCs w:val="28"/>
        </w:rPr>
        <w:t xml:space="preserve">гистрации на Портале; </w:t>
      </w:r>
    </w:p>
    <w:p w:rsidR="006A65A8" w:rsidRPr="00970DE6" w:rsidRDefault="006A65A8" w:rsidP="006A65A8">
      <w:pPr>
        <w:ind w:firstLine="567"/>
        <w:jc w:val="both"/>
        <w:rPr>
          <w:sz w:val="28"/>
          <w:szCs w:val="28"/>
        </w:rPr>
      </w:pPr>
      <w:r w:rsidRPr="00970DE6">
        <w:rPr>
          <w:sz w:val="28"/>
          <w:szCs w:val="28"/>
        </w:rPr>
        <w:t>заявитель, выбрав муниципальную услугу, готовит пакет документов (копии в электронном виде), необходимых для ее предоставления, и н</w:t>
      </w:r>
      <w:r w:rsidRPr="00970DE6">
        <w:rPr>
          <w:sz w:val="28"/>
          <w:szCs w:val="28"/>
        </w:rPr>
        <w:t>а</w:t>
      </w:r>
      <w:r w:rsidRPr="00970DE6">
        <w:rPr>
          <w:sz w:val="28"/>
          <w:szCs w:val="28"/>
        </w:rPr>
        <w:t>правляет их вместе с заявлением через личный кабинет заявителя на Портале;</w:t>
      </w:r>
    </w:p>
    <w:p w:rsidR="006A65A8" w:rsidRPr="00970DE6" w:rsidRDefault="006A65A8" w:rsidP="006A65A8">
      <w:pPr>
        <w:ind w:firstLine="567"/>
        <w:jc w:val="both"/>
        <w:rPr>
          <w:sz w:val="28"/>
          <w:szCs w:val="28"/>
        </w:rPr>
      </w:pPr>
      <w:r w:rsidRPr="00970DE6">
        <w:rPr>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w:t>
      </w:r>
      <w:r w:rsidRPr="00970DE6">
        <w:rPr>
          <w:sz w:val="28"/>
          <w:szCs w:val="28"/>
        </w:rPr>
        <w:t>о</w:t>
      </w:r>
      <w:r w:rsidRPr="00970DE6">
        <w:rPr>
          <w:sz w:val="28"/>
          <w:szCs w:val="28"/>
        </w:rPr>
        <w:t xml:space="preserve">действия. </w:t>
      </w:r>
    </w:p>
    <w:p w:rsidR="006A65A8" w:rsidRPr="00970DE6" w:rsidRDefault="006A65A8" w:rsidP="006A65A8">
      <w:pPr>
        <w:ind w:firstLine="567"/>
        <w:jc w:val="both"/>
        <w:rPr>
          <w:sz w:val="28"/>
          <w:szCs w:val="28"/>
        </w:rPr>
      </w:pPr>
      <w:r w:rsidRPr="00970DE6">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w:t>
      </w:r>
      <w:r w:rsidRPr="00970DE6">
        <w:rPr>
          <w:sz w:val="28"/>
          <w:szCs w:val="28"/>
        </w:rPr>
        <w:t>и</w:t>
      </w:r>
      <w:r w:rsidRPr="00970DE6">
        <w:rPr>
          <w:sz w:val="28"/>
          <w:szCs w:val="28"/>
        </w:rPr>
        <w:t>пальной услуги.</w:t>
      </w:r>
    </w:p>
    <w:p w:rsidR="006A65A8" w:rsidRPr="00970DE6" w:rsidRDefault="006A65A8" w:rsidP="006A65A8">
      <w:pPr>
        <w:ind w:firstLine="567"/>
        <w:jc w:val="both"/>
        <w:rPr>
          <w:sz w:val="28"/>
          <w:szCs w:val="28"/>
        </w:rPr>
      </w:pPr>
      <w:r w:rsidRPr="00970DE6">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w:t>
      </w:r>
      <w:r w:rsidRPr="00970DE6">
        <w:rPr>
          <w:sz w:val="28"/>
          <w:szCs w:val="28"/>
        </w:rPr>
        <w:t>е</w:t>
      </w:r>
      <w:r w:rsidRPr="00970DE6">
        <w:rPr>
          <w:sz w:val="28"/>
          <w:szCs w:val="28"/>
        </w:rPr>
        <w:t>те заявителя на Портале.</w:t>
      </w:r>
    </w:p>
    <w:p w:rsidR="006A65A8" w:rsidRPr="00970DE6" w:rsidRDefault="006A65A8" w:rsidP="006A65A8">
      <w:pPr>
        <w:ind w:firstLine="567"/>
        <w:jc w:val="both"/>
        <w:rPr>
          <w:sz w:val="28"/>
          <w:szCs w:val="28"/>
        </w:rPr>
      </w:pPr>
      <w:r w:rsidRPr="00970DE6">
        <w:rPr>
          <w:sz w:val="28"/>
          <w:szCs w:val="28"/>
        </w:rPr>
        <w:t xml:space="preserve">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w:t>
      </w:r>
      <w:r w:rsidRPr="00970DE6">
        <w:rPr>
          <w:sz w:val="28"/>
          <w:szCs w:val="28"/>
        </w:rPr>
        <w:lastRenderedPageBreak/>
        <w:t>регистрацию.</w:t>
      </w:r>
    </w:p>
    <w:p w:rsidR="006A65A8" w:rsidRPr="00970DE6" w:rsidRDefault="006A65A8" w:rsidP="006A65A8">
      <w:pPr>
        <w:ind w:firstLine="567"/>
        <w:jc w:val="both"/>
        <w:rPr>
          <w:sz w:val="28"/>
          <w:szCs w:val="28"/>
        </w:rPr>
      </w:pPr>
      <w:r w:rsidRPr="00970DE6">
        <w:rPr>
          <w:sz w:val="28"/>
          <w:szCs w:val="28"/>
        </w:rPr>
        <w:t>При обращении в МФЦ муниципальная услуга предоставляется с учетом принципа экстерриториальности, в соответствии с которым за</w:t>
      </w:r>
      <w:r w:rsidRPr="00970DE6">
        <w:rPr>
          <w:sz w:val="28"/>
          <w:szCs w:val="28"/>
        </w:rPr>
        <w:t>я</w:t>
      </w:r>
      <w:r w:rsidRPr="00970DE6">
        <w:rPr>
          <w:sz w:val="28"/>
          <w:szCs w:val="28"/>
        </w:rPr>
        <w:t>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w:t>
      </w:r>
      <w:r w:rsidRPr="00970DE6">
        <w:rPr>
          <w:sz w:val="28"/>
          <w:szCs w:val="28"/>
        </w:rPr>
        <w:t>о</w:t>
      </w:r>
      <w:r w:rsidRPr="00970DE6">
        <w:rPr>
          <w:sz w:val="28"/>
          <w:szCs w:val="28"/>
        </w:rPr>
        <w:t>сти.</w:t>
      </w:r>
    </w:p>
    <w:p w:rsidR="006A65A8" w:rsidRPr="00970DE6" w:rsidRDefault="006A65A8" w:rsidP="006A65A8">
      <w:pPr>
        <w:ind w:firstLine="567"/>
        <w:jc w:val="both"/>
        <w:rPr>
          <w:sz w:val="28"/>
          <w:szCs w:val="28"/>
        </w:rPr>
      </w:pPr>
      <w:r w:rsidRPr="00970DE6">
        <w:rPr>
          <w:sz w:val="28"/>
          <w:szCs w:val="28"/>
        </w:rPr>
        <w:t>Условием предоставления муниципальной услуги по экстерритор</w:t>
      </w:r>
      <w:r w:rsidRPr="00970DE6">
        <w:rPr>
          <w:sz w:val="28"/>
          <w:szCs w:val="28"/>
        </w:rPr>
        <w:t>и</w:t>
      </w:r>
      <w:r w:rsidRPr="00970DE6">
        <w:rPr>
          <w:sz w:val="28"/>
          <w:szCs w:val="28"/>
        </w:rPr>
        <w:t>альному принципу является регистрация заявителя в федеральной государственной информационной системе «Единая система идентифик</w:t>
      </w:r>
      <w:r w:rsidRPr="00970DE6">
        <w:rPr>
          <w:sz w:val="28"/>
          <w:szCs w:val="28"/>
        </w:rPr>
        <w:t>а</w:t>
      </w:r>
      <w:r w:rsidRPr="00970DE6">
        <w:rPr>
          <w:sz w:val="28"/>
          <w:szCs w:val="28"/>
        </w:rPr>
        <w:t>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w:t>
      </w:r>
      <w:r w:rsidRPr="00970DE6">
        <w:rPr>
          <w:sz w:val="28"/>
          <w:szCs w:val="28"/>
        </w:rPr>
        <w:t>с</w:t>
      </w:r>
      <w:r w:rsidRPr="00970DE6">
        <w:rPr>
          <w:sz w:val="28"/>
          <w:szCs w:val="28"/>
        </w:rPr>
        <w:t>луг в электронном виде.».</w:t>
      </w:r>
    </w:p>
    <w:p w:rsidR="006A65A8" w:rsidRPr="00970DE6" w:rsidRDefault="006A65A8" w:rsidP="006A65A8">
      <w:pPr>
        <w:pStyle w:val="ConsPlusNormal"/>
        <w:ind w:firstLine="567"/>
        <w:jc w:val="both"/>
        <w:rPr>
          <w:rFonts w:ascii="Times New Roman" w:hAnsi="Times New Roman" w:cs="Times New Roman"/>
          <w:sz w:val="28"/>
          <w:szCs w:val="28"/>
        </w:rPr>
      </w:pPr>
      <w:r w:rsidRPr="00970DE6">
        <w:rPr>
          <w:rFonts w:ascii="Times New Roman" w:hAnsi="Times New Roman" w:cs="Times New Roman"/>
          <w:sz w:val="28"/>
          <w:szCs w:val="28"/>
        </w:rPr>
        <w:t>2.5. В приложениях № 1, № 2, № 3 к регламенту слова «государственной или» исключить.</w:t>
      </w:r>
    </w:p>
    <w:p w:rsidR="006A65A8" w:rsidRPr="00970DE6" w:rsidRDefault="006A65A8" w:rsidP="006A65A8">
      <w:pPr>
        <w:ind w:firstLine="567"/>
        <w:contextualSpacing/>
        <w:rPr>
          <w:color w:val="22272F"/>
          <w:sz w:val="28"/>
          <w:szCs w:val="28"/>
        </w:rPr>
      </w:pPr>
    </w:p>
    <w:p w:rsidR="006A65A8" w:rsidRPr="00970DE6" w:rsidRDefault="006A65A8" w:rsidP="006A65A8">
      <w:pPr>
        <w:ind w:firstLine="567"/>
        <w:contextualSpacing/>
        <w:rPr>
          <w:color w:val="22272F"/>
          <w:sz w:val="28"/>
          <w:szCs w:val="28"/>
        </w:rPr>
      </w:pPr>
    </w:p>
    <w:p w:rsidR="006A65A8" w:rsidRPr="00970DE6" w:rsidRDefault="006A65A8" w:rsidP="006A65A8">
      <w:pPr>
        <w:ind w:firstLine="567"/>
        <w:contextualSpacing/>
        <w:rPr>
          <w:color w:val="22272F"/>
          <w:sz w:val="28"/>
          <w:szCs w:val="28"/>
        </w:rPr>
      </w:pPr>
    </w:p>
    <w:p w:rsidR="006A65A8" w:rsidRPr="00970DE6" w:rsidRDefault="006A65A8" w:rsidP="006A65A8">
      <w:pPr>
        <w:ind w:firstLine="567"/>
        <w:rPr>
          <w:sz w:val="28"/>
          <w:szCs w:val="28"/>
        </w:rPr>
      </w:pPr>
      <w:r w:rsidRPr="00970DE6">
        <w:rPr>
          <w:sz w:val="28"/>
          <w:szCs w:val="28"/>
        </w:rPr>
        <w:t xml:space="preserve">Глава </w:t>
      </w:r>
    </w:p>
    <w:p w:rsidR="006A65A8" w:rsidRPr="00970DE6" w:rsidRDefault="006A65A8" w:rsidP="006A65A8">
      <w:pPr>
        <w:ind w:firstLine="567"/>
        <w:rPr>
          <w:sz w:val="28"/>
          <w:szCs w:val="28"/>
        </w:rPr>
      </w:pPr>
      <w:r w:rsidRPr="00970DE6">
        <w:rPr>
          <w:sz w:val="28"/>
          <w:szCs w:val="28"/>
        </w:rPr>
        <w:t>Ейскоу</w:t>
      </w:r>
      <w:r w:rsidRPr="00970DE6">
        <w:rPr>
          <w:sz w:val="28"/>
          <w:szCs w:val="28"/>
        </w:rPr>
        <w:t>к</w:t>
      </w:r>
      <w:r w:rsidRPr="00970DE6">
        <w:rPr>
          <w:sz w:val="28"/>
          <w:szCs w:val="28"/>
        </w:rPr>
        <w:t xml:space="preserve">репленского сельского поселения </w:t>
      </w:r>
    </w:p>
    <w:p w:rsidR="006A65A8" w:rsidRPr="00970DE6" w:rsidRDefault="006A65A8" w:rsidP="006A65A8">
      <w:pPr>
        <w:ind w:firstLine="567"/>
        <w:rPr>
          <w:sz w:val="28"/>
          <w:szCs w:val="28"/>
        </w:rPr>
      </w:pPr>
      <w:r w:rsidRPr="00970DE6">
        <w:rPr>
          <w:sz w:val="28"/>
          <w:szCs w:val="28"/>
        </w:rPr>
        <w:t>Щербиновского района</w:t>
      </w:r>
      <w:r w:rsidR="00144696">
        <w:rPr>
          <w:sz w:val="28"/>
          <w:szCs w:val="28"/>
        </w:rPr>
        <w:t xml:space="preserve">                                                                 </w:t>
      </w:r>
      <w:r w:rsidRPr="00970DE6">
        <w:rPr>
          <w:sz w:val="28"/>
          <w:szCs w:val="28"/>
        </w:rPr>
        <w:t>А.А.Колосов</w:t>
      </w:r>
    </w:p>
    <w:p w:rsidR="006A65A8" w:rsidRDefault="006A65A8" w:rsidP="00521ABB">
      <w:pPr>
        <w:pStyle w:val="211"/>
        <w:tabs>
          <w:tab w:val="left" w:pos="142"/>
        </w:tabs>
        <w:spacing w:after="0" w:line="100" w:lineRule="atLeast"/>
        <w:jc w:val="both"/>
      </w:pPr>
    </w:p>
    <w:p w:rsidR="006A65A8" w:rsidRDefault="006A65A8" w:rsidP="00521ABB">
      <w:pPr>
        <w:pStyle w:val="211"/>
        <w:tabs>
          <w:tab w:val="left" w:pos="142"/>
        </w:tabs>
        <w:spacing w:after="0" w:line="100" w:lineRule="atLeast"/>
        <w:jc w:val="both"/>
      </w:pPr>
    </w:p>
    <w:tbl>
      <w:tblPr>
        <w:tblW w:w="0" w:type="auto"/>
        <w:tblLayout w:type="fixed"/>
        <w:tblCellMar>
          <w:left w:w="0" w:type="dxa"/>
          <w:right w:w="0" w:type="dxa"/>
        </w:tblCellMar>
        <w:tblLook w:val="04A0"/>
      </w:tblPr>
      <w:tblGrid>
        <w:gridCol w:w="4819"/>
        <w:gridCol w:w="4820"/>
      </w:tblGrid>
      <w:tr w:rsidR="007D2BAE" w:rsidTr="0039157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5" name="Рисунок 1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АДМИНИСТРАЦИЯ</w:t>
            </w: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39157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23</w:t>
            </w:r>
          </w:p>
        </w:tc>
      </w:tr>
      <w:tr w:rsidR="007D2BAE" w:rsidTr="0039157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995532" w:rsidRDefault="007D2BAE" w:rsidP="007D2BAE">
      <w:pPr>
        <w:jc w:val="center"/>
        <w:rPr>
          <w:b/>
          <w:sz w:val="28"/>
          <w:szCs w:val="28"/>
        </w:rPr>
      </w:pPr>
    </w:p>
    <w:p w:rsidR="007D2BAE" w:rsidRPr="00995532" w:rsidRDefault="007D2BAE" w:rsidP="007D2BAE">
      <w:pPr>
        <w:jc w:val="center"/>
        <w:rPr>
          <w:b/>
          <w:sz w:val="28"/>
          <w:szCs w:val="28"/>
        </w:rPr>
      </w:pPr>
      <w:r w:rsidRPr="00995532">
        <w:rPr>
          <w:b/>
          <w:sz w:val="28"/>
          <w:szCs w:val="28"/>
        </w:rPr>
        <w:t>О внесении изменений в постановление</w:t>
      </w:r>
    </w:p>
    <w:p w:rsidR="007D2BAE" w:rsidRPr="00995532" w:rsidRDefault="007D2BAE" w:rsidP="007D2BAE">
      <w:pPr>
        <w:jc w:val="center"/>
        <w:rPr>
          <w:b/>
          <w:sz w:val="28"/>
          <w:szCs w:val="28"/>
        </w:rPr>
      </w:pPr>
      <w:r w:rsidRPr="00995532">
        <w:rPr>
          <w:b/>
          <w:sz w:val="28"/>
          <w:szCs w:val="28"/>
        </w:rPr>
        <w:t>администрации Ейскоукрепленского сельского</w:t>
      </w:r>
    </w:p>
    <w:p w:rsidR="007D2BAE" w:rsidRPr="00995532" w:rsidRDefault="007D2BAE" w:rsidP="007D2BAE">
      <w:pPr>
        <w:jc w:val="center"/>
        <w:rPr>
          <w:b/>
          <w:sz w:val="28"/>
          <w:szCs w:val="28"/>
        </w:rPr>
      </w:pPr>
      <w:r w:rsidRPr="00995532">
        <w:rPr>
          <w:b/>
          <w:sz w:val="28"/>
          <w:szCs w:val="28"/>
        </w:rPr>
        <w:t>поселения Щербиновского района от 15 февраля 2016 года № 36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«Заключение соглашения о перераспределении</w:t>
      </w:r>
      <w:r w:rsidR="00144696">
        <w:rPr>
          <w:b/>
          <w:sz w:val="28"/>
          <w:szCs w:val="28"/>
        </w:rPr>
        <w:t xml:space="preserve"> </w:t>
      </w:r>
      <w:r w:rsidRPr="00995532">
        <w:rPr>
          <w:b/>
          <w:sz w:val="28"/>
          <w:szCs w:val="28"/>
        </w:rPr>
        <w:t>земель и (или) земельных участков, находящихся</w:t>
      </w:r>
    </w:p>
    <w:p w:rsidR="007D2BAE" w:rsidRPr="00995532" w:rsidRDefault="007D2BAE" w:rsidP="007D2BAE">
      <w:pPr>
        <w:jc w:val="center"/>
        <w:rPr>
          <w:b/>
          <w:sz w:val="28"/>
          <w:szCs w:val="28"/>
        </w:rPr>
      </w:pPr>
      <w:r w:rsidRPr="00995532">
        <w:rPr>
          <w:b/>
          <w:sz w:val="28"/>
          <w:szCs w:val="28"/>
        </w:rPr>
        <w:t xml:space="preserve">в государственной или муниципальной собственности, </w:t>
      </w:r>
    </w:p>
    <w:p w:rsidR="007D2BAE" w:rsidRPr="00995532" w:rsidRDefault="007D2BAE" w:rsidP="007D2BAE">
      <w:pPr>
        <w:jc w:val="center"/>
        <w:rPr>
          <w:b/>
          <w:sz w:val="28"/>
          <w:szCs w:val="28"/>
        </w:rPr>
      </w:pPr>
      <w:r w:rsidRPr="00995532">
        <w:rPr>
          <w:b/>
          <w:sz w:val="28"/>
          <w:szCs w:val="28"/>
        </w:rPr>
        <w:t xml:space="preserve">и земельных участков, находящихся в частной </w:t>
      </w:r>
    </w:p>
    <w:p w:rsidR="007D2BAE" w:rsidRPr="00995532" w:rsidRDefault="007D2BAE" w:rsidP="007D2BAE">
      <w:pPr>
        <w:jc w:val="center"/>
        <w:rPr>
          <w:b/>
          <w:sz w:val="28"/>
          <w:szCs w:val="28"/>
        </w:rPr>
      </w:pPr>
      <w:r w:rsidRPr="00995532">
        <w:rPr>
          <w:b/>
          <w:sz w:val="28"/>
          <w:szCs w:val="28"/>
        </w:rPr>
        <w:t>собственности»</w:t>
      </w:r>
    </w:p>
    <w:p w:rsidR="007D2BAE" w:rsidRPr="00144696" w:rsidRDefault="007D2BAE" w:rsidP="007D2BAE">
      <w:pPr>
        <w:jc w:val="center"/>
        <w:rPr>
          <w:sz w:val="28"/>
          <w:szCs w:val="28"/>
        </w:rPr>
      </w:pPr>
    </w:p>
    <w:p w:rsidR="007D2BAE" w:rsidRPr="00144696" w:rsidRDefault="007D2BAE" w:rsidP="007D2BAE">
      <w:pPr>
        <w:pStyle w:val="1"/>
        <w:widowControl/>
        <w:suppressAutoHyphens w:val="0"/>
        <w:spacing w:before="0" w:after="0"/>
        <w:ind w:firstLine="567"/>
        <w:jc w:val="both"/>
        <w:rPr>
          <w:rFonts w:ascii="Times New Roman" w:hAnsi="Times New Roman"/>
          <w:b w:val="0"/>
          <w:sz w:val="28"/>
          <w:szCs w:val="28"/>
        </w:rPr>
      </w:pPr>
      <w:r w:rsidRPr="00144696">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w:t>
      </w:r>
      <w:r w:rsidRPr="00144696">
        <w:rPr>
          <w:rFonts w:ascii="Times New Roman" w:hAnsi="Times New Roman"/>
          <w:b w:val="0"/>
          <w:sz w:val="28"/>
          <w:szCs w:val="28"/>
        </w:rPr>
        <w:t>е</w:t>
      </w:r>
      <w:r w:rsidRPr="00144696">
        <w:rPr>
          <w:rFonts w:ascii="Times New Roman" w:hAnsi="Times New Roman"/>
          <w:b w:val="0"/>
          <w:sz w:val="28"/>
          <w:szCs w:val="28"/>
        </w:rPr>
        <w:t>ния Щербиновского района постановляю:</w:t>
      </w:r>
    </w:p>
    <w:p w:rsidR="007D2BAE" w:rsidRPr="00995532" w:rsidRDefault="007D2BAE" w:rsidP="007D2BAE">
      <w:pPr>
        <w:pStyle w:val="211"/>
        <w:suppressAutoHyphens w:val="0"/>
        <w:spacing w:line="200" w:lineRule="atLeast"/>
        <w:ind w:firstLine="567"/>
        <w:rPr>
          <w:sz w:val="28"/>
          <w:szCs w:val="28"/>
        </w:rPr>
      </w:pPr>
      <w:r w:rsidRPr="00995532">
        <w:rPr>
          <w:sz w:val="28"/>
          <w:szCs w:val="28"/>
        </w:rPr>
        <w:t xml:space="preserve">1. Утвердить изменения, вносимые в постановление администрации </w:t>
      </w:r>
      <w:r w:rsidRPr="00995532">
        <w:rPr>
          <w:rStyle w:val="Bodytext14pt"/>
        </w:rPr>
        <w:t>Е</w:t>
      </w:r>
      <w:r w:rsidRPr="00995532">
        <w:rPr>
          <w:rStyle w:val="Bodytext14pt"/>
        </w:rPr>
        <w:t>й</w:t>
      </w:r>
      <w:r w:rsidRPr="00995532">
        <w:rPr>
          <w:rStyle w:val="Bodytext14pt"/>
        </w:rPr>
        <w:t>скоукрепленского сельского поселения</w:t>
      </w:r>
      <w:r w:rsidRPr="00995532">
        <w:rPr>
          <w:rStyle w:val="Bodytext14pt2"/>
        </w:rPr>
        <w:t xml:space="preserve"> </w:t>
      </w:r>
      <w:r w:rsidRPr="00995532">
        <w:rPr>
          <w:rStyle w:val="Bodytext14pt2"/>
          <w:i w:val="0"/>
        </w:rPr>
        <w:t xml:space="preserve">Щербиновского района от 15 февраля 2016 года № 36 </w:t>
      </w:r>
      <w:r w:rsidRPr="00995532">
        <w:rPr>
          <w:sz w:val="28"/>
          <w:szCs w:val="28"/>
        </w:rPr>
        <w:t>«Об утверждении административного регламента предоста</w:t>
      </w:r>
      <w:r w:rsidRPr="00995532">
        <w:rPr>
          <w:sz w:val="28"/>
          <w:szCs w:val="28"/>
        </w:rPr>
        <w:t>в</w:t>
      </w:r>
      <w:r w:rsidRPr="00995532">
        <w:rPr>
          <w:sz w:val="28"/>
          <w:szCs w:val="28"/>
        </w:rPr>
        <w:t>ления администрацией Ейскоукрепленского сельского поселения Щербино</w:t>
      </w:r>
      <w:r w:rsidRPr="00995532">
        <w:rPr>
          <w:sz w:val="28"/>
          <w:szCs w:val="28"/>
        </w:rPr>
        <w:t>в</w:t>
      </w:r>
      <w:r w:rsidRPr="00995532">
        <w:rPr>
          <w:sz w:val="28"/>
          <w:szCs w:val="28"/>
        </w:rPr>
        <w:t>ского района муниципальной услуги «Заключение соглашения о перераспр</w:t>
      </w:r>
      <w:r w:rsidRPr="00995532">
        <w:rPr>
          <w:sz w:val="28"/>
          <w:szCs w:val="28"/>
        </w:rPr>
        <w:t>е</w:t>
      </w:r>
      <w:r w:rsidRPr="00995532">
        <w:rPr>
          <w:sz w:val="28"/>
          <w:szCs w:val="28"/>
        </w:rPr>
        <w:t>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95532">
        <w:rPr>
          <w:rStyle w:val="Bodytext14pt2"/>
          <w:i w:val="0"/>
        </w:rPr>
        <w:t>»</w:t>
      </w:r>
      <w:r w:rsidRPr="00995532">
        <w:rPr>
          <w:sz w:val="28"/>
          <w:szCs w:val="28"/>
        </w:rPr>
        <w:t xml:space="preserve"> (прилагаются).</w:t>
      </w:r>
    </w:p>
    <w:p w:rsidR="007D2BAE" w:rsidRPr="00995532" w:rsidRDefault="007D2BAE" w:rsidP="007D2BAE">
      <w:pPr>
        <w:ind w:firstLine="567"/>
        <w:jc w:val="both"/>
        <w:rPr>
          <w:sz w:val="28"/>
          <w:szCs w:val="28"/>
        </w:rPr>
      </w:pPr>
      <w:r w:rsidRPr="00995532">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995532" w:rsidRDefault="007D2BAE" w:rsidP="007D2BAE">
      <w:pPr>
        <w:ind w:firstLine="567"/>
        <w:jc w:val="both"/>
        <w:rPr>
          <w:sz w:val="28"/>
          <w:szCs w:val="28"/>
        </w:rPr>
      </w:pPr>
      <w:r w:rsidRPr="00995532">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995532" w:rsidRDefault="007D2BAE" w:rsidP="007D2BAE">
      <w:pPr>
        <w:ind w:firstLine="567"/>
        <w:jc w:val="both"/>
        <w:rPr>
          <w:sz w:val="28"/>
          <w:szCs w:val="28"/>
        </w:rPr>
      </w:pPr>
      <w:r w:rsidRPr="00995532">
        <w:rPr>
          <w:sz w:val="28"/>
          <w:szCs w:val="28"/>
        </w:rPr>
        <w:t>4. Контроль за исполнением настоящего постановления оставляю за собой.</w:t>
      </w:r>
    </w:p>
    <w:p w:rsidR="007D2BAE" w:rsidRPr="00995532" w:rsidRDefault="007D2BAE" w:rsidP="007D2BAE">
      <w:pPr>
        <w:ind w:firstLine="567"/>
        <w:jc w:val="both"/>
        <w:rPr>
          <w:sz w:val="28"/>
          <w:szCs w:val="28"/>
        </w:rPr>
      </w:pPr>
      <w:r w:rsidRPr="00995532">
        <w:rPr>
          <w:sz w:val="28"/>
          <w:szCs w:val="28"/>
        </w:rPr>
        <w:t>5. Постановление вступает в силу на следующий день после его официального опубликования.</w:t>
      </w:r>
    </w:p>
    <w:p w:rsidR="007D2BAE" w:rsidRPr="00995532" w:rsidRDefault="007D2BAE" w:rsidP="007D2BAE">
      <w:pPr>
        <w:ind w:firstLine="567"/>
        <w:jc w:val="both"/>
        <w:rPr>
          <w:sz w:val="28"/>
          <w:szCs w:val="28"/>
        </w:rPr>
      </w:pPr>
    </w:p>
    <w:p w:rsidR="007D2BAE" w:rsidRPr="00144696" w:rsidRDefault="007D2BAE" w:rsidP="007D2BAE">
      <w:pPr>
        <w:pStyle w:val="afd"/>
        <w:ind w:firstLine="567"/>
        <w:jc w:val="both"/>
        <w:outlineLvl w:val="0"/>
        <w:rPr>
          <w:rFonts w:ascii="Times New Roman" w:hAnsi="Times New Roman"/>
          <w:sz w:val="28"/>
          <w:szCs w:val="28"/>
        </w:rPr>
      </w:pPr>
      <w:r w:rsidRPr="00144696">
        <w:rPr>
          <w:rFonts w:ascii="Times New Roman" w:hAnsi="Times New Roman"/>
          <w:sz w:val="28"/>
          <w:szCs w:val="28"/>
        </w:rPr>
        <w:t>Глава</w:t>
      </w:r>
    </w:p>
    <w:p w:rsidR="007D2BAE" w:rsidRPr="00144696" w:rsidRDefault="007D2BAE" w:rsidP="007D2BAE">
      <w:pPr>
        <w:pStyle w:val="afd"/>
        <w:ind w:firstLine="567"/>
        <w:jc w:val="both"/>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Pr="00144696" w:rsidRDefault="007D2BAE" w:rsidP="007D2BAE">
      <w:pPr>
        <w:pStyle w:val="afd"/>
        <w:ind w:firstLine="567"/>
        <w:jc w:val="both"/>
        <w:rPr>
          <w:rFonts w:ascii="Times New Roman" w:hAnsi="Times New Roman"/>
          <w:sz w:val="28"/>
          <w:szCs w:val="28"/>
        </w:rPr>
      </w:pPr>
      <w:r w:rsidRPr="00144696">
        <w:rPr>
          <w:rFonts w:ascii="Times New Roman" w:hAnsi="Times New Roman"/>
          <w:sz w:val="28"/>
          <w:szCs w:val="28"/>
        </w:rPr>
        <w:t>Щербиновского района</w:t>
      </w:r>
      <w:r w:rsidR="00144696">
        <w:rPr>
          <w:rFonts w:ascii="Times New Roman" w:hAnsi="Times New Roman"/>
          <w:sz w:val="28"/>
          <w:szCs w:val="28"/>
        </w:rPr>
        <w:t xml:space="preserve">                                                            </w:t>
      </w:r>
      <w:r w:rsidRPr="00144696">
        <w:rPr>
          <w:rFonts w:ascii="Times New Roman" w:hAnsi="Times New Roman"/>
          <w:sz w:val="28"/>
          <w:szCs w:val="28"/>
        </w:rPr>
        <w:t>А.А. Колосов</w:t>
      </w:r>
    </w:p>
    <w:p w:rsidR="007D2BAE" w:rsidRPr="00144696" w:rsidRDefault="007D2BAE" w:rsidP="007D2BAE">
      <w:pPr>
        <w:pStyle w:val="afd"/>
        <w:ind w:firstLine="567"/>
        <w:jc w:val="both"/>
        <w:rPr>
          <w:rFonts w:ascii="Times New Roman" w:hAnsi="Times New Roman"/>
          <w:sz w:val="28"/>
          <w:szCs w:val="28"/>
        </w:rPr>
      </w:pPr>
    </w:p>
    <w:p w:rsidR="007D2BAE" w:rsidRPr="00995532" w:rsidRDefault="007D2BAE" w:rsidP="00144696">
      <w:pPr>
        <w:ind w:firstLine="5387"/>
        <w:jc w:val="center"/>
        <w:rPr>
          <w:sz w:val="28"/>
          <w:szCs w:val="28"/>
        </w:rPr>
      </w:pPr>
      <w:r w:rsidRPr="00995532">
        <w:rPr>
          <w:sz w:val="28"/>
          <w:szCs w:val="28"/>
        </w:rPr>
        <w:t>ПРИЛОЖЕНИЕ</w:t>
      </w:r>
    </w:p>
    <w:p w:rsidR="007D2BAE" w:rsidRPr="00995532" w:rsidRDefault="007D2BAE" w:rsidP="00144696">
      <w:pPr>
        <w:ind w:firstLine="5387"/>
        <w:jc w:val="center"/>
        <w:rPr>
          <w:sz w:val="28"/>
          <w:szCs w:val="28"/>
        </w:rPr>
      </w:pPr>
    </w:p>
    <w:p w:rsidR="007D2BAE" w:rsidRPr="00995532" w:rsidRDefault="007D2BAE" w:rsidP="00144696">
      <w:pPr>
        <w:ind w:firstLine="5387"/>
        <w:jc w:val="center"/>
        <w:rPr>
          <w:sz w:val="28"/>
          <w:szCs w:val="28"/>
        </w:rPr>
      </w:pPr>
      <w:r w:rsidRPr="00995532">
        <w:rPr>
          <w:sz w:val="28"/>
          <w:szCs w:val="28"/>
        </w:rPr>
        <w:t>УТВЕРЖДЕНЫ</w:t>
      </w:r>
    </w:p>
    <w:p w:rsidR="007D2BAE" w:rsidRPr="00995532" w:rsidRDefault="007D2BAE" w:rsidP="00144696">
      <w:pPr>
        <w:ind w:firstLine="5387"/>
        <w:jc w:val="center"/>
        <w:rPr>
          <w:sz w:val="28"/>
          <w:szCs w:val="28"/>
        </w:rPr>
      </w:pPr>
      <w:r w:rsidRPr="00995532">
        <w:rPr>
          <w:sz w:val="28"/>
          <w:szCs w:val="28"/>
        </w:rPr>
        <w:t>постановлением администрации</w:t>
      </w:r>
    </w:p>
    <w:p w:rsidR="007D2BAE" w:rsidRPr="00995532" w:rsidRDefault="007D2BAE" w:rsidP="00144696">
      <w:pPr>
        <w:ind w:firstLine="5387"/>
        <w:jc w:val="center"/>
        <w:rPr>
          <w:sz w:val="28"/>
          <w:szCs w:val="28"/>
        </w:rPr>
      </w:pPr>
      <w:r w:rsidRPr="00995532">
        <w:rPr>
          <w:sz w:val="28"/>
          <w:szCs w:val="28"/>
        </w:rPr>
        <w:t>Ейскоукрепленского сельского</w:t>
      </w:r>
    </w:p>
    <w:p w:rsidR="007D2BAE" w:rsidRPr="00995532" w:rsidRDefault="007D2BAE" w:rsidP="00144696">
      <w:pPr>
        <w:ind w:firstLine="5387"/>
        <w:jc w:val="center"/>
        <w:rPr>
          <w:sz w:val="28"/>
          <w:szCs w:val="28"/>
        </w:rPr>
      </w:pPr>
      <w:r w:rsidRPr="00995532">
        <w:rPr>
          <w:sz w:val="28"/>
          <w:szCs w:val="28"/>
        </w:rPr>
        <w:t>поселения Щербиновского района</w:t>
      </w:r>
    </w:p>
    <w:p w:rsidR="007D2BAE" w:rsidRPr="00995532" w:rsidRDefault="007D2BAE" w:rsidP="00144696">
      <w:pPr>
        <w:ind w:firstLine="5387"/>
        <w:jc w:val="center"/>
        <w:rPr>
          <w:sz w:val="28"/>
          <w:szCs w:val="28"/>
        </w:rPr>
      </w:pPr>
      <w:r w:rsidRPr="00995532">
        <w:rPr>
          <w:sz w:val="28"/>
          <w:szCs w:val="28"/>
        </w:rPr>
        <w:t>от 24.04.2017 № 23</w:t>
      </w:r>
    </w:p>
    <w:p w:rsidR="00144696" w:rsidRDefault="00144696" w:rsidP="00144696">
      <w:pPr>
        <w:jc w:val="center"/>
        <w:rPr>
          <w:b/>
          <w:sz w:val="28"/>
          <w:szCs w:val="28"/>
        </w:rPr>
      </w:pPr>
    </w:p>
    <w:p w:rsidR="007D2BAE" w:rsidRPr="00144696" w:rsidRDefault="007D2BAE" w:rsidP="00144696">
      <w:pPr>
        <w:jc w:val="center"/>
        <w:rPr>
          <w:b/>
          <w:sz w:val="28"/>
          <w:szCs w:val="28"/>
        </w:rPr>
      </w:pPr>
      <w:r w:rsidRPr="00144696">
        <w:rPr>
          <w:b/>
          <w:sz w:val="28"/>
          <w:szCs w:val="28"/>
        </w:rPr>
        <w:t>ИЗМЕНЕНИЯ,</w:t>
      </w:r>
    </w:p>
    <w:p w:rsidR="007D2BAE" w:rsidRPr="00144696" w:rsidRDefault="007D2BAE" w:rsidP="00144696">
      <w:pPr>
        <w:jc w:val="center"/>
        <w:rPr>
          <w:b/>
          <w:sz w:val="28"/>
          <w:szCs w:val="28"/>
        </w:rPr>
      </w:pPr>
      <w:r w:rsidRPr="00144696">
        <w:rPr>
          <w:b/>
          <w:sz w:val="28"/>
          <w:szCs w:val="28"/>
        </w:rPr>
        <w:t>вносимые в постановление</w:t>
      </w:r>
      <w:r w:rsidR="00144696">
        <w:rPr>
          <w:b/>
          <w:sz w:val="28"/>
          <w:szCs w:val="28"/>
        </w:rPr>
        <w:t xml:space="preserve"> </w:t>
      </w:r>
      <w:r w:rsidRPr="00144696">
        <w:rPr>
          <w:b/>
          <w:sz w:val="28"/>
          <w:szCs w:val="28"/>
        </w:rPr>
        <w:t>администрации Ейскоукрепленского сельского поселения</w:t>
      </w:r>
      <w:r w:rsidR="00144696">
        <w:rPr>
          <w:b/>
          <w:sz w:val="28"/>
          <w:szCs w:val="28"/>
        </w:rPr>
        <w:t xml:space="preserve"> </w:t>
      </w:r>
      <w:r w:rsidRPr="00144696">
        <w:rPr>
          <w:b/>
          <w:sz w:val="28"/>
          <w:szCs w:val="28"/>
        </w:rPr>
        <w:t>Щербиновского района от 15 февраля 2016 года № 36</w:t>
      </w:r>
    </w:p>
    <w:p w:rsidR="007D2BAE" w:rsidRPr="00144696" w:rsidRDefault="007D2BAE" w:rsidP="00144696">
      <w:pPr>
        <w:jc w:val="center"/>
        <w:rPr>
          <w:b/>
          <w:sz w:val="28"/>
          <w:szCs w:val="28"/>
        </w:rPr>
      </w:pPr>
      <w:r w:rsidRPr="00144696">
        <w:rPr>
          <w:b/>
          <w:sz w:val="28"/>
          <w:szCs w:val="28"/>
        </w:rPr>
        <w:t>«Об утверждении административного регламента предоставления</w:t>
      </w:r>
    </w:p>
    <w:p w:rsidR="007D2BAE" w:rsidRPr="00144696" w:rsidRDefault="007D2BAE" w:rsidP="00144696">
      <w:pPr>
        <w:jc w:val="center"/>
        <w:rPr>
          <w:b/>
          <w:sz w:val="28"/>
          <w:szCs w:val="28"/>
        </w:rPr>
      </w:pPr>
      <w:r w:rsidRPr="00144696">
        <w:rPr>
          <w:b/>
          <w:sz w:val="28"/>
          <w:szCs w:val="28"/>
        </w:rPr>
        <w:t>администрацией Ейскоукрепленского сельского поселения</w:t>
      </w:r>
    </w:p>
    <w:p w:rsidR="007D2BAE" w:rsidRPr="00144696" w:rsidRDefault="007D2BAE" w:rsidP="00144696">
      <w:pPr>
        <w:jc w:val="center"/>
        <w:rPr>
          <w:b/>
          <w:sz w:val="28"/>
          <w:szCs w:val="28"/>
        </w:rPr>
      </w:pPr>
      <w:r w:rsidRPr="00144696">
        <w:rPr>
          <w:b/>
          <w:sz w:val="28"/>
          <w:szCs w:val="28"/>
        </w:rPr>
        <w:t>Щербиновского района муниципальной услуги «Заключение</w:t>
      </w:r>
    </w:p>
    <w:p w:rsidR="007D2BAE" w:rsidRPr="00144696" w:rsidRDefault="007D2BAE" w:rsidP="00144696">
      <w:pPr>
        <w:jc w:val="center"/>
        <w:rPr>
          <w:b/>
          <w:sz w:val="28"/>
          <w:szCs w:val="28"/>
        </w:rPr>
      </w:pPr>
      <w:r w:rsidRPr="00144696">
        <w:rPr>
          <w:b/>
          <w:sz w:val="28"/>
          <w:szCs w:val="28"/>
        </w:rPr>
        <w:t>соглашения о перераспределении земель и (или) земельных участков,</w:t>
      </w:r>
    </w:p>
    <w:p w:rsidR="007D2BAE" w:rsidRPr="00144696" w:rsidRDefault="007D2BAE" w:rsidP="00144696">
      <w:pPr>
        <w:jc w:val="center"/>
        <w:rPr>
          <w:b/>
          <w:sz w:val="28"/>
          <w:szCs w:val="28"/>
        </w:rPr>
      </w:pPr>
      <w:r w:rsidRPr="00144696">
        <w:rPr>
          <w:b/>
          <w:sz w:val="28"/>
          <w:szCs w:val="28"/>
        </w:rPr>
        <w:t>находящихся в государственной или муниципальной собственности,</w:t>
      </w:r>
    </w:p>
    <w:p w:rsidR="007D2BAE" w:rsidRPr="00144696" w:rsidRDefault="007D2BAE" w:rsidP="00144696">
      <w:pPr>
        <w:jc w:val="center"/>
        <w:rPr>
          <w:b/>
          <w:sz w:val="28"/>
          <w:szCs w:val="28"/>
        </w:rPr>
      </w:pPr>
      <w:r w:rsidRPr="00144696">
        <w:rPr>
          <w:b/>
          <w:sz w:val="28"/>
          <w:szCs w:val="28"/>
        </w:rPr>
        <w:t>и земельных участков, находящихся в частной собственности»</w:t>
      </w:r>
    </w:p>
    <w:p w:rsidR="007D2BAE" w:rsidRPr="00995532" w:rsidRDefault="007D2BAE" w:rsidP="007D2BAE">
      <w:pPr>
        <w:pStyle w:val="1fb"/>
        <w:ind w:firstLine="708"/>
        <w:jc w:val="both"/>
        <w:rPr>
          <w:rFonts w:cs="Times New Roman"/>
          <w:b/>
          <w:sz w:val="28"/>
          <w:szCs w:val="28"/>
        </w:rPr>
      </w:pP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1. В постановлении:</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1.1. Из названия постановления исключить слова «государственной или»;</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1.2. В части 1 постановления исключить слова «государственной или»;</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2. В приложении к постановлению:</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2.3. Пункт 2.15 раздела 2 изложить в новой редакции:</w:t>
      </w:r>
    </w:p>
    <w:p w:rsidR="007D2BAE" w:rsidRPr="00144696" w:rsidRDefault="007D2BAE" w:rsidP="007D2BAE">
      <w:pPr>
        <w:ind w:firstLine="567"/>
        <w:rPr>
          <w:color w:val="000000"/>
          <w:sz w:val="16"/>
          <w:szCs w:val="16"/>
        </w:rPr>
      </w:pPr>
    </w:p>
    <w:p w:rsidR="007D2BAE" w:rsidRPr="00995532" w:rsidRDefault="007D2BAE" w:rsidP="007D2BAE">
      <w:pPr>
        <w:ind w:firstLine="567"/>
        <w:jc w:val="center"/>
        <w:rPr>
          <w:color w:val="000000"/>
          <w:sz w:val="28"/>
          <w:szCs w:val="28"/>
        </w:rPr>
      </w:pPr>
      <w:r w:rsidRPr="00995532">
        <w:rPr>
          <w:color w:val="000000"/>
          <w:sz w:val="28"/>
          <w:szCs w:val="28"/>
        </w:rPr>
        <w:t>«2.15. Показатели доступности и качества Муниципальной услуги.</w:t>
      </w:r>
    </w:p>
    <w:p w:rsidR="007D2BAE" w:rsidRPr="00144696" w:rsidRDefault="007D2BAE" w:rsidP="007D2BAE">
      <w:pPr>
        <w:ind w:firstLine="567"/>
        <w:rPr>
          <w:color w:val="000000"/>
          <w:sz w:val="16"/>
          <w:szCs w:val="16"/>
        </w:rPr>
      </w:pPr>
    </w:p>
    <w:p w:rsidR="007D2BAE" w:rsidRPr="00995532" w:rsidRDefault="007D2BAE" w:rsidP="007D2BAE">
      <w:pPr>
        <w:ind w:firstLine="567"/>
        <w:jc w:val="both"/>
        <w:rPr>
          <w:color w:val="000000"/>
          <w:sz w:val="28"/>
          <w:szCs w:val="28"/>
        </w:rPr>
      </w:pPr>
      <w:r w:rsidRPr="00995532">
        <w:rPr>
          <w:color w:val="000000"/>
          <w:sz w:val="28"/>
          <w:szCs w:val="28"/>
        </w:rPr>
        <w:t>Информация о графике (режиме) работы администрации Ейскоукрепленского сельского поселения Щербиновского района размещается при входе в здание, в котором оно осуществляет свою деятельность, на видном месте.</w:t>
      </w:r>
    </w:p>
    <w:p w:rsidR="007D2BAE" w:rsidRPr="00995532" w:rsidRDefault="007D2BAE" w:rsidP="007D2BAE">
      <w:pPr>
        <w:ind w:firstLine="567"/>
        <w:jc w:val="both"/>
        <w:rPr>
          <w:color w:val="000000"/>
          <w:sz w:val="28"/>
          <w:szCs w:val="28"/>
        </w:rPr>
      </w:pPr>
      <w:r w:rsidRPr="0099553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2BAE" w:rsidRPr="00995532" w:rsidRDefault="007D2BAE" w:rsidP="007D2BAE">
      <w:pPr>
        <w:ind w:firstLine="567"/>
        <w:jc w:val="both"/>
        <w:rPr>
          <w:color w:val="000000"/>
          <w:sz w:val="28"/>
          <w:szCs w:val="28"/>
        </w:rPr>
      </w:pPr>
      <w:r w:rsidRPr="00995532">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D2BAE" w:rsidRPr="00995532" w:rsidRDefault="007D2BAE" w:rsidP="007D2BAE">
      <w:pPr>
        <w:ind w:firstLine="567"/>
        <w:jc w:val="both"/>
        <w:rPr>
          <w:color w:val="000000"/>
          <w:sz w:val="28"/>
          <w:szCs w:val="28"/>
        </w:rPr>
      </w:pPr>
      <w:r w:rsidRPr="00995532">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2BAE" w:rsidRPr="00995532" w:rsidRDefault="007D2BAE" w:rsidP="007D2BAE">
      <w:pPr>
        <w:ind w:firstLine="567"/>
        <w:jc w:val="both"/>
        <w:rPr>
          <w:color w:val="000000"/>
          <w:sz w:val="28"/>
          <w:szCs w:val="28"/>
        </w:rPr>
      </w:pPr>
      <w:r w:rsidRPr="00995532">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2BAE" w:rsidRPr="00995532" w:rsidRDefault="007D2BAE" w:rsidP="007D2BAE">
      <w:pPr>
        <w:ind w:firstLine="567"/>
        <w:jc w:val="both"/>
        <w:rPr>
          <w:color w:val="000000"/>
          <w:sz w:val="28"/>
          <w:szCs w:val="28"/>
        </w:rPr>
      </w:pPr>
      <w:r w:rsidRPr="0099553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2BAE" w:rsidRPr="00995532" w:rsidRDefault="007D2BAE" w:rsidP="007D2BAE">
      <w:pPr>
        <w:ind w:firstLine="567"/>
        <w:jc w:val="both"/>
        <w:rPr>
          <w:color w:val="000000"/>
          <w:sz w:val="28"/>
          <w:szCs w:val="28"/>
        </w:rPr>
      </w:pPr>
      <w:r w:rsidRPr="00995532">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2BAE" w:rsidRPr="00995532" w:rsidRDefault="007D2BAE" w:rsidP="007D2BAE">
      <w:pPr>
        <w:ind w:firstLine="567"/>
        <w:jc w:val="both"/>
        <w:rPr>
          <w:color w:val="000000"/>
          <w:sz w:val="28"/>
          <w:szCs w:val="28"/>
        </w:rPr>
      </w:pPr>
      <w:r w:rsidRPr="00995532">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995532" w:rsidRDefault="007D2BAE" w:rsidP="007D2BAE">
      <w:pPr>
        <w:ind w:firstLine="567"/>
        <w:jc w:val="both"/>
        <w:rPr>
          <w:color w:val="000000"/>
          <w:sz w:val="28"/>
          <w:szCs w:val="28"/>
        </w:rPr>
      </w:pPr>
      <w:r w:rsidRPr="00995532">
        <w:rPr>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95532">
        <w:rPr>
          <w:color w:val="000000"/>
          <w:sz w:val="28"/>
          <w:szCs w:val="28"/>
        </w:rPr>
        <w:lastRenderedPageBreak/>
        <w:t>допуск сурдопереводчика и тифлосурдопереводчика;</w:t>
      </w:r>
    </w:p>
    <w:p w:rsidR="007D2BAE" w:rsidRPr="00995532" w:rsidRDefault="007D2BAE" w:rsidP="007D2BAE">
      <w:pPr>
        <w:ind w:firstLine="567"/>
        <w:jc w:val="both"/>
        <w:rPr>
          <w:color w:val="000000"/>
          <w:sz w:val="28"/>
          <w:szCs w:val="28"/>
        </w:rPr>
      </w:pPr>
      <w:r w:rsidRPr="0099553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2BAE" w:rsidRPr="00995532" w:rsidRDefault="007D2BAE" w:rsidP="007D2BAE">
      <w:pPr>
        <w:ind w:firstLine="567"/>
        <w:jc w:val="both"/>
        <w:rPr>
          <w:color w:val="000000"/>
          <w:sz w:val="28"/>
          <w:szCs w:val="28"/>
        </w:rPr>
      </w:pPr>
      <w:r w:rsidRPr="00995532">
        <w:rPr>
          <w:color w:val="000000"/>
          <w:sz w:val="28"/>
          <w:szCs w:val="28"/>
        </w:rPr>
        <w:t>оказание работниками, предоставляющими услуги населению, помощи инвалидам в преодолении барьеров, мешающих получению ими услуг наравне с другими органами.</w:t>
      </w:r>
    </w:p>
    <w:p w:rsidR="007D2BAE" w:rsidRPr="00995532" w:rsidRDefault="007D2BAE" w:rsidP="007D2BAE">
      <w:pPr>
        <w:ind w:firstLine="567"/>
        <w:jc w:val="both"/>
        <w:rPr>
          <w:color w:val="000000"/>
          <w:sz w:val="28"/>
          <w:szCs w:val="28"/>
        </w:rPr>
      </w:pPr>
      <w:r w:rsidRPr="00995532">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2BAE" w:rsidRPr="00995532" w:rsidRDefault="007D2BAE" w:rsidP="007D2BAE">
      <w:pPr>
        <w:ind w:firstLine="567"/>
        <w:jc w:val="both"/>
        <w:rPr>
          <w:color w:val="000000"/>
          <w:sz w:val="28"/>
          <w:szCs w:val="28"/>
        </w:rPr>
      </w:pPr>
      <w:r w:rsidRPr="00995532">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D2BAE" w:rsidRPr="00995532" w:rsidRDefault="007D2BAE" w:rsidP="007D2BAE">
      <w:pPr>
        <w:ind w:firstLine="567"/>
        <w:jc w:val="both"/>
        <w:rPr>
          <w:color w:val="000000"/>
          <w:sz w:val="28"/>
          <w:szCs w:val="28"/>
        </w:rPr>
      </w:pPr>
      <w:r w:rsidRPr="00995532">
        <w:rPr>
          <w:color w:val="000000"/>
          <w:sz w:val="28"/>
          <w:szCs w:val="28"/>
        </w:rPr>
        <w:t>2.4. Пункт 2.16. изложить в новой редакции:</w:t>
      </w:r>
    </w:p>
    <w:p w:rsidR="007D2BAE" w:rsidRPr="00995532" w:rsidRDefault="007D2BAE" w:rsidP="007D2BAE">
      <w:pPr>
        <w:ind w:firstLine="567"/>
        <w:jc w:val="both"/>
        <w:rPr>
          <w:color w:val="000000"/>
          <w:sz w:val="28"/>
          <w:szCs w:val="28"/>
        </w:rPr>
      </w:pPr>
      <w:r w:rsidRPr="00995532">
        <w:rPr>
          <w:color w:val="000000"/>
          <w:sz w:val="28"/>
          <w:szCs w:val="28"/>
        </w:rPr>
        <w:t>«2.16.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7D2BAE" w:rsidRPr="00995532" w:rsidRDefault="007D2BAE" w:rsidP="007D2BAE">
      <w:pPr>
        <w:ind w:firstLine="567"/>
        <w:jc w:val="both"/>
        <w:rPr>
          <w:sz w:val="28"/>
          <w:szCs w:val="28"/>
        </w:rPr>
      </w:pPr>
      <w:r w:rsidRPr="0099553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995532" w:rsidRDefault="007D2BAE" w:rsidP="007D2BAE">
      <w:pPr>
        <w:ind w:firstLine="567"/>
        <w:jc w:val="both"/>
        <w:rPr>
          <w:sz w:val="28"/>
          <w:szCs w:val="28"/>
        </w:rPr>
      </w:pPr>
      <w:r w:rsidRPr="00995532">
        <w:rPr>
          <w:sz w:val="28"/>
          <w:szCs w:val="28"/>
        </w:rPr>
        <w:t>в администрацию Ейскоукрепленского сельского поселения Щербиновского района;</w:t>
      </w:r>
    </w:p>
    <w:p w:rsidR="007D2BAE" w:rsidRPr="00995532" w:rsidRDefault="007D2BAE" w:rsidP="007D2BAE">
      <w:pPr>
        <w:ind w:firstLine="567"/>
        <w:jc w:val="both"/>
        <w:rPr>
          <w:sz w:val="28"/>
          <w:szCs w:val="28"/>
        </w:rPr>
      </w:pPr>
      <w:r w:rsidRPr="00995532">
        <w:rPr>
          <w:sz w:val="28"/>
          <w:szCs w:val="28"/>
        </w:rPr>
        <w:t>через МФЦ в уполномоченный орган;</w:t>
      </w:r>
    </w:p>
    <w:p w:rsidR="007D2BAE" w:rsidRPr="00995532" w:rsidRDefault="007D2BAE" w:rsidP="007D2BAE">
      <w:pPr>
        <w:ind w:firstLine="567"/>
        <w:jc w:val="both"/>
        <w:rPr>
          <w:sz w:val="28"/>
          <w:szCs w:val="28"/>
        </w:rPr>
      </w:pPr>
      <w:r w:rsidRPr="00995532">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995532" w:rsidRDefault="007D2BAE" w:rsidP="007D2BAE">
      <w:pPr>
        <w:ind w:firstLine="567"/>
        <w:jc w:val="both"/>
        <w:rPr>
          <w:sz w:val="28"/>
          <w:szCs w:val="28"/>
        </w:rPr>
      </w:pPr>
      <w:r w:rsidRPr="0099553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995532" w:rsidRDefault="007D2BAE" w:rsidP="007D2BAE">
      <w:pPr>
        <w:ind w:firstLine="567"/>
        <w:jc w:val="both"/>
        <w:rPr>
          <w:sz w:val="28"/>
          <w:szCs w:val="28"/>
        </w:rPr>
      </w:pPr>
      <w:r w:rsidRPr="00995532">
        <w:rPr>
          <w:sz w:val="28"/>
          <w:szCs w:val="28"/>
        </w:rPr>
        <w:lastRenderedPageBreak/>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995532" w:rsidRDefault="007D2BAE" w:rsidP="007D2BAE">
      <w:pPr>
        <w:ind w:firstLine="567"/>
        <w:jc w:val="both"/>
        <w:rPr>
          <w:sz w:val="28"/>
          <w:szCs w:val="28"/>
        </w:rPr>
      </w:pPr>
      <w:r w:rsidRPr="00995532">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995532" w:rsidRDefault="007D2BAE" w:rsidP="007D2BAE">
      <w:pPr>
        <w:ind w:firstLine="567"/>
        <w:jc w:val="both"/>
        <w:rPr>
          <w:sz w:val="28"/>
          <w:szCs w:val="28"/>
        </w:rPr>
      </w:pPr>
      <w:r w:rsidRPr="0099553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995532" w:rsidRDefault="007D2BAE" w:rsidP="007D2BAE">
      <w:pPr>
        <w:ind w:firstLine="567"/>
        <w:jc w:val="both"/>
        <w:rPr>
          <w:sz w:val="28"/>
          <w:szCs w:val="28"/>
        </w:rPr>
      </w:pPr>
      <w:r w:rsidRPr="0099553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995532" w:rsidRDefault="007D2BAE" w:rsidP="007D2BAE">
      <w:pPr>
        <w:ind w:firstLine="567"/>
        <w:jc w:val="both"/>
        <w:rPr>
          <w:sz w:val="28"/>
          <w:szCs w:val="28"/>
        </w:rPr>
      </w:pPr>
      <w:r w:rsidRPr="0099553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995532" w:rsidRDefault="007D2BAE" w:rsidP="007D2BAE">
      <w:pPr>
        <w:ind w:firstLine="567"/>
        <w:jc w:val="both"/>
        <w:rPr>
          <w:sz w:val="28"/>
          <w:szCs w:val="28"/>
        </w:rPr>
      </w:pPr>
      <w:r w:rsidRPr="0099553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995532" w:rsidRDefault="007D2BAE" w:rsidP="007D2BAE">
      <w:pPr>
        <w:ind w:firstLine="567"/>
        <w:jc w:val="both"/>
        <w:rPr>
          <w:sz w:val="28"/>
          <w:szCs w:val="28"/>
        </w:rPr>
      </w:pPr>
      <w:r w:rsidRPr="00995532">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995532" w:rsidRDefault="007D2BAE" w:rsidP="007D2BAE">
      <w:pPr>
        <w:ind w:firstLine="567"/>
        <w:jc w:val="both"/>
        <w:rPr>
          <w:sz w:val="28"/>
          <w:szCs w:val="28"/>
        </w:rPr>
      </w:pPr>
      <w:r w:rsidRPr="0099553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995532" w:rsidRDefault="007D2BAE" w:rsidP="007D2BAE">
      <w:pPr>
        <w:ind w:firstLine="567"/>
        <w:jc w:val="both"/>
        <w:rPr>
          <w:sz w:val="28"/>
          <w:szCs w:val="28"/>
        </w:rPr>
      </w:pPr>
      <w:r w:rsidRPr="0099553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995532" w:rsidRDefault="007D2BAE" w:rsidP="007D2BAE">
      <w:pPr>
        <w:ind w:firstLine="567"/>
        <w:jc w:val="both"/>
        <w:rPr>
          <w:sz w:val="28"/>
          <w:szCs w:val="28"/>
        </w:rPr>
      </w:pPr>
      <w:r w:rsidRPr="0099553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995532" w:rsidRDefault="007D2BAE" w:rsidP="007D2BAE">
      <w:pPr>
        <w:ind w:firstLine="567"/>
        <w:jc w:val="both"/>
        <w:rPr>
          <w:sz w:val="28"/>
          <w:szCs w:val="28"/>
        </w:rPr>
      </w:pPr>
      <w:r w:rsidRPr="00995532">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995532" w:rsidRDefault="007D2BAE" w:rsidP="007D2BAE">
      <w:pPr>
        <w:ind w:firstLine="567"/>
        <w:jc w:val="both"/>
        <w:rPr>
          <w:sz w:val="28"/>
          <w:szCs w:val="28"/>
        </w:rPr>
      </w:pPr>
      <w:r w:rsidRPr="0099553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995532" w:rsidRDefault="007D2BAE" w:rsidP="007D2BAE">
      <w:pPr>
        <w:ind w:firstLine="567"/>
        <w:jc w:val="both"/>
        <w:rPr>
          <w:sz w:val="28"/>
          <w:szCs w:val="28"/>
        </w:rPr>
      </w:pPr>
      <w:r w:rsidRPr="00995532">
        <w:rPr>
          <w:sz w:val="28"/>
          <w:szCs w:val="28"/>
        </w:rPr>
        <w:t xml:space="preserve">При направлении заявления и документов (содержащихся в них сведений) в форме электронных документов обеспечивается возможность направления </w:t>
      </w:r>
      <w:r w:rsidRPr="00995532">
        <w:rPr>
          <w:sz w:val="28"/>
          <w:szCs w:val="28"/>
        </w:rPr>
        <w:lastRenderedPageBreak/>
        <w:t>заявителю сообщения в электронном виде, подтверждающего их прием и регистрацию.</w:t>
      </w:r>
    </w:p>
    <w:p w:rsidR="007D2BAE" w:rsidRPr="00995532" w:rsidRDefault="007D2BAE" w:rsidP="007D2BAE">
      <w:pPr>
        <w:ind w:firstLine="567"/>
        <w:jc w:val="both"/>
        <w:rPr>
          <w:sz w:val="28"/>
          <w:szCs w:val="28"/>
        </w:rPr>
      </w:pPr>
      <w:r w:rsidRPr="00995532">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995532" w:rsidRDefault="007D2BAE" w:rsidP="007D2BAE">
      <w:pPr>
        <w:ind w:firstLine="567"/>
        <w:jc w:val="both"/>
        <w:rPr>
          <w:sz w:val="28"/>
          <w:szCs w:val="28"/>
        </w:rPr>
      </w:pPr>
      <w:r w:rsidRPr="00995532">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995532" w:rsidRDefault="007D2BAE" w:rsidP="007D2BAE">
      <w:pPr>
        <w:pStyle w:val="ConsPlusNormal"/>
        <w:ind w:firstLine="567"/>
        <w:jc w:val="both"/>
        <w:rPr>
          <w:rFonts w:ascii="Times New Roman" w:hAnsi="Times New Roman" w:cs="Times New Roman"/>
          <w:sz w:val="28"/>
          <w:szCs w:val="28"/>
        </w:rPr>
      </w:pPr>
      <w:r w:rsidRPr="00995532">
        <w:rPr>
          <w:rFonts w:ascii="Times New Roman" w:hAnsi="Times New Roman" w:cs="Times New Roman"/>
          <w:sz w:val="28"/>
          <w:szCs w:val="28"/>
        </w:rPr>
        <w:t>2.5. В приложениях № 1, № 2, № 3, № 4 к регламенту слова «государственной или» исключить.</w:t>
      </w:r>
    </w:p>
    <w:p w:rsidR="007D2BAE" w:rsidRDefault="007D2BAE" w:rsidP="007D2BAE">
      <w:pPr>
        <w:ind w:firstLine="567"/>
        <w:contextualSpacing/>
        <w:rPr>
          <w:color w:val="22272F"/>
          <w:sz w:val="28"/>
          <w:szCs w:val="28"/>
        </w:rPr>
      </w:pPr>
    </w:p>
    <w:p w:rsidR="007D2BAE" w:rsidRPr="00995532" w:rsidRDefault="007D2BAE" w:rsidP="007D2BAE">
      <w:pPr>
        <w:ind w:firstLine="567"/>
        <w:rPr>
          <w:sz w:val="28"/>
          <w:szCs w:val="28"/>
        </w:rPr>
      </w:pPr>
      <w:r w:rsidRPr="00995532">
        <w:rPr>
          <w:sz w:val="28"/>
          <w:szCs w:val="28"/>
        </w:rPr>
        <w:t xml:space="preserve">Глава </w:t>
      </w:r>
    </w:p>
    <w:p w:rsidR="007D2BAE" w:rsidRPr="00995532" w:rsidRDefault="007D2BAE" w:rsidP="007D2BAE">
      <w:pPr>
        <w:ind w:firstLine="567"/>
        <w:rPr>
          <w:sz w:val="28"/>
          <w:szCs w:val="28"/>
        </w:rPr>
      </w:pPr>
      <w:r w:rsidRPr="00995532">
        <w:rPr>
          <w:sz w:val="28"/>
          <w:szCs w:val="28"/>
        </w:rPr>
        <w:t xml:space="preserve">Ейскоукрепленского сельского поселения </w:t>
      </w:r>
    </w:p>
    <w:p w:rsidR="007D2BAE" w:rsidRPr="00995532" w:rsidRDefault="007D2BAE" w:rsidP="007D2BAE">
      <w:pPr>
        <w:ind w:firstLine="567"/>
        <w:rPr>
          <w:sz w:val="28"/>
          <w:szCs w:val="28"/>
        </w:rPr>
      </w:pPr>
      <w:r w:rsidRPr="00995532">
        <w:rPr>
          <w:sz w:val="28"/>
          <w:szCs w:val="28"/>
        </w:rPr>
        <w:t>Щербиновского района</w:t>
      </w:r>
      <w:r w:rsidR="00144696">
        <w:rPr>
          <w:sz w:val="28"/>
          <w:szCs w:val="28"/>
        </w:rPr>
        <w:t xml:space="preserve">                                                                   </w:t>
      </w:r>
      <w:r w:rsidRPr="00995532">
        <w:rPr>
          <w:sz w:val="28"/>
          <w:szCs w:val="28"/>
        </w:rPr>
        <w:t>А.А.Колосов</w:t>
      </w:r>
    </w:p>
    <w:p w:rsidR="008A5F9B" w:rsidRDefault="008A5F9B" w:rsidP="00521ABB">
      <w:pPr>
        <w:pStyle w:val="211"/>
        <w:tabs>
          <w:tab w:val="left" w:pos="142"/>
        </w:tabs>
        <w:spacing w:after="0" w:line="100" w:lineRule="atLeast"/>
        <w:jc w:val="both"/>
      </w:pPr>
    </w:p>
    <w:tbl>
      <w:tblPr>
        <w:tblW w:w="9639" w:type="dxa"/>
        <w:tblLayout w:type="fixed"/>
        <w:tblCellMar>
          <w:left w:w="0" w:type="dxa"/>
          <w:right w:w="0" w:type="dxa"/>
        </w:tblCellMar>
        <w:tblLook w:val="04A0"/>
      </w:tblPr>
      <w:tblGrid>
        <w:gridCol w:w="4819"/>
        <w:gridCol w:w="4820"/>
      </w:tblGrid>
      <w:tr w:rsidR="007D2BAE" w:rsidTr="00144696">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7" name="Рисунок 1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144696">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АДМИНИСТРАЦИЯ</w:t>
            </w: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144696">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24</w:t>
            </w:r>
          </w:p>
        </w:tc>
      </w:tr>
      <w:tr w:rsidR="007D2BAE" w:rsidTr="00144696">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Pr="00144696" w:rsidRDefault="007D2BAE" w:rsidP="007D2BAE">
      <w:pPr>
        <w:jc w:val="center"/>
        <w:rPr>
          <w:b/>
          <w:bCs/>
          <w:sz w:val="20"/>
          <w:szCs w:val="20"/>
        </w:rPr>
      </w:pPr>
    </w:p>
    <w:p w:rsidR="007D2BAE" w:rsidRPr="00C70342" w:rsidRDefault="007D2BAE" w:rsidP="007D2BAE">
      <w:pPr>
        <w:jc w:val="center"/>
        <w:rPr>
          <w:b/>
          <w:bCs/>
          <w:sz w:val="28"/>
          <w:szCs w:val="28"/>
        </w:rPr>
      </w:pPr>
      <w:r w:rsidRPr="00C70342">
        <w:rPr>
          <w:b/>
          <w:bCs/>
          <w:sz w:val="28"/>
          <w:szCs w:val="28"/>
        </w:rPr>
        <w:t>О внесении изменений в постановление администрации</w:t>
      </w:r>
    </w:p>
    <w:p w:rsidR="007D2BAE" w:rsidRPr="00C70342" w:rsidRDefault="007D2BAE" w:rsidP="007D2BAE">
      <w:pPr>
        <w:jc w:val="center"/>
        <w:rPr>
          <w:b/>
          <w:sz w:val="28"/>
          <w:szCs w:val="28"/>
        </w:rPr>
      </w:pPr>
      <w:r w:rsidRPr="00C70342">
        <w:rPr>
          <w:b/>
          <w:bCs/>
          <w:sz w:val="28"/>
          <w:szCs w:val="28"/>
        </w:rPr>
        <w:t xml:space="preserve"> </w:t>
      </w:r>
      <w:r w:rsidRPr="00C70342">
        <w:rPr>
          <w:b/>
          <w:sz w:val="28"/>
          <w:szCs w:val="28"/>
        </w:rPr>
        <w:t>Ейскоукрепленского сельского поселения Щербиновского</w:t>
      </w:r>
    </w:p>
    <w:p w:rsidR="007D2BAE" w:rsidRPr="00C70342" w:rsidRDefault="007D2BAE" w:rsidP="007D2BAE">
      <w:pPr>
        <w:tabs>
          <w:tab w:val="left" w:pos="8505"/>
        </w:tabs>
        <w:jc w:val="center"/>
        <w:rPr>
          <w:b/>
          <w:sz w:val="28"/>
          <w:szCs w:val="28"/>
        </w:rPr>
      </w:pPr>
      <w:r w:rsidRPr="00C70342">
        <w:rPr>
          <w:b/>
          <w:sz w:val="28"/>
          <w:szCs w:val="28"/>
        </w:rPr>
        <w:t xml:space="preserve"> района от 15 февраля 2016 года № 37 «Об утверждении </w:t>
      </w:r>
    </w:p>
    <w:p w:rsidR="007D2BAE" w:rsidRDefault="007D2BAE" w:rsidP="007D2BAE">
      <w:pPr>
        <w:tabs>
          <w:tab w:val="left" w:pos="8505"/>
        </w:tabs>
        <w:jc w:val="center"/>
        <w:rPr>
          <w:b/>
          <w:sz w:val="28"/>
          <w:szCs w:val="28"/>
        </w:rPr>
      </w:pPr>
      <w:r w:rsidRPr="00C70342">
        <w:rPr>
          <w:b/>
          <w:sz w:val="28"/>
          <w:szCs w:val="28"/>
        </w:rPr>
        <w:t xml:space="preserve">административного регламента предоставления администрацией </w:t>
      </w:r>
    </w:p>
    <w:p w:rsidR="007D2BAE" w:rsidRDefault="007D2BAE" w:rsidP="007D2BAE">
      <w:pPr>
        <w:tabs>
          <w:tab w:val="left" w:pos="8505"/>
        </w:tabs>
        <w:jc w:val="center"/>
        <w:rPr>
          <w:b/>
          <w:sz w:val="28"/>
          <w:szCs w:val="28"/>
        </w:rPr>
      </w:pPr>
      <w:r w:rsidRPr="00C70342">
        <w:rPr>
          <w:b/>
          <w:sz w:val="28"/>
          <w:szCs w:val="28"/>
        </w:rPr>
        <w:t xml:space="preserve">Ейскоукрепленского сельского поселения Щербиновского района </w:t>
      </w:r>
    </w:p>
    <w:p w:rsidR="007D2BAE" w:rsidRDefault="007D2BAE" w:rsidP="007D2BAE">
      <w:pPr>
        <w:tabs>
          <w:tab w:val="left" w:pos="8505"/>
        </w:tabs>
        <w:jc w:val="center"/>
        <w:rPr>
          <w:b/>
          <w:bCs/>
          <w:sz w:val="28"/>
          <w:szCs w:val="28"/>
        </w:rPr>
      </w:pPr>
      <w:r w:rsidRPr="00C70342">
        <w:rPr>
          <w:b/>
          <w:sz w:val="28"/>
          <w:szCs w:val="28"/>
        </w:rPr>
        <w:t>муниципальной услуги «</w:t>
      </w:r>
      <w:r w:rsidRPr="00C70342">
        <w:rPr>
          <w:b/>
          <w:bCs/>
          <w:sz w:val="28"/>
          <w:szCs w:val="28"/>
        </w:rPr>
        <w:t xml:space="preserve">Выдача разрешения на использование земель </w:t>
      </w:r>
    </w:p>
    <w:p w:rsidR="007D2BAE" w:rsidRDefault="007D2BAE" w:rsidP="007D2BAE">
      <w:pPr>
        <w:tabs>
          <w:tab w:val="left" w:pos="8505"/>
        </w:tabs>
        <w:jc w:val="center"/>
        <w:rPr>
          <w:b/>
          <w:bCs/>
          <w:sz w:val="28"/>
          <w:szCs w:val="28"/>
        </w:rPr>
      </w:pPr>
      <w:r w:rsidRPr="00C70342">
        <w:rPr>
          <w:b/>
          <w:bCs/>
          <w:sz w:val="28"/>
          <w:szCs w:val="28"/>
        </w:rPr>
        <w:t>или земельного участка, находящегося в государственной</w:t>
      </w:r>
    </w:p>
    <w:p w:rsidR="007D2BAE" w:rsidRDefault="007D2BAE" w:rsidP="007D2BAE">
      <w:pPr>
        <w:tabs>
          <w:tab w:val="left" w:pos="8505"/>
        </w:tabs>
        <w:jc w:val="center"/>
        <w:rPr>
          <w:b/>
          <w:bCs/>
          <w:sz w:val="28"/>
          <w:szCs w:val="28"/>
        </w:rPr>
      </w:pPr>
      <w:r w:rsidRPr="00C70342">
        <w:rPr>
          <w:b/>
          <w:bCs/>
          <w:sz w:val="28"/>
          <w:szCs w:val="28"/>
        </w:rPr>
        <w:t xml:space="preserve"> или муниципальной собственности</w:t>
      </w:r>
      <w:r w:rsidRPr="00C70342">
        <w:rPr>
          <w:b/>
          <w:sz w:val="28"/>
          <w:szCs w:val="28"/>
        </w:rPr>
        <w:t xml:space="preserve"> </w:t>
      </w:r>
      <w:r w:rsidRPr="00C70342">
        <w:rPr>
          <w:b/>
          <w:bCs/>
          <w:sz w:val="28"/>
          <w:szCs w:val="28"/>
        </w:rPr>
        <w:t xml:space="preserve">без предоставления </w:t>
      </w:r>
    </w:p>
    <w:p w:rsidR="007D2BAE" w:rsidRPr="00C70342" w:rsidRDefault="007D2BAE" w:rsidP="007D2BAE">
      <w:pPr>
        <w:tabs>
          <w:tab w:val="left" w:pos="8505"/>
        </w:tabs>
        <w:jc w:val="center"/>
        <w:rPr>
          <w:b/>
          <w:sz w:val="28"/>
          <w:szCs w:val="28"/>
        </w:rPr>
      </w:pPr>
      <w:r w:rsidRPr="00C70342">
        <w:rPr>
          <w:b/>
          <w:bCs/>
          <w:sz w:val="28"/>
          <w:szCs w:val="28"/>
        </w:rPr>
        <w:t>земельного участка и установления сервитута</w:t>
      </w:r>
      <w:r w:rsidRPr="00C70342">
        <w:rPr>
          <w:b/>
          <w:sz w:val="28"/>
          <w:szCs w:val="28"/>
        </w:rPr>
        <w:t>»</w:t>
      </w:r>
    </w:p>
    <w:p w:rsidR="007D2BAE" w:rsidRPr="00C70342" w:rsidRDefault="007D2BAE" w:rsidP="007D2BAE">
      <w:pPr>
        <w:pStyle w:val="afd"/>
        <w:ind w:firstLine="567"/>
        <w:jc w:val="center"/>
        <w:rPr>
          <w:rFonts w:ascii="Times New Roman" w:hAnsi="Times New Roman"/>
          <w:b/>
          <w:color w:val="000000"/>
          <w:kern w:val="1"/>
        </w:rPr>
      </w:pPr>
    </w:p>
    <w:p w:rsidR="007D2BAE" w:rsidRPr="00C70342" w:rsidRDefault="007D2BAE" w:rsidP="007D2BAE">
      <w:pPr>
        <w:pStyle w:val="afd"/>
        <w:ind w:firstLine="567"/>
        <w:jc w:val="center"/>
        <w:rPr>
          <w:rFonts w:ascii="Times New Roman" w:hAnsi="Times New Roman"/>
          <w:b/>
          <w:color w:val="000000"/>
          <w:kern w:val="1"/>
        </w:rPr>
      </w:pPr>
    </w:p>
    <w:p w:rsidR="007D2BAE" w:rsidRPr="00144696" w:rsidRDefault="007D2BAE" w:rsidP="007D2BAE">
      <w:pPr>
        <w:pStyle w:val="1"/>
        <w:widowControl/>
        <w:numPr>
          <w:ilvl w:val="0"/>
          <w:numId w:val="12"/>
        </w:numPr>
        <w:suppressAutoHyphens w:val="0"/>
        <w:spacing w:before="0" w:after="0"/>
        <w:ind w:firstLine="567"/>
        <w:jc w:val="both"/>
        <w:rPr>
          <w:rFonts w:ascii="Times New Roman" w:hAnsi="Times New Roman"/>
          <w:b w:val="0"/>
          <w:sz w:val="28"/>
          <w:szCs w:val="28"/>
        </w:rPr>
      </w:pPr>
      <w:r w:rsidRPr="00144696">
        <w:rPr>
          <w:rFonts w:ascii="Times New Roman" w:hAnsi="Times New Roman"/>
          <w:b w:val="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w:t>
      </w:r>
      <w:r w:rsidRPr="00144696">
        <w:rPr>
          <w:rFonts w:ascii="Times New Roman" w:hAnsi="Times New Roman"/>
          <w:b w:val="0"/>
          <w:sz w:val="28"/>
          <w:szCs w:val="28"/>
        </w:rPr>
        <w:lastRenderedPageBreak/>
        <w:t>Федерации», Уставом Ейскоукрепленского сельского поселения Щербиновского района постановляю:</w:t>
      </w:r>
    </w:p>
    <w:p w:rsidR="007D2BAE" w:rsidRPr="00C70342" w:rsidRDefault="007D2BAE" w:rsidP="007D2BAE">
      <w:pPr>
        <w:tabs>
          <w:tab w:val="left" w:pos="8505"/>
        </w:tabs>
        <w:ind w:firstLine="567"/>
        <w:jc w:val="both"/>
        <w:rPr>
          <w:sz w:val="28"/>
          <w:szCs w:val="28"/>
        </w:rPr>
      </w:pPr>
      <w:r w:rsidRPr="00C70342">
        <w:rPr>
          <w:sz w:val="28"/>
          <w:szCs w:val="28"/>
        </w:rPr>
        <w:t xml:space="preserve">1. Утвердить изменения, вносимые в постановление администрации </w:t>
      </w:r>
      <w:r w:rsidRPr="00C70342">
        <w:rPr>
          <w:rStyle w:val="Bodytext14pt"/>
        </w:rPr>
        <w:t>Ейскоукрепленского сельского поселения</w:t>
      </w:r>
      <w:r w:rsidRPr="00C70342">
        <w:rPr>
          <w:rStyle w:val="Bodytext14pt2"/>
        </w:rPr>
        <w:t xml:space="preserve"> </w:t>
      </w:r>
      <w:r w:rsidRPr="00C70342">
        <w:rPr>
          <w:rStyle w:val="Bodytext14pt2"/>
          <w:i w:val="0"/>
        </w:rPr>
        <w:t xml:space="preserve">Щербиновского района от 15 февраля 2016 года № 37 </w:t>
      </w:r>
      <w:r w:rsidRPr="00C70342">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w:t>
      </w:r>
      <w:r w:rsidRPr="00C70342">
        <w:rPr>
          <w:bCs/>
          <w:sz w:val="28"/>
          <w:szCs w:val="28"/>
        </w:rPr>
        <w:t>Выдача разрешения на использование земель или земельного участка, находящегося в государственной или муниципальной собственности</w:t>
      </w:r>
      <w:r w:rsidRPr="00C70342">
        <w:rPr>
          <w:sz w:val="28"/>
          <w:szCs w:val="28"/>
        </w:rPr>
        <w:t xml:space="preserve"> </w:t>
      </w:r>
      <w:r w:rsidRPr="00C70342">
        <w:rPr>
          <w:bCs/>
          <w:sz w:val="28"/>
          <w:szCs w:val="28"/>
        </w:rPr>
        <w:t>без предоставления земельного участка и установления сервитута</w:t>
      </w:r>
      <w:r w:rsidRPr="00C70342">
        <w:rPr>
          <w:rStyle w:val="Bodytext14pt2"/>
          <w:i w:val="0"/>
        </w:rPr>
        <w:t>»</w:t>
      </w:r>
      <w:r w:rsidRPr="00C70342">
        <w:rPr>
          <w:sz w:val="28"/>
          <w:szCs w:val="28"/>
        </w:rPr>
        <w:t xml:space="preserve"> (прилагаются).</w:t>
      </w:r>
    </w:p>
    <w:p w:rsidR="007D2BAE" w:rsidRPr="00C70342" w:rsidRDefault="007D2BAE" w:rsidP="007D2BAE">
      <w:pPr>
        <w:ind w:firstLine="567"/>
        <w:jc w:val="both"/>
        <w:rPr>
          <w:sz w:val="28"/>
          <w:szCs w:val="28"/>
        </w:rPr>
      </w:pPr>
      <w:r w:rsidRPr="00C70342">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C70342" w:rsidRDefault="007D2BAE" w:rsidP="007D2BAE">
      <w:pPr>
        <w:ind w:firstLine="567"/>
        <w:jc w:val="both"/>
        <w:rPr>
          <w:sz w:val="28"/>
          <w:szCs w:val="28"/>
        </w:rPr>
      </w:pPr>
      <w:r w:rsidRPr="00C70342">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C70342" w:rsidRDefault="007D2BAE" w:rsidP="007D2BAE">
      <w:pPr>
        <w:ind w:firstLine="567"/>
        <w:jc w:val="both"/>
        <w:rPr>
          <w:sz w:val="28"/>
          <w:szCs w:val="28"/>
        </w:rPr>
      </w:pPr>
      <w:r w:rsidRPr="00C70342">
        <w:rPr>
          <w:sz w:val="28"/>
          <w:szCs w:val="28"/>
        </w:rPr>
        <w:t>4. Контроль за исполнением настоящего постановления оставляю за собой.</w:t>
      </w:r>
    </w:p>
    <w:p w:rsidR="007D2BAE" w:rsidRPr="00C70342" w:rsidRDefault="007D2BAE" w:rsidP="007D2BAE">
      <w:pPr>
        <w:ind w:firstLine="567"/>
        <w:jc w:val="both"/>
        <w:rPr>
          <w:sz w:val="28"/>
          <w:szCs w:val="28"/>
        </w:rPr>
      </w:pPr>
      <w:r w:rsidRPr="00C70342">
        <w:rPr>
          <w:sz w:val="28"/>
          <w:szCs w:val="28"/>
        </w:rPr>
        <w:t>5. Постановление вступает в силу на следующий день после его официального опубликования.</w:t>
      </w:r>
    </w:p>
    <w:p w:rsidR="007D2BAE" w:rsidRPr="00C70342" w:rsidRDefault="007D2BAE" w:rsidP="007D2BAE">
      <w:pPr>
        <w:ind w:firstLine="567"/>
        <w:jc w:val="both"/>
        <w:rPr>
          <w:sz w:val="28"/>
          <w:szCs w:val="28"/>
        </w:rPr>
      </w:pPr>
    </w:p>
    <w:p w:rsidR="007D2BAE" w:rsidRPr="00144696" w:rsidRDefault="007D2BAE" w:rsidP="00144696">
      <w:pPr>
        <w:pStyle w:val="afd"/>
        <w:ind w:firstLine="567"/>
        <w:outlineLvl w:val="0"/>
        <w:rPr>
          <w:rFonts w:ascii="Times New Roman" w:hAnsi="Times New Roman"/>
          <w:sz w:val="28"/>
          <w:szCs w:val="28"/>
        </w:rPr>
      </w:pPr>
      <w:r w:rsidRPr="00144696">
        <w:rPr>
          <w:rFonts w:ascii="Times New Roman" w:hAnsi="Times New Roman"/>
          <w:sz w:val="28"/>
          <w:szCs w:val="28"/>
        </w:rPr>
        <w:t>Глава</w:t>
      </w:r>
    </w:p>
    <w:p w:rsidR="007D2BAE" w:rsidRPr="00144696" w:rsidRDefault="007D2BAE" w:rsidP="00144696">
      <w:pPr>
        <w:pStyle w:val="afd"/>
        <w:ind w:firstLine="567"/>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Pr="00144696" w:rsidRDefault="007D2BAE" w:rsidP="00144696">
      <w:pPr>
        <w:pStyle w:val="afd"/>
        <w:ind w:firstLine="567"/>
        <w:rPr>
          <w:rFonts w:ascii="Times New Roman" w:hAnsi="Times New Roman"/>
          <w:sz w:val="28"/>
          <w:szCs w:val="28"/>
        </w:rPr>
      </w:pPr>
      <w:r w:rsidRPr="00144696">
        <w:rPr>
          <w:rFonts w:ascii="Times New Roman" w:hAnsi="Times New Roman"/>
          <w:sz w:val="28"/>
          <w:szCs w:val="28"/>
        </w:rPr>
        <w:t xml:space="preserve">Щербиновского района </w:t>
      </w:r>
      <w:r w:rsidR="00144696">
        <w:rPr>
          <w:rFonts w:ascii="Times New Roman" w:hAnsi="Times New Roman"/>
          <w:sz w:val="28"/>
          <w:szCs w:val="28"/>
        </w:rPr>
        <w:t xml:space="preserve">                                                            </w:t>
      </w:r>
      <w:r w:rsidRPr="00144696">
        <w:rPr>
          <w:rFonts w:ascii="Times New Roman" w:hAnsi="Times New Roman"/>
          <w:sz w:val="28"/>
          <w:szCs w:val="28"/>
        </w:rPr>
        <w:t>А.А. Колосов</w:t>
      </w:r>
    </w:p>
    <w:p w:rsidR="007D2BAE" w:rsidRPr="00144696" w:rsidRDefault="007D2BAE" w:rsidP="00144696">
      <w:pPr>
        <w:pStyle w:val="afd"/>
        <w:ind w:firstLine="567"/>
        <w:rPr>
          <w:rFonts w:ascii="Times New Roman" w:hAnsi="Times New Roman"/>
          <w:sz w:val="28"/>
          <w:szCs w:val="28"/>
        </w:rPr>
      </w:pPr>
    </w:p>
    <w:p w:rsidR="007D2BAE" w:rsidRPr="00C70342" w:rsidRDefault="007D2BAE" w:rsidP="00144696">
      <w:pPr>
        <w:ind w:firstLine="5245"/>
        <w:jc w:val="center"/>
        <w:rPr>
          <w:sz w:val="28"/>
          <w:szCs w:val="28"/>
        </w:rPr>
      </w:pPr>
      <w:r w:rsidRPr="00C70342">
        <w:rPr>
          <w:sz w:val="28"/>
          <w:szCs w:val="28"/>
        </w:rPr>
        <w:t>ПРИЛОЖЕНИЕ</w:t>
      </w:r>
    </w:p>
    <w:p w:rsidR="007D2BAE" w:rsidRPr="00C70342" w:rsidRDefault="007D2BAE" w:rsidP="00144696">
      <w:pPr>
        <w:ind w:firstLine="5245"/>
        <w:jc w:val="center"/>
        <w:rPr>
          <w:sz w:val="28"/>
          <w:szCs w:val="28"/>
        </w:rPr>
      </w:pPr>
    </w:p>
    <w:p w:rsidR="007D2BAE" w:rsidRPr="00C70342" w:rsidRDefault="007D2BAE" w:rsidP="00144696">
      <w:pPr>
        <w:ind w:firstLine="5245"/>
        <w:jc w:val="center"/>
        <w:rPr>
          <w:sz w:val="28"/>
          <w:szCs w:val="28"/>
        </w:rPr>
      </w:pPr>
      <w:r w:rsidRPr="00C70342">
        <w:rPr>
          <w:sz w:val="28"/>
          <w:szCs w:val="28"/>
        </w:rPr>
        <w:t>УТВЕРЖДЕНЫ</w:t>
      </w:r>
    </w:p>
    <w:p w:rsidR="007D2BAE" w:rsidRPr="00C70342" w:rsidRDefault="007D2BAE" w:rsidP="00144696">
      <w:pPr>
        <w:ind w:firstLine="5245"/>
        <w:jc w:val="center"/>
        <w:rPr>
          <w:sz w:val="28"/>
          <w:szCs w:val="28"/>
        </w:rPr>
      </w:pPr>
      <w:r w:rsidRPr="00C70342">
        <w:rPr>
          <w:sz w:val="28"/>
          <w:szCs w:val="28"/>
        </w:rPr>
        <w:t>постановлением администрации</w:t>
      </w:r>
    </w:p>
    <w:p w:rsidR="007D2BAE" w:rsidRPr="00C70342" w:rsidRDefault="007D2BAE" w:rsidP="00144696">
      <w:pPr>
        <w:ind w:firstLine="5245"/>
        <w:jc w:val="center"/>
        <w:rPr>
          <w:sz w:val="28"/>
          <w:szCs w:val="28"/>
        </w:rPr>
      </w:pPr>
      <w:r w:rsidRPr="00C70342">
        <w:rPr>
          <w:sz w:val="28"/>
          <w:szCs w:val="28"/>
        </w:rPr>
        <w:t>Ейскоукрепленского сельского</w:t>
      </w:r>
    </w:p>
    <w:p w:rsidR="007D2BAE" w:rsidRPr="00C70342" w:rsidRDefault="007D2BAE" w:rsidP="00144696">
      <w:pPr>
        <w:ind w:firstLine="5245"/>
        <w:jc w:val="center"/>
        <w:rPr>
          <w:sz w:val="28"/>
          <w:szCs w:val="28"/>
        </w:rPr>
      </w:pPr>
      <w:r w:rsidRPr="00C70342">
        <w:rPr>
          <w:sz w:val="28"/>
          <w:szCs w:val="28"/>
        </w:rPr>
        <w:t>поселения Щербиновского района</w:t>
      </w:r>
    </w:p>
    <w:p w:rsidR="007D2BAE" w:rsidRPr="00C70342" w:rsidRDefault="007D2BAE" w:rsidP="00144696">
      <w:pPr>
        <w:ind w:firstLine="5245"/>
        <w:jc w:val="center"/>
        <w:rPr>
          <w:sz w:val="28"/>
          <w:szCs w:val="28"/>
        </w:rPr>
      </w:pPr>
      <w:r w:rsidRPr="00C70342">
        <w:rPr>
          <w:sz w:val="28"/>
          <w:szCs w:val="28"/>
        </w:rPr>
        <w:t>от 24.04.2017 № 24</w:t>
      </w:r>
    </w:p>
    <w:p w:rsidR="00144696" w:rsidRDefault="00144696" w:rsidP="007D2BAE">
      <w:pPr>
        <w:pStyle w:val="2c"/>
        <w:shd w:val="clear" w:color="auto" w:fill="auto"/>
        <w:spacing w:line="240" w:lineRule="auto"/>
        <w:ind w:right="-7" w:firstLine="567"/>
        <w:rPr>
          <w:b/>
          <w:spacing w:val="0"/>
          <w:sz w:val="28"/>
          <w:szCs w:val="28"/>
        </w:rPr>
      </w:pPr>
    </w:p>
    <w:p w:rsidR="007D2BAE" w:rsidRPr="00C70342" w:rsidRDefault="007D2BAE" w:rsidP="007D2BAE">
      <w:pPr>
        <w:pStyle w:val="2c"/>
        <w:shd w:val="clear" w:color="auto" w:fill="auto"/>
        <w:spacing w:line="240" w:lineRule="auto"/>
        <w:ind w:right="-7" w:firstLine="567"/>
        <w:rPr>
          <w:b/>
          <w:spacing w:val="0"/>
          <w:sz w:val="28"/>
          <w:szCs w:val="28"/>
        </w:rPr>
      </w:pPr>
      <w:r w:rsidRPr="00C70342">
        <w:rPr>
          <w:b/>
          <w:spacing w:val="0"/>
          <w:sz w:val="28"/>
          <w:szCs w:val="28"/>
        </w:rPr>
        <w:t>ИЗМЕНЕНИЯ,</w:t>
      </w:r>
    </w:p>
    <w:p w:rsidR="007D2BAE" w:rsidRPr="00C70342" w:rsidRDefault="007D2BAE" w:rsidP="007D2BAE">
      <w:pPr>
        <w:pStyle w:val="2c"/>
        <w:shd w:val="clear" w:color="auto" w:fill="auto"/>
        <w:spacing w:line="240" w:lineRule="auto"/>
        <w:ind w:right="-7" w:firstLine="567"/>
        <w:rPr>
          <w:b/>
          <w:sz w:val="28"/>
          <w:szCs w:val="28"/>
        </w:rPr>
      </w:pPr>
      <w:r w:rsidRPr="00C70342">
        <w:rPr>
          <w:b/>
          <w:spacing w:val="0"/>
          <w:sz w:val="28"/>
          <w:szCs w:val="28"/>
        </w:rPr>
        <w:t>вносимые в постановление</w:t>
      </w:r>
      <w:r w:rsidR="00144696">
        <w:rPr>
          <w:b/>
          <w:spacing w:val="0"/>
          <w:sz w:val="28"/>
          <w:szCs w:val="28"/>
        </w:rPr>
        <w:t xml:space="preserve"> </w:t>
      </w:r>
      <w:r w:rsidRPr="00C70342">
        <w:rPr>
          <w:b/>
          <w:spacing w:val="0"/>
          <w:sz w:val="28"/>
          <w:szCs w:val="28"/>
        </w:rPr>
        <w:t>администрации Ейскоукрепленского сел</w:t>
      </w:r>
      <w:r w:rsidRPr="00C70342">
        <w:rPr>
          <w:b/>
          <w:spacing w:val="0"/>
          <w:sz w:val="28"/>
          <w:szCs w:val="28"/>
        </w:rPr>
        <w:t>ь</w:t>
      </w:r>
      <w:r w:rsidRPr="00C70342">
        <w:rPr>
          <w:b/>
          <w:spacing w:val="0"/>
          <w:sz w:val="28"/>
          <w:szCs w:val="28"/>
        </w:rPr>
        <w:t xml:space="preserve">ского поселения Щербиновского </w:t>
      </w:r>
      <w:r w:rsidRPr="00C70342">
        <w:rPr>
          <w:b/>
          <w:sz w:val="28"/>
          <w:szCs w:val="28"/>
        </w:rPr>
        <w:t>района от 15 февраля 2016 года № 37</w:t>
      </w:r>
    </w:p>
    <w:p w:rsidR="007D2BAE" w:rsidRPr="00C70342" w:rsidRDefault="007D2BAE" w:rsidP="007D2BAE">
      <w:pPr>
        <w:tabs>
          <w:tab w:val="left" w:pos="8505"/>
        </w:tabs>
        <w:ind w:firstLine="567"/>
        <w:jc w:val="center"/>
        <w:rPr>
          <w:b/>
          <w:sz w:val="28"/>
          <w:szCs w:val="28"/>
        </w:rPr>
      </w:pPr>
      <w:r w:rsidRPr="00C70342">
        <w:rPr>
          <w:rStyle w:val="aff6"/>
          <w:bCs w:val="0"/>
          <w:sz w:val="28"/>
          <w:szCs w:val="28"/>
        </w:rPr>
        <w:t xml:space="preserve"> «</w:t>
      </w:r>
      <w:r w:rsidRPr="00C70342">
        <w:rPr>
          <w:b/>
          <w:sz w:val="28"/>
          <w:szCs w:val="28"/>
        </w:rPr>
        <w:t>Об утверждении административного регламента предоставления</w:t>
      </w:r>
    </w:p>
    <w:p w:rsidR="007D2BAE" w:rsidRPr="00C70342" w:rsidRDefault="007D2BAE" w:rsidP="007D2BAE">
      <w:pPr>
        <w:tabs>
          <w:tab w:val="left" w:pos="8505"/>
        </w:tabs>
        <w:ind w:firstLine="567"/>
        <w:jc w:val="center"/>
        <w:rPr>
          <w:b/>
          <w:sz w:val="28"/>
          <w:szCs w:val="28"/>
        </w:rPr>
      </w:pPr>
      <w:r w:rsidRPr="00C70342">
        <w:rPr>
          <w:b/>
          <w:sz w:val="28"/>
          <w:szCs w:val="28"/>
        </w:rPr>
        <w:t xml:space="preserve"> администрацией Ейскоукрепленского сельского поселения </w:t>
      </w:r>
    </w:p>
    <w:p w:rsidR="007D2BAE" w:rsidRPr="00C70342" w:rsidRDefault="007D2BAE" w:rsidP="007D2BAE">
      <w:pPr>
        <w:tabs>
          <w:tab w:val="left" w:pos="8505"/>
        </w:tabs>
        <w:ind w:firstLine="567"/>
        <w:jc w:val="center"/>
        <w:rPr>
          <w:b/>
          <w:bCs/>
          <w:sz w:val="28"/>
          <w:szCs w:val="28"/>
        </w:rPr>
      </w:pPr>
      <w:r w:rsidRPr="00C70342">
        <w:rPr>
          <w:b/>
          <w:sz w:val="28"/>
          <w:szCs w:val="28"/>
        </w:rPr>
        <w:t>Щербиновского района муниципальной услуги «</w:t>
      </w:r>
      <w:r w:rsidRPr="00C70342">
        <w:rPr>
          <w:b/>
          <w:bCs/>
          <w:sz w:val="28"/>
          <w:szCs w:val="28"/>
        </w:rPr>
        <w:t xml:space="preserve">Выдача разрешения </w:t>
      </w:r>
    </w:p>
    <w:p w:rsidR="007D2BAE" w:rsidRPr="00C70342" w:rsidRDefault="007D2BAE" w:rsidP="007D2BAE">
      <w:pPr>
        <w:tabs>
          <w:tab w:val="left" w:pos="8505"/>
        </w:tabs>
        <w:ind w:firstLine="567"/>
        <w:jc w:val="center"/>
        <w:rPr>
          <w:b/>
          <w:bCs/>
          <w:sz w:val="28"/>
          <w:szCs w:val="28"/>
        </w:rPr>
      </w:pPr>
      <w:r w:rsidRPr="00C70342">
        <w:rPr>
          <w:b/>
          <w:bCs/>
          <w:sz w:val="28"/>
          <w:szCs w:val="28"/>
        </w:rPr>
        <w:t>на использование земель или земельного участка, находящегося</w:t>
      </w:r>
    </w:p>
    <w:p w:rsidR="007D2BAE" w:rsidRPr="00C70342" w:rsidRDefault="007D2BAE" w:rsidP="007D2BAE">
      <w:pPr>
        <w:tabs>
          <w:tab w:val="left" w:pos="8505"/>
        </w:tabs>
        <w:ind w:firstLine="567"/>
        <w:jc w:val="center"/>
        <w:rPr>
          <w:b/>
          <w:bCs/>
          <w:sz w:val="28"/>
          <w:szCs w:val="28"/>
        </w:rPr>
      </w:pPr>
      <w:r w:rsidRPr="00C70342">
        <w:rPr>
          <w:b/>
          <w:bCs/>
          <w:sz w:val="28"/>
          <w:szCs w:val="28"/>
        </w:rPr>
        <w:t xml:space="preserve"> в государственной или муниципальной собственности</w:t>
      </w:r>
    </w:p>
    <w:p w:rsidR="007D2BAE" w:rsidRPr="00C70342" w:rsidRDefault="007D2BAE" w:rsidP="007D2BAE">
      <w:pPr>
        <w:tabs>
          <w:tab w:val="left" w:pos="8505"/>
        </w:tabs>
        <w:ind w:firstLine="567"/>
        <w:jc w:val="center"/>
        <w:rPr>
          <w:b/>
          <w:sz w:val="28"/>
          <w:szCs w:val="28"/>
        </w:rPr>
      </w:pPr>
      <w:r w:rsidRPr="00C70342">
        <w:rPr>
          <w:b/>
          <w:sz w:val="28"/>
          <w:szCs w:val="28"/>
        </w:rPr>
        <w:t xml:space="preserve"> без предоставления земельного участка и установления сервитута</w:t>
      </w:r>
      <w:r w:rsidRPr="00C70342">
        <w:rPr>
          <w:rStyle w:val="aff6"/>
          <w:bCs w:val="0"/>
          <w:sz w:val="28"/>
          <w:szCs w:val="28"/>
        </w:rPr>
        <w:t>»</w:t>
      </w:r>
    </w:p>
    <w:p w:rsidR="007D2BAE" w:rsidRPr="00C70342" w:rsidRDefault="007D2BAE" w:rsidP="007D2BAE">
      <w:pPr>
        <w:pStyle w:val="1fb"/>
        <w:ind w:firstLine="567"/>
        <w:jc w:val="both"/>
        <w:rPr>
          <w:rFonts w:cs="Times New Roman"/>
          <w:b/>
          <w:sz w:val="28"/>
          <w:szCs w:val="28"/>
        </w:rPr>
      </w:pP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1. В постановлении:</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1.1. Из названия постановления исключить слова «государственной или»;</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1.2. В части 1 постановления исключить слова «государственной или»;</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lastRenderedPageBreak/>
        <w:t>2. В приложении к постановлению:</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2.1. Из названия административного регламента исключить слова «государственной или»;</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2.3.  Подпункт 2.15.1 Пункта 2.15 раздела 2 изложить в новой редакции:</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2.15.1. Информация о графике (режиме) работы администрации Ейскоу</w:t>
      </w:r>
      <w:r w:rsidRPr="00C70342">
        <w:rPr>
          <w:color w:val="000000"/>
          <w:sz w:val="28"/>
          <w:szCs w:val="28"/>
        </w:rPr>
        <w:t>к</w:t>
      </w:r>
      <w:r w:rsidRPr="00C70342">
        <w:rPr>
          <w:color w:val="000000"/>
          <w:sz w:val="28"/>
          <w:szCs w:val="28"/>
        </w:rPr>
        <w:t>репленского сельского поселения Щербиновского района размещается при вх</w:t>
      </w:r>
      <w:r w:rsidRPr="00C70342">
        <w:rPr>
          <w:color w:val="000000"/>
          <w:sz w:val="28"/>
          <w:szCs w:val="28"/>
        </w:rPr>
        <w:t>о</w:t>
      </w:r>
      <w:r w:rsidRPr="00C70342">
        <w:rPr>
          <w:color w:val="000000"/>
          <w:sz w:val="28"/>
          <w:szCs w:val="28"/>
        </w:rPr>
        <w:t>де в здание, в котором оно осуществляет свою деятельность, на видном месте.</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w:t>
      </w:r>
      <w:r w:rsidRPr="00C70342">
        <w:rPr>
          <w:color w:val="000000"/>
          <w:sz w:val="28"/>
          <w:szCs w:val="28"/>
        </w:rPr>
        <w:t>е</w:t>
      </w:r>
      <w:r w:rsidRPr="00C70342">
        <w:rPr>
          <w:color w:val="000000"/>
          <w:sz w:val="28"/>
          <w:szCs w:val="28"/>
        </w:rPr>
        <w:t>ние.</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Вход в здание должен быть оборудован информационной табличкой (в</w:t>
      </w:r>
      <w:r w:rsidRPr="00C70342">
        <w:rPr>
          <w:color w:val="000000"/>
          <w:sz w:val="28"/>
          <w:szCs w:val="28"/>
        </w:rPr>
        <w:t>ы</w:t>
      </w:r>
      <w:r w:rsidRPr="00C70342">
        <w:rPr>
          <w:color w:val="000000"/>
          <w:sz w:val="28"/>
          <w:szCs w:val="28"/>
        </w:rPr>
        <w:t>веской), содержащей информацию об уполномоченном органе, осуществля</w:t>
      </w:r>
      <w:r w:rsidRPr="00C70342">
        <w:rPr>
          <w:color w:val="000000"/>
          <w:sz w:val="28"/>
          <w:szCs w:val="28"/>
        </w:rPr>
        <w:t>ю</w:t>
      </w:r>
      <w:r w:rsidRPr="00C70342">
        <w:rPr>
          <w:color w:val="000000"/>
          <w:sz w:val="28"/>
          <w:szCs w:val="28"/>
        </w:rPr>
        <w:t>щем предоставление муниципальной услуги, а также оборудован удобной лес</w:t>
      </w:r>
      <w:r w:rsidRPr="00C70342">
        <w:rPr>
          <w:color w:val="000000"/>
          <w:sz w:val="28"/>
          <w:szCs w:val="28"/>
        </w:rPr>
        <w:t>т</w:t>
      </w:r>
      <w:r w:rsidRPr="00C70342">
        <w:rPr>
          <w:color w:val="000000"/>
          <w:sz w:val="28"/>
          <w:szCs w:val="28"/>
        </w:rPr>
        <w:t>ницей с поручнями, пандусами для беспрепятственного передвижения граждан.</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Места предоставления муниципальной услуги оборудуются с учетом тр</w:t>
      </w:r>
      <w:r w:rsidRPr="00C70342">
        <w:rPr>
          <w:color w:val="000000"/>
          <w:sz w:val="28"/>
          <w:szCs w:val="28"/>
        </w:rPr>
        <w:t>е</w:t>
      </w:r>
      <w:r w:rsidRPr="00C70342">
        <w:rPr>
          <w:color w:val="000000"/>
          <w:sz w:val="28"/>
          <w:szCs w:val="28"/>
        </w:rPr>
        <w:t>бований доступности для инвалидов в соответствии с действующим законод</w:t>
      </w:r>
      <w:r w:rsidRPr="00C70342">
        <w:rPr>
          <w:color w:val="000000"/>
          <w:sz w:val="28"/>
          <w:szCs w:val="28"/>
        </w:rPr>
        <w:t>а</w:t>
      </w:r>
      <w:r w:rsidRPr="00C70342">
        <w:rPr>
          <w:color w:val="000000"/>
          <w:sz w:val="28"/>
          <w:szCs w:val="28"/>
        </w:rPr>
        <w:t>тельством Российской Федерации о социальной защите инвалидов, в том числе обеспечиваются:</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условия для беспрепятственного доступа к объекту, на котором организ</w:t>
      </w:r>
      <w:r w:rsidRPr="00C70342">
        <w:rPr>
          <w:color w:val="000000"/>
          <w:sz w:val="28"/>
          <w:szCs w:val="28"/>
        </w:rPr>
        <w:t>о</w:t>
      </w:r>
      <w:r w:rsidRPr="00C70342">
        <w:rPr>
          <w:color w:val="000000"/>
          <w:sz w:val="28"/>
          <w:szCs w:val="28"/>
        </w:rPr>
        <w:t>вано предоставление услуг, к местам отдыха и предоставляемым услугам;</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C70342">
        <w:rPr>
          <w:color w:val="000000"/>
          <w:sz w:val="28"/>
          <w:szCs w:val="28"/>
        </w:rPr>
        <w:t>ь</w:t>
      </w:r>
      <w:r w:rsidRPr="00C70342">
        <w:rPr>
          <w:color w:val="000000"/>
          <w:sz w:val="28"/>
          <w:szCs w:val="28"/>
        </w:rPr>
        <w:t>зованием кресла-коляски;</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сопровождение инвалидов, имеющих стойкие расстройства функции зр</w:t>
      </w:r>
      <w:r w:rsidRPr="00C70342">
        <w:rPr>
          <w:color w:val="000000"/>
          <w:sz w:val="28"/>
          <w:szCs w:val="28"/>
        </w:rPr>
        <w:t>е</w:t>
      </w:r>
      <w:r w:rsidRPr="00C70342">
        <w:rPr>
          <w:color w:val="000000"/>
          <w:sz w:val="28"/>
          <w:szCs w:val="28"/>
        </w:rPr>
        <w:t>ния и самостоятельного передвижения, и оказание им помощи на объекте, на котором организовано предоставление услуг;</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надлежащее размещение оборудования и носителей информации, необх</w:t>
      </w:r>
      <w:r w:rsidRPr="00C70342">
        <w:rPr>
          <w:color w:val="000000"/>
          <w:sz w:val="28"/>
          <w:szCs w:val="28"/>
        </w:rPr>
        <w:t>о</w:t>
      </w:r>
      <w:r w:rsidRPr="00C70342">
        <w:rPr>
          <w:color w:val="000000"/>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дублирование необходимой для инвалидов звуковой и зрительной инфо</w:t>
      </w:r>
      <w:r w:rsidRPr="00C70342">
        <w:rPr>
          <w:color w:val="000000"/>
          <w:sz w:val="28"/>
          <w:szCs w:val="28"/>
        </w:rPr>
        <w:t>р</w:t>
      </w:r>
      <w:r w:rsidRPr="00C70342">
        <w:rPr>
          <w:color w:val="000000"/>
          <w:sz w:val="28"/>
          <w:szCs w:val="28"/>
        </w:rPr>
        <w:t>мации, а также надписей, знаков и иной текстовой и графической информации знаками, выполненными рельефно-точечным шрифтом Брайля, допуск сурд</w:t>
      </w:r>
      <w:r w:rsidRPr="00C70342">
        <w:rPr>
          <w:color w:val="000000"/>
          <w:sz w:val="28"/>
          <w:szCs w:val="28"/>
        </w:rPr>
        <w:t>о</w:t>
      </w:r>
      <w:r w:rsidRPr="00C70342">
        <w:rPr>
          <w:color w:val="000000"/>
          <w:sz w:val="28"/>
          <w:szCs w:val="28"/>
        </w:rPr>
        <w:t>переводчика и тифлосурдопереводчика;</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C70342">
        <w:rPr>
          <w:color w:val="000000"/>
          <w:sz w:val="28"/>
          <w:szCs w:val="28"/>
        </w:rPr>
        <w:t>е</w:t>
      </w:r>
      <w:r w:rsidRPr="00C70342">
        <w:rPr>
          <w:color w:val="000000"/>
          <w:sz w:val="28"/>
          <w:szCs w:val="28"/>
        </w:rPr>
        <w:t>ние и выдаваемого в порядке, установленном законодательством Российской Федерации;</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оказание работниками, предоставляющими услуги населению, помощи и</w:t>
      </w:r>
      <w:r w:rsidRPr="00C70342">
        <w:rPr>
          <w:color w:val="000000"/>
          <w:sz w:val="28"/>
          <w:szCs w:val="28"/>
        </w:rPr>
        <w:t>н</w:t>
      </w:r>
      <w:r w:rsidRPr="00C70342">
        <w:rPr>
          <w:color w:val="000000"/>
          <w:sz w:val="28"/>
          <w:szCs w:val="28"/>
        </w:rPr>
        <w:t>валидам в преодолении барьеров, мешающих получению ими услуг наравне с другими органами.</w:t>
      </w:r>
    </w:p>
    <w:p w:rsidR="007D2BAE" w:rsidRPr="00C70342" w:rsidRDefault="007D2BAE" w:rsidP="007D2BAE">
      <w:pPr>
        <w:widowControl/>
        <w:numPr>
          <w:ilvl w:val="0"/>
          <w:numId w:val="12"/>
        </w:numPr>
        <w:tabs>
          <w:tab w:val="clear" w:pos="0"/>
        </w:tabs>
        <w:suppressAutoHyphens w:val="0"/>
        <w:autoSpaceDE w:val="0"/>
        <w:autoSpaceDN w:val="0"/>
        <w:adjustRightInd w:val="0"/>
        <w:ind w:firstLine="567"/>
        <w:jc w:val="both"/>
        <w:rPr>
          <w:color w:val="000000"/>
          <w:sz w:val="28"/>
          <w:szCs w:val="28"/>
        </w:rPr>
      </w:pPr>
      <w:r w:rsidRPr="00C70342">
        <w:rPr>
          <w:color w:val="000000"/>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C70342">
        <w:rPr>
          <w:color w:val="000000"/>
          <w:sz w:val="28"/>
          <w:szCs w:val="28"/>
        </w:rPr>
        <w:lastRenderedPageBreak/>
        <w:t>пожарной безопасности, безопасности труда. Помещения оборудуются сист</w:t>
      </w:r>
      <w:r w:rsidRPr="00C70342">
        <w:rPr>
          <w:color w:val="000000"/>
          <w:sz w:val="28"/>
          <w:szCs w:val="28"/>
        </w:rPr>
        <w:t>е</w:t>
      </w:r>
      <w:r w:rsidRPr="00C70342">
        <w:rPr>
          <w:color w:val="000000"/>
          <w:sz w:val="28"/>
          <w:szCs w:val="28"/>
        </w:rPr>
        <w:t>мами кондиционирования (охлаждения и нагревания) и вентилирования возд</w:t>
      </w:r>
      <w:r w:rsidRPr="00C70342">
        <w:rPr>
          <w:color w:val="000000"/>
          <w:sz w:val="28"/>
          <w:szCs w:val="28"/>
        </w:rPr>
        <w:t>у</w:t>
      </w:r>
      <w:r w:rsidRPr="00C70342">
        <w:rPr>
          <w:color w:val="000000"/>
          <w:sz w:val="28"/>
          <w:szCs w:val="28"/>
        </w:rPr>
        <w:t>ха, средствами оповещения о возникновении чрезвычайной ситуации. На ви</w:t>
      </w:r>
      <w:r w:rsidRPr="00C70342">
        <w:rPr>
          <w:color w:val="000000"/>
          <w:sz w:val="28"/>
          <w:szCs w:val="28"/>
        </w:rPr>
        <w:t>д</w:t>
      </w:r>
      <w:r w:rsidRPr="00C70342">
        <w:rPr>
          <w:color w:val="000000"/>
          <w:sz w:val="28"/>
          <w:szCs w:val="28"/>
        </w:rPr>
        <w:t>ном месте располагаются схемы размещения средств пожаротушения и путей эвакуации людей. Предусматривается оборудование доступного места общес</w:t>
      </w:r>
      <w:r w:rsidRPr="00C70342">
        <w:rPr>
          <w:color w:val="000000"/>
          <w:sz w:val="28"/>
          <w:szCs w:val="28"/>
        </w:rPr>
        <w:t>т</w:t>
      </w:r>
      <w:r w:rsidRPr="00C70342">
        <w:rPr>
          <w:color w:val="000000"/>
          <w:sz w:val="28"/>
          <w:szCs w:val="28"/>
        </w:rPr>
        <w:t>венного пользования (туалет).</w:t>
      </w:r>
    </w:p>
    <w:p w:rsidR="007D2BAE" w:rsidRPr="00C70342" w:rsidRDefault="007D2BAE" w:rsidP="007D2BAE">
      <w:pPr>
        <w:widowControl/>
        <w:numPr>
          <w:ilvl w:val="0"/>
          <w:numId w:val="12"/>
        </w:numPr>
        <w:tabs>
          <w:tab w:val="clear" w:pos="0"/>
        </w:tabs>
        <w:suppressAutoHyphens w:val="0"/>
        <w:ind w:firstLine="567"/>
        <w:jc w:val="both"/>
        <w:rPr>
          <w:color w:val="000000"/>
          <w:sz w:val="28"/>
          <w:szCs w:val="28"/>
        </w:rPr>
      </w:pPr>
      <w:r w:rsidRPr="00C70342">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w:t>
      </w:r>
      <w:r w:rsidRPr="00C70342">
        <w:rPr>
          <w:color w:val="000000"/>
          <w:sz w:val="28"/>
          <w:szCs w:val="28"/>
        </w:rPr>
        <w:t>о</w:t>
      </w:r>
      <w:r w:rsidRPr="00C70342">
        <w:rPr>
          <w:color w:val="000000"/>
          <w:sz w:val="28"/>
          <w:szCs w:val="28"/>
        </w:rPr>
        <w:t>граммно-аппаратных средств, позволяющих оптимизировать управление оч</w:t>
      </w:r>
      <w:r w:rsidRPr="00C70342">
        <w:rPr>
          <w:color w:val="000000"/>
          <w:sz w:val="28"/>
          <w:szCs w:val="28"/>
        </w:rPr>
        <w:t>е</w:t>
      </w:r>
      <w:r w:rsidRPr="00C70342">
        <w:rPr>
          <w:color w:val="000000"/>
          <w:sz w:val="28"/>
          <w:szCs w:val="28"/>
        </w:rPr>
        <w:t>редями заявителей.»;</w:t>
      </w:r>
    </w:p>
    <w:p w:rsidR="007D2BAE" w:rsidRPr="00C70342" w:rsidRDefault="007D2BAE" w:rsidP="007D2BAE">
      <w:pPr>
        <w:ind w:firstLine="567"/>
        <w:jc w:val="both"/>
        <w:rPr>
          <w:color w:val="000000"/>
          <w:sz w:val="28"/>
          <w:szCs w:val="28"/>
        </w:rPr>
      </w:pPr>
      <w:r w:rsidRPr="00C70342">
        <w:rPr>
          <w:color w:val="000000"/>
          <w:sz w:val="28"/>
          <w:szCs w:val="28"/>
        </w:rPr>
        <w:t>2.4. Пункт 2.16. изложить в новой редакции:</w:t>
      </w:r>
    </w:p>
    <w:p w:rsidR="007D2BAE" w:rsidRPr="00C70342" w:rsidRDefault="007D2BAE" w:rsidP="007D2BAE">
      <w:pPr>
        <w:widowControl/>
        <w:numPr>
          <w:ilvl w:val="0"/>
          <w:numId w:val="12"/>
        </w:numPr>
        <w:tabs>
          <w:tab w:val="clear" w:pos="0"/>
        </w:tabs>
        <w:suppressAutoHyphens w:val="0"/>
        <w:ind w:firstLine="567"/>
        <w:jc w:val="center"/>
        <w:rPr>
          <w:color w:val="000000"/>
          <w:sz w:val="28"/>
          <w:szCs w:val="28"/>
        </w:rPr>
      </w:pPr>
      <w:r w:rsidRPr="00C70342">
        <w:rPr>
          <w:color w:val="000000"/>
          <w:sz w:val="28"/>
          <w:szCs w:val="28"/>
        </w:rPr>
        <w:t xml:space="preserve">       </w:t>
      </w:r>
    </w:p>
    <w:p w:rsidR="007D2BAE" w:rsidRPr="00C70342" w:rsidRDefault="007D2BAE" w:rsidP="007D2BAE">
      <w:pPr>
        <w:widowControl/>
        <w:numPr>
          <w:ilvl w:val="0"/>
          <w:numId w:val="12"/>
        </w:numPr>
        <w:tabs>
          <w:tab w:val="clear" w:pos="0"/>
        </w:tabs>
        <w:suppressAutoHyphens w:val="0"/>
        <w:ind w:firstLine="567"/>
        <w:jc w:val="center"/>
        <w:rPr>
          <w:color w:val="000000"/>
          <w:sz w:val="28"/>
          <w:szCs w:val="28"/>
        </w:rPr>
      </w:pPr>
      <w:r w:rsidRPr="00C70342">
        <w:rPr>
          <w:color w:val="000000"/>
          <w:sz w:val="28"/>
          <w:szCs w:val="28"/>
        </w:rPr>
        <w:t xml:space="preserve">«2.16. Требования, в том числе учитывающие особенности </w:t>
      </w:r>
    </w:p>
    <w:p w:rsidR="007D2BAE" w:rsidRPr="00C70342" w:rsidRDefault="007D2BAE" w:rsidP="007D2BAE">
      <w:pPr>
        <w:widowControl/>
        <w:numPr>
          <w:ilvl w:val="0"/>
          <w:numId w:val="12"/>
        </w:numPr>
        <w:tabs>
          <w:tab w:val="clear" w:pos="0"/>
        </w:tabs>
        <w:suppressAutoHyphens w:val="0"/>
        <w:ind w:firstLine="567"/>
        <w:jc w:val="center"/>
        <w:rPr>
          <w:color w:val="000000"/>
          <w:sz w:val="28"/>
          <w:szCs w:val="28"/>
        </w:rPr>
      </w:pPr>
      <w:r w:rsidRPr="00C70342">
        <w:rPr>
          <w:color w:val="000000"/>
          <w:sz w:val="28"/>
          <w:szCs w:val="28"/>
        </w:rPr>
        <w:t xml:space="preserve">предоставления муниципальной услуги в многофункциональных центрах предоставления муниципальных услуг и особенности предоставления </w:t>
      </w:r>
    </w:p>
    <w:p w:rsidR="007D2BAE" w:rsidRPr="00C70342" w:rsidRDefault="007D2BAE" w:rsidP="007D2BAE">
      <w:pPr>
        <w:widowControl/>
        <w:numPr>
          <w:ilvl w:val="0"/>
          <w:numId w:val="12"/>
        </w:numPr>
        <w:tabs>
          <w:tab w:val="clear" w:pos="0"/>
        </w:tabs>
        <w:suppressAutoHyphens w:val="0"/>
        <w:ind w:firstLine="567"/>
        <w:jc w:val="center"/>
        <w:rPr>
          <w:color w:val="000000"/>
          <w:sz w:val="28"/>
          <w:szCs w:val="28"/>
        </w:rPr>
      </w:pPr>
      <w:r w:rsidRPr="00C70342">
        <w:rPr>
          <w:color w:val="000000"/>
          <w:sz w:val="28"/>
          <w:szCs w:val="28"/>
        </w:rPr>
        <w:t>муниципальной услуги в электронной форме</w:t>
      </w:r>
    </w:p>
    <w:p w:rsidR="007D2BAE" w:rsidRPr="00C70342" w:rsidRDefault="007D2BAE" w:rsidP="007D2BAE">
      <w:pPr>
        <w:widowControl/>
        <w:numPr>
          <w:ilvl w:val="0"/>
          <w:numId w:val="12"/>
        </w:numPr>
        <w:tabs>
          <w:tab w:val="clear" w:pos="0"/>
        </w:tabs>
        <w:suppressAutoHyphens w:val="0"/>
        <w:ind w:firstLine="567"/>
        <w:jc w:val="center"/>
        <w:rPr>
          <w:color w:val="000000"/>
          <w:sz w:val="28"/>
          <w:szCs w:val="28"/>
        </w:rPr>
      </w:pPr>
    </w:p>
    <w:p w:rsidR="007D2BAE" w:rsidRPr="00C70342" w:rsidRDefault="007D2BAE" w:rsidP="007D2BAE">
      <w:pPr>
        <w:ind w:firstLine="567"/>
        <w:jc w:val="both"/>
        <w:rPr>
          <w:sz w:val="28"/>
          <w:szCs w:val="28"/>
        </w:rPr>
      </w:pPr>
      <w:r w:rsidRPr="00C70342">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C70342" w:rsidRDefault="007D2BAE" w:rsidP="007D2BAE">
      <w:pPr>
        <w:ind w:firstLine="567"/>
        <w:jc w:val="both"/>
        <w:rPr>
          <w:sz w:val="28"/>
          <w:szCs w:val="28"/>
        </w:rPr>
      </w:pPr>
      <w:r w:rsidRPr="00C70342">
        <w:rPr>
          <w:sz w:val="28"/>
          <w:szCs w:val="28"/>
        </w:rPr>
        <w:t>в администрацию Ейскоукрепленского сельского поселения Щербиновского района;</w:t>
      </w:r>
    </w:p>
    <w:p w:rsidR="007D2BAE" w:rsidRPr="00C70342" w:rsidRDefault="007D2BAE" w:rsidP="007D2BAE">
      <w:pPr>
        <w:ind w:firstLine="567"/>
        <w:jc w:val="both"/>
        <w:rPr>
          <w:sz w:val="28"/>
          <w:szCs w:val="28"/>
        </w:rPr>
      </w:pPr>
      <w:r w:rsidRPr="00C70342">
        <w:rPr>
          <w:sz w:val="28"/>
          <w:szCs w:val="28"/>
        </w:rPr>
        <w:t>через МФЦ в уполномоченный орган;</w:t>
      </w:r>
    </w:p>
    <w:p w:rsidR="007D2BAE" w:rsidRPr="00C70342" w:rsidRDefault="007D2BAE" w:rsidP="007D2BAE">
      <w:pPr>
        <w:ind w:firstLine="567"/>
        <w:jc w:val="both"/>
        <w:rPr>
          <w:sz w:val="28"/>
          <w:szCs w:val="28"/>
        </w:rPr>
      </w:pPr>
      <w:r w:rsidRPr="00C70342">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C70342" w:rsidRDefault="007D2BAE" w:rsidP="007D2BAE">
      <w:pPr>
        <w:ind w:firstLine="567"/>
        <w:jc w:val="both"/>
        <w:rPr>
          <w:sz w:val="28"/>
          <w:szCs w:val="28"/>
        </w:rPr>
      </w:pPr>
      <w:r w:rsidRPr="00C70342">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C70342" w:rsidRDefault="007D2BAE" w:rsidP="007D2BAE">
      <w:pPr>
        <w:ind w:firstLine="567"/>
        <w:jc w:val="both"/>
        <w:rPr>
          <w:sz w:val="28"/>
          <w:szCs w:val="28"/>
        </w:rPr>
      </w:pPr>
      <w:r w:rsidRPr="00C70342">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C70342" w:rsidRDefault="007D2BAE" w:rsidP="007D2BAE">
      <w:pPr>
        <w:ind w:firstLine="567"/>
        <w:jc w:val="both"/>
        <w:rPr>
          <w:sz w:val="28"/>
          <w:szCs w:val="28"/>
        </w:rPr>
      </w:pPr>
      <w:r w:rsidRPr="00C70342">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C70342" w:rsidRDefault="007D2BAE" w:rsidP="007D2BAE">
      <w:pPr>
        <w:ind w:firstLine="567"/>
        <w:jc w:val="both"/>
        <w:rPr>
          <w:sz w:val="28"/>
          <w:szCs w:val="28"/>
        </w:rPr>
      </w:pPr>
      <w:r w:rsidRPr="00C70342">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w:t>
      </w:r>
      <w:r w:rsidRPr="00C70342">
        <w:rPr>
          <w:sz w:val="28"/>
          <w:szCs w:val="28"/>
        </w:rPr>
        <w:lastRenderedPageBreak/>
        <w:t xml:space="preserve">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C70342" w:rsidRDefault="007D2BAE" w:rsidP="007D2BAE">
      <w:pPr>
        <w:ind w:firstLine="567"/>
        <w:jc w:val="both"/>
        <w:rPr>
          <w:sz w:val="28"/>
          <w:szCs w:val="28"/>
        </w:rPr>
      </w:pPr>
      <w:r w:rsidRPr="00C70342">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C70342" w:rsidRDefault="007D2BAE" w:rsidP="007D2BAE">
      <w:pPr>
        <w:ind w:firstLine="567"/>
        <w:jc w:val="both"/>
        <w:rPr>
          <w:sz w:val="28"/>
          <w:szCs w:val="28"/>
        </w:rPr>
      </w:pPr>
      <w:r w:rsidRPr="00C70342">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C70342" w:rsidRDefault="007D2BAE" w:rsidP="007D2BAE">
      <w:pPr>
        <w:ind w:firstLine="567"/>
        <w:jc w:val="both"/>
        <w:rPr>
          <w:sz w:val="28"/>
          <w:szCs w:val="28"/>
        </w:rPr>
      </w:pPr>
      <w:r w:rsidRPr="00C70342">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C70342" w:rsidRDefault="007D2BAE" w:rsidP="007D2BAE">
      <w:pPr>
        <w:ind w:firstLine="567"/>
        <w:jc w:val="both"/>
        <w:rPr>
          <w:sz w:val="28"/>
          <w:szCs w:val="28"/>
        </w:rPr>
      </w:pPr>
      <w:r w:rsidRPr="00C70342">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C70342" w:rsidRDefault="007D2BAE" w:rsidP="007D2BAE">
      <w:pPr>
        <w:ind w:firstLine="567"/>
        <w:jc w:val="both"/>
        <w:rPr>
          <w:sz w:val="28"/>
          <w:szCs w:val="28"/>
        </w:rPr>
      </w:pPr>
      <w:r w:rsidRPr="00C70342">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C70342" w:rsidRDefault="007D2BAE" w:rsidP="007D2BAE">
      <w:pPr>
        <w:ind w:firstLine="567"/>
        <w:jc w:val="both"/>
        <w:rPr>
          <w:sz w:val="28"/>
          <w:szCs w:val="28"/>
        </w:rPr>
      </w:pPr>
      <w:r w:rsidRPr="00C70342">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C70342" w:rsidRDefault="007D2BAE" w:rsidP="007D2BAE">
      <w:pPr>
        <w:ind w:firstLine="567"/>
        <w:jc w:val="both"/>
        <w:rPr>
          <w:sz w:val="28"/>
          <w:szCs w:val="28"/>
        </w:rPr>
      </w:pPr>
      <w:r w:rsidRPr="00C70342">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C70342" w:rsidRDefault="007D2BAE" w:rsidP="007D2BAE">
      <w:pPr>
        <w:ind w:firstLine="567"/>
        <w:jc w:val="both"/>
        <w:rPr>
          <w:sz w:val="28"/>
          <w:szCs w:val="28"/>
        </w:rPr>
      </w:pPr>
      <w:r w:rsidRPr="00C70342">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C70342" w:rsidRDefault="007D2BAE" w:rsidP="007D2BAE">
      <w:pPr>
        <w:ind w:firstLine="567"/>
        <w:jc w:val="both"/>
        <w:rPr>
          <w:sz w:val="28"/>
          <w:szCs w:val="28"/>
        </w:rPr>
      </w:pPr>
      <w:r w:rsidRPr="00C70342">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C70342" w:rsidRDefault="007D2BAE" w:rsidP="007D2BAE">
      <w:pPr>
        <w:ind w:firstLine="567"/>
        <w:jc w:val="both"/>
        <w:rPr>
          <w:sz w:val="28"/>
          <w:szCs w:val="28"/>
        </w:rPr>
      </w:pPr>
      <w:r w:rsidRPr="00C70342">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C70342" w:rsidRDefault="007D2BAE" w:rsidP="007D2BAE">
      <w:pPr>
        <w:ind w:firstLine="567"/>
        <w:jc w:val="both"/>
        <w:rPr>
          <w:sz w:val="28"/>
          <w:szCs w:val="28"/>
        </w:rPr>
      </w:pPr>
      <w:r w:rsidRPr="00C70342">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7D2BAE" w:rsidRPr="00C70342" w:rsidRDefault="007D2BAE" w:rsidP="007D2BAE">
      <w:pPr>
        <w:ind w:firstLine="567"/>
        <w:jc w:val="both"/>
        <w:rPr>
          <w:sz w:val="28"/>
          <w:szCs w:val="28"/>
        </w:rPr>
      </w:pPr>
      <w:r w:rsidRPr="00C70342">
        <w:rPr>
          <w:sz w:val="28"/>
          <w:szCs w:val="28"/>
        </w:rPr>
        <w:lastRenderedPageBreak/>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C70342" w:rsidRDefault="007D2BAE" w:rsidP="007D2BAE">
      <w:pPr>
        <w:pStyle w:val="ConsPlusNormal"/>
        <w:ind w:firstLine="567"/>
        <w:jc w:val="both"/>
        <w:rPr>
          <w:rFonts w:ascii="Times New Roman" w:hAnsi="Times New Roman" w:cs="Times New Roman"/>
          <w:sz w:val="28"/>
          <w:szCs w:val="28"/>
        </w:rPr>
      </w:pPr>
      <w:r w:rsidRPr="00C70342">
        <w:rPr>
          <w:rFonts w:ascii="Times New Roman" w:hAnsi="Times New Roman" w:cs="Times New Roman"/>
          <w:sz w:val="28"/>
          <w:szCs w:val="28"/>
        </w:rPr>
        <w:t>2.5. В приложениях № 1, № 2, к регламенту слова «государственной или» исключить.</w:t>
      </w:r>
    </w:p>
    <w:p w:rsidR="007D2BAE" w:rsidRPr="00C70342" w:rsidRDefault="007D2BAE" w:rsidP="007D2BAE">
      <w:pPr>
        <w:ind w:firstLine="567"/>
        <w:contextualSpacing/>
        <w:jc w:val="both"/>
        <w:rPr>
          <w:color w:val="22272F"/>
          <w:sz w:val="28"/>
          <w:szCs w:val="28"/>
        </w:rPr>
      </w:pPr>
    </w:p>
    <w:p w:rsidR="007D2BAE" w:rsidRPr="00C70342" w:rsidRDefault="007D2BAE" w:rsidP="007D2BAE">
      <w:pPr>
        <w:ind w:firstLine="567"/>
        <w:rPr>
          <w:sz w:val="28"/>
          <w:szCs w:val="28"/>
        </w:rPr>
      </w:pPr>
      <w:r w:rsidRPr="00C70342">
        <w:rPr>
          <w:sz w:val="28"/>
          <w:szCs w:val="28"/>
        </w:rPr>
        <w:t xml:space="preserve">Глава </w:t>
      </w:r>
    </w:p>
    <w:p w:rsidR="007D2BAE" w:rsidRPr="00C70342" w:rsidRDefault="007D2BAE" w:rsidP="007D2BAE">
      <w:pPr>
        <w:ind w:firstLine="567"/>
        <w:rPr>
          <w:sz w:val="28"/>
          <w:szCs w:val="28"/>
        </w:rPr>
      </w:pPr>
      <w:r w:rsidRPr="00C70342">
        <w:rPr>
          <w:sz w:val="28"/>
          <w:szCs w:val="28"/>
        </w:rPr>
        <w:t xml:space="preserve">Ейскоукрепленского сельского поселения </w:t>
      </w:r>
    </w:p>
    <w:p w:rsidR="007D2BAE" w:rsidRPr="00C70342" w:rsidRDefault="007D2BAE" w:rsidP="007D2BAE">
      <w:pPr>
        <w:ind w:firstLine="567"/>
        <w:rPr>
          <w:sz w:val="28"/>
          <w:szCs w:val="28"/>
        </w:rPr>
      </w:pPr>
      <w:r w:rsidRPr="00C70342">
        <w:rPr>
          <w:sz w:val="28"/>
          <w:szCs w:val="28"/>
        </w:rPr>
        <w:t>Щербиновского района</w:t>
      </w:r>
      <w:r w:rsidR="00144696">
        <w:rPr>
          <w:sz w:val="28"/>
          <w:szCs w:val="28"/>
        </w:rPr>
        <w:t xml:space="preserve">                                                               </w:t>
      </w:r>
      <w:r w:rsidRPr="00C70342">
        <w:rPr>
          <w:sz w:val="28"/>
          <w:szCs w:val="28"/>
        </w:rPr>
        <w:t>А.А. Колосов</w:t>
      </w:r>
    </w:p>
    <w:p w:rsidR="008A5F9B" w:rsidRDefault="008A5F9B"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tbl>
      <w:tblPr>
        <w:tblW w:w="0" w:type="auto"/>
        <w:tblLayout w:type="fixed"/>
        <w:tblCellMar>
          <w:left w:w="0" w:type="dxa"/>
          <w:right w:w="0" w:type="dxa"/>
        </w:tblCellMar>
        <w:tblLook w:val="04A0"/>
      </w:tblPr>
      <w:tblGrid>
        <w:gridCol w:w="4819"/>
        <w:gridCol w:w="4820"/>
      </w:tblGrid>
      <w:tr w:rsidR="007D2BAE" w:rsidTr="00391578">
        <w:trPr>
          <w:cantSplit/>
          <w:trHeight w:val="1418"/>
        </w:trPr>
        <w:tc>
          <w:tcPr>
            <w:tcW w:w="9639" w:type="dxa"/>
            <w:gridSpan w:val="2"/>
            <w:hideMark/>
          </w:tcPr>
          <w:p w:rsidR="007D2BAE" w:rsidRDefault="007D2BAE" w:rsidP="00391578">
            <w:pPr>
              <w:tabs>
                <w:tab w:val="center" w:pos="4812"/>
                <w:tab w:val="left" w:pos="5773"/>
              </w:tabs>
              <w:jc w:val="center"/>
            </w:pPr>
            <w:r>
              <w:rPr>
                <w:noProof/>
              </w:rPr>
              <w:drawing>
                <wp:inline distT="0" distB="0" distL="0" distR="0">
                  <wp:extent cx="723900" cy="895350"/>
                  <wp:effectExtent l="19050" t="0" r="0" b="0"/>
                  <wp:docPr id="19" name="Рисунок 1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p>
        </w:tc>
      </w:tr>
      <w:tr w:rsidR="007D2BAE" w:rsidTr="00391578">
        <w:trPr>
          <w:cantSplit/>
          <w:trHeight w:val="1474"/>
        </w:trPr>
        <w:tc>
          <w:tcPr>
            <w:tcW w:w="9639" w:type="dxa"/>
            <w:gridSpan w:val="2"/>
          </w:tcPr>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Default="007D2BAE" w:rsidP="00391578">
            <w:pPr>
              <w:jc w:val="center"/>
              <w:rPr>
                <w:b/>
                <w:bCs/>
                <w:sz w:val="2"/>
              </w:rPr>
            </w:pP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АДМИНИСТРАЦИЯ</w:t>
            </w:r>
          </w:p>
          <w:p w:rsidR="007D2BAE" w:rsidRPr="00144696" w:rsidRDefault="007D2BAE" w:rsidP="007D2BAE">
            <w:pPr>
              <w:pStyle w:val="1"/>
              <w:widowControl/>
              <w:numPr>
                <w:ilvl w:val="0"/>
                <w:numId w:val="15"/>
              </w:numPr>
              <w:tabs>
                <w:tab w:val="clear" w:pos="0"/>
                <w:tab w:val="num" w:pos="432"/>
              </w:tabs>
              <w:suppressAutoHyphens w:val="0"/>
              <w:spacing w:before="0" w:after="0"/>
              <w:ind w:left="432" w:hanging="432"/>
              <w:jc w:val="center"/>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Default="007D2BAE" w:rsidP="007D2BAE">
            <w:pPr>
              <w:pStyle w:val="1"/>
              <w:widowControl/>
              <w:numPr>
                <w:ilvl w:val="0"/>
                <w:numId w:val="15"/>
              </w:numPr>
              <w:tabs>
                <w:tab w:val="clear" w:pos="0"/>
                <w:tab w:val="num" w:pos="432"/>
              </w:tabs>
              <w:suppressAutoHyphens w:val="0"/>
              <w:spacing w:before="0" w:after="0"/>
              <w:ind w:left="432" w:hanging="432"/>
              <w:jc w:val="center"/>
              <w:rPr>
                <w:sz w:val="28"/>
                <w:szCs w:val="28"/>
              </w:rPr>
            </w:pPr>
            <w:r w:rsidRPr="00144696">
              <w:rPr>
                <w:rFonts w:ascii="Times New Roman" w:hAnsi="Times New Roman"/>
                <w:sz w:val="28"/>
                <w:szCs w:val="28"/>
              </w:rPr>
              <w:t>ЩЕРБИНОВСКОГО РАЙОНА</w:t>
            </w:r>
          </w:p>
          <w:p w:rsidR="007D2BAE" w:rsidRDefault="007D2BAE" w:rsidP="00391578">
            <w:pPr>
              <w:spacing w:before="120"/>
              <w:jc w:val="center"/>
              <w:rPr>
                <w:b/>
                <w:bCs/>
                <w:spacing w:val="20"/>
                <w:sz w:val="32"/>
              </w:rPr>
            </w:pPr>
            <w:r>
              <w:rPr>
                <w:b/>
                <w:bCs/>
                <w:spacing w:val="20"/>
                <w:sz w:val="32"/>
              </w:rPr>
              <w:t>ПОСТАНОВЛЕНИЕ</w:t>
            </w:r>
          </w:p>
        </w:tc>
      </w:tr>
      <w:tr w:rsidR="007D2BAE" w:rsidTr="00391578">
        <w:trPr>
          <w:cantSplit/>
          <w:trHeight w:hRule="exact" w:val="340"/>
        </w:trPr>
        <w:tc>
          <w:tcPr>
            <w:tcW w:w="4819" w:type="dxa"/>
            <w:vAlign w:val="bottom"/>
            <w:hideMark/>
          </w:tcPr>
          <w:p w:rsidR="007D2BAE" w:rsidRDefault="007D2BAE" w:rsidP="00391578">
            <w:pPr>
              <w:rPr>
                <w:b/>
                <w:bCs/>
                <w:sz w:val="28"/>
              </w:rPr>
            </w:pPr>
            <w:r>
              <w:rPr>
                <w:b/>
                <w:bCs/>
                <w:sz w:val="28"/>
              </w:rPr>
              <w:t>от 24.04.2017</w:t>
            </w:r>
          </w:p>
        </w:tc>
        <w:tc>
          <w:tcPr>
            <w:tcW w:w="4820" w:type="dxa"/>
            <w:vAlign w:val="bottom"/>
            <w:hideMark/>
          </w:tcPr>
          <w:p w:rsidR="007D2BAE" w:rsidRDefault="007D2BAE" w:rsidP="00391578">
            <w:pPr>
              <w:jc w:val="center"/>
              <w:rPr>
                <w:b/>
                <w:bCs/>
                <w:sz w:val="28"/>
              </w:rPr>
            </w:pPr>
            <w:r>
              <w:rPr>
                <w:b/>
                <w:bCs/>
              </w:rPr>
              <w:t xml:space="preserve">                                                 </w:t>
            </w:r>
            <w:r>
              <w:rPr>
                <w:b/>
                <w:bCs/>
                <w:sz w:val="28"/>
              </w:rPr>
              <w:t>№ 25</w:t>
            </w:r>
          </w:p>
        </w:tc>
      </w:tr>
      <w:tr w:rsidR="007D2BAE" w:rsidTr="00391578">
        <w:trPr>
          <w:cantSplit/>
          <w:trHeight w:val="284"/>
        </w:trPr>
        <w:tc>
          <w:tcPr>
            <w:tcW w:w="9639" w:type="dxa"/>
            <w:gridSpan w:val="2"/>
            <w:vAlign w:val="bottom"/>
            <w:hideMark/>
          </w:tcPr>
          <w:p w:rsidR="007D2BAE" w:rsidRDefault="007D2BAE" w:rsidP="00391578">
            <w:pPr>
              <w:jc w:val="center"/>
            </w:pPr>
            <w:r>
              <w:t>село Ейское Укрепление</w:t>
            </w:r>
          </w:p>
        </w:tc>
      </w:tr>
    </w:tbl>
    <w:p w:rsidR="007D2BAE" w:rsidRDefault="007D2BAE" w:rsidP="007D2BAE">
      <w:pPr>
        <w:jc w:val="right"/>
        <w:rPr>
          <w:b/>
          <w:sz w:val="28"/>
          <w:szCs w:val="28"/>
        </w:rPr>
      </w:pPr>
    </w:p>
    <w:p w:rsidR="007D2BAE" w:rsidRPr="001016B4" w:rsidRDefault="007D2BAE" w:rsidP="007D2BAE">
      <w:pPr>
        <w:jc w:val="right"/>
        <w:rPr>
          <w:b/>
          <w:sz w:val="28"/>
          <w:szCs w:val="28"/>
        </w:rPr>
      </w:pPr>
    </w:p>
    <w:p w:rsidR="007D2BAE" w:rsidRPr="00144696" w:rsidRDefault="007D2BAE" w:rsidP="00144696">
      <w:pPr>
        <w:jc w:val="center"/>
        <w:rPr>
          <w:b/>
          <w:sz w:val="28"/>
          <w:szCs w:val="28"/>
        </w:rPr>
      </w:pPr>
      <w:r w:rsidRPr="00144696">
        <w:rPr>
          <w:b/>
          <w:sz w:val="28"/>
          <w:szCs w:val="28"/>
        </w:rPr>
        <w:t>О внесении изменений в постановление администрации</w:t>
      </w:r>
    </w:p>
    <w:p w:rsidR="007D2BAE" w:rsidRPr="00144696" w:rsidRDefault="007D2BAE" w:rsidP="00144696">
      <w:pPr>
        <w:jc w:val="center"/>
        <w:rPr>
          <w:b/>
          <w:sz w:val="28"/>
          <w:szCs w:val="28"/>
        </w:rPr>
      </w:pPr>
      <w:r w:rsidRPr="00144696">
        <w:rPr>
          <w:b/>
          <w:sz w:val="28"/>
          <w:szCs w:val="28"/>
        </w:rPr>
        <w:t>Ейскоукрепленского сельского поселения Щербиновского</w:t>
      </w:r>
    </w:p>
    <w:p w:rsidR="007D2BAE" w:rsidRPr="00144696" w:rsidRDefault="007D2BAE" w:rsidP="00144696">
      <w:pPr>
        <w:jc w:val="center"/>
        <w:rPr>
          <w:b/>
          <w:sz w:val="28"/>
          <w:szCs w:val="28"/>
        </w:rPr>
      </w:pPr>
      <w:r w:rsidRPr="00144696">
        <w:rPr>
          <w:b/>
          <w:sz w:val="28"/>
          <w:szCs w:val="28"/>
        </w:rPr>
        <w:t>района от 15 февраля 2016 года № 39 «Об утверждении</w:t>
      </w:r>
    </w:p>
    <w:p w:rsidR="007D2BAE" w:rsidRPr="00144696" w:rsidRDefault="007D2BAE" w:rsidP="00144696">
      <w:pPr>
        <w:jc w:val="center"/>
        <w:rPr>
          <w:b/>
          <w:sz w:val="28"/>
          <w:szCs w:val="28"/>
        </w:rPr>
      </w:pPr>
      <w:r w:rsidRPr="00144696">
        <w:rPr>
          <w:b/>
          <w:sz w:val="28"/>
          <w:szCs w:val="28"/>
        </w:rPr>
        <w:t>административного регламента предоставления</w:t>
      </w:r>
    </w:p>
    <w:p w:rsidR="007D2BAE" w:rsidRPr="00144696" w:rsidRDefault="007D2BAE" w:rsidP="00144696">
      <w:pPr>
        <w:jc w:val="center"/>
        <w:rPr>
          <w:b/>
          <w:sz w:val="28"/>
          <w:szCs w:val="28"/>
        </w:rPr>
      </w:pPr>
      <w:r w:rsidRPr="00144696">
        <w:rPr>
          <w:b/>
          <w:sz w:val="28"/>
          <w:szCs w:val="28"/>
        </w:rPr>
        <w:t>администрацией Ейскоукрепленского сельского поселения</w:t>
      </w:r>
    </w:p>
    <w:p w:rsidR="007D2BAE" w:rsidRPr="00144696" w:rsidRDefault="007D2BAE" w:rsidP="00144696">
      <w:pPr>
        <w:jc w:val="center"/>
        <w:rPr>
          <w:b/>
          <w:sz w:val="28"/>
          <w:szCs w:val="28"/>
        </w:rPr>
      </w:pPr>
      <w:r w:rsidRPr="00144696">
        <w:rPr>
          <w:b/>
          <w:sz w:val="28"/>
          <w:szCs w:val="28"/>
        </w:rPr>
        <w:t>Щербиновского района муниципальной услуги «Заключение</w:t>
      </w:r>
    </w:p>
    <w:p w:rsidR="007D2BAE" w:rsidRPr="00144696" w:rsidRDefault="007D2BAE" w:rsidP="00144696">
      <w:pPr>
        <w:jc w:val="center"/>
        <w:rPr>
          <w:b/>
          <w:sz w:val="28"/>
          <w:szCs w:val="28"/>
        </w:rPr>
      </w:pPr>
      <w:r w:rsidRPr="00144696">
        <w:rPr>
          <w:b/>
          <w:sz w:val="28"/>
          <w:szCs w:val="28"/>
        </w:rPr>
        <w:t>соглашения об установлении сервитута в отношении земельного</w:t>
      </w:r>
    </w:p>
    <w:p w:rsidR="007D2BAE" w:rsidRPr="00144696" w:rsidRDefault="007D2BAE" w:rsidP="00144696">
      <w:pPr>
        <w:jc w:val="center"/>
        <w:rPr>
          <w:b/>
          <w:sz w:val="28"/>
          <w:szCs w:val="28"/>
        </w:rPr>
      </w:pPr>
      <w:r w:rsidRPr="00144696">
        <w:rPr>
          <w:b/>
          <w:sz w:val="28"/>
          <w:szCs w:val="28"/>
        </w:rPr>
        <w:t>участка, находящегося в государственной</w:t>
      </w:r>
    </w:p>
    <w:p w:rsidR="007D2BAE" w:rsidRPr="00144696" w:rsidRDefault="007D2BAE" w:rsidP="00144696">
      <w:pPr>
        <w:jc w:val="center"/>
        <w:rPr>
          <w:b/>
          <w:sz w:val="28"/>
          <w:szCs w:val="28"/>
        </w:rPr>
      </w:pPr>
      <w:r w:rsidRPr="00144696">
        <w:rPr>
          <w:b/>
          <w:sz w:val="28"/>
          <w:szCs w:val="28"/>
        </w:rPr>
        <w:t>или муниципальной собственности»</w:t>
      </w:r>
    </w:p>
    <w:p w:rsidR="007D2BAE" w:rsidRPr="001016B4" w:rsidRDefault="007D2BAE" w:rsidP="007D2BAE">
      <w:pPr>
        <w:pStyle w:val="afd"/>
        <w:jc w:val="center"/>
        <w:rPr>
          <w:rFonts w:ascii="Times New Roman" w:hAnsi="Times New Roman"/>
          <w:b/>
          <w:color w:val="000000"/>
          <w:kern w:val="1"/>
        </w:rPr>
      </w:pPr>
    </w:p>
    <w:p w:rsidR="007D2BAE" w:rsidRPr="00144696" w:rsidRDefault="007D2BAE" w:rsidP="007D2BAE">
      <w:pPr>
        <w:pStyle w:val="afd"/>
        <w:jc w:val="center"/>
        <w:rPr>
          <w:rFonts w:ascii="Times New Roman" w:hAnsi="Times New Roman"/>
          <w:color w:val="000000"/>
          <w:kern w:val="1"/>
        </w:rPr>
      </w:pPr>
    </w:p>
    <w:p w:rsidR="007D2BAE" w:rsidRPr="001016B4" w:rsidRDefault="007D2BAE" w:rsidP="007D2BAE">
      <w:pPr>
        <w:pStyle w:val="1"/>
        <w:widowControl/>
        <w:suppressAutoHyphens w:val="0"/>
        <w:spacing w:before="0" w:after="0"/>
        <w:ind w:firstLine="567"/>
        <w:jc w:val="both"/>
        <w:rPr>
          <w:sz w:val="28"/>
          <w:szCs w:val="28"/>
        </w:rPr>
      </w:pPr>
      <w:r w:rsidRPr="00144696">
        <w:rPr>
          <w:rFonts w:ascii="Times New Roman" w:hAnsi="Times New Roman"/>
          <w:b w:val="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постановляю</w:t>
      </w:r>
      <w:r w:rsidR="00144696">
        <w:rPr>
          <w:rFonts w:ascii="Times New Roman" w:hAnsi="Times New Roman"/>
          <w:b w:val="0"/>
          <w:sz w:val="28"/>
          <w:szCs w:val="28"/>
        </w:rPr>
        <w:t>:</w:t>
      </w:r>
    </w:p>
    <w:p w:rsidR="007D2BAE" w:rsidRPr="001016B4" w:rsidRDefault="007D2BAE" w:rsidP="00144696">
      <w:pPr>
        <w:pStyle w:val="211"/>
        <w:suppressAutoHyphens w:val="0"/>
        <w:spacing w:line="200" w:lineRule="atLeast"/>
        <w:ind w:firstLine="567"/>
        <w:jc w:val="both"/>
        <w:rPr>
          <w:sz w:val="28"/>
          <w:szCs w:val="28"/>
        </w:rPr>
      </w:pPr>
      <w:r w:rsidRPr="001016B4">
        <w:rPr>
          <w:sz w:val="28"/>
          <w:szCs w:val="28"/>
        </w:rPr>
        <w:t xml:space="preserve">1. Утвердить изменения, вносимые в постановление администрации </w:t>
      </w:r>
      <w:r w:rsidRPr="001016B4">
        <w:rPr>
          <w:rStyle w:val="Bodytext14pt"/>
        </w:rPr>
        <w:t>Е</w:t>
      </w:r>
      <w:r w:rsidRPr="001016B4">
        <w:rPr>
          <w:rStyle w:val="Bodytext14pt"/>
        </w:rPr>
        <w:t>й</w:t>
      </w:r>
      <w:r w:rsidRPr="001016B4">
        <w:rPr>
          <w:rStyle w:val="Bodytext14pt"/>
        </w:rPr>
        <w:t>скоукрепленского сельского поселения</w:t>
      </w:r>
      <w:r w:rsidRPr="001016B4">
        <w:rPr>
          <w:rStyle w:val="Bodytext14pt2"/>
        </w:rPr>
        <w:t xml:space="preserve"> </w:t>
      </w:r>
      <w:r w:rsidRPr="001016B4">
        <w:rPr>
          <w:rStyle w:val="Bodytext14pt2"/>
          <w:i w:val="0"/>
        </w:rPr>
        <w:t xml:space="preserve">Щербиновского района от 15 февраля 2016 года № 39 (с изменениями от 26 декабря 2016 года № 129) </w:t>
      </w:r>
      <w:r w:rsidRPr="001016B4">
        <w:rPr>
          <w:sz w:val="28"/>
          <w:szCs w:val="28"/>
        </w:rPr>
        <w:t>«Об утве</w:t>
      </w:r>
      <w:r w:rsidRPr="001016B4">
        <w:rPr>
          <w:sz w:val="28"/>
          <w:szCs w:val="28"/>
        </w:rPr>
        <w:t>р</w:t>
      </w:r>
      <w:r w:rsidRPr="001016B4">
        <w:rPr>
          <w:sz w:val="28"/>
          <w:szCs w:val="28"/>
        </w:rPr>
        <w:lastRenderedPageBreak/>
        <w:t>ждении административного регламента предоставления администрацией Е</w:t>
      </w:r>
      <w:r w:rsidRPr="001016B4">
        <w:rPr>
          <w:sz w:val="28"/>
          <w:szCs w:val="28"/>
        </w:rPr>
        <w:t>й</w:t>
      </w:r>
      <w:r w:rsidRPr="001016B4">
        <w:rPr>
          <w:sz w:val="28"/>
          <w:szCs w:val="28"/>
        </w:rPr>
        <w:t>скоукрепленского сельского поселения Щербиновского района муниципал</w:t>
      </w:r>
      <w:r w:rsidRPr="001016B4">
        <w:rPr>
          <w:sz w:val="28"/>
          <w:szCs w:val="28"/>
        </w:rPr>
        <w:t>ь</w:t>
      </w:r>
      <w:r w:rsidRPr="001016B4">
        <w:rPr>
          <w:sz w:val="28"/>
          <w:szCs w:val="28"/>
        </w:rPr>
        <w:t>ной услуги «Заключение соглашения об установлении сервитута в отнош</w:t>
      </w:r>
      <w:r w:rsidRPr="001016B4">
        <w:rPr>
          <w:sz w:val="28"/>
          <w:szCs w:val="28"/>
        </w:rPr>
        <w:t>е</w:t>
      </w:r>
      <w:r w:rsidRPr="001016B4">
        <w:rPr>
          <w:sz w:val="28"/>
          <w:szCs w:val="28"/>
        </w:rPr>
        <w:t>нии земельного участка, находящегося в государственной или муниципал</w:t>
      </w:r>
      <w:r w:rsidRPr="001016B4">
        <w:rPr>
          <w:sz w:val="28"/>
          <w:szCs w:val="28"/>
        </w:rPr>
        <w:t>ь</w:t>
      </w:r>
      <w:r w:rsidRPr="001016B4">
        <w:rPr>
          <w:sz w:val="28"/>
          <w:szCs w:val="28"/>
        </w:rPr>
        <w:t>ной собственности</w:t>
      </w:r>
      <w:r w:rsidRPr="001016B4">
        <w:rPr>
          <w:rStyle w:val="Bodytext14pt2"/>
          <w:i w:val="0"/>
        </w:rPr>
        <w:t>»</w:t>
      </w:r>
      <w:r w:rsidRPr="001016B4">
        <w:rPr>
          <w:sz w:val="28"/>
          <w:szCs w:val="28"/>
        </w:rPr>
        <w:t xml:space="preserve"> (прилагаются).</w:t>
      </w:r>
    </w:p>
    <w:p w:rsidR="007D2BAE" w:rsidRPr="001016B4" w:rsidRDefault="007D2BAE" w:rsidP="007D2BAE">
      <w:pPr>
        <w:ind w:firstLine="567"/>
        <w:jc w:val="both"/>
        <w:rPr>
          <w:sz w:val="28"/>
          <w:szCs w:val="28"/>
        </w:rPr>
      </w:pPr>
      <w:r w:rsidRPr="001016B4">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7D2BAE" w:rsidRPr="001016B4" w:rsidRDefault="007D2BAE" w:rsidP="007D2BAE">
      <w:pPr>
        <w:ind w:firstLine="567"/>
        <w:jc w:val="both"/>
        <w:rPr>
          <w:sz w:val="28"/>
          <w:szCs w:val="28"/>
        </w:rPr>
      </w:pPr>
      <w:r w:rsidRPr="001016B4">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7D2BAE" w:rsidRPr="001016B4" w:rsidRDefault="007D2BAE" w:rsidP="007D2BAE">
      <w:pPr>
        <w:ind w:firstLine="567"/>
        <w:jc w:val="both"/>
        <w:rPr>
          <w:sz w:val="28"/>
          <w:szCs w:val="28"/>
        </w:rPr>
      </w:pPr>
      <w:r w:rsidRPr="001016B4">
        <w:rPr>
          <w:sz w:val="28"/>
          <w:szCs w:val="28"/>
        </w:rPr>
        <w:t>4. Контроль за исполнением настоящего постановления оставляю за собой.</w:t>
      </w:r>
    </w:p>
    <w:p w:rsidR="007D2BAE" w:rsidRPr="001016B4" w:rsidRDefault="007D2BAE" w:rsidP="007D2BAE">
      <w:pPr>
        <w:ind w:firstLine="567"/>
        <w:jc w:val="both"/>
        <w:rPr>
          <w:sz w:val="28"/>
          <w:szCs w:val="28"/>
        </w:rPr>
      </w:pPr>
      <w:r w:rsidRPr="001016B4">
        <w:rPr>
          <w:sz w:val="28"/>
          <w:szCs w:val="28"/>
        </w:rPr>
        <w:t>5. Постановление вступает в силу на следующий день после его официального опубликования.</w:t>
      </w:r>
    </w:p>
    <w:p w:rsidR="007D2BAE" w:rsidRPr="00144696" w:rsidRDefault="007D2BAE" w:rsidP="007D2BAE">
      <w:pPr>
        <w:pStyle w:val="afd"/>
        <w:ind w:firstLine="567"/>
        <w:jc w:val="both"/>
        <w:outlineLvl w:val="0"/>
        <w:rPr>
          <w:rFonts w:ascii="Times New Roman" w:hAnsi="Times New Roman"/>
          <w:sz w:val="28"/>
          <w:szCs w:val="28"/>
        </w:rPr>
      </w:pPr>
    </w:p>
    <w:p w:rsidR="007D2BAE" w:rsidRPr="00144696" w:rsidRDefault="007D2BAE" w:rsidP="007D2BAE">
      <w:pPr>
        <w:pStyle w:val="afd"/>
        <w:ind w:firstLine="567"/>
        <w:jc w:val="both"/>
        <w:outlineLvl w:val="0"/>
        <w:rPr>
          <w:rFonts w:ascii="Times New Roman" w:hAnsi="Times New Roman"/>
          <w:sz w:val="28"/>
          <w:szCs w:val="28"/>
        </w:rPr>
      </w:pPr>
    </w:p>
    <w:p w:rsidR="007D2BAE" w:rsidRPr="00144696" w:rsidRDefault="007D2BAE" w:rsidP="007D2BAE">
      <w:pPr>
        <w:pStyle w:val="afd"/>
        <w:ind w:firstLine="567"/>
        <w:jc w:val="both"/>
        <w:outlineLvl w:val="0"/>
        <w:rPr>
          <w:rFonts w:ascii="Times New Roman" w:hAnsi="Times New Roman"/>
          <w:sz w:val="28"/>
          <w:szCs w:val="28"/>
        </w:rPr>
      </w:pPr>
      <w:r w:rsidRPr="00144696">
        <w:rPr>
          <w:rFonts w:ascii="Times New Roman" w:hAnsi="Times New Roman"/>
          <w:sz w:val="28"/>
          <w:szCs w:val="28"/>
        </w:rPr>
        <w:t>Глава</w:t>
      </w:r>
    </w:p>
    <w:p w:rsidR="007D2BAE" w:rsidRPr="00144696" w:rsidRDefault="007D2BAE" w:rsidP="007D2BAE">
      <w:pPr>
        <w:pStyle w:val="afd"/>
        <w:ind w:firstLine="567"/>
        <w:jc w:val="both"/>
        <w:rPr>
          <w:rFonts w:ascii="Times New Roman" w:hAnsi="Times New Roman"/>
          <w:sz w:val="28"/>
          <w:szCs w:val="28"/>
        </w:rPr>
      </w:pPr>
      <w:r w:rsidRPr="00144696">
        <w:rPr>
          <w:rFonts w:ascii="Times New Roman" w:hAnsi="Times New Roman"/>
          <w:sz w:val="28"/>
          <w:szCs w:val="28"/>
        </w:rPr>
        <w:t xml:space="preserve">Ейскоукрепленского сельского поселения </w:t>
      </w:r>
    </w:p>
    <w:p w:rsidR="007D2BAE" w:rsidRPr="00144696" w:rsidRDefault="007D2BAE" w:rsidP="007D2BAE">
      <w:pPr>
        <w:pStyle w:val="afd"/>
        <w:ind w:firstLine="567"/>
        <w:jc w:val="both"/>
        <w:rPr>
          <w:rFonts w:ascii="Times New Roman" w:hAnsi="Times New Roman"/>
          <w:sz w:val="28"/>
          <w:szCs w:val="28"/>
        </w:rPr>
      </w:pPr>
      <w:r w:rsidRPr="00144696">
        <w:rPr>
          <w:rFonts w:ascii="Times New Roman" w:hAnsi="Times New Roman"/>
          <w:sz w:val="28"/>
          <w:szCs w:val="28"/>
        </w:rPr>
        <w:t>Щербиновского района</w:t>
      </w:r>
      <w:r w:rsidR="00144696">
        <w:rPr>
          <w:rFonts w:ascii="Times New Roman" w:hAnsi="Times New Roman"/>
          <w:sz w:val="28"/>
          <w:szCs w:val="28"/>
        </w:rPr>
        <w:t xml:space="preserve">                                                         </w:t>
      </w:r>
      <w:r w:rsidRPr="00144696">
        <w:rPr>
          <w:rFonts w:ascii="Times New Roman" w:hAnsi="Times New Roman"/>
          <w:sz w:val="28"/>
          <w:szCs w:val="28"/>
        </w:rPr>
        <w:t>А.А. Колосов</w:t>
      </w:r>
    </w:p>
    <w:p w:rsidR="007D2BAE" w:rsidRPr="00144696" w:rsidRDefault="007D2BAE" w:rsidP="007D2BAE">
      <w:pPr>
        <w:pStyle w:val="afd"/>
        <w:ind w:firstLine="567"/>
        <w:jc w:val="both"/>
        <w:rPr>
          <w:rFonts w:ascii="Times New Roman" w:hAnsi="Times New Roman"/>
          <w:sz w:val="28"/>
          <w:szCs w:val="28"/>
        </w:rPr>
      </w:pPr>
    </w:p>
    <w:p w:rsidR="007D2BAE" w:rsidRPr="00144696" w:rsidRDefault="007D2BAE" w:rsidP="007D2BAE">
      <w:pPr>
        <w:pStyle w:val="afd"/>
        <w:jc w:val="both"/>
        <w:rPr>
          <w:rFonts w:ascii="Times New Roman" w:hAnsi="Times New Roman"/>
          <w:sz w:val="28"/>
          <w:szCs w:val="28"/>
        </w:rPr>
      </w:pPr>
    </w:p>
    <w:p w:rsidR="007D2BAE" w:rsidRPr="001016B4" w:rsidRDefault="007D2BAE" w:rsidP="00144696">
      <w:pPr>
        <w:ind w:firstLine="4678"/>
        <w:jc w:val="center"/>
        <w:rPr>
          <w:sz w:val="28"/>
          <w:szCs w:val="28"/>
        </w:rPr>
      </w:pPr>
      <w:r w:rsidRPr="001016B4">
        <w:rPr>
          <w:sz w:val="28"/>
          <w:szCs w:val="28"/>
        </w:rPr>
        <w:t>ПРИЛОЖЕНИЕ</w:t>
      </w:r>
    </w:p>
    <w:p w:rsidR="007D2BAE" w:rsidRPr="001016B4" w:rsidRDefault="007D2BAE" w:rsidP="00144696">
      <w:pPr>
        <w:ind w:firstLine="4678"/>
        <w:jc w:val="center"/>
        <w:rPr>
          <w:sz w:val="28"/>
          <w:szCs w:val="28"/>
        </w:rPr>
      </w:pPr>
    </w:p>
    <w:p w:rsidR="007D2BAE" w:rsidRPr="001016B4" w:rsidRDefault="007D2BAE" w:rsidP="00144696">
      <w:pPr>
        <w:ind w:firstLine="4678"/>
        <w:jc w:val="center"/>
        <w:rPr>
          <w:sz w:val="28"/>
          <w:szCs w:val="28"/>
        </w:rPr>
      </w:pPr>
      <w:r w:rsidRPr="001016B4">
        <w:rPr>
          <w:sz w:val="28"/>
          <w:szCs w:val="28"/>
        </w:rPr>
        <w:t>УТВЕРЖДЕНЫ</w:t>
      </w:r>
    </w:p>
    <w:p w:rsidR="007D2BAE" w:rsidRPr="001016B4" w:rsidRDefault="007D2BAE" w:rsidP="00144696">
      <w:pPr>
        <w:ind w:firstLine="4678"/>
        <w:jc w:val="center"/>
        <w:rPr>
          <w:sz w:val="28"/>
          <w:szCs w:val="28"/>
        </w:rPr>
      </w:pPr>
      <w:r w:rsidRPr="001016B4">
        <w:rPr>
          <w:sz w:val="28"/>
          <w:szCs w:val="28"/>
        </w:rPr>
        <w:t>постановлением администрации</w:t>
      </w:r>
    </w:p>
    <w:p w:rsidR="007D2BAE" w:rsidRPr="001016B4" w:rsidRDefault="007D2BAE" w:rsidP="00144696">
      <w:pPr>
        <w:ind w:firstLine="4678"/>
        <w:jc w:val="center"/>
        <w:rPr>
          <w:sz w:val="28"/>
          <w:szCs w:val="28"/>
        </w:rPr>
      </w:pPr>
      <w:r w:rsidRPr="001016B4">
        <w:rPr>
          <w:sz w:val="28"/>
          <w:szCs w:val="28"/>
        </w:rPr>
        <w:t>Ейскоукрепленского сельского</w:t>
      </w:r>
    </w:p>
    <w:p w:rsidR="007D2BAE" w:rsidRPr="001016B4" w:rsidRDefault="007D2BAE" w:rsidP="00144696">
      <w:pPr>
        <w:ind w:firstLine="4678"/>
        <w:jc w:val="center"/>
        <w:rPr>
          <w:sz w:val="28"/>
          <w:szCs w:val="28"/>
        </w:rPr>
      </w:pPr>
      <w:r w:rsidRPr="001016B4">
        <w:rPr>
          <w:sz w:val="28"/>
          <w:szCs w:val="28"/>
        </w:rPr>
        <w:t>поселения Щербиновского района</w:t>
      </w:r>
    </w:p>
    <w:p w:rsidR="007D2BAE" w:rsidRPr="001016B4" w:rsidRDefault="007D2BAE" w:rsidP="00144696">
      <w:pPr>
        <w:ind w:firstLine="4678"/>
        <w:jc w:val="center"/>
        <w:rPr>
          <w:sz w:val="28"/>
          <w:szCs w:val="28"/>
        </w:rPr>
      </w:pPr>
      <w:r w:rsidRPr="001016B4">
        <w:rPr>
          <w:sz w:val="28"/>
          <w:szCs w:val="28"/>
        </w:rPr>
        <w:t>от 24.04.2017 № 25</w:t>
      </w:r>
    </w:p>
    <w:p w:rsidR="007D2BAE" w:rsidRPr="001016B4" w:rsidRDefault="007D2BAE" w:rsidP="007D2BAE">
      <w:pPr>
        <w:pStyle w:val="2c"/>
        <w:shd w:val="clear" w:color="auto" w:fill="auto"/>
        <w:tabs>
          <w:tab w:val="left" w:pos="900"/>
        </w:tabs>
        <w:spacing w:after="300"/>
        <w:ind w:left="5103" w:hanging="20"/>
        <w:rPr>
          <w:sz w:val="28"/>
          <w:szCs w:val="28"/>
        </w:rPr>
      </w:pPr>
    </w:p>
    <w:p w:rsidR="007D2BAE" w:rsidRPr="001016B4" w:rsidRDefault="007D2BAE" w:rsidP="007D2BAE">
      <w:pPr>
        <w:pStyle w:val="2c"/>
        <w:shd w:val="clear" w:color="auto" w:fill="auto"/>
        <w:spacing w:line="240" w:lineRule="auto"/>
        <w:ind w:right="-7" w:firstLine="0"/>
        <w:rPr>
          <w:b/>
          <w:spacing w:val="0"/>
          <w:sz w:val="28"/>
          <w:szCs w:val="28"/>
        </w:rPr>
      </w:pPr>
      <w:r w:rsidRPr="001016B4">
        <w:rPr>
          <w:b/>
          <w:spacing w:val="0"/>
          <w:sz w:val="28"/>
          <w:szCs w:val="28"/>
        </w:rPr>
        <w:t>ИЗМЕНЕНИЯ,</w:t>
      </w:r>
    </w:p>
    <w:p w:rsidR="007D2BAE" w:rsidRPr="001016B4" w:rsidRDefault="007D2BAE" w:rsidP="007D2BAE">
      <w:pPr>
        <w:pStyle w:val="2c"/>
        <w:shd w:val="clear" w:color="auto" w:fill="auto"/>
        <w:spacing w:line="240" w:lineRule="auto"/>
        <w:ind w:right="-7" w:firstLine="0"/>
        <w:rPr>
          <w:b/>
          <w:spacing w:val="0"/>
          <w:sz w:val="28"/>
          <w:szCs w:val="28"/>
        </w:rPr>
      </w:pPr>
      <w:r w:rsidRPr="001016B4">
        <w:rPr>
          <w:b/>
          <w:spacing w:val="0"/>
          <w:sz w:val="28"/>
          <w:szCs w:val="28"/>
        </w:rPr>
        <w:t xml:space="preserve">вносимые в постановление администрации </w:t>
      </w:r>
    </w:p>
    <w:p w:rsidR="007D2BAE" w:rsidRPr="001016B4" w:rsidRDefault="007D2BAE" w:rsidP="007D2BAE">
      <w:pPr>
        <w:pStyle w:val="2c"/>
        <w:shd w:val="clear" w:color="auto" w:fill="auto"/>
        <w:spacing w:line="240" w:lineRule="auto"/>
        <w:ind w:right="-7" w:firstLine="0"/>
        <w:rPr>
          <w:b/>
          <w:sz w:val="28"/>
          <w:szCs w:val="28"/>
        </w:rPr>
      </w:pPr>
      <w:r w:rsidRPr="001016B4">
        <w:rPr>
          <w:b/>
          <w:spacing w:val="0"/>
          <w:sz w:val="28"/>
          <w:szCs w:val="28"/>
        </w:rPr>
        <w:t xml:space="preserve">Ейскоукрепленского сельского поселения Щербиновского </w:t>
      </w:r>
      <w:r w:rsidRPr="001016B4">
        <w:rPr>
          <w:b/>
          <w:sz w:val="28"/>
          <w:szCs w:val="28"/>
        </w:rPr>
        <w:t xml:space="preserve">района </w:t>
      </w:r>
    </w:p>
    <w:p w:rsidR="007D2BAE" w:rsidRPr="001016B4" w:rsidRDefault="007D2BAE" w:rsidP="007D2BAE">
      <w:pPr>
        <w:pStyle w:val="2c"/>
        <w:shd w:val="clear" w:color="auto" w:fill="auto"/>
        <w:spacing w:line="240" w:lineRule="auto"/>
        <w:ind w:right="-7" w:firstLine="0"/>
        <w:rPr>
          <w:b/>
          <w:sz w:val="28"/>
          <w:szCs w:val="28"/>
        </w:rPr>
      </w:pPr>
      <w:r w:rsidRPr="001016B4">
        <w:rPr>
          <w:b/>
          <w:sz w:val="28"/>
          <w:szCs w:val="28"/>
        </w:rPr>
        <w:t xml:space="preserve">от 15 февраля 2016 года № 39 (с изменениями от 26 декабря 2016 года </w:t>
      </w:r>
    </w:p>
    <w:p w:rsidR="007D2BAE" w:rsidRPr="001016B4" w:rsidRDefault="007D2BAE" w:rsidP="007D2BAE">
      <w:pPr>
        <w:pStyle w:val="2c"/>
        <w:shd w:val="clear" w:color="auto" w:fill="auto"/>
        <w:spacing w:line="240" w:lineRule="auto"/>
        <w:ind w:right="-7" w:firstLine="0"/>
        <w:rPr>
          <w:b/>
          <w:sz w:val="28"/>
          <w:szCs w:val="28"/>
        </w:rPr>
      </w:pPr>
      <w:r w:rsidRPr="001016B4">
        <w:rPr>
          <w:b/>
          <w:sz w:val="28"/>
          <w:szCs w:val="28"/>
        </w:rPr>
        <w:t xml:space="preserve">№ 129) </w:t>
      </w:r>
      <w:r w:rsidRPr="001016B4">
        <w:rPr>
          <w:rStyle w:val="aff6"/>
          <w:bCs w:val="0"/>
          <w:sz w:val="28"/>
          <w:szCs w:val="28"/>
        </w:rPr>
        <w:t>«</w:t>
      </w:r>
      <w:r w:rsidRPr="001016B4">
        <w:rPr>
          <w:b/>
          <w:sz w:val="28"/>
          <w:szCs w:val="28"/>
        </w:rPr>
        <w:t>Об утверждении административного регламента предоставл</w:t>
      </w:r>
      <w:r w:rsidRPr="001016B4">
        <w:rPr>
          <w:b/>
          <w:sz w:val="28"/>
          <w:szCs w:val="28"/>
        </w:rPr>
        <w:t>е</w:t>
      </w:r>
      <w:r w:rsidRPr="001016B4">
        <w:rPr>
          <w:b/>
          <w:sz w:val="28"/>
          <w:szCs w:val="28"/>
        </w:rPr>
        <w:t>ния администрацией Ейскоукрепленского сельского поселения Щерб</w:t>
      </w:r>
      <w:r w:rsidRPr="001016B4">
        <w:rPr>
          <w:b/>
          <w:sz w:val="28"/>
          <w:szCs w:val="28"/>
        </w:rPr>
        <w:t>и</w:t>
      </w:r>
      <w:r w:rsidRPr="001016B4">
        <w:rPr>
          <w:b/>
          <w:sz w:val="28"/>
          <w:szCs w:val="28"/>
        </w:rPr>
        <w:t>новского района муниципальной услуги «Заключение соглашения об установлении сервитута в отношении земельного участка, находящег</w:t>
      </w:r>
      <w:r w:rsidRPr="001016B4">
        <w:rPr>
          <w:b/>
          <w:sz w:val="28"/>
          <w:szCs w:val="28"/>
        </w:rPr>
        <w:t>о</w:t>
      </w:r>
      <w:r w:rsidRPr="001016B4">
        <w:rPr>
          <w:b/>
          <w:sz w:val="28"/>
          <w:szCs w:val="28"/>
        </w:rPr>
        <w:t>ся в государственной или муниципальной собственности</w:t>
      </w:r>
      <w:r w:rsidRPr="001016B4">
        <w:rPr>
          <w:rStyle w:val="aff6"/>
          <w:bCs w:val="0"/>
          <w:sz w:val="28"/>
          <w:szCs w:val="28"/>
        </w:rPr>
        <w:t>»</w:t>
      </w:r>
    </w:p>
    <w:p w:rsidR="007D2BAE" w:rsidRPr="001016B4" w:rsidRDefault="007D2BAE" w:rsidP="007D2BAE">
      <w:pPr>
        <w:pStyle w:val="1fb"/>
        <w:ind w:firstLine="708"/>
        <w:jc w:val="both"/>
        <w:rPr>
          <w:rFonts w:cs="Times New Roman"/>
          <w:b/>
          <w:sz w:val="28"/>
          <w:szCs w:val="28"/>
        </w:rPr>
      </w:pP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1. В постановлении:</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1.1. Из названия постановления исключить слова «государственной или»;</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1.2. В части 1 постановления исключить слова «государственной или»;</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2. В приложении к постановлению:</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lastRenderedPageBreak/>
        <w:t>2.1. Из названия административного регламента исключить слова «государственной или»;</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2.2. По тексту административного регламента слова «государственной или» исключить;</w:t>
      </w:r>
    </w:p>
    <w:p w:rsidR="007D2BAE" w:rsidRPr="001016B4" w:rsidRDefault="007D2BAE" w:rsidP="007D2BAE">
      <w:pPr>
        <w:ind w:firstLine="567"/>
        <w:jc w:val="both"/>
        <w:rPr>
          <w:sz w:val="28"/>
          <w:szCs w:val="28"/>
        </w:rPr>
      </w:pPr>
      <w:r w:rsidRPr="001016B4">
        <w:rPr>
          <w:color w:val="000000"/>
          <w:sz w:val="28"/>
          <w:szCs w:val="28"/>
        </w:rPr>
        <w:t xml:space="preserve">2.3. </w:t>
      </w:r>
      <w:r w:rsidRPr="001016B4">
        <w:rPr>
          <w:sz w:val="28"/>
          <w:szCs w:val="28"/>
        </w:rPr>
        <w:t>Подпункт 2.14.1 пункта 2.14 раздела 2 изложить в новой редакции:</w:t>
      </w:r>
    </w:p>
    <w:p w:rsidR="007D2BAE" w:rsidRPr="001016B4" w:rsidRDefault="007D2BAE" w:rsidP="007D2BAE">
      <w:pPr>
        <w:ind w:firstLine="567"/>
        <w:jc w:val="both"/>
        <w:rPr>
          <w:color w:val="000000"/>
          <w:sz w:val="28"/>
          <w:szCs w:val="28"/>
        </w:rPr>
      </w:pPr>
      <w:r w:rsidRPr="001016B4">
        <w:rPr>
          <w:color w:val="000000"/>
          <w:sz w:val="28"/>
          <w:szCs w:val="28"/>
        </w:rPr>
        <w:t>«2.14.1. Информация о графике (режиме) работы администрации Ейскоукрепленского сельского поселения Щербиновского района размещается при входе в здание, в котором оно осуществляет свою деятельность, на видном месте.</w:t>
      </w:r>
    </w:p>
    <w:p w:rsidR="007D2BAE" w:rsidRPr="001016B4" w:rsidRDefault="007D2BAE" w:rsidP="007D2BAE">
      <w:pPr>
        <w:ind w:firstLine="567"/>
        <w:jc w:val="both"/>
        <w:rPr>
          <w:color w:val="000000"/>
          <w:sz w:val="28"/>
          <w:szCs w:val="28"/>
        </w:rPr>
      </w:pPr>
      <w:r w:rsidRPr="001016B4">
        <w:rPr>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7D2BAE" w:rsidRPr="001016B4" w:rsidRDefault="007D2BAE" w:rsidP="007D2BAE">
      <w:pPr>
        <w:ind w:firstLine="567"/>
        <w:jc w:val="both"/>
        <w:rPr>
          <w:color w:val="000000"/>
          <w:sz w:val="28"/>
          <w:szCs w:val="28"/>
        </w:rPr>
      </w:pPr>
      <w:r w:rsidRPr="001016B4">
        <w:rPr>
          <w:color w:val="000000"/>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7D2BAE" w:rsidRPr="001016B4" w:rsidRDefault="007D2BAE" w:rsidP="007D2BAE">
      <w:pPr>
        <w:ind w:firstLine="567"/>
        <w:jc w:val="both"/>
        <w:rPr>
          <w:color w:val="000000"/>
          <w:sz w:val="28"/>
          <w:szCs w:val="28"/>
        </w:rPr>
      </w:pPr>
      <w:r w:rsidRPr="001016B4">
        <w:rPr>
          <w:color w:val="000000"/>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D2BAE" w:rsidRPr="001016B4" w:rsidRDefault="007D2BAE" w:rsidP="007D2BAE">
      <w:pPr>
        <w:ind w:firstLine="567"/>
        <w:jc w:val="both"/>
        <w:rPr>
          <w:color w:val="000000"/>
          <w:sz w:val="28"/>
          <w:szCs w:val="28"/>
        </w:rPr>
      </w:pPr>
      <w:r w:rsidRPr="001016B4">
        <w:rPr>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D2BAE" w:rsidRPr="001016B4" w:rsidRDefault="007D2BAE" w:rsidP="007D2BAE">
      <w:pPr>
        <w:ind w:firstLine="567"/>
        <w:jc w:val="both"/>
        <w:rPr>
          <w:color w:val="000000"/>
          <w:sz w:val="28"/>
          <w:szCs w:val="28"/>
        </w:rPr>
      </w:pPr>
      <w:r w:rsidRPr="001016B4">
        <w:rPr>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D2BAE" w:rsidRPr="001016B4" w:rsidRDefault="007D2BAE" w:rsidP="007D2BAE">
      <w:pPr>
        <w:ind w:firstLine="567"/>
        <w:jc w:val="both"/>
        <w:rPr>
          <w:color w:val="000000"/>
          <w:sz w:val="28"/>
          <w:szCs w:val="28"/>
        </w:rPr>
      </w:pPr>
      <w:r w:rsidRPr="001016B4">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D2BAE" w:rsidRPr="001016B4" w:rsidRDefault="007D2BAE" w:rsidP="007D2BAE">
      <w:pPr>
        <w:ind w:firstLine="567"/>
        <w:jc w:val="both"/>
        <w:rPr>
          <w:color w:val="000000"/>
          <w:sz w:val="28"/>
          <w:szCs w:val="28"/>
        </w:rPr>
      </w:pPr>
      <w:r w:rsidRPr="001016B4">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D2BAE" w:rsidRPr="001016B4" w:rsidRDefault="007D2BAE" w:rsidP="007D2BAE">
      <w:pPr>
        <w:ind w:firstLine="567"/>
        <w:jc w:val="both"/>
        <w:rPr>
          <w:color w:val="000000"/>
          <w:sz w:val="28"/>
          <w:szCs w:val="28"/>
        </w:rPr>
      </w:pPr>
      <w:r w:rsidRPr="001016B4">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D2BAE" w:rsidRPr="001016B4" w:rsidRDefault="007D2BAE" w:rsidP="007D2BAE">
      <w:pPr>
        <w:ind w:firstLine="567"/>
        <w:jc w:val="both"/>
        <w:rPr>
          <w:color w:val="000000"/>
          <w:sz w:val="28"/>
          <w:szCs w:val="28"/>
        </w:rPr>
      </w:pPr>
      <w:r w:rsidRPr="001016B4">
        <w:rPr>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D2BAE" w:rsidRPr="001016B4" w:rsidRDefault="007D2BAE" w:rsidP="007D2BAE">
      <w:pPr>
        <w:ind w:firstLine="567"/>
        <w:jc w:val="both"/>
        <w:rPr>
          <w:color w:val="000000"/>
          <w:sz w:val="28"/>
          <w:szCs w:val="28"/>
        </w:rPr>
      </w:pPr>
      <w:r w:rsidRPr="001016B4">
        <w:rPr>
          <w:color w:val="000000"/>
          <w:sz w:val="28"/>
          <w:szCs w:val="28"/>
        </w:rPr>
        <w:t xml:space="preserve">оказание работниками, предоставляющими услуги населению, помощи инвалидам в преодолении барьеров, мешающих получению ими услуг наравне </w:t>
      </w:r>
      <w:r w:rsidRPr="001016B4">
        <w:rPr>
          <w:color w:val="000000"/>
          <w:sz w:val="28"/>
          <w:szCs w:val="28"/>
        </w:rPr>
        <w:lastRenderedPageBreak/>
        <w:t>с другими органами.</w:t>
      </w:r>
    </w:p>
    <w:p w:rsidR="007D2BAE" w:rsidRPr="001016B4" w:rsidRDefault="007D2BAE" w:rsidP="007D2BAE">
      <w:pPr>
        <w:ind w:firstLine="567"/>
        <w:jc w:val="both"/>
        <w:rPr>
          <w:color w:val="000000"/>
          <w:sz w:val="28"/>
          <w:szCs w:val="28"/>
        </w:rPr>
      </w:pPr>
      <w:r w:rsidRPr="001016B4">
        <w:rPr>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D2BAE" w:rsidRPr="001016B4" w:rsidRDefault="007D2BAE" w:rsidP="007D2BAE">
      <w:pPr>
        <w:ind w:firstLine="567"/>
        <w:jc w:val="both"/>
        <w:rPr>
          <w:color w:val="000000"/>
          <w:sz w:val="28"/>
          <w:szCs w:val="28"/>
        </w:rPr>
      </w:pPr>
      <w:r w:rsidRPr="001016B4">
        <w:rPr>
          <w:color w:val="000000"/>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7D2BAE" w:rsidRPr="001016B4" w:rsidRDefault="007D2BAE" w:rsidP="007D2BAE">
      <w:pPr>
        <w:ind w:firstLine="567"/>
        <w:jc w:val="both"/>
        <w:rPr>
          <w:color w:val="000000"/>
          <w:sz w:val="28"/>
          <w:szCs w:val="28"/>
        </w:rPr>
      </w:pPr>
      <w:r w:rsidRPr="001016B4">
        <w:rPr>
          <w:color w:val="000000"/>
          <w:sz w:val="28"/>
          <w:szCs w:val="28"/>
        </w:rPr>
        <w:t>2.4. Пункт 2.16 изложить в новой редакции:</w:t>
      </w:r>
    </w:p>
    <w:p w:rsidR="007D2BAE" w:rsidRPr="001016B4" w:rsidRDefault="007D2BAE" w:rsidP="007D2BAE">
      <w:pPr>
        <w:ind w:firstLine="567"/>
        <w:jc w:val="both"/>
        <w:rPr>
          <w:color w:val="000000"/>
          <w:sz w:val="28"/>
          <w:szCs w:val="28"/>
        </w:rPr>
      </w:pPr>
      <w:r w:rsidRPr="001016B4">
        <w:rPr>
          <w:color w:val="000000"/>
          <w:sz w:val="28"/>
          <w:szCs w:val="28"/>
        </w:rPr>
        <w:t>«2.16.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электронной форме.</w:t>
      </w:r>
    </w:p>
    <w:p w:rsidR="007D2BAE" w:rsidRPr="001016B4" w:rsidRDefault="007D2BAE" w:rsidP="007D2BAE">
      <w:pPr>
        <w:ind w:firstLine="567"/>
        <w:jc w:val="both"/>
        <w:rPr>
          <w:color w:val="000000"/>
          <w:sz w:val="28"/>
          <w:szCs w:val="28"/>
        </w:rPr>
      </w:pPr>
      <w:r w:rsidRPr="001016B4">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7D2BAE" w:rsidRPr="001016B4" w:rsidRDefault="007D2BAE" w:rsidP="007D2BAE">
      <w:pPr>
        <w:ind w:firstLine="567"/>
        <w:jc w:val="both"/>
        <w:rPr>
          <w:sz w:val="28"/>
          <w:szCs w:val="28"/>
        </w:rPr>
      </w:pPr>
      <w:r w:rsidRPr="001016B4">
        <w:rPr>
          <w:sz w:val="28"/>
          <w:szCs w:val="28"/>
        </w:rPr>
        <w:t>в администрацию Ейскоукрепленского сельского поселения Щербиновского района;</w:t>
      </w:r>
    </w:p>
    <w:p w:rsidR="007D2BAE" w:rsidRPr="001016B4" w:rsidRDefault="007D2BAE" w:rsidP="007D2BAE">
      <w:pPr>
        <w:ind w:firstLine="567"/>
        <w:jc w:val="both"/>
        <w:rPr>
          <w:sz w:val="28"/>
          <w:szCs w:val="28"/>
        </w:rPr>
      </w:pPr>
      <w:r w:rsidRPr="001016B4">
        <w:rPr>
          <w:sz w:val="28"/>
          <w:szCs w:val="28"/>
        </w:rPr>
        <w:t>через МФЦ в уполномоченный орган;</w:t>
      </w:r>
    </w:p>
    <w:p w:rsidR="007D2BAE" w:rsidRPr="001016B4" w:rsidRDefault="007D2BAE" w:rsidP="007D2BAE">
      <w:pPr>
        <w:ind w:firstLine="567"/>
        <w:jc w:val="both"/>
        <w:rPr>
          <w:sz w:val="28"/>
          <w:szCs w:val="28"/>
        </w:rPr>
      </w:pPr>
      <w:r w:rsidRPr="001016B4">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7D2BAE" w:rsidRPr="001016B4" w:rsidRDefault="007D2BAE" w:rsidP="007D2BAE">
      <w:pPr>
        <w:ind w:firstLine="567"/>
        <w:jc w:val="both"/>
        <w:rPr>
          <w:sz w:val="28"/>
          <w:szCs w:val="28"/>
        </w:rPr>
      </w:pPr>
      <w:r w:rsidRPr="001016B4">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7D2BAE" w:rsidRPr="001016B4" w:rsidRDefault="007D2BAE" w:rsidP="007D2BAE">
      <w:pPr>
        <w:ind w:firstLine="567"/>
        <w:jc w:val="both"/>
        <w:rPr>
          <w:sz w:val="28"/>
          <w:szCs w:val="28"/>
        </w:rPr>
      </w:pPr>
      <w:r w:rsidRPr="001016B4">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7D2BAE" w:rsidRPr="001016B4" w:rsidRDefault="007D2BAE" w:rsidP="007D2BAE">
      <w:pPr>
        <w:ind w:firstLine="567"/>
        <w:jc w:val="both"/>
        <w:rPr>
          <w:sz w:val="28"/>
          <w:szCs w:val="28"/>
        </w:rPr>
      </w:pPr>
      <w:r w:rsidRPr="001016B4">
        <w:rPr>
          <w:sz w:val="28"/>
          <w:szCs w:val="28"/>
        </w:rPr>
        <w:t>Заявителям обеспечивается возможность получения информации о предоставляемой муниципальной услуге на Портале.</w:t>
      </w:r>
    </w:p>
    <w:p w:rsidR="007D2BAE" w:rsidRPr="001016B4" w:rsidRDefault="007D2BAE" w:rsidP="007D2BAE">
      <w:pPr>
        <w:ind w:firstLine="567"/>
        <w:jc w:val="both"/>
        <w:rPr>
          <w:sz w:val="28"/>
          <w:szCs w:val="28"/>
        </w:rPr>
      </w:pPr>
      <w:r w:rsidRPr="001016B4">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w:t>
      </w:r>
      <w:r w:rsidRPr="001016B4">
        <w:rPr>
          <w:sz w:val="28"/>
          <w:szCs w:val="28"/>
        </w:rPr>
        <w:lastRenderedPageBreak/>
        <w:t xml:space="preserve">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с перечнем оказываемых муниципальных услуг и информацией по каждой услуге. </w:t>
      </w:r>
    </w:p>
    <w:p w:rsidR="007D2BAE" w:rsidRPr="001016B4" w:rsidRDefault="007D2BAE" w:rsidP="007D2BAE">
      <w:pPr>
        <w:ind w:firstLine="567"/>
        <w:jc w:val="both"/>
        <w:rPr>
          <w:sz w:val="28"/>
          <w:szCs w:val="28"/>
        </w:rPr>
      </w:pPr>
      <w:r w:rsidRPr="001016B4">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7D2BAE" w:rsidRPr="001016B4" w:rsidRDefault="007D2BAE" w:rsidP="007D2BAE">
      <w:pPr>
        <w:ind w:firstLine="567"/>
        <w:jc w:val="both"/>
        <w:rPr>
          <w:sz w:val="28"/>
          <w:szCs w:val="28"/>
        </w:rPr>
      </w:pPr>
      <w:r w:rsidRPr="001016B4">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7D2BAE" w:rsidRPr="001016B4" w:rsidRDefault="007D2BAE" w:rsidP="007D2BAE">
      <w:pPr>
        <w:ind w:firstLine="567"/>
        <w:jc w:val="both"/>
        <w:rPr>
          <w:sz w:val="28"/>
          <w:szCs w:val="28"/>
        </w:rPr>
      </w:pPr>
      <w:r w:rsidRPr="001016B4">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7D2BAE" w:rsidRPr="001016B4" w:rsidRDefault="007D2BAE" w:rsidP="007D2BAE">
      <w:pPr>
        <w:ind w:firstLine="567"/>
        <w:jc w:val="both"/>
        <w:rPr>
          <w:sz w:val="28"/>
          <w:szCs w:val="28"/>
        </w:rPr>
      </w:pPr>
      <w:r w:rsidRPr="001016B4">
        <w:rPr>
          <w:sz w:val="28"/>
          <w:szCs w:val="28"/>
        </w:rPr>
        <w:t>для оформления документов посредством сети «Интернет» заявителю необходимо пройти процедуру авторизации на Портале;</w:t>
      </w:r>
    </w:p>
    <w:p w:rsidR="007D2BAE" w:rsidRPr="001016B4" w:rsidRDefault="007D2BAE" w:rsidP="007D2BAE">
      <w:pPr>
        <w:ind w:firstLine="567"/>
        <w:jc w:val="both"/>
        <w:rPr>
          <w:sz w:val="28"/>
          <w:szCs w:val="28"/>
        </w:rPr>
      </w:pPr>
      <w:r w:rsidRPr="001016B4">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7D2BAE" w:rsidRPr="001016B4" w:rsidRDefault="007D2BAE" w:rsidP="007D2BAE">
      <w:pPr>
        <w:ind w:firstLine="567"/>
        <w:jc w:val="both"/>
        <w:rPr>
          <w:sz w:val="28"/>
          <w:szCs w:val="28"/>
        </w:rPr>
      </w:pPr>
      <w:r w:rsidRPr="001016B4">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7D2BAE" w:rsidRPr="001016B4" w:rsidRDefault="007D2BAE" w:rsidP="007D2BAE">
      <w:pPr>
        <w:ind w:firstLine="567"/>
        <w:jc w:val="both"/>
        <w:rPr>
          <w:sz w:val="28"/>
          <w:szCs w:val="28"/>
        </w:rPr>
      </w:pPr>
      <w:r w:rsidRPr="001016B4">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7D2BAE" w:rsidRPr="001016B4" w:rsidRDefault="007D2BAE" w:rsidP="007D2BAE">
      <w:pPr>
        <w:ind w:firstLine="567"/>
        <w:jc w:val="both"/>
        <w:rPr>
          <w:sz w:val="28"/>
          <w:szCs w:val="28"/>
        </w:rPr>
      </w:pPr>
      <w:r w:rsidRPr="001016B4">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7D2BAE" w:rsidRPr="001016B4" w:rsidRDefault="007D2BAE" w:rsidP="007D2BAE">
      <w:pPr>
        <w:ind w:firstLine="567"/>
        <w:jc w:val="both"/>
        <w:rPr>
          <w:sz w:val="28"/>
          <w:szCs w:val="28"/>
        </w:rPr>
      </w:pPr>
      <w:r w:rsidRPr="001016B4">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7D2BAE" w:rsidRPr="001016B4" w:rsidRDefault="007D2BAE" w:rsidP="007D2BAE">
      <w:pPr>
        <w:ind w:firstLine="567"/>
        <w:jc w:val="both"/>
        <w:rPr>
          <w:sz w:val="28"/>
          <w:szCs w:val="28"/>
        </w:rPr>
      </w:pPr>
      <w:r w:rsidRPr="001016B4">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7D2BAE" w:rsidRPr="001016B4" w:rsidRDefault="007D2BAE" w:rsidP="007D2BAE">
      <w:pPr>
        <w:ind w:firstLine="567"/>
        <w:jc w:val="both"/>
        <w:rPr>
          <w:sz w:val="28"/>
          <w:szCs w:val="28"/>
        </w:rPr>
      </w:pPr>
      <w:r w:rsidRPr="001016B4">
        <w:rPr>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w:t>
      </w:r>
      <w:r w:rsidRPr="001016B4">
        <w:rPr>
          <w:sz w:val="28"/>
          <w:szCs w:val="28"/>
        </w:rPr>
        <w:lastRenderedPageBreak/>
        <w:t>Краснодарского края объектов недвижимости.</w:t>
      </w:r>
    </w:p>
    <w:p w:rsidR="007D2BAE" w:rsidRPr="001016B4" w:rsidRDefault="007D2BAE" w:rsidP="007D2BAE">
      <w:pPr>
        <w:ind w:firstLine="567"/>
        <w:jc w:val="both"/>
        <w:rPr>
          <w:sz w:val="28"/>
          <w:szCs w:val="28"/>
        </w:rPr>
      </w:pPr>
      <w:r w:rsidRPr="001016B4">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7D2BAE" w:rsidRPr="001016B4" w:rsidRDefault="007D2BAE" w:rsidP="007D2BAE">
      <w:pPr>
        <w:pStyle w:val="ConsPlusNormal"/>
        <w:ind w:firstLine="567"/>
        <w:jc w:val="both"/>
        <w:rPr>
          <w:rFonts w:ascii="Times New Roman" w:hAnsi="Times New Roman" w:cs="Times New Roman"/>
          <w:sz w:val="28"/>
          <w:szCs w:val="28"/>
        </w:rPr>
      </w:pPr>
      <w:r w:rsidRPr="001016B4">
        <w:rPr>
          <w:rFonts w:ascii="Times New Roman" w:hAnsi="Times New Roman" w:cs="Times New Roman"/>
          <w:sz w:val="28"/>
          <w:szCs w:val="28"/>
        </w:rPr>
        <w:t>2.5. В приложениях № 1, № 2, № 3, № 4 к регламенту слова «государственной или» исключить.</w:t>
      </w:r>
    </w:p>
    <w:p w:rsidR="007D2BAE" w:rsidRPr="001016B4" w:rsidRDefault="007D2BAE" w:rsidP="007D2BAE">
      <w:pPr>
        <w:ind w:firstLine="567"/>
        <w:contextualSpacing/>
        <w:rPr>
          <w:color w:val="22272F"/>
          <w:sz w:val="28"/>
          <w:szCs w:val="28"/>
        </w:rPr>
      </w:pPr>
    </w:p>
    <w:p w:rsidR="007D2BAE" w:rsidRPr="001016B4" w:rsidRDefault="007D2BAE" w:rsidP="007D2BAE">
      <w:pPr>
        <w:ind w:firstLine="567"/>
        <w:contextualSpacing/>
        <w:rPr>
          <w:color w:val="22272F"/>
          <w:sz w:val="28"/>
          <w:szCs w:val="28"/>
        </w:rPr>
      </w:pPr>
    </w:p>
    <w:p w:rsidR="007D2BAE" w:rsidRPr="001016B4" w:rsidRDefault="007D2BAE" w:rsidP="007D2BAE">
      <w:pPr>
        <w:ind w:firstLine="567"/>
        <w:contextualSpacing/>
        <w:rPr>
          <w:color w:val="22272F"/>
          <w:sz w:val="28"/>
          <w:szCs w:val="28"/>
        </w:rPr>
      </w:pPr>
    </w:p>
    <w:p w:rsidR="007D2BAE" w:rsidRPr="001016B4" w:rsidRDefault="007D2BAE" w:rsidP="007D2BAE">
      <w:pPr>
        <w:ind w:firstLine="567"/>
        <w:rPr>
          <w:sz w:val="28"/>
          <w:szCs w:val="28"/>
        </w:rPr>
      </w:pPr>
      <w:r w:rsidRPr="001016B4">
        <w:rPr>
          <w:sz w:val="28"/>
          <w:szCs w:val="28"/>
        </w:rPr>
        <w:t xml:space="preserve">Глава </w:t>
      </w:r>
    </w:p>
    <w:p w:rsidR="007D2BAE" w:rsidRPr="001016B4" w:rsidRDefault="007D2BAE" w:rsidP="007D2BAE">
      <w:pPr>
        <w:ind w:firstLine="567"/>
        <w:rPr>
          <w:sz w:val="28"/>
          <w:szCs w:val="28"/>
        </w:rPr>
      </w:pPr>
      <w:r w:rsidRPr="001016B4">
        <w:rPr>
          <w:sz w:val="28"/>
          <w:szCs w:val="28"/>
        </w:rPr>
        <w:t xml:space="preserve">Ейскоукрепленского сельского поселения </w:t>
      </w:r>
    </w:p>
    <w:p w:rsidR="007D2BAE" w:rsidRPr="001016B4" w:rsidRDefault="007D2BAE" w:rsidP="007D2BAE">
      <w:pPr>
        <w:ind w:firstLine="567"/>
        <w:rPr>
          <w:sz w:val="28"/>
          <w:szCs w:val="28"/>
        </w:rPr>
      </w:pPr>
      <w:r w:rsidRPr="001016B4">
        <w:rPr>
          <w:sz w:val="28"/>
          <w:szCs w:val="28"/>
        </w:rPr>
        <w:t xml:space="preserve">Щербиновского района </w:t>
      </w:r>
      <w:r w:rsidR="00144696">
        <w:rPr>
          <w:sz w:val="28"/>
          <w:szCs w:val="28"/>
        </w:rPr>
        <w:t xml:space="preserve">                                                                 </w:t>
      </w:r>
      <w:r w:rsidRPr="001016B4">
        <w:rPr>
          <w:sz w:val="28"/>
          <w:szCs w:val="28"/>
        </w:rPr>
        <w:t>А.А.Колосов</w:t>
      </w: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7D2BAE" w:rsidRDefault="007D2BAE"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144696" w:rsidRDefault="00144696"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p w:rsidR="0009350A" w:rsidRPr="007F6F1F" w:rsidRDefault="00521ABB" w:rsidP="007F6F1F">
      <w:pPr>
        <w:pStyle w:val="afc"/>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11" w:history="1">
        <w:r w:rsidRPr="00622EE3">
          <w:rPr>
            <w:rStyle w:val="afb"/>
            <w:sz w:val="20"/>
            <w:szCs w:val="20"/>
            <w:lang w:val="en-US"/>
          </w:rPr>
          <w:t>yeisk</w:t>
        </w:r>
        <w:r w:rsidRPr="00622EE3">
          <w:rPr>
            <w:rStyle w:val="afb"/>
            <w:sz w:val="20"/>
            <w:szCs w:val="20"/>
          </w:rPr>
          <w:t>-</w:t>
        </w:r>
        <w:r w:rsidRPr="00622EE3">
          <w:rPr>
            <w:rStyle w:val="afb"/>
            <w:sz w:val="20"/>
            <w:szCs w:val="20"/>
            <w:lang w:val="en-US"/>
          </w:rPr>
          <w:t>pp</w:t>
        </w:r>
        <w:r w:rsidRPr="00622EE3">
          <w:rPr>
            <w:rStyle w:val="afb"/>
            <w:sz w:val="20"/>
            <w:szCs w:val="20"/>
          </w:rPr>
          <w:t>2@</w:t>
        </w:r>
        <w:r w:rsidRPr="00622EE3">
          <w:rPr>
            <w:rStyle w:val="afb"/>
            <w:sz w:val="20"/>
            <w:szCs w:val="20"/>
            <w:lang w:val="en-US"/>
          </w:rPr>
          <w:t>mail</w:t>
        </w:r>
        <w:r w:rsidRPr="00622EE3">
          <w:rPr>
            <w:rStyle w:val="afb"/>
            <w:sz w:val="20"/>
            <w:szCs w:val="20"/>
          </w:rPr>
          <w:t>.</w:t>
        </w:r>
        <w:r w:rsidRPr="00622EE3">
          <w:rPr>
            <w:rStyle w:val="afb"/>
            <w:sz w:val="20"/>
            <w:szCs w:val="20"/>
            <w:lang w:val="en-US"/>
          </w:rPr>
          <w:t>ru</w:t>
        </w:r>
      </w:hyperlink>
      <w:r w:rsidR="00F01043">
        <w:rPr>
          <w:sz w:val="20"/>
          <w:szCs w:val="20"/>
        </w:rPr>
        <w:t xml:space="preserve">.  </w:t>
      </w:r>
      <w:r w:rsidR="00144696">
        <w:rPr>
          <w:sz w:val="20"/>
          <w:szCs w:val="20"/>
        </w:rPr>
        <w:t>28</w:t>
      </w:r>
      <w:r w:rsidR="008A5F9B">
        <w:rPr>
          <w:sz w:val="20"/>
          <w:szCs w:val="20"/>
        </w:rPr>
        <w:t>.0</w:t>
      </w:r>
      <w:r w:rsidR="00144696">
        <w:rPr>
          <w:sz w:val="20"/>
          <w:szCs w:val="20"/>
        </w:rPr>
        <w:t>4</w:t>
      </w:r>
      <w:r w:rsidR="008A5F9B">
        <w:rPr>
          <w:sz w:val="20"/>
          <w:szCs w:val="20"/>
        </w:rPr>
        <w:t>.2017</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924D0B">
      <w:headerReference w:type="even" r:id="rId12"/>
      <w:headerReference w:type="default" r:id="rId13"/>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3E6" w:rsidRDefault="003C63E6">
      <w:r>
        <w:separator/>
      </w:r>
    </w:p>
  </w:endnote>
  <w:endnote w:type="continuationSeparator" w:id="1">
    <w:p w:rsidR="003C63E6" w:rsidRDefault="003C63E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3E6" w:rsidRDefault="003C63E6">
      <w:r>
        <w:separator/>
      </w:r>
    </w:p>
  </w:footnote>
  <w:footnote w:type="continuationSeparator" w:id="1">
    <w:p w:rsidR="003C63E6" w:rsidRDefault="003C6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78" w:rsidRDefault="00391578">
    <w:pPr>
      <w:pStyle w:val="af0"/>
    </w:pPr>
    <w:r>
      <w:pict>
        <v:shapetype id="_x0000_t202" coordsize="21600,21600" o:spt="202" path="m,l,21600r21600,l21600,xe">
          <v:stroke joinstyle="miter"/>
          <v:path gradientshapeok="t" o:connecttype="rect"/>
        </v:shapetype>
        <v:shape id="_x0000_s2050" type="#_x0000_t202" style="position:absolute;margin-left:324.8pt;margin-top:29.3pt;width:54.65pt;height:13.65pt;z-index:251658240;mso-wrap-distance-left:0;mso-wrap-distance-right:0;mso-position-horizontal-relative:page" stroked="f">
          <v:fill opacity="0" color2="black"/>
          <v:textbox inset="0,0,0,0">
            <w:txbxContent>
              <w:p w:rsidR="00391578" w:rsidRDefault="00391578">
                <w:pPr>
                  <w:pStyle w:val="af0"/>
                  <w:ind w:left="-15" w:right="-175"/>
                </w:pPr>
                <w:r>
                  <w:rPr>
                    <w:rStyle w:val="a6"/>
                  </w:rPr>
                  <w:fldChar w:fldCharType="begin"/>
                </w:r>
                <w:r>
                  <w:rPr>
                    <w:rStyle w:val="a6"/>
                  </w:rPr>
                  <w:instrText xml:space="preserve"> PAGE </w:instrText>
                </w:r>
                <w:r>
                  <w:rPr>
                    <w:rStyle w:val="a6"/>
                  </w:rPr>
                  <w:fldChar w:fldCharType="separate"/>
                </w:r>
                <w:r w:rsidR="00144696">
                  <w:rPr>
                    <w:rStyle w:val="a6"/>
                    <w:noProof/>
                  </w:rPr>
                  <w:t>4</w:t>
                </w:r>
                <w:r>
                  <w:rPr>
                    <w:rStyle w:val="a6"/>
                  </w:rPr>
                  <w:fldChar w:fldCharType="end"/>
                </w:r>
              </w:p>
            </w:txbxContent>
          </v:textbox>
          <w10:wrap type="square" side="largest" anchorx="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578" w:rsidRDefault="00391578">
    <w:pPr>
      <w:pStyle w:val="af0"/>
    </w:pPr>
    <w:r>
      <w:pict>
        <v:shapetype id="_x0000_t202" coordsize="21600,21600" o:spt="202" path="m,l,21600r21600,l21600,xe">
          <v:stroke joinstyle="miter"/>
          <v:path gradientshapeok="t" o:connecttype="rect"/>
        </v:shapetype>
        <v:shape id="_x0000_s2049" type="#_x0000_t202" style="position:absolute;margin-left:324.05pt;margin-top:21.8pt;width:34.4pt;height:12.15pt;z-index:251657216;mso-wrap-distance-left:0;mso-wrap-distance-right:0;mso-position-horizontal-relative:page" stroked="f">
          <v:fill opacity="0" color2="black"/>
          <v:textbox inset="0,0,0,0">
            <w:txbxContent>
              <w:p w:rsidR="00391578" w:rsidRDefault="00391578">
                <w:pPr>
                  <w:pStyle w:val="af0"/>
                  <w:ind w:left="-15" w:right="-55"/>
                </w:pPr>
                <w:r>
                  <w:rPr>
                    <w:rStyle w:val="a6"/>
                  </w:rPr>
                  <w:fldChar w:fldCharType="begin"/>
                </w:r>
                <w:r>
                  <w:rPr>
                    <w:rStyle w:val="a6"/>
                  </w:rPr>
                  <w:instrText xml:space="preserve"> PAGE </w:instrText>
                </w:r>
                <w:r>
                  <w:rPr>
                    <w:rStyle w:val="a6"/>
                  </w:rPr>
                  <w:fldChar w:fldCharType="separate"/>
                </w:r>
                <w:r w:rsidR="00144696">
                  <w:rPr>
                    <w:rStyle w:val="a6"/>
                    <w:noProof/>
                  </w:rPr>
                  <w:t>5</w:t>
                </w:r>
                <w:r>
                  <w:rPr>
                    <w:rStyle w:val="a6"/>
                  </w:rPr>
                  <w:fldChar w:fldCharType="end"/>
                </w: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38AA7C"/>
    <w:lvl w:ilvl="0">
      <w:start w:val="1"/>
      <w:numFmt w:val="decimal"/>
      <w:lvlText w:val="%1."/>
      <w:lvlJc w:val="left"/>
      <w:pPr>
        <w:tabs>
          <w:tab w:val="num" w:pos="1492"/>
        </w:tabs>
        <w:ind w:left="1492" w:hanging="360"/>
      </w:pPr>
    </w:lvl>
  </w:abstractNum>
  <w:abstractNum w:abstractNumId="1">
    <w:nsid w:val="FFFFFF7D"/>
    <w:multiLevelType w:val="singleLevel"/>
    <w:tmpl w:val="278A4994"/>
    <w:lvl w:ilvl="0">
      <w:start w:val="1"/>
      <w:numFmt w:val="decimal"/>
      <w:lvlText w:val="%1."/>
      <w:lvlJc w:val="left"/>
      <w:pPr>
        <w:tabs>
          <w:tab w:val="num" w:pos="1209"/>
        </w:tabs>
        <w:ind w:left="1209" w:hanging="360"/>
      </w:pPr>
    </w:lvl>
  </w:abstractNum>
  <w:abstractNum w:abstractNumId="2">
    <w:nsid w:val="FFFFFF7E"/>
    <w:multiLevelType w:val="singleLevel"/>
    <w:tmpl w:val="221AC9FA"/>
    <w:lvl w:ilvl="0">
      <w:start w:val="1"/>
      <w:numFmt w:val="decimal"/>
      <w:lvlText w:val="%1."/>
      <w:lvlJc w:val="left"/>
      <w:pPr>
        <w:tabs>
          <w:tab w:val="num" w:pos="926"/>
        </w:tabs>
        <w:ind w:left="926" w:hanging="360"/>
      </w:pPr>
    </w:lvl>
  </w:abstractNum>
  <w:abstractNum w:abstractNumId="3">
    <w:nsid w:val="FFFFFF7F"/>
    <w:multiLevelType w:val="singleLevel"/>
    <w:tmpl w:val="44169704"/>
    <w:lvl w:ilvl="0">
      <w:start w:val="1"/>
      <w:numFmt w:val="decimal"/>
      <w:lvlText w:val="%1."/>
      <w:lvlJc w:val="left"/>
      <w:pPr>
        <w:tabs>
          <w:tab w:val="num" w:pos="643"/>
        </w:tabs>
        <w:ind w:left="643" w:hanging="360"/>
      </w:pPr>
    </w:lvl>
  </w:abstractNum>
  <w:abstractNum w:abstractNumId="4">
    <w:nsid w:val="FFFFFF80"/>
    <w:multiLevelType w:val="singleLevel"/>
    <w:tmpl w:val="DCD0C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8E7B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F8D6B9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523B96"/>
    <w:lvl w:ilvl="0">
      <w:start w:val="1"/>
      <w:numFmt w:val="decimal"/>
      <w:lvlText w:val="%1."/>
      <w:lvlJc w:val="left"/>
      <w:pPr>
        <w:tabs>
          <w:tab w:val="num" w:pos="360"/>
        </w:tabs>
        <w:ind w:left="360" w:hanging="360"/>
      </w:pPr>
    </w:lvl>
  </w:abstractNum>
  <w:abstractNum w:abstractNumId="9">
    <w:nsid w:val="FFFFFF89"/>
    <w:multiLevelType w:val="singleLevel"/>
    <w:tmpl w:val="3922270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1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1067CAC"/>
    <w:multiLevelType w:val="hybridMultilevel"/>
    <w:tmpl w:val="2FA8A97C"/>
    <w:lvl w:ilvl="0" w:tplc="9B90814E">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0599772D"/>
    <w:multiLevelType w:val="hybridMultilevel"/>
    <w:tmpl w:val="D78001F6"/>
    <w:lvl w:ilvl="0" w:tplc="17A6817C">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112A2CCA"/>
    <w:multiLevelType w:val="hybridMultilevel"/>
    <w:tmpl w:val="AF5CF75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E57078"/>
    <w:multiLevelType w:val="hybridMultilevel"/>
    <w:tmpl w:val="5C36E3D2"/>
    <w:lvl w:ilvl="0" w:tplc="A0D0E7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23F516E6"/>
    <w:multiLevelType w:val="hybridMultilevel"/>
    <w:tmpl w:val="79C60940"/>
    <w:lvl w:ilvl="0" w:tplc="47FCF16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2ACD2293"/>
    <w:multiLevelType w:val="multilevel"/>
    <w:tmpl w:val="1D024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7A4283"/>
    <w:multiLevelType w:val="multilevel"/>
    <w:tmpl w:val="9F24A53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3F61258"/>
    <w:multiLevelType w:val="hybridMultilevel"/>
    <w:tmpl w:val="F1060C64"/>
    <w:lvl w:ilvl="0" w:tplc="B2A87C20">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3FEE61AA"/>
    <w:multiLevelType w:val="hybridMultilevel"/>
    <w:tmpl w:val="EE98FE84"/>
    <w:lvl w:ilvl="0" w:tplc="AEEC3ED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516969A8"/>
    <w:multiLevelType w:val="hybridMultilevel"/>
    <w:tmpl w:val="45E264D6"/>
    <w:lvl w:ilvl="0" w:tplc="615C6D8E">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4">
    <w:nsid w:val="7F942687"/>
    <w:multiLevelType w:val="hybridMultilevel"/>
    <w:tmpl w:val="6B3A2982"/>
    <w:lvl w:ilvl="0" w:tplc="37EEFB6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3"/>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43"/>
  </w:num>
  <w:num w:numId="14">
    <w:abstractNumId w:val="4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42"/>
  </w:num>
  <w:num w:numId="18">
    <w:abstractNumId w:val="41"/>
  </w:num>
  <w:num w:numId="19">
    <w:abstractNumId w:val="34"/>
  </w:num>
  <w:num w:numId="20">
    <w:abstractNumId w:val="37"/>
  </w:num>
  <w:num w:numId="21">
    <w:abstractNumId w:val="38"/>
  </w:num>
  <w:num w:numId="22">
    <w:abstractNumId w:val="36"/>
  </w:num>
  <w:num w:numId="23">
    <w:abstractNumId w:val="39"/>
  </w:num>
  <w:num w:numId="24">
    <w:abstractNumId w:val="40"/>
  </w:num>
  <w:num w:numId="25">
    <w:abstractNumId w:val="39"/>
    <w:lvlOverride w:ilvl="0">
      <w:startOverride w:val="1"/>
    </w:lvlOverride>
    <w:lvlOverride w:ilvl="1"/>
    <w:lvlOverride w:ilvl="2"/>
    <w:lvlOverride w:ilvl="3"/>
    <w:lvlOverride w:ilvl="4"/>
    <w:lvlOverride w:ilvl="5"/>
    <w:lvlOverride w:ilvl="6"/>
    <w:lvlOverride w:ilvl="7"/>
    <w:lvlOverride w:ilv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1986"/>
    <o:shapelayout v:ext="edit">
      <o:idmap v:ext="edit" data="2"/>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61B6"/>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E045D"/>
    <w:rsid w:val="000E1452"/>
    <w:rsid w:val="000E145A"/>
    <w:rsid w:val="000E5A5A"/>
    <w:rsid w:val="00100BBA"/>
    <w:rsid w:val="0010319D"/>
    <w:rsid w:val="00111BC4"/>
    <w:rsid w:val="00116314"/>
    <w:rsid w:val="001236D1"/>
    <w:rsid w:val="00123A0D"/>
    <w:rsid w:val="00131854"/>
    <w:rsid w:val="00141BFE"/>
    <w:rsid w:val="00144696"/>
    <w:rsid w:val="001449BF"/>
    <w:rsid w:val="00152295"/>
    <w:rsid w:val="0015742B"/>
    <w:rsid w:val="00160194"/>
    <w:rsid w:val="001609AF"/>
    <w:rsid w:val="001636F9"/>
    <w:rsid w:val="00165B5D"/>
    <w:rsid w:val="001711AA"/>
    <w:rsid w:val="00175C6F"/>
    <w:rsid w:val="001768E6"/>
    <w:rsid w:val="00176F3C"/>
    <w:rsid w:val="00177FB9"/>
    <w:rsid w:val="0018228C"/>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BBD"/>
    <w:rsid w:val="00203706"/>
    <w:rsid w:val="0020438B"/>
    <w:rsid w:val="002132EA"/>
    <w:rsid w:val="00213E80"/>
    <w:rsid w:val="0022070A"/>
    <w:rsid w:val="002215DB"/>
    <w:rsid w:val="00221643"/>
    <w:rsid w:val="002226DF"/>
    <w:rsid w:val="002256B8"/>
    <w:rsid w:val="0023273E"/>
    <w:rsid w:val="00234AA0"/>
    <w:rsid w:val="002352D8"/>
    <w:rsid w:val="002354A1"/>
    <w:rsid w:val="00242D2C"/>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33CE"/>
    <w:rsid w:val="0030528C"/>
    <w:rsid w:val="003055F0"/>
    <w:rsid w:val="00315925"/>
    <w:rsid w:val="00316C4F"/>
    <w:rsid w:val="003170EC"/>
    <w:rsid w:val="00322D1A"/>
    <w:rsid w:val="0032631A"/>
    <w:rsid w:val="003312E0"/>
    <w:rsid w:val="0033484B"/>
    <w:rsid w:val="0034412E"/>
    <w:rsid w:val="003442A3"/>
    <w:rsid w:val="00346620"/>
    <w:rsid w:val="00352ECA"/>
    <w:rsid w:val="00354F26"/>
    <w:rsid w:val="00355D03"/>
    <w:rsid w:val="003578D9"/>
    <w:rsid w:val="00361762"/>
    <w:rsid w:val="0036759F"/>
    <w:rsid w:val="0036772D"/>
    <w:rsid w:val="00372585"/>
    <w:rsid w:val="0038043E"/>
    <w:rsid w:val="003853BC"/>
    <w:rsid w:val="003857BD"/>
    <w:rsid w:val="00387F18"/>
    <w:rsid w:val="00391262"/>
    <w:rsid w:val="00391578"/>
    <w:rsid w:val="00396EFB"/>
    <w:rsid w:val="00397D4F"/>
    <w:rsid w:val="003A3DAF"/>
    <w:rsid w:val="003B275B"/>
    <w:rsid w:val="003C63E6"/>
    <w:rsid w:val="003C7447"/>
    <w:rsid w:val="003D4E02"/>
    <w:rsid w:val="003D6FF0"/>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5155"/>
    <w:rsid w:val="004915A3"/>
    <w:rsid w:val="00491F1F"/>
    <w:rsid w:val="004934C6"/>
    <w:rsid w:val="0049624F"/>
    <w:rsid w:val="004A1EA2"/>
    <w:rsid w:val="004A3057"/>
    <w:rsid w:val="004A6C46"/>
    <w:rsid w:val="004B32D0"/>
    <w:rsid w:val="004B6B54"/>
    <w:rsid w:val="004B7CDC"/>
    <w:rsid w:val="004C0241"/>
    <w:rsid w:val="004C03DC"/>
    <w:rsid w:val="004C650A"/>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55A2"/>
    <w:rsid w:val="005E76F1"/>
    <w:rsid w:val="005F7C54"/>
    <w:rsid w:val="006007E5"/>
    <w:rsid w:val="006010AF"/>
    <w:rsid w:val="006042CC"/>
    <w:rsid w:val="00607251"/>
    <w:rsid w:val="00611CD6"/>
    <w:rsid w:val="00612BA3"/>
    <w:rsid w:val="00612EDA"/>
    <w:rsid w:val="006131B1"/>
    <w:rsid w:val="00614510"/>
    <w:rsid w:val="00615AC6"/>
    <w:rsid w:val="00617595"/>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69CB"/>
    <w:rsid w:val="006A65A8"/>
    <w:rsid w:val="006A69EF"/>
    <w:rsid w:val="006A7220"/>
    <w:rsid w:val="006B0142"/>
    <w:rsid w:val="006B2370"/>
    <w:rsid w:val="006B6260"/>
    <w:rsid w:val="006C7131"/>
    <w:rsid w:val="006D5DF5"/>
    <w:rsid w:val="006E0A50"/>
    <w:rsid w:val="006F2F6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6169B"/>
    <w:rsid w:val="00766E2A"/>
    <w:rsid w:val="007702F7"/>
    <w:rsid w:val="00774B44"/>
    <w:rsid w:val="007769D1"/>
    <w:rsid w:val="00782585"/>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3127"/>
    <w:rsid w:val="008102B2"/>
    <w:rsid w:val="008125E6"/>
    <w:rsid w:val="00816822"/>
    <w:rsid w:val="00816A9F"/>
    <w:rsid w:val="008170E6"/>
    <w:rsid w:val="0082472F"/>
    <w:rsid w:val="00835FE2"/>
    <w:rsid w:val="00840747"/>
    <w:rsid w:val="00844866"/>
    <w:rsid w:val="00850CD1"/>
    <w:rsid w:val="0085181B"/>
    <w:rsid w:val="00854F51"/>
    <w:rsid w:val="00860D00"/>
    <w:rsid w:val="00861F32"/>
    <w:rsid w:val="0086249E"/>
    <w:rsid w:val="0086460B"/>
    <w:rsid w:val="008658A9"/>
    <w:rsid w:val="00870E83"/>
    <w:rsid w:val="00877119"/>
    <w:rsid w:val="00881E39"/>
    <w:rsid w:val="00883115"/>
    <w:rsid w:val="00885AE2"/>
    <w:rsid w:val="0089118F"/>
    <w:rsid w:val="00894AA5"/>
    <w:rsid w:val="008A2D92"/>
    <w:rsid w:val="008A36DE"/>
    <w:rsid w:val="008A4893"/>
    <w:rsid w:val="008A5F9B"/>
    <w:rsid w:val="008A6D34"/>
    <w:rsid w:val="008A73ED"/>
    <w:rsid w:val="008B27D9"/>
    <w:rsid w:val="008B6859"/>
    <w:rsid w:val="008C0770"/>
    <w:rsid w:val="008C0DE6"/>
    <w:rsid w:val="008C6A1D"/>
    <w:rsid w:val="008D02A0"/>
    <w:rsid w:val="008D03E6"/>
    <w:rsid w:val="008D4271"/>
    <w:rsid w:val="008D65CF"/>
    <w:rsid w:val="008D6F84"/>
    <w:rsid w:val="008E2BF0"/>
    <w:rsid w:val="008E5576"/>
    <w:rsid w:val="008F0C11"/>
    <w:rsid w:val="0090116F"/>
    <w:rsid w:val="009024FD"/>
    <w:rsid w:val="00903AF9"/>
    <w:rsid w:val="00911E92"/>
    <w:rsid w:val="00912C5D"/>
    <w:rsid w:val="00916975"/>
    <w:rsid w:val="00917AEF"/>
    <w:rsid w:val="009246C3"/>
    <w:rsid w:val="00924D0B"/>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60B8"/>
    <w:rsid w:val="009E220C"/>
    <w:rsid w:val="009E2F57"/>
    <w:rsid w:val="009E5E7E"/>
    <w:rsid w:val="009E6E33"/>
    <w:rsid w:val="009F07C2"/>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4C18"/>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3797"/>
    <w:rsid w:val="00AB3D18"/>
    <w:rsid w:val="00AB5E17"/>
    <w:rsid w:val="00AB7993"/>
    <w:rsid w:val="00AC1436"/>
    <w:rsid w:val="00AC18DE"/>
    <w:rsid w:val="00AC6E14"/>
    <w:rsid w:val="00AD36D1"/>
    <w:rsid w:val="00AD4B16"/>
    <w:rsid w:val="00AE2274"/>
    <w:rsid w:val="00B03207"/>
    <w:rsid w:val="00B045C3"/>
    <w:rsid w:val="00B11E56"/>
    <w:rsid w:val="00B15AE4"/>
    <w:rsid w:val="00B16CC6"/>
    <w:rsid w:val="00B221C1"/>
    <w:rsid w:val="00B30B14"/>
    <w:rsid w:val="00B36BEB"/>
    <w:rsid w:val="00B408C5"/>
    <w:rsid w:val="00B42731"/>
    <w:rsid w:val="00B45196"/>
    <w:rsid w:val="00B45A99"/>
    <w:rsid w:val="00B52A74"/>
    <w:rsid w:val="00B55DBF"/>
    <w:rsid w:val="00B60790"/>
    <w:rsid w:val="00B610C6"/>
    <w:rsid w:val="00B6129F"/>
    <w:rsid w:val="00B64052"/>
    <w:rsid w:val="00B716B6"/>
    <w:rsid w:val="00B752FF"/>
    <w:rsid w:val="00B76F59"/>
    <w:rsid w:val="00B82119"/>
    <w:rsid w:val="00B84603"/>
    <w:rsid w:val="00B873E7"/>
    <w:rsid w:val="00B946A4"/>
    <w:rsid w:val="00B974CF"/>
    <w:rsid w:val="00BA08BD"/>
    <w:rsid w:val="00BA3222"/>
    <w:rsid w:val="00BA496A"/>
    <w:rsid w:val="00BB1B14"/>
    <w:rsid w:val="00BB4572"/>
    <w:rsid w:val="00BB6E99"/>
    <w:rsid w:val="00BB79A7"/>
    <w:rsid w:val="00BC112F"/>
    <w:rsid w:val="00BD3707"/>
    <w:rsid w:val="00BD3F25"/>
    <w:rsid w:val="00BE121B"/>
    <w:rsid w:val="00BE26E5"/>
    <w:rsid w:val="00BE30ED"/>
    <w:rsid w:val="00BE48C0"/>
    <w:rsid w:val="00BF2BEC"/>
    <w:rsid w:val="00BF7D24"/>
    <w:rsid w:val="00C07B3A"/>
    <w:rsid w:val="00C177E5"/>
    <w:rsid w:val="00C20A5B"/>
    <w:rsid w:val="00C35FA8"/>
    <w:rsid w:val="00C36F5E"/>
    <w:rsid w:val="00C43AE9"/>
    <w:rsid w:val="00C45192"/>
    <w:rsid w:val="00C4693B"/>
    <w:rsid w:val="00C551E4"/>
    <w:rsid w:val="00C55FE5"/>
    <w:rsid w:val="00C5712B"/>
    <w:rsid w:val="00C70012"/>
    <w:rsid w:val="00C71B0A"/>
    <w:rsid w:val="00C76B65"/>
    <w:rsid w:val="00C77925"/>
    <w:rsid w:val="00C86407"/>
    <w:rsid w:val="00C9143F"/>
    <w:rsid w:val="00C9419C"/>
    <w:rsid w:val="00CA3D13"/>
    <w:rsid w:val="00CA3D64"/>
    <w:rsid w:val="00CA6927"/>
    <w:rsid w:val="00CB1040"/>
    <w:rsid w:val="00CB5F5D"/>
    <w:rsid w:val="00CB7BE4"/>
    <w:rsid w:val="00CC453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2A11"/>
    <w:rsid w:val="00D13BD9"/>
    <w:rsid w:val="00D15C3B"/>
    <w:rsid w:val="00D17608"/>
    <w:rsid w:val="00D201C3"/>
    <w:rsid w:val="00D277C6"/>
    <w:rsid w:val="00D33284"/>
    <w:rsid w:val="00D353A6"/>
    <w:rsid w:val="00D436C3"/>
    <w:rsid w:val="00D43B36"/>
    <w:rsid w:val="00D43FC0"/>
    <w:rsid w:val="00D44362"/>
    <w:rsid w:val="00D538C1"/>
    <w:rsid w:val="00D56268"/>
    <w:rsid w:val="00D60674"/>
    <w:rsid w:val="00D64F3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8B5"/>
    <w:rsid w:val="00DE09EE"/>
    <w:rsid w:val="00DE5147"/>
    <w:rsid w:val="00DE60D7"/>
    <w:rsid w:val="00DF201D"/>
    <w:rsid w:val="00DF5213"/>
    <w:rsid w:val="00DF7CE5"/>
    <w:rsid w:val="00E01912"/>
    <w:rsid w:val="00E022E9"/>
    <w:rsid w:val="00E03337"/>
    <w:rsid w:val="00E10AAD"/>
    <w:rsid w:val="00E113B2"/>
    <w:rsid w:val="00E2122B"/>
    <w:rsid w:val="00E235E7"/>
    <w:rsid w:val="00E366A2"/>
    <w:rsid w:val="00E449D2"/>
    <w:rsid w:val="00E44DAD"/>
    <w:rsid w:val="00E508F1"/>
    <w:rsid w:val="00E509C6"/>
    <w:rsid w:val="00E5192C"/>
    <w:rsid w:val="00E51A43"/>
    <w:rsid w:val="00E53317"/>
    <w:rsid w:val="00E541E0"/>
    <w:rsid w:val="00E62913"/>
    <w:rsid w:val="00E66AF0"/>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4A6B"/>
    <w:rsid w:val="00EB4D89"/>
    <w:rsid w:val="00EC3BE3"/>
    <w:rsid w:val="00EC73D2"/>
    <w:rsid w:val="00EC7C2C"/>
    <w:rsid w:val="00ED2257"/>
    <w:rsid w:val="00ED65CE"/>
    <w:rsid w:val="00EE31E7"/>
    <w:rsid w:val="00EF0C62"/>
    <w:rsid w:val="00EF111A"/>
    <w:rsid w:val="00EF2BB2"/>
    <w:rsid w:val="00EF3871"/>
    <w:rsid w:val="00EF7A3A"/>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7282"/>
    <w:rsid w:val="00F516CC"/>
    <w:rsid w:val="00F52508"/>
    <w:rsid w:val="00F568CF"/>
    <w:rsid w:val="00F570DE"/>
    <w:rsid w:val="00F612BF"/>
    <w:rsid w:val="00F6319A"/>
    <w:rsid w:val="00F671BC"/>
    <w:rsid w:val="00F67CDF"/>
    <w:rsid w:val="00F73848"/>
    <w:rsid w:val="00F73F5D"/>
    <w:rsid w:val="00F77A5D"/>
    <w:rsid w:val="00F81A89"/>
    <w:rsid w:val="00F81FF8"/>
    <w:rsid w:val="00F8307E"/>
    <w:rsid w:val="00F83D58"/>
    <w:rsid w:val="00F87A27"/>
    <w:rsid w:val="00F9080C"/>
    <w:rsid w:val="00F930CE"/>
    <w:rsid w:val="00F936AE"/>
    <w:rsid w:val="00F94832"/>
    <w:rsid w:val="00F94B9F"/>
    <w:rsid w:val="00F96318"/>
    <w:rsid w:val="00F9684F"/>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qFormat/>
    <w:rsid w:val="006F2F6C"/>
    <w:pPr>
      <w:keepNext/>
      <w:tabs>
        <w:tab w:val="num" w:pos="0"/>
      </w:tabs>
      <w:ind w:left="-13"/>
      <w:jc w:val="both"/>
      <w:outlineLvl w:val="2"/>
    </w:pPr>
    <w:rPr>
      <w:b/>
      <w:i/>
      <w:color w:val="FF0000"/>
    </w:rPr>
  </w:style>
  <w:style w:type="paragraph" w:styleId="4">
    <w:name w:val="heading 4"/>
    <w:basedOn w:val="a"/>
    <w:next w:val="a"/>
    <w:link w:val="40"/>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a">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b">
    <w:name w:val="Title"/>
    <w:basedOn w:val="a"/>
    <w:next w:val="a8"/>
    <w:link w:val="ac"/>
    <w:qFormat/>
    <w:rsid w:val="006F2F6C"/>
    <w:pPr>
      <w:suppressLineNumbers/>
      <w:spacing w:before="120" w:after="120"/>
    </w:pPr>
    <w:rPr>
      <w:i/>
      <w:iCs/>
      <w:sz w:val="20"/>
      <w:szCs w:val="20"/>
    </w:rPr>
  </w:style>
  <w:style w:type="paragraph" w:styleId="ad">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e">
    <w:name w:val="Body Text Indent"/>
    <w:basedOn w:val="a"/>
    <w:link w:val="af"/>
    <w:rsid w:val="006F2F6C"/>
    <w:pPr>
      <w:spacing w:after="120" w:line="480" w:lineRule="auto"/>
    </w:pPr>
  </w:style>
  <w:style w:type="character" w:customStyle="1" w:styleId="af">
    <w:name w:val="Основной текст с отступом Знак"/>
    <w:basedOn w:val="a0"/>
    <w:link w:val="ae"/>
    <w:rsid w:val="001609AF"/>
    <w:rPr>
      <w:rFonts w:eastAsia="Lucida Sans Unicode"/>
      <w:sz w:val="24"/>
      <w:szCs w:val="24"/>
      <w:lang w:val="ru-RU" w:bidi="ar-SA"/>
    </w:rPr>
  </w:style>
  <w:style w:type="paragraph" w:customStyle="1" w:styleId="32">
    <w:name w:val="Нумерация 3"/>
    <w:basedOn w:val="aa"/>
    <w:rsid w:val="006F2F6C"/>
    <w:pPr>
      <w:ind w:left="1080" w:hanging="360"/>
    </w:pPr>
  </w:style>
  <w:style w:type="paragraph" w:styleId="af0">
    <w:name w:val="header"/>
    <w:basedOn w:val="a"/>
    <w:link w:val="15"/>
    <w:rsid w:val="006F2F6C"/>
    <w:pPr>
      <w:suppressLineNumbers/>
      <w:tabs>
        <w:tab w:val="center" w:pos="4819"/>
        <w:tab w:val="right" w:pos="9638"/>
      </w:tabs>
    </w:pPr>
  </w:style>
  <w:style w:type="character" w:customStyle="1" w:styleId="15">
    <w:name w:val="Верхний колонтитул Знак1"/>
    <w:link w:val="af0"/>
    <w:locked/>
    <w:rsid w:val="004B6B54"/>
    <w:rPr>
      <w:rFonts w:eastAsia="Lucida Sans Unicode"/>
      <w:sz w:val="24"/>
      <w:szCs w:val="24"/>
      <w:lang w:val="ru-RU" w:bidi="ar-SA"/>
    </w:rPr>
  </w:style>
  <w:style w:type="paragraph" w:customStyle="1" w:styleId="af1">
    <w:name w:val="Верхний колонтитул слева"/>
    <w:basedOn w:val="a"/>
    <w:rsid w:val="006F2F6C"/>
    <w:pPr>
      <w:suppressLineNumbers/>
      <w:tabs>
        <w:tab w:val="center" w:pos="4819"/>
        <w:tab w:val="right" w:pos="9638"/>
      </w:tabs>
    </w:pPr>
  </w:style>
  <w:style w:type="paragraph" w:customStyle="1" w:styleId="af2">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3">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4">
    <w:name w:val="Заголовок таблицы"/>
    <w:basedOn w:val="af2"/>
    <w:rsid w:val="006F2F6C"/>
    <w:pPr>
      <w:jc w:val="center"/>
    </w:pPr>
    <w:rPr>
      <w:b/>
      <w:bCs/>
      <w:i/>
      <w:iCs/>
    </w:rPr>
  </w:style>
  <w:style w:type="paragraph" w:styleId="af5">
    <w:name w:val="footer"/>
    <w:basedOn w:val="a"/>
    <w:link w:val="17"/>
    <w:rsid w:val="006F2F6C"/>
    <w:pPr>
      <w:tabs>
        <w:tab w:val="center" w:pos="4153"/>
        <w:tab w:val="right" w:pos="8306"/>
      </w:tabs>
    </w:pPr>
  </w:style>
  <w:style w:type="character" w:customStyle="1" w:styleId="17">
    <w:name w:val="Нижний колонтитул Знак1"/>
    <w:basedOn w:val="a0"/>
    <w:link w:val="af5"/>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6">
    <w:name w:val="Стиль"/>
    <w:rsid w:val="006F2F6C"/>
    <w:pPr>
      <w:widowControl w:val="0"/>
      <w:suppressAutoHyphens/>
      <w:ind w:firstLine="720"/>
      <w:jc w:val="both"/>
    </w:pPr>
    <w:rPr>
      <w:rFonts w:ascii="Arial" w:eastAsia="Arial" w:hAnsi="Arial"/>
      <w:sz w:val="24"/>
      <w:lang w:eastAsia="ar-SA"/>
    </w:rPr>
  </w:style>
  <w:style w:type="paragraph" w:styleId="af7">
    <w:name w:val="Balloon Text"/>
    <w:basedOn w:val="a"/>
    <w:link w:val="af8"/>
    <w:rsid w:val="006F2F6C"/>
    <w:rPr>
      <w:rFonts w:ascii="Tahoma" w:hAnsi="Tahoma" w:cs="Tahoma"/>
      <w:sz w:val="16"/>
      <w:szCs w:val="16"/>
    </w:rPr>
  </w:style>
  <w:style w:type="character" w:customStyle="1" w:styleId="af8">
    <w:name w:val="Текст выноски Знак"/>
    <w:link w:val="af7"/>
    <w:locked/>
    <w:rsid w:val="004B6B54"/>
    <w:rPr>
      <w:rFonts w:ascii="Tahoma" w:eastAsia="Lucida Sans Unicode" w:hAnsi="Tahoma" w:cs="Tahoma"/>
      <w:sz w:val="16"/>
      <w:szCs w:val="16"/>
      <w:lang w:val="ru-RU" w:bidi="ar-SA"/>
    </w:rPr>
  </w:style>
  <w:style w:type="paragraph" w:customStyle="1" w:styleId="af9">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a">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uiPriority w:val="99"/>
    <w:rsid w:val="00F47282"/>
    <w:pPr>
      <w:autoSpaceDE w:val="0"/>
    </w:pPr>
    <w:rPr>
      <w:rFonts w:ascii="Courier New" w:eastAsia="Calibri" w:hAnsi="Courier New" w:cs="Courier New"/>
      <w:kern w:val="1"/>
      <w:sz w:val="20"/>
      <w:szCs w:val="20"/>
      <w:lang w:eastAsia="fa-IR" w:bidi="fa-IR"/>
    </w:rPr>
  </w:style>
  <w:style w:type="character" w:styleId="afb">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c">
    <w:name w:val="Normal (Web)"/>
    <w:basedOn w:val="a"/>
    <w:rsid w:val="0009350A"/>
    <w:pPr>
      <w:widowControl/>
      <w:spacing w:before="280" w:after="119"/>
    </w:pPr>
    <w:rPr>
      <w:rFonts w:eastAsia="Times New Roman"/>
      <w:kern w:val="2"/>
      <w:lang w:eastAsia="ar-SA"/>
    </w:rPr>
  </w:style>
  <w:style w:type="paragraph" w:styleId="afd">
    <w:name w:val="Plain Text"/>
    <w:basedOn w:val="a"/>
    <w:link w:val="afe"/>
    <w:rsid w:val="0009350A"/>
    <w:pPr>
      <w:widowControl/>
      <w:suppressAutoHyphens w:val="0"/>
    </w:pPr>
    <w:rPr>
      <w:rFonts w:ascii="Courier New" w:eastAsia="Times New Roman" w:hAnsi="Courier New"/>
      <w:sz w:val="20"/>
      <w:szCs w:val="20"/>
    </w:rPr>
  </w:style>
  <w:style w:type="character" w:customStyle="1" w:styleId="afe">
    <w:name w:val="Текст Знак"/>
    <w:link w:val="afd"/>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
    <w:name w:val="Основной текст_"/>
    <w:link w:val="61"/>
    <w:locked/>
    <w:rsid w:val="00CA3D64"/>
    <w:rPr>
      <w:sz w:val="26"/>
      <w:szCs w:val="26"/>
      <w:shd w:val="clear" w:color="auto" w:fill="FFFFFF"/>
      <w:lang w:bidi="ar-SA"/>
    </w:rPr>
  </w:style>
  <w:style w:type="paragraph" w:customStyle="1" w:styleId="61">
    <w:name w:val="Основной текст6"/>
    <w:basedOn w:val="a"/>
    <w:link w:val="aff"/>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0">
    <w:name w:val="Схема документа Знак"/>
    <w:link w:val="aff1"/>
    <w:semiHidden/>
    <w:locked/>
    <w:rsid w:val="004B6B54"/>
    <w:rPr>
      <w:rFonts w:ascii="Tahoma" w:hAnsi="Tahoma" w:cs="Tahoma"/>
      <w:lang w:val="ru-RU" w:eastAsia="ru-RU" w:bidi="ar-SA"/>
    </w:rPr>
  </w:style>
  <w:style w:type="paragraph" w:styleId="aff1">
    <w:name w:val="Document Map"/>
    <w:basedOn w:val="a"/>
    <w:link w:val="aff0"/>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2">
    <w:name w:val="Цветовое выделение"/>
    <w:rsid w:val="001609AF"/>
    <w:rPr>
      <w:b/>
      <w:bCs/>
      <w:color w:val="000080"/>
      <w:sz w:val="20"/>
      <w:szCs w:val="20"/>
    </w:rPr>
  </w:style>
  <w:style w:type="character" w:customStyle="1" w:styleId="aff3">
    <w:name w:val="Основной текст Знак"/>
    <w:rsid w:val="001609AF"/>
    <w:rPr>
      <w:sz w:val="24"/>
      <w:szCs w:val="24"/>
      <w:lang w:val="ru-RU" w:eastAsia="ar-SA" w:bidi="ar-SA"/>
    </w:rPr>
  </w:style>
  <w:style w:type="character" w:customStyle="1" w:styleId="aff4">
    <w:name w:val="Символ сноски"/>
    <w:rsid w:val="001609AF"/>
    <w:rPr>
      <w:vertAlign w:val="superscript"/>
    </w:rPr>
  </w:style>
  <w:style w:type="character" w:customStyle="1" w:styleId="aff5">
    <w:name w:val="Знак Знак Знак"/>
    <w:rsid w:val="001609AF"/>
    <w:rPr>
      <w:sz w:val="24"/>
      <w:lang w:val="ru-RU" w:eastAsia="ar-SA" w:bidi="ar-SA"/>
    </w:rPr>
  </w:style>
  <w:style w:type="character" w:customStyle="1" w:styleId="aff6">
    <w:name w:val="Гипертекстовая ссылка"/>
    <w:rsid w:val="001609AF"/>
    <w:rPr>
      <w:rFonts w:cs="Times New Roman"/>
      <w:b/>
      <w:bCs/>
      <w:color w:val="008000"/>
      <w:sz w:val="20"/>
      <w:szCs w:val="20"/>
      <w:u w:val="single"/>
    </w:rPr>
  </w:style>
  <w:style w:type="character" w:customStyle="1" w:styleId="aff7">
    <w:name w:val="Продолжение ссылки"/>
    <w:basedOn w:val="aff6"/>
    <w:rsid w:val="001609AF"/>
  </w:style>
  <w:style w:type="character" w:styleId="aff8">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9">
    <w:name w:val="Комментарий"/>
    <w:basedOn w:val="a"/>
    <w:next w:val="a"/>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a">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b">
    <w:name w:val="footnote text"/>
    <w:basedOn w:val="a"/>
    <w:link w:val="affc"/>
    <w:rsid w:val="001609AF"/>
    <w:pPr>
      <w:widowControl/>
      <w:suppressAutoHyphens w:val="0"/>
    </w:pPr>
    <w:rPr>
      <w:rFonts w:eastAsia="Times New Roman"/>
      <w:sz w:val="20"/>
      <w:szCs w:val="20"/>
      <w:lang w:eastAsia="ar-SA"/>
    </w:rPr>
  </w:style>
  <w:style w:type="character" w:customStyle="1" w:styleId="affc">
    <w:name w:val="Текст сноски Знак"/>
    <w:basedOn w:val="a0"/>
    <w:link w:val="affb"/>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d">
    <w:name w:val="List Paragraph"/>
    <w:basedOn w:val="a"/>
    <w:qFormat/>
    <w:rsid w:val="001609AF"/>
    <w:pPr>
      <w:widowControl/>
      <w:suppressAutoHyphens w:val="0"/>
      <w:ind w:left="720"/>
    </w:pPr>
    <w:rPr>
      <w:rFonts w:eastAsia="Times New Roman"/>
      <w:lang w:eastAsia="ar-SA"/>
    </w:rPr>
  </w:style>
  <w:style w:type="paragraph" w:customStyle="1" w:styleId="affe">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
    <w:name w:val="No Spacing"/>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0">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1">
    <w:name w:val="Знак Знак"/>
    <w:basedOn w:val="a0"/>
    <w:locked/>
    <w:rsid w:val="001609AF"/>
    <w:rPr>
      <w:rFonts w:ascii="Courier New" w:hAnsi="Courier New"/>
      <w:lang w:bidi="ar-SA"/>
    </w:rPr>
  </w:style>
  <w:style w:type="character" w:customStyle="1" w:styleId="1f2">
    <w:name w:val="Текст Знак1"/>
    <w:basedOn w:val="a0"/>
    <w:rsid w:val="001609AF"/>
    <w:rPr>
      <w:rFonts w:ascii="Consolas" w:hAnsi="Consolas"/>
      <w:sz w:val="21"/>
      <w:szCs w:val="21"/>
      <w:lang w:eastAsia="ar-SA"/>
    </w:rPr>
  </w:style>
  <w:style w:type="character" w:styleId="afff2">
    <w:name w:val="line number"/>
    <w:basedOn w:val="a0"/>
    <w:rsid w:val="001609AF"/>
  </w:style>
  <w:style w:type="paragraph" w:customStyle="1" w:styleId="afff3">
    <w:name w:val="Заголовок статьи"/>
    <w:basedOn w:val="a"/>
    <w:next w:val="a"/>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4">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5">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6">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7">
    <w:name w:val="Текст концевой сноски Знак"/>
    <w:basedOn w:val="a0"/>
    <w:link w:val="afff8"/>
    <w:locked/>
    <w:rsid w:val="00744521"/>
    <w:rPr>
      <w:rFonts w:ascii="Calibri" w:hAnsi="Calibri"/>
      <w:lang w:val="ru-RU" w:eastAsia="ru-RU" w:bidi="ar-SA"/>
    </w:rPr>
  </w:style>
  <w:style w:type="paragraph" w:styleId="afff8">
    <w:name w:val="endnote text"/>
    <w:basedOn w:val="a"/>
    <w:link w:val="afff7"/>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9">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9"/>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a">
    <w:name w:val="Верхний колонтитул Знак"/>
    <w:basedOn w:val="a0"/>
    <w:locked/>
    <w:rsid w:val="00744521"/>
    <w:rPr>
      <w:rFonts w:ascii="Calibri" w:hAnsi="Calibri" w:hint="default"/>
      <w:sz w:val="22"/>
      <w:szCs w:val="22"/>
      <w:lang w:val="ru-RU" w:eastAsia="ru-RU" w:bidi="ar-SA"/>
    </w:rPr>
  </w:style>
  <w:style w:type="character" w:customStyle="1" w:styleId="afffb">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c">
    <w:name w:val="Прижатый влево"/>
    <w:basedOn w:val="a"/>
    <w:next w:val="a"/>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d">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e">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0">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1">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2">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3">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4">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5">
    <w:name w:val="основной текст документа"/>
    <w:basedOn w:val="a"/>
    <w:link w:val="affff6"/>
    <w:rsid w:val="00AC6E14"/>
    <w:pPr>
      <w:widowControl/>
      <w:suppressAutoHyphens w:val="0"/>
      <w:spacing w:before="120" w:after="120"/>
      <w:jc w:val="both"/>
    </w:pPr>
    <w:rPr>
      <w:rFonts w:eastAsia="Times New Roman"/>
      <w:szCs w:val="20"/>
      <w:lang w:eastAsia="ar-SA"/>
    </w:rPr>
  </w:style>
  <w:style w:type="character" w:customStyle="1" w:styleId="affff6">
    <w:name w:val="основной текст документа Знак"/>
    <w:basedOn w:val="a0"/>
    <w:link w:val="affff5"/>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7">
    <w:name w:val="з"/>
    <w:basedOn w:val="afd"/>
    <w:rsid w:val="002D3DAF"/>
    <w:pPr>
      <w:keepNext/>
      <w:spacing w:before="240" w:after="120"/>
      <w:ind w:firstLine="839"/>
      <w:jc w:val="both"/>
    </w:pPr>
    <w:rPr>
      <w:rFonts w:ascii="Times New Roman" w:hAnsi="Times New Roman"/>
      <w:b/>
      <w:bCs/>
      <w:sz w:val="28"/>
    </w:rPr>
  </w:style>
  <w:style w:type="paragraph" w:customStyle="1" w:styleId="affff8">
    <w:name w:val="ттт"/>
    <w:basedOn w:val="afd"/>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9">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a">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c">
    <w:name w:val="Название Знак"/>
    <w:link w:val="ab"/>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b">
    <w:name w:val="Следующий абзац"/>
    <w:basedOn w:val="a"/>
    <w:rsid w:val="00066231"/>
    <w:pPr>
      <w:suppressAutoHyphens w:val="0"/>
      <w:ind w:firstLine="709"/>
      <w:jc w:val="both"/>
    </w:pPr>
    <w:rPr>
      <w:rFonts w:eastAsia="Times New Roman"/>
      <w:sz w:val="28"/>
      <w:szCs w:val="28"/>
    </w:rPr>
  </w:style>
  <w:style w:type="paragraph" w:customStyle="1" w:styleId="affffc">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d">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e">
    <w:name w:val="Знак"/>
    <w:basedOn w:val="a"/>
    <w:rsid w:val="00066231"/>
    <w:pPr>
      <w:widowControl/>
      <w:suppressAutoHyphens w:val="0"/>
      <w:spacing w:after="160" w:line="240" w:lineRule="exact"/>
    </w:pPr>
    <w:rPr>
      <w:rFonts w:eastAsia="Times New Roman"/>
      <w:sz w:val="20"/>
      <w:szCs w:val="20"/>
    </w:rPr>
  </w:style>
  <w:style w:type="paragraph" w:customStyle="1" w:styleId="afffff">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1">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2">
    <w:name w:val="Block Text"/>
    <w:basedOn w:val="a"/>
    <w:rsid w:val="00066231"/>
    <w:pPr>
      <w:widowControl/>
      <w:suppressAutoHyphens w:val="0"/>
      <w:ind w:left="-567" w:right="-766" w:firstLine="567"/>
      <w:jc w:val="both"/>
    </w:pPr>
    <w:rPr>
      <w:rFonts w:eastAsia="Calibri"/>
      <w:sz w:val="28"/>
      <w:szCs w:val="20"/>
    </w:rPr>
  </w:style>
  <w:style w:type="character" w:styleId="afffff3">
    <w:name w:val="footnote reference"/>
    <w:rsid w:val="00066231"/>
    <w:rPr>
      <w:rFonts w:cs="Times New Roman"/>
      <w:vertAlign w:val="superscript"/>
    </w:rPr>
  </w:style>
  <w:style w:type="character" w:customStyle="1" w:styleId="afffff4">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5">
    <w:name w:val="Текст в заданном формате"/>
    <w:basedOn w:val="a"/>
    <w:rsid w:val="00066231"/>
    <w:rPr>
      <w:rFonts w:eastAsia="Times New Roman"/>
      <w:sz w:val="20"/>
      <w:szCs w:val="20"/>
      <w:lang w:bidi="ru-RU"/>
    </w:rPr>
  </w:style>
  <w:style w:type="paragraph" w:customStyle="1" w:styleId="2f0">
    <w:name w:val="Список2"/>
    <w:basedOn w:val="aa"/>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a"/>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6">
    <w:name w:val="annotation text"/>
    <w:basedOn w:val="a"/>
    <w:link w:val="afffff7"/>
    <w:rsid w:val="00066231"/>
    <w:pPr>
      <w:widowControl/>
      <w:suppressAutoHyphens w:val="0"/>
      <w:overflowPunct w:val="0"/>
      <w:autoSpaceDE w:val="0"/>
      <w:autoSpaceDN w:val="0"/>
      <w:adjustRightInd w:val="0"/>
    </w:pPr>
    <w:rPr>
      <w:rFonts w:eastAsia="Times New Roman"/>
      <w:sz w:val="20"/>
      <w:szCs w:val="20"/>
    </w:rPr>
  </w:style>
  <w:style w:type="character" w:customStyle="1" w:styleId="afffff7">
    <w:name w:val="Текст примечания Знак"/>
    <w:basedOn w:val="a0"/>
    <w:link w:val="afffff6"/>
    <w:rsid w:val="00066231"/>
  </w:style>
  <w:style w:type="paragraph" w:customStyle="1" w:styleId="CharCharCarCarCharCharCarCarCharCharCarCarCharChar2">
    <w:name w:val="Char Char Car Car Char Char Car Car Char Char Car Car Char Char"/>
    <w:basedOn w:val="a"/>
    <w:rsid w:val="00FD2ED0"/>
    <w:pPr>
      <w:widowControl/>
      <w:suppressAutoHyphens w:val="0"/>
      <w:spacing w:after="160" w:line="240" w:lineRule="exact"/>
    </w:pPr>
    <w:rPr>
      <w:rFonts w:eastAsia="Times New Roman"/>
      <w:sz w:val="20"/>
      <w:szCs w:val="20"/>
    </w:rPr>
  </w:style>
  <w:style w:type="paragraph" w:customStyle="1" w:styleId="uni">
    <w:name w:val="uni"/>
    <w:basedOn w:val="a"/>
    <w:rsid w:val="00FD2ED0"/>
    <w:pPr>
      <w:widowControl/>
      <w:suppressAutoHyphens w:val="0"/>
      <w:spacing w:before="100" w:beforeAutospacing="1" w:after="100" w:afterAutospacing="1"/>
    </w:pPr>
    <w:rPr>
      <w:rFonts w:eastAsia="Times New Roman"/>
    </w:rPr>
  </w:style>
  <w:style w:type="paragraph" w:customStyle="1" w:styleId="unip">
    <w:name w:val="unip"/>
    <w:basedOn w:val="a"/>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
    <w:rsid w:val="000661B6"/>
    <w:pPr>
      <w:widowControl/>
      <w:suppressAutoHyphens w:val="0"/>
      <w:spacing w:after="160" w:line="240" w:lineRule="exact"/>
    </w:pPr>
    <w:rPr>
      <w:rFonts w:eastAsia="Times New Roman"/>
      <w:sz w:val="20"/>
      <w:szCs w:val="20"/>
    </w:rPr>
  </w:style>
  <w:style w:type="paragraph" w:customStyle="1" w:styleId="2f4">
    <w:name w:val="Верхний колонтитул2"/>
    <w:basedOn w:val="a"/>
    <w:rsid w:val="000661B6"/>
    <w:pPr>
      <w:widowControl/>
      <w:tabs>
        <w:tab w:val="center" w:pos="4677"/>
        <w:tab w:val="right" w:pos="9355"/>
      </w:tabs>
    </w:pPr>
    <w:rPr>
      <w:rFonts w:eastAsia="Times New Roman"/>
      <w:lang w:eastAsia="ar-SA"/>
    </w:rPr>
  </w:style>
  <w:style w:type="character" w:customStyle="1" w:styleId="afffff8">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0"/>
    <w:uiPriority w:val="99"/>
    <w:semiHidden/>
    <w:rsid w:val="000661B6"/>
    <w:rPr>
      <w:sz w:val="24"/>
      <w:szCs w:val="24"/>
    </w:rPr>
  </w:style>
  <w:style w:type="paragraph" w:customStyle="1" w:styleId="stylet3">
    <w:name w:val="stylet3"/>
    <w:basedOn w:val="a"/>
    <w:rsid w:val="00C07B3A"/>
    <w:pPr>
      <w:widowControl/>
      <w:suppressAutoHyphens w:val="0"/>
      <w:spacing w:before="100" w:beforeAutospacing="1" w:after="100" w:afterAutospacing="1"/>
    </w:pPr>
    <w:rPr>
      <w:rFonts w:eastAsia="Times New Roman"/>
    </w:rPr>
  </w:style>
  <w:style w:type="paragraph" w:customStyle="1" w:styleId="Text">
    <w:name w:val="Text"/>
    <w:basedOn w:val="a"/>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
    <w:rsid w:val="00D353A6"/>
    <w:pPr>
      <w:widowControl/>
      <w:tabs>
        <w:tab w:val="center" w:pos="4677"/>
        <w:tab w:val="right" w:pos="9355"/>
      </w:tabs>
    </w:pPr>
    <w:rPr>
      <w:rFonts w:eastAsia="Times New Roman"/>
      <w:lang w:eastAsia="ar-SA"/>
    </w:rPr>
  </w:style>
  <w:style w:type="character" w:customStyle="1" w:styleId="afffff9">
    <w:name w:val="Знак Знак"/>
    <w:rsid w:val="00D353A6"/>
    <w:rPr>
      <w:rFonts w:ascii="Courier New" w:eastAsia="Times New Roman" w:hAnsi="Courier New"/>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isk-pp2@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940CB-680E-46FA-97BF-F189479A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18047</Words>
  <Characters>102873</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120679</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4</cp:revision>
  <cp:lastPrinted>2016-10-17T06:59:00Z</cp:lastPrinted>
  <dcterms:created xsi:type="dcterms:W3CDTF">2017-07-20T10:37:00Z</dcterms:created>
  <dcterms:modified xsi:type="dcterms:W3CDTF">2017-07-20T11:54:00Z</dcterms:modified>
</cp:coreProperties>
</file>