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09350A" w:rsidTr="0009350A">
        <w:trPr>
          <w:cantSplit/>
          <w:trHeight w:val="2410"/>
        </w:trPr>
        <w:tc>
          <w:tcPr>
            <w:tcW w:w="9639" w:type="dxa"/>
          </w:tcPr>
          <w:p w:rsidR="0009350A" w:rsidRDefault="0009350A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B15AE4">
              <w:rPr>
                <w:noProof/>
              </w:rPr>
              <w:drawing>
                <wp:inline distT="0" distB="0" distL="0" distR="0">
                  <wp:extent cx="1228725" cy="1514475"/>
                  <wp:effectExtent l="19050" t="0" r="9525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БЮЛЛЕТЕНЬ № </w:t>
      </w:r>
      <w:r w:rsidR="00C7461E">
        <w:rPr>
          <w:b/>
          <w:sz w:val="72"/>
          <w:szCs w:val="72"/>
        </w:rPr>
        <w:t>8</w:t>
      </w:r>
      <w:r>
        <w:rPr>
          <w:b/>
          <w:sz w:val="72"/>
          <w:szCs w:val="72"/>
        </w:rPr>
        <w:t>(</w:t>
      </w:r>
      <w:r w:rsidR="002F36BA">
        <w:rPr>
          <w:b/>
          <w:sz w:val="72"/>
          <w:szCs w:val="72"/>
        </w:rPr>
        <w:t>2</w:t>
      </w:r>
      <w:r w:rsidR="007D2BAE">
        <w:rPr>
          <w:b/>
          <w:sz w:val="72"/>
          <w:szCs w:val="72"/>
        </w:rPr>
        <w:t>1</w:t>
      </w:r>
      <w:r w:rsidR="00C7461E">
        <w:rPr>
          <w:b/>
          <w:sz w:val="72"/>
          <w:szCs w:val="72"/>
        </w:rPr>
        <w:t>2</w:t>
      </w:r>
      <w:r>
        <w:rPr>
          <w:b/>
          <w:sz w:val="72"/>
          <w:szCs w:val="72"/>
        </w:rPr>
        <w:t>)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АДМИНИСТРАЦИИ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ЕЙСКОУКРЕПЛЕНСКОГО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СЕЛЬСКОГО ПОСЕЛЕНИЯ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ЩЕРБИНОВСКОГО РАЙОНА</w:t>
      </w: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Ейское Укрепление</w:t>
      </w:r>
    </w:p>
    <w:p w:rsidR="0009350A" w:rsidRDefault="00C7461E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353A6">
        <w:rPr>
          <w:b/>
          <w:sz w:val="28"/>
          <w:szCs w:val="28"/>
        </w:rPr>
        <w:t>1</w:t>
      </w:r>
      <w:r w:rsidR="002F36B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521ABB">
        <w:rPr>
          <w:b/>
          <w:sz w:val="28"/>
          <w:szCs w:val="28"/>
        </w:rPr>
        <w:t>.201</w:t>
      </w:r>
      <w:r w:rsidR="002F36BA">
        <w:rPr>
          <w:b/>
          <w:sz w:val="28"/>
          <w:szCs w:val="28"/>
        </w:rPr>
        <w:t>7</w:t>
      </w:r>
    </w:p>
    <w:p w:rsidR="00521ABB" w:rsidRDefault="00521ABB" w:rsidP="0009350A">
      <w:pPr>
        <w:jc w:val="center"/>
        <w:rPr>
          <w:b/>
          <w:sz w:val="28"/>
          <w:szCs w:val="28"/>
        </w:rPr>
      </w:pPr>
    </w:p>
    <w:p w:rsidR="00D353A6" w:rsidRDefault="00D353A6" w:rsidP="0009350A">
      <w:pPr>
        <w:pStyle w:val="afc"/>
        <w:spacing w:after="0"/>
        <w:jc w:val="center"/>
        <w:rPr>
          <w:b/>
          <w:bCs/>
          <w:color w:val="000000"/>
          <w:sz w:val="28"/>
          <w:szCs w:val="28"/>
        </w:rPr>
      </w:pPr>
    </w:p>
    <w:p w:rsidR="0009350A" w:rsidRDefault="0009350A" w:rsidP="0009350A">
      <w:pPr>
        <w:pStyle w:val="afc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</w:t>
      </w:r>
    </w:p>
    <w:p w:rsidR="008B18D3" w:rsidRDefault="008B18D3" w:rsidP="0009350A">
      <w:pPr>
        <w:pStyle w:val="afc"/>
        <w:spacing w:after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8330"/>
        <w:gridCol w:w="1523"/>
      </w:tblGrid>
      <w:tr w:rsidR="00662B09" w:rsidRPr="00D353A6" w:rsidTr="0009350A">
        <w:trPr>
          <w:trHeight w:val="1345"/>
        </w:trPr>
        <w:tc>
          <w:tcPr>
            <w:tcW w:w="8330" w:type="dxa"/>
          </w:tcPr>
          <w:p w:rsidR="008B18D3" w:rsidRPr="008B18D3" w:rsidRDefault="007D2BAE" w:rsidP="008B18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18D3">
              <w:rPr>
                <w:sz w:val="28"/>
                <w:szCs w:val="28"/>
              </w:rPr>
              <w:t>ПОСТАНОВЛЕНИЕ администрации</w:t>
            </w:r>
            <w:r w:rsidR="002F36BA" w:rsidRPr="008B18D3">
              <w:rPr>
                <w:sz w:val="28"/>
                <w:szCs w:val="28"/>
              </w:rPr>
              <w:t xml:space="preserve"> </w:t>
            </w:r>
            <w:r w:rsidR="00662B09" w:rsidRPr="008B18D3">
              <w:rPr>
                <w:sz w:val="28"/>
                <w:szCs w:val="28"/>
              </w:rPr>
              <w:t xml:space="preserve">Ейскоукрепленского сельского поселения Щербиновского района от </w:t>
            </w:r>
            <w:r w:rsidR="00C7461E" w:rsidRPr="008B18D3">
              <w:rPr>
                <w:sz w:val="28"/>
                <w:szCs w:val="28"/>
              </w:rPr>
              <w:t>02</w:t>
            </w:r>
            <w:r w:rsidRPr="008B18D3">
              <w:rPr>
                <w:sz w:val="28"/>
                <w:szCs w:val="28"/>
              </w:rPr>
              <w:t>.0</w:t>
            </w:r>
            <w:r w:rsidR="00C7461E" w:rsidRPr="008B18D3">
              <w:rPr>
                <w:sz w:val="28"/>
                <w:szCs w:val="28"/>
              </w:rPr>
              <w:t>5</w:t>
            </w:r>
            <w:r w:rsidR="002F36BA" w:rsidRPr="008B18D3">
              <w:rPr>
                <w:sz w:val="28"/>
                <w:szCs w:val="28"/>
              </w:rPr>
              <w:t>.2017</w:t>
            </w:r>
            <w:r w:rsidR="00744521" w:rsidRPr="008B18D3">
              <w:rPr>
                <w:sz w:val="28"/>
                <w:szCs w:val="28"/>
              </w:rPr>
              <w:t xml:space="preserve"> № </w:t>
            </w:r>
            <w:r w:rsidR="00C7461E" w:rsidRPr="008B18D3">
              <w:rPr>
                <w:sz w:val="28"/>
                <w:szCs w:val="28"/>
              </w:rPr>
              <w:t>2</w:t>
            </w:r>
            <w:r w:rsidRPr="008B18D3">
              <w:rPr>
                <w:sz w:val="28"/>
                <w:szCs w:val="28"/>
              </w:rPr>
              <w:t>6</w:t>
            </w:r>
            <w:r w:rsidR="00662B09" w:rsidRPr="008B18D3">
              <w:rPr>
                <w:sz w:val="28"/>
                <w:szCs w:val="28"/>
              </w:rPr>
              <w:t xml:space="preserve"> «</w:t>
            </w:r>
            <w:r w:rsidR="008B18D3" w:rsidRPr="008B18D3">
              <w:rPr>
                <w:sz w:val="28"/>
                <w:szCs w:val="28"/>
              </w:rPr>
              <w:t xml:space="preserve">Об утверждении Порядка содержания и ремонта автомобильных дорог местного значения </w:t>
            </w:r>
            <w:r w:rsidR="008B18D3" w:rsidRPr="008B18D3">
              <w:rPr>
                <w:color w:val="000000"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5E55A2" w:rsidRPr="008B18D3" w:rsidRDefault="00D353A6" w:rsidP="008B18D3">
            <w:pPr>
              <w:jc w:val="both"/>
              <w:rPr>
                <w:sz w:val="28"/>
                <w:szCs w:val="28"/>
              </w:rPr>
            </w:pPr>
            <w:r w:rsidRPr="008B18D3">
              <w:rPr>
                <w:sz w:val="28"/>
                <w:szCs w:val="28"/>
              </w:rPr>
              <w:t>»</w:t>
            </w:r>
          </w:p>
          <w:p w:rsidR="00662B09" w:rsidRPr="008B18D3" w:rsidRDefault="00662B09" w:rsidP="008B18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662B09" w:rsidRPr="008B18D3" w:rsidRDefault="00CA3D64" w:rsidP="008B18D3">
            <w:pPr>
              <w:jc w:val="both"/>
              <w:rPr>
                <w:sz w:val="28"/>
                <w:szCs w:val="28"/>
              </w:rPr>
            </w:pPr>
            <w:r w:rsidRPr="008B18D3">
              <w:rPr>
                <w:sz w:val="28"/>
                <w:szCs w:val="28"/>
              </w:rPr>
              <w:t xml:space="preserve">стр. </w:t>
            </w:r>
            <w:r w:rsidR="009C5D38" w:rsidRPr="008B18D3">
              <w:rPr>
                <w:sz w:val="28"/>
                <w:szCs w:val="28"/>
              </w:rPr>
              <w:t>4</w:t>
            </w:r>
          </w:p>
        </w:tc>
      </w:tr>
      <w:tr w:rsidR="007D2BAE" w:rsidRPr="00D353A6" w:rsidTr="0009350A">
        <w:trPr>
          <w:trHeight w:val="1345"/>
        </w:trPr>
        <w:tc>
          <w:tcPr>
            <w:tcW w:w="8330" w:type="dxa"/>
          </w:tcPr>
          <w:p w:rsidR="007D2BAE" w:rsidRPr="008B18D3" w:rsidRDefault="007D2BAE" w:rsidP="008B18D3">
            <w:pPr>
              <w:jc w:val="both"/>
              <w:rPr>
                <w:sz w:val="28"/>
                <w:szCs w:val="28"/>
              </w:rPr>
            </w:pPr>
            <w:r w:rsidRPr="008B18D3">
              <w:rPr>
                <w:sz w:val="28"/>
                <w:szCs w:val="28"/>
              </w:rPr>
              <w:t xml:space="preserve">ПОСТАНОВЛЕНИЕ администрации Ейскоукрепленского сельского поселения Щербиновского района от </w:t>
            </w:r>
            <w:r w:rsidR="00C7461E" w:rsidRPr="008B18D3">
              <w:rPr>
                <w:sz w:val="28"/>
                <w:szCs w:val="28"/>
              </w:rPr>
              <w:t>16</w:t>
            </w:r>
            <w:r w:rsidRPr="008B18D3">
              <w:rPr>
                <w:sz w:val="28"/>
                <w:szCs w:val="28"/>
              </w:rPr>
              <w:t>.0</w:t>
            </w:r>
            <w:r w:rsidR="00C7461E" w:rsidRPr="008B18D3">
              <w:rPr>
                <w:sz w:val="28"/>
                <w:szCs w:val="28"/>
              </w:rPr>
              <w:t>5</w:t>
            </w:r>
            <w:r w:rsidRPr="008B18D3">
              <w:rPr>
                <w:sz w:val="28"/>
                <w:szCs w:val="28"/>
              </w:rPr>
              <w:t xml:space="preserve">.2017 № </w:t>
            </w:r>
            <w:r w:rsidR="00C7461E" w:rsidRPr="008B18D3">
              <w:rPr>
                <w:sz w:val="28"/>
                <w:szCs w:val="28"/>
              </w:rPr>
              <w:t>27</w:t>
            </w:r>
            <w:r w:rsidRPr="008B18D3">
              <w:rPr>
                <w:sz w:val="28"/>
                <w:szCs w:val="28"/>
              </w:rPr>
              <w:t xml:space="preserve"> «</w:t>
            </w:r>
            <w:r w:rsidR="008B18D3" w:rsidRPr="008B18D3">
              <w:rPr>
                <w:sz w:val="28"/>
                <w:szCs w:val="28"/>
              </w:rPr>
              <w:t>Об утверждении Положения о проведении конкурса на право размещения нестационарных торговых объектов на территории Ейскоукрепленского сельского поселения Щербиновского района</w:t>
            </w:r>
            <w:r w:rsidRPr="008B18D3">
              <w:rPr>
                <w:sz w:val="28"/>
                <w:szCs w:val="28"/>
              </w:rPr>
              <w:t>»</w:t>
            </w:r>
          </w:p>
          <w:p w:rsidR="007D2BAE" w:rsidRPr="008B18D3" w:rsidRDefault="007D2BAE" w:rsidP="008B18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7D2BAE" w:rsidRPr="008B18D3" w:rsidRDefault="007D2BAE" w:rsidP="008B18D3">
            <w:pPr>
              <w:jc w:val="both"/>
              <w:rPr>
                <w:sz w:val="28"/>
                <w:szCs w:val="28"/>
              </w:rPr>
            </w:pPr>
            <w:r w:rsidRPr="008B18D3">
              <w:rPr>
                <w:sz w:val="28"/>
                <w:szCs w:val="28"/>
              </w:rPr>
              <w:t>стр. 8</w:t>
            </w:r>
          </w:p>
        </w:tc>
      </w:tr>
    </w:tbl>
    <w:p w:rsidR="005E55A2" w:rsidRDefault="005E55A2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8B18D3" w:rsidTr="00E6603B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9639" w:type="dxa"/>
            <w:gridSpan w:val="2"/>
          </w:tcPr>
          <w:p w:rsidR="008B18D3" w:rsidRDefault="008B18D3" w:rsidP="00E6603B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5" name="Рисунок 4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8B18D3" w:rsidTr="008B18D3">
        <w:tblPrEx>
          <w:tblCellMar>
            <w:top w:w="0" w:type="dxa"/>
            <w:bottom w:w="0" w:type="dxa"/>
          </w:tblCellMar>
        </w:tblPrEx>
        <w:trPr>
          <w:cantSplit/>
          <w:trHeight w:hRule="exact" w:val="1837"/>
        </w:trPr>
        <w:tc>
          <w:tcPr>
            <w:tcW w:w="9639" w:type="dxa"/>
            <w:gridSpan w:val="2"/>
          </w:tcPr>
          <w:p w:rsidR="008B18D3" w:rsidRDefault="008B18D3" w:rsidP="00E6603B">
            <w:pPr>
              <w:jc w:val="center"/>
              <w:rPr>
                <w:b/>
                <w:bCs/>
                <w:sz w:val="2"/>
              </w:rPr>
            </w:pPr>
          </w:p>
          <w:p w:rsidR="008B18D3" w:rsidRDefault="008B18D3" w:rsidP="00E6603B">
            <w:pPr>
              <w:jc w:val="center"/>
              <w:rPr>
                <w:b/>
                <w:bCs/>
                <w:sz w:val="2"/>
              </w:rPr>
            </w:pPr>
          </w:p>
          <w:p w:rsidR="008B18D3" w:rsidRDefault="008B18D3" w:rsidP="00E6603B">
            <w:pPr>
              <w:jc w:val="center"/>
              <w:rPr>
                <w:b/>
                <w:bCs/>
                <w:sz w:val="2"/>
              </w:rPr>
            </w:pPr>
          </w:p>
          <w:p w:rsidR="008B18D3" w:rsidRDefault="008B18D3" w:rsidP="00E6603B">
            <w:pPr>
              <w:jc w:val="center"/>
              <w:rPr>
                <w:b/>
                <w:bCs/>
                <w:sz w:val="2"/>
              </w:rPr>
            </w:pPr>
          </w:p>
          <w:p w:rsidR="008B18D3" w:rsidRPr="00BD6FE3" w:rsidRDefault="008B18D3" w:rsidP="008B18D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FE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  <w:r w:rsidRPr="00BD6FE3">
              <w:rPr>
                <w:rFonts w:ascii="Times New Roman" w:hAnsi="Times New Roman"/>
                <w:sz w:val="28"/>
                <w:szCs w:val="28"/>
              </w:rPr>
              <w:t xml:space="preserve">ЕЙСКОУКРЕПЛЕНСКОГО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ЩЕРБИНОВСКОГО</w:t>
            </w:r>
            <w:r w:rsidRPr="00BD6FE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8B18D3" w:rsidRDefault="008B18D3" w:rsidP="00E6603B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8B18D3" w:rsidTr="00E660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19" w:type="dxa"/>
            <w:vAlign w:val="bottom"/>
          </w:tcPr>
          <w:p w:rsidR="008B18D3" w:rsidRDefault="008B18D3" w:rsidP="00E6603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02.05.2017</w:t>
            </w:r>
          </w:p>
        </w:tc>
        <w:tc>
          <w:tcPr>
            <w:tcW w:w="4820" w:type="dxa"/>
            <w:vAlign w:val="bottom"/>
          </w:tcPr>
          <w:p w:rsidR="008B18D3" w:rsidRDefault="008B18D3" w:rsidP="00E6603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26</w:t>
            </w:r>
          </w:p>
        </w:tc>
      </w:tr>
      <w:tr w:rsidR="008B18D3" w:rsidTr="00E6603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8B18D3" w:rsidRDefault="008B18D3" w:rsidP="00E6603B">
            <w:pPr>
              <w:jc w:val="center"/>
            </w:pPr>
            <w:r>
              <w:t>село Ейское Укрепление</w:t>
            </w:r>
          </w:p>
        </w:tc>
      </w:tr>
      <w:tr w:rsidR="008B18D3" w:rsidTr="00E66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2"/>
          </w:tcPr>
          <w:p w:rsidR="008B18D3" w:rsidRDefault="008B18D3" w:rsidP="00E6603B">
            <w:pPr>
              <w:rPr>
                <w:sz w:val="28"/>
              </w:rPr>
            </w:pPr>
          </w:p>
        </w:tc>
      </w:tr>
    </w:tbl>
    <w:p w:rsidR="008B18D3" w:rsidRDefault="008B18D3" w:rsidP="008B18D3">
      <w:pPr>
        <w:shd w:val="clear" w:color="auto" w:fill="FFFFFF"/>
        <w:jc w:val="center"/>
        <w:rPr>
          <w:sz w:val="28"/>
        </w:rPr>
      </w:pPr>
    </w:p>
    <w:p w:rsidR="008B18D3" w:rsidRDefault="008B18D3" w:rsidP="008B18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4730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Порядка содержания и ремонта </w:t>
      </w:r>
    </w:p>
    <w:p w:rsidR="008B18D3" w:rsidRDefault="008B18D3" w:rsidP="008B18D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местного значения </w:t>
      </w:r>
      <w:r w:rsidRPr="005F4730">
        <w:rPr>
          <w:b/>
          <w:color w:val="000000"/>
          <w:sz w:val="28"/>
          <w:szCs w:val="28"/>
        </w:rPr>
        <w:t xml:space="preserve">Ейскоукрепленского </w:t>
      </w:r>
    </w:p>
    <w:p w:rsidR="008B18D3" w:rsidRPr="005F4730" w:rsidRDefault="008B18D3" w:rsidP="008B18D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F4730">
        <w:rPr>
          <w:b/>
          <w:color w:val="000000"/>
          <w:sz w:val="28"/>
          <w:szCs w:val="28"/>
        </w:rPr>
        <w:t>сельского поселения</w:t>
      </w:r>
      <w:r>
        <w:rPr>
          <w:b/>
          <w:color w:val="000000"/>
          <w:sz w:val="28"/>
          <w:szCs w:val="28"/>
        </w:rPr>
        <w:t xml:space="preserve"> </w:t>
      </w:r>
      <w:r w:rsidRPr="005F4730">
        <w:rPr>
          <w:b/>
          <w:color w:val="000000"/>
          <w:sz w:val="28"/>
          <w:szCs w:val="28"/>
        </w:rPr>
        <w:t>Щербиновского района</w:t>
      </w:r>
    </w:p>
    <w:p w:rsidR="008B18D3" w:rsidRPr="005F4730" w:rsidRDefault="008B18D3" w:rsidP="008B18D3">
      <w:pPr>
        <w:autoSpaceDE w:val="0"/>
        <w:jc w:val="both"/>
        <w:rPr>
          <w:b/>
          <w:sz w:val="28"/>
          <w:szCs w:val="28"/>
        </w:rPr>
      </w:pPr>
    </w:p>
    <w:p w:rsidR="008B18D3" w:rsidRPr="005F4730" w:rsidRDefault="008B18D3" w:rsidP="008B18D3">
      <w:pPr>
        <w:autoSpaceDE w:val="0"/>
        <w:jc w:val="both"/>
        <w:rPr>
          <w:b/>
          <w:sz w:val="28"/>
          <w:szCs w:val="28"/>
        </w:rPr>
      </w:pPr>
    </w:p>
    <w:p w:rsidR="008B18D3" w:rsidRPr="005F4730" w:rsidRDefault="008B18D3" w:rsidP="008B18D3">
      <w:pPr>
        <w:autoSpaceDE w:val="0"/>
        <w:ind w:firstLine="709"/>
        <w:jc w:val="both"/>
        <w:rPr>
          <w:spacing w:val="-6"/>
          <w:sz w:val="28"/>
          <w:szCs w:val="28"/>
        </w:rPr>
      </w:pPr>
      <w:r w:rsidRPr="005F4730">
        <w:rPr>
          <w:spacing w:val="-6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03BAF">
        <w:rPr>
          <w:sz w:val="28"/>
          <w:szCs w:val="28"/>
        </w:rPr>
        <w:t xml:space="preserve">Федеральным </w:t>
      </w:r>
      <w:hyperlink r:id="rId10" w:history="1">
        <w:r w:rsidRPr="00003BAF">
          <w:rPr>
            <w:sz w:val="28"/>
            <w:szCs w:val="28"/>
          </w:rPr>
          <w:t>законом</w:t>
        </w:r>
      </w:hyperlink>
      <w:r w:rsidRPr="00003BAF">
        <w:rPr>
          <w:sz w:val="28"/>
          <w:szCs w:val="28"/>
        </w:rPr>
        <w:t xml:space="preserve"> от 8 ноября 2007 года № 257-ФЗ «Об автомобильных дорогах и о дорожной деятел</w:t>
      </w:r>
      <w:r w:rsidRPr="00003BAF">
        <w:rPr>
          <w:sz w:val="28"/>
          <w:szCs w:val="28"/>
        </w:rPr>
        <w:t>ь</w:t>
      </w:r>
      <w:r w:rsidRPr="00003BAF">
        <w:rPr>
          <w:sz w:val="28"/>
          <w:szCs w:val="28"/>
        </w:rPr>
        <w:t>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</w:t>
      </w:r>
      <w:r w:rsidRPr="005F4730">
        <w:rPr>
          <w:spacing w:val="-6"/>
          <w:sz w:val="28"/>
          <w:szCs w:val="28"/>
        </w:rPr>
        <w:t>п о с т а н о в л я ю:</w:t>
      </w:r>
    </w:p>
    <w:p w:rsidR="008B18D3" w:rsidRPr="005F4730" w:rsidRDefault="008B18D3" w:rsidP="008B18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730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Порядок содержания и ремонта автомобильных дорог</w:t>
      </w:r>
      <w:r w:rsidRPr="005F4730">
        <w:rPr>
          <w:sz w:val="28"/>
          <w:szCs w:val="28"/>
        </w:rPr>
        <w:t xml:space="preserve"> </w:t>
      </w:r>
      <w:r w:rsidRPr="005F4730">
        <w:rPr>
          <w:color w:val="000000"/>
          <w:sz w:val="28"/>
          <w:szCs w:val="28"/>
        </w:rPr>
        <w:t>Ейскоукрепленского сельского поселения Щербиновского район</w:t>
      </w:r>
      <w:r w:rsidRPr="005F4730">
        <w:rPr>
          <w:sz w:val="28"/>
          <w:szCs w:val="28"/>
        </w:rPr>
        <w:t xml:space="preserve"> (прил</w:t>
      </w:r>
      <w:r w:rsidRPr="005F4730">
        <w:rPr>
          <w:sz w:val="28"/>
          <w:szCs w:val="28"/>
        </w:rPr>
        <w:t>а</w:t>
      </w:r>
      <w:r w:rsidRPr="005F4730">
        <w:rPr>
          <w:sz w:val="28"/>
          <w:szCs w:val="28"/>
        </w:rPr>
        <w:t>гается).</w:t>
      </w:r>
    </w:p>
    <w:p w:rsidR="008B18D3" w:rsidRPr="005F4730" w:rsidRDefault="008B18D3" w:rsidP="008B18D3">
      <w:pPr>
        <w:ind w:firstLine="709"/>
        <w:jc w:val="both"/>
        <w:rPr>
          <w:sz w:val="28"/>
          <w:szCs w:val="28"/>
        </w:rPr>
      </w:pPr>
      <w:r w:rsidRPr="005F473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F4730">
        <w:rPr>
          <w:sz w:val="28"/>
          <w:szCs w:val="28"/>
        </w:rPr>
        <w:t>Отделу по общим и юридическим вопросам администрации</w:t>
      </w:r>
      <w:r w:rsidRPr="005F4730">
        <w:rPr>
          <w:spacing w:val="-6"/>
          <w:sz w:val="28"/>
          <w:szCs w:val="28"/>
        </w:rPr>
        <w:t xml:space="preserve"> Ейскоукрепленского сельского поселения Щербиновского района</w:t>
      </w:r>
      <w:r w:rsidRPr="005F4730">
        <w:rPr>
          <w:sz w:val="28"/>
          <w:szCs w:val="28"/>
        </w:rPr>
        <w:t xml:space="preserve"> разместить настоящее постановление на официальном сайте администрации </w:t>
      </w:r>
      <w:r w:rsidRPr="005F4730">
        <w:rPr>
          <w:spacing w:val="-6"/>
          <w:sz w:val="28"/>
          <w:szCs w:val="28"/>
        </w:rPr>
        <w:t>Ейскоукрепленского сельского п</w:t>
      </w:r>
      <w:r w:rsidRPr="005F4730">
        <w:rPr>
          <w:spacing w:val="-6"/>
          <w:sz w:val="28"/>
          <w:szCs w:val="28"/>
        </w:rPr>
        <w:t>о</w:t>
      </w:r>
      <w:r w:rsidRPr="005F4730">
        <w:rPr>
          <w:spacing w:val="-6"/>
          <w:sz w:val="28"/>
          <w:szCs w:val="28"/>
        </w:rPr>
        <w:t>селения Щербиновского района</w:t>
      </w:r>
      <w:r w:rsidRPr="005F4730">
        <w:rPr>
          <w:sz w:val="28"/>
          <w:szCs w:val="28"/>
        </w:rPr>
        <w:t>.</w:t>
      </w:r>
    </w:p>
    <w:p w:rsidR="008B18D3" w:rsidRPr="005F4730" w:rsidRDefault="008B18D3" w:rsidP="008B18D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4730">
        <w:rPr>
          <w:sz w:val="28"/>
          <w:szCs w:val="28"/>
        </w:rPr>
        <w:t xml:space="preserve">. Опубликовать настоящее постановление в периодическом печатном издании «Информационный бюллетень администрации </w:t>
      </w:r>
      <w:r w:rsidRPr="005F4730">
        <w:rPr>
          <w:spacing w:val="-6"/>
          <w:sz w:val="28"/>
          <w:szCs w:val="28"/>
        </w:rPr>
        <w:t>Ейскоукрепленского сельск</w:t>
      </w:r>
      <w:r w:rsidRPr="005F4730">
        <w:rPr>
          <w:spacing w:val="-6"/>
          <w:sz w:val="28"/>
          <w:szCs w:val="28"/>
        </w:rPr>
        <w:t>о</w:t>
      </w:r>
      <w:r w:rsidRPr="005F4730">
        <w:rPr>
          <w:spacing w:val="-6"/>
          <w:sz w:val="28"/>
          <w:szCs w:val="28"/>
        </w:rPr>
        <w:t>го поселения Щербиновского района</w:t>
      </w:r>
      <w:r w:rsidRPr="005F4730">
        <w:rPr>
          <w:sz w:val="28"/>
          <w:szCs w:val="28"/>
        </w:rPr>
        <w:t>».</w:t>
      </w:r>
    </w:p>
    <w:p w:rsidR="008B18D3" w:rsidRPr="005F4730" w:rsidRDefault="008B18D3" w:rsidP="008B1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F4730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8B18D3" w:rsidRPr="005F4730" w:rsidRDefault="008B18D3" w:rsidP="008B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4730">
        <w:rPr>
          <w:sz w:val="28"/>
          <w:szCs w:val="28"/>
        </w:rPr>
        <w:t>. Постановление вступает в силу на следующий день после его официального опубликования.</w:t>
      </w:r>
    </w:p>
    <w:p w:rsidR="008B18D3" w:rsidRPr="008B18D3" w:rsidRDefault="008B18D3" w:rsidP="008B18D3">
      <w:pPr>
        <w:ind w:firstLine="851"/>
        <w:jc w:val="both"/>
        <w:rPr>
          <w:sz w:val="28"/>
          <w:szCs w:val="28"/>
        </w:rPr>
      </w:pPr>
    </w:p>
    <w:p w:rsidR="008B18D3" w:rsidRPr="008B18D3" w:rsidRDefault="008B18D3" w:rsidP="008B18D3">
      <w:pPr>
        <w:ind w:firstLine="851"/>
        <w:jc w:val="both"/>
        <w:rPr>
          <w:sz w:val="28"/>
          <w:szCs w:val="28"/>
        </w:rPr>
      </w:pPr>
    </w:p>
    <w:p w:rsidR="008B18D3" w:rsidRPr="005F4730" w:rsidRDefault="008B18D3" w:rsidP="008B18D3">
      <w:pPr>
        <w:jc w:val="both"/>
        <w:rPr>
          <w:sz w:val="28"/>
          <w:szCs w:val="28"/>
        </w:rPr>
      </w:pPr>
      <w:r w:rsidRPr="005F4730">
        <w:rPr>
          <w:sz w:val="28"/>
          <w:szCs w:val="28"/>
        </w:rPr>
        <w:t xml:space="preserve">Глава </w:t>
      </w:r>
    </w:p>
    <w:p w:rsidR="008B18D3" w:rsidRPr="005F4730" w:rsidRDefault="008B18D3" w:rsidP="008B18D3">
      <w:pPr>
        <w:jc w:val="both"/>
        <w:rPr>
          <w:spacing w:val="-6"/>
          <w:sz w:val="28"/>
          <w:szCs w:val="28"/>
        </w:rPr>
      </w:pPr>
      <w:r w:rsidRPr="005F4730">
        <w:rPr>
          <w:spacing w:val="-6"/>
          <w:sz w:val="28"/>
          <w:szCs w:val="28"/>
        </w:rPr>
        <w:t xml:space="preserve">Ейскоукрепленского сельского поселения </w:t>
      </w:r>
    </w:p>
    <w:p w:rsidR="008B18D3" w:rsidRDefault="008B18D3" w:rsidP="008B18D3">
      <w:pPr>
        <w:jc w:val="both"/>
        <w:rPr>
          <w:sz w:val="28"/>
          <w:szCs w:val="28"/>
        </w:rPr>
      </w:pPr>
      <w:r w:rsidRPr="005F4730">
        <w:rPr>
          <w:spacing w:val="-6"/>
          <w:sz w:val="28"/>
          <w:szCs w:val="28"/>
        </w:rPr>
        <w:t>Щербиновского района</w:t>
      </w:r>
      <w:r w:rsidRPr="005F4730">
        <w:rPr>
          <w:sz w:val="28"/>
          <w:szCs w:val="28"/>
        </w:rPr>
        <w:t xml:space="preserve">                                                                            А.А. Колосов</w:t>
      </w:r>
    </w:p>
    <w:p w:rsidR="008B18D3" w:rsidRDefault="008B18D3" w:rsidP="008B18D3">
      <w:pPr>
        <w:jc w:val="both"/>
        <w:rPr>
          <w:sz w:val="28"/>
          <w:szCs w:val="28"/>
        </w:rPr>
      </w:pPr>
    </w:p>
    <w:p w:rsidR="008B18D3" w:rsidRDefault="008B18D3" w:rsidP="008B18D3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8B18D3" w:rsidRPr="009D0FE5" w:rsidTr="008B18D3">
        <w:tc>
          <w:tcPr>
            <w:tcW w:w="4926" w:type="dxa"/>
          </w:tcPr>
          <w:p w:rsidR="008B18D3" w:rsidRPr="00003BAF" w:rsidRDefault="008B18D3" w:rsidP="00E6603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B18D3" w:rsidRDefault="008B18D3" w:rsidP="00E6603B">
            <w:pPr>
              <w:snapToGrid w:val="0"/>
              <w:jc w:val="center"/>
              <w:rPr>
                <w:sz w:val="28"/>
                <w:szCs w:val="28"/>
              </w:rPr>
            </w:pPr>
            <w:r w:rsidRPr="00003BAF">
              <w:rPr>
                <w:sz w:val="28"/>
                <w:szCs w:val="28"/>
              </w:rPr>
              <w:t>ПРИЛОЖЕНИЕ</w:t>
            </w:r>
          </w:p>
          <w:p w:rsidR="008B18D3" w:rsidRPr="00003BAF" w:rsidRDefault="008B18D3" w:rsidP="00E660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18D3" w:rsidRPr="00003BAF" w:rsidRDefault="008B18D3" w:rsidP="00E660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8B18D3" w:rsidRPr="00003BAF" w:rsidRDefault="008B18D3" w:rsidP="00E6603B">
            <w:pPr>
              <w:snapToGrid w:val="0"/>
              <w:jc w:val="center"/>
              <w:rPr>
                <w:sz w:val="28"/>
                <w:szCs w:val="28"/>
              </w:rPr>
            </w:pPr>
            <w:r w:rsidRPr="00003BAF">
              <w:rPr>
                <w:sz w:val="28"/>
                <w:szCs w:val="28"/>
              </w:rPr>
              <w:t>постановлением администрации</w:t>
            </w:r>
          </w:p>
          <w:p w:rsidR="008B18D3" w:rsidRPr="00003BAF" w:rsidRDefault="008B18D3" w:rsidP="00E66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Ейскоукрепленского</w:t>
            </w:r>
            <w:r w:rsidRPr="00003BAF">
              <w:rPr>
                <w:sz w:val="28"/>
                <w:szCs w:val="28"/>
              </w:rPr>
              <w:t xml:space="preserve"> сельского</w:t>
            </w:r>
          </w:p>
          <w:p w:rsidR="008B18D3" w:rsidRPr="00003BAF" w:rsidRDefault="008B18D3" w:rsidP="00E6603B">
            <w:pPr>
              <w:jc w:val="center"/>
              <w:rPr>
                <w:sz w:val="28"/>
                <w:szCs w:val="28"/>
              </w:rPr>
            </w:pPr>
            <w:r w:rsidRPr="00003BAF">
              <w:rPr>
                <w:sz w:val="28"/>
                <w:szCs w:val="28"/>
              </w:rPr>
              <w:t>поселения Щербиновского района</w:t>
            </w:r>
          </w:p>
          <w:p w:rsidR="008B18D3" w:rsidRPr="00003BAF" w:rsidRDefault="008B18D3" w:rsidP="00E6603B">
            <w:pPr>
              <w:tabs>
                <w:tab w:val="left" w:pos="6380"/>
                <w:tab w:val="right" w:pos="9961"/>
              </w:tabs>
              <w:jc w:val="center"/>
              <w:rPr>
                <w:sz w:val="28"/>
                <w:szCs w:val="28"/>
                <w:lang w:eastAsia="ar-SA"/>
              </w:rPr>
            </w:pPr>
            <w:r w:rsidRPr="00003BAF">
              <w:rPr>
                <w:sz w:val="28"/>
                <w:szCs w:val="28"/>
                <w:lang w:eastAsia="ar-SA"/>
              </w:rPr>
              <w:t>от</w:t>
            </w:r>
            <w:r>
              <w:rPr>
                <w:sz w:val="28"/>
                <w:szCs w:val="28"/>
                <w:lang w:eastAsia="ar-SA"/>
              </w:rPr>
              <w:t xml:space="preserve"> 02.05.2017</w:t>
            </w:r>
            <w:r w:rsidRPr="00003BAF">
              <w:rPr>
                <w:sz w:val="28"/>
                <w:szCs w:val="28"/>
                <w:lang w:eastAsia="ar-SA"/>
              </w:rPr>
              <w:t xml:space="preserve"> №</w:t>
            </w:r>
            <w:r>
              <w:rPr>
                <w:sz w:val="28"/>
                <w:szCs w:val="28"/>
                <w:lang w:eastAsia="ar-SA"/>
              </w:rPr>
              <w:t xml:space="preserve"> 26</w:t>
            </w:r>
          </w:p>
        </w:tc>
      </w:tr>
    </w:tbl>
    <w:p w:rsidR="008B18D3" w:rsidRPr="00003BAF" w:rsidRDefault="008B18D3" w:rsidP="008B18D3">
      <w:pPr>
        <w:tabs>
          <w:tab w:val="left" w:pos="6380"/>
          <w:tab w:val="right" w:pos="9961"/>
        </w:tabs>
        <w:jc w:val="center"/>
        <w:rPr>
          <w:sz w:val="28"/>
          <w:szCs w:val="28"/>
          <w:lang w:eastAsia="ar-SA"/>
        </w:rPr>
      </w:pPr>
    </w:p>
    <w:p w:rsidR="008B18D3" w:rsidRPr="00003BAF" w:rsidRDefault="008B18D3" w:rsidP="008B18D3">
      <w:pPr>
        <w:tabs>
          <w:tab w:val="left" w:pos="6380"/>
          <w:tab w:val="right" w:pos="9961"/>
        </w:tabs>
        <w:jc w:val="both"/>
        <w:rPr>
          <w:sz w:val="28"/>
          <w:szCs w:val="28"/>
          <w:lang w:eastAsia="ar-SA"/>
        </w:rPr>
      </w:pPr>
    </w:p>
    <w:p w:rsidR="008B18D3" w:rsidRPr="00003BAF" w:rsidRDefault="008B18D3" w:rsidP="008B18D3">
      <w:pPr>
        <w:autoSpaceDE w:val="0"/>
        <w:autoSpaceDN w:val="0"/>
        <w:jc w:val="center"/>
        <w:rPr>
          <w:rFonts w:cs="Calibri"/>
          <w:b/>
        </w:rPr>
      </w:pPr>
      <w:hyperlink w:anchor="P32" w:history="1">
        <w:r w:rsidRPr="00003BAF">
          <w:rPr>
            <w:b/>
            <w:sz w:val="28"/>
            <w:szCs w:val="28"/>
          </w:rPr>
          <w:t>Порядок</w:t>
        </w:r>
      </w:hyperlink>
    </w:p>
    <w:p w:rsidR="008B18D3" w:rsidRDefault="008B18D3" w:rsidP="008B18D3">
      <w:pPr>
        <w:autoSpaceDE w:val="0"/>
        <w:autoSpaceDN w:val="0"/>
        <w:jc w:val="center"/>
        <w:rPr>
          <w:b/>
          <w:sz w:val="28"/>
          <w:szCs w:val="28"/>
        </w:rPr>
      </w:pPr>
      <w:r w:rsidRPr="00003BAF">
        <w:rPr>
          <w:b/>
          <w:sz w:val="28"/>
          <w:szCs w:val="28"/>
        </w:rPr>
        <w:t>содержания и ремонта автомобильных дорог местного значения</w:t>
      </w:r>
    </w:p>
    <w:p w:rsidR="008B18D3" w:rsidRPr="00003BAF" w:rsidRDefault="008B18D3" w:rsidP="008B18D3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Ейскоукрепленского</w:t>
      </w:r>
      <w:r w:rsidRPr="00003BAF">
        <w:rPr>
          <w:b/>
          <w:sz w:val="28"/>
          <w:szCs w:val="28"/>
        </w:rPr>
        <w:t xml:space="preserve"> сельского поселения Щербиновского района</w:t>
      </w:r>
    </w:p>
    <w:p w:rsidR="008B18D3" w:rsidRDefault="008B18D3" w:rsidP="008B18D3">
      <w:pPr>
        <w:autoSpaceDE w:val="0"/>
        <w:autoSpaceDN w:val="0"/>
        <w:jc w:val="center"/>
        <w:rPr>
          <w:b/>
          <w:sz w:val="28"/>
          <w:szCs w:val="28"/>
        </w:rPr>
      </w:pPr>
      <w:bookmarkStart w:id="0" w:name="P32"/>
      <w:bookmarkEnd w:id="0"/>
    </w:p>
    <w:p w:rsidR="008B18D3" w:rsidRPr="00003BAF" w:rsidRDefault="008B18D3" w:rsidP="008B18D3">
      <w:pPr>
        <w:autoSpaceDE w:val="0"/>
        <w:autoSpaceDN w:val="0"/>
        <w:jc w:val="center"/>
        <w:rPr>
          <w:sz w:val="28"/>
          <w:szCs w:val="28"/>
        </w:rPr>
      </w:pPr>
      <w:r w:rsidRPr="00003BAF">
        <w:rPr>
          <w:sz w:val="28"/>
          <w:szCs w:val="28"/>
        </w:rPr>
        <w:t>Общие положения</w:t>
      </w:r>
    </w:p>
    <w:p w:rsidR="008B18D3" w:rsidRPr="00003BAF" w:rsidRDefault="008B18D3" w:rsidP="008B18D3">
      <w:pPr>
        <w:autoSpaceDE w:val="0"/>
        <w:autoSpaceDN w:val="0"/>
        <w:jc w:val="both"/>
        <w:rPr>
          <w:sz w:val="28"/>
          <w:szCs w:val="28"/>
        </w:rPr>
      </w:pP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 xml:space="preserve">1. Настоящий Порядок содержания и ремонта автомобильных дорог местного значения </w:t>
      </w:r>
      <w:r>
        <w:rPr>
          <w:sz w:val="28"/>
          <w:szCs w:val="28"/>
        </w:rPr>
        <w:t>Ейскоукрепленского</w:t>
      </w:r>
      <w:r w:rsidRPr="00003BAF">
        <w:rPr>
          <w:sz w:val="28"/>
          <w:szCs w:val="28"/>
        </w:rPr>
        <w:t xml:space="preserve"> сельского поселения Щербиновского района (далее - Порядок) разработан в соответствии с Федеральным </w:t>
      </w:r>
      <w:hyperlink r:id="rId11" w:history="1">
        <w:r w:rsidRPr="00003BAF">
          <w:rPr>
            <w:sz w:val="28"/>
            <w:szCs w:val="28"/>
          </w:rPr>
          <w:t>законом</w:t>
        </w:r>
      </w:hyperlink>
      <w:r w:rsidRPr="00003BAF">
        <w:rPr>
          <w:sz w:val="28"/>
          <w:szCs w:val="28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организацию и проведение работ по восстановлению транспортно-эксплуатационных характеристик автомобильных дорог местного значения (далее - автомобильные дороги), при выполнении которых не затрагиваются конструктивные и иные характеристики надежности и безопасности автомобильных дорог, работ по поддержанию надлежащего технического состояния автомобильных дорог, оценке их технического состояния, организации и обеспечению безопасности дорожного движения, а также регулирует взаимоотношения, возникающие при ремонте и содержании автомобильных дорог и сооружений, и является обязательным для и</w:t>
      </w:r>
      <w:r w:rsidRPr="00003BAF">
        <w:rPr>
          <w:sz w:val="28"/>
          <w:szCs w:val="28"/>
        </w:rPr>
        <w:t>с</w:t>
      </w:r>
      <w:r w:rsidRPr="00003BAF">
        <w:rPr>
          <w:sz w:val="28"/>
          <w:szCs w:val="28"/>
        </w:rPr>
        <w:t>полнения физическими и юридическими лицами (далее - лица), осуществляющими указанные работы.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>2. Основной целью содержания и ремонта автомобильных дорог является обеспечение круглогодичного безопасного и бесперебойного движения автомобильных транспортных средств.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>3. Организация и проведение работ по ремонту и содержанию автомобильных дорог включают в себя следующие мероприятия: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>оценку технического состояния автомобильных дорог;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>разработку проектов работ по ремонту и содержанию автомобильных дорог (далее - проекты) или сметных расчетов стоимости работ по ремонту и с</w:t>
      </w:r>
      <w:r w:rsidRPr="00003BAF">
        <w:rPr>
          <w:sz w:val="28"/>
          <w:szCs w:val="28"/>
        </w:rPr>
        <w:t>о</w:t>
      </w:r>
      <w:r w:rsidRPr="00003BAF">
        <w:rPr>
          <w:sz w:val="28"/>
          <w:szCs w:val="28"/>
        </w:rPr>
        <w:t>держанию автомобильных дорог (далее - сметные расчеты);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>проведение работ по ремонту и содержанию автомобильных дорог;</w:t>
      </w:r>
    </w:p>
    <w:p w:rsidR="008B18D3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>приемку работ по ремонту и содержанию автомобильных дорог.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 xml:space="preserve">4. При осуществлении работ по ремонту автомобильных дорог владельцы </w:t>
      </w:r>
      <w:r w:rsidRPr="00003BAF">
        <w:rPr>
          <w:sz w:val="28"/>
          <w:szCs w:val="28"/>
        </w:rPr>
        <w:lastRenderedPageBreak/>
        <w:t xml:space="preserve">автомобильных дорог обязаны информировать пользователей автомобильных дорог о сроках такого ремонта и возможных путях объезда путем установки знаков дополнительной информации, размещения на </w:t>
      </w:r>
      <w:r w:rsidRPr="00003BAF">
        <w:rPr>
          <w:rFonts w:cs="Calibri"/>
          <w:sz w:val="28"/>
          <w:szCs w:val="28"/>
        </w:rPr>
        <w:t xml:space="preserve">официальном сайте администрации </w:t>
      </w:r>
      <w:r>
        <w:rPr>
          <w:rFonts w:cs="Calibri"/>
          <w:sz w:val="28"/>
          <w:szCs w:val="28"/>
        </w:rPr>
        <w:t>Ейскоукрепленского</w:t>
      </w:r>
      <w:r w:rsidRPr="00003BAF">
        <w:rPr>
          <w:rFonts w:cs="Calibri"/>
          <w:sz w:val="28"/>
          <w:szCs w:val="28"/>
        </w:rPr>
        <w:t xml:space="preserve"> сельского поселения</w:t>
      </w:r>
      <w:r w:rsidRPr="00003BAF">
        <w:rPr>
          <w:rFonts w:cs="Calibri"/>
          <w:b/>
          <w:sz w:val="28"/>
          <w:szCs w:val="28"/>
        </w:rPr>
        <w:t xml:space="preserve"> </w:t>
      </w:r>
      <w:r w:rsidRPr="00003BAF">
        <w:rPr>
          <w:rFonts w:cs="Calibri"/>
          <w:sz w:val="28"/>
          <w:szCs w:val="28"/>
        </w:rPr>
        <w:t>Щербиновского района в информационно-телекоммуникационной сети «Интернет</w:t>
      </w:r>
      <w:r>
        <w:rPr>
          <w:rFonts w:cs="Calibri"/>
          <w:sz w:val="28"/>
          <w:szCs w:val="28"/>
        </w:rPr>
        <w:t>»</w:t>
      </w:r>
      <w:r w:rsidRPr="00003BAF">
        <w:rPr>
          <w:sz w:val="28"/>
          <w:szCs w:val="28"/>
        </w:rPr>
        <w:t xml:space="preserve"> или через средства массовой информации.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 xml:space="preserve">В случае если осуществление работ по ремонту автомобильных </w:t>
      </w:r>
      <w:r>
        <w:rPr>
          <w:sz w:val="28"/>
          <w:szCs w:val="28"/>
        </w:rPr>
        <w:t xml:space="preserve">дорог </w:t>
      </w:r>
      <w:r w:rsidRPr="00003BAF">
        <w:rPr>
          <w:sz w:val="28"/>
          <w:szCs w:val="28"/>
        </w:rPr>
        <w:t xml:space="preserve">связано с временным ограничением или прекращением движения транспортных средств по автомобильным дорогам, пользователи автомобильных дорог информируются за 10 </w:t>
      </w:r>
      <w:r>
        <w:rPr>
          <w:sz w:val="28"/>
          <w:szCs w:val="28"/>
        </w:rPr>
        <w:t xml:space="preserve">календарных </w:t>
      </w:r>
      <w:r w:rsidRPr="00003BAF">
        <w:rPr>
          <w:sz w:val="28"/>
          <w:szCs w:val="28"/>
        </w:rPr>
        <w:t>дней до начала осуществления работ по ремонту автомобильных дорог.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B18D3" w:rsidRPr="00003BAF" w:rsidRDefault="008B18D3" w:rsidP="008B18D3">
      <w:pPr>
        <w:autoSpaceDE w:val="0"/>
        <w:autoSpaceDN w:val="0"/>
        <w:ind w:firstLine="709"/>
        <w:jc w:val="center"/>
        <w:rPr>
          <w:sz w:val="28"/>
          <w:szCs w:val="28"/>
        </w:rPr>
      </w:pPr>
      <w:r w:rsidRPr="00003BAF">
        <w:rPr>
          <w:sz w:val="28"/>
          <w:szCs w:val="28"/>
        </w:rPr>
        <w:t>Оценка технического состояния автомобильных дорог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 xml:space="preserve">5. Оценка </w:t>
      </w:r>
      <w:r>
        <w:rPr>
          <w:sz w:val="28"/>
          <w:szCs w:val="28"/>
        </w:rPr>
        <w:t xml:space="preserve">технического </w:t>
      </w:r>
      <w:r w:rsidRPr="00003BAF">
        <w:rPr>
          <w:sz w:val="28"/>
          <w:szCs w:val="28"/>
        </w:rPr>
        <w:t xml:space="preserve">состояния автомобильных дорог проводится в соответствии с </w:t>
      </w:r>
      <w:hyperlink r:id="rId12" w:history="1">
        <w:r>
          <w:rPr>
            <w:sz w:val="28"/>
            <w:szCs w:val="28"/>
          </w:rPr>
          <w:t>п</w:t>
        </w:r>
        <w:r w:rsidRPr="00003BAF">
          <w:rPr>
            <w:sz w:val="28"/>
            <w:szCs w:val="28"/>
          </w:rPr>
          <w:t>риказом</w:t>
        </w:r>
      </w:hyperlink>
      <w:r w:rsidRPr="00003BAF">
        <w:rPr>
          <w:sz w:val="28"/>
          <w:szCs w:val="28"/>
        </w:rPr>
        <w:t xml:space="preserve"> Министерства транспорта Российской Федерации от </w:t>
      </w:r>
      <w:r>
        <w:rPr>
          <w:sz w:val="28"/>
          <w:szCs w:val="28"/>
        </w:rPr>
        <w:t xml:space="preserve">    </w:t>
      </w:r>
      <w:r w:rsidRPr="00003BAF">
        <w:rPr>
          <w:sz w:val="28"/>
          <w:szCs w:val="28"/>
        </w:rPr>
        <w:t>27 августа 2009 года № 150 «О порядке проведения оценки технического состояния автомобильных дорог» в целях получения полной, объективной и достоверной информации о транспортно-эксплуатационном состоянии автомобильных дорог, условиях их работы и степени соответствия их фактических потребительских свойств, параметров и характеристик требованиям, определе</w:t>
      </w:r>
      <w:r w:rsidRPr="00003BAF">
        <w:rPr>
          <w:sz w:val="28"/>
          <w:szCs w:val="28"/>
        </w:rPr>
        <w:t>н</w:t>
      </w:r>
      <w:r w:rsidRPr="00003BAF">
        <w:rPr>
          <w:sz w:val="28"/>
          <w:szCs w:val="28"/>
        </w:rPr>
        <w:t>ным государственными стандартами и нормативными актами Министерства тран</w:t>
      </w:r>
      <w:r w:rsidRPr="00003BAF">
        <w:rPr>
          <w:sz w:val="28"/>
          <w:szCs w:val="28"/>
        </w:rPr>
        <w:t>с</w:t>
      </w:r>
      <w:r w:rsidRPr="00003BAF">
        <w:rPr>
          <w:sz w:val="28"/>
          <w:szCs w:val="28"/>
        </w:rPr>
        <w:t>порта Российской Федерации.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>6. По результатам оценки технического состояния автомобильных дорог, а также с учетом анализа аварийности осуществляется планирование работ по ремонту и содержанию автомобильных дорог.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 xml:space="preserve">7. Планы дорожных работ (перечни объектов) утверждаются постановлением администрации </w:t>
      </w:r>
      <w:r>
        <w:rPr>
          <w:sz w:val="28"/>
          <w:szCs w:val="28"/>
        </w:rPr>
        <w:t>Ейскоукрепленского</w:t>
      </w:r>
      <w:r w:rsidRPr="00003BAF">
        <w:rPr>
          <w:sz w:val="28"/>
          <w:szCs w:val="28"/>
        </w:rPr>
        <w:t xml:space="preserve"> сельского поселения Щербиновск</w:t>
      </w:r>
      <w:r w:rsidRPr="00003BAF">
        <w:rPr>
          <w:sz w:val="28"/>
          <w:szCs w:val="28"/>
        </w:rPr>
        <w:t>о</w:t>
      </w:r>
      <w:r w:rsidRPr="00003BAF">
        <w:rPr>
          <w:sz w:val="28"/>
          <w:szCs w:val="28"/>
        </w:rPr>
        <w:t>го района.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 xml:space="preserve">Проведение работ по ремонту и содержанию автомобильных дорог осуществляется в соответствии с планом лицами по муниципальным контрактам, заключенным с администрацией </w:t>
      </w:r>
      <w:r>
        <w:rPr>
          <w:sz w:val="28"/>
          <w:szCs w:val="28"/>
        </w:rPr>
        <w:t>Ейскоукрепленского</w:t>
      </w:r>
      <w:r w:rsidRPr="00003BAF">
        <w:rPr>
          <w:sz w:val="28"/>
          <w:szCs w:val="28"/>
        </w:rPr>
        <w:t xml:space="preserve"> сельского поселения Щербиновского района.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B18D3" w:rsidRDefault="008B18D3" w:rsidP="008B18D3">
      <w:pPr>
        <w:autoSpaceDE w:val="0"/>
        <w:autoSpaceDN w:val="0"/>
        <w:ind w:firstLine="709"/>
        <w:jc w:val="center"/>
        <w:rPr>
          <w:sz w:val="28"/>
          <w:szCs w:val="28"/>
        </w:rPr>
      </w:pPr>
      <w:r w:rsidRPr="00003BAF">
        <w:rPr>
          <w:sz w:val="28"/>
          <w:szCs w:val="28"/>
        </w:rPr>
        <w:t>Разработка проектов или сметных расчетов стоимости работ</w:t>
      </w:r>
    </w:p>
    <w:p w:rsidR="008B18D3" w:rsidRPr="00003BAF" w:rsidRDefault="008B18D3" w:rsidP="008B18D3">
      <w:pPr>
        <w:autoSpaceDE w:val="0"/>
        <w:autoSpaceDN w:val="0"/>
        <w:ind w:firstLine="709"/>
        <w:jc w:val="center"/>
        <w:rPr>
          <w:sz w:val="28"/>
          <w:szCs w:val="28"/>
        </w:rPr>
      </w:pPr>
      <w:r w:rsidRPr="00003BAF">
        <w:rPr>
          <w:sz w:val="28"/>
          <w:szCs w:val="28"/>
        </w:rPr>
        <w:t>по ремонту и</w:t>
      </w:r>
      <w:r>
        <w:rPr>
          <w:sz w:val="28"/>
          <w:szCs w:val="28"/>
        </w:rPr>
        <w:t xml:space="preserve"> </w:t>
      </w:r>
      <w:r w:rsidRPr="00003BAF">
        <w:rPr>
          <w:sz w:val="28"/>
          <w:szCs w:val="28"/>
        </w:rPr>
        <w:t xml:space="preserve"> содержанию автомобильных дорог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 xml:space="preserve">8. Проекты или сметные расчеты разрабатываются в соответствии с классификацией работ по ремонту и содержанию автомобильных дорог согласно </w:t>
      </w:r>
      <w:hyperlink r:id="rId13" w:history="1">
        <w:r>
          <w:rPr>
            <w:sz w:val="28"/>
            <w:szCs w:val="28"/>
          </w:rPr>
          <w:t>п</w:t>
        </w:r>
        <w:r w:rsidRPr="00003BAF">
          <w:rPr>
            <w:sz w:val="28"/>
            <w:szCs w:val="28"/>
          </w:rPr>
          <w:t>риказу</w:t>
        </w:r>
      </w:hyperlink>
      <w:r w:rsidRPr="00003BAF">
        <w:rPr>
          <w:sz w:val="28"/>
          <w:szCs w:val="28"/>
        </w:rPr>
        <w:t xml:space="preserve"> Министерства тра</w:t>
      </w:r>
      <w:r>
        <w:rPr>
          <w:sz w:val="28"/>
          <w:szCs w:val="28"/>
        </w:rPr>
        <w:t xml:space="preserve">нспорта Российской Федерации от </w:t>
      </w:r>
      <w:r w:rsidRPr="00003BAF">
        <w:rPr>
          <w:sz w:val="28"/>
          <w:szCs w:val="28"/>
        </w:rPr>
        <w:t>12 ноября 2007 года № 160 «Об утверждении классификации работ по капитальному ремонту, ремонту и содержанию автомобильных дорог общего пользования и искусс</w:t>
      </w:r>
      <w:r w:rsidRPr="00003BAF">
        <w:rPr>
          <w:sz w:val="28"/>
          <w:szCs w:val="28"/>
        </w:rPr>
        <w:t>т</w:t>
      </w:r>
      <w:r w:rsidRPr="00003BAF">
        <w:rPr>
          <w:sz w:val="28"/>
          <w:szCs w:val="28"/>
        </w:rPr>
        <w:t>венных сооружений на них».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 xml:space="preserve">9. Цель разработки проектов и сметных расчетов содержания и ремонта автомобильных дорог - обеспечение выполнения необходимого комплекса </w:t>
      </w:r>
      <w:r w:rsidRPr="00003BAF">
        <w:rPr>
          <w:sz w:val="28"/>
          <w:szCs w:val="28"/>
        </w:rPr>
        <w:lastRenderedPageBreak/>
        <w:t>ремонтных работ по замене и восстановлению конструктивных элементов автомобильной дороги, дорожных сооружений и их частей, восстановлению транспортно-эксплуатационных характеристик автомобильной дороги и совершенс</w:t>
      </w:r>
      <w:r w:rsidRPr="00003BAF">
        <w:rPr>
          <w:sz w:val="28"/>
          <w:szCs w:val="28"/>
        </w:rPr>
        <w:t>т</w:t>
      </w:r>
      <w:r w:rsidRPr="00003BAF">
        <w:rPr>
          <w:sz w:val="28"/>
          <w:szCs w:val="28"/>
        </w:rPr>
        <w:t>вование организации работ по содержанию автомобильных дорог.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>10. При разработке сметных расчетов должны учитываться следующие приоритеты: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>10.1.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</w:t>
      </w:r>
      <w:r w:rsidRPr="00003BAF">
        <w:rPr>
          <w:sz w:val="28"/>
          <w:szCs w:val="28"/>
        </w:rPr>
        <w:t>з</w:t>
      </w:r>
      <w:r w:rsidRPr="00003BAF">
        <w:rPr>
          <w:sz w:val="28"/>
          <w:szCs w:val="28"/>
        </w:rPr>
        <w:t>жей части, уборка снега и борьба с зимней скользкостью, ямочный ремонт п</w:t>
      </w:r>
      <w:r w:rsidRPr="00003BAF">
        <w:rPr>
          <w:sz w:val="28"/>
          <w:szCs w:val="28"/>
        </w:rPr>
        <w:t>о</w:t>
      </w:r>
      <w:r w:rsidRPr="00003BAF">
        <w:rPr>
          <w:sz w:val="28"/>
          <w:szCs w:val="28"/>
        </w:rPr>
        <w:t>крытий.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>10.2.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земельного полотна, элементов водоотвода.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B18D3" w:rsidRPr="00003BAF" w:rsidRDefault="008B18D3" w:rsidP="008B18D3">
      <w:pPr>
        <w:autoSpaceDE w:val="0"/>
        <w:autoSpaceDN w:val="0"/>
        <w:ind w:firstLine="709"/>
        <w:jc w:val="center"/>
        <w:rPr>
          <w:sz w:val="28"/>
          <w:szCs w:val="28"/>
        </w:rPr>
      </w:pPr>
      <w:r w:rsidRPr="00003BAF">
        <w:rPr>
          <w:sz w:val="28"/>
          <w:szCs w:val="28"/>
        </w:rPr>
        <w:t>Содержание автомобильных дорог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>11. Содержание автомобильных дорог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</w:t>
      </w:r>
      <w:r w:rsidRPr="00003BAF">
        <w:rPr>
          <w:sz w:val="28"/>
          <w:szCs w:val="28"/>
        </w:rPr>
        <w:t>о</w:t>
      </w:r>
      <w:r w:rsidRPr="00003BAF">
        <w:rPr>
          <w:sz w:val="28"/>
          <w:szCs w:val="28"/>
        </w:rPr>
        <w:t>рожного движения.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 xml:space="preserve">12. Работы по содержанию автомобильных дорог выполняются лицами, заключающими муниципальные контракты с администрацией </w:t>
      </w:r>
      <w:r>
        <w:rPr>
          <w:sz w:val="28"/>
          <w:szCs w:val="28"/>
        </w:rPr>
        <w:t>Ейскоукрепленского</w:t>
      </w:r>
      <w:r w:rsidRPr="00003BAF">
        <w:rPr>
          <w:sz w:val="28"/>
          <w:szCs w:val="28"/>
        </w:rPr>
        <w:t xml:space="preserve"> сельского поселения Щербиновского района в соответствии с Федеральным </w:t>
      </w:r>
      <w:hyperlink r:id="rId14" w:history="1">
        <w:r w:rsidRPr="00003BAF">
          <w:rPr>
            <w:sz w:val="28"/>
            <w:szCs w:val="28"/>
          </w:rPr>
          <w:t>законом</w:t>
        </w:r>
      </w:hyperlink>
      <w:r w:rsidRPr="00003BAF">
        <w:rPr>
          <w:sz w:val="28"/>
          <w:szCs w:val="28"/>
        </w:rPr>
        <w:t xml:space="preserve"> от 05 апреля 2013 года № 44-ФЗ </w:t>
      </w:r>
      <w:r>
        <w:rPr>
          <w:sz w:val="28"/>
          <w:szCs w:val="28"/>
        </w:rPr>
        <w:t>«</w:t>
      </w:r>
      <w:r w:rsidRPr="00003BAF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нужд»</w:t>
      </w:r>
      <w:r w:rsidRPr="00003BAF">
        <w:rPr>
          <w:sz w:val="28"/>
          <w:szCs w:val="28"/>
        </w:rPr>
        <w:t>.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B18D3" w:rsidRPr="00003BAF" w:rsidRDefault="008B18D3" w:rsidP="008B18D3">
      <w:pPr>
        <w:autoSpaceDE w:val="0"/>
        <w:autoSpaceDN w:val="0"/>
        <w:ind w:firstLine="709"/>
        <w:jc w:val="center"/>
        <w:rPr>
          <w:sz w:val="28"/>
          <w:szCs w:val="28"/>
        </w:rPr>
      </w:pPr>
      <w:r w:rsidRPr="00003BAF">
        <w:rPr>
          <w:sz w:val="28"/>
          <w:szCs w:val="28"/>
        </w:rPr>
        <w:t>Ремонт автомобильных дорог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>14.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>15. Работы по ремонту автомобильных дорог осуществляются в рамках муниципальных контрактов.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>16. При проведении ремонтных работ также выполняются работы по:</w:t>
      </w:r>
    </w:p>
    <w:p w:rsidR="008B18D3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>содержанию участков автомобильных дорог или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в зоне производства работ;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 xml:space="preserve">организации движения транспортных средств в зоне проведения работ в соответствии со схемами, согласованными с заказчиком и органами Государственной инспекции безопасности дорожного движения Российской </w:t>
      </w:r>
      <w:r w:rsidRPr="00003BAF">
        <w:rPr>
          <w:sz w:val="28"/>
          <w:szCs w:val="28"/>
        </w:rPr>
        <w:lastRenderedPageBreak/>
        <w:t>Федер</w:t>
      </w:r>
      <w:r w:rsidRPr="00003BAF">
        <w:rPr>
          <w:sz w:val="28"/>
          <w:szCs w:val="28"/>
        </w:rPr>
        <w:t>а</w:t>
      </w:r>
      <w:r w:rsidRPr="00003BAF">
        <w:rPr>
          <w:sz w:val="28"/>
          <w:szCs w:val="28"/>
        </w:rPr>
        <w:t>ции.</w:t>
      </w:r>
    </w:p>
    <w:p w:rsidR="008B18D3" w:rsidRDefault="008B18D3" w:rsidP="008B18D3">
      <w:pPr>
        <w:autoSpaceDE w:val="0"/>
        <w:autoSpaceDN w:val="0"/>
        <w:ind w:firstLine="709"/>
        <w:jc w:val="center"/>
        <w:rPr>
          <w:sz w:val="28"/>
          <w:szCs w:val="28"/>
        </w:rPr>
      </w:pPr>
    </w:p>
    <w:p w:rsidR="008B18D3" w:rsidRPr="00003BAF" w:rsidRDefault="008B18D3" w:rsidP="008B18D3">
      <w:pPr>
        <w:autoSpaceDE w:val="0"/>
        <w:autoSpaceDN w:val="0"/>
        <w:ind w:firstLine="709"/>
        <w:jc w:val="center"/>
        <w:rPr>
          <w:sz w:val="28"/>
          <w:szCs w:val="28"/>
        </w:rPr>
      </w:pPr>
      <w:r w:rsidRPr="00003BAF">
        <w:rPr>
          <w:sz w:val="28"/>
          <w:szCs w:val="28"/>
        </w:rPr>
        <w:t>Приемка и оценка качества работ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>17. Приемка и оценка качества работ по содержанию и ремонту автомобильных дорог производится с целью определения соответствия полноты и качества выполненных работ требованиям муниципального контракта, проекта или сметного расчета содержания и ремонта автомобильных дорог и технич</w:t>
      </w:r>
      <w:r w:rsidRPr="00003BAF">
        <w:rPr>
          <w:sz w:val="28"/>
          <w:szCs w:val="28"/>
        </w:rPr>
        <w:t>е</w:t>
      </w:r>
      <w:r w:rsidRPr="00003BAF">
        <w:rPr>
          <w:sz w:val="28"/>
          <w:szCs w:val="28"/>
        </w:rPr>
        <w:t>ских регламентов.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03BAF">
        <w:rPr>
          <w:sz w:val="28"/>
          <w:szCs w:val="28"/>
        </w:rPr>
        <w:t xml:space="preserve">18. Приемка результатов выполненных работ по ремонту и ввод в действие участков ремонта автомобильных дорог осуществляется </w:t>
      </w:r>
      <w:r>
        <w:rPr>
          <w:sz w:val="28"/>
          <w:szCs w:val="28"/>
        </w:rPr>
        <w:t>должностными лицами администрации</w:t>
      </w:r>
      <w:r w:rsidRPr="00003BAF">
        <w:rPr>
          <w:sz w:val="28"/>
          <w:szCs w:val="28"/>
        </w:rPr>
        <w:t xml:space="preserve"> </w:t>
      </w:r>
      <w:r>
        <w:rPr>
          <w:sz w:val="28"/>
          <w:szCs w:val="28"/>
        </w:rPr>
        <w:t>Ейскоукрепленского</w:t>
      </w:r>
      <w:r w:rsidRPr="00003BAF">
        <w:rPr>
          <w:sz w:val="28"/>
          <w:szCs w:val="28"/>
        </w:rPr>
        <w:t xml:space="preserve"> сельского поселения Щербиновск</w:t>
      </w:r>
      <w:r w:rsidRPr="00003BAF">
        <w:rPr>
          <w:sz w:val="28"/>
          <w:szCs w:val="28"/>
        </w:rPr>
        <w:t>о</w:t>
      </w:r>
      <w:r w:rsidRPr="00003BAF">
        <w:rPr>
          <w:sz w:val="28"/>
          <w:szCs w:val="28"/>
        </w:rPr>
        <w:t>го района в соответствии с техническими нормами, а также условиями заключе</w:t>
      </w:r>
      <w:r w:rsidRPr="00003BAF">
        <w:rPr>
          <w:sz w:val="28"/>
          <w:szCs w:val="28"/>
        </w:rPr>
        <w:t>н</w:t>
      </w:r>
      <w:r w:rsidRPr="00003BAF">
        <w:rPr>
          <w:sz w:val="28"/>
          <w:szCs w:val="28"/>
        </w:rPr>
        <w:t>ного на их выполнение муниципального контракта.</w:t>
      </w:r>
    </w:p>
    <w:p w:rsidR="008B18D3" w:rsidRPr="00003BAF" w:rsidRDefault="008B18D3" w:rsidP="008B18D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B18D3" w:rsidRPr="00003BAF" w:rsidRDefault="008B18D3" w:rsidP="008B18D3">
      <w:pPr>
        <w:autoSpaceDE w:val="0"/>
        <w:autoSpaceDN w:val="0"/>
        <w:jc w:val="both"/>
        <w:rPr>
          <w:sz w:val="28"/>
          <w:szCs w:val="28"/>
        </w:rPr>
      </w:pPr>
    </w:p>
    <w:p w:rsidR="008B18D3" w:rsidRPr="00003BAF" w:rsidRDefault="008B18D3" w:rsidP="008B18D3">
      <w:pPr>
        <w:autoSpaceDE w:val="0"/>
        <w:autoSpaceDN w:val="0"/>
        <w:jc w:val="both"/>
        <w:rPr>
          <w:sz w:val="28"/>
          <w:szCs w:val="28"/>
        </w:rPr>
      </w:pPr>
    </w:p>
    <w:p w:rsidR="008B18D3" w:rsidRPr="00003BAF" w:rsidRDefault="008B18D3" w:rsidP="008B18D3">
      <w:pPr>
        <w:autoSpaceDE w:val="0"/>
        <w:autoSpaceDN w:val="0"/>
        <w:jc w:val="both"/>
        <w:rPr>
          <w:sz w:val="28"/>
          <w:szCs w:val="28"/>
        </w:rPr>
      </w:pPr>
      <w:r w:rsidRPr="00003BAF">
        <w:rPr>
          <w:sz w:val="28"/>
          <w:szCs w:val="28"/>
        </w:rPr>
        <w:t xml:space="preserve">Глава </w:t>
      </w:r>
    </w:p>
    <w:p w:rsidR="008B18D3" w:rsidRDefault="008B18D3" w:rsidP="008B18D3">
      <w:pPr>
        <w:autoSpaceDE w:val="0"/>
        <w:autoSpaceDN w:val="0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rFonts w:eastAsia="DejaVuSans"/>
          <w:kern w:val="1"/>
          <w:sz w:val="28"/>
          <w:szCs w:val="28"/>
          <w:shd w:val="clear" w:color="auto" w:fill="FFFFFF"/>
        </w:rPr>
        <w:t>Ейскоукрепленского</w:t>
      </w:r>
      <w:r w:rsidRPr="00003BA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</w:t>
      </w:r>
    </w:p>
    <w:p w:rsidR="008B18D3" w:rsidRPr="00003BAF" w:rsidRDefault="008B18D3" w:rsidP="008B18D3">
      <w:pPr>
        <w:autoSpaceDE w:val="0"/>
        <w:autoSpaceDN w:val="0"/>
        <w:jc w:val="both"/>
        <w:rPr>
          <w:sz w:val="28"/>
          <w:szCs w:val="28"/>
        </w:rPr>
      </w:pPr>
      <w:r w:rsidRPr="00003BAF">
        <w:rPr>
          <w:rFonts w:eastAsia="DejaVuSans"/>
          <w:kern w:val="1"/>
          <w:sz w:val="28"/>
          <w:szCs w:val="28"/>
          <w:shd w:val="clear" w:color="auto" w:fill="FFFFFF"/>
        </w:rPr>
        <w:t xml:space="preserve">Щербиновского района                 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                               </w:t>
      </w:r>
      <w:r w:rsidRPr="00003BAF">
        <w:rPr>
          <w:rFonts w:eastAsia="DejaVuSans"/>
          <w:kern w:val="1"/>
          <w:sz w:val="28"/>
          <w:szCs w:val="28"/>
          <w:shd w:val="clear" w:color="auto" w:fill="FFFFFF"/>
        </w:rPr>
        <w:t xml:space="preserve">   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                    </w:t>
      </w:r>
      <w:r w:rsidRPr="00003BA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А.А. Колосов</w:t>
      </w:r>
    </w:p>
    <w:p w:rsidR="008B18D3" w:rsidRDefault="008B18D3" w:rsidP="008B18D3">
      <w:pPr>
        <w:jc w:val="both"/>
        <w:rPr>
          <w:sz w:val="28"/>
        </w:rPr>
      </w:pPr>
    </w:p>
    <w:p w:rsidR="007D2BAE" w:rsidRDefault="007D2BAE"/>
    <w:p w:rsidR="008B18D3" w:rsidRDefault="008B18D3"/>
    <w:p w:rsidR="007D2BAE" w:rsidRDefault="007D2BAE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C7461E" w:rsidTr="00E6603B">
        <w:trPr>
          <w:cantSplit/>
          <w:trHeight w:val="1418"/>
        </w:trPr>
        <w:tc>
          <w:tcPr>
            <w:tcW w:w="9639" w:type="dxa"/>
            <w:gridSpan w:val="2"/>
          </w:tcPr>
          <w:p w:rsidR="00C7461E" w:rsidRDefault="00C7461E" w:rsidP="00E6603B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4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C7461E" w:rsidTr="00E6603B">
        <w:trPr>
          <w:cantSplit/>
          <w:trHeight w:val="1474"/>
        </w:trPr>
        <w:tc>
          <w:tcPr>
            <w:tcW w:w="9639" w:type="dxa"/>
            <w:gridSpan w:val="2"/>
          </w:tcPr>
          <w:p w:rsidR="00C7461E" w:rsidRDefault="00C7461E" w:rsidP="00E6603B">
            <w:pPr>
              <w:jc w:val="center"/>
              <w:rPr>
                <w:b/>
                <w:bCs/>
                <w:sz w:val="2"/>
              </w:rPr>
            </w:pPr>
          </w:p>
          <w:p w:rsidR="00C7461E" w:rsidRDefault="00C7461E" w:rsidP="00E6603B">
            <w:pPr>
              <w:jc w:val="center"/>
              <w:rPr>
                <w:b/>
                <w:bCs/>
                <w:sz w:val="2"/>
              </w:rPr>
            </w:pPr>
          </w:p>
          <w:p w:rsidR="00C7461E" w:rsidRDefault="00C7461E" w:rsidP="00E6603B">
            <w:pPr>
              <w:jc w:val="center"/>
              <w:rPr>
                <w:b/>
                <w:bCs/>
                <w:sz w:val="2"/>
              </w:rPr>
            </w:pPr>
          </w:p>
          <w:p w:rsidR="00C7461E" w:rsidRDefault="00C7461E" w:rsidP="00E6603B">
            <w:pPr>
              <w:jc w:val="center"/>
              <w:rPr>
                <w:b/>
                <w:bCs/>
                <w:sz w:val="2"/>
              </w:rPr>
            </w:pPr>
          </w:p>
          <w:p w:rsidR="00C7461E" w:rsidRPr="00A1199C" w:rsidRDefault="00C7461E" w:rsidP="00E6603B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A1199C">
              <w:rPr>
                <w:b/>
                <w:sz w:val="28"/>
                <w:szCs w:val="28"/>
              </w:rPr>
              <w:t>АДМИНИСТРАЦИЯ</w:t>
            </w:r>
          </w:p>
          <w:p w:rsidR="00C7461E" w:rsidRPr="00A1199C" w:rsidRDefault="00C7461E" w:rsidP="00E6603B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A1199C">
              <w:rPr>
                <w:b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C7461E" w:rsidRPr="00A1199C" w:rsidRDefault="00C7461E" w:rsidP="00E6603B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A1199C">
              <w:rPr>
                <w:b/>
                <w:sz w:val="28"/>
                <w:szCs w:val="28"/>
              </w:rPr>
              <w:t>ЩЕРБИНОВСКОГО РАЙОНА</w:t>
            </w:r>
          </w:p>
          <w:p w:rsidR="00C7461E" w:rsidRPr="00A1199C" w:rsidRDefault="00C7461E" w:rsidP="00E6603B">
            <w:pPr>
              <w:ind w:left="720"/>
              <w:jc w:val="center"/>
              <w:rPr>
                <w:b/>
                <w:bCs/>
                <w:spacing w:val="20"/>
                <w:sz w:val="32"/>
                <w:szCs w:val="32"/>
              </w:rPr>
            </w:pPr>
            <w:r w:rsidRPr="00A1199C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7461E" w:rsidRPr="00A1199C" w:rsidTr="00E6603B">
        <w:trPr>
          <w:cantSplit/>
          <w:trHeight w:hRule="exact" w:val="340"/>
        </w:trPr>
        <w:tc>
          <w:tcPr>
            <w:tcW w:w="4819" w:type="dxa"/>
            <w:vAlign w:val="bottom"/>
          </w:tcPr>
          <w:p w:rsidR="00C7461E" w:rsidRPr="00A1199C" w:rsidRDefault="00C7461E" w:rsidP="00E6603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</w:t>
            </w:r>
            <w:r w:rsidRPr="00A1199C">
              <w:rPr>
                <w:b/>
                <w:bCs/>
                <w:sz w:val="28"/>
              </w:rPr>
              <w:t>т</w:t>
            </w:r>
            <w:r>
              <w:rPr>
                <w:b/>
                <w:bCs/>
                <w:sz w:val="28"/>
              </w:rPr>
              <w:t xml:space="preserve"> 16.05.2017</w:t>
            </w:r>
          </w:p>
        </w:tc>
        <w:tc>
          <w:tcPr>
            <w:tcW w:w="4820" w:type="dxa"/>
            <w:vAlign w:val="bottom"/>
          </w:tcPr>
          <w:p w:rsidR="00C7461E" w:rsidRPr="00A1199C" w:rsidRDefault="00C7461E" w:rsidP="00E6603B">
            <w:pPr>
              <w:jc w:val="center"/>
              <w:rPr>
                <w:b/>
                <w:bCs/>
                <w:sz w:val="28"/>
              </w:rPr>
            </w:pPr>
            <w:r w:rsidRPr="00A1199C">
              <w:rPr>
                <w:b/>
                <w:bCs/>
              </w:rPr>
              <w:t xml:space="preserve">                           </w:t>
            </w:r>
            <w:r>
              <w:rPr>
                <w:b/>
                <w:bCs/>
                <w:sz w:val="28"/>
              </w:rPr>
              <w:t>№ 27</w:t>
            </w:r>
          </w:p>
        </w:tc>
      </w:tr>
      <w:tr w:rsidR="00C7461E" w:rsidRPr="00A1199C" w:rsidTr="00E6603B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C7461E" w:rsidRPr="00A1199C" w:rsidRDefault="00C7461E" w:rsidP="00E6603B">
            <w:pPr>
              <w:jc w:val="center"/>
            </w:pPr>
            <w:r w:rsidRPr="00A1199C">
              <w:t>село Ейское Укрепление</w:t>
            </w:r>
          </w:p>
        </w:tc>
      </w:tr>
      <w:tr w:rsidR="00C7461E" w:rsidRPr="00A1199C" w:rsidTr="00E6603B">
        <w:trPr>
          <w:cantSplit/>
        </w:trPr>
        <w:tc>
          <w:tcPr>
            <w:tcW w:w="9639" w:type="dxa"/>
            <w:gridSpan w:val="2"/>
          </w:tcPr>
          <w:p w:rsidR="00C7461E" w:rsidRPr="00A1199C" w:rsidRDefault="00C7461E" w:rsidP="00E6603B">
            <w:pPr>
              <w:rPr>
                <w:sz w:val="28"/>
              </w:rPr>
            </w:pPr>
          </w:p>
        </w:tc>
      </w:tr>
    </w:tbl>
    <w:p w:rsidR="00C7461E" w:rsidRDefault="00C7461E" w:rsidP="00C7461E">
      <w:pPr>
        <w:jc w:val="center"/>
        <w:rPr>
          <w:b/>
          <w:sz w:val="28"/>
          <w:szCs w:val="28"/>
        </w:rPr>
      </w:pPr>
    </w:p>
    <w:p w:rsidR="00C7461E" w:rsidRDefault="00C7461E" w:rsidP="00C7461E">
      <w:pPr>
        <w:jc w:val="center"/>
        <w:rPr>
          <w:b/>
          <w:sz w:val="28"/>
          <w:szCs w:val="28"/>
        </w:rPr>
      </w:pPr>
      <w:r w:rsidRPr="007C1377">
        <w:rPr>
          <w:b/>
          <w:sz w:val="28"/>
          <w:szCs w:val="28"/>
        </w:rPr>
        <w:t xml:space="preserve">Об утверждении Положения о проведении конкурса </w:t>
      </w:r>
    </w:p>
    <w:p w:rsidR="00C7461E" w:rsidRDefault="00C7461E" w:rsidP="00C7461E">
      <w:pPr>
        <w:jc w:val="center"/>
        <w:rPr>
          <w:b/>
          <w:sz w:val="28"/>
          <w:szCs w:val="28"/>
        </w:rPr>
      </w:pPr>
      <w:r w:rsidRPr="007C1377">
        <w:rPr>
          <w:b/>
          <w:sz w:val="28"/>
          <w:szCs w:val="28"/>
        </w:rPr>
        <w:t>на право размещения нестационарных торг</w:t>
      </w:r>
      <w:r w:rsidRPr="007C1377">
        <w:rPr>
          <w:b/>
          <w:sz w:val="28"/>
          <w:szCs w:val="28"/>
        </w:rPr>
        <w:t>о</w:t>
      </w:r>
      <w:r w:rsidRPr="007C1377">
        <w:rPr>
          <w:b/>
          <w:sz w:val="28"/>
          <w:szCs w:val="28"/>
        </w:rPr>
        <w:t xml:space="preserve">вых объектов </w:t>
      </w:r>
    </w:p>
    <w:p w:rsidR="00C7461E" w:rsidRDefault="00C7461E" w:rsidP="00C7461E">
      <w:pPr>
        <w:jc w:val="center"/>
        <w:rPr>
          <w:b/>
          <w:sz w:val="28"/>
          <w:szCs w:val="28"/>
        </w:rPr>
      </w:pPr>
      <w:r w:rsidRPr="007C1377">
        <w:rPr>
          <w:b/>
          <w:sz w:val="28"/>
          <w:szCs w:val="28"/>
        </w:rPr>
        <w:t>на территории Е</w:t>
      </w:r>
      <w:r>
        <w:rPr>
          <w:b/>
          <w:sz w:val="28"/>
          <w:szCs w:val="28"/>
        </w:rPr>
        <w:t>йскоукреплен</w:t>
      </w:r>
      <w:r w:rsidRPr="007C1377">
        <w:rPr>
          <w:b/>
          <w:sz w:val="28"/>
          <w:szCs w:val="28"/>
        </w:rPr>
        <w:t xml:space="preserve">ского сельского поселения </w:t>
      </w:r>
    </w:p>
    <w:p w:rsidR="00C7461E" w:rsidRPr="007C1377" w:rsidRDefault="00C7461E" w:rsidP="00C7461E">
      <w:pPr>
        <w:jc w:val="center"/>
        <w:rPr>
          <w:b/>
          <w:sz w:val="28"/>
          <w:szCs w:val="28"/>
        </w:rPr>
      </w:pPr>
      <w:r w:rsidRPr="007C1377">
        <w:rPr>
          <w:b/>
          <w:sz w:val="28"/>
          <w:szCs w:val="28"/>
        </w:rPr>
        <w:t>Щербиновского района</w:t>
      </w:r>
    </w:p>
    <w:p w:rsidR="00C7461E" w:rsidRPr="00B24CC9" w:rsidRDefault="00C7461E" w:rsidP="00C7461E">
      <w:pPr>
        <w:rPr>
          <w:sz w:val="28"/>
          <w:szCs w:val="28"/>
        </w:rPr>
      </w:pPr>
    </w:p>
    <w:p w:rsidR="00C7461E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28 декабря 2009 </w:t>
      </w:r>
      <w:r w:rsidRPr="00B24CC9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№</w:t>
      </w:r>
      <w:r w:rsidRPr="00B24CC9">
        <w:rPr>
          <w:sz w:val="28"/>
          <w:szCs w:val="28"/>
        </w:rPr>
        <w:t xml:space="preserve"> 381-ФЗ </w:t>
      </w:r>
      <w:r>
        <w:rPr>
          <w:sz w:val="28"/>
          <w:szCs w:val="28"/>
        </w:rPr>
        <w:t>«</w:t>
      </w:r>
      <w:r w:rsidRPr="00B24CC9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sz w:val="28"/>
          <w:szCs w:val="28"/>
        </w:rPr>
        <w:t>»</w:t>
      </w:r>
      <w:r w:rsidRPr="00B24CC9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</w:t>
      </w:r>
      <w:r w:rsidRPr="00B24CC9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              </w:t>
      </w:r>
      <w:r w:rsidRPr="00B24CC9">
        <w:rPr>
          <w:sz w:val="28"/>
          <w:szCs w:val="28"/>
        </w:rPr>
        <w:t xml:space="preserve"> </w:t>
      </w:r>
      <w:r w:rsidRPr="00B24CC9">
        <w:rPr>
          <w:sz w:val="28"/>
          <w:szCs w:val="28"/>
        </w:rPr>
        <w:lastRenderedPageBreak/>
        <w:t>от 31 мая</w:t>
      </w:r>
      <w:r>
        <w:rPr>
          <w:sz w:val="28"/>
          <w:szCs w:val="28"/>
        </w:rPr>
        <w:t xml:space="preserve"> 2005 </w:t>
      </w:r>
      <w:r w:rsidRPr="00B24CC9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 879-КЗ «</w:t>
      </w:r>
      <w:r w:rsidRPr="00B24CC9">
        <w:rPr>
          <w:sz w:val="28"/>
          <w:szCs w:val="28"/>
        </w:rPr>
        <w:t>О государственной политике Краснодарского края в сфере торговой деятельности</w:t>
      </w:r>
      <w:bookmarkStart w:id="1" w:name="sub_1"/>
      <w:r w:rsidRPr="00F767CE">
        <w:rPr>
          <w:sz w:val="28"/>
          <w:szCs w:val="28"/>
        </w:rPr>
        <w:t xml:space="preserve">», в целях обеспечения единого порядка размещения нестационарных торговых объектов на территории </w:t>
      </w:r>
      <w:r w:rsidRPr="00DD0DCC">
        <w:rPr>
          <w:sz w:val="28"/>
          <w:szCs w:val="28"/>
        </w:rPr>
        <w:t>Ейскоукрепленского</w:t>
      </w:r>
      <w:r>
        <w:rPr>
          <w:sz w:val="28"/>
          <w:szCs w:val="28"/>
        </w:rPr>
        <w:t xml:space="preserve"> сельского поселения Щербиновского района</w:t>
      </w:r>
      <w:r w:rsidRPr="00F767CE">
        <w:rPr>
          <w:sz w:val="28"/>
          <w:szCs w:val="28"/>
        </w:rPr>
        <w:t>, устойчивого развития территорий, а также создания равных возможностей для реализации прав хозяйствующих субъектов на осуществление торговой деятельности, предоставления услуг населению, п о с т а н о в л я ю: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1. Утвердить: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2" w:name="sub_11"/>
      <w:bookmarkEnd w:id="1"/>
      <w:r>
        <w:rPr>
          <w:sz w:val="28"/>
          <w:szCs w:val="28"/>
        </w:rPr>
        <w:t>1) П</w:t>
      </w:r>
      <w:r w:rsidRPr="00B24CC9">
        <w:rPr>
          <w:sz w:val="28"/>
          <w:szCs w:val="28"/>
        </w:rPr>
        <w:t xml:space="preserve">оложение о проведении конкурса на право размещения </w:t>
      </w:r>
      <w:r w:rsidRPr="00F767CE">
        <w:rPr>
          <w:sz w:val="28"/>
          <w:szCs w:val="28"/>
        </w:rPr>
        <w:t>нестационарных торговых объектов</w:t>
      </w:r>
      <w:r w:rsidRPr="00B24CC9">
        <w:rPr>
          <w:sz w:val="28"/>
          <w:szCs w:val="28"/>
        </w:rPr>
        <w:t xml:space="preserve"> на территории </w:t>
      </w:r>
      <w:r w:rsidRPr="00DD0DCC">
        <w:rPr>
          <w:sz w:val="28"/>
          <w:szCs w:val="28"/>
        </w:rPr>
        <w:t>Ейскоукрепленского</w:t>
      </w:r>
      <w:r>
        <w:rPr>
          <w:sz w:val="28"/>
          <w:szCs w:val="28"/>
        </w:rPr>
        <w:t xml:space="preserve"> сельского поселения Щербиновского района (приложение № 1)</w:t>
      </w:r>
      <w:r w:rsidRPr="00B24CC9">
        <w:rPr>
          <w:sz w:val="28"/>
          <w:szCs w:val="28"/>
        </w:rPr>
        <w:t>;</w:t>
      </w:r>
    </w:p>
    <w:p w:rsidR="00C7461E" w:rsidRPr="00F767CE" w:rsidRDefault="00C7461E" w:rsidP="008B18D3">
      <w:pPr>
        <w:ind w:firstLine="709"/>
        <w:jc w:val="both"/>
        <w:rPr>
          <w:sz w:val="28"/>
          <w:szCs w:val="28"/>
        </w:rPr>
      </w:pPr>
      <w:bookmarkStart w:id="3" w:name="sub_13"/>
      <w:bookmarkEnd w:id="2"/>
      <w:r w:rsidRPr="00F767CE">
        <w:rPr>
          <w:sz w:val="28"/>
          <w:szCs w:val="28"/>
        </w:rPr>
        <w:t>2) методику определения стартового размер</w:t>
      </w:r>
      <w:r>
        <w:rPr>
          <w:sz w:val="28"/>
          <w:szCs w:val="28"/>
        </w:rPr>
        <w:t>а финансового предложения з</w:t>
      </w:r>
      <w:r w:rsidRPr="00F767CE">
        <w:rPr>
          <w:sz w:val="28"/>
          <w:szCs w:val="28"/>
        </w:rPr>
        <w:t>а право размещения нестационарных торговых объектов на</w:t>
      </w:r>
      <w:r>
        <w:rPr>
          <w:sz w:val="28"/>
          <w:szCs w:val="28"/>
        </w:rPr>
        <w:t xml:space="preserve"> </w:t>
      </w:r>
      <w:r w:rsidRPr="00F767CE">
        <w:rPr>
          <w:sz w:val="28"/>
          <w:szCs w:val="28"/>
        </w:rPr>
        <w:t xml:space="preserve">территории </w:t>
      </w:r>
      <w:bookmarkEnd w:id="3"/>
      <w:r w:rsidRPr="00DD0DCC">
        <w:rPr>
          <w:sz w:val="28"/>
          <w:szCs w:val="28"/>
        </w:rPr>
        <w:t>Ейскоукрепленского</w:t>
      </w:r>
      <w:r w:rsidRPr="00F767CE">
        <w:rPr>
          <w:sz w:val="28"/>
          <w:szCs w:val="28"/>
        </w:rPr>
        <w:t xml:space="preserve"> сельского поселения Щербиновского района</w:t>
      </w:r>
      <w:r>
        <w:rPr>
          <w:sz w:val="28"/>
          <w:szCs w:val="28"/>
        </w:rPr>
        <w:t xml:space="preserve">                  </w:t>
      </w:r>
      <w:r w:rsidRPr="00F767CE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2</w:t>
      </w:r>
      <w:r w:rsidRPr="00F767CE">
        <w:rPr>
          <w:sz w:val="28"/>
          <w:szCs w:val="28"/>
        </w:rPr>
        <w:t>);</w:t>
      </w:r>
    </w:p>
    <w:p w:rsidR="00C7461E" w:rsidRPr="00F767CE" w:rsidRDefault="00C7461E" w:rsidP="008B18D3">
      <w:pPr>
        <w:ind w:firstLine="709"/>
        <w:jc w:val="both"/>
        <w:rPr>
          <w:sz w:val="28"/>
          <w:szCs w:val="28"/>
        </w:rPr>
      </w:pPr>
      <w:bookmarkStart w:id="4" w:name="sub_130"/>
      <w:r>
        <w:rPr>
          <w:sz w:val="28"/>
          <w:szCs w:val="28"/>
        </w:rPr>
        <w:t>3</w:t>
      </w:r>
      <w:r w:rsidRPr="00B24CC9">
        <w:rPr>
          <w:sz w:val="28"/>
          <w:szCs w:val="28"/>
        </w:rPr>
        <w:t xml:space="preserve">) состав комиссии по проведению конкурса на право размещения </w:t>
      </w:r>
      <w:bookmarkStart w:id="5" w:name="sub_14"/>
      <w:bookmarkEnd w:id="4"/>
      <w:r w:rsidRPr="00F767CE">
        <w:rPr>
          <w:sz w:val="28"/>
          <w:szCs w:val="28"/>
        </w:rPr>
        <w:t xml:space="preserve">нестационарных торговых объектов на территории </w:t>
      </w:r>
      <w:r w:rsidRPr="00DD0DCC">
        <w:rPr>
          <w:sz w:val="28"/>
          <w:szCs w:val="28"/>
        </w:rPr>
        <w:t>Ейскоукрепленского</w:t>
      </w:r>
      <w:r w:rsidRPr="00F767CE">
        <w:rPr>
          <w:sz w:val="28"/>
          <w:szCs w:val="28"/>
        </w:rPr>
        <w:t xml:space="preserve"> сельского поселения Щербиновского района (приложение № </w:t>
      </w:r>
      <w:r>
        <w:rPr>
          <w:sz w:val="28"/>
          <w:szCs w:val="28"/>
        </w:rPr>
        <w:t>3</w:t>
      </w:r>
      <w:r w:rsidRPr="00F767CE">
        <w:rPr>
          <w:sz w:val="28"/>
          <w:szCs w:val="28"/>
        </w:rPr>
        <w:t>);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4CC9">
        <w:rPr>
          <w:sz w:val="28"/>
          <w:szCs w:val="28"/>
        </w:rPr>
        <w:t xml:space="preserve">) форму договора о предоставлении права на размещение </w:t>
      </w:r>
      <w:r w:rsidRPr="00F767CE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F767CE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 объекта</w:t>
      </w:r>
      <w:r w:rsidRPr="00F767CE">
        <w:rPr>
          <w:sz w:val="28"/>
          <w:szCs w:val="28"/>
        </w:rPr>
        <w:t xml:space="preserve"> на территории </w:t>
      </w:r>
      <w:r w:rsidRPr="00DD0DCC">
        <w:rPr>
          <w:sz w:val="28"/>
          <w:szCs w:val="28"/>
        </w:rPr>
        <w:t>Ейскоукрепленского</w:t>
      </w:r>
      <w:r w:rsidRPr="00F767CE">
        <w:rPr>
          <w:sz w:val="28"/>
          <w:szCs w:val="28"/>
        </w:rPr>
        <w:t xml:space="preserve"> сельского поселения Щербиновского района (приложение № </w:t>
      </w:r>
      <w:r>
        <w:rPr>
          <w:sz w:val="28"/>
          <w:szCs w:val="28"/>
        </w:rPr>
        <w:t>4</w:t>
      </w:r>
      <w:r w:rsidRPr="00F767CE">
        <w:rPr>
          <w:sz w:val="28"/>
          <w:szCs w:val="28"/>
        </w:rPr>
        <w:t>)</w:t>
      </w:r>
      <w:r w:rsidRPr="00B24CC9">
        <w:rPr>
          <w:sz w:val="28"/>
          <w:szCs w:val="28"/>
        </w:rPr>
        <w:t>.</w:t>
      </w:r>
    </w:p>
    <w:bookmarkEnd w:id="5"/>
    <w:p w:rsidR="00C7461E" w:rsidRPr="00F767CE" w:rsidRDefault="00C7461E" w:rsidP="008B18D3">
      <w:pPr>
        <w:widowControl/>
        <w:ind w:firstLine="709"/>
        <w:jc w:val="both"/>
        <w:rPr>
          <w:bCs/>
          <w:kern w:val="2"/>
          <w:sz w:val="28"/>
          <w:szCs w:val="28"/>
          <w:lang w:eastAsia="ar-SA"/>
        </w:rPr>
      </w:pPr>
      <w:r w:rsidRPr="00F767CE">
        <w:rPr>
          <w:bCs/>
          <w:kern w:val="2"/>
          <w:sz w:val="28"/>
          <w:szCs w:val="28"/>
          <w:lang w:eastAsia="ar-SA"/>
        </w:rPr>
        <w:t xml:space="preserve">2. Разместить настоящее постановление на официальном сайте администрации </w:t>
      </w:r>
      <w:r w:rsidRPr="00DD0DCC">
        <w:rPr>
          <w:sz w:val="28"/>
          <w:szCs w:val="28"/>
        </w:rPr>
        <w:t>Ейскоукрепленского</w:t>
      </w:r>
      <w:r w:rsidRPr="00F767CE">
        <w:rPr>
          <w:bCs/>
          <w:kern w:val="2"/>
          <w:sz w:val="28"/>
          <w:szCs w:val="28"/>
          <w:lang w:eastAsia="ar-SA"/>
        </w:rPr>
        <w:t xml:space="preserve"> сельского поселения Щербиновского района.</w:t>
      </w:r>
    </w:p>
    <w:p w:rsidR="00C7461E" w:rsidRPr="00F767CE" w:rsidRDefault="00C7461E" w:rsidP="008B18D3">
      <w:pPr>
        <w:widowControl/>
        <w:ind w:firstLine="709"/>
        <w:jc w:val="both"/>
        <w:rPr>
          <w:bCs/>
          <w:kern w:val="2"/>
          <w:sz w:val="28"/>
          <w:szCs w:val="28"/>
          <w:lang w:eastAsia="ar-SA"/>
        </w:rPr>
      </w:pPr>
      <w:r w:rsidRPr="00F767CE">
        <w:rPr>
          <w:bCs/>
          <w:kern w:val="2"/>
          <w:sz w:val="28"/>
          <w:szCs w:val="28"/>
          <w:lang w:eastAsia="ar-SA"/>
        </w:rPr>
        <w:t xml:space="preserve">3. Официально опубликовать настоящее постановление в периодическом печатном издании «Информационный бюллетень администрации </w:t>
      </w:r>
      <w:r w:rsidRPr="00DD0DCC">
        <w:rPr>
          <w:sz w:val="28"/>
          <w:szCs w:val="28"/>
        </w:rPr>
        <w:t>Ейскоукрепленского</w:t>
      </w:r>
      <w:r w:rsidRPr="00F767CE">
        <w:rPr>
          <w:bCs/>
          <w:kern w:val="2"/>
          <w:sz w:val="28"/>
          <w:szCs w:val="28"/>
          <w:lang w:eastAsia="ar-SA"/>
        </w:rPr>
        <w:t xml:space="preserve"> сельского поселения Щербиновского района».</w:t>
      </w:r>
    </w:p>
    <w:p w:rsidR="00C7461E" w:rsidRPr="00F767CE" w:rsidRDefault="00C7461E" w:rsidP="008B18D3">
      <w:pPr>
        <w:widowControl/>
        <w:ind w:firstLine="709"/>
        <w:jc w:val="both"/>
        <w:rPr>
          <w:sz w:val="28"/>
          <w:szCs w:val="28"/>
        </w:rPr>
      </w:pPr>
      <w:r w:rsidRPr="00F767CE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C7461E" w:rsidRPr="00F767CE" w:rsidRDefault="00C7461E" w:rsidP="008B18D3">
      <w:pPr>
        <w:widowControl/>
        <w:ind w:firstLine="709"/>
        <w:jc w:val="both"/>
        <w:rPr>
          <w:sz w:val="28"/>
          <w:szCs w:val="28"/>
        </w:rPr>
      </w:pPr>
      <w:r w:rsidRPr="00F767CE">
        <w:rPr>
          <w:color w:val="000000"/>
          <w:sz w:val="28"/>
          <w:szCs w:val="28"/>
        </w:rPr>
        <w:t xml:space="preserve">5. </w:t>
      </w:r>
      <w:r w:rsidRPr="00F767CE">
        <w:rPr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C7461E" w:rsidRDefault="00C7461E" w:rsidP="008B18D3">
      <w:pPr>
        <w:widowControl/>
        <w:jc w:val="both"/>
        <w:rPr>
          <w:sz w:val="28"/>
          <w:szCs w:val="28"/>
        </w:rPr>
      </w:pPr>
    </w:p>
    <w:p w:rsidR="00C7461E" w:rsidRPr="00F767CE" w:rsidRDefault="00C7461E" w:rsidP="00C7461E">
      <w:pPr>
        <w:widowControl/>
        <w:rPr>
          <w:sz w:val="28"/>
          <w:szCs w:val="28"/>
        </w:rPr>
      </w:pPr>
    </w:p>
    <w:p w:rsidR="00C7461E" w:rsidRPr="00F767CE" w:rsidRDefault="00C7461E" w:rsidP="00C7461E">
      <w:pPr>
        <w:widowControl/>
        <w:rPr>
          <w:sz w:val="28"/>
          <w:szCs w:val="28"/>
        </w:rPr>
      </w:pPr>
    </w:p>
    <w:p w:rsidR="00C7461E" w:rsidRPr="00F767CE" w:rsidRDefault="00C7461E" w:rsidP="00C7461E">
      <w:pPr>
        <w:widowControl/>
        <w:rPr>
          <w:sz w:val="28"/>
          <w:szCs w:val="28"/>
        </w:rPr>
      </w:pPr>
      <w:r w:rsidRPr="00F767CE">
        <w:rPr>
          <w:sz w:val="28"/>
          <w:szCs w:val="28"/>
        </w:rPr>
        <w:t>Глава</w:t>
      </w:r>
    </w:p>
    <w:p w:rsidR="00C7461E" w:rsidRPr="00F767CE" w:rsidRDefault="00C7461E" w:rsidP="00C7461E">
      <w:pPr>
        <w:widowControl/>
        <w:rPr>
          <w:sz w:val="28"/>
          <w:szCs w:val="28"/>
        </w:rPr>
      </w:pPr>
      <w:r w:rsidRPr="00DD0DCC">
        <w:rPr>
          <w:sz w:val="28"/>
          <w:szCs w:val="28"/>
        </w:rPr>
        <w:t>Ейскоукрепленского</w:t>
      </w:r>
      <w:r w:rsidRPr="00F767CE">
        <w:rPr>
          <w:sz w:val="28"/>
          <w:szCs w:val="28"/>
        </w:rPr>
        <w:t xml:space="preserve"> сельского поселения </w:t>
      </w:r>
    </w:p>
    <w:p w:rsidR="00C7461E" w:rsidRDefault="00C7461E" w:rsidP="00C7461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767CE">
        <w:rPr>
          <w:rFonts w:ascii="Times New Roman" w:hAnsi="Times New Roman"/>
          <w:b w:val="0"/>
          <w:kern w:val="2"/>
          <w:sz w:val="28"/>
          <w:szCs w:val="28"/>
          <w:lang w:eastAsia="ar-SA"/>
        </w:rPr>
        <w:t xml:space="preserve">Щербиновского района                                                  </w:t>
      </w:r>
      <w:r>
        <w:rPr>
          <w:rFonts w:ascii="Times New Roman" w:hAnsi="Times New Roman"/>
          <w:b w:val="0"/>
          <w:kern w:val="2"/>
          <w:sz w:val="28"/>
          <w:szCs w:val="28"/>
          <w:lang w:eastAsia="ar-SA"/>
        </w:rPr>
        <w:t xml:space="preserve">   </w:t>
      </w:r>
      <w:r w:rsidRPr="00F767CE">
        <w:rPr>
          <w:rFonts w:ascii="Times New Roman" w:hAnsi="Times New Roman"/>
          <w:b w:val="0"/>
          <w:kern w:val="2"/>
          <w:sz w:val="28"/>
          <w:szCs w:val="28"/>
          <w:lang w:eastAsia="ar-SA"/>
        </w:rPr>
        <w:t xml:space="preserve">                     </w:t>
      </w:r>
      <w:r>
        <w:rPr>
          <w:rFonts w:ascii="Times New Roman" w:hAnsi="Times New Roman"/>
          <w:b w:val="0"/>
          <w:kern w:val="2"/>
          <w:sz w:val="28"/>
          <w:szCs w:val="28"/>
          <w:lang w:eastAsia="ar-SA"/>
        </w:rPr>
        <w:t>А.А. Колосов</w:t>
      </w:r>
    </w:p>
    <w:p w:rsidR="00C7461E" w:rsidRDefault="00C7461E" w:rsidP="00C7461E">
      <w:pPr>
        <w:widowControl/>
        <w:ind w:left="4820"/>
        <w:jc w:val="center"/>
        <w:rPr>
          <w:sz w:val="28"/>
          <w:szCs w:val="28"/>
        </w:rPr>
      </w:pPr>
    </w:p>
    <w:p w:rsidR="00C7461E" w:rsidRDefault="00C7461E" w:rsidP="00C7461E">
      <w:pPr>
        <w:widowControl/>
        <w:ind w:left="4820"/>
        <w:jc w:val="center"/>
        <w:rPr>
          <w:sz w:val="28"/>
          <w:szCs w:val="28"/>
        </w:rPr>
      </w:pPr>
    </w:p>
    <w:p w:rsidR="008B18D3" w:rsidRDefault="008B18D3" w:rsidP="00C7461E">
      <w:pPr>
        <w:widowControl/>
        <w:ind w:left="4820"/>
        <w:jc w:val="center"/>
        <w:rPr>
          <w:sz w:val="28"/>
          <w:szCs w:val="28"/>
        </w:rPr>
      </w:pPr>
    </w:p>
    <w:p w:rsidR="008B18D3" w:rsidRDefault="008B18D3" w:rsidP="00C7461E">
      <w:pPr>
        <w:widowControl/>
        <w:ind w:left="4820"/>
        <w:jc w:val="center"/>
        <w:rPr>
          <w:sz w:val="28"/>
          <w:szCs w:val="28"/>
        </w:rPr>
      </w:pPr>
    </w:p>
    <w:p w:rsidR="008B18D3" w:rsidRDefault="008B18D3" w:rsidP="00C7461E">
      <w:pPr>
        <w:widowControl/>
        <w:ind w:left="4820"/>
        <w:jc w:val="center"/>
        <w:rPr>
          <w:sz w:val="28"/>
          <w:szCs w:val="28"/>
        </w:rPr>
      </w:pPr>
    </w:p>
    <w:p w:rsidR="008B18D3" w:rsidRDefault="008B18D3" w:rsidP="00C7461E">
      <w:pPr>
        <w:widowControl/>
        <w:ind w:left="4820"/>
        <w:jc w:val="center"/>
        <w:rPr>
          <w:sz w:val="28"/>
          <w:szCs w:val="28"/>
        </w:rPr>
      </w:pPr>
    </w:p>
    <w:p w:rsidR="00C7461E" w:rsidRDefault="00C7461E" w:rsidP="00C7461E">
      <w:pPr>
        <w:widowControl/>
        <w:ind w:left="4820"/>
        <w:jc w:val="center"/>
        <w:rPr>
          <w:sz w:val="28"/>
          <w:szCs w:val="28"/>
        </w:rPr>
      </w:pPr>
    </w:p>
    <w:p w:rsidR="008B18D3" w:rsidRDefault="008B18D3" w:rsidP="00C7461E">
      <w:pPr>
        <w:widowControl/>
        <w:ind w:left="4820"/>
        <w:jc w:val="center"/>
        <w:rPr>
          <w:sz w:val="28"/>
          <w:szCs w:val="28"/>
        </w:rPr>
      </w:pPr>
    </w:p>
    <w:p w:rsidR="008B18D3" w:rsidRDefault="008B18D3" w:rsidP="00C7461E">
      <w:pPr>
        <w:widowControl/>
        <w:ind w:left="4820"/>
        <w:jc w:val="center"/>
        <w:rPr>
          <w:sz w:val="28"/>
          <w:szCs w:val="28"/>
        </w:rPr>
      </w:pPr>
    </w:p>
    <w:p w:rsidR="00C7461E" w:rsidRPr="00E81558" w:rsidRDefault="00C7461E" w:rsidP="00C7461E">
      <w:pPr>
        <w:widowControl/>
        <w:ind w:left="4680"/>
        <w:jc w:val="center"/>
        <w:rPr>
          <w:sz w:val="28"/>
          <w:szCs w:val="28"/>
        </w:rPr>
      </w:pPr>
      <w:r w:rsidRPr="00E8155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C7461E" w:rsidRPr="00E81558" w:rsidRDefault="00C7461E" w:rsidP="00C7461E">
      <w:pPr>
        <w:widowControl/>
        <w:ind w:left="4680"/>
        <w:jc w:val="center"/>
        <w:rPr>
          <w:sz w:val="28"/>
          <w:szCs w:val="28"/>
        </w:rPr>
      </w:pPr>
    </w:p>
    <w:p w:rsidR="00C7461E" w:rsidRPr="00E81558" w:rsidRDefault="00C7461E" w:rsidP="00C7461E">
      <w:pPr>
        <w:widowControl/>
        <w:ind w:left="4680"/>
        <w:jc w:val="center"/>
        <w:rPr>
          <w:sz w:val="28"/>
          <w:szCs w:val="28"/>
        </w:rPr>
      </w:pPr>
      <w:r w:rsidRPr="00E81558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C7461E" w:rsidRPr="00E81558" w:rsidRDefault="00C7461E" w:rsidP="00C7461E">
      <w:pPr>
        <w:widowControl/>
        <w:ind w:left="4680"/>
        <w:jc w:val="center"/>
        <w:rPr>
          <w:sz w:val="28"/>
          <w:szCs w:val="28"/>
        </w:rPr>
      </w:pPr>
      <w:r w:rsidRPr="00E81558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Ейскоукрепленского</w:t>
      </w:r>
      <w:r w:rsidRPr="00E8155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Щербиновского</w:t>
      </w:r>
      <w:r w:rsidRPr="00E8155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C7461E" w:rsidRPr="00E81558" w:rsidRDefault="00C7461E" w:rsidP="00C7461E">
      <w:pPr>
        <w:widowControl/>
        <w:ind w:left="4680"/>
        <w:jc w:val="center"/>
        <w:rPr>
          <w:bCs/>
          <w:sz w:val="28"/>
          <w:szCs w:val="28"/>
        </w:rPr>
      </w:pPr>
      <w:r w:rsidRPr="00E81558">
        <w:rPr>
          <w:sz w:val="28"/>
          <w:szCs w:val="28"/>
        </w:rPr>
        <w:t xml:space="preserve">от </w:t>
      </w:r>
      <w:r>
        <w:rPr>
          <w:sz w:val="28"/>
          <w:szCs w:val="28"/>
        </w:rPr>
        <w:t>16.05.2017 № 27</w:t>
      </w:r>
    </w:p>
    <w:p w:rsidR="00C7461E" w:rsidRDefault="00C7461E" w:rsidP="008B18D3">
      <w:pPr>
        <w:pStyle w:val="1"/>
        <w:spacing w:before="0" w:after="0"/>
        <w:ind w:left="4680"/>
        <w:jc w:val="center"/>
        <w:rPr>
          <w:rFonts w:ascii="Times New Roman" w:hAnsi="Times New Roman"/>
          <w:sz w:val="28"/>
          <w:szCs w:val="28"/>
        </w:rPr>
      </w:pPr>
    </w:p>
    <w:p w:rsidR="00C7461E" w:rsidRDefault="00C7461E" w:rsidP="008B18D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8155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ОЛОЖЕНИЕ</w:t>
      </w:r>
    </w:p>
    <w:p w:rsidR="00C7461E" w:rsidRDefault="00C7461E" w:rsidP="008B18D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81558">
        <w:rPr>
          <w:rFonts w:ascii="Times New Roman" w:hAnsi="Times New Roman"/>
          <w:sz w:val="28"/>
          <w:szCs w:val="28"/>
        </w:rPr>
        <w:t>о проведении конкурса на право размещения</w:t>
      </w:r>
      <w:r w:rsidRPr="00E81558">
        <w:rPr>
          <w:rFonts w:ascii="Times New Roman" w:hAnsi="Times New Roman"/>
          <w:sz w:val="28"/>
          <w:szCs w:val="28"/>
        </w:rPr>
        <w:br/>
        <w:t>нестационарных торговых объектов на территории</w:t>
      </w:r>
    </w:p>
    <w:p w:rsidR="00C7461E" w:rsidRDefault="00C7461E" w:rsidP="008B18D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</w:t>
      </w:r>
      <w:r w:rsidRPr="00E8155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7461E" w:rsidRPr="00E81558" w:rsidRDefault="00C7461E" w:rsidP="008B18D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81558">
        <w:rPr>
          <w:rFonts w:ascii="Times New Roman" w:hAnsi="Times New Roman"/>
          <w:sz w:val="28"/>
          <w:szCs w:val="28"/>
        </w:rPr>
        <w:t>Щербиновского района</w:t>
      </w:r>
    </w:p>
    <w:p w:rsidR="00C7461E" w:rsidRDefault="00C7461E" w:rsidP="008B18D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6" w:name="sub_100"/>
    </w:p>
    <w:p w:rsidR="00C7461E" w:rsidRPr="00C16D04" w:rsidRDefault="00C7461E" w:rsidP="008B18D3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C16D04">
        <w:rPr>
          <w:rFonts w:ascii="Times New Roman" w:hAnsi="Times New Roman"/>
          <w:b w:val="0"/>
          <w:sz w:val="28"/>
          <w:szCs w:val="28"/>
        </w:rPr>
        <w:t>1. Общие положения</w:t>
      </w:r>
    </w:p>
    <w:bookmarkEnd w:id="6"/>
    <w:p w:rsidR="00C7461E" w:rsidRPr="00B24CC9" w:rsidRDefault="00C7461E" w:rsidP="00C7461E">
      <w:pPr>
        <w:rPr>
          <w:sz w:val="28"/>
          <w:szCs w:val="28"/>
        </w:rPr>
      </w:pP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7" w:name="sub_110"/>
      <w:r w:rsidRPr="00B24CC9">
        <w:rPr>
          <w:sz w:val="28"/>
          <w:szCs w:val="28"/>
        </w:rPr>
        <w:t xml:space="preserve">1.1. Настоящее Положение </w:t>
      </w:r>
      <w:r w:rsidRPr="00E81558">
        <w:rPr>
          <w:sz w:val="28"/>
          <w:szCs w:val="28"/>
        </w:rPr>
        <w:t>о проведении конкурса на право размещения</w:t>
      </w:r>
      <w:r>
        <w:rPr>
          <w:sz w:val="28"/>
          <w:szCs w:val="28"/>
        </w:rPr>
        <w:t xml:space="preserve"> </w:t>
      </w:r>
      <w:r w:rsidRPr="00E81558">
        <w:rPr>
          <w:sz w:val="28"/>
          <w:szCs w:val="28"/>
        </w:rPr>
        <w:t xml:space="preserve">нестационарных торговых объектов на территории </w:t>
      </w:r>
      <w:r>
        <w:rPr>
          <w:sz w:val="28"/>
          <w:szCs w:val="28"/>
        </w:rPr>
        <w:t>Ейскоукрепленского</w:t>
      </w:r>
      <w:r w:rsidRPr="00E81558">
        <w:rPr>
          <w:sz w:val="28"/>
          <w:szCs w:val="28"/>
        </w:rPr>
        <w:t xml:space="preserve"> сельского поселения Щербиновского района</w:t>
      </w:r>
      <w:r w:rsidRPr="00B24CC9">
        <w:rPr>
          <w:sz w:val="28"/>
          <w:szCs w:val="28"/>
        </w:rPr>
        <w:t xml:space="preserve"> (далее - Положение) разработано в соответствии с</w:t>
      </w:r>
      <w:r>
        <w:rPr>
          <w:sz w:val="28"/>
          <w:szCs w:val="28"/>
        </w:rPr>
        <w:t xml:space="preserve"> Гражданским кодексом</w:t>
      </w:r>
      <w:r w:rsidRPr="00B24CC9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Федеральным законом от 28 декабря 2009 </w:t>
      </w:r>
      <w:r w:rsidRPr="00B24CC9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Pr="00B24CC9">
        <w:rPr>
          <w:sz w:val="28"/>
          <w:szCs w:val="28"/>
        </w:rPr>
        <w:t xml:space="preserve"> 381-ФЗ </w:t>
      </w:r>
      <w:r>
        <w:rPr>
          <w:sz w:val="28"/>
          <w:szCs w:val="28"/>
        </w:rPr>
        <w:t>«</w:t>
      </w:r>
      <w:r w:rsidRPr="00B24CC9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sz w:val="28"/>
          <w:szCs w:val="28"/>
        </w:rPr>
        <w:t>»</w:t>
      </w:r>
      <w:r w:rsidRPr="00B24C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6 октября 2003 </w:t>
      </w:r>
      <w:r w:rsidRPr="00B24CC9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Pr="00B24CC9">
        <w:rPr>
          <w:sz w:val="28"/>
          <w:szCs w:val="28"/>
        </w:rPr>
        <w:t xml:space="preserve"> 131-ФЗ </w:t>
      </w:r>
      <w:r>
        <w:rPr>
          <w:sz w:val="28"/>
          <w:szCs w:val="28"/>
        </w:rPr>
        <w:t>«</w:t>
      </w:r>
      <w:r w:rsidRPr="00B24CC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24CC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Указом </w:t>
      </w:r>
      <w:r w:rsidRPr="00B24CC9">
        <w:rPr>
          <w:sz w:val="28"/>
          <w:szCs w:val="28"/>
        </w:rPr>
        <w:t>Президента Российс</w:t>
      </w:r>
      <w:r>
        <w:rPr>
          <w:sz w:val="28"/>
          <w:szCs w:val="28"/>
        </w:rPr>
        <w:t xml:space="preserve">кой Федерации от 29 января 1992 </w:t>
      </w:r>
      <w:r w:rsidRPr="00B24CC9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Pr="00B24CC9">
        <w:rPr>
          <w:sz w:val="28"/>
          <w:szCs w:val="28"/>
        </w:rPr>
        <w:t xml:space="preserve"> 65 </w:t>
      </w:r>
      <w:r>
        <w:rPr>
          <w:sz w:val="28"/>
          <w:szCs w:val="28"/>
        </w:rPr>
        <w:t>«О свободе торговли»</w:t>
      </w:r>
      <w:r w:rsidRPr="00B24CC9">
        <w:rPr>
          <w:sz w:val="28"/>
          <w:szCs w:val="28"/>
        </w:rPr>
        <w:t>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8" w:name="sub_120"/>
      <w:bookmarkEnd w:id="7"/>
      <w:r w:rsidRPr="00B24CC9">
        <w:rPr>
          <w:sz w:val="28"/>
          <w:szCs w:val="28"/>
        </w:rPr>
        <w:t xml:space="preserve">1.2. Положение определяет порядок проведения и условия участия в конкурсе на право размещения </w:t>
      </w:r>
      <w:r w:rsidRPr="00E81558">
        <w:rPr>
          <w:sz w:val="28"/>
          <w:szCs w:val="28"/>
        </w:rPr>
        <w:t xml:space="preserve">нестационарных торговых объектов на территории </w:t>
      </w:r>
      <w:r>
        <w:rPr>
          <w:sz w:val="28"/>
          <w:szCs w:val="28"/>
        </w:rPr>
        <w:t>Ейскоукрепленского</w:t>
      </w:r>
      <w:r w:rsidRPr="00E81558">
        <w:rPr>
          <w:sz w:val="28"/>
          <w:szCs w:val="28"/>
        </w:rPr>
        <w:t xml:space="preserve"> сельского поселения Щербиновского района</w:t>
      </w:r>
      <w:r w:rsidRPr="00B24CC9">
        <w:rPr>
          <w:sz w:val="28"/>
          <w:szCs w:val="28"/>
        </w:rPr>
        <w:t xml:space="preserve"> (далее - Конкурс).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9" w:name="sub_131"/>
      <w:bookmarkEnd w:id="8"/>
      <w:r w:rsidRPr="00B24CC9">
        <w:rPr>
          <w:sz w:val="28"/>
          <w:szCs w:val="28"/>
        </w:rPr>
        <w:t>1.3. Целями проведения Конкурса являются:</w:t>
      </w:r>
    </w:p>
    <w:bookmarkEnd w:id="9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 xml:space="preserve">- обеспечение единого порядка размещения </w:t>
      </w:r>
      <w:r w:rsidRPr="00E81558">
        <w:rPr>
          <w:sz w:val="28"/>
          <w:szCs w:val="28"/>
        </w:rPr>
        <w:t xml:space="preserve">нестационарных торговых объектов на территории </w:t>
      </w:r>
      <w:r>
        <w:rPr>
          <w:sz w:val="28"/>
          <w:szCs w:val="28"/>
        </w:rPr>
        <w:t>Ейскоукрепленского</w:t>
      </w:r>
      <w:r w:rsidRPr="00E81558">
        <w:rPr>
          <w:sz w:val="28"/>
          <w:szCs w:val="28"/>
        </w:rPr>
        <w:t xml:space="preserve"> сельского поселения Щербиновского района</w:t>
      </w:r>
      <w:r w:rsidRPr="00B24CC9">
        <w:rPr>
          <w:sz w:val="28"/>
          <w:szCs w:val="28"/>
        </w:rPr>
        <w:t>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обеспечение устойчивого экономического развития территори</w:t>
      </w:r>
      <w:r>
        <w:rPr>
          <w:sz w:val="28"/>
          <w:szCs w:val="28"/>
        </w:rPr>
        <w:t>и</w:t>
      </w:r>
      <w:r w:rsidRPr="00B24CC9">
        <w:rPr>
          <w:sz w:val="28"/>
          <w:szCs w:val="28"/>
        </w:rPr>
        <w:t>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 xml:space="preserve">- создание условий для предоставления жителям </w:t>
      </w:r>
      <w:r>
        <w:rPr>
          <w:sz w:val="28"/>
          <w:szCs w:val="28"/>
        </w:rPr>
        <w:t>Ейскоукрепленского</w:t>
      </w:r>
      <w:r w:rsidRPr="00E81558">
        <w:rPr>
          <w:sz w:val="28"/>
          <w:szCs w:val="28"/>
        </w:rPr>
        <w:t xml:space="preserve"> сельского поселения Щербиновского района</w:t>
      </w:r>
      <w:r w:rsidRPr="00B24CC9">
        <w:rPr>
          <w:sz w:val="28"/>
          <w:szCs w:val="28"/>
        </w:rPr>
        <w:t xml:space="preserve"> безопасных и качественных услуг;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 xml:space="preserve">- обеспечение равных возможностей для реализации прав хозяйствующих субъектов на осуществление торговой деятельности, предоставления услуг населению на территории </w:t>
      </w:r>
      <w:r>
        <w:rPr>
          <w:sz w:val="28"/>
          <w:szCs w:val="28"/>
        </w:rPr>
        <w:t>Ейскоукрепленского</w:t>
      </w:r>
      <w:r w:rsidRPr="00E81558">
        <w:rPr>
          <w:sz w:val="28"/>
          <w:szCs w:val="28"/>
        </w:rPr>
        <w:t xml:space="preserve"> сельского поселения Щербиновского района</w:t>
      </w:r>
      <w:r w:rsidRPr="00B24CC9">
        <w:rPr>
          <w:sz w:val="28"/>
          <w:szCs w:val="28"/>
        </w:rPr>
        <w:t>.</w:t>
      </w:r>
    </w:p>
    <w:p w:rsidR="00C7461E" w:rsidRPr="001F0983" w:rsidRDefault="00C7461E" w:rsidP="008B18D3">
      <w:pPr>
        <w:ind w:firstLine="709"/>
        <w:jc w:val="both"/>
        <w:rPr>
          <w:sz w:val="28"/>
          <w:szCs w:val="28"/>
        </w:rPr>
      </w:pPr>
      <w:bookmarkStart w:id="10" w:name="sub_140"/>
      <w:r w:rsidRPr="00B24CC9">
        <w:rPr>
          <w:sz w:val="28"/>
          <w:szCs w:val="28"/>
        </w:rPr>
        <w:t xml:space="preserve">1.4. Предметом Конкурса является предоставление права размещения </w:t>
      </w:r>
      <w:r w:rsidRPr="00E81558">
        <w:rPr>
          <w:sz w:val="28"/>
          <w:szCs w:val="28"/>
        </w:rPr>
        <w:t xml:space="preserve">нестационарных торговых объектов на территории </w:t>
      </w:r>
      <w:r>
        <w:rPr>
          <w:sz w:val="28"/>
          <w:szCs w:val="28"/>
        </w:rPr>
        <w:t>Ейскоукрепленского</w:t>
      </w:r>
      <w:r w:rsidRPr="00E81558">
        <w:rPr>
          <w:sz w:val="28"/>
          <w:szCs w:val="28"/>
        </w:rPr>
        <w:t xml:space="preserve"> сельского поселения Щербиновского района</w:t>
      </w:r>
      <w:r w:rsidRPr="00B24CC9">
        <w:rPr>
          <w:sz w:val="28"/>
          <w:szCs w:val="28"/>
        </w:rPr>
        <w:t xml:space="preserve">. Объектом Конкурса является лот, включающий в себя одно место размещение </w:t>
      </w:r>
      <w:r w:rsidRPr="00E81558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E81558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E81558">
        <w:rPr>
          <w:sz w:val="28"/>
          <w:szCs w:val="28"/>
        </w:rPr>
        <w:t xml:space="preserve"> </w:t>
      </w:r>
      <w:r w:rsidRPr="00E81558">
        <w:rPr>
          <w:sz w:val="28"/>
          <w:szCs w:val="28"/>
        </w:rPr>
        <w:lastRenderedPageBreak/>
        <w:t>объект</w:t>
      </w:r>
      <w:r>
        <w:rPr>
          <w:sz w:val="28"/>
          <w:szCs w:val="28"/>
        </w:rPr>
        <w:t>а</w:t>
      </w:r>
      <w:r w:rsidRPr="00E81558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Ейскоукрепленского</w:t>
      </w:r>
      <w:r w:rsidRPr="00E81558">
        <w:rPr>
          <w:sz w:val="28"/>
          <w:szCs w:val="28"/>
        </w:rPr>
        <w:t xml:space="preserve"> сельского поселения Щербиновского района</w:t>
      </w:r>
      <w:r w:rsidRPr="00B24CC9">
        <w:rPr>
          <w:sz w:val="28"/>
          <w:szCs w:val="28"/>
        </w:rPr>
        <w:t xml:space="preserve"> в соответствии </w:t>
      </w:r>
      <w:r w:rsidRPr="008B48A1">
        <w:rPr>
          <w:sz w:val="28"/>
          <w:szCs w:val="28"/>
          <w:lang w:eastAsia="en-US"/>
        </w:rPr>
        <w:t>со схемой мест размещения нестационарных торговых объектов на территории муниципального образования Щербиновский район, утвержденной постановлением администрации муниципального образования Щербиновский район</w:t>
      </w:r>
      <w:r w:rsidRPr="001F0983">
        <w:rPr>
          <w:sz w:val="28"/>
          <w:szCs w:val="28"/>
        </w:rPr>
        <w:t>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11" w:name="sub_15"/>
      <w:bookmarkEnd w:id="10"/>
      <w:r w:rsidRPr="00B24CC9">
        <w:rPr>
          <w:sz w:val="28"/>
          <w:szCs w:val="28"/>
        </w:rPr>
        <w:t xml:space="preserve">1.5. Срок предоставления </w:t>
      </w:r>
      <w:r w:rsidRPr="008F32C8">
        <w:rPr>
          <w:sz w:val="28"/>
          <w:szCs w:val="28"/>
        </w:rPr>
        <w:t xml:space="preserve">права на размещение </w:t>
      </w:r>
      <w:r w:rsidRPr="00F767CE">
        <w:rPr>
          <w:sz w:val="28"/>
          <w:szCs w:val="28"/>
        </w:rPr>
        <w:t>нестационарных торговых объектов</w:t>
      </w:r>
      <w:r w:rsidRPr="00B24CC9">
        <w:rPr>
          <w:sz w:val="28"/>
          <w:szCs w:val="28"/>
        </w:rPr>
        <w:t xml:space="preserve"> устанавливается:</w:t>
      </w:r>
    </w:p>
    <w:bookmarkEnd w:id="11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до 1 месяца - для объектов, функционирующих в зимний период с</w:t>
      </w:r>
      <w:r>
        <w:rPr>
          <w:sz w:val="28"/>
          <w:szCs w:val="28"/>
        </w:rPr>
        <w:t xml:space="preserve">               </w:t>
      </w:r>
      <w:r w:rsidRPr="00B24CC9">
        <w:rPr>
          <w:sz w:val="28"/>
          <w:szCs w:val="28"/>
        </w:rPr>
        <w:t xml:space="preserve"> 1 декабря по 15 января;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до 6 месяцев - для объектов, функционирующих в весенне-летний период с 1 мая по 31 октября;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до 6 месяцев - для объектов, функционирующих в осенне-зимний период с 1 ноября по 30 апреля;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до 1 года - для иных нестационарных торговых объектов.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12" w:name="sub_16"/>
      <w:r w:rsidRPr="00B24CC9">
        <w:rPr>
          <w:sz w:val="28"/>
          <w:szCs w:val="28"/>
        </w:rPr>
        <w:t xml:space="preserve">1.6. Организатором Конкурса выступает </w:t>
      </w:r>
      <w:r>
        <w:rPr>
          <w:sz w:val="28"/>
          <w:szCs w:val="28"/>
        </w:rPr>
        <w:t>администрация Ейскоукрепленского сельского поселения Щербиновского района</w:t>
      </w:r>
      <w:r w:rsidRPr="00B24CC9">
        <w:rPr>
          <w:sz w:val="28"/>
          <w:szCs w:val="28"/>
        </w:rPr>
        <w:t xml:space="preserve"> (далее - Организатор).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13" w:name="sub_17"/>
      <w:bookmarkEnd w:id="12"/>
      <w:r w:rsidRPr="00B24CC9">
        <w:rPr>
          <w:sz w:val="28"/>
          <w:szCs w:val="28"/>
        </w:rPr>
        <w:t>1.7. Конкурс проводит комисси</w:t>
      </w:r>
      <w:r>
        <w:rPr>
          <w:sz w:val="28"/>
          <w:szCs w:val="28"/>
        </w:rPr>
        <w:t>я</w:t>
      </w:r>
      <w:r w:rsidRPr="00B24CC9">
        <w:rPr>
          <w:sz w:val="28"/>
          <w:szCs w:val="28"/>
        </w:rPr>
        <w:t xml:space="preserve"> по проведению конкурса на право размещения </w:t>
      </w:r>
      <w:r w:rsidRPr="00F767CE">
        <w:rPr>
          <w:sz w:val="28"/>
          <w:szCs w:val="28"/>
        </w:rPr>
        <w:t xml:space="preserve">нестационарных торговых объектов на территории </w:t>
      </w:r>
      <w:r>
        <w:rPr>
          <w:sz w:val="28"/>
          <w:szCs w:val="28"/>
        </w:rPr>
        <w:t>Ейскоукрепленского</w:t>
      </w:r>
      <w:r w:rsidRPr="00F767CE">
        <w:rPr>
          <w:sz w:val="28"/>
          <w:szCs w:val="28"/>
        </w:rPr>
        <w:t xml:space="preserve"> сельского поселения Щербиновского района</w:t>
      </w:r>
      <w:r w:rsidRPr="00B24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Pr="00B24CC9">
        <w:rPr>
          <w:sz w:val="28"/>
          <w:szCs w:val="28"/>
        </w:rPr>
        <w:t>Комиссия</w:t>
      </w:r>
      <w:r>
        <w:rPr>
          <w:sz w:val="28"/>
          <w:szCs w:val="28"/>
        </w:rPr>
        <w:t>)</w:t>
      </w:r>
      <w:r w:rsidRPr="00B24CC9">
        <w:rPr>
          <w:sz w:val="28"/>
          <w:szCs w:val="28"/>
        </w:rPr>
        <w:t xml:space="preserve">, состав которой утверждается постановлением администрации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B24CC9">
        <w:rPr>
          <w:sz w:val="28"/>
          <w:szCs w:val="28"/>
        </w:rPr>
        <w:t>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14" w:name="sub_18"/>
      <w:bookmarkEnd w:id="13"/>
      <w:r w:rsidRPr="00B24CC9">
        <w:rPr>
          <w:sz w:val="28"/>
          <w:szCs w:val="28"/>
        </w:rPr>
        <w:t>1.8. Организатор обеспечивает размещение информационного со</w:t>
      </w:r>
      <w:r>
        <w:rPr>
          <w:sz w:val="28"/>
          <w:szCs w:val="28"/>
        </w:rPr>
        <w:t xml:space="preserve">общения о проведении Конкурса </w:t>
      </w:r>
      <w:r w:rsidRPr="00DF4662">
        <w:rPr>
          <w:sz w:val="28"/>
        </w:rPr>
        <w:t>в газете «Щербиновский курьер»</w:t>
      </w:r>
      <w:r w:rsidRPr="00B24CC9">
        <w:rPr>
          <w:sz w:val="28"/>
          <w:szCs w:val="28"/>
        </w:rPr>
        <w:t xml:space="preserve"> и на официальном сайте </w:t>
      </w:r>
      <w:r>
        <w:rPr>
          <w:sz w:val="28"/>
          <w:szCs w:val="28"/>
        </w:rPr>
        <w:t>администрации Ейскоукрепленского сельского поселения Щербиновского района</w:t>
      </w:r>
      <w:r w:rsidRPr="00B24CC9">
        <w:rPr>
          <w:sz w:val="28"/>
          <w:szCs w:val="28"/>
        </w:rPr>
        <w:t xml:space="preserve"> не менее чем за 30 (тридцать) дней до </w:t>
      </w:r>
      <w:r>
        <w:rPr>
          <w:sz w:val="28"/>
          <w:szCs w:val="28"/>
        </w:rPr>
        <w:t xml:space="preserve">дня </w:t>
      </w:r>
      <w:r w:rsidRPr="00B24CC9">
        <w:rPr>
          <w:sz w:val="28"/>
          <w:szCs w:val="28"/>
        </w:rPr>
        <w:t>проведения Конкурса.</w:t>
      </w:r>
    </w:p>
    <w:bookmarkEnd w:id="14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 xml:space="preserve">Организатор вправе внести изменения в информационное сообщение о проведении Конкурса не позднее, чем за 5 (пять) рабочих дней до дня проведения Конкурса. Изменения в информационное сообщение размещаются на официальном сайте </w:t>
      </w:r>
      <w:r>
        <w:rPr>
          <w:sz w:val="28"/>
          <w:szCs w:val="28"/>
        </w:rPr>
        <w:t>администрации Ейскоукрепленского сельского поселения Щербиновского района</w:t>
      </w:r>
      <w:r w:rsidRPr="00B24CC9">
        <w:rPr>
          <w:sz w:val="28"/>
          <w:szCs w:val="28"/>
        </w:rPr>
        <w:t xml:space="preserve"> в течение одного рабочего дня со дня внесения изменений и в течение 5 (пяти) дней со дня внесения изменений публикуются в газете </w:t>
      </w:r>
      <w:r w:rsidRPr="00DF4662">
        <w:rPr>
          <w:sz w:val="28"/>
        </w:rPr>
        <w:t>«Щербиновский курьер»</w:t>
      </w:r>
      <w:r w:rsidRPr="00B24CC9">
        <w:rPr>
          <w:sz w:val="28"/>
          <w:szCs w:val="28"/>
        </w:rPr>
        <w:t>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15" w:name="sub_19"/>
      <w:r w:rsidRPr="00B24CC9">
        <w:rPr>
          <w:sz w:val="28"/>
          <w:szCs w:val="28"/>
        </w:rPr>
        <w:t>1.9. Информационное сообщение должно содержать следующую информацию:</w:t>
      </w:r>
    </w:p>
    <w:bookmarkEnd w:id="15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время и место проведения конкурса;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место приема заявок;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дата и время начала и окончания приема заявок;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адрес и телефон Организатора;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дата, место и время вскрытия пакетов с заявками на участие в Конкурсе, их рассмотрения и подведения итогов Конкурса;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предмет Конкурса;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порядок проведения Конкурса;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сведения об оформлении участия в Конкурсе;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lastRenderedPageBreak/>
        <w:t>- определения лица, выигравшего Конкурс;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сведения о начальной цене;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требования, предъявляемые к участникам Конкурса;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 xml:space="preserve">- срок, на который заключается договор о предоставлении права на размещение </w:t>
      </w:r>
      <w:r w:rsidRPr="00F767CE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F767CE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 объекта</w:t>
      </w:r>
      <w:r w:rsidRPr="00F767CE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Ейскоукрепленского</w:t>
      </w:r>
      <w:r w:rsidRPr="00F767CE">
        <w:rPr>
          <w:sz w:val="28"/>
          <w:szCs w:val="28"/>
        </w:rPr>
        <w:t xml:space="preserve"> сельского поселения Щербиновского района</w:t>
      </w:r>
      <w:r w:rsidRPr="00B24CC9">
        <w:rPr>
          <w:sz w:val="28"/>
          <w:szCs w:val="28"/>
        </w:rPr>
        <w:t>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место получения информации об условиях Конкурса.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</w:p>
    <w:p w:rsidR="00C7461E" w:rsidRPr="00C16D04" w:rsidRDefault="00C7461E" w:rsidP="008B18D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6" w:name="sub_200"/>
      <w:r w:rsidRPr="00C16D04">
        <w:rPr>
          <w:rFonts w:ascii="Times New Roman" w:hAnsi="Times New Roman"/>
          <w:b w:val="0"/>
          <w:sz w:val="28"/>
          <w:szCs w:val="28"/>
        </w:rPr>
        <w:t>2. Условия участия в Конкурсе</w:t>
      </w:r>
    </w:p>
    <w:bookmarkEnd w:id="16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17" w:name="sub_210"/>
      <w:r w:rsidRPr="00B24CC9">
        <w:rPr>
          <w:sz w:val="28"/>
          <w:szCs w:val="28"/>
        </w:rPr>
        <w:t>2.1. В Конкурсе могут участвовать индивидуальные предприниматели и юридические лица (далее - Заявитель), подавшие заявление с надлежаще оформленными документами не позднее, чем за 7 (семь) рабочих дней до дня проведения Конкурса.</w:t>
      </w:r>
    </w:p>
    <w:bookmarkEnd w:id="17"/>
    <w:p w:rsidR="00C7461E" w:rsidRPr="00B9671D" w:rsidRDefault="00C7461E" w:rsidP="008B18D3">
      <w:pPr>
        <w:ind w:firstLine="709"/>
        <w:jc w:val="both"/>
        <w:rPr>
          <w:sz w:val="28"/>
          <w:szCs w:val="28"/>
        </w:rPr>
      </w:pPr>
      <w:r w:rsidRPr="00B9671D">
        <w:rPr>
          <w:sz w:val="28"/>
          <w:szCs w:val="28"/>
        </w:rPr>
        <w:t>В случае внесения Организатором изменений в информационное сообщение о проведении Конкурса прием заявлений на участие в Конкурсе прекращается за 3 (три) дня до даты проведения Конкурса.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18" w:name="sub_220"/>
      <w:r w:rsidRPr="00B24CC9">
        <w:rPr>
          <w:sz w:val="28"/>
          <w:szCs w:val="28"/>
        </w:rPr>
        <w:t>2.2. Заявитель имеет право отозвать поданное заявление с документами не позднее, чем за 2 (два) дня до дня проведения Конкурса, уведомив Организатора в письменной форме.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19" w:name="sub_23"/>
      <w:bookmarkEnd w:id="18"/>
      <w:r w:rsidRPr="00B24CC9">
        <w:rPr>
          <w:sz w:val="28"/>
          <w:szCs w:val="28"/>
        </w:rPr>
        <w:t>2.3. Заявление является официальным документом Заявителя, выражающим его намерение принять участие в Конкурсе.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20" w:name="sub_24"/>
      <w:bookmarkEnd w:id="19"/>
      <w:r w:rsidRPr="00B24CC9">
        <w:rPr>
          <w:sz w:val="28"/>
          <w:szCs w:val="28"/>
        </w:rPr>
        <w:t>2.4. Для участия в Конкурсе Заявитель в обязательном порядке представляет на рассмотрение Комиссии следующие документы: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21" w:name="sub_241"/>
      <w:bookmarkEnd w:id="20"/>
      <w:r w:rsidRPr="00B24CC9">
        <w:rPr>
          <w:sz w:val="28"/>
          <w:szCs w:val="28"/>
        </w:rPr>
        <w:t xml:space="preserve">1) заявление на участие в Конкурсе на право размещения </w:t>
      </w:r>
      <w:r w:rsidRPr="001F0983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1F0983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1F0983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1F0983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Ейскоукрепленского</w:t>
      </w:r>
      <w:r w:rsidRPr="001F0983">
        <w:rPr>
          <w:sz w:val="28"/>
          <w:szCs w:val="28"/>
        </w:rPr>
        <w:t xml:space="preserve"> сельского поселения Щербиновского района</w:t>
      </w:r>
      <w:r w:rsidRPr="00B24CC9">
        <w:rPr>
          <w:sz w:val="28"/>
          <w:szCs w:val="28"/>
        </w:rPr>
        <w:t>, оформленное по установленной форме</w:t>
      </w:r>
      <w:r>
        <w:rPr>
          <w:sz w:val="28"/>
          <w:szCs w:val="28"/>
        </w:rPr>
        <w:t xml:space="preserve"> (приложение № 1 к Положению)</w:t>
      </w:r>
      <w:r w:rsidRPr="00B24CC9">
        <w:rPr>
          <w:sz w:val="28"/>
          <w:szCs w:val="28"/>
        </w:rPr>
        <w:t>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22" w:name="sub_242"/>
      <w:bookmarkEnd w:id="21"/>
      <w:r w:rsidRPr="00B24CC9">
        <w:rPr>
          <w:sz w:val="28"/>
          <w:szCs w:val="28"/>
        </w:rPr>
        <w:t>2) копию документа, удостоверяющего личность Заявителя (его представителя);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23" w:name="sub_243"/>
      <w:bookmarkEnd w:id="22"/>
      <w:r w:rsidRPr="00B24CC9">
        <w:rPr>
          <w:sz w:val="28"/>
          <w:szCs w:val="28"/>
        </w:rPr>
        <w:t>3) доверенность, оформленную в установленном законом порядке, в случае представления интересов заявителя;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24" w:name="sub_244"/>
      <w:bookmarkEnd w:id="23"/>
      <w:r w:rsidRPr="00B24CC9">
        <w:rPr>
          <w:sz w:val="28"/>
          <w:szCs w:val="28"/>
        </w:rPr>
        <w:t>4) копию свидетельства о государственной регистрации;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25" w:name="sub_245"/>
      <w:bookmarkEnd w:id="24"/>
      <w:r w:rsidRPr="00B24CC9">
        <w:rPr>
          <w:sz w:val="28"/>
          <w:szCs w:val="28"/>
        </w:rPr>
        <w:t>5) копию свидетельства о постановке на учет в налоговом органе (ИНН);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26" w:name="sub_246"/>
      <w:bookmarkEnd w:id="25"/>
      <w:r w:rsidRPr="00B24CC9">
        <w:rPr>
          <w:sz w:val="28"/>
          <w:szCs w:val="28"/>
        </w:rPr>
        <w:t>6) справку установленной формы об исполнении налогоплательщиком обязанностей по оплате налогов, сборов, страховых взносов, пеней и налоговых санкций;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27" w:name="sub_247"/>
      <w:bookmarkEnd w:id="26"/>
      <w:r w:rsidRPr="00B24CC9">
        <w:rPr>
          <w:sz w:val="28"/>
          <w:szCs w:val="28"/>
        </w:rPr>
        <w:t xml:space="preserve">7) запечатанный (заклеенный) конверт с финансовым предложением за право размещения </w:t>
      </w:r>
      <w:r w:rsidRPr="001F0983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1F0983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 объекта</w:t>
      </w:r>
      <w:r w:rsidRPr="001F0983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Ейскоукрепленского</w:t>
      </w:r>
      <w:r w:rsidRPr="001F0983">
        <w:rPr>
          <w:sz w:val="28"/>
          <w:szCs w:val="28"/>
        </w:rPr>
        <w:t xml:space="preserve"> сельского поселения Щербиновского района</w:t>
      </w:r>
      <w:r>
        <w:rPr>
          <w:sz w:val="28"/>
          <w:szCs w:val="28"/>
        </w:rPr>
        <w:t xml:space="preserve"> </w:t>
      </w:r>
      <w:r w:rsidRPr="00B24CC9">
        <w:rPr>
          <w:sz w:val="28"/>
          <w:szCs w:val="28"/>
        </w:rPr>
        <w:t xml:space="preserve">(далее - Финансовое предложение), оформленным по установленной форме </w:t>
      </w:r>
      <w:r>
        <w:rPr>
          <w:sz w:val="28"/>
          <w:szCs w:val="28"/>
        </w:rPr>
        <w:t>(приложение № 2 к Положению).</w:t>
      </w:r>
    </w:p>
    <w:bookmarkEnd w:id="27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На лицевой стороне конверта с Финансовым предложением в обязательном порядке указывается: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наименование Заявителя;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вид товара</w:t>
      </w:r>
      <w:r w:rsidRPr="00B24CC9">
        <w:rPr>
          <w:sz w:val="28"/>
          <w:szCs w:val="28"/>
        </w:rPr>
        <w:t>, предполагаемых Заявителем к осуществлению;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порядковый номер лота</w:t>
      </w:r>
      <w:r w:rsidRPr="00B24CC9">
        <w:rPr>
          <w:sz w:val="28"/>
          <w:szCs w:val="28"/>
        </w:rPr>
        <w:t>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 xml:space="preserve">- адрес предполагаемого размещения нестационарного </w:t>
      </w:r>
      <w:r>
        <w:rPr>
          <w:sz w:val="28"/>
          <w:szCs w:val="28"/>
        </w:rPr>
        <w:t xml:space="preserve">торгового </w:t>
      </w:r>
      <w:r w:rsidRPr="00B24CC9">
        <w:rPr>
          <w:sz w:val="28"/>
          <w:szCs w:val="28"/>
        </w:rPr>
        <w:t>объекта;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подпись с расшифровкой и печать (при наличии) Заявителя. В бланке Финансового предложения указывается: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наименование Заявителя;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 xml:space="preserve">- адрес места размещения </w:t>
      </w:r>
      <w:r w:rsidRPr="001F0983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1F0983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1F0983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B24CC9">
        <w:rPr>
          <w:sz w:val="28"/>
          <w:szCs w:val="28"/>
        </w:rPr>
        <w:t>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порядковый номер лота;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 xml:space="preserve">- сумма </w:t>
      </w:r>
      <w:r>
        <w:rPr>
          <w:sz w:val="28"/>
          <w:szCs w:val="28"/>
        </w:rPr>
        <w:t>Ф</w:t>
      </w:r>
      <w:r w:rsidRPr="00B24CC9">
        <w:rPr>
          <w:sz w:val="28"/>
          <w:szCs w:val="28"/>
        </w:rPr>
        <w:t>инансового предложения цифрами;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 xml:space="preserve">- сумма </w:t>
      </w:r>
      <w:r>
        <w:rPr>
          <w:sz w:val="28"/>
          <w:szCs w:val="28"/>
        </w:rPr>
        <w:t>Ф</w:t>
      </w:r>
      <w:r w:rsidRPr="00B24CC9">
        <w:rPr>
          <w:sz w:val="28"/>
          <w:szCs w:val="28"/>
        </w:rPr>
        <w:t>инансового предложения прописью;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подпись Заявителя с расшифровкой.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28" w:name="sub_248"/>
      <w:r w:rsidRPr="00B24CC9">
        <w:rPr>
          <w:sz w:val="28"/>
          <w:szCs w:val="28"/>
        </w:rPr>
        <w:t>8) опись представляемых на Конкурс документов (далее - Опись), заверенная Заявителем.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29" w:name="sub_25"/>
      <w:bookmarkEnd w:id="28"/>
      <w:r w:rsidRPr="00B24CC9">
        <w:rPr>
          <w:sz w:val="28"/>
          <w:szCs w:val="28"/>
        </w:rPr>
        <w:t>2.5. Копии представляемых на Конкурс документов могут быть заверены нотариально или самим Заявителем, который несет личную ответственность, в соответствии с законодательством Российской Федерации, в случае недостоверности (несоответствия) заверенной им копии.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30" w:name="sub_26"/>
      <w:bookmarkEnd w:id="29"/>
      <w:r w:rsidRPr="00B24CC9">
        <w:rPr>
          <w:sz w:val="28"/>
          <w:szCs w:val="28"/>
        </w:rPr>
        <w:t>2.6. В качестве дополнительной информации, в обязательном порядке учитываемой и рассматриваемой Комиссией, Заявитель вправе предоставить:</w:t>
      </w:r>
    </w:p>
    <w:bookmarkEnd w:id="30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предложение о применении в своей работе современного торгового оборудования с учетом передовых технологий;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предложение п</w:t>
      </w:r>
      <w:r>
        <w:rPr>
          <w:sz w:val="28"/>
          <w:szCs w:val="28"/>
        </w:rPr>
        <w:t>о оборудованию объекта торговли</w:t>
      </w:r>
      <w:r w:rsidRPr="00B24CC9">
        <w:rPr>
          <w:sz w:val="28"/>
          <w:szCs w:val="28"/>
        </w:rPr>
        <w:t>, прилегающей территории в едином архитектурно-дизайнерском стиле;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предложение о формах и методах повышения в своей работе уровня культуры и качества обслуживания населения (дополнительные услуги по фасовке товара в упаковку с фирменным знаком и наличие форменной одежды у продавца с логотипом хозяйствующего субъекта, полнота ассортимента по заявленной группе товаров и т.д.).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31" w:name="sub_27"/>
      <w:r w:rsidRPr="00B24CC9">
        <w:rPr>
          <w:sz w:val="28"/>
          <w:szCs w:val="28"/>
        </w:rPr>
        <w:t>2.7. Все указанные в</w:t>
      </w:r>
      <w:r>
        <w:rPr>
          <w:sz w:val="28"/>
          <w:szCs w:val="28"/>
        </w:rPr>
        <w:t xml:space="preserve"> пунктах 2.4 и 2.6 раздела 2</w:t>
      </w:r>
      <w:r w:rsidRPr="00B24CC9">
        <w:rPr>
          <w:sz w:val="28"/>
          <w:szCs w:val="28"/>
        </w:rPr>
        <w:t xml:space="preserve"> Положения документы сдаются Заявителем Организатору на бумажном носителе в запечатанном (заклеенном) </w:t>
      </w:r>
      <w:r>
        <w:rPr>
          <w:sz w:val="28"/>
          <w:szCs w:val="28"/>
        </w:rPr>
        <w:t>п</w:t>
      </w:r>
      <w:r w:rsidRPr="00B24CC9">
        <w:rPr>
          <w:sz w:val="28"/>
          <w:szCs w:val="28"/>
        </w:rPr>
        <w:t>акете, исключающем возможность доступа к содержимому до момента его вскрытия на заседании Комиссии.</w:t>
      </w:r>
    </w:p>
    <w:bookmarkEnd w:id="31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Все документы, кроме Финансового предложения должны быть прошиты и пронумерованы в соответствии с Описью.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 xml:space="preserve">Финансовое предложение в отдельно запечатанном конверте вкладывается в </w:t>
      </w:r>
      <w:r>
        <w:rPr>
          <w:sz w:val="28"/>
          <w:szCs w:val="28"/>
        </w:rPr>
        <w:t>п</w:t>
      </w:r>
      <w:r w:rsidRPr="00B24CC9">
        <w:rPr>
          <w:sz w:val="28"/>
          <w:szCs w:val="28"/>
        </w:rPr>
        <w:t>акет.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32" w:name="sub_28"/>
      <w:r w:rsidRPr="00B24CC9">
        <w:rPr>
          <w:sz w:val="28"/>
          <w:szCs w:val="28"/>
        </w:rPr>
        <w:t xml:space="preserve">2.8. На лицевую сторону </w:t>
      </w:r>
      <w:r>
        <w:rPr>
          <w:sz w:val="28"/>
          <w:szCs w:val="28"/>
        </w:rPr>
        <w:t>п</w:t>
      </w:r>
      <w:r w:rsidRPr="00B24CC9">
        <w:rPr>
          <w:sz w:val="28"/>
          <w:szCs w:val="28"/>
        </w:rPr>
        <w:t>акета с документами Заявителем наносится следующая информация:</w:t>
      </w:r>
    </w:p>
    <w:bookmarkEnd w:id="32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наименование заявителя;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ИНН;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дата представления пакета Организатору;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подпись с расшифровкой и печать (при наличии) Заявителя.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33" w:name="sub_29"/>
      <w:r w:rsidRPr="00B24CC9">
        <w:rPr>
          <w:sz w:val="28"/>
          <w:szCs w:val="28"/>
        </w:rPr>
        <w:t>2.9. Организатор Конкурса:</w:t>
      </w:r>
    </w:p>
    <w:bookmarkEnd w:id="33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п</w:t>
      </w:r>
      <w:r w:rsidRPr="00B24CC9">
        <w:rPr>
          <w:sz w:val="28"/>
          <w:szCs w:val="28"/>
        </w:rPr>
        <w:t>акет Заявителя в журнале приема с ук</w:t>
      </w:r>
      <w:r>
        <w:rPr>
          <w:sz w:val="28"/>
          <w:szCs w:val="28"/>
        </w:rPr>
        <w:t>азанием даты, времени принятия п</w:t>
      </w:r>
      <w:r w:rsidRPr="00B24CC9">
        <w:rPr>
          <w:sz w:val="28"/>
          <w:szCs w:val="28"/>
        </w:rPr>
        <w:t>акета;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lastRenderedPageBreak/>
        <w:t>- проверяет полноту и правильность</w:t>
      </w:r>
      <w:r>
        <w:rPr>
          <w:sz w:val="28"/>
          <w:szCs w:val="28"/>
        </w:rPr>
        <w:t xml:space="preserve"> информации на лицевой стороне п</w:t>
      </w:r>
      <w:r w:rsidRPr="00B24CC9">
        <w:rPr>
          <w:sz w:val="28"/>
          <w:szCs w:val="28"/>
        </w:rPr>
        <w:t>акета;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целостность п</w:t>
      </w:r>
      <w:r w:rsidRPr="00B24CC9">
        <w:rPr>
          <w:sz w:val="28"/>
          <w:szCs w:val="28"/>
        </w:rPr>
        <w:t>акета;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 xml:space="preserve">- принимает решение о приеме (об отказе в приеме) </w:t>
      </w:r>
      <w:r>
        <w:rPr>
          <w:sz w:val="28"/>
          <w:szCs w:val="28"/>
        </w:rPr>
        <w:t>п</w:t>
      </w:r>
      <w:r w:rsidRPr="00B24CC9">
        <w:rPr>
          <w:sz w:val="28"/>
          <w:szCs w:val="28"/>
        </w:rPr>
        <w:t>акета Заявителя;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при принятии решения о</w:t>
      </w:r>
      <w:r>
        <w:rPr>
          <w:sz w:val="28"/>
          <w:szCs w:val="28"/>
        </w:rPr>
        <w:t xml:space="preserve"> приеме или об отказе в приеме п</w:t>
      </w:r>
      <w:r w:rsidRPr="00B24CC9">
        <w:rPr>
          <w:sz w:val="28"/>
          <w:szCs w:val="28"/>
        </w:rPr>
        <w:t>акета Заявителя, Организатор незамедлительно выдает Заявителю письменное сообщение. В сообщении указывается дата и подпи</w:t>
      </w:r>
      <w:r>
        <w:rPr>
          <w:sz w:val="28"/>
          <w:szCs w:val="28"/>
        </w:rPr>
        <w:t>сь лица, осуществляющего прием п</w:t>
      </w:r>
      <w:r w:rsidRPr="00B24CC9">
        <w:rPr>
          <w:sz w:val="28"/>
          <w:szCs w:val="28"/>
        </w:rPr>
        <w:t xml:space="preserve">акетов Заявителей на Конкурс, </w:t>
      </w:r>
      <w:r>
        <w:rPr>
          <w:sz w:val="28"/>
          <w:szCs w:val="28"/>
        </w:rPr>
        <w:t>а при отказе в приеме п</w:t>
      </w:r>
      <w:r w:rsidRPr="00B24CC9">
        <w:rPr>
          <w:sz w:val="28"/>
          <w:szCs w:val="28"/>
        </w:rPr>
        <w:t>акета Заявителя указываются причины отказа.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34" w:name="sub_211"/>
      <w:r w:rsidRPr="00B24CC9">
        <w:rPr>
          <w:sz w:val="28"/>
          <w:szCs w:val="28"/>
        </w:rPr>
        <w:t>2.10. Заявител</w:t>
      </w:r>
      <w:r>
        <w:rPr>
          <w:sz w:val="28"/>
          <w:szCs w:val="28"/>
        </w:rPr>
        <w:t>ю может быть отказано в приеме п</w:t>
      </w:r>
      <w:r w:rsidRPr="00B24CC9">
        <w:rPr>
          <w:sz w:val="28"/>
          <w:szCs w:val="28"/>
        </w:rPr>
        <w:t>акета Заявителя на участие в Конкурсе в случаях:</w:t>
      </w:r>
    </w:p>
    <w:bookmarkEnd w:id="34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лицевой стороне п</w:t>
      </w:r>
      <w:r w:rsidRPr="00B24CC9">
        <w:rPr>
          <w:sz w:val="28"/>
          <w:szCs w:val="28"/>
        </w:rPr>
        <w:t>акета отсутствует (не полностью отражена</w:t>
      </w:r>
      <w:r>
        <w:rPr>
          <w:sz w:val="28"/>
          <w:szCs w:val="28"/>
        </w:rPr>
        <w:t>)</w:t>
      </w:r>
      <w:r w:rsidRPr="00B24CC9">
        <w:rPr>
          <w:sz w:val="28"/>
          <w:szCs w:val="28"/>
        </w:rPr>
        <w:t xml:space="preserve"> или не поддается прочтению информация, указанная в</w:t>
      </w:r>
      <w:r>
        <w:rPr>
          <w:sz w:val="28"/>
          <w:szCs w:val="28"/>
        </w:rPr>
        <w:t xml:space="preserve"> пункте 2.8 раздела 2</w:t>
      </w:r>
      <w:r w:rsidRPr="00B24CC9">
        <w:rPr>
          <w:sz w:val="28"/>
          <w:szCs w:val="28"/>
        </w:rPr>
        <w:t xml:space="preserve"> Положения;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24CC9">
        <w:rPr>
          <w:sz w:val="28"/>
          <w:szCs w:val="28"/>
        </w:rPr>
        <w:t>акет имеет повреждения (разрывы, порезы) или не запечатан (не заклеен).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35" w:name="sub_212"/>
      <w:r w:rsidRPr="00B24CC9">
        <w:rPr>
          <w:sz w:val="28"/>
          <w:szCs w:val="28"/>
        </w:rPr>
        <w:t>2.11.</w:t>
      </w:r>
      <w:r>
        <w:rPr>
          <w:sz w:val="28"/>
          <w:szCs w:val="28"/>
        </w:rPr>
        <w:t xml:space="preserve"> Заполнение бланков заявлений, Ф</w:t>
      </w:r>
      <w:r w:rsidRPr="00B24CC9">
        <w:rPr>
          <w:sz w:val="28"/>
          <w:szCs w:val="28"/>
        </w:rPr>
        <w:t>инансовых предложений и выполнение информационных надписей на конвертах, возможно как в машинописном виде, так и рукописном.</w:t>
      </w:r>
    </w:p>
    <w:bookmarkEnd w:id="35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</w:p>
    <w:p w:rsidR="00C7461E" w:rsidRPr="00C16D04" w:rsidRDefault="00C7461E" w:rsidP="008B18D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36" w:name="sub_300"/>
      <w:r w:rsidRPr="00C16D04">
        <w:rPr>
          <w:rFonts w:ascii="Times New Roman" w:hAnsi="Times New Roman"/>
          <w:b w:val="0"/>
          <w:sz w:val="28"/>
          <w:szCs w:val="28"/>
        </w:rPr>
        <w:t>3. Порядок работы Комиссии</w:t>
      </w:r>
    </w:p>
    <w:bookmarkEnd w:id="36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37" w:name="sub_31"/>
      <w:r w:rsidRPr="00B24CC9">
        <w:rPr>
          <w:sz w:val="28"/>
          <w:szCs w:val="28"/>
        </w:rPr>
        <w:t>3.1. Формой работы Комиссии являются заседания.</w:t>
      </w:r>
    </w:p>
    <w:bookmarkEnd w:id="37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 xml:space="preserve">Заседание Комиссии считается правомочным, если на нем присутствует не менее 2/3 членов </w:t>
      </w:r>
      <w:r>
        <w:rPr>
          <w:sz w:val="28"/>
          <w:szCs w:val="28"/>
        </w:rPr>
        <w:t>К</w:t>
      </w:r>
      <w:r w:rsidRPr="00B24CC9">
        <w:rPr>
          <w:sz w:val="28"/>
          <w:szCs w:val="28"/>
        </w:rPr>
        <w:t>омиссии.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38" w:name="sub_32"/>
      <w:r w:rsidRPr="00B24CC9">
        <w:rPr>
          <w:sz w:val="28"/>
          <w:szCs w:val="28"/>
        </w:rPr>
        <w:t xml:space="preserve">3.2. Решение Комиссии принимается большинством голосов </w:t>
      </w:r>
      <w:r>
        <w:rPr>
          <w:sz w:val="28"/>
          <w:szCs w:val="28"/>
        </w:rPr>
        <w:t>от числа присутствующих членов К</w:t>
      </w:r>
      <w:r w:rsidRPr="00B24CC9">
        <w:rPr>
          <w:sz w:val="28"/>
          <w:szCs w:val="28"/>
        </w:rPr>
        <w:t>омиссии. В случае равенс</w:t>
      </w:r>
      <w:r>
        <w:rPr>
          <w:sz w:val="28"/>
          <w:szCs w:val="28"/>
        </w:rPr>
        <w:t>тва голосов голос председателя К</w:t>
      </w:r>
      <w:r w:rsidRPr="00B24CC9">
        <w:rPr>
          <w:sz w:val="28"/>
          <w:szCs w:val="28"/>
        </w:rPr>
        <w:t>омиссии является решающим.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39" w:name="sub_33"/>
      <w:bookmarkEnd w:id="38"/>
      <w:r w:rsidRPr="00B24CC9">
        <w:rPr>
          <w:sz w:val="28"/>
          <w:szCs w:val="28"/>
        </w:rPr>
        <w:t>3.3. Организатор Конкурса обеспечивает осуществление аудио записи всех заседаний Комиссии.</w:t>
      </w:r>
    </w:p>
    <w:bookmarkEnd w:id="39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Решение Комиссии может быть обжаловано в установленном законодательстве порядке.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</w:p>
    <w:p w:rsidR="00C7461E" w:rsidRPr="00345C45" w:rsidRDefault="00C7461E" w:rsidP="008B18D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40" w:name="sub_400"/>
      <w:r w:rsidRPr="00345C45">
        <w:rPr>
          <w:rFonts w:ascii="Times New Roman" w:hAnsi="Times New Roman"/>
          <w:b w:val="0"/>
          <w:sz w:val="28"/>
          <w:szCs w:val="28"/>
        </w:rPr>
        <w:t>4. Порядок проведения Конкурса</w:t>
      </w:r>
    </w:p>
    <w:bookmarkEnd w:id="40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41" w:name="sub_41"/>
      <w:r w:rsidRPr="00B24CC9">
        <w:rPr>
          <w:sz w:val="28"/>
          <w:szCs w:val="28"/>
        </w:rPr>
        <w:t>4.1. Конкурс проходит в месте, в день и время установленные в опубликованном Организатором информационном сообщении.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42" w:name="sub_42"/>
      <w:bookmarkEnd w:id="41"/>
      <w:r w:rsidRPr="00B24CC9">
        <w:rPr>
          <w:sz w:val="28"/>
          <w:szCs w:val="28"/>
        </w:rPr>
        <w:t>4.2. Извещение членов Комиссии о месте времени и дате проведения конкурса осуществляется Организатором посредством направления сообщений.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43" w:name="sub_43"/>
      <w:bookmarkEnd w:id="42"/>
      <w:r w:rsidRPr="00B24CC9">
        <w:rPr>
          <w:sz w:val="28"/>
          <w:szCs w:val="28"/>
        </w:rPr>
        <w:t>4.3. На заседаниях Комиссии, кроме ее членов, имеют право присутствовать лица, подавшие заявления на участие в Конкурсе.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44" w:name="sub_44"/>
      <w:bookmarkEnd w:id="43"/>
      <w:r w:rsidRPr="00B24CC9">
        <w:rPr>
          <w:sz w:val="28"/>
          <w:szCs w:val="28"/>
        </w:rPr>
        <w:t>4.4. Общее время проведения Конкурса не может превышать 6 (шесть) рабочих дней.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45" w:name="sub_45"/>
      <w:bookmarkEnd w:id="44"/>
      <w:r w:rsidRPr="00B24CC9">
        <w:rPr>
          <w:sz w:val="28"/>
          <w:szCs w:val="28"/>
        </w:rPr>
        <w:t>4.5. Конкурс проводится в два этапа.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46" w:name="sub_46"/>
      <w:bookmarkEnd w:id="45"/>
      <w:r w:rsidRPr="00B24CC9">
        <w:rPr>
          <w:sz w:val="28"/>
          <w:szCs w:val="28"/>
        </w:rPr>
        <w:t xml:space="preserve">4.6. На первом этапе Конкурса Комиссия в своем заседании </w:t>
      </w:r>
      <w:r w:rsidRPr="00B24CC9">
        <w:rPr>
          <w:sz w:val="28"/>
          <w:szCs w:val="28"/>
        </w:rPr>
        <w:lastRenderedPageBreak/>
        <w:t>осуществляет:</w:t>
      </w:r>
    </w:p>
    <w:bookmarkEnd w:id="46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вскрытие п</w:t>
      </w:r>
      <w:r w:rsidRPr="00B24CC9">
        <w:rPr>
          <w:sz w:val="28"/>
          <w:szCs w:val="28"/>
        </w:rPr>
        <w:t>акетов Заявителей;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принятие решение о допуске или отказе Заявителю в дальнейшем участии в Конкурсе;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рассмотрение, оценку и анализ представленных на Конкурс Заявителем документов, кроме Финансового предложения;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присвоение номеров у</w:t>
      </w:r>
      <w:r w:rsidRPr="00B24CC9">
        <w:rPr>
          <w:sz w:val="28"/>
          <w:szCs w:val="28"/>
        </w:rPr>
        <w:t>частникам Конкурса и</w:t>
      </w:r>
      <w:r>
        <w:rPr>
          <w:sz w:val="28"/>
          <w:szCs w:val="28"/>
        </w:rPr>
        <w:t>сходя из даты и времени подачи п</w:t>
      </w:r>
      <w:r w:rsidRPr="00B24CC9">
        <w:rPr>
          <w:sz w:val="28"/>
          <w:szCs w:val="28"/>
        </w:rPr>
        <w:t>акета;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оформление протокола по результатам вскрытия пакетов, анализа представленных Заявителем документов и итогам проведения первого этапа Конкурса. Протокол подписывается председателем Комиссии, ее членами, принимавшими участие в заседании, и секретарем.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47" w:name="sub_47"/>
      <w:r w:rsidRPr="00B24CC9">
        <w:rPr>
          <w:sz w:val="28"/>
          <w:szCs w:val="28"/>
        </w:rPr>
        <w:t>4.7. Основанием для отказа Заявителю в дальнейшем участии в Конкурсе является:</w:t>
      </w:r>
    </w:p>
    <w:bookmarkEnd w:id="47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представленные документы не прошиты, не пронумерованы, заполнены с использованием карандаша или не соответствуют Описи по своему фактическому наличию;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 п</w:t>
      </w:r>
      <w:r w:rsidRPr="00B24CC9">
        <w:rPr>
          <w:sz w:val="28"/>
          <w:szCs w:val="28"/>
        </w:rPr>
        <w:t>акете одного или нескольких документов, предусмотренных</w:t>
      </w:r>
      <w:r>
        <w:rPr>
          <w:sz w:val="28"/>
          <w:szCs w:val="28"/>
        </w:rPr>
        <w:t xml:space="preserve"> пунктом 2.4 раздела 2</w:t>
      </w:r>
      <w:r w:rsidRPr="00B24CC9">
        <w:rPr>
          <w:sz w:val="28"/>
          <w:szCs w:val="28"/>
        </w:rPr>
        <w:t xml:space="preserve"> настоящего Положения;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 xml:space="preserve">- копии представленных документов не заверены в соответствии с </w:t>
      </w:r>
      <w:r>
        <w:rPr>
          <w:sz w:val="28"/>
          <w:szCs w:val="28"/>
        </w:rPr>
        <w:t>пунктом 2.5 раздела 2</w:t>
      </w:r>
      <w:r w:rsidRPr="00B24CC9">
        <w:rPr>
          <w:sz w:val="28"/>
          <w:szCs w:val="28"/>
        </w:rPr>
        <w:t xml:space="preserve"> настоящего Положения;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наличие у Заявителя неисполненных обязанностей по оплате налогов, сборов, страховых взносов, пеней и налоговых санкций.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48" w:name="sub_48"/>
      <w:r w:rsidRPr="00B24CC9">
        <w:rPr>
          <w:sz w:val="28"/>
          <w:szCs w:val="28"/>
        </w:rPr>
        <w:t xml:space="preserve">4.8. Заявитель, в отношении которого принято решение Комиссией о допуске к дальнейшему участию </w:t>
      </w:r>
      <w:r>
        <w:rPr>
          <w:sz w:val="28"/>
          <w:szCs w:val="28"/>
        </w:rPr>
        <w:t>в Конкурсе, приобретает статус у</w:t>
      </w:r>
      <w:r w:rsidRPr="00B24CC9">
        <w:rPr>
          <w:sz w:val="28"/>
          <w:szCs w:val="28"/>
        </w:rPr>
        <w:t>частника Конкурса (далее - Участник). Участнику Конкурса по каждому лоту присваивается номер и</w:t>
      </w:r>
      <w:r>
        <w:rPr>
          <w:sz w:val="28"/>
          <w:szCs w:val="28"/>
        </w:rPr>
        <w:t>сходя из даты и времени подачи п</w:t>
      </w:r>
      <w:r w:rsidRPr="00B24CC9">
        <w:rPr>
          <w:sz w:val="28"/>
          <w:szCs w:val="28"/>
        </w:rPr>
        <w:t>акета. В случае принятия Комиссией решения об отказе к допуску всех Заявителей по заявленному лоту, Конкурс признается несостоявшимся.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49" w:name="sub_49"/>
      <w:bookmarkEnd w:id="48"/>
      <w:r w:rsidRPr="00B24CC9">
        <w:rPr>
          <w:sz w:val="28"/>
          <w:szCs w:val="28"/>
        </w:rPr>
        <w:t>4.9. Критериями оценки и анализа представленных Участником документов является:</w:t>
      </w:r>
    </w:p>
    <w:bookmarkEnd w:id="49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полнота и соответствие представленных документов</w:t>
      </w:r>
      <w:r>
        <w:rPr>
          <w:sz w:val="28"/>
          <w:szCs w:val="28"/>
        </w:rPr>
        <w:t xml:space="preserve"> пункту 2.4              раздела 2</w:t>
      </w:r>
      <w:r w:rsidRPr="00B24CC9">
        <w:rPr>
          <w:sz w:val="28"/>
          <w:szCs w:val="28"/>
        </w:rPr>
        <w:t xml:space="preserve"> Положения;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наличие или отсутствие дополнительной информации, предложенной Заявителем на Конкурс, в соответствии с</w:t>
      </w:r>
      <w:r>
        <w:rPr>
          <w:sz w:val="28"/>
          <w:szCs w:val="28"/>
        </w:rPr>
        <w:t xml:space="preserve"> пунктом 2.6 раздела 2</w:t>
      </w:r>
      <w:r w:rsidRPr="00B24CC9">
        <w:rPr>
          <w:sz w:val="28"/>
          <w:szCs w:val="28"/>
        </w:rPr>
        <w:t xml:space="preserve"> настоящего Положения.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50" w:name="sub_410"/>
      <w:r w:rsidRPr="00B24CC9">
        <w:rPr>
          <w:sz w:val="28"/>
          <w:szCs w:val="28"/>
        </w:rPr>
        <w:t>4.10. На втором этапе работы Комиссия осуществляет:</w:t>
      </w:r>
    </w:p>
    <w:bookmarkEnd w:id="50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рассмотрение и вскрытие конвертов с Финансовыми предложениями Участников;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принятие решения о рассмотрении или отказе в рассмотрении Финансового предложения Участника;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оценку Финансовых предложений Участников;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оформление протокола по результатам проведения оценки Финансовых предложений Участников. Протокол подписывается председателем Комиссии, ее членами, принимавшими участие в заседании, и секретарем.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51" w:name="sub_411"/>
      <w:r w:rsidRPr="00B24CC9">
        <w:rPr>
          <w:sz w:val="28"/>
          <w:szCs w:val="28"/>
        </w:rPr>
        <w:lastRenderedPageBreak/>
        <w:t>4.11. Основанием для отказа в принятии к рассмотрению Финансового предложения Участника является:</w:t>
      </w:r>
    </w:p>
    <w:bookmarkEnd w:id="51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несоответствие Финансового предложения по форме и содержанию в соответствии с</w:t>
      </w:r>
      <w:r>
        <w:rPr>
          <w:sz w:val="28"/>
          <w:szCs w:val="28"/>
        </w:rPr>
        <w:t xml:space="preserve"> подпунктом 7 пункта 2.4 раздела 2</w:t>
      </w:r>
      <w:r w:rsidRPr="00B24CC9">
        <w:rPr>
          <w:sz w:val="28"/>
          <w:szCs w:val="28"/>
        </w:rPr>
        <w:t xml:space="preserve"> Положения;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 xml:space="preserve">- несоответствие или отсутствие на конверте с Финансовым предложением или в самом Финансовом предложении информации, предусмотренной </w:t>
      </w:r>
      <w:r>
        <w:rPr>
          <w:sz w:val="28"/>
          <w:szCs w:val="28"/>
        </w:rPr>
        <w:t>подпунктом 7 пункта 2.4 раздела 2</w:t>
      </w:r>
      <w:r w:rsidRPr="00B24CC9">
        <w:rPr>
          <w:sz w:val="28"/>
          <w:szCs w:val="28"/>
        </w:rPr>
        <w:t xml:space="preserve"> настоящего Положения, а равно невозможность прочтения или однозначного ее толкования;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размер Финансового предложения указан Участнико</w:t>
      </w:r>
      <w:r>
        <w:rPr>
          <w:sz w:val="28"/>
          <w:szCs w:val="28"/>
        </w:rPr>
        <w:t>м ниже стартового размера Ф</w:t>
      </w:r>
      <w:r w:rsidRPr="00B24CC9">
        <w:rPr>
          <w:sz w:val="28"/>
          <w:szCs w:val="28"/>
        </w:rPr>
        <w:t>инансового предложения, предусмотренного лотом Конкурса.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52" w:name="sub_412"/>
      <w:r w:rsidRPr="00B24CC9">
        <w:rPr>
          <w:sz w:val="28"/>
          <w:szCs w:val="28"/>
        </w:rPr>
        <w:t>4.12. Во время проведения второго этапа конкурса Участник имеет право отказаться от рассмотрения Комиссией любого поданного им Финансового предложения до момента вскрытия его конверта с Финансовым предложением.</w:t>
      </w:r>
    </w:p>
    <w:bookmarkEnd w:id="52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Перед вскрытием конверта с Финансовым предложением Комиссия удостоверяется в отсутствии или наличии отказа в рассмотрении Финансового предложения присутствующего Участника.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Отказ может быть подан Участником (либо представителем Участника) только в случае его личного присутствия на заседании Комиссии.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 xml:space="preserve">Отказ подается устным предложением, после чего оформляется </w:t>
      </w:r>
      <w:r>
        <w:rPr>
          <w:sz w:val="28"/>
          <w:szCs w:val="28"/>
        </w:rPr>
        <w:t xml:space="preserve">письменное </w:t>
      </w:r>
      <w:r w:rsidRPr="00B24CC9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от Участника.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Отказ Участника Конкурса от рассмотрения его Финансового предложения в обязательном порядке вносится в протокол заседания Комиссии.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53" w:name="sub_413"/>
      <w:r w:rsidRPr="00B24CC9">
        <w:rPr>
          <w:sz w:val="28"/>
          <w:szCs w:val="28"/>
        </w:rPr>
        <w:t xml:space="preserve">4.13. При выявлении на первом этапе Конкурса одного Участника по заявленному лоту и при принятии </w:t>
      </w:r>
      <w:r>
        <w:rPr>
          <w:sz w:val="28"/>
          <w:szCs w:val="28"/>
        </w:rPr>
        <w:t>Комиссией его Ф</w:t>
      </w:r>
      <w:r w:rsidRPr="00B24CC9">
        <w:rPr>
          <w:sz w:val="28"/>
          <w:szCs w:val="28"/>
        </w:rPr>
        <w:t>инансового предложения, Комиссия признает его победителем Конкурса.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54" w:name="sub_414"/>
      <w:bookmarkEnd w:id="53"/>
      <w:r w:rsidRPr="00B24CC9">
        <w:rPr>
          <w:sz w:val="28"/>
          <w:szCs w:val="28"/>
        </w:rPr>
        <w:t>4.14. При выявлении на первом этапе Конкурса двух и более Участников по заявленному лоту и при принятии Комиссией решения о рассмотрении Финансового предложения в отношении всех Участников по заявленному лоту, победителем Конкурса признается Участник, который во втором этапе Конкурса предложил наибольшее Финансовое предложение.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55" w:name="sub_415"/>
      <w:bookmarkEnd w:id="54"/>
      <w:r w:rsidRPr="00B24CC9">
        <w:rPr>
          <w:sz w:val="28"/>
          <w:szCs w:val="28"/>
        </w:rPr>
        <w:t>4.15. В случае если у двух или нескольких Участников Финансовые предложения содержат одинаковую сумму, Комиссией анализируется представленная Участниками дополнительная информация, предусмотренная</w:t>
      </w:r>
      <w:r>
        <w:rPr>
          <w:sz w:val="28"/>
          <w:szCs w:val="28"/>
        </w:rPr>
        <w:t xml:space="preserve"> пунктом 2.6 раздела 2</w:t>
      </w:r>
      <w:r w:rsidRPr="00B24CC9">
        <w:rPr>
          <w:sz w:val="28"/>
          <w:szCs w:val="28"/>
        </w:rPr>
        <w:t xml:space="preserve"> Положения. Предпочтение отдается Участнику, представившему наиболее лучшие и качественные дополнительные предложения.</w:t>
      </w:r>
    </w:p>
    <w:bookmarkEnd w:id="55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 xml:space="preserve">При отсутствии у всех Участников, </w:t>
      </w:r>
      <w:r>
        <w:rPr>
          <w:sz w:val="28"/>
          <w:szCs w:val="28"/>
        </w:rPr>
        <w:t>чьи Ф</w:t>
      </w:r>
      <w:r w:rsidRPr="00B24CC9">
        <w:rPr>
          <w:sz w:val="28"/>
          <w:szCs w:val="28"/>
        </w:rPr>
        <w:t xml:space="preserve">инансовые предложения совпали по одному лоту, дополнительной информации, предусмотренной </w:t>
      </w:r>
      <w:r>
        <w:rPr>
          <w:sz w:val="28"/>
          <w:szCs w:val="28"/>
        </w:rPr>
        <w:t>пунктом 2.6 раздела 2</w:t>
      </w:r>
      <w:r w:rsidRPr="00B24CC9">
        <w:rPr>
          <w:sz w:val="28"/>
          <w:szCs w:val="28"/>
        </w:rPr>
        <w:t xml:space="preserve"> Положения, Комиссией принимается решение в пользу Участника, которому присвоен первый номер (первым зарегистрированным в журнале </w:t>
      </w:r>
      <w:r>
        <w:rPr>
          <w:sz w:val="28"/>
          <w:szCs w:val="28"/>
        </w:rPr>
        <w:t>приема п</w:t>
      </w:r>
      <w:r w:rsidRPr="00B24CC9">
        <w:rPr>
          <w:sz w:val="28"/>
          <w:szCs w:val="28"/>
        </w:rPr>
        <w:t>акетов).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56" w:name="sub_416"/>
      <w:r w:rsidRPr="00B24CC9">
        <w:rPr>
          <w:sz w:val="28"/>
          <w:szCs w:val="28"/>
        </w:rPr>
        <w:t>4.16. Конечным результатом Конкурса является рассмотрение всех поступивших и принятых Комиссией Финансовых предложении Участников по каждому лоту Конкурса.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57" w:name="sub_417"/>
      <w:bookmarkEnd w:id="56"/>
      <w:r w:rsidRPr="00B24CC9">
        <w:rPr>
          <w:sz w:val="28"/>
          <w:szCs w:val="28"/>
        </w:rPr>
        <w:t xml:space="preserve">4.17. Итоги Конкурса оформляются итоговым протоколом, в котором </w:t>
      </w:r>
      <w:r w:rsidRPr="00B24CC9">
        <w:rPr>
          <w:sz w:val="28"/>
          <w:szCs w:val="28"/>
        </w:rPr>
        <w:lastRenderedPageBreak/>
        <w:t>указывается победитель по каждому лоту Конкурса, на основании протоколов поэтапных заседаний Комиссии.</w:t>
      </w:r>
    </w:p>
    <w:bookmarkEnd w:id="57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Итоговый протокол Конкурса оформляется в течение 3-х рабочих дней с даты проведения второго этапа Конкурса и подписывается председателем Комиссии, ее членами, принимавшими участие в заседаниях, и секретарем.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 xml:space="preserve">Организатор Конкурса обеспечивает в течение 10 (десяти) рабочих дней с даты проведения второго этапа Конкурса опубликование итогового протокола конкурса в газете </w:t>
      </w:r>
      <w:r w:rsidRPr="00DF4662">
        <w:rPr>
          <w:sz w:val="28"/>
        </w:rPr>
        <w:t>«Щербиновский курьер»</w:t>
      </w:r>
      <w:r w:rsidRPr="00B24CC9">
        <w:rPr>
          <w:sz w:val="28"/>
          <w:szCs w:val="28"/>
        </w:rPr>
        <w:t xml:space="preserve"> и в течение одного рабочего дня размещение его на официальном сайте </w:t>
      </w:r>
      <w:r>
        <w:rPr>
          <w:sz w:val="28"/>
          <w:szCs w:val="28"/>
        </w:rPr>
        <w:t>администрации Ейскоукрепленского сельского поселения Щербиновского района.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58" w:name="sub_418"/>
      <w:r w:rsidRPr="00B24CC9">
        <w:rPr>
          <w:sz w:val="28"/>
          <w:szCs w:val="28"/>
        </w:rPr>
        <w:t>4.18. С Победителем Конкурса на основании итогового протокола в течение 5 (пяти) рабочих дней после предоставления им Организатору документов, указанных в</w:t>
      </w:r>
      <w:r>
        <w:rPr>
          <w:sz w:val="28"/>
          <w:szCs w:val="28"/>
        </w:rPr>
        <w:t xml:space="preserve"> разделе 5 Положения, заключается д</w:t>
      </w:r>
      <w:r w:rsidRPr="00B24CC9">
        <w:rPr>
          <w:sz w:val="28"/>
          <w:szCs w:val="28"/>
        </w:rPr>
        <w:t xml:space="preserve">оговор о предоставлении права на размещение </w:t>
      </w:r>
      <w:r w:rsidRPr="00F767CE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F767CE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 объекта</w:t>
      </w:r>
      <w:r w:rsidRPr="00F767CE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Ейскоукрепленского</w:t>
      </w:r>
      <w:r w:rsidRPr="00F767CE">
        <w:rPr>
          <w:sz w:val="28"/>
          <w:szCs w:val="28"/>
        </w:rPr>
        <w:t xml:space="preserve"> сельского поселения Щербиновского района</w:t>
      </w:r>
      <w:r w:rsidRPr="00B24CC9">
        <w:rPr>
          <w:sz w:val="28"/>
          <w:szCs w:val="28"/>
        </w:rPr>
        <w:t>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59" w:name="sub_419"/>
      <w:bookmarkEnd w:id="58"/>
      <w:r w:rsidRPr="00B24CC9">
        <w:rPr>
          <w:sz w:val="28"/>
          <w:szCs w:val="28"/>
        </w:rPr>
        <w:t xml:space="preserve">4.19. В случае отказа Победителя Конкурса от заключения договора о предоставлении права на размещение </w:t>
      </w:r>
      <w:r w:rsidRPr="00F767CE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F767CE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 объекта</w:t>
      </w:r>
      <w:r w:rsidRPr="00F767CE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Ейскоукрепленского</w:t>
      </w:r>
      <w:r w:rsidRPr="00F767CE">
        <w:rPr>
          <w:sz w:val="28"/>
          <w:szCs w:val="28"/>
        </w:rPr>
        <w:t xml:space="preserve"> сельского поселения Щербиновского района</w:t>
      </w:r>
      <w:r w:rsidRPr="00B24CC9">
        <w:rPr>
          <w:sz w:val="28"/>
          <w:szCs w:val="28"/>
        </w:rPr>
        <w:t xml:space="preserve"> или неисполнения </w:t>
      </w:r>
      <w:r>
        <w:rPr>
          <w:sz w:val="28"/>
          <w:szCs w:val="28"/>
        </w:rPr>
        <w:t>в установленные сроки требования раздела 5</w:t>
      </w:r>
      <w:r w:rsidRPr="00B24CC9">
        <w:rPr>
          <w:sz w:val="28"/>
          <w:szCs w:val="28"/>
        </w:rPr>
        <w:t xml:space="preserve"> Положения, Комиссия принимает решение о признании Победителем Конкурса по данному лоту Участника, которому присвоен второй номер.</w:t>
      </w:r>
    </w:p>
    <w:bookmarkEnd w:id="59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 xml:space="preserve">В случае отказа Участника, которому присвоен второй номер от заключения договора о предоставлении права на размещение </w:t>
      </w:r>
      <w:r w:rsidRPr="00F767CE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F767CE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 объекта</w:t>
      </w:r>
      <w:r w:rsidRPr="00F767CE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Ейскоукрепленского</w:t>
      </w:r>
      <w:r w:rsidRPr="00F767CE">
        <w:rPr>
          <w:sz w:val="28"/>
          <w:szCs w:val="28"/>
        </w:rPr>
        <w:t xml:space="preserve"> сельского поселения Щербиновского района</w:t>
      </w:r>
      <w:r w:rsidRPr="00B24CC9">
        <w:rPr>
          <w:sz w:val="28"/>
          <w:szCs w:val="28"/>
        </w:rPr>
        <w:t xml:space="preserve"> или неисполнения в установленные сроки требований</w:t>
      </w:r>
      <w:r>
        <w:rPr>
          <w:sz w:val="28"/>
          <w:szCs w:val="28"/>
        </w:rPr>
        <w:t xml:space="preserve"> раздела 5</w:t>
      </w:r>
      <w:r w:rsidRPr="00B24CC9">
        <w:rPr>
          <w:sz w:val="28"/>
          <w:szCs w:val="28"/>
        </w:rPr>
        <w:t xml:space="preserve"> Положения, Комиссия принимает решение о признании Конкурса несостоявшимся. Решение Комиссии о признания Конкурса несостоявшимся оформляется протоколом, который публикуется в газете </w:t>
      </w:r>
      <w:r w:rsidRPr="00DF4662">
        <w:rPr>
          <w:sz w:val="28"/>
        </w:rPr>
        <w:t>«Щербиновский курьер»</w:t>
      </w:r>
      <w:r w:rsidRPr="00B24CC9">
        <w:rPr>
          <w:sz w:val="28"/>
          <w:szCs w:val="28"/>
        </w:rPr>
        <w:t xml:space="preserve"> и размещается на официальном сайте </w:t>
      </w:r>
      <w:r>
        <w:rPr>
          <w:sz w:val="28"/>
          <w:szCs w:val="28"/>
        </w:rPr>
        <w:t>администрации Ейскоукрепленского сельского поселения Щербиновского района</w:t>
      </w:r>
      <w:r w:rsidRPr="00B24CC9">
        <w:rPr>
          <w:sz w:val="28"/>
          <w:szCs w:val="28"/>
        </w:rPr>
        <w:t xml:space="preserve"> в порядке, определенном в</w:t>
      </w:r>
      <w:r>
        <w:rPr>
          <w:sz w:val="28"/>
          <w:szCs w:val="28"/>
        </w:rPr>
        <w:t xml:space="preserve"> пункте 4.17</w:t>
      </w:r>
      <w:r w:rsidRPr="00B24CC9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раздела 4 Положения</w:t>
      </w:r>
      <w:r w:rsidRPr="00B24CC9">
        <w:rPr>
          <w:sz w:val="28"/>
          <w:szCs w:val="28"/>
        </w:rPr>
        <w:t>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</w:p>
    <w:p w:rsidR="00C7461E" w:rsidRPr="00345C45" w:rsidRDefault="00C7461E" w:rsidP="008B18D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60" w:name="sub_500"/>
      <w:r w:rsidRPr="00345C45">
        <w:rPr>
          <w:rFonts w:ascii="Times New Roman" w:hAnsi="Times New Roman"/>
          <w:b w:val="0"/>
          <w:sz w:val="28"/>
          <w:szCs w:val="28"/>
        </w:rPr>
        <w:t>5. Обязанности победителя Конкурса</w:t>
      </w:r>
    </w:p>
    <w:bookmarkEnd w:id="60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61" w:name="sub_51"/>
      <w:r w:rsidRPr="00B24CC9">
        <w:rPr>
          <w:sz w:val="28"/>
          <w:szCs w:val="28"/>
        </w:rPr>
        <w:t xml:space="preserve">5.1. Для заключения договора о предоставлении права на размещение </w:t>
      </w:r>
      <w:r w:rsidRPr="00F767CE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F767CE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 объекта</w:t>
      </w:r>
      <w:r w:rsidRPr="00F767CE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Ейскоукрепленского</w:t>
      </w:r>
      <w:r w:rsidRPr="00F767CE">
        <w:rPr>
          <w:sz w:val="28"/>
          <w:szCs w:val="28"/>
        </w:rPr>
        <w:t xml:space="preserve"> сельского поселения Щербиновского района</w:t>
      </w:r>
      <w:r w:rsidRPr="00B24CC9">
        <w:rPr>
          <w:sz w:val="28"/>
          <w:szCs w:val="28"/>
        </w:rPr>
        <w:t>, Победитель Конкурса обязан в течение 5 (пяти) дней со дня опубликования итогового протокола Конкурса, предоставить Организатору следующие документы:</w:t>
      </w:r>
    </w:p>
    <w:bookmarkEnd w:id="61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>- договор на подключение к источникам энергообеспечения (при необходимости) и мобильные туалетные кабины (если такие имеются);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r w:rsidRPr="00B24CC9">
        <w:rPr>
          <w:sz w:val="28"/>
          <w:szCs w:val="28"/>
        </w:rPr>
        <w:t xml:space="preserve">- платежный документ, подтверждающий оплату предложенной суммы Финансового предложения за право размещения </w:t>
      </w:r>
      <w:r w:rsidRPr="00F767CE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F767CE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 объекта</w:t>
      </w:r>
      <w:r w:rsidRPr="00F767CE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Ейскоукрепленского</w:t>
      </w:r>
      <w:r w:rsidRPr="00F767CE">
        <w:rPr>
          <w:sz w:val="28"/>
          <w:szCs w:val="28"/>
        </w:rPr>
        <w:t xml:space="preserve"> сельского поселения Щербиновского района</w:t>
      </w:r>
      <w:r w:rsidRPr="00B24CC9">
        <w:rPr>
          <w:sz w:val="28"/>
          <w:szCs w:val="28"/>
        </w:rPr>
        <w:t>.</w:t>
      </w:r>
    </w:p>
    <w:p w:rsidR="00C7461E" w:rsidRDefault="00C7461E" w:rsidP="008B18D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62" w:name="sub_600"/>
    </w:p>
    <w:p w:rsidR="00C7461E" w:rsidRPr="00AF0C24" w:rsidRDefault="00C7461E" w:rsidP="008B18D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F0C24">
        <w:rPr>
          <w:rFonts w:ascii="Times New Roman" w:hAnsi="Times New Roman"/>
          <w:b w:val="0"/>
          <w:sz w:val="28"/>
          <w:szCs w:val="28"/>
        </w:rPr>
        <w:t>6. Заключительное положение</w:t>
      </w:r>
    </w:p>
    <w:bookmarkEnd w:id="62"/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63" w:name="sub_61"/>
      <w:r w:rsidRPr="00B24CC9">
        <w:rPr>
          <w:sz w:val="28"/>
          <w:szCs w:val="28"/>
        </w:rPr>
        <w:t xml:space="preserve">6.1. Суммы оплаты за право размещения </w:t>
      </w:r>
      <w:r w:rsidRPr="00F767CE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F767CE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 объекта</w:t>
      </w:r>
      <w:r w:rsidRPr="00F767CE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Ейскоукрепленского</w:t>
      </w:r>
      <w:r w:rsidRPr="00F767CE">
        <w:rPr>
          <w:sz w:val="28"/>
          <w:szCs w:val="28"/>
        </w:rPr>
        <w:t xml:space="preserve"> сельского поселения Щербиновского района</w:t>
      </w:r>
      <w:r w:rsidRPr="00B24CC9">
        <w:rPr>
          <w:sz w:val="28"/>
          <w:szCs w:val="28"/>
        </w:rPr>
        <w:t xml:space="preserve"> зачисляются в бюджет </w:t>
      </w:r>
      <w:r>
        <w:rPr>
          <w:sz w:val="28"/>
          <w:szCs w:val="28"/>
        </w:rPr>
        <w:t>Ейскоукрепленского</w:t>
      </w:r>
      <w:r w:rsidRPr="00F767CE">
        <w:rPr>
          <w:sz w:val="28"/>
          <w:szCs w:val="28"/>
        </w:rPr>
        <w:t xml:space="preserve"> сельского поселения Щербиновского района</w:t>
      </w:r>
      <w:r w:rsidRPr="00B24CC9">
        <w:rPr>
          <w:sz w:val="28"/>
          <w:szCs w:val="28"/>
        </w:rPr>
        <w:t>.</w:t>
      </w:r>
    </w:p>
    <w:p w:rsidR="00C7461E" w:rsidRPr="00B24CC9" w:rsidRDefault="00C7461E" w:rsidP="008B18D3">
      <w:pPr>
        <w:ind w:firstLine="709"/>
        <w:jc w:val="both"/>
        <w:rPr>
          <w:sz w:val="28"/>
          <w:szCs w:val="28"/>
        </w:rPr>
      </w:pPr>
      <w:bookmarkStart w:id="64" w:name="sub_62"/>
      <w:bookmarkEnd w:id="63"/>
      <w:r w:rsidRPr="00B24CC9">
        <w:rPr>
          <w:sz w:val="28"/>
          <w:szCs w:val="28"/>
        </w:rPr>
        <w:t>6.2. Если конкурс признан несостоявшимся, проводится повторный конкурс.</w:t>
      </w:r>
    </w:p>
    <w:bookmarkEnd w:id="64"/>
    <w:p w:rsidR="00C7461E" w:rsidRDefault="00C7461E" w:rsidP="00C7461E">
      <w:pPr>
        <w:widowControl/>
        <w:rPr>
          <w:sz w:val="28"/>
          <w:szCs w:val="28"/>
        </w:rPr>
      </w:pPr>
    </w:p>
    <w:p w:rsidR="00C7461E" w:rsidRPr="00F767CE" w:rsidRDefault="00C7461E" w:rsidP="00C7461E">
      <w:pPr>
        <w:widowControl/>
        <w:rPr>
          <w:sz w:val="28"/>
          <w:szCs w:val="28"/>
        </w:rPr>
      </w:pPr>
    </w:p>
    <w:p w:rsidR="00C7461E" w:rsidRPr="00F767CE" w:rsidRDefault="00C7461E" w:rsidP="00C7461E">
      <w:pPr>
        <w:widowControl/>
        <w:rPr>
          <w:sz w:val="28"/>
          <w:szCs w:val="28"/>
        </w:rPr>
      </w:pPr>
      <w:r w:rsidRPr="00F767CE">
        <w:rPr>
          <w:sz w:val="28"/>
          <w:szCs w:val="28"/>
        </w:rPr>
        <w:t>Глава</w:t>
      </w:r>
    </w:p>
    <w:p w:rsidR="00C7461E" w:rsidRPr="00F767CE" w:rsidRDefault="00C7461E" w:rsidP="00C7461E">
      <w:pPr>
        <w:widowControl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F767CE">
        <w:rPr>
          <w:sz w:val="28"/>
          <w:szCs w:val="28"/>
        </w:rPr>
        <w:t xml:space="preserve"> сельского поселения </w:t>
      </w:r>
    </w:p>
    <w:p w:rsidR="00C7461E" w:rsidRDefault="00C7461E" w:rsidP="00C7461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F767CE">
        <w:rPr>
          <w:rFonts w:ascii="Times New Roman" w:hAnsi="Times New Roman"/>
          <w:b w:val="0"/>
          <w:kern w:val="2"/>
          <w:sz w:val="28"/>
          <w:szCs w:val="28"/>
          <w:lang w:eastAsia="ar-SA"/>
        </w:rPr>
        <w:t xml:space="preserve">Щербиновского района                                                    </w:t>
      </w:r>
      <w:r>
        <w:rPr>
          <w:rFonts w:ascii="Times New Roman" w:hAnsi="Times New Roman"/>
          <w:b w:val="0"/>
          <w:kern w:val="2"/>
          <w:sz w:val="28"/>
          <w:szCs w:val="28"/>
          <w:lang w:eastAsia="ar-SA"/>
        </w:rPr>
        <w:t xml:space="preserve">   </w:t>
      </w:r>
      <w:r w:rsidRPr="00F767CE">
        <w:rPr>
          <w:rFonts w:ascii="Times New Roman" w:hAnsi="Times New Roman"/>
          <w:b w:val="0"/>
          <w:kern w:val="2"/>
          <w:sz w:val="28"/>
          <w:szCs w:val="28"/>
          <w:lang w:eastAsia="ar-SA"/>
        </w:rPr>
        <w:t xml:space="preserve">                   </w:t>
      </w:r>
      <w:r>
        <w:rPr>
          <w:rFonts w:ascii="Times New Roman" w:hAnsi="Times New Roman"/>
          <w:b w:val="0"/>
          <w:kern w:val="2"/>
          <w:sz w:val="28"/>
          <w:szCs w:val="28"/>
          <w:lang w:eastAsia="ar-SA"/>
        </w:rPr>
        <w:t>А.А. Колосов</w:t>
      </w:r>
    </w:p>
    <w:p w:rsidR="00C7461E" w:rsidRDefault="00C7461E" w:rsidP="00C7461E"/>
    <w:p w:rsidR="00C7461E" w:rsidRDefault="00C7461E" w:rsidP="00C7461E"/>
    <w:p w:rsidR="008B18D3" w:rsidRDefault="008B18D3" w:rsidP="00C7461E">
      <w:pPr>
        <w:widowControl/>
        <w:ind w:left="4820"/>
        <w:jc w:val="center"/>
        <w:rPr>
          <w:sz w:val="28"/>
          <w:szCs w:val="28"/>
        </w:rPr>
      </w:pPr>
    </w:p>
    <w:p w:rsidR="00C7461E" w:rsidRDefault="00C7461E" w:rsidP="00C7461E">
      <w:pPr>
        <w:widowControl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7461E" w:rsidRDefault="00C7461E" w:rsidP="00C7461E">
      <w:pPr>
        <w:pStyle w:val="1"/>
        <w:spacing w:before="0" w:after="0"/>
        <w:ind w:left="48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Положению о проведении конкурса на право размещения нестационарных торговых объектов на территории Ейскоукрепленского сельского поселения Щербиновского района</w:t>
      </w:r>
    </w:p>
    <w:p w:rsidR="00C7461E" w:rsidRDefault="00C7461E" w:rsidP="00C7461E">
      <w:pPr>
        <w:rPr>
          <w:sz w:val="28"/>
          <w:szCs w:val="28"/>
        </w:rPr>
      </w:pPr>
    </w:p>
    <w:p w:rsidR="00C7461E" w:rsidRDefault="00C7461E" w:rsidP="008B18D3">
      <w:pPr>
        <w:jc w:val="center"/>
        <w:rPr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1"/>
        <w:gridCol w:w="280"/>
        <w:gridCol w:w="280"/>
        <w:gridCol w:w="1261"/>
        <w:gridCol w:w="560"/>
        <w:gridCol w:w="140"/>
        <w:gridCol w:w="420"/>
        <w:gridCol w:w="140"/>
        <w:gridCol w:w="280"/>
        <w:gridCol w:w="1541"/>
        <w:gridCol w:w="420"/>
        <w:gridCol w:w="4042"/>
      </w:tblGrid>
      <w:tr w:rsidR="00C7461E" w:rsidTr="00E6603B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8B18D3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участие в конкурсе на право размещения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нестационарного торгового объекта на территории</w:t>
            </w:r>
          </w:p>
          <w:p w:rsidR="00C7461E" w:rsidRDefault="00C7461E" w:rsidP="008B18D3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</w:tc>
      </w:tr>
      <w:tr w:rsidR="00C7461E" w:rsidTr="00E6603B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461E" w:rsidRDefault="00C7461E" w:rsidP="008B18D3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9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(наименование юридического лица, Ф.И.О. предпринимателя)</w:t>
            </w:r>
          </w:p>
        </w:tc>
      </w:tr>
      <w:tr w:rsidR="00C7461E" w:rsidTr="00E6603B">
        <w:tc>
          <w:tcPr>
            <w:tcW w:w="9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(юридический адрес, ИНН, телефон)</w:t>
            </w:r>
          </w:p>
        </w:tc>
      </w:tr>
      <w:tr w:rsidR="00C7461E" w:rsidTr="00E6603B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именуемый в дальнейшем Заявитель, принимает решение об участии в 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курсе на право размещения нестационарного торгового объекта на террит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рии Ейскоукрепленского сельского поселения Щербиновского района по сл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дующим видам товаров (услуг):</w:t>
            </w:r>
          </w:p>
        </w:tc>
      </w:tr>
      <w:tr w:rsidR="00C7461E" w:rsidTr="00E6603B">
        <w:tc>
          <w:tcPr>
            <w:tcW w:w="9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условиями, Положением и извещением о проведении Конкурса на право размещения нестационарных торговых объектов на территории Ейскоукрепленского сельского поселения Щербиновского района </w:t>
            </w:r>
            <w:r>
              <w:rPr>
                <w:sz w:val="28"/>
                <w:szCs w:val="28"/>
              </w:rPr>
              <w:lastRenderedPageBreak/>
              <w:t>ознакомлен.</w:t>
            </w:r>
          </w:p>
        </w:tc>
      </w:tr>
      <w:tr w:rsidR="00C7461E" w:rsidTr="00E6603B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33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расшифровка подписи</w:t>
            </w:r>
          </w:p>
        </w:tc>
      </w:tr>
      <w:tr w:rsidR="00C7461E" w:rsidTr="00E6603B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признания Победителем Конкурса, обязуюсь исполнить в полном объеме и в установленные сроки обязательства, предусмотренные разделом 5 Положения о проведении конкурса.</w:t>
            </w:r>
          </w:p>
        </w:tc>
      </w:tr>
      <w:tr w:rsidR="00C7461E" w:rsidTr="00E6603B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33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расшифровка подписи</w:t>
            </w:r>
          </w:p>
        </w:tc>
      </w:tr>
      <w:tr w:rsidR="00C7461E" w:rsidTr="00E6603B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461E" w:rsidRDefault="00C7461E" w:rsidP="00C7461E">
      <w:pPr>
        <w:widowControl/>
        <w:rPr>
          <w:sz w:val="28"/>
          <w:szCs w:val="28"/>
        </w:rPr>
      </w:pPr>
    </w:p>
    <w:p w:rsidR="00C7461E" w:rsidRDefault="00C7461E" w:rsidP="00C7461E">
      <w:pPr>
        <w:widowControl/>
        <w:rPr>
          <w:sz w:val="28"/>
          <w:szCs w:val="28"/>
        </w:rPr>
      </w:pPr>
    </w:p>
    <w:p w:rsidR="00C7461E" w:rsidRDefault="00C7461E" w:rsidP="00C7461E">
      <w:pPr>
        <w:widowControl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7461E" w:rsidRDefault="00C7461E" w:rsidP="00C7461E">
      <w:pPr>
        <w:pStyle w:val="1"/>
        <w:spacing w:before="0" w:after="0"/>
        <w:ind w:left="48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Положению о проведении конкурса на право размещения нестационарных торговых объектов на территории Ейскоукрепленского сельского поселения Щербиновского района</w:t>
      </w:r>
    </w:p>
    <w:p w:rsidR="00C7461E" w:rsidRDefault="00C7461E" w:rsidP="00C7461E">
      <w:pPr>
        <w:rPr>
          <w:sz w:val="28"/>
          <w:szCs w:val="28"/>
        </w:rPr>
      </w:pPr>
    </w:p>
    <w:p w:rsidR="00C7461E" w:rsidRDefault="00C7461E" w:rsidP="008B18D3">
      <w:pPr>
        <w:jc w:val="center"/>
        <w:rPr>
          <w:sz w:val="28"/>
          <w:szCs w:val="28"/>
        </w:rPr>
      </w:pPr>
    </w:p>
    <w:p w:rsidR="00C7461E" w:rsidRDefault="00C7461E" w:rsidP="008B18D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предложение</w:t>
      </w:r>
    </w:p>
    <w:p w:rsidR="00C7461E" w:rsidRDefault="00C7461E" w:rsidP="008B18D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право размещения нестационарного торгового объекта</w:t>
      </w:r>
    </w:p>
    <w:p w:rsidR="00C7461E" w:rsidRDefault="00C7461E" w:rsidP="008B18D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Ейскоукрепленского сельского поселения</w:t>
      </w:r>
    </w:p>
    <w:p w:rsidR="00C7461E" w:rsidRDefault="00C7461E" w:rsidP="008B18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</w:t>
      </w:r>
    </w:p>
    <w:p w:rsidR="00C7461E" w:rsidRDefault="00C7461E" w:rsidP="00C7461E">
      <w:pPr>
        <w:jc w:val="center"/>
        <w:rPr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1"/>
        <w:gridCol w:w="281"/>
        <w:gridCol w:w="281"/>
        <w:gridCol w:w="560"/>
        <w:gridCol w:w="700"/>
        <w:gridCol w:w="700"/>
        <w:gridCol w:w="420"/>
        <w:gridCol w:w="420"/>
        <w:gridCol w:w="1541"/>
        <w:gridCol w:w="420"/>
        <w:gridCol w:w="280"/>
        <w:gridCol w:w="420"/>
        <w:gridCol w:w="280"/>
        <w:gridCol w:w="420"/>
        <w:gridCol w:w="560"/>
        <w:gridCol w:w="946"/>
        <w:gridCol w:w="852"/>
        <w:gridCol w:w="236"/>
        <w:gridCol w:w="47"/>
      </w:tblGrid>
      <w:tr w:rsidR="00C7461E" w:rsidTr="00E6603B"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Заявителя (индивидуального предпринимателя или юридич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ского лица)</w:t>
            </w:r>
          </w:p>
        </w:tc>
      </w:tr>
      <w:tr w:rsidR="00C7461E" w:rsidTr="00E6603B"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право размещения нестационарного торгового объекта на территории 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скоукрепленского сельского поселения Щербиновского района по адресу:</w:t>
            </w:r>
          </w:p>
        </w:tc>
      </w:tr>
      <w:tr w:rsidR="00C7461E" w:rsidTr="00E6603B"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51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порядковым номером лота 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461E" w:rsidRDefault="00C7461E" w:rsidP="00E6603B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сумме</w:t>
            </w:r>
          </w:p>
        </w:tc>
        <w:tc>
          <w:tcPr>
            <w:tcW w:w="71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C7461E" w:rsidTr="00E6603B"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финансового предложения прописью</w:t>
            </w:r>
          </w:p>
        </w:tc>
      </w:tr>
      <w:tr w:rsidR="00C7461E" w:rsidTr="00E6603B">
        <w:trPr>
          <w:gridAfter w:val="1"/>
          <w:wAfter w:w="47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907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7461E" w:rsidTr="00E6603B"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  <w:tc>
          <w:tcPr>
            <w:tcW w:w="75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Заявителя (индивидуального предпринимателя или юридич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ского лица)</w:t>
            </w:r>
          </w:p>
        </w:tc>
      </w:tr>
      <w:tr w:rsidR="00C7461E" w:rsidTr="00E6603B"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61E" w:rsidTr="00E6603B"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461E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ФИО</w:t>
            </w:r>
          </w:p>
        </w:tc>
      </w:tr>
    </w:tbl>
    <w:p w:rsidR="00C7461E" w:rsidRDefault="00C7461E" w:rsidP="00C7461E">
      <w:pPr>
        <w:widowControl/>
        <w:ind w:left="4820"/>
        <w:jc w:val="center"/>
        <w:rPr>
          <w:sz w:val="28"/>
          <w:szCs w:val="28"/>
        </w:rPr>
      </w:pPr>
    </w:p>
    <w:p w:rsidR="00C7461E" w:rsidRDefault="00C7461E" w:rsidP="00C7461E">
      <w:pPr>
        <w:widowControl/>
        <w:ind w:left="4820"/>
        <w:jc w:val="center"/>
        <w:rPr>
          <w:sz w:val="28"/>
          <w:szCs w:val="28"/>
        </w:rPr>
      </w:pPr>
    </w:p>
    <w:p w:rsidR="00C7461E" w:rsidRPr="00E81558" w:rsidRDefault="00C7461E" w:rsidP="00C7461E">
      <w:pPr>
        <w:widowControl/>
        <w:ind w:left="4820"/>
        <w:jc w:val="center"/>
        <w:rPr>
          <w:sz w:val="28"/>
          <w:szCs w:val="28"/>
        </w:rPr>
      </w:pPr>
      <w:r w:rsidRPr="00E8155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C7461E" w:rsidRPr="00E81558" w:rsidRDefault="00C7461E" w:rsidP="00C7461E">
      <w:pPr>
        <w:widowControl/>
        <w:ind w:left="4820"/>
        <w:jc w:val="center"/>
        <w:rPr>
          <w:sz w:val="28"/>
          <w:szCs w:val="28"/>
        </w:rPr>
      </w:pPr>
    </w:p>
    <w:p w:rsidR="00C7461E" w:rsidRPr="00E81558" w:rsidRDefault="00C7461E" w:rsidP="00C7461E">
      <w:pPr>
        <w:widowControl/>
        <w:ind w:left="4820"/>
        <w:jc w:val="center"/>
        <w:rPr>
          <w:sz w:val="28"/>
          <w:szCs w:val="28"/>
        </w:rPr>
      </w:pPr>
      <w:r w:rsidRPr="00E81558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C7461E" w:rsidRPr="00E81558" w:rsidRDefault="00C7461E" w:rsidP="00C7461E">
      <w:pPr>
        <w:widowControl/>
        <w:ind w:left="4820"/>
        <w:jc w:val="center"/>
        <w:rPr>
          <w:sz w:val="28"/>
          <w:szCs w:val="28"/>
        </w:rPr>
      </w:pPr>
      <w:r w:rsidRPr="00E81558">
        <w:rPr>
          <w:sz w:val="28"/>
          <w:szCs w:val="28"/>
        </w:rPr>
        <w:t xml:space="preserve">постановлением администрации </w:t>
      </w:r>
    </w:p>
    <w:p w:rsidR="00C7461E" w:rsidRDefault="00C7461E" w:rsidP="00C7461E">
      <w:pPr>
        <w:widowControl/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E81558">
        <w:rPr>
          <w:sz w:val="28"/>
          <w:szCs w:val="28"/>
        </w:rPr>
        <w:t xml:space="preserve"> сельского </w:t>
      </w:r>
    </w:p>
    <w:p w:rsidR="00C7461E" w:rsidRPr="00E81558" w:rsidRDefault="00C7461E" w:rsidP="00C7461E">
      <w:pPr>
        <w:widowControl/>
        <w:ind w:firstLine="4962"/>
        <w:jc w:val="center"/>
        <w:rPr>
          <w:sz w:val="28"/>
          <w:szCs w:val="28"/>
        </w:rPr>
      </w:pPr>
      <w:r w:rsidRPr="00E81558">
        <w:rPr>
          <w:sz w:val="28"/>
          <w:szCs w:val="28"/>
        </w:rPr>
        <w:t>поселения Щербиновск</w:t>
      </w:r>
      <w:r>
        <w:rPr>
          <w:sz w:val="28"/>
          <w:szCs w:val="28"/>
        </w:rPr>
        <w:t>ого</w:t>
      </w:r>
      <w:r w:rsidRPr="00E8155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C7461E" w:rsidRPr="00E81558" w:rsidRDefault="00C7461E" w:rsidP="00C7461E">
      <w:pPr>
        <w:widowControl/>
        <w:ind w:left="4820"/>
        <w:jc w:val="center"/>
        <w:rPr>
          <w:bCs/>
          <w:sz w:val="28"/>
          <w:szCs w:val="28"/>
        </w:rPr>
      </w:pPr>
      <w:r w:rsidRPr="00E81558">
        <w:rPr>
          <w:sz w:val="28"/>
          <w:szCs w:val="28"/>
        </w:rPr>
        <w:t xml:space="preserve">от </w:t>
      </w:r>
      <w:r>
        <w:rPr>
          <w:sz w:val="28"/>
          <w:szCs w:val="28"/>
        </w:rPr>
        <w:t>16.05.2017</w:t>
      </w:r>
      <w:r w:rsidRPr="00E81558">
        <w:rPr>
          <w:sz w:val="28"/>
          <w:szCs w:val="28"/>
        </w:rPr>
        <w:t xml:space="preserve"> № </w:t>
      </w:r>
      <w:r>
        <w:rPr>
          <w:sz w:val="28"/>
          <w:szCs w:val="28"/>
        </w:rPr>
        <w:t>27</w:t>
      </w:r>
    </w:p>
    <w:p w:rsidR="00C7461E" w:rsidRPr="00E81558" w:rsidRDefault="00C7461E" w:rsidP="00C7461E">
      <w:pPr>
        <w:widowControl/>
        <w:ind w:firstLine="709"/>
        <w:rPr>
          <w:bCs/>
          <w:sz w:val="28"/>
          <w:szCs w:val="28"/>
        </w:rPr>
      </w:pPr>
    </w:p>
    <w:p w:rsidR="00C7461E" w:rsidRPr="00C01BB4" w:rsidRDefault="00C7461E" w:rsidP="00C7461E">
      <w:pPr>
        <w:ind w:left="720"/>
        <w:jc w:val="center"/>
        <w:rPr>
          <w:b/>
          <w:sz w:val="28"/>
          <w:szCs w:val="28"/>
        </w:rPr>
      </w:pPr>
      <w:r w:rsidRPr="00C01BB4">
        <w:rPr>
          <w:b/>
          <w:sz w:val="28"/>
          <w:szCs w:val="28"/>
        </w:rPr>
        <w:t>МЕТОДИКА</w:t>
      </w:r>
    </w:p>
    <w:p w:rsidR="00C7461E" w:rsidRPr="00C01BB4" w:rsidRDefault="00C7461E" w:rsidP="00C7461E">
      <w:pPr>
        <w:ind w:left="720"/>
        <w:jc w:val="center"/>
        <w:rPr>
          <w:b/>
          <w:sz w:val="28"/>
          <w:szCs w:val="28"/>
        </w:rPr>
      </w:pPr>
      <w:r w:rsidRPr="00C01BB4">
        <w:rPr>
          <w:b/>
          <w:sz w:val="28"/>
          <w:szCs w:val="28"/>
        </w:rPr>
        <w:t>определения стартового размера финансового предложения</w:t>
      </w:r>
    </w:p>
    <w:p w:rsidR="00C7461E" w:rsidRPr="00C01BB4" w:rsidRDefault="00C7461E" w:rsidP="00C7461E">
      <w:pPr>
        <w:ind w:left="720"/>
        <w:jc w:val="center"/>
        <w:rPr>
          <w:b/>
          <w:sz w:val="28"/>
          <w:szCs w:val="28"/>
        </w:rPr>
      </w:pPr>
      <w:r w:rsidRPr="00C01BB4">
        <w:rPr>
          <w:b/>
          <w:sz w:val="28"/>
          <w:szCs w:val="28"/>
        </w:rPr>
        <w:t>на право размещения нестационарного торгового объекта</w:t>
      </w:r>
    </w:p>
    <w:p w:rsidR="00C7461E" w:rsidRPr="00C01BB4" w:rsidRDefault="00C7461E" w:rsidP="00C7461E">
      <w:pPr>
        <w:ind w:left="720"/>
        <w:jc w:val="center"/>
        <w:rPr>
          <w:b/>
          <w:sz w:val="28"/>
          <w:szCs w:val="28"/>
        </w:rPr>
      </w:pPr>
      <w:r w:rsidRPr="00C01BB4">
        <w:rPr>
          <w:b/>
          <w:sz w:val="28"/>
          <w:szCs w:val="28"/>
        </w:rPr>
        <w:t>на территории Ейскоукрепленского сельского поселения</w:t>
      </w:r>
    </w:p>
    <w:p w:rsidR="00C7461E" w:rsidRPr="00C01BB4" w:rsidRDefault="00C7461E" w:rsidP="00C7461E">
      <w:pPr>
        <w:ind w:left="720"/>
        <w:jc w:val="center"/>
        <w:rPr>
          <w:b/>
          <w:sz w:val="28"/>
          <w:szCs w:val="28"/>
        </w:rPr>
      </w:pPr>
      <w:r w:rsidRPr="00C01BB4">
        <w:rPr>
          <w:b/>
          <w:sz w:val="28"/>
          <w:szCs w:val="28"/>
        </w:rPr>
        <w:t>Щербиновского района</w:t>
      </w:r>
    </w:p>
    <w:p w:rsidR="00C7461E" w:rsidRPr="004F61EE" w:rsidRDefault="00C7461E" w:rsidP="00C7461E"/>
    <w:p w:rsidR="00C7461E" w:rsidRPr="00B24CC9" w:rsidRDefault="00C7461E" w:rsidP="00C7461E">
      <w:pPr>
        <w:rPr>
          <w:sz w:val="28"/>
          <w:szCs w:val="28"/>
        </w:rPr>
      </w:pPr>
      <w:r w:rsidRPr="00B24CC9">
        <w:rPr>
          <w:sz w:val="28"/>
          <w:szCs w:val="28"/>
        </w:rPr>
        <w:t>S</w:t>
      </w:r>
      <w:r>
        <w:rPr>
          <w:sz w:val="28"/>
          <w:szCs w:val="28"/>
        </w:rPr>
        <w:t xml:space="preserve"> =</w:t>
      </w:r>
      <w:r w:rsidRPr="004F61EE">
        <w:rPr>
          <w:sz w:val="28"/>
          <w:szCs w:val="28"/>
        </w:rPr>
        <w:t xml:space="preserve"> </w:t>
      </w:r>
      <w:r w:rsidRPr="00B24CC9">
        <w:rPr>
          <w:sz w:val="28"/>
          <w:szCs w:val="28"/>
        </w:rPr>
        <w:t>С</w:t>
      </w:r>
      <w:r>
        <w:rPr>
          <w:sz w:val="28"/>
          <w:szCs w:val="28"/>
        </w:rPr>
        <w:t xml:space="preserve"> х</w:t>
      </w:r>
      <w:r w:rsidRPr="004F61EE">
        <w:rPr>
          <w:sz w:val="28"/>
          <w:szCs w:val="28"/>
        </w:rPr>
        <w:t xml:space="preserve"> </w:t>
      </w:r>
      <w:r w:rsidRPr="00B24CC9">
        <w:rPr>
          <w:sz w:val="28"/>
          <w:szCs w:val="28"/>
        </w:rPr>
        <w:t>К</w:t>
      </w:r>
      <w:r>
        <w:rPr>
          <w:sz w:val="28"/>
          <w:szCs w:val="28"/>
        </w:rPr>
        <w:t xml:space="preserve"> сезонность х</w:t>
      </w:r>
      <w:r w:rsidRPr="004F61EE">
        <w:rPr>
          <w:sz w:val="28"/>
          <w:szCs w:val="28"/>
        </w:rPr>
        <w:t xml:space="preserve"> </w:t>
      </w:r>
      <w:r w:rsidRPr="00B24CC9">
        <w:rPr>
          <w:sz w:val="28"/>
          <w:szCs w:val="28"/>
        </w:rPr>
        <w:t>М</w:t>
      </w:r>
      <w:r>
        <w:rPr>
          <w:sz w:val="28"/>
          <w:szCs w:val="28"/>
        </w:rPr>
        <w:t xml:space="preserve"> количество, где:</w:t>
      </w:r>
    </w:p>
    <w:p w:rsidR="00C7461E" w:rsidRPr="00B24CC9" w:rsidRDefault="00C7461E" w:rsidP="00C7461E">
      <w:pPr>
        <w:rPr>
          <w:sz w:val="28"/>
          <w:szCs w:val="28"/>
        </w:rPr>
      </w:pPr>
      <w:r w:rsidRPr="00B24CC9">
        <w:rPr>
          <w:sz w:val="28"/>
          <w:szCs w:val="28"/>
        </w:rPr>
        <w:t xml:space="preserve">S - стартовый размер финансового предложения </w:t>
      </w:r>
      <w:r>
        <w:rPr>
          <w:sz w:val="28"/>
          <w:szCs w:val="28"/>
        </w:rPr>
        <w:t>з</w:t>
      </w:r>
      <w:r w:rsidRPr="00B24CC9">
        <w:rPr>
          <w:sz w:val="28"/>
          <w:szCs w:val="28"/>
        </w:rPr>
        <w:t xml:space="preserve">а право размещения </w:t>
      </w:r>
      <w:r w:rsidRPr="001F0983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1F0983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1F0983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1F0983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Ейскоукрепленского сельского </w:t>
      </w:r>
      <w:r w:rsidRPr="001F0983">
        <w:rPr>
          <w:sz w:val="28"/>
          <w:szCs w:val="28"/>
        </w:rPr>
        <w:t>поселения Щербиновского района</w:t>
      </w:r>
      <w:r w:rsidRPr="00B24CC9">
        <w:rPr>
          <w:sz w:val="28"/>
          <w:szCs w:val="28"/>
        </w:rPr>
        <w:t>;</w:t>
      </w:r>
    </w:p>
    <w:p w:rsidR="00C7461E" w:rsidRPr="00B24CC9" w:rsidRDefault="00C7461E" w:rsidP="00C7461E">
      <w:pPr>
        <w:rPr>
          <w:sz w:val="28"/>
          <w:szCs w:val="28"/>
        </w:rPr>
      </w:pPr>
      <w:r w:rsidRPr="00B24CC9">
        <w:rPr>
          <w:sz w:val="28"/>
          <w:szCs w:val="28"/>
        </w:rPr>
        <w:t xml:space="preserve">С - базовый </w:t>
      </w:r>
      <w:r>
        <w:rPr>
          <w:sz w:val="28"/>
          <w:szCs w:val="28"/>
        </w:rPr>
        <w:t>размер финансового предложения з</w:t>
      </w:r>
      <w:r w:rsidRPr="00B24CC9">
        <w:rPr>
          <w:sz w:val="28"/>
          <w:szCs w:val="28"/>
        </w:rPr>
        <w:t xml:space="preserve">а право размещения </w:t>
      </w:r>
      <w:r w:rsidRPr="001F0983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1F0983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1F0983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1F0983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Ейскоукрепленского сельского </w:t>
      </w:r>
      <w:r w:rsidRPr="001F0983">
        <w:rPr>
          <w:sz w:val="28"/>
          <w:szCs w:val="28"/>
        </w:rPr>
        <w:t>поселения Щербиновского района</w:t>
      </w:r>
      <w:r w:rsidRPr="00B24CC9">
        <w:rPr>
          <w:sz w:val="28"/>
          <w:szCs w:val="28"/>
        </w:rPr>
        <w:t>;</w:t>
      </w:r>
    </w:p>
    <w:p w:rsidR="00C7461E" w:rsidRPr="00B24CC9" w:rsidRDefault="00C7461E" w:rsidP="00C7461E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24CC9">
        <w:rPr>
          <w:sz w:val="28"/>
          <w:szCs w:val="28"/>
        </w:rPr>
        <w:t>сезонность - коэффициент, учитывающий сезонность (К сезон = 1,5 - с 1 мая по 31 октября, К сезон = 1,0 с 1 ноября по 30 апреля);</w:t>
      </w:r>
    </w:p>
    <w:p w:rsidR="00C7461E" w:rsidRPr="00B24CC9" w:rsidRDefault="00C7461E" w:rsidP="00C7461E">
      <w:pPr>
        <w:rPr>
          <w:sz w:val="28"/>
          <w:szCs w:val="28"/>
        </w:rPr>
      </w:pPr>
      <w:r>
        <w:rPr>
          <w:sz w:val="28"/>
          <w:szCs w:val="28"/>
        </w:rPr>
        <w:t xml:space="preserve">М </w:t>
      </w:r>
      <w:r w:rsidRPr="00B24CC9">
        <w:rPr>
          <w:sz w:val="28"/>
          <w:szCs w:val="28"/>
        </w:rPr>
        <w:t>количество - количество месяцев, на которое предоставляется место;</w:t>
      </w:r>
    </w:p>
    <w:p w:rsidR="00C7461E" w:rsidRPr="00B24CC9" w:rsidRDefault="00C7461E" w:rsidP="00C7461E">
      <w:pPr>
        <w:rPr>
          <w:sz w:val="28"/>
          <w:szCs w:val="28"/>
        </w:rPr>
      </w:pPr>
      <w:r w:rsidRPr="00B24CC9">
        <w:rPr>
          <w:sz w:val="28"/>
          <w:szCs w:val="28"/>
        </w:rPr>
        <w:t>Если разрешение выдается на срок менее 1 месяца, то неделя считается как 0,25, а 1 день считается как 0,03.</w:t>
      </w:r>
    </w:p>
    <w:p w:rsidR="00C7461E" w:rsidRPr="00B24CC9" w:rsidRDefault="00C7461E" w:rsidP="00C7461E">
      <w:pPr>
        <w:rPr>
          <w:sz w:val="28"/>
          <w:szCs w:val="28"/>
        </w:rPr>
      </w:pPr>
    </w:p>
    <w:p w:rsidR="00C7461E" w:rsidRPr="004F61EE" w:rsidRDefault="00C7461E" w:rsidP="00C7461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65" w:name="sub_3001"/>
      <w:r w:rsidRPr="004F61EE">
        <w:rPr>
          <w:rFonts w:ascii="Times New Roman" w:hAnsi="Times New Roman"/>
          <w:b w:val="0"/>
          <w:sz w:val="28"/>
          <w:szCs w:val="28"/>
        </w:rPr>
        <w:t>Таблица</w:t>
      </w:r>
      <w:r w:rsidRPr="004F61EE">
        <w:rPr>
          <w:rFonts w:ascii="Times New Roman" w:hAnsi="Times New Roman"/>
          <w:b w:val="0"/>
          <w:sz w:val="28"/>
          <w:szCs w:val="28"/>
        </w:rPr>
        <w:br/>
        <w:t>базового р</w:t>
      </w:r>
      <w:r>
        <w:rPr>
          <w:rFonts w:ascii="Times New Roman" w:hAnsi="Times New Roman"/>
          <w:b w:val="0"/>
          <w:sz w:val="28"/>
          <w:szCs w:val="28"/>
        </w:rPr>
        <w:t>азмера финансового предложения</w:t>
      </w:r>
      <w:r>
        <w:rPr>
          <w:rFonts w:ascii="Times New Roman" w:hAnsi="Times New Roman"/>
          <w:b w:val="0"/>
          <w:sz w:val="28"/>
          <w:szCs w:val="28"/>
        </w:rPr>
        <w:br/>
        <w:t>з</w:t>
      </w:r>
      <w:r w:rsidRPr="004F61EE">
        <w:rPr>
          <w:rFonts w:ascii="Times New Roman" w:hAnsi="Times New Roman"/>
          <w:b w:val="0"/>
          <w:sz w:val="28"/>
          <w:szCs w:val="28"/>
        </w:rPr>
        <w:t xml:space="preserve">а право размещения </w:t>
      </w:r>
      <w:bookmarkEnd w:id="65"/>
      <w:r w:rsidRPr="004F61EE">
        <w:rPr>
          <w:rFonts w:ascii="Times New Roman" w:hAnsi="Times New Roman"/>
          <w:b w:val="0"/>
          <w:sz w:val="28"/>
          <w:szCs w:val="28"/>
        </w:rPr>
        <w:t xml:space="preserve">нестационарного торгового объекта на территории </w:t>
      </w:r>
      <w:r w:rsidRPr="00621A42">
        <w:rPr>
          <w:rFonts w:ascii="Times New Roman" w:hAnsi="Times New Roman"/>
          <w:b w:val="0"/>
          <w:sz w:val="28"/>
          <w:szCs w:val="28"/>
        </w:rPr>
        <w:t>Ейскоукрепленского</w:t>
      </w:r>
      <w:r w:rsidRPr="004F61EE">
        <w:rPr>
          <w:rFonts w:ascii="Times New Roman" w:hAnsi="Times New Roman"/>
          <w:b w:val="0"/>
          <w:sz w:val="28"/>
          <w:szCs w:val="28"/>
        </w:rPr>
        <w:t xml:space="preserve"> сельского поселения Щербиновского района</w:t>
      </w:r>
    </w:p>
    <w:p w:rsidR="00C7461E" w:rsidRPr="00B24CC9" w:rsidRDefault="00C7461E" w:rsidP="00C7461E">
      <w:pPr>
        <w:pStyle w:val="1"/>
        <w:spacing w:before="0"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3"/>
        <w:gridCol w:w="6107"/>
        <w:gridCol w:w="2918"/>
      </w:tblGrid>
      <w:tr w:rsidR="00C7461E" w:rsidRPr="00B24CC9" w:rsidTr="00E6603B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Pr="00B24CC9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C7461E" w:rsidRPr="00B24CC9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Pr="00B24CC9" w:rsidRDefault="00C7461E" w:rsidP="00E6603B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Ассортимент товаров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61E" w:rsidRPr="00B24CC9" w:rsidRDefault="00C7461E" w:rsidP="00E6603B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Базовый размер ф</w:t>
            </w:r>
            <w:r w:rsidRPr="00B24CC9">
              <w:rPr>
                <w:rFonts w:ascii="Times New Roman" w:hAnsi="Times New Roman"/>
                <w:sz w:val="28"/>
                <w:szCs w:val="28"/>
              </w:rPr>
              <w:t>и</w:t>
            </w:r>
            <w:r w:rsidRPr="00B24CC9">
              <w:rPr>
                <w:rFonts w:ascii="Times New Roman" w:hAnsi="Times New Roman"/>
                <w:sz w:val="28"/>
                <w:szCs w:val="28"/>
              </w:rPr>
              <w:t>нансового предлож</w:t>
            </w:r>
            <w:r w:rsidRPr="00B24CC9">
              <w:rPr>
                <w:rFonts w:ascii="Times New Roman" w:hAnsi="Times New Roman"/>
                <w:sz w:val="28"/>
                <w:szCs w:val="28"/>
              </w:rPr>
              <w:t>е</w:t>
            </w:r>
            <w:r w:rsidRPr="00B24CC9">
              <w:rPr>
                <w:rFonts w:ascii="Times New Roman" w:hAnsi="Times New Roman"/>
                <w:sz w:val="28"/>
                <w:szCs w:val="28"/>
              </w:rPr>
              <w:t>ния (С) (рублей/1 м</w:t>
            </w:r>
            <w:r w:rsidRPr="00B24CC9">
              <w:rPr>
                <w:rFonts w:ascii="Times New Roman" w:hAnsi="Times New Roman"/>
                <w:sz w:val="28"/>
                <w:szCs w:val="28"/>
              </w:rPr>
              <w:t>е</w:t>
            </w:r>
            <w:r w:rsidRPr="00B24CC9">
              <w:rPr>
                <w:rFonts w:ascii="Times New Roman" w:hAnsi="Times New Roman"/>
                <w:sz w:val="28"/>
                <w:szCs w:val="28"/>
              </w:rPr>
              <w:t>сто)</w:t>
            </w:r>
          </w:p>
        </w:tc>
      </w:tr>
      <w:tr w:rsidR="00C7461E" w:rsidRPr="00B24CC9" w:rsidTr="00E6603B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Pr="00B24CC9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Pr="00B24CC9" w:rsidRDefault="00C7461E" w:rsidP="00E6603B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61E" w:rsidRPr="00B24CC9" w:rsidRDefault="00C7461E" w:rsidP="00E6603B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461E" w:rsidRPr="00B24CC9" w:rsidTr="00E6603B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Pr="00B24CC9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Pr="00B24CC9" w:rsidRDefault="00C7461E" w:rsidP="00E6603B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Мороженое, прохладительные напитки, кокте</w:t>
            </w:r>
            <w:r w:rsidRPr="00B24CC9">
              <w:rPr>
                <w:rFonts w:ascii="Times New Roman" w:hAnsi="Times New Roman"/>
                <w:sz w:val="28"/>
                <w:szCs w:val="28"/>
              </w:rPr>
              <w:t>й</w:t>
            </w:r>
            <w:r w:rsidRPr="00B24CC9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61E" w:rsidRPr="00B24CC9" w:rsidRDefault="00C7461E" w:rsidP="00E6603B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</w:tr>
      <w:tr w:rsidR="00C7461E" w:rsidRPr="00B24CC9" w:rsidTr="00E6603B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Pr="00B24CC9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Pr="00B24CC9" w:rsidRDefault="00C7461E" w:rsidP="00E6603B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Прохладительные напитки в кеговой таре, на розлив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61E" w:rsidRPr="00B24CC9" w:rsidRDefault="00C7461E" w:rsidP="00E6603B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2150</w:t>
            </w:r>
          </w:p>
        </w:tc>
      </w:tr>
      <w:tr w:rsidR="00C7461E" w:rsidRPr="00B24CC9" w:rsidTr="00E6603B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Pr="00B24CC9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Pr="00B24CC9" w:rsidRDefault="00C7461E" w:rsidP="00E6603B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Плодоовощная продукция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61E" w:rsidRPr="00B24CC9" w:rsidRDefault="00C7461E" w:rsidP="00E6603B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2150</w:t>
            </w:r>
          </w:p>
        </w:tc>
      </w:tr>
      <w:tr w:rsidR="00C7461E" w:rsidRPr="00B24CC9" w:rsidTr="00E6603B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Pr="00B24CC9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Pr="00B24CC9" w:rsidRDefault="00C7461E" w:rsidP="00E6603B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Бахчевые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61E" w:rsidRPr="00B24CC9" w:rsidRDefault="00C7461E" w:rsidP="00E6603B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5400</w:t>
            </w:r>
          </w:p>
        </w:tc>
      </w:tr>
      <w:tr w:rsidR="00C7461E" w:rsidRPr="00B24CC9" w:rsidTr="00E6603B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Pr="00B24CC9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Pr="00B24CC9" w:rsidRDefault="00C7461E" w:rsidP="00E6603B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Сувенирная продукция, товары курортного, н</w:t>
            </w:r>
            <w:r w:rsidRPr="00B24CC9">
              <w:rPr>
                <w:rFonts w:ascii="Times New Roman" w:hAnsi="Times New Roman"/>
                <w:sz w:val="28"/>
                <w:szCs w:val="28"/>
              </w:rPr>
              <w:t>о</w:t>
            </w:r>
            <w:r w:rsidRPr="00B24CC9">
              <w:rPr>
                <w:rFonts w:ascii="Times New Roman" w:hAnsi="Times New Roman"/>
                <w:sz w:val="28"/>
                <w:szCs w:val="28"/>
              </w:rPr>
              <w:t>вогоднего ассортимента, солнцезащитные очки, фототовары, фотоуслуги, книгопечатная пр</w:t>
            </w:r>
            <w:r w:rsidRPr="00B24CC9">
              <w:rPr>
                <w:rFonts w:ascii="Times New Roman" w:hAnsi="Times New Roman"/>
                <w:sz w:val="28"/>
                <w:szCs w:val="28"/>
              </w:rPr>
              <w:t>о</w:t>
            </w:r>
            <w:r w:rsidRPr="00B24CC9">
              <w:rPr>
                <w:rFonts w:ascii="Times New Roman" w:hAnsi="Times New Roman"/>
                <w:sz w:val="28"/>
                <w:szCs w:val="28"/>
              </w:rPr>
              <w:t>дукция, картины, портреты, товары народного творчества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61E" w:rsidRPr="00B24CC9" w:rsidRDefault="00C7461E" w:rsidP="00E6603B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1720</w:t>
            </w:r>
          </w:p>
        </w:tc>
      </w:tr>
      <w:tr w:rsidR="00C7461E" w:rsidRPr="00B24CC9" w:rsidTr="00E6603B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Pr="00B24CC9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Pr="00B24CC9" w:rsidRDefault="00C7461E" w:rsidP="00E6603B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Туристско-экскурсионные путевки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61E" w:rsidRPr="00B24CC9" w:rsidRDefault="00C7461E" w:rsidP="00E6603B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3120</w:t>
            </w:r>
          </w:p>
        </w:tc>
      </w:tr>
      <w:tr w:rsidR="00C7461E" w:rsidRPr="00B24CC9" w:rsidTr="00E6603B">
        <w:tblPrEx>
          <w:tblCellMar>
            <w:top w:w="0" w:type="dxa"/>
            <w:bottom w:w="0" w:type="dxa"/>
          </w:tblCellMar>
        </w:tblPrEx>
        <w:tc>
          <w:tcPr>
            <w:tcW w:w="6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Pr="00B24CC9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61E" w:rsidRPr="00B24CC9" w:rsidRDefault="00C7461E" w:rsidP="00E6603B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Автоматы розничной продажи:</w:t>
            </w:r>
          </w:p>
          <w:p w:rsidR="00C7461E" w:rsidRPr="00B24CC9" w:rsidRDefault="00C7461E" w:rsidP="00E6603B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- безалкогольных прохладительных напитков;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461E" w:rsidRPr="00B24CC9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  <w:p w:rsidR="00C7461E" w:rsidRPr="00B24CC9" w:rsidRDefault="00C7461E" w:rsidP="00E6603B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2150</w:t>
            </w:r>
          </w:p>
        </w:tc>
      </w:tr>
      <w:tr w:rsidR="00C7461E" w:rsidRPr="00B24CC9" w:rsidTr="00E6603B">
        <w:tblPrEx>
          <w:tblCellMar>
            <w:top w:w="0" w:type="dxa"/>
            <w:bottom w:w="0" w:type="dxa"/>
          </w:tblCellMar>
        </w:tblPrEx>
        <w:tc>
          <w:tcPr>
            <w:tcW w:w="6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Pr="00B24CC9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Pr="00B24CC9" w:rsidRDefault="00C7461E" w:rsidP="00E6603B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- кофе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7461E" w:rsidRPr="00B24CC9" w:rsidRDefault="00C7461E" w:rsidP="00E6603B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2150</w:t>
            </w:r>
          </w:p>
        </w:tc>
      </w:tr>
      <w:tr w:rsidR="00C7461E" w:rsidRPr="00B24CC9" w:rsidTr="00E6603B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Pr="00B24CC9" w:rsidRDefault="00C7461E" w:rsidP="00E6603B">
            <w:pPr>
              <w:pStyle w:val="afff4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E" w:rsidRPr="00B24CC9" w:rsidRDefault="00C7461E" w:rsidP="00E6603B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61E" w:rsidRPr="00B24CC9" w:rsidRDefault="00C7461E" w:rsidP="00E6603B">
            <w:pPr>
              <w:pStyle w:val="aff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CC9">
              <w:rPr>
                <w:rFonts w:ascii="Times New Roman" w:hAnsi="Times New Roman"/>
                <w:sz w:val="28"/>
                <w:szCs w:val="28"/>
              </w:rPr>
              <w:t>3120</w:t>
            </w:r>
          </w:p>
        </w:tc>
      </w:tr>
    </w:tbl>
    <w:p w:rsidR="00C7461E" w:rsidRPr="00B24CC9" w:rsidRDefault="00C7461E" w:rsidP="00C7461E">
      <w:pPr>
        <w:rPr>
          <w:sz w:val="28"/>
          <w:szCs w:val="28"/>
        </w:rPr>
      </w:pPr>
    </w:p>
    <w:p w:rsidR="00C7461E" w:rsidRPr="00F767CE" w:rsidRDefault="00C7461E" w:rsidP="00C7461E">
      <w:pPr>
        <w:widowControl/>
        <w:rPr>
          <w:sz w:val="28"/>
          <w:szCs w:val="28"/>
        </w:rPr>
      </w:pPr>
    </w:p>
    <w:p w:rsidR="00C7461E" w:rsidRPr="00F767CE" w:rsidRDefault="00C7461E" w:rsidP="00C7461E">
      <w:pPr>
        <w:widowControl/>
        <w:rPr>
          <w:sz w:val="28"/>
          <w:szCs w:val="28"/>
        </w:rPr>
      </w:pPr>
      <w:r w:rsidRPr="00F767CE">
        <w:rPr>
          <w:sz w:val="28"/>
          <w:szCs w:val="28"/>
        </w:rPr>
        <w:t>Глава</w:t>
      </w:r>
    </w:p>
    <w:p w:rsidR="00C7461E" w:rsidRPr="00F767CE" w:rsidRDefault="00C7461E" w:rsidP="00C7461E">
      <w:pPr>
        <w:widowControl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F767CE">
        <w:rPr>
          <w:sz w:val="28"/>
          <w:szCs w:val="28"/>
        </w:rPr>
        <w:t xml:space="preserve"> сельского поселения </w:t>
      </w:r>
    </w:p>
    <w:p w:rsidR="00C7461E" w:rsidRDefault="00C7461E" w:rsidP="00C7461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F767CE">
        <w:rPr>
          <w:rFonts w:ascii="Times New Roman" w:hAnsi="Times New Roman"/>
          <w:b w:val="0"/>
          <w:kern w:val="2"/>
          <w:sz w:val="28"/>
          <w:szCs w:val="28"/>
          <w:lang w:eastAsia="ar-SA"/>
        </w:rPr>
        <w:t xml:space="preserve">Щербиновского района                                                                       </w:t>
      </w:r>
      <w:r>
        <w:rPr>
          <w:rFonts w:ascii="Times New Roman" w:hAnsi="Times New Roman"/>
          <w:b w:val="0"/>
          <w:kern w:val="2"/>
          <w:sz w:val="28"/>
          <w:szCs w:val="28"/>
          <w:lang w:eastAsia="ar-SA"/>
        </w:rPr>
        <w:t>А.А. Колосов</w:t>
      </w:r>
    </w:p>
    <w:p w:rsidR="00C7461E" w:rsidRDefault="00C7461E" w:rsidP="00C7461E">
      <w:pPr>
        <w:widowControl/>
        <w:ind w:left="4820"/>
        <w:jc w:val="center"/>
        <w:rPr>
          <w:sz w:val="28"/>
          <w:szCs w:val="28"/>
        </w:rPr>
      </w:pPr>
    </w:p>
    <w:p w:rsidR="00C7461E" w:rsidRDefault="00C7461E" w:rsidP="00C7461E">
      <w:pPr>
        <w:widowControl/>
        <w:ind w:left="4820"/>
        <w:jc w:val="center"/>
        <w:rPr>
          <w:sz w:val="28"/>
          <w:szCs w:val="28"/>
        </w:rPr>
      </w:pPr>
    </w:p>
    <w:p w:rsidR="00C7461E" w:rsidRPr="00E81558" w:rsidRDefault="00C7461E" w:rsidP="00C7461E">
      <w:pPr>
        <w:widowControl/>
        <w:ind w:left="4820"/>
        <w:jc w:val="center"/>
        <w:rPr>
          <w:sz w:val="28"/>
          <w:szCs w:val="28"/>
        </w:rPr>
      </w:pPr>
      <w:r w:rsidRPr="00E8155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C7461E" w:rsidRPr="00E81558" w:rsidRDefault="00C7461E" w:rsidP="00C7461E">
      <w:pPr>
        <w:widowControl/>
        <w:ind w:left="4820"/>
        <w:jc w:val="center"/>
        <w:rPr>
          <w:sz w:val="28"/>
          <w:szCs w:val="28"/>
        </w:rPr>
      </w:pPr>
    </w:p>
    <w:p w:rsidR="00C7461E" w:rsidRPr="00E81558" w:rsidRDefault="00C7461E" w:rsidP="00C7461E">
      <w:pPr>
        <w:widowControl/>
        <w:ind w:left="4820"/>
        <w:jc w:val="center"/>
        <w:rPr>
          <w:sz w:val="28"/>
          <w:szCs w:val="28"/>
        </w:rPr>
      </w:pPr>
      <w:r w:rsidRPr="00E81558">
        <w:rPr>
          <w:sz w:val="28"/>
          <w:szCs w:val="28"/>
        </w:rPr>
        <w:t>УТВЕРЖДЕН</w:t>
      </w:r>
    </w:p>
    <w:p w:rsidR="00C7461E" w:rsidRPr="00E81558" w:rsidRDefault="00C7461E" w:rsidP="00C7461E">
      <w:pPr>
        <w:widowControl/>
        <w:ind w:left="4820"/>
        <w:jc w:val="center"/>
        <w:rPr>
          <w:sz w:val="28"/>
          <w:szCs w:val="28"/>
        </w:rPr>
      </w:pPr>
      <w:r w:rsidRPr="00E81558">
        <w:rPr>
          <w:sz w:val="28"/>
          <w:szCs w:val="28"/>
        </w:rPr>
        <w:t xml:space="preserve">постановлением администрации </w:t>
      </w:r>
    </w:p>
    <w:p w:rsidR="00C7461E" w:rsidRDefault="00C7461E" w:rsidP="00C7461E">
      <w:pPr>
        <w:widowControl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E81558">
        <w:rPr>
          <w:sz w:val="28"/>
          <w:szCs w:val="28"/>
        </w:rPr>
        <w:t xml:space="preserve"> сельского</w:t>
      </w:r>
    </w:p>
    <w:p w:rsidR="00C7461E" w:rsidRPr="00E81558" w:rsidRDefault="00C7461E" w:rsidP="00C7461E">
      <w:pPr>
        <w:widowControl/>
        <w:ind w:firstLine="5245"/>
        <w:jc w:val="center"/>
        <w:rPr>
          <w:sz w:val="28"/>
          <w:szCs w:val="28"/>
        </w:rPr>
      </w:pPr>
      <w:r w:rsidRPr="00E8155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Щербиновского</w:t>
      </w:r>
      <w:r w:rsidRPr="00E8155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C7461E" w:rsidRPr="00E81558" w:rsidRDefault="00C7461E" w:rsidP="00C7461E">
      <w:pPr>
        <w:widowControl/>
        <w:ind w:left="4820"/>
        <w:jc w:val="center"/>
        <w:rPr>
          <w:bCs/>
          <w:sz w:val="28"/>
          <w:szCs w:val="28"/>
        </w:rPr>
      </w:pPr>
      <w:r w:rsidRPr="00E81558">
        <w:rPr>
          <w:sz w:val="28"/>
          <w:szCs w:val="28"/>
        </w:rPr>
        <w:t xml:space="preserve">от </w:t>
      </w:r>
      <w:r>
        <w:rPr>
          <w:sz w:val="28"/>
          <w:szCs w:val="28"/>
        </w:rPr>
        <w:t>16.05.2017 № 27</w:t>
      </w:r>
    </w:p>
    <w:p w:rsidR="00C7461E" w:rsidRPr="00E81558" w:rsidRDefault="00C7461E" w:rsidP="00C7461E">
      <w:pPr>
        <w:widowControl/>
        <w:ind w:firstLine="709"/>
        <w:rPr>
          <w:bCs/>
          <w:sz w:val="28"/>
          <w:szCs w:val="28"/>
        </w:rPr>
      </w:pPr>
    </w:p>
    <w:p w:rsidR="00C7461E" w:rsidRDefault="00C7461E" w:rsidP="008B18D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F61E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</w:t>
      </w:r>
    </w:p>
    <w:p w:rsidR="00C7461E" w:rsidRDefault="00C7461E" w:rsidP="008B18D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F61EE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1EE">
        <w:rPr>
          <w:rFonts w:ascii="Times New Roman" w:hAnsi="Times New Roman"/>
          <w:sz w:val="28"/>
          <w:szCs w:val="28"/>
        </w:rPr>
        <w:t>по проведению конкурса на право размещения</w:t>
      </w:r>
    </w:p>
    <w:p w:rsidR="00C7461E" w:rsidRDefault="00C7461E" w:rsidP="008B18D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F61EE">
        <w:rPr>
          <w:rFonts w:ascii="Times New Roman" w:hAnsi="Times New Roman"/>
          <w:sz w:val="28"/>
          <w:szCs w:val="28"/>
        </w:rPr>
        <w:t>нестационарных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1EE">
        <w:rPr>
          <w:rFonts w:ascii="Times New Roman" w:hAnsi="Times New Roman"/>
          <w:sz w:val="28"/>
          <w:szCs w:val="28"/>
        </w:rPr>
        <w:t>торговых объектов на территории</w:t>
      </w:r>
    </w:p>
    <w:p w:rsidR="00C7461E" w:rsidRDefault="00C7461E" w:rsidP="008B18D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</w:t>
      </w:r>
      <w:r w:rsidRPr="004F61EE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1EE">
        <w:rPr>
          <w:rFonts w:ascii="Times New Roman" w:hAnsi="Times New Roman"/>
          <w:sz w:val="28"/>
          <w:szCs w:val="28"/>
        </w:rPr>
        <w:t>поселения</w:t>
      </w:r>
    </w:p>
    <w:p w:rsidR="00C7461E" w:rsidRDefault="00C7461E" w:rsidP="008B18D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F61EE">
        <w:rPr>
          <w:rFonts w:ascii="Times New Roman" w:hAnsi="Times New Roman"/>
          <w:sz w:val="28"/>
          <w:szCs w:val="28"/>
        </w:rPr>
        <w:t>Щербиновского района</w:t>
      </w:r>
    </w:p>
    <w:p w:rsidR="00C7461E" w:rsidRPr="00437E6A" w:rsidRDefault="00C7461E" w:rsidP="00C7461E"/>
    <w:tbl>
      <w:tblPr>
        <w:tblW w:w="9606" w:type="dxa"/>
        <w:tblLook w:val="01E0"/>
      </w:tblPr>
      <w:tblGrid>
        <w:gridCol w:w="3227"/>
        <w:gridCol w:w="6379"/>
      </w:tblGrid>
      <w:tr w:rsidR="00C7461E" w:rsidRPr="00437E6A" w:rsidTr="00E6603B">
        <w:tc>
          <w:tcPr>
            <w:tcW w:w="3227" w:type="dxa"/>
          </w:tcPr>
          <w:p w:rsidR="00C7461E" w:rsidRDefault="00C7461E" w:rsidP="00E6603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Колосов </w:t>
            </w:r>
          </w:p>
          <w:p w:rsidR="00C7461E" w:rsidRPr="00437E6A" w:rsidRDefault="00C7461E" w:rsidP="00E6603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6379" w:type="dxa"/>
          </w:tcPr>
          <w:p w:rsidR="00C7461E" w:rsidRDefault="00C7461E" w:rsidP="00E6603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437E6A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Ейскоукрепленского</w:t>
            </w:r>
            <w:r w:rsidRPr="00437E6A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 Щербиновского района, председатель комиссии;</w:t>
            </w:r>
          </w:p>
          <w:p w:rsidR="00C7461E" w:rsidRPr="00437E6A" w:rsidRDefault="00C7461E" w:rsidP="00E6603B">
            <w:pPr>
              <w:widowControl/>
              <w:rPr>
                <w:sz w:val="28"/>
                <w:szCs w:val="28"/>
              </w:rPr>
            </w:pPr>
          </w:p>
        </w:tc>
      </w:tr>
      <w:tr w:rsidR="00C7461E" w:rsidRPr="00437E6A" w:rsidTr="00E6603B">
        <w:tc>
          <w:tcPr>
            <w:tcW w:w="3227" w:type="dxa"/>
          </w:tcPr>
          <w:p w:rsidR="00C7461E" w:rsidRDefault="00C7461E" w:rsidP="00E6603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C7461E" w:rsidRPr="00437E6A" w:rsidRDefault="00C7461E" w:rsidP="00E6603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379" w:type="dxa"/>
          </w:tcPr>
          <w:p w:rsidR="00C7461E" w:rsidRDefault="00C7461E" w:rsidP="00E6603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отдела</w:t>
            </w:r>
            <w:r w:rsidRPr="00437E6A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Ейскоукрепленского</w:t>
            </w:r>
            <w:r w:rsidRPr="00437E6A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 Щербиновского района, заместитель председателя комиссии;</w:t>
            </w:r>
          </w:p>
          <w:p w:rsidR="00C7461E" w:rsidRPr="00437E6A" w:rsidRDefault="00C7461E" w:rsidP="00E6603B">
            <w:pPr>
              <w:widowControl/>
              <w:rPr>
                <w:sz w:val="28"/>
                <w:szCs w:val="28"/>
              </w:rPr>
            </w:pPr>
          </w:p>
        </w:tc>
      </w:tr>
      <w:tr w:rsidR="00C7461E" w:rsidRPr="00437E6A" w:rsidTr="00E6603B">
        <w:tc>
          <w:tcPr>
            <w:tcW w:w="3227" w:type="dxa"/>
          </w:tcPr>
          <w:p w:rsidR="00C7461E" w:rsidRDefault="00C7461E" w:rsidP="00E6603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Гракова </w:t>
            </w:r>
          </w:p>
          <w:p w:rsidR="00C7461E" w:rsidRPr="00437E6A" w:rsidRDefault="00C7461E" w:rsidP="00E6603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6379" w:type="dxa"/>
          </w:tcPr>
          <w:p w:rsidR="00C7461E" w:rsidRPr="00437E6A" w:rsidRDefault="00C7461E" w:rsidP="00E6603B">
            <w:pPr>
              <w:widowControl/>
              <w:rPr>
                <w:sz w:val="28"/>
                <w:szCs w:val="28"/>
              </w:rPr>
            </w:pPr>
            <w:r w:rsidRPr="00437E6A">
              <w:rPr>
                <w:sz w:val="28"/>
                <w:szCs w:val="28"/>
              </w:rPr>
              <w:t xml:space="preserve">эксперт </w:t>
            </w:r>
            <w:r>
              <w:rPr>
                <w:sz w:val="28"/>
                <w:szCs w:val="28"/>
              </w:rPr>
              <w:t xml:space="preserve">финансового отдела </w:t>
            </w:r>
            <w:r w:rsidRPr="00437E6A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Ейскоукрепленского</w:t>
            </w:r>
            <w:r w:rsidRPr="00437E6A">
              <w:rPr>
                <w:sz w:val="28"/>
                <w:szCs w:val="28"/>
              </w:rPr>
              <w:t xml:space="preserve"> сельского поселения Щербиновского района</w:t>
            </w:r>
            <w:r>
              <w:rPr>
                <w:sz w:val="28"/>
                <w:szCs w:val="28"/>
              </w:rPr>
              <w:t>, секретарь комиссии.</w:t>
            </w:r>
          </w:p>
        </w:tc>
      </w:tr>
      <w:tr w:rsidR="00C7461E" w:rsidRPr="00437E6A" w:rsidTr="00E6603B">
        <w:tc>
          <w:tcPr>
            <w:tcW w:w="9606" w:type="dxa"/>
            <w:gridSpan w:val="2"/>
          </w:tcPr>
          <w:p w:rsidR="00C7461E" w:rsidRDefault="00C7461E" w:rsidP="00E6603B">
            <w:pPr>
              <w:widowControl/>
              <w:jc w:val="center"/>
              <w:rPr>
                <w:sz w:val="28"/>
                <w:szCs w:val="28"/>
              </w:rPr>
            </w:pPr>
          </w:p>
          <w:p w:rsidR="00C7461E" w:rsidRPr="00437E6A" w:rsidRDefault="00C7461E" w:rsidP="00E6603B">
            <w:pPr>
              <w:widowControl/>
              <w:jc w:val="center"/>
              <w:rPr>
                <w:sz w:val="28"/>
                <w:szCs w:val="28"/>
              </w:rPr>
            </w:pPr>
            <w:r w:rsidRPr="00437E6A">
              <w:rPr>
                <w:sz w:val="28"/>
                <w:szCs w:val="28"/>
              </w:rPr>
              <w:t>Члены комиссии:</w:t>
            </w:r>
          </w:p>
          <w:p w:rsidR="00C7461E" w:rsidRPr="00437E6A" w:rsidRDefault="00C7461E" w:rsidP="00E6603B">
            <w:pPr>
              <w:widowControl/>
              <w:jc w:val="center"/>
              <w:rPr>
                <w:sz w:val="28"/>
                <w:szCs w:val="28"/>
              </w:rPr>
            </w:pPr>
          </w:p>
          <w:p w:rsidR="00C7461E" w:rsidRPr="00437E6A" w:rsidRDefault="00C7461E" w:rsidP="00E6603B">
            <w:pPr>
              <w:widowControl/>
              <w:jc w:val="center"/>
            </w:pPr>
          </w:p>
        </w:tc>
      </w:tr>
      <w:tr w:rsidR="00C7461E" w:rsidRPr="00437E6A" w:rsidTr="00E6603B">
        <w:tc>
          <w:tcPr>
            <w:tcW w:w="3227" w:type="dxa"/>
          </w:tcPr>
          <w:p w:rsidR="00C7461E" w:rsidRDefault="00C7461E" w:rsidP="00E6603B">
            <w:pPr>
              <w:widowControl/>
              <w:rPr>
                <w:sz w:val="28"/>
                <w:szCs w:val="28"/>
              </w:rPr>
            </w:pPr>
            <w:r w:rsidRPr="000E5449">
              <w:rPr>
                <w:sz w:val="28"/>
                <w:szCs w:val="28"/>
              </w:rPr>
              <w:t xml:space="preserve">Анченко </w:t>
            </w:r>
          </w:p>
          <w:p w:rsidR="00C7461E" w:rsidRPr="000E5449" w:rsidRDefault="00C7461E" w:rsidP="00E6603B">
            <w:pPr>
              <w:widowControl/>
              <w:rPr>
                <w:sz w:val="28"/>
                <w:szCs w:val="28"/>
              </w:rPr>
            </w:pPr>
            <w:r w:rsidRPr="000E5449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379" w:type="dxa"/>
          </w:tcPr>
          <w:p w:rsidR="00C7461E" w:rsidRPr="00437E6A" w:rsidRDefault="00C7461E" w:rsidP="00E6603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общим и юридическим вопросам </w:t>
            </w:r>
            <w:r w:rsidRPr="00437E6A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Ейскоукрепленского</w:t>
            </w:r>
            <w:r w:rsidRPr="00437E6A">
              <w:rPr>
                <w:sz w:val="28"/>
                <w:szCs w:val="28"/>
              </w:rPr>
              <w:t xml:space="preserve"> сельского поселения Щербиновского района</w:t>
            </w:r>
            <w:r>
              <w:rPr>
                <w:sz w:val="28"/>
                <w:szCs w:val="28"/>
              </w:rPr>
              <w:t>;</w:t>
            </w:r>
          </w:p>
          <w:p w:rsidR="00C7461E" w:rsidRPr="00437E6A" w:rsidRDefault="00C7461E" w:rsidP="00E6603B">
            <w:pPr>
              <w:widowControl/>
              <w:rPr>
                <w:sz w:val="28"/>
                <w:szCs w:val="28"/>
              </w:rPr>
            </w:pPr>
          </w:p>
        </w:tc>
      </w:tr>
      <w:tr w:rsidR="00C7461E" w:rsidRPr="00437E6A" w:rsidTr="00E6603B">
        <w:tc>
          <w:tcPr>
            <w:tcW w:w="3227" w:type="dxa"/>
          </w:tcPr>
          <w:p w:rsidR="00C7461E" w:rsidRDefault="00C7461E" w:rsidP="00E6603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</w:t>
            </w:r>
          </w:p>
          <w:p w:rsidR="00C7461E" w:rsidRPr="00437E6A" w:rsidRDefault="00C7461E" w:rsidP="00E6603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6379" w:type="dxa"/>
          </w:tcPr>
          <w:p w:rsidR="00C7461E" w:rsidRDefault="00C7461E" w:rsidP="00E6603B">
            <w:pPr>
              <w:widowControl/>
              <w:ind w:left="34"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 w:rsidRPr="00BC4B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категории отдела по общим и юридическим вопросам </w:t>
            </w:r>
            <w:r w:rsidRPr="00437E6A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Ейскоукрепленского</w:t>
            </w:r>
            <w:r w:rsidRPr="00437E6A">
              <w:rPr>
                <w:sz w:val="28"/>
                <w:szCs w:val="28"/>
              </w:rPr>
              <w:t xml:space="preserve"> сельского поселения Щербиновского района</w:t>
            </w:r>
            <w:r>
              <w:rPr>
                <w:sz w:val="28"/>
                <w:szCs w:val="28"/>
              </w:rPr>
              <w:t>.</w:t>
            </w:r>
          </w:p>
          <w:p w:rsidR="00C7461E" w:rsidRPr="00437E6A" w:rsidRDefault="00C7461E" w:rsidP="00E6603B">
            <w:pPr>
              <w:widowControl/>
              <w:ind w:left="34" w:firstLine="8"/>
              <w:rPr>
                <w:sz w:val="28"/>
                <w:szCs w:val="28"/>
              </w:rPr>
            </w:pPr>
          </w:p>
          <w:p w:rsidR="00C7461E" w:rsidRPr="00437E6A" w:rsidRDefault="00C7461E" w:rsidP="00E6603B">
            <w:pPr>
              <w:widowControl/>
              <w:ind w:left="34" w:firstLine="8"/>
              <w:rPr>
                <w:sz w:val="28"/>
                <w:szCs w:val="28"/>
              </w:rPr>
            </w:pPr>
          </w:p>
        </w:tc>
      </w:tr>
    </w:tbl>
    <w:p w:rsidR="00C7461E" w:rsidRPr="00121C7A" w:rsidRDefault="00C7461E" w:rsidP="00C7461E">
      <w:pPr>
        <w:widowControl/>
        <w:rPr>
          <w:sz w:val="28"/>
          <w:szCs w:val="28"/>
        </w:rPr>
      </w:pPr>
      <w:r w:rsidRPr="00121C7A">
        <w:rPr>
          <w:sz w:val="28"/>
          <w:szCs w:val="28"/>
        </w:rPr>
        <w:t>Глава</w:t>
      </w:r>
    </w:p>
    <w:p w:rsidR="00C7461E" w:rsidRPr="00121C7A" w:rsidRDefault="00C7461E" w:rsidP="00C7461E">
      <w:pPr>
        <w:widowControl/>
        <w:rPr>
          <w:sz w:val="28"/>
          <w:szCs w:val="28"/>
        </w:rPr>
      </w:pPr>
      <w:r w:rsidRPr="00121C7A">
        <w:rPr>
          <w:sz w:val="28"/>
          <w:szCs w:val="28"/>
        </w:rPr>
        <w:t xml:space="preserve">Ейскоукрепленского сельского поселения </w:t>
      </w:r>
    </w:p>
    <w:p w:rsidR="00C7461E" w:rsidRPr="00121C7A" w:rsidRDefault="00C7461E" w:rsidP="00C7461E">
      <w:pPr>
        <w:pStyle w:val="1"/>
        <w:spacing w:before="0" w:after="0"/>
        <w:rPr>
          <w:rFonts w:ascii="Times New Roman" w:hAnsi="Times New Roman"/>
          <w:b w:val="0"/>
          <w:bCs/>
          <w:sz w:val="28"/>
          <w:szCs w:val="28"/>
        </w:rPr>
      </w:pPr>
      <w:r w:rsidRPr="00121C7A">
        <w:rPr>
          <w:rFonts w:ascii="Times New Roman" w:hAnsi="Times New Roman"/>
          <w:b w:val="0"/>
          <w:bCs/>
          <w:sz w:val="28"/>
          <w:lang w:eastAsia="ar-SA"/>
        </w:rPr>
        <w:t>Щербиновского района                                                                          А.А. Колосов</w:t>
      </w:r>
    </w:p>
    <w:p w:rsidR="00C7461E" w:rsidRDefault="00C7461E" w:rsidP="00C7461E">
      <w:pPr>
        <w:widowControl/>
        <w:ind w:left="4820"/>
        <w:jc w:val="center"/>
        <w:rPr>
          <w:sz w:val="28"/>
          <w:szCs w:val="28"/>
        </w:rPr>
      </w:pPr>
    </w:p>
    <w:p w:rsidR="00C7461E" w:rsidRDefault="00C7461E" w:rsidP="00C7461E">
      <w:pPr>
        <w:widowControl/>
        <w:ind w:left="4820"/>
        <w:jc w:val="center"/>
        <w:rPr>
          <w:sz w:val="28"/>
          <w:szCs w:val="28"/>
        </w:rPr>
      </w:pPr>
    </w:p>
    <w:p w:rsidR="00C7461E" w:rsidRPr="00E81558" w:rsidRDefault="00C7461E" w:rsidP="00C7461E">
      <w:pPr>
        <w:widowControl/>
        <w:ind w:left="4820"/>
        <w:jc w:val="center"/>
        <w:rPr>
          <w:sz w:val="28"/>
          <w:szCs w:val="28"/>
        </w:rPr>
      </w:pPr>
      <w:r w:rsidRPr="00E8155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4</w:t>
      </w:r>
    </w:p>
    <w:p w:rsidR="00C7461E" w:rsidRPr="00E81558" w:rsidRDefault="00C7461E" w:rsidP="00C7461E">
      <w:pPr>
        <w:widowControl/>
        <w:ind w:left="4820"/>
        <w:jc w:val="center"/>
        <w:rPr>
          <w:sz w:val="28"/>
          <w:szCs w:val="28"/>
        </w:rPr>
      </w:pPr>
    </w:p>
    <w:p w:rsidR="00C7461E" w:rsidRPr="00E81558" w:rsidRDefault="00C7461E" w:rsidP="00C7461E">
      <w:pPr>
        <w:widowControl/>
        <w:ind w:left="4820"/>
        <w:jc w:val="center"/>
        <w:rPr>
          <w:sz w:val="28"/>
          <w:szCs w:val="28"/>
        </w:rPr>
      </w:pPr>
      <w:r w:rsidRPr="00E81558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C7461E" w:rsidRPr="00E81558" w:rsidRDefault="00C7461E" w:rsidP="00C7461E">
      <w:pPr>
        <w:widowControl/>
        <w:ind w:left="4820"/>
        <w:jc w:val="center"/>
        <w:rPr>
          <w:sz w:val="28"/>
          <w:szCs w:val="28"/>
        </w:rPr>
      </w:pPr>
      <w:r w:rsidRPr="00E81558">
        <w:rPr>
          <w:sz w:val="28"/>
          <w:szCs w:val="28"/>
        </w:rPr>
        <w:t xml:space="preserve">постановлением администрации </w:t>
      </w:r>
    </w:p>
    <w:p w:rsidR="00C7461E" w:rsidRDefault="00C7461E" w:rsidP="00C7461E">
      <w:pPr>
        <w:widowControl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E81558">
        <w:rPr>
          <w:sz w:val="28"/>
          <w:szCs w:val="28"/>
        </w:rPr>
        <w:t xml:space="preserve"> сельского</w:t>
      </w:r>
    </w:p>
    <w:p w:rsidR="00C7461E" w:rsidRPr="00E81558" w:rsidRDefault="00C7461E" w:rsidP="00C7461E">
      <w:pPr>
        <w:widowControl/>
        <w:ind w:firstLine="5245"/>
        <w:jc w:val="center"/>
        <w:rPr>
          <w:sz w:val="28"/>
          <w:szCs w:val="28"/>
        </w:rPr>
      </w:pPr>
      <w:r w:rsidRPr="00E8155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Щербиновского</w:t>
      </w:r>
      <w:r w:rsidRPr="00E8155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C7461E" w:rsidRPr="00E81558" w:rsidRDefault="00C7461E" w:rsidP="00C7461E">
      <w:pPr>
        <w:widowControl/>
        <w:ind w:left="4820"/>
        <w:jc w:val="center"/>
        <w:rPr>
          <w:bCs/>
          <w:sz w:val="28"/>
          <w:szCs w:val="28"/>
        </w:rPr>
      </w:pPr>
      <w:r w:rsidRPr="00E81558">
        <w:rPr>
          <w:sz w:val="28"/>
          <w:szCs w:val="28"/>
        </w:rPr>
        <w:t xml:space="preserve">от </w:t>
      </w:r>
      <w:r>
        <w:rPr>
          <w:sz w:val="28"/>
          <w:szCs w:val="28"/>
        </w:rPr>
        <w:t>16.05.2017</w:t>
      </w:r>
      <w:r w:rsidRPr="00E81558">
        <w:rPr>
          <w:sz w:val="28"/>
          <w:szCs w:val="28"/>
        </w:rPr>
        <w:t xml:space="preserve"> № </w:t>
      </w:r>
      <w:r>
        <w:rPr>
          <w:sz w:val="28"/>
          <w:szCs w:val="28"/>
        </w:rPr>
        <w:t>27</w:t>
      </w:r>
    </w:p>
    <w:p w:rsidR="00C7461E" w:rsidRDefault="00C7461E" w:rsidP="00C7461E">
      <w:pPr>
        <w:widowControl/>
        <w:ind w:firstLine="709"/>
        <w:rPr>
          <w:bCs/>
          <w:sz w:val="28"/>
          <w:szCs w:val="28"/>
        </w:rPr>
      </w:pPr>
    </w:p>
    <w:p w:rsidR="00C7461E" w:rsidRPr="00E81558" w:rsidRDefault="00C7461E" w:rsidP="008B18D3">
      <w:pPr>
        <w:widowControl/>
        <w:ind w:firstLine="709"/>
        <w:jc w:val="center"/>
        <w:rPr>
          <w:bCs/>
          <w:sz w:val="28"/>
          <w:szCs w:val="28"/>
        </w:rPr>
      </w:pPr>
    </w:p>
    <w:p w:rsidR="00C7461E" w:rsidRDefault="00C7461E" w:rsidP="008B18D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д</w:t>
      </w:r>
      <w:r w:rsidRPr="004F61EE">
        <w:rPr>
          <w:rFonts w:ascii="Times New Roman" w:hAnsi="Times New Roman"/>
          <w:sz w:val="28"/>
          <w:szCs w:val="28"/>
        </w:rPr>
        <w:t>оговор</w:t>
      </w:r>
      <w:r>
        <w:rPr>
          <w:rFonts w:ascii="Times New Roman" w:hAnsi="Times New Roman"/>
          <w:sz w:val="28"/>
          <w:szCs w:val="28"/>
        </w:rPr>
        <w:t>а</w:t>
      </w:r>
      <w:r w:rsidRPr="004F61EE">
        <w:rPr>
          <w:rFonts w:ascii="Times New Roman" w:hAnsi="Times New Roman"/>
          <w:sz w:val="28"/>
          <w:szCs w:val="28"/>
        </w:rPr>
        <w:br/>
        <w:t>о предоставлении права на размещение объекта</w:t>
      </w:r>
      <w:r w:rsidRPr="004F61EE">
        <w:rPr>
          <w:rFonts w:ascii="Times New Roman" w:hAnsi="Times New Roman"/>
          <w:sz w:val="28"/>
          <w:szCs w:val="28"/>
        </w:rPr>
        <w:br/>
        <w:t>нестационарного торгового объекта на территории</w:t>
      </w:r>
    </w:p>
    <w:p w:rsidR="00C7461E" w:rsidRPr="00F90B1A" w:rsidRDefault="00C7461E" w:rsidP="008B18D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90B1A">
        <w:rPr>
          <w:rFonts w:ascii="Times New Roman" w:hAnsi="Times New Roman"/>
          <w:sz w:val="28"/>
          <w:szCs w:val="28"/>
        </w:rPr>
        <w:t>Ейскоукрепленского сельского поселения</w:t>
      </w:r>
    </w:p>
    <w:p w:rsidR="00C7461E" w:rsidRPr="00F90B1A" w:rsidRDefault="00C7461E" w:rsidP="008B18D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90B1A">
        <w:rPr>
          <w:rFonts w:ascii="Times New Roman" w:hAnsi="Times New Roman"/>
          <w:sz w:val="28"/>
          <w:szCs w:val="28"/>
        </w:rPr>
        <w:t>Щербиновского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B1A">
        <w:rPr>
          <w:rFonts w:ascii="Times New Roman" w:hAnsi="Times New Roman"/>
          <w:sz w:val="28"/>
          <w:szCs w:val="28"/>
          <w:lang w:eastAsia="en-US"/>
        </w:rPr>
        <w:t>№ _____________</w:t>
      </w:r>
    </w:p>
    <w:p w:rsidR="00C7461E" w:rsidRPr="008B48A1" w:rsidRDefault="00C7461E" w:rsidP="00C7461E">
      <w:pPr>
        <w:widowControl/>
        <w:ind w:firstLine="540"/>
        <w:rPr>
          <w:sz w:val="28"/>
          <w:szCs w:val="28"/>
          <w:lang w:eastAsia="en-US"/>
        </w:rPr>
      </w:pPr>
    </w:p>
    <w:p w:rsidR="00C7461E" w:rsidRPr="008B48A1" w:rsidRDefault="00C7461E" w:rsidP="00C7461E">
      <w:pPr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с.</w:t>
      </w:r>
      <w:r w:rsidRPr="008B48A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Ейское Укрепление                                </w:t>
      </w:r>
      <w:r w:rsidRPr="008B48A1">
        <w:rPr>
          <w:sz w:val="28"/>
          <w:szCs w:val="28"/>
          <w:lang w:eastAsia="en-US"/>
        </w:rPr>
        <w:t xml:space="preserve">                  «___» _____________ 20__ г.</w:t>
      </w:r>
    </w:p>
    <w:p w:rsidR="00C7461E" w:rsidRPr="008B48A1" w:rsidRDefault="00C7461E" w:rsidP="00C7461E">
      <w:pPr>
        <w:widowControl/>
        <w:ind w:firstLine="540"/>
        <w:rPr>
          <w:sz w:val="28"/>
          <w:szCs w:val="28"/>
          <w:lang w:eastAsia="en-US"/>
        </w:rPr>
      </w:pPr>
    </w:p>
    <w:p w:rsidR="00C7461E" w:rsidRPr="008B48A1" w:rsidRDefault="00C7461E" w:rsidP="00C7461E">
      <w:pPr>
        <w:widowControl/>
        <w:ind w:firstLine="709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 xml:space="preserve">Администрация </w:t>
      </w:r>
      <w:r>
        <w:rPr>
          <w:sz w:val="28"/>
          <w:szCs w:val="28"/>
        </w:rPr>
        <w:t>Ейскоукрепленского</w:t>
      </w:r>
      <w:r>
        <w:rPr>
          <w:sz w:val="28"/>
          <w:szCs w:val="28"/>
          <w:lang w:eastAsia="en-US"/>
        </w:rPr>
        <w:t xml:space="preserve"> сельского поселения Щербиновского района</w:t>
      </w:r>
      <w:r w:rsidRPr="008B48A1">
        <w:rPr>
          <w:sz w:val="28"/>
          <w:szCs w:val="28"/>
          <w:lang w:eastAsia="en-US"/>
        </w:rPr>
        <w:t xml:space="preserve">, именуемая далее – Администрация, в лице главы </w:t>
      </w:r>
      <w:r>
        <w:rPr>
          <w:sz w:val="28"/>
          <w:szCs w:val="28"/>
        </w:rPr>
        <w:t>Ейскоукрепленского</w:t>
      </w:r>
      <w:r>
        <w:rPr>
          <w:sz w:val="28"/>
          <w:szCs w:val="28"/>
          <w:lang w:eastAsia="en-US"/>
        </w:rPr>
        <w:t xml:space="preserve"> сельского поселения Щербиновского района _____________________________</w:t>
      </w:r>
      <w:r w:rsidRPr="008B48A1">
        <w:rPr>
          <w:sz w:val="28"/>
          <w:szCs w:val="28"/>
          <w:lang w:eastAsia="en-US"/>
        </w:rPr>
        <w:t xml:space="preserve">, действующего на основании Устава </w:t>
      </w:r>
      <w:r>
        <w:rPr>
          <w:sz w:val="28"/>
          <w:szCs w:val="28"/>
        </w:rPr>
        <w:t>Ейскоукрепленского</w:t>
      </w:r>
      <w:r>
        <w:rPr>
          <w:sz w:val="28"/>
          <w:szCs w:val="28"/>
          <w:lang w:eastAsia="en-US"/>
        </w:rPr>
        <w:t xml:space="preserve"> сельского поселения Щербиновского района</w:t>
      </w:r>
      <w:r w:rsidRPr="008B48A1">
        <w:rPr>
          <w:sz w:val="28"/>
          <w:szCs w:val="28"/>
          <w:lang w:eastAsia="en-US"/>
        </w:rPr>
        <w:t xml:space="preserve"> с одной </w:t>
      </w:r>
      <w:r w:rsidRPr="008B48A1">
        <w:rPr>
          <w:sz w:val="28"/>
          <w:szCs w:val="28"/>
          <w:lang w:eastAsia="en-US"/>
        </w:rPr>
        <w:lastRenderedPageBreak/>
        <w:t>стороны, и</w:t>
      </w:r>
      <w:r w:rsidRPr="008B48A1">
        <w:rPr>
          <w:sz w:val="20"/>
          <w:szCs w:val="20"/>
          <w:lang w:eastAsia="en-US"/>
        </w:rPr>
        <w:t xml:space="preserve"> _______________________________________________________________, </w:t>
      </w:r>
      <w:r w:rsidRPr="008B48A1">
        <w:rPr>
          <w:sz w:val="28"/>
          <w:szCs w:val="28"/>
          <w:lang w:eastAsia="en-US"/>
        </w:rPr>
        <w:t>именуемый далее Заявитель, с другой стороны, на основании протокола __________________________________________ заключили настоящий Договор о нижеследующем:</w:t>
      </w:r>
    </w:p>
    <w:p w:rsidR="00C7461E" w:rsidRPr="008B48A1" w:rsidRDefault="00C7461E" w:rsidP="00C7461E">
      <w:pPr>
        <w:widowControl/>
        <w:ind w:firstLine="540"/>
        <w:rPr>
          <w:sz w:val="28"/>
          <w:szCs w:val="28"/>
          <w:lang w:eastAsia="en-US"/>
        </w:rPr>
      </w:pPr>
    </w:p>
    <w:p w:rsidR="00C7461E" w:rsidRPr="008B48A1" w:rsidRDefault="00C7461E" w:rsidP="00C7461E">
      <w:pPr>
        <w:widowControl/>
        <w:jc w:val="center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1. Предмет Договора</w:t>
      </w:r>
    </w:p>
    <w:p w:rsidR="00C7461E" w:rsidRPr="008B48A1" w:rsidRDefault="00C7461E" w:rsidP="00C7461E">
      <w:pPr>
        <w:widowControl/>
        <w:ind w:firstLine="540"/>
        <w:rPr>
          <w:sz w:val="28"/>
          <w:szCs w:val="28"/>
          <w:lang w:eastAsia="en-US"/>
        </w:rPr>
      </w:pP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 xml:space="preserve">1.1. Администрация за плату предоставляет Заявителю на основании настоящего Договора, в соответствии </w:t>
      </w:r>
      <w:r>
        <w:rPr>
          <w:sz w:val="28"/>
          <w:szCs w:val="28"/>
          <w:lang w:eastAsia="en-US"/>
        </w:rPr>
        <w:t xml:space="preserve">с </w:t>
      </w:r>
      <w:r w:rsidRPr="008B48A1">
        <w:rPr>
          <w:sz w:val="28"/>
          <w:szCs w:val="28"/>
          <w:lang w:eastAsia="en-US"/>
        </w:rPr>
        <w:t xml:space="preserve">протоколом комиссии </w:t>
      </w:r>
      <w:r w:rsidRPr="00B24CC9">
        <w:rPr>
          <w:sz w:val="28"/>
          <w:szCs w:val="28"/>
        </w:rPr>
        <w:t xml:space="preserve">по проведению конкурса на право размещения </w:t>
      </w:r>
      <w:r w:rsidRPr="00F767CE">
        <w:rPr>
          <w:sz w:val="28"/>
          <w:szCs w:val="28"/>
        </w:rPr>
        <w:t xml:space="preserve">нестационарных торговых объектов на территории </w:t>
      </w:r>
      <w:r>
        <w:rPr>
          <w:sz w:val="28"/>
          <w:szCs w:val="28"/>
        </w:rPr>
        <w:t>Ейскоукрепленского</w:t>
      </w:r>
      <w:r w:rsidRPr="00F767CE">
        <w:rPr>
          <w:sz w:val="28"/>
          <w:szCs w:val="28"/>
        </w:rPr>
        <w:t xml:space="preserve"> сельского поселения Щербиновского района</w:t>
      </w:r>
      <w:r w:rsidRPr="008B48A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</w:t>
      </w:r>
      <w:r w:rsidRPr="008B48A1">
        <w:rPr>
          <w:sz w:val="28"/>
          <w:szCs w:val="28"/>
          <w:lang w:eastAsia="en-US"/>
        </w:rPr>
        <w:t>№ ______</w:t>
      </w:r>
      <w:r>
        <w:rPr>
          <w:sz w:val="28"/>
          <w:szCs w:val="28"/>
          <w:lang w:eastAsia="en-US"/>
        </w:rPr>
        <w:t>_______</w:t>
      </w:r>
      <w:r w:rsidRPr="008B48A1">
        <w:rPr>
          <w:sz w:val="28"/>
          <w:szCs w:val="28"/>
          <w:lang w:eastAsia="en-US"/>
        </w:rPr>
        <w:t>___от «__»____________</w:t>
      </w:r>
      <w:r>
        <w:rPr>
          <w:sz w:val="28"/>
          <w:szCs w:val="28"/>
          <w:lang w:eastAsia="en-US"/>
        </w:rPr>
        <w:t>__________</w:t>
      </w:r>
      <w:r w:rsidRPr="008B48A1">
        <w:rPr>
          <w:sz w:val="28"/>
          <w:szCs w:val="28"/>
          <w:lang w:eastAsia="en-US"/>
        </w:rPr>
        <w:t>__ 20__ г</w:t>
      </w:r>
      <w:r>
        <w:rPr>
          <w:sz w:val="28"/>
          <w:szCs w:val="28"/>
          <w:lang w:eastAsia="en-US"/>
        </w:rPr>
        <w:t xml:space="preserve">ода           </w:t>
      </w:r>
      <w:r w:rsidRPr="008B48A1">
        <w:rPr>
          <w:sz w:val="28"/>
          <w:szCs w:val="28"/>
          <w:lang w:eastAsia="en-US"/>
        </w:rPr>
        <w:t xml:space="preserve"> право на размещение нестационарного торгового объекта (тип) ___________________________________, далее – объект для осуществления (группа товаров) _______________________ по адресному ориентиру в соответствии с утвержденной схемой мест размещения нестационарных торговых объектов на территории муниципального образования Щербиновский район (месторасположение объекта) __________________________.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1.2. Настоящий Договор заключен в соответствии со схемой мест размещения нестационарных торговых объектов на территории муниципального образования Щербиновский район, утвержденной постановлением администрации муниципального образования Щербиновский район от «__» _</w:t>
      </w:r>
      <w:r>
        <w:rPr>
          <w:sz w:val="28"/>
          <w:szCs w:val="28"/>
          <w:lang w:eastAsia="en-US"/>
        </w:rPr>
        <w:t>_______</w:t>
      </w:r>
      <w:r w:rsidRPr="008B48A1">
        <w:rPr>
          <w:sz w:val="28"/>
          <w:szCs w:val="28"/>
          <w:lang w:eastAsia="en-US"/>
        </w:rPr>
        <w:t xml:space="preserve">_____20 __г. № _______, по результатам торгов на размещение нестационарного торгового объекта (протокол конкурса </w:t>
      </w:r>
      <w:r>
        <w:rPr>
          <w:sz w:val="28"/>
          <w:szCs w:val="28"/>
          <w:lang w:eastAsia="en-US"/>
        </w:rPr>
        <w:t xml:space="preserve">                       </w:t>
      </w:r>
      <w:r w:rsidRPr="008B48A1">
        <w:rPr>
          <w:sz w:val="28"/>
          <w:szCs w:val="28"/>
          <w:lang w:eastAsia="en-US"/>
        </w:rPr>
        <w:t>от «__» __</w:t>
      </w:r>
      <w:r>
        <w:rPr>
          <w:sz w:val="28"/>
          <w:szCs w:val="28"/>
          <w:lang w:eastAsia="en-US"/>
        </w:rPr>
        <w:t>_</w:t>
      </w:r>
      <w:r w:rsidRPr="008B48A1">
        <w:rPr>
          <w:sz w:val="28"/>
          <w:szCs w:val="28"/>
          <w:lang w:eastAsia="en-US"/>
        </w:rPr>
        <w:t>___20__г. № ____) либо в порядке преимущественного права на размещение нестационарных торговых объектов без проведения торгов на размещение нестационарного торгового объекта.</w:t>
      </w:r>
    </w:p>
    <w:p w:rsidR="00C7461E" w:rsidRPr="008B48A1" w:rsidRDefault="00C7461E" w:rsidP="008B18D3">
      <w:pPr>
        <w:widowControl/>
        <w:ind w:firstLine="540"/>
        <w:jc w:val="both"/>
        <w:rPr>
          <w:sz w:val="28"/>
          <w:szCs w:val="28"/>
          <w:lang w:eastAsia="en-US"/>
        </w:rPr>
      </w:pPr>
    </w:p>
    <w:p w:rsidR="00C7461E" w:rsidRPr="008B48A1" w:rsidRDefault="00C7461E" w:rsidP="00C7461E">
      <w:pPr>
        <w:widowControl/>
        <w:jc w:val="center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2. Сроки действия Договора</w:t>
      </w:r>
    </w:p>
    <w:p w:rsidR="00C7461E" w:rsidRPr="008B48A1" w:rsidRDefault="00C7461E" w:rsidP="00C7461E">
      <w:pPr>
        <w:widowControl/>
        <w:ind w:firstLine="540"/>
        <w:rPr>
          <w:sz w:val="28"/>
          <w:szCs w:val="28"/>
          <w:lang w:eastAsia="en-US"/>
        </w:rPr>
      </w:pPr>
    </w:p>
    <w:p w:rsidR="00C7461E" w:rsidRPr="008B48A1" w:rsidRDefault="00C7461E" w:rsidP="00C7461E">
      <w:pPr>
        <w:widowControl/>
        <w:ind w:firstLine="709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2.1. Настоящий Договор заключается с «____» _________________ г. по «___» __________________ г.</w:t>
      </w:r>
    </w:p>
    <w:p w:rsidR="00C7461E" w:rsidRPr="008B48A1" w:rsidRDefault="00C7461E" w:rsidP="00C7461E">
      <w:pPr>
        <w:widowControl/>
        <w:ind w:firstLine="540"/>
        <w:rPr>
          <w:sz w:val="28"/>
          <w:szCs w:val="28"/>
          <w:lang w:eastAsia="en-US"/>
        </w:rPr>
      </w:pPr>
    </w:p>
    <w:p w:rsidR="00C7461E" w:rsidRPr="008B48A1" w:rsidRDefault="00C7461E" w:rsidP="00C7461E">
      <w:pPr>
        <w:widowControl/>
        <w:jc w:val="center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3. Платежи и расчеты по Договору</w:t>
      </w:r>
    </w:p>
    <w:p w:rsidR="00C7461E" w:rsidRPr="008B48A1" w:rsidRDefault="00C7461E" w:rsidP="00C7461E">
      <w:pPr>
        <w:widowControl/>
        <w:ind w:firstLine="540"/>
        <w:rPr>
          <w:sz w:val="28"/>
          <w:szCs w:val="28"/>
          <w:lang w:eastAsia="en-US"/>
        </w:rPr>
      </w:pP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3.1. Расчет платы по Договору определен в соответствии с протоколом _________________________.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 xml:space="preserve">3.2. Расчет платы изложен в Приложении к настоящему Договору, которое подписывается </w:t>
      </w:r>
      <w:r>
        <w:rPr>
          <w:sz w:val="28"/>
          <w:szCs w:val="28"/>
          <w:lang w:eastAsia="en-US"/>
        </w:rPr>
        <w:t>Сторонами</w:t>
      </w:r>
      <w:r w:rsidRPr="008B48A1">
        <w:rPr>
          <w:sz w:val="28"/>
          <w:szCs w:val="28"/>
          <w:lang w:eastAsia="en-US"/>
        </w:rPr>
        <w:t>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3.3. Плата вносится в бюджет по следующим реквизитам:</w:t>
      </w:r>
    </w:p>
    <w:p w:rsidR="00C7461E" w:rsidRPr="008B48A1" w:rsidRDefault="00C7461E" w:rsidP="00C7461E">
      <w:pPr>
        <w:widowControl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____________________________________________________________</w:t>
      </w:r>
      <w:r>
        <w:rPr>
          <w:sz w:val="28"/>
          <w:szCs w:val="28"/>
          <w:lang w:eastAsia="en-US"/>
        </w:rPr>
        <w:t>______</w:t>
      </w:r>
      <w:r w:rsidRPr="008B48A1">
        <w:rPr>
          <w:sz w:val="28"/>
          <w:szCs w:val="28"/>
          <w:lang w:eastAsia="en-US"/>
        </w:rPr>
        <w:t>__</w:t>
      </w:r>
    </w:p>
    <w:p w:rsidR="00C7461E" w:rsidRPr="008B48A1" w:rsidRDefault="00C7461E" w:rsidP="00C7461E">
      <w:pPr>
        <w:widowControl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____________________________________________________________________________________________________________________________________________________________________________________________________________. Вид платежа – текущий платеж (далее –ТП) или пеня (далее – ПЕ) по Договору </w:t>
      </w:r>
      <w:r w:rsidRPr="008B48A1">
        <w:rPr>
          <w:sz w:val="28"/>
          <w:szCs w:val="28"/>
          <w:lang w:eastAsia="en-US"/>
        </w:rPr>
        <w:lastRenderedPageBreak/>
        <w:t xml:space="preserve">на размещение нестационарного торгового объекта   № ____ от «__»_____________ _____ г. 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3.4. Плата по настоящему Договору вносится Заявителем ежемесячно равными частями до 10 го числа.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3.5. За несвоевременное внесение платы по настоящему Договору Заявитель уплачивает пеню за несвоевременное внесение платы в размере 1% от суммы задолженности за каждый день просрочки.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3.6. Плата по настоящему Договору и пеня за несвоевременно внесенную плату уплачиваются разными платежными документами с указанием назначения платежа: текущий платеж (ТП) или пеня за несвоевременно внесенную плату (ПЕ), также в платежном документе указывается номер и дата заключения настоящего Договора.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3.7. Сумма задатка, вносимого для участия в торгах, не зачитывается в счет оплаты по настоящему Договору.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3.8. Плата по Договору исчисляется с даты, указанной в пункте 2.1 Договора.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3.9. Заявитель обязан представлять в Администрацию копии платежных документов о перечислении платежа до 10 го числа первого месяца квартала.</w:t>
      </w:r>
    </w:p>
    <w:p w:rsidR="00C7461E" w:rsidRDefault="00C7461E" w:rsidP="00C7461E">
      <w:pPr>
        <w:widowControl/>
        <w:jc w:val="center"/>
        <w:rPr>
          <w:sz w:val="28"/>
          <w:szCs w:val="28"/>
          <w:lang w:eastAsia="en-US"/>
        </w:rPr>
      </w:pPr>
    </w:p>
    <w:p w:rsidR="00C7461E" w:rsidRPr="008B48A1" w:rsidRDefault="00C7461E" w:rsidP="00C7461E">
      <w:pPr>
        <w:widowControl/>
        <w:jc w:val="center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4. Права и обязанности сторон</w:t>
      </w:r>
    </w:p>
    <w:p w:rsidR="00C7461E" w:rsidRPr="008B48A1" w:rsidRDefault="00C7461E" w:rsidP="00C7461E">
      <w:pPr>
        <w:widowControl/>
        <w:ind w:firstLine="540"/>
        <w:rPr>
          <w:sz w:val="28"/>
          <w:szCs w:val="28"/>
          <w:lang w:eastAsia="en-US"/>
        </w:rPr>
      </w:pPr>
    </w:p>
    <w:p w:rsidR="00C7461E" w:rsidRPr="008B48A1" w:rsidRDefault="00C7461E" w:rsidP="00C7461E">
      <w:pPr>
        <w:widowControl/>
        <w:ind w:firstLine="709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4.1. Администрация обязуется: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Предоставить Заявителю место для размещения нестационарного торгового объекта по адресному ориентиру в соответствии со схемой размещения нестационарных торговых объектов на территории муниципального образования Щербиновский район, указанному в пункте 1.1 настоящего Договора и протоколом __________________________.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4.2. Администрация имеет право: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1) осуществлять контроль за выполнением Заявителем условий настоящего договора и требований нормативно-правовых актов, регулирующих размещение нестационарных торговых объектов на территории муниципального образования Щербиновский район.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2) в случаях и порядке, установленных настоящим Договором и действующим законодательством Российской Федерации, в одностороннем порядке отказаться от исполнения настоящего Договора.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4.3. Заявитель обязуется: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1) разместить нестационарный торговый объект в соответствии со схемой размещения нестационарных торговых объектов, утвержденной постановлением администрации муниципального образования Щербиновский район;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2) обеспечить размещение объекта и его готовность к использованию в соответствии с условиями торгов на размещение нестационарного торгового объекта, установленными в протоколе</w:t>
      </w:r>
      <w:r>
        <w:rPr>
          <w:sz w:val="28"/>
          <w:szCs w:val="28"/>
          <w:lang w:eastAsia="en-US"/>
        </w:rPr>
        <w:t xml:space="preserve"> комиссии</w:t>
      </w:r>
      <w:r w:rsidRPr="008B48A1">
        <w:rPr>
          <w:sz w:val="28"/>
          <w:szCs w:val="28"/>
          <w:lang w:eastAsia="en-US"/>
        </w:rPr>
        <w:t xml:space="preserve"> </w:t>
      </w:r>
      <w:r w:rsidRPr="00B24CC9">
        <w:rPr>
          <w:sz w:val="28"/>
          <w:szCs w:val="28"/>
        </w:rPr>
        <w:t xml:space="preserve">по проведению конкурса на право размещения </w:t>
      </w:r>
      <w:r w:rsidRPr="00F767CE">
        <w:rPr>
          <w:sz w:val="28"/>
          <w:szCs w:val="28"/>
        </w:rPr>
        <w:t xml:space="preserve">нестационарных торговых объектов на территории </w:t>
      </w:r>
      <w:r>
        <w:rPr>
          <w:sz w:val="28"/>
          <w:szCs w:val="28"/>
        </w:rPr>
        <w:lastRenderedPageBreak/>
        <w:t>Ейскоукрепленского</w:t>
      </w:r>
      <w:r w:rsidRPr="00F767CE">
        <w:rPr>
          <w:sz w:val="28"/>
          <w:szCs w:val="28"/>
        </w:rPr>
        <w:t xml:space="preserve"> сельского поселения Щербиновского района</w:t>
      </w:r>
      <w:r w:rsidRPr="008B48A1">
        <w:rPr>
          <w:sz w:val="28"/>
          <w:szCs w:val="28"/>
          <w:lang w:eastAsia="en-US"/>
        </w:rPr>
        <w:t xml:space="preserve"> № __ от _______20__г.;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3) своевременно вносить плату по настоящему Договору;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 xml:space="preserve">4) установить на предоставленном месте конструкцию в точном соответствии с условиями Договора и протокола комиссии </w:t>
      </w:r>
      <w:r w:rsidRPr="00B24CC9">
        <w:rPr>
          <w:sz w:val="28"/>
          <w:szCs w:val="28"/>
        </w:rPr>
        <w:t xml:space="preserve">по проведению конкурса на право размещения </w:t>
      </w:r>
      <w:r w:rsidRPr="00F767CE">
        <w:rPr>
          <w:sz w:val="28"/>
          <w:szCs w:val="28"/>
        </w:rPr>
        <w:t xml:space="preserve">нестационарных торговых объектов на территории </w:t>
      </w:r>
      <w:r>
        <w:rPr>
          <w:sz w:val="28"/>
          <w:szCs w:val="28"/>
        </w:rPr>
        <w:t>Ейскоукрепленского</w:t>
      </w:r>
      <w:r w:rsidRPr="00F767CE">
        <w:rPr>
          <w:sz w:val="28"/>
          <w:szCs w:val="28"/>
        </w:rPr>
        <w:t xml:space="preserve"> сельского поселения Щербиновского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№ __ от  «___» ___________20__г..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Обеспечить сохранение внешнего вида, типа, местоположения и размеров объектов в течение установленного периода размещения;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5) обеспечить соблюдение санитарных норм и правил, вывоз мусора и иных отходов от использования объекта;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6) не допускать захламление, загрязнение места размещения объекта;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7) своевременно демонтировать объект с установленного места его расположения и привести прилегающую к объекту территорию в первоначальное состояние в течение 10 календарных дней с момента окончания срока действия Договора, а также в случае досрочного отказа в одностороннем порядке от исполнения настоящего Договора по инициативе Администрации в соответствии с разделом 6 настоящего Договора.</w:t>
      </w:r>
    </w:p>
    <w:p w:rsidR="00C7461E" w:rsidRPr="008B48A1" w:rsidRDefault="00C7461E" w:rsidP="00C7461E">
      <w:pPr>
        <w:widowControl/>
        <w:ind w:firstLine="709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4.4. Заявитель имеет право: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1) досрочно отказаться от исполнения настоящего Договора по  основаниям и в порядке, предусмотренным настоящим Договором и действующим законодательством Российской Федерации, уведомив об этом Администрацию за 10 календарных дней;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2) демонтировать объект до истечения срока, указанного в п</w:t>
      </w:r>
      <w:r>
        <w:rPr>
          <w:sz w:val="28"/>
          <w:szCs w:val="28"/>
          <w:lang w:eastAsia="en-US"/>
        </w:rPr>
        <w:t>ункте</w:t>
      </w:r>
      <w:r w:rsidRPr="008B48A1">
        <w:rPr>
          <w:sz w:val="28"/>
          <w:szCs w:val="28"/>
          <w:lang w:eastAsia="en-US"/>
        </w:rPr>
        <w:t xml:space="preserve"> 2.1 настоящего Договора, по любым основаниям, при этом оплата за размещение нестационарного торгового объекта Заявителю не возвращается.</w:t>
      </w:r>
    </w:p>
    <w:p w:rsidR="00C7461E" w:rsidRPr="008B48A1" w:rsidRDefault="00C7461E" w:rsidP="00C7461E">
      <w:pPr>
        <w:widowControl/>
        <w:ind w:firstLine="540"/>
        <w:rPr>
          <w:sz w:val="28"/>
          <w:szCs w:val="28"/>
          <w:lang w:eastAsia="en-US"/>
        </w:rPr>
      </w:pPr>
    </w:p>
    <w:p w:rsidR="00C7461E" w:rsidRPr="008B48A1" w:rsidRDefault="00C7461E" w:rsidP="00C7461E">
      <w:pPr>
        <w:widowControl/>
        <w:jc w:val="center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5. Ответственность сторон</w:t>
      </w:r>
    </w:p>
    <w:p w:rsidR="00C7461E" w:rsidRPr="008B48A1" w:rsidRDefault="00C7461E" w:rsidP="00C7461E">
      <w:pPr>
        <w:widowControl/>
        <w:ind w:firstLine="540"/>
        <w:rPr>
          <w:sz w:val="28"/>
          <w:szCs w:val="28"/>
          <w:lang w:eastAsia="en-US"/>
        </w:rPr>
      </w:pP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5.1. В случае неисполнения или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 и настоящим Договором.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5.2. Заявитель несет установленную действующим законодательством Российской Федерации ответственность за ущерб, причиненный физическим и юридическим лицам в результате не</w:t>
      </w:r>
      <w:r>
        <w:rPr>
          <w:sz w:val="28"/>
          <w:szCs w:val="28"/>
          <w:lang w:eastAsia="en-US"/>
        </w:rPr>
        <w:t xml:space="preserve"> </w:t>
      </w:r>
      <w:r w:rsidRPr="008B48A1">
        <w:rPr>
          <w:sz w:val="28"/>
          <w:szCs w:val="28"/>
          <w:lang w:eastAsia="en-US"/>
        </w:rPr>
        <w:t>обеспечения безопасности рекламной конструкции. За нарушение сроков внесения платы по Договору Заявитель выплачивает Администрации пени из расчета 0,03</w:t>
      </w:r>
      <w:r>
        <w:rPr>
          <w:sz w:val="28"/>
          <w:szCs w:val="28"/>
          <w:lang w:eastAsia="en-US"/>
        </w:rPr>
        <w:t xml:space="preserve"> </w:t>
      </w:r>
      <w:r w:rsidRPr="008B48A1">
        <w:rPr>
          <w:sz w:val="28"/>
          <w:szCs w:val="28"/>
          <w:lang w:eastAsia="en-US"/>
        </w:rPr>
        <w:t>% от размера невнесенной суммы за каждый календарный день просрочки.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5.3. Стороны освобождаются от обязательств по Договору в случае наступления форс-мажорных обстоятельств в соответствии с действующим законодательством Российской Федерации.</w:t>
      </w:r>
    </w:p>
    <w:p w:rsidR="00C7461E" w:rsidRPr="008B48A1" w:rsidRDefault="00C7461E" w:rsidP="008B18D3">
      <w:pPr>
        <w:widowControl/>
        <w:jc w:val="both"/>
        <w:rPr>
          <w:sz w:val="28"/>
          <w:szCs w:val="28"/>
          <w:lang w:eastAsia="en-US"/>
        </w:rPr>
      </w:pPr>
    </w:p>
    <w:p w:rsidR="00C7461E" w:rsidRPr="008B48A1" w:rsidRDefault="00C7461E" w:rsidP="008B18D3">
      <w:pPr>
        <w:widowControl/>
        <w:jc w:val="center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6. Изменение и расторжение договора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6.1. Настоящий Договор может быть изменен  или расторгнут по соглашению сторон или по инициативе одной из сторон в случаях, предусмотренных настоящим Договором.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 xml:space="preserve">6.2. В случае одностороннего расторжения Договора по инициативе Заявителя, Заявитель направляет в Администрацию, в срок не менее чем за  </w:t>
      </w:r>
      <w:r>
        <w:rPr>
          <w:sz w:val="28"/>
          <w:szCs w:val="28"/>
          <w:lang w:eastAsia="en-US"/>
        </w:rPr>
        <w:t xml:space="preserve">            </w:t>
      </w:r>
      <w:r w:rsidRPr="008B48A1">
        <w:rPr>
          <w:sz w:val="28"/>
          <w:szCs w:val="28"/>
          <w:lang w:eastAsia="en-US"/>
        </w:rPr>
        <w:t>10 календарных дней, уведомление о расторжении договора с указанием даты его прекращения.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6.3. Администрация вправе расторгнуть настоящий Договор  в одностороннем порядке в следующих случаях: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1) невыполнение Заявителем требований, указанных в пункте 4.3 настоящего Договора;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2) прекращения субъектом торговли в установленном законом порядке своей деятельности;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3) более двух случаев реализации товаров, не предусмотренных для места размещения нестационарного торгового объекта утвержденной схемой размещения нестационарных торговых объектов, что подтверждено соответствующими актами проверок;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4) в случае эксплуатации нестационарного торгового объекта без акта приемочной комиссии;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5) выявление несоответствия нестационарного торгового объекта в натуре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6) непредъявление в течение 14 календарных дней нестационарного торгового объекта для осмотра приемочной комиссии;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7) невыполнение в течение одного месяца с даты заключения Договора на размещение нестационарного торгового объекта условия по приведению внешнего вида, размера нестационарного торгового объекта типовому архитектурному решению.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 xml:space="preserve">В случае одностороннего расторжения настоящего </w:t>
      </w:r>
      <w:r>
        <w:rPr>
          <w:sz w:val="28"/>
          <w:szCs w:val="28"/>
          <w:lang w:eastAsia="en-US"/>
        </w:rPr>
        <w:t>Д</w:t>
      </w:r>
      <w:r w:rsidRPr="008B48A1">
        <w:rPr>
          <w:sz w:val="28"/>
          <w:szCs w:val="28"/>
          <w:lang w:eastAsia="en-US"/>
        </w:rPr>
        <w:t xml:space="preserve">оговора по инициативе Администрации, Администрация направляет Заявителю уведомление о расторжении </w:t>
      </w:r>
      <w:r>
        <w:rPr>
          <w:sz w:val="28"/>
          <w:szCs w:val="28"/>
          <w:lang w:eastAsia="en-US"/>
        </w:rPr>
        <w:t>Д</w:t>
      </w:r>
      <w:r w:rsidRPr="008B48A1">
        <w:rPr>
          <w:sz w:val="28"/>
          <w:szCs w:val="28"/>
          <w:lang w:eastAsia="en-US"/>
        </w:rPr>
        <w:t>оговора с указанием даты его прекращения.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6.4. В случае прекращения настоящего Договора в соответствии с пунктами 6.2. и 6.3 настоящего Договора денежные средства, оплаченные Заявителем, возврату не подлежат.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6.5. Окончание срока действия Договора не освобождает стороны от ответственности за его нарушение.</w:t>
      </w:r>
    </w:p>
    <w:p w:rsidR="00C7461E" w:rsidRPr="008B48A1" w:rsidRDefault="00C7461E" w:rsidP="008B18D3">
      <w:pPr>
        <w:widowControl/>
        <w:jc w:val="both"/>
        <w:rPr>
          <w:sz w:val="28"/>
          <w:szCs w:val="28"/>
          <w:lang w:eastAsia="en-US"/>
        </w:rPr>
      </w:pPr>
    </w:p>
    <w:p w:rsidR="00C7461E" w:rsidRPr="008B48A1" w:rsidRDefault="00C7461E" w:rsidP="008B18D3">
      <w:pPr>
        <w:widowControl/>
        <w:jc w:val="center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7. Прочие условия</w:t>
      </w:r>
    </w:p>
    <w:p w:rsidR="00C7461E" w:rsidRPr="008B48A1" w:rsidRDefault="00C7461E" w:rsidP="008B18D3">
      <w:pPr>
        <w:widowControl/>
        <w:ind w:firstLine="540"/>
        <w:jc w:val="both"/>
        <w:rPr>
          <w:sz w:val="28"/>
          <w:szCs w:val="28"/>
          <w:lang w:eastAsia="en-US"/>
        </w:rPr>
      </w:pP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7.1. Заявитель не может передать приобретенное право на размещение нестационарного торгового объекта третьему лицу.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7.2. Договор заключен в двух экземплярах, каждый из которых имеет одинаковую юридическую силу.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lastRenderedPageBreak/>
        <w:t>7.3. Споры по Договору разрешаются путем переговоров Сторонами, а в случае недостижения единого решения, в судебном порядке.</w:t>
      </w:r>
    </w:p>
    <w:p w:rsidR="00C7461E" w:rsidRPr="008B48A1" w:rsidRDefault="00C7461E" w:rsidP="00C7461E">
      <w:pPr>
        <w:widowControl/>
        <w:ind w:firstLine="709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7.4.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C7461E" w:rsidRPr="008B48A1" w:rsidRDefault="00C7461E" w:rsidP="00C7461E">
      <w:pPr>
        <w:widowControl/>
        <w:tabs>
          <w:tab w:val="left" w:pos="4290"/>
        </w:tabs>
        <w:ind w:firstLine="540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ab/>
      </w:r>
    </w:p>
    <w:p w:rsidR="00C7461E" w:rsidRDefault="00C7461E" w:rsidP="00C7461E">
      <w:pPr>
        <w:widowControl/>
        <w:spacing w:after="120"/>
        <w:ind w:firstLine="709"/>
        <w:jc w:val="center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8. Заключительные положения</w:t>
      </w:r>
    </w:p>
    <w:p w:rsidR="00847C38" w:rsidRPr="008B48A1" w:rsidRDefault="00847C38" w:rsidP="00C7461E">
      <w:pPr>
        <w:widowControl/>
        <w:spacing w:after="120"/>
        <w:ind w:firstLine="709"/>
        <w:jc w:val="center"/>
        <w:rPr>
          <w:sz w:val="28"/>
          <w:szCs w:val="28"/>
          <w:lang w:eastAsia="en-US"/>
        </w:rPr>
      </w:pP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8.1. Стороны подтверждают и гарантируют, что на день подписания Договора отсутствуют известные им обстоятельства какого-либо рода, которые могут послужить основанием для расторжения Договора.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Настоящий Договор составлен в 2 (двух) экземплярах, имеющих одинаковую юридическую силу, и предоставляется: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1 экземпляр – Администрации,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2 экземпляр - Заявителю.</w:t>
      </w:r>
    </w:p>
    <w:p w:rsidR="00C7461E" w:rsidRPr="008B48A1" w:rsidRDefault="00C7461E" w:rsidP="008B18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В качестве неотъемлемой части Договора к нему прилагается:</w:t>
      </w:r>
    </w:p>
    <w:p w:rsidR="00C7461E" w:rsidRPr="008B48A1" w:rsidRDefault="00C7461E" w:rsidP="008B18D3">
      <w:pPr>
        <w:ind w:firstLine="709"/>
        <w:jc w:val="both"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1) схема размещения нестационарных торговых объектов на территории муниципального образования Щербиновский район;</w:t>
      </w:r>
    </w:p>
    <w:p w:rsidR="00C7461E" w:rsidRPr="008B48A1" w:rsidRDefault="00C7461E" w:rsidP="008B18D3">
      <w:pPr>
        <w:widowControl/>
        <w:ind w:firstLine="709"/>
        <w:jc w:val="both"/>
        <w:rPr>
          <w:bCs/>
          <w:sz w:val="28"/>
          <w:szCs w:val="28"/>
          <w:lang w:eastAsia="ar-SA"/>
        </w:rPr>
      </w:pPr>
      <w:r w:rsidRPr="008B48A1">
        <w:rPr>
          <w:bCs/>
          <w:sz w:val="28"/>
          <w:szCs w:val="28"/>
          <w:lang w:eastAsia="ar-SA"/>
        </w:rPr>
        <w:t xml:space="preserve">2) протокол комиссии </w:t>
      </w:r>
      <w:r w:rsidRPr="00B24CC9">
        <w:rPr>
          <w:sz w:val="28"/>
          <w:szCs w:val="28"/>
        </w:rPr>
        <w:t xml:space="preserve">по проведению конкурса на право размещения </w:t>
      </w:r>
      <w:r w:rsidRPr="00F767CE">
        <w:rPr>
          <w:sz w:val="28"/>
          <w:szCs w:val="28"/>
        </w:rPr>
        <w:t xml:space="preserve">нестационарных торговых объектов на территории </w:t>
      </w:r>
      <w:r>
        <w:rPr>
          <w:sz w:val="28"/>
          <w:szCs w:val="28"/>
        </w:rPr>
        <w:t>Ейскоукрепленского</w:t>
      </w:r>
      <w:r w:rsidRPr="00F767CE">
        <w:rPr>
          <w:sz w:val="28"/>
          <w:szCs w:val="28"/>
        </w:rPr>
        <w:t xml:space="preserve"> сельского поселения Щербиновского района</w:t>
      </w:r>
      <w:r w:rsidRPr="008B48A1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 № _____ от «</w:t>
      </w:r>
      <w:r w:rsidRPr="008B48A1">
        <w:rPr>
          <w:bCs/>
          <w:sz w:val="28"/>
          <w:szCs w:val="28"/>
          <w:lang w:eastAsia="ar-SA"/>
        </w:rPr>
        <w:t>_</w:t>
      </w:r>
      <w:r>
        <w:rPr>
          <w:bCs/>
          <w:sz w:val="28"/>
          <w:szCs w:val="28"/>
          <w:lang w:eastAsia="ar-SA"/>
        </w:rPr>
        <w:t>_» ________ 20__ г.</w:t>
      </w:r>
    </w:p>
    <w:p w:rsidR="00C7461E" w:rsidRPr="008B48A1" w:rsidRDefault="00C7461E" w:rsidP="00C7461E">
      <w:pPr>
        <w:widowControl/>
        <w:ind w:firstLine="851"/>
        <w:jc w:val="center"/>
        <w:rPr>
          <w:b/>
          <w:bCs/>
          <w:sz w:val="28"/>
          <w:szCs w:val="28"/>
          <w:lang w:eastAsia="ar-SA"/>
        </w:rPr>
      </w:pPr>
    </w:p>
    <w:p w:rsidR="00C7461E" w:rsidRPr="008B48A1" w:rsidRDefault="00C7461E" w:rsidP="00C7461E">
      <w:pPr>
        <w:widowControl/>
        <w:ind w:firstLine="851"/>
        <w:jc w:val="center"/>
        <w:rPr>
          <w:bCs/>
          <w:sz w:val="28"/>
          <w:szCs w:val="28"/>
          <w:lang w:eastAsia="ar-SA"/>
        </w:rPr>
      </w:pPr>
      <w:r w:rsidRPr="008B48A1">
        <w:rPr>
          <w:bCs/>
          <w:sz w:val="28"/>
          <w:szCs w:val="28"/>
          <w:lang w:eastAsia="ar-SA"/>
        </w:rPr>
        <w:t>9. Юридические адреса, реквизиты и подписи Сторон</w:t>
      </w:r>
    </w:p>
    <w:p w:rsidR="00C7461E" w:rsidRPr="008B48A1" w:rsidRDefault="00C7461E" w:rsidP="00C7461E">
      <w:pPr>
        <w:widowControl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/>
      </w:tblPr>
      <w:tblGrid>
        <w:gridCol w:w="2808"/>
        <w:gridCol w:w="180"/>
        <w:gridCol w:w="1798"/>
        <w:gridCol w:w="179"/>
        <w:gridCol w:w="105"/>
        <w:gridCol w:w="2778"/>
        <w:gridCol w:w="180"/>
        <w:gridCol w:w="1824"/>
      </w:tblGrid>
      <w:tr w:rsidR="00C7461E" w:rsidRPr="008B48A1" w:rsidTr="00E6603B">
        <w:tc>
          <w:tcPr>
            <w:tcW w:w="4965" w:type="dxa"/>
            <w:gridSpan w:val="4"/>
          </w:tcPr>
          <w:p w:rsidR="00C7461E" w:rsidRPr="008B48A1" w:rsidRDefault="00C7461E" w:rsidP="00E6603B">
            <w:pPr>
              <w:widowControl/>
              <w:snapToGrid w:val="0"/>
              <w:jc w:val="center"/>
              <w:outlineLvl w:val="4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8B48A1">
              <w:rPr>
                <w:b/>
                <w:bCs/>
                <w:iCs/>
                <w:sz w:val="28"/>
                <w:szCs w:val="28"/>
                <w:lang w:eastAsia="ar-SA"/>
              </w:rPr>
              <w:t xml:space="preserve">Администрация </w:t>
            </w:r>
          </w:p>
          <w:p w:rsidR="00C7461E" w:rsidRPr="008B48A1" w:rsidRDefault="00C7461E" w:rsidP="00E6603B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</w:p>
          <w:p w:rsidR="008B18D3" w:rsidRDefault="00C7461E" w:rsidP="00E6603B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8B48A1"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8B18D3" w:rsidRDefault="00C7461E" w:rsidP="008B18D3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Ейскоукрепленского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 Щербиновского района</w:t>
            </w:r>
          </w:p>
          <w:p w:rsidR="00C7461E" w:rsidRPr="008B48A1" w:rsidRDefault="00C7461E" w:rsidP="008B18D3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8B48A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87" w:type="dxa"/>
            <w:gridSpan w:val="4"/>
          </w:tcPr>
          <w:p w:rsidR="00C7461E" w:rsidRPr="008B48A1" w:rsidRDefault="00C7461E" w:rsidP="00E6603B">
            <w:pPr>
              <w:widowControl/>
              <w:snapToGrid w:val="0"/>
              <w:jc w:val="center"/>
              <w:outlineLvl w:val="4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8B48A1">
              <w:rPr>
                <w:b/>
                <w:bCs/>
                <w:iCs/>
                <w:sz w:val="28"/>
                <w:szCs w:val="28"/>
                <w:lang w:eastAsia="ar-SA"/>
              </w:rPr>
              <w:t xml:space="preserve">Заявитель </w:t>
            </w:r>
          </w:p>
          <w:p w:rsidR="00C7461E" w:rsidRPr="008B48A1" w:rsidRDefault="00C7461E" w:rsidP="00E6603B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</w:p>
          <w:p w:rsidR="00C7461E" w:rsidRPr="008B48A1" w:rsidRDefault="00C7461E" w:rsidP="00E6603B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461E" w:rsidRPr="008B48A1" w:rsidTr="00E6603B">
        <w:trPr>
          <w:trHeight w:val="453"/>
        </w:trPr>
        <w:tc>
          <w:tcPr>
            <w:tcW w:w="2988" w:type="dxa"/>
            <w:gridSpan w:val="2"/>
          </w:tcPr>
          <w:p w:rsidR="00C7461E" w:rsidRPr="008B48A1" w:rsidRDefault="00C7461E" w:rsidP="00E6603B">
            <w:pPr>
              <w:widowControl/>
              <w:snapToGrid w:val="0"/>
              <w:rPr>
                <w:b/>
                <w:sz w:val="28"/>
                <w:szCs w:val="28"/>
                <w:lang w:eastAsia="en-US"/>
              </w:rPr>
            </w:pPr>
            <w:r w:rsidRPr="008B48A1">
              <w:rPr>
                <w:b/>
                <w:sz w:val="28"/>
                <w:szCs w:val="28"/>
                <w:lang w:eastAsia="en-US"/>
              </w:rPr>
              <w:t>Юридический адрес: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:rsidR="00C7461E" w:rsidRPr="008B48A1" w:rsidRDefault="00C7461E" w:rsidP="00E6603B">
            <w:pPr>
              <w:widowControl/>
              <w:snapToGrid w:val="0"/>
              <w:jc w:val="right"/>
              <w:rPr>
                <w:sz w:val="28"/>
                <w:szCs w:val="28"/>
                <w:lang w:eastAsia="en-US"/>
              </w:rPr>
            </w:pPr>
            <w:r w:rsidRPr="008B48A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42" w:type="dxa"/>
            <w:gridSpan w:val="4"/>
          </w:tcPr>
          <w:p w:rsidR="00C7461E" w:rsidRPr="008B48A1" w:rsidRDefault="00C7461E" w:rsidP="00E6603B">
            <w:pPr>
              <w:widowControl/>
              <w:snapToGrid w:val="0"/>
              <w:rPr>
                <w:b/>
                <w:sz w:val="28"/>
                <w:szCs w:val="28"/>
                <w:lang w:eastAsia="en-US"/>
              </w:rPr>
            </w:pPr>
            <w:r w:rsidRPr="008B48A1">
              <w:rPr>
                <w:sz w:val="28"/>
                <w:szCs w:val="28"/>
                <w:lang w:eastAsia="en-US"/>
              </w:rPr>
              <w:t xml:space="preserve">   </w:t>
            </w:r>
            <w:r w:rsidRPr="008B48A1">
              <w:rPr>
                <w:b/>
                <w:sz w:val="28"/>
                <w:szCs w:val="28"/>
                <w:lang w:eastAsia="en-US"/>
              </w:rPr>
              <w:t>Юридический адрес: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C7461E" w:rsidRPr="008B48A1" w:rsidRDefault="00C7461E" w:rsidP="00E6603B">
            <w:pPr>
              <w:widowControl/>
              <w:snapToGrid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7461E" w:rsidRPr="008B48A1" w:rsidTr="00E6603B">
        <w:trPr>
          <w:cantSplit/>
        </w:trPr>
        <w:tc>
          <w:tcPr>
            <w:tcW w:w="4786" w:type="dxa"/>
            <w:gridSpan w:val="3"/>
          </w:tcPr>
          <w:p w:rsidR="00C7461E" w:rsidRPr="008B48A1" w:rsidRDefault="00C7461E" w:rsidP="00E6603B">
            <w:pPr>
              <w:widowControl/>
              <w:snapToGri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C7461E" w:rsidRPr="008B48A1" w:rsidRDefault="00C7461E" w:rsidP="00E6603B">
            <w:pPr>
              <w:widowControl/>
              <w:snapToGri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2" w:type="dxa"/>
            <w:gridSpan w:val="3"/>
          </w:tcPr>
          <w:p w:rsidR="00C7461E" w:rsidRPr="008B48A1" w:rsidRDefault="00C7461E" w:rsidP="00E6603B">
            <w:pPr>
              <w:widowControl/>
              <w:snapToGrid w:val="0"/>
              <w:rPr>
                <w:sz w:val="28"/>
                <w:szCs w:val="28"/>
                <w:lang w:eastAsia="en-US"/>
              </w:rPr>
            </w:pPr>
          </w:p>
        </w:tc>
      </w:tr>
      <w:tr w:rsidR="00C7461E" w:rsidRPr="008B48A1" w:rsidTr="00E6603B">
        <w:trPr>
          <w:cantSplit/>
        </w:trPr>
        <w:tc>
          <w:tcPr>
            <w:tcW w:w="4786" w:type="dxa"/>
            <w:gridSpan w:val="3"/>
            <w:tcBorders>
              <w:top w:val="single" w:sz="4" w:space="0" w:color="000000"/>
            </w:tcBorders>
          </w:tcPr>
          <w:p w:rsidR="00C7461E" w:rsidRPr="008B48A1" w:rsidRDefault="00C7461E" w:rsidP="00E6603B">
            <w:pPr>
              <w:widowControl/>
              <w:rPr>
                <w:sz w:val="28"/>
                <w:szCs w:val="28"/>
                <w:lang w:eastAsia="en-US"/>
              </w:rPr>
            </w:pPr>
            <w:r w:rsidRPr="008B48A1">
              <w:rPr>
                <w:sz w:val="28"/>
                <w:szCs w:val="28"/>
                <w:lang w:eastAsia="en-US"/>
              </w:rPr>
              <w:t>ИНН ___________________</w:t>
            </w:r>
          </w:p>
          <w:p w:rsidR="00C7461E" w:rsidRPr="008B48A1" w:rsidRDefault="00C7461E" w:rsidP="00E6603B">
            <w:pPr>
              <w:widowControl/>
              <w:rPr>
                <w:sz w:val="28"/>
                <w:szCs w:val="28"/>
                <w:lang w:eastAsia="en-US"/>
              </w:rPr>
            </w:pPr>
            <w:r w:rsidRPr="008B48A1">
              <w:rPr>
                <w:sz w:val="28"/>
                <w:szCs w:val="28"/>
                <w:lang w:eastAsia="en-US"/>
              </w:rPr>
              <w:t>ОГРН ____________, КПП _________</w:t>
            </w:r>
          </w:p>
        </w:tc>
        <w:tc>
          <w:tcPr>
            <w:tcW w:w="284" w:type="dxa"/>
            <w:gridSpan w:val="2"/>
          </w:tcPr>
          <w:p w:rsidR="00C7461E" w:rsidRPr="008B48A1" w:rsidRDefault="00C7461E" w:rsidP="00E6603B">
            <w:pPr>
              <w:widowControl/>
              <w:snapToGri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2" w:type="dxa"/>
            <w:gridSpan w:val="3"/>
            <w:tcBorders>
              <w:top w:val="single" w:sz="4" w:space="0" w:color="000000"/>
            </w:tcBorders>
          </w:tcPr>
          <w:p w:rsidR="00C7461E" w:rsidRPr="008B48A1" w:rsidRDefault="00C7461E" w:rsidP="00E6603B">
            <w:pPr>
              <w:widowControl/>
              <w:rPr>
                <w:sz w:val="28"/>
                <w:szCs w:val="28"/>
                <w:lang w:eastAsia="en-US"/>
              </w:rPr>
            </w:pPr>
          </w:p>
        </w:tc>
      </w:tr>
      <w:tr w:rsidR="00C7461E" w:rsidRPr="008B48A1" w:rsidTr="00E6603B">
        <w:tc>
          <w:tcPr>
            <w:tcW w:w="2808" w:type="dxa"/>
          </w:tcPr>
          <w:p w:rsidR="00C7461E" w:rsidRPr="008B48A1" w:rsidRDefault="00C7461E" w:rsidP="00E6603B">
            <w:pPr>
              <w:widowControl/>
              <w:snapToGrid w:val="0"/>
              <w:rPr>
                <w:b/>
                <w:sz w:val="28"/>
                <w:szCs w:val="28"/>
                <w:lang w:eastAsia="en-US"/>
              </w:rPr>
            </w:pPr>
            <w:r w:rsidRPr="008B48A1">
              <w:rPr>
                <w:b/>
                <w:sz w:val="28"/>
                <w:szCs w:val="28"/>
                <w:lang w:eastAsia="en-US"/>
              </w:rPr>
              <w:t>Фактический адрес: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</w:tcBorders>
          </w:tcPr>
          <w:p w:rsidR="00C7461E" w:rsidRPr="008B48A1" w:rsidRDefault="00C7461E" w:rsidP="00E6603B">
            <w:pPr>
              <w:widowControl/>
              <w:snapToGrid w:val="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2" w:type="dxa"/>
            <w:gridSpan w:val="3"/>
          </w:tcPr>
          <w:p w:rsidR="00C7461E" w:rsidRPr="008B48A1" w:rsidRDefault="00C7461E" w:rsidP="00E6603B">
            <w:pPr>
              <w:widowControl/>
              <w:snapToGrid w:val="0"/>
              <w:rPr>
                <w:sz w:val="28"/>
                <w:szCs w:val="28"/>
                <w:lang w:eastAsia="en-US"/>
              </w:rPr>
            </w:pPr>
            <w:r w:rsidRPr="008B48A1">
              <w:rPr>
                <w:sz w:val="28"/>
                <w:szCs w:val="28"/>
                <w:lang w:eastAsia="en-US"/>
              </w:rPr>
              <w:t xml:space="preserve">  </w:t>
            </w:r>
            <w:r w:rsidRPr="008B48A1">
              <w:rPr>
                <w:b/>
                <w:sz w:val="28"/>
                <w:szCs w:val="28"/>
                <w:lang w:eastAsia="en-US"/>
              </w:rPr>
              <w:t>Фактический адрес:</w:t>
            </w:r>
          </w:p>
        </w:tc>
        <w:tc>
          <w:tcPr>
            <w:tcW w:w="2004" w:type="dxa"/>
            <w:gridSpan w:val="2"/>
            <w:tcBorders>
              <w:bottom w:val="single" w:sz="4" w:space="0" w:color="000000"/>
            </w:tcBorders>
          </w:tcPr>
          <w:p w:rsidR="00C7461E" w:rsidRPr="008B48A1" w:rsidRDefault="00C7461E" w:rsidP="00E6603B">
            <w:pPr>
              <w:widowControl/>
              <w:snapToGrid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7461E" w:rsidRPr="008B48A1" w:rsidTr="00E6603B">
        <w:trPr>
          <w:cantSplit/>
        </w:trPr>
        <w:tc>
          <w:tcPr>
            <w:tcW w:w="4786" w:type="dxa"/>
            <w:gridSpan w:val="3"/>
          </w:tcPr>
          <w:p w:rsidR="00C7461E" w:rsidRPr="008B48A1" w:rsidRDefault="00C7461E" w:rsidP="00E6603B">
            <w:pPr>
              <w:widowControl/>
              <w:snapToGri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C7461E" w:rsidRPr="008B48A1" w:rsidRDefault="00C7461E" w:rsidP="00E6603B">
            <w:pPr>
              <w:widowControl/>
              <w:snapToGri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2" w:type="dxa"/>
            <w:gridSpan w:val="3"/>
          </w:tcPr>
          <w:p w:rsidR="00C7461E" w:rsidRPr="008B48A1" w:rsidRDefault="00C7461E" w:rsidP="00E6603B">
            <w:pPr>
              <w:widowControl/>
              <w:snapToGrid w:val="0"/>
              <w:rPr>
                <w:sz w:val="28"/>
                <w:szCs w:val="28"/>
                <w:lang w:eastAsia="en-US"/>
              </w:rPr>
            </w:pPr>
          </w:p>
        </w:tc>
      </w:tr>
      <w:tr w:rsidR="00C7461E" w:rsidRPr="008B48A1" w:rsidTr="00E6603B">
        <w:trPr>
          <w:cantSplit/>
        </w:trPr>
        <w:tc>
          <w:tcPr>
            <w:tcW w:w="478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7461E" w:rsidRPr="008B48A1" w:rsidRDefault="00C7461E" w:rsidP="00E6603B">
            <w:pPr>
              <w:widowControl/>
              <w:snapToGrid w:val="0"/>
              <w:rPr>
                <w:sz w:val="28"/>
                <w:szCs w:val="28"/>
                <w:lang w:eastAsia="en-US"/>
              </w:rPr>
            </w:pPr>
            <w:r w:rsidRPr="008B48A1">
              <w:rPr>
                <w:sz w:val="28"/>
                <w:szCs w:val="28"/>
                <w:lang w:eastAsia="en-US"/>
              </w:rPr>
              <w:t xml:space="preserve">Телефон: </w:t>
            </w:r>
          </w:p>
        </w:tc>
        <w:tc>
          <w:tcPr>
            <w:tcW w:w="284" w:type="dxa"/>
            <w:gridSpan w:val="2"/>
          </w:tcPr>
          <w:p w:rsidR="00C7461E" w:rsidRPr="008B48A1" w:rsidRDefault="00C7461E" w:rsidP="00E6603B">
            <w:pPr>
              <w:widowControl/>
              <w:snapToGri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7461E" w:rsidRPr="008B48A1" w:rsidRDefault="00C7461E" w:rsidP="00E6603B">
            <w:pPr>
              <w:widowControl/>
              <w:snapToGrid w:val="0"/>
              <w:rPr>
                <w:sz w:val="28"/>
                <w:szCs w:val="28"/>
                <w:lang w:eastAsia="en-US"/>
              </w:rPr>
            </w:pPr>
            <w:r w:rsidRPr="008B48A1">
              <w:rPr>
                <w:sz w:val="28"/>
                <w:szCs w:val="28"/>
                <w:lang w:eastAsia="en-US"/>
              </w:rPr>
              <w:t xml:space="preserve">Телефон: </w:t>
            </w:r>
          </w:p>
        </w:tc>
      </w:tr>
      <w:tr w:rsidR="00C7461E" w:rsidRPr="008B48A1" w:rsidTr="00E6603B">
        <w:trPr>
          <w:cantSplit/>
        </w:trPr>
        <w:tc>
          <w:tcPr>
            <w:tcW w:w="4786" w:type="dxa"/>
            <w:gridSpan w:val="3"/>
            <w:tcBorders>
              <w:bottom w:val="single" w:sz="4" w:space="0" w:color="000000"/>
            </w:tcBorders>
          </w:tcPr>
          <w:p w:rsidR="00C7461E" w:rsidRPr="008B48A1" w:rsidRDefault="00C7461E" w:rsidP="00E6603B">
            <w:pPr>
              <w:widowControl/>
              <w:snapToGrid w:val="0"/>
              <w:rPr>
                <w:sz w:val="28"/>
                <w:szCs w:val="28"/>
                <w:lang w:eastAsia="en-US"/>
              </w:rPr>
            </w:pPr>
            <w:r w:rsidRPr="008B48A1">
              <w:rPr>
                <w:sz w:val="28"/>
                <w:szCs w:val="28"/>
                <w:lang w:val="de-DE" w:eastAsia="en-US"/>
              </w:rPr>
              <w:t xml:space="preserve">e-mail:  </w:t>
            </w:r>
          </w:p>
        </w:tc>
        <w:tc>
          <w:tcPr>
            <w:tcW w:w="284" w:type="dxa"/>
            <w:gridSpan w:val="2"/>
          </w:tcPr>
          <w:p w:rsidR="00C7461E" w:rsidRPr="008B48A1" w:rsidRDefault="00C7461E" w:rsidP="00E6603B">
            <w:pPr>
              <w:widowControl/>
              <w:snapToGrid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782" w:type="dxa"/>
            <w:gridSpan w:val="3"/>
            <w:tcBorders>
              <w:bottom w:val="single" w:sz="4" w:space="0" w:color="000000"/>
            </w:tcBorders>
          </w:tcPr>
          <w:p w:rsidR="00C7461E" w:rsidRPr="008B48A1" w:rsidRDefault="00C7461E" w:rsidP="00E6603B">
            <w:pPr>
              <w:widowControl/>
              <w:snapToGrid w:val="0"/>
              <w:rPr>
                <w:sz w:val="28"/>
                <w:szCs w:val="28"/>
                <w:lang w:val="en-US" w:eastAsia="en-US"/>
              </w:rPr>
            </w:pPr>
            <w:r w:rsidRPr="008B48A1">
              <w:rPr>
                <w:sz w:val="28"/>
                <w:szCs w:val="28"/>
                <w:lang w:val="de-DE" w:eastAsia="en-US"/>
              </w:rPr>
              <w:t>e-mail:</w:t>
            </w:r>
            <w:r w:rsidRPr="008B48A1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</w:tr>
    </w:tbl>
    <w:p w:rsidR="00C7461E" w:rsidRPr="008B48A1" w:rsidRDefault="00C7461E" w:rsidP="00C7461E">
      <w:pPr>
        <w:widowControl/>
        <w:rPr>
          <w:sz w:val="28"/>
          <w:szCs w:val="28"/>
          <w:lang w:eastAsia="en-US"/>
        </w:rPr>
      </w:pPr>
    </w:p>
    <w:p w:rsidR="00C7461E" w:rsidRPr="008B48A1" w:rsidRDefault="00C7461E" w:rsidP="00C7461E">
      <w:pPr>
        <w:widowControl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>/_______/ ____________________                  __________________________</w:t>
      </w:r>
    </w:p>
    <w:p w:rsidR="00C7461E" w:rsidRPr="008B48A1" w:rsidRDefault="00C7461E" w:rsidP="00C7461E">
      <w:pPr>
        <w:widowControl/>
        <w:rPr>
          <w:sz w:val="28"/>
          <w:szCs w:val="28"/>
          <w:lang w:eastAsia="en-US"/>
        </w:rPr>
      </w:pPr>
      <w:r w:rsidRPr="008B48A1">
        <w:rPr>
          <w:sz w:val="28"/>
          <w:szCs w:val="28"/>
          <w:lang w:eastAsia="en-US"/>
        </w:rPr>
        <w:t xml:space="preserve">                                  М.П.                                                            М.П.</w:t>
      </w:r>
    </w:p>
    <w:p w:rsidR="00C7461E" w:rsidRPr="008B48A1" w:rsidRDefault="00C7461E" w:rsidP="00C7461E">
      <w:pPr>
        <w:widowControl/>
        <w:rPr>
          <w:sz w:val="28"/>
          <w:szCs w:val="22"/>
          <w:lang w:eastAsia="en-US"/>
        </w:rPr>
      </w:pPr>
    </w:p>
    <w:p w:rsidR="00C7461E" w:rsidRDefault="00C7461E" w:rsidP="00C7461E">
      <w:pPr>
        <w:widowControl/>
        <w:rPr>
          <w:sz w:val="28"/>
          <w:szCs w:val="28"/>
        </w:rPr>
      </w:pPr>
    </w:p>
    <w:p w:rsidR="00C7461E" w:rsidRPr="006A218F" w:rsidRDefault="00C7461E" w:rsidP="00C7461E"/>
    <w:p w:rsidR="00C7461E" w:rsidRDefault="00C7461E" w:rsidP="00C7461E">
      <w:pPr>
        <w:widowControl/>
        <w:ind w:left="4820"/>
        <w:jc w:val="center"/>
        <w:rPr>
          <w:sz w:val="28"/>
          <w:szCs w:val="28"/>
        </w:rPr>
      </w:pPr>
    </w:p>
    <w:p w:rsidR="00C7461E" w:rsidRDefault="00C7461E" w:rsidP="00C7461E">
      <w:pPr>
        <w:widowControl/>
        <w:ind w:left="4820"/>
        <w:jc w:val="center"/>
        <w:rPr>
          <w:sz w:val="28"/>
          <w:szCs w:val="28"/>
        </w:rPr>
      </w:pPr>
    </w:p>
    <w:p w:rsidR="00C7461E" w:rsidRDefault="00C7461E" w:rsidP="00C7461E">
      <w:pPr>
        <w:widowControl/>
        <w:ind w:left="4820"/>
        <w:jc w:val="center"/>
        <w:rPr>
          <w:sz w:val="28"/>
          <w:szCs w:val="28"/>
        </w:rPr>
      </w:pPr>
    </w:p>
    <w:p w:rsidR="00C7461E" w:rsidRDefault="00C7461E" w:rsidP="00C7461E">
      <w:pPr>
        <w:widowControl/>
        <w:ind w:left="4820"/>
        <w:jc w:val="center"/>
        <w:rPr>
          <w:sz w:val="28"/>
          <w:szCs w:val="28"/>
        </w:rPr>
      </w:pPr>
    </w:p>
    <w:p w:rsidR="00C7461E" w:rsidRDefault="00C7461E" w:rsidP="00C7461E">
      <w:pPr>
        <w:widowControl/>
        <w:ind w:left="4820"/>
        <w:jc w:val="center"/>
        <w:rPr>
          <w:sz w:val="28"/>
          <w:szCs w:val="28"/>
        </w:rPr>
      </w:pPr>
    </w:p>
    <w:p w:rsidR="00C7461E" w:rsidRPr="00FA27CC" w:rsidRDefault="00C7461E" w:rsidP="00C7461E"/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D2BAE" w:rsidRDefault="007D2B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09350A" w:rsidRPr="007F6F1F" w:rsidRDefault="00521ABB" w:rsidP="007F6F1F">
      <w:pPr>
        <w:pStyle w:val="afc"/>
        <w:spacing w:after="0"/>
        <w:ind w:left="-799"/>
        <w:jc w:val="center"/>
        <w:rPr>
          <w:sz w:val="20"/>
          <w:szCs w:val="20"/>
        </w:rPr>
      </w:pPr>
      <w:r w:rsidRPr="00655798">
        <w:rPr>
          <w:sz w:val="20"/>
          <w:szCs w:val="20"/>
        </w:rPr>
        <w:t xml:space="preserve">ООО «ЕПП», 353620, Щербиновский район, ст.Старощербиновская, ул.Красная, 60, тел/факс: 8(86132) 4-14-65, 4-42-67                                      </w:t>
      </w:r>
      <w:hyperlink r:id="rId15" w:history="1">
        <w:r w:rsidRPr="00622EE3">
          <w:rPr>
            <w:rStyle w:val="afb"/>
            <w:sz w:val="20"/>
            <w:szCs w:val="20"/>
            <w:lang w:val="en-US"/>
          </w:rPr>
          <w:t>yeisk</w:t>
        </w:r>
        <w:r w:rsidRPr="00622EE3">
          <w:rPr>
            <w:rStyle w:val="afb"/>
            <w:sz w:val="20"/>
            <w:szCs w:val="20"/>
          </w:rPr>
          <w:t>-</w:t>
        </w:r>
        <w:r w:rsidRPr="00622EE3">
          <w:rPr>
            <w:rStyle w:val="afb"/>
            <w:sz w:val="20"/>
            <w:szCs w:val="20"/>
            <w:lang w:val="en-US"/>
          </w:rPr>
          <w:t>pp</w:t>
        </w:r>
        <w:r w:rsidRPr="00622EE3">
          <w:rPr>
            <w:rStyle w:val="afb"/>
            <w:sz w:val="20"/>
            <w:szCs w:val="20"/>
          </w:rPr>
          <w:t>2@</w:t>
        </w:r>
        <w:r w:rsidRPr="00622EE3">
          <w:rPr>
            <w:rStyle w:val="afb"/>
            <w:sz w:val="20"/>
            <w:szCs w:val="20"/>
            <w:lang w:val="en-US"/>
          </w:rPr>
          <w:t>mail</w:t>
        </w:r>
        <w:r w:rsidRPr="00622EE3">
          <w:rPr>
            <w:rStyle w:val="afb"/>
            <w:sz w:val="20"/>
            <w:szCs w:val="20"/>
          </w:rPr>
          <w:t>.</w:t>
        </w:r>
        <w:r w:rsidRPr="00622EE3">
          <w:rPr>
            <w:rStyle w:val="afb"/>
            <w:sz w:val="20"/>
            <w:szCs w:val="20"/>
            <w:lang w:val="en-US"/>
          </w:rPr>
          <w:t>ru</w:t>
        </w:r>
      </w:hyperlink>
      <w:r w:rsidR="00F01043">
        <w:rPr>
          <w:sz w:val="20"/>
          <w:szCs w:val="20"/>
        </w:rPr>
        <w:t xml:space="preserve">.  </w:t>
      </w:r>
      <w:r w:rsidR="00D353A6">
        <w:rPr>
          <w:sz w:val="20"/>
          <w:szCs w:val="20"/>
        </w:rPr>
        <w:t>31</w:t>
      </w:r>
      <w:r w:rsidR="008A5F9B">
        <w:rPr>
          <w:sz w:val="20"/>
          <w:szCs w:val="20"/>
        </w:rPr>
        <w:t>.0</w:t>
      </w:r>
      <w:r w:rsidR="00847C38">
        <w:rPr>
          <w:sz w:val="20"/>
          <w:szCs w:val="20"/>
        </w:rPr>
        <w:t>5</w:t>
      </w:r>
      <w:r w:rsidR="008A5F9B">
        <w:rPr>
          <w:sz w:val="20"/>
          <w:szCs w:val="20"/>
        </w:rPr>
        <w:t>.2017</w:t>
      </w:r>
      <w:r w:rsidRPr="00655798">
        <w:rPr>
          <w:sz w:val="20"/>
          <w:szCs w:val="20"/>
        </w:rPr>
        <w:t xml:space="preserve">. Заказ № ____, тираж </w:t>
      </w:r>
      <w:r w:rsidR="001D15B8">
        <w:rPr>
          <w:sz w:val="20"/>
          <w:szCs w:val="20"/>
        </w:rPr>
        <w:t>5</w:t>
      </w:r>
      <w:r w:rsidRPr="00655798">
        <w:rPr>
          <w:sz w:val="20"/>
          <w:szCs w:val="20"/>
        </w:rPr>
        <w:t>0 экз.</w:t>
      </w:r>
    </w:p>
    <w:sectPr w:rsidR="0009350A" w:rsidRPr="007F6F1F" w:rsidSect="00924D0B">
      <w:headerReference w:type="even" r:id="rId16"/>
      <w:headerReference w:type="default" r:id="rId17"/>
      <w:footnotePr>
        <w:pos w:val="beneathText"/>
      </w:footnotePr>
      <w:pgSz w:w="11905" w:h="16837"/>
      <w:pgMar w:top="1134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B32" w:rsidRDefault="00F43B32">
      <w:r>
        <w:separator/>
      </w:r>
    </w:p>
  </w:endnote>
  <w:endnote w:type="continuationSeparator" w:id="1">
    <w:p w:rsidR="00F43B32" w:rsidRDefault="00F43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B32" w:rsidRDefault="00F43B32">
      <w:r>
        <w:separator/>
      </w:r>
    </w:p>
  </w:footnote>
  <w:footnote w:type="continuationSeparator" w:id="1">
    <w:p w:rsidR="00F43B32" w:rsidRDefault="00F43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A2" w:rsidRDefault="000D735E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4.8pt;margin-top:29.3pt;width:54.65pt;height:13.65pt;z-index:251658240;mso-wrap-distance-left:0;mso-wrap-distance-right:0;mso-position-horizontal-relative:page" stroked="f">
          <v:fill opacity="0" color2="black"/>
          <v:textbox inset="0,0,0,0">
            <w:txbxContent>
              <w:p w:rsidR="005E55A2" w:rsidRDefault="000D735E">
                <w:pPr>
                  <w:pStyle w:val="af0"/>
                  <w:ind w:left="-15" w:right="-175"/>
                </w:pPr>
                <w:r>
                  <w:rPr>
                    <w:rStyle w:val="a6"/>
                  </w:rPr>
                  <w:fldChar w:fldCharType="begin"/>
                </w:r>
                <w:r w:rsidR="005E55A2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847C38">
                  <w:rPr>
                    <w:rStyle w:val="a6"/>
                    <w:noProof/>
                  </w:rPr>
                  <w:t>28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A2" w:rsidRDefault="000D735E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05pt;margin-top:21.8pt;width:34.4pt;height:12.15pt;z-index:251657216;mso-wrap-distance-left:0;mso-wrap-distance-right:0;mso-position-horizontal-relative:page" stroked="f">
          <v:fill opacity="0" color2="black"/>
          <v:textbox inset="0,0,0,0">
            <w:txbxContent>
              <w:p w:rsidR="005E55A2" w:rsidRDefault="000D735E">
                <w:pPr>
                  <w:pStyle w:val="af0"/>
                  <w:ind w:left="-15" w:right="-55"/>
                </w:pPr>
                <w:r>
                  <w:rPr>
                    <w:rStyle w:val="a6"/>
                  </w:rPr>
                  <w:fldChar w:fldCharType="begin"/>
                </w:r>
                <w:r w:rsidR="005E55A2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847C38">
                  <w:rPr>
                    <w:rStyle w:val="a6"/>
                    <w:noProof/>
                  </w:rPr>
                  <w:t>27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6811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697"/>
        </w:tabs>
        <w:ind w:left="2697" w:hanging="105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0F"/>
    <w:multiLevelType w:val="multilevel"/>
    <w:tmpl w:val="50CE8544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000001A"/>
    <w:multiLevelType w:val="multi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1067CAC"/>
    <w:multiLevelType w:val="hybridMultilevel"/>
    <w:tmpl w:val="2FA8A97C"/>
    <w:lvl w:ilvl="0" w:tplc="9B90814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0599772D"/>
    <w:multiLevelType w:val="hybridMultilevel"/>
    <w:tmpl w:val="D78001F6"/>
    <w:lvl w:ilvl="0" w:tplc="17A6817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112A2CCA"/>
    <w:multiLevelType w:val="hybridMultilevel"/>
    <w:tmpl w:val="AF5CF75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E57078"/>
    <w:multiLevelType w:val="hybridMultilevel"/>
    <w:tmpl w:val="5C36E3D2"/>
    <w:lvl w:ilvl="0" w:tplc="A0D0E72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23F516E6"/>
    <w:multiLevelType w:val="hybridMultilevel"/>
    <w:tmpl w:val="79C60940"/>
    <w:lvl w:ilvl="0" w:tplc="47FCF1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27A4283"/>
    <w:multiLevelType w:val="multilevel"/>
    <w:tmpl w:val="9F24A5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3F61258"/>
    <w:multiLevelType w:val="hybridMultilevel"/>
    <w:tmpl w:val="F1060C64"/>
    <w:lvl w:ilvl="0" w:tplc="B2A87C2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3FEE61AA"/>
    <w:multiLevelType w:val="hybridMultilevel"/>
    <w:tmpl w:val="EE98FE84"/>
    <w:lvl w:ilvl="0" w:tplc="AEEC3ED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43"/>
  </w:num>
  <w:num w:numId="14">
    <w:abstractNumId w:val="4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42"/>
  </w:num>
  <w:num w:numId="18">
    <w:abstractNumId w:val="41"/>
  </w:num>
  <w:num w:numId="19">
    <w:abstractNumId w:val="34"/>
  </w:num>
  <w:num w:numId="20">
    <w:abstractNumId w:val="37"/>
  </w:num>
  <w:num w:numId="21">
    <w:abstractNumId w:val="38"/>
  </w:num>
  <w:num w:numId="22">
    <w:abstractNumId w:val="36"/>
  </w:num>
  <w:num w:numId="23">
    <w:abstractNumId w:val="39"/>
  </w:num>
  <w:num w:numId="24">
    <w:abstractNumId w:val="40"/>
  </w:num>
  <w:num w:numId="2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autoHyphenation/>
  <w:hyphenationZone w:val="357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198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A09CC"/>
    <w:rsid w:val="00000B70"/>
    <w:rsid w:val="00004D5B"/>
    <w:rsid w:val="00010BCB"/>
    <w:rsid w:val="0001395F"/>
    <w:rsid w:val="000174C7"/>
    <w:rsid w:val="00024D81"/>
    <w:rsid w:val="0002593B"/>
    <w:rsid w:val="000325B1"/>
    <w:rsid w:val="00032683"/>
    <w:rsid w:val="00033D84"/>
    <w:rsid w:val="00046234"/>
    <w:rsid w:val="00046B64"/>
    <w:rsid w:val="00051058"/>
    <w:rsid w:val="00053D85"/>
    <w:rsid w:val="00057AEF"/>
    <w:rsid w:val="000633A2"/>
    <w:rsid w:val="00063F69"/>
    <w:rsid w:val="000661B6"/>
    <w:rsid w:val="00066231"/>
    <w:rsid w:val="00066D30"/>
    <w:rsid w:val="00083A20"/>
    <w:rsid w:val="0009350A"/>
    <w:rsid w:val="00095EA1"/>
    <w:rsid w:val="00096A7E"/>
    <w:rsid w:val="000A1A1A"/>
    <w:rsid w:val="000A45BA"/>
    <w:rsid w:val="000B123B"/>
    <w:rsid w:val="000B14D1"/>
    <w:rsid w:val="000B3D3D"/>
    <w:rsid w:val="000B4103"/>
    <w:rsid w:val="000B4D4D"/>
    <w:rsid w:val="000B4F32"/>
    <w:rsid w:val="000C0FC0"/>
    <w:rsid w:val="000C24FD"/>
    <w:rsid w:val="000C3778"/>
    <w:rsid w:val="000C5312"/>
    <w:rsid w:val="000D1D17"/>
    <w:rsid w:val="000D4D70"/>
    <w:rsid w:val="000D735E"/>
    <w:rsid w:val="000E045D"/>
    <w:rsid w:val="000E1452"/>
    <w:rsid w:val="000E145A"/>
    <w:rsid w:val="000E5A5A"/>
    <w:rsid w:val="00100BBA"/>
    <w:rsid w:val="0010319D"/>
    <w:rsid w:val="00111BC4"/>
    <w:rsid w:val="00116314"/>
    <w:rsid w:val="001236D1"/>
    <w:rsid w:val="00123A0D"/>
    <w:rsid w:val="00131854"/>
    <w:rsid w:val="00141BFE"/>
    <w:rsid w:val="001449BF"/>
    <w:rsid w:val="00152295"/>
    <w:rsid w:val="0015742B"/>
    <w:rsid w:val="00160194"/>
    <w:rsid w:val="001609AF"/>
    <w:rsid w:val="001636F9"/>
    <w:rsid w:val="00165B5D"/>
    <w:rsid w:val="001711AA"/>
    <w:rsid w:val="00175C6F"/>
    <w:rsid w:val="001768E6"/>
    <w:rsid w:val="00176F3C"/>
    <w:rsid w:val="00177FB9"/>
    <w:rsid w:val="0018228C"/>
    <w:rsid w:val="00185D1F"/>
    <w:rsid w:val="001874E8"/>
    <w:rsid w:val="00187EF8"/>
    <w:rsid w:val="00195524"/>
    <w:rsid w:val="001967F1"/>
    <w:rsid w:val="001A09CC"/>
    <w:rsid w:val="001A5EC8"/>
    <w:rsid w:val="001A6364"/>
    <w:rsid w:val="001B5382"/>
    <w:rsid w:val="001B6245"/>
    <w:rsid w:val="001B648B"/>
    <w:rsid w:val="001C292E"/>
    <w:rsid w:val="001C3952"/>
    <w:rsid w:val="001C4866"/>
    <w:rsid w:val="001C4B53"/>
    <w:rsid w:val="001D15B8"/>
    <w:rsid w:val="001E088D"/>
    <w:rsid w:val="001E19D8"/>
    <w:rsid w:val="001E3CCF"/>
    <w:rsid w:val="001F24BF"/>
    <w:rsid w:val="001F70DC"/>
    <w:rsid w:val="002003BD"/>
    <w:rsid w:val="00200B2D"/>
    <w:rsid w:val="002023AB"/>
    <w:rsid w:val="00202BBD"/>
    <w:rsid w:val="00203706"/>
    <w:rsid w:val="0020438B"/>
    <w:rsid w:val="002132EA"/>
    <w:rsid w:val="00213E80"/>
    <w:rsid w:val="0022070A"/>
    <w:rsid w:val="002215DB"/>
    <w:rsid w:val="00221643"/>
    <w:rsid w:val="002226DF"/>
    <w:rsid w:val="002256B8"/>
    <w:rsid w:val="0023273E"/>
    <w:rsid w:val="00234AA0"/>
    <w:rsid w:val="002352D8"/>
    <w:rsid w:val="002354A1"/>
    <w:rsid w:val="00242D2C"/>
    <w:rsid w:val="00247CB5"/>
    <w:rsid w:val="00250685"/>
    <w:rsid w:val="00251A0B"/>
    <w:rsid w:val="0025363F"/>
    <w:rsid w:val="00255D5A"/>
    <w:rsid w:val="00261B79"/>
    <w:rsid w:val="00266E2D"/>
    <w:rsid w:val="00271621"/>
    <w:rsid w:val="00272F1E"/>
    <w:rsid w:val="002758BD"/>
    <w:rsid w:val="00281A25"/>
    <w:rsid w:val="0029057E"/>
    <w:rsid w:val="0029225C"/>
    <w:rsid w:val="00292FB5"/>
    <w:rsid w:val="002A204C"/>
    <w:rsid w:val="002A2949"/>
    <w:rsid w:val="002A33C2"/>
    <w:rsid w:val="002A37E0"/>
    <w:rsid w:val="002A3837"/>
    <w:rsid w:val="002A3B07"/>
    <w:rsid w:val="002A6D5D"/>
    <w:rsid w:val="002B1645"/>
    <w:rsid w:val="002C11FC"/>
    <w:rsid w:val="002C47B4"/>
    <w:rsid w:val="002C4914"/>
    <w:rsid w:val="002C58A2"/>
    <w:rsid w:val="002D2A82"/>
    <w:rsid w:val="002D3DAF"/>
    <w:rsid w:val="002D51F2"/>
    <w:rsid w:val="002D6132"/>
    <w:rsid w:val="002E1F12"/>
    <w:rsid w:val="002E28A2"/>
    <w:rsid w:val="002E36F9"/>
    <w:rsid w:val="002E6861"/>
    <w:rsid w:val="002F09DC"/>
    <w:rsid w:val="002F1FA3"/>
    <w:rsid w:val="002F3586"/>
    <w:rsid w:val="002F36BA"/>
    <w:rsid w:val="003009DE"/>
    <w:rsid w:val="0030183A"/>
    <w:rsid w:val="00301B2B"/>
    <w:rsid w:val="003033CE"/>
    <w:rsid w:val="0030528C"/>
    <w:rsid w:val="003055F0"/>
    <w:rsid w:val="00315925"/>
    <w:rsid w:val="00316C4F"/>
    <w:rsid w:val="003170EC"/>
    <w:rsid w:val="00322D1A"/>
    <w:rsid w:val="0032631A"/>
    <w:rsid w:val="003312E0"/>
    <w:rsid w:val="0033484B"/>
    <w:rsid w:val="0034412E"/>
    <w:rsid w:val="003442A3"/>
    <w:rsid w:val="00346620"/>
    <w:rsid w:val="00352ECA"/>
    <w:rsid w:val="00354F26"/>
    <w:rsid w:val="00355D03"/>
    <w:rsid w:val="003578D9"/>
    <w:rsid w:val="00361762"/>
    <w:rsid w:val="0036759F"/>
    <w:rsid w:val="0036772D"/>
    <w:rsid w:val="00372585"/>
    <w:rsid w:val="0038043E"/>
    <w:rsid w:val="003853BC"/>
    <w:rsid w:val="003857BD"/>
    <w:rsid w:val="00387F18"/>
    <w:rsid w:val="00391262"/>
    <w:rsid w:val="00396EFB"/>
    <w:rsid w:val="00397D4F"/>
    <w:rsid w:val="003A3DAF"/>
    <w:rsid w:val="003B275B"/>
    <w:rsid w:val="003C7447"/>
    <w:rsid w:val="003D4E02"/>
    <w:rsid w:val="003D6FF0"/>
    <w:rsid w:val="003E3EE6"/>
    <w:rsid w:val="003F5198"/>
    <w:rsid w:val="004011FA"/>
    <w:rsid w:val="00405E51"/>
    <w:rsid w:val="004104CD"/>
    <w:rsid w:val="00410BAC"/>
    <w:rsid w:val="00416297"/>
    <w:rsid w:val="00416587"/>
    <w:rsid w:val="004168A4"/>
    <w:rsid w:val="004201C2"/>
    <w:rsid w:val="0042309A"/>
    <w:rsid w:val="0042394F"/>
    <w:rsid w:val="00424D2C"/>
    <w:rsid w:val="00425BE3"/>
    <w:rsid w:val="00426748"/>
    <w:rsid w:val="00432E36"/>
    <w:rsid w:val="0043725D"/>
    <w:rsid w:val="0044107C"/>
    <w:rsid w:val="004431DD"/>
    <w:rsid w:val="004433A6"/>
    <w:rsid w:val="00445A9C"/>
    <w:rsid w:val="00453359"/>
    <w:rsid w:val="00453F1D"/>
    <w:rsid w:val="00454028"/>
    <w:rsid w:val="00457B30"/>
    <w:rsid w:val="00465AEE"/>
    <w:rsid w:val="00471E5D"/>
    <w:rsid w:val="00472078"/>
    <w:rsid w:val="00480D05"/>
    <w:rsid w:val="0048109D"/>
    <w:rsid w:val="00485155"/>
    <w:rsid w:val="004915A3"/>
    <w:rsid w:val="00491F1F"/>
    <w:rsid w:val="004934C6"/>
    <w:rsid w:val="0049624F"/>
    <w:rsid w:val="004A1EA2"/>
    <w:rsid w:val="004A3057"/>
    <w:rsid w:val="004A6C46"/>
    <w:rsid w:val="004B32D0"/>
    <w:rsid w:val="004B6B54"/>
    <w:rsid w:val="004B7CDC"/>
    <w:rsid w:val="004C0241"/>
    <w:rsid w:val="004C03DC"/>
    <w:rsid w:val="004D05C6"/>
    <w:rsid w:val="004D24ED"/>
    <w:rsid w:val="004D4C96"/>
    <w:rsid w:val="004E29C2"/>
    <w:rsid w:val="004E5C0A"/>
    <w:rsid w:val="004E7242"/>
    <w:rsid w:val="004F1150"/>
    <w:rsid w:val="004F2870"/>
    <w:rsid w:val="004F2E1E"/>
    <w:rsid w:val="004F3A2B"/>
    <w:rsid w:val="004F3A88"/>
    <w:rsid w:val="004F4C18"/>
    <w:rsid w:val="004F701A"/>
    <w:rsid w:val="00504933"/>
    <w:rsid w:val="00506B25"/>
    <w:rsid w:val="00511524"/>
    <w:rsid w:val="00513B8C"/>
    <w:rsid w:val="00514F42"/>
    <w:rsid w:val="00516DD4"/>
    <w:rsid w:val="005171C7"/>
    <w:rsid w:val="00521ABB"/>
    <w:rsid w:val="00533215"/>
    <w:rsid w:val="00534C12"/>
    <w:rsid w:val="0053632D"/>
    <w:rsid w:val="00540218"/>
    <w:rsid w:val="00540BF7"/>
    <w:rsid w:val="00545204"/>
    <w:rsid w:val="00545AFF"/>
    <w:rsid w:val="00551D07"/>
    <w:rsid w:val="00552DB4"/>
    <w:rsid w:val="00555A99"/>
    <w:rsid w:val="00560F7B"/>
    <w:rsid w:val="005648AD"/>
    <w:rsid w:val="00564D6A"/>
    <w:rsid w:val="00565CEF"/>
    <w:rsid w:val="005670EC"/>
    <w:rsid w:val="0057040B"/>
    <w:rsid w:val="005776F6"/>
    <w:rsid w:val="00591285"/>
    <w:rsid w:val="005969B7"/>
    <w:rsid w:val="005A1A4A"/>
    <w:rsid w:val="005A449B"/>
    <w:rsid w:val="005A60B3"/>
    <w:rsid w:val="005A77E6"/>
    <w:rsid w:val="005B2750"/>
    <w:rsid w:val="005B6548"/>
    <w:rsid w:val="005C095E"/>
    <w:rsid w:val="005C3CBF"/>
    <w:rsid w:val="005D0917"/>
    <w:rsid w:val="005D2F35"/>
    <w:rsid w:val="005D4D20"/>
    <w:rsid w:val="005D6272"/>
    <w:rsid w:val="005D6359"/>
    <w:rsid w:val="005E55A2"/>
    <w:rsid w:val="005E76F1"/>
    <w:rsid w:val="005F7C54"/>
    <w:rsid w:val="006007E5"/>
    <w:rsid w:val="006010AF"/>
    <w:rsid w:val="006042CC"/>
    <w:rsid w:val="00607251"/>
    <w:rsid w:val="00611CD6"/>
    <w:rsid w:val="00612BA3"/>
    <w:rsid w:val="00612EDA"/>
    <w:rsid w:val="006131B1"/>
    <w:rsid w:val="00614510"/>
    <w:rsid w:val="00615AC6"/>
    <w:rsid w:val="00617595"/>
    <w:rsid w:val="00626105"/>
    <w:rsid w:val="006269E2"/>
    <w:rsid w:val="00627E98"/>
    <w:rsid w:val="0063608E"/>
    <w:rsid w:val="0063734E"/>
    <w:rsid w:val="006456E3"/>
    <w:rsid w:val="006555F0"/>
    <w:rsid w:val="00662B09"/>
    <w:rsid w:val="00664710"/>
    <w:rsid w:val="00665F06"/>
    <w:rsid w:val="006672CA"/>
    <w:rsid w:val="0067035B"/>
    <w:rsid w:val="00670EBF"/>
    <w:rsid w:val="00674E9C"/>
    <w:rsid w:val="006776EF"/>
    <w:rsid w:val="00682A6B"/>
    <w:rsid w:val="00684057"/>
    <w:rsid w:val="00685023"/>
    <w:rsid w:val="00685A2A"/>
    <w:rsid w:val="006905B9"/>
    <w:rsid w:val="0069242B"/>
    <w:rsid w:val="006969CB"/>
    <w:rsid w:val="006A69EF"/>
    <w:rsid w:val="006A7220"/>
    <w:rsid w:val="006B0142"/>
    <w:rsid w:val="006B2370"/>
    <w:rsid w:val="006B6260"/>
    <w:rsid w:val="006C7131"/>
    <w:rsid w:val="006D5DF5"/>
    <w:rsid w:val="006E0A50"/>
    <w:rsid w:val="006F2F6C"/>
    <w:rsid w:val="006F44C4"/>
    <w:rsid w:val="006F51B9"/>
    <w:rsid w:val="00700FD1"/>
    <w:rsid w:val="00701B6C"/>
    <w:rsid w:val="007036C3"/>
    <w:rsid w:val="00710DC7"/>
    <w:rsid w:val="00714E6E"/>
    <w:rsid w:val="00726FAD"/>
    <w:rsid w:val="00734545"/>
    <w:rsid w:val="00735DC2"/>
    <w:rsid w:val="00736AA5"/>
    <w:rsid w:val="00742B60"/>
    <w:rsid w:val="00744521"/>
    <w:rsid w:val="007458DA"/>
    <w:rsid w:val="00750BDF"/>
    <w:rsid w:val="0075261D"/>
    <w:rsid w:val="0076169B"/>
    <w:rsid w:val="00766E2A"/>
    <w:rsid w:val="007702F7"/>
    <w:rsid w:val="00774B44"/>
    <w:rsid w:val="007769D1"/>
    <w:rsid w:val="00782585"/>
    <w:rsid w:val="00785A14"/>
    <w:rsid w:val="00786335"/>
    <w:rsid w:val="00786721"/>
    <w:rsid w:val="0078729E"/>
    <w:rsid w:val="00787EF0"/>
    <w:rsid w:val="00793214"/>
    <w:rsid w:val="007A42C4"/>
    <w:rsid w:val="007A6583"/>
    <w:rsid w:val="007B051A"/>
    <w:rsid w:val="007B3891"/>
    <w:rsid w:val="007C702E"/>
    <w:rsid w:val="007D1D90"/>
    <w:rsid w:val="007D2BAE"/>
    <w:rsid w:val="007D6683"/>
    <w:rsid w:val="007E1265"/>
    <w:rsid w:val="007E4632"/>
    <w:rsid w:val="007F6F1F"/>
    <w:rsid w:val="00803127"/>
    <w:rsid w:val="008102B2"/>
    <w:rsid w:val="008125E6"/>
    <w:rsid w:val="00816822"/>
    <w:rsid w:val="00816A9F"/>
    <w:rsid w:val="008170E6"/>
    <w:rsid w:val="0082472F"/>
    <w:rsid w:val="00835FE2"/>
    <w:rsid w:val="00840747"/>
    <w:rsid w:val="00844866"/>
    <w:rsid w:val="00847C38"/>
    <w:rsid w:val="00850CD1"/>
    <w:rsid w:val="0085181B"/>
    <w:rsid w:val="00854F51"/>
    <w:rsid w:val="00860D00"/>
    <w:rsid w:val="00861F32"/>
    <w:rsid w:val="0086249E"/>
    <w:rsid w:val="0086460B"/>
    <w:rsid w:val="008658A9"/>
    <w:rsid w:val="00870E83"/>
    <w:rsid w:val="00877119"/>
    <w:rsid w:val="00881E39"/>
    <w:rsid w:val="00883115"/>
    <w:rsid w:val="00885AE2"/>
    <w:rsid w:val="0089118F"/>
    <w:rsid w:val="00894AA5"/>
    <w:rsid w:val="008A2D92"/>
    <w:rsid w:val="008A36DE"/>
    <w:rsid w:val="008A4893"/>
    <w:rsid w:val="008A5F9B"/>
    <w:rsid w:val="008A6D34"/>
    <w:rsid w:val="008A73ED"/>
    <w:rsid w:val="008B18D3"/>
    <w:rsid w:val="008B27D9"/>
    <w:rsid w:val="008B6859"/>
    <w:rsid w:val="008C0770"/>
    <w:rsid w:val="008C0DE6"/>
    <w:rsid w:val="008C6A1D"/>
    <w:rsid w:val="008D02A0"/>
    <w:rsid w:val="008D03E6"/>
    <w:rsid w:val="008D4271"/>
    <w:rsid w:val="008D65CF"/>
    <w:rsid w:val="008D6F84"/>
    <w:rsid w:val="008E2BF0"/>
    <w:rsid w:val="008E5576"/>
    <w:rsid w:val="008F0C11"/>
    <w:rsid w:val="0090116F"/>
    <w:rsid w:val="009024FD"/>
    <w:rsid w:val="00903AF9"/>
    <w:rsid w:val="00911E92"/>
    <w:rsid w:val="00912C5D"/>
    <w:rsid w:val="00916975"/>
    <w:rsid w:val="00917AEF"/>
    <w:rsid w:val="009246C3"/>
    <w:rsid w:val="00924D0B"/>
    <w:rsid w:val="009266CB"/>
    <w:rsid w:val="00930B52"/>
    <w:rsid w:val="009324A5"/>
    <w:rsid w:val="009479D8"/>
    <w:rsid w:val="0095118B"/>
    <w:rsid w:val="00953E46"/>
    <w:rsid w:val="0095704B"/>
    <w:rsid w:val="00961492"/>
    <w:rsid w:val="00961E07"/>
    <w:rsid w:val="009644C8"/>
    <w:rsid w:val="009728BE"/>
    <w:rsid w:val="009731FA"/>
    <w:rsid w:val="009743DD"/>
    <w:rsid w:val="009747C9"/>
    <w:rsid w:val="009758AB"/>
    <w:rsid w:val="00975C7C"/>
    <w:rsid w:val="0098561D"/>
    <w:rsid w:val="00985B62"/>
    <w:rsid w:val="00994013"/>
    <w:rsid w:val="0099545E"/>
    <w:rsid w:val="00996B47"/>
    <w:rsid w:val="009A65A5"/>
    <w:rsid w:val="009B051A"/>
    <w:rsid w:val="009B1B6B"/>
    <w:rsid w:val="009C29DA"/>
    <w:rsid w:val="009C32CE"/>
    <w:rsid w:val="009C5D38"/>
    <w:rsid w:val="009C70C9"/>
    <w:rsid w:val="009D0966"/>
    <w:rsid w:val="009D1ECD"/>
    <w:rsid w:val="009D2209"/>
    <w:rsid w:val="009D60B8"/>
    <w:rsid w:val="009E220C"/>
    <w:rsid w:val="009E2F57"/>
    <w:rsid w:val="009E5E7E"/>
    <w:rsid w:val="009E6E33"/>
    <w:rsid w:val="009F07C2"/>
    <w:rsid w:val="009F4B6B"/>
    <w:rsid w:val="009F720D"/>
    <w:rsid w:val="00A033AE"/>
    <w:rsid w:val="00A04F51"/>
    <w:rsid w:val="00A06EB4"/>
    <w:rsid w:val="00A11FD4"/>
    <w:rsid w:val="00A16CA0"/>
    <w:rsid w:val="00A20673"/>
    <w:rsid w:val="00A26528"/>
    <w:rsid w:val="00A35615"/>
    <w:rsid w:val="00A415DF"/>
    <w:rsid w:val="00A41FB6"/>
    <w:rsid w:val="00A45FD3"/>
    <w:rsid w:val="00A4686F"/>
    <w:rsid w:val="00A46CF9"/>
    <w:rsid w:val="00A46D43"/>
    <w:rsid w:val="00A52B32"/>
    <w:rsid w:val="00A52E88"/>
    <w:rsid w:val="00A532E7"/>
    <w:rsid w:val="00A617A0"/>
    <w:rsid w:val="00A620BB"/>
    <w:rsid w:val="00A63815"/>
    <w:rsid w:val="00A640B9"/>
    <w:rsid w:val="00A66E9F"/>
    <w:rsid w:val="00A67E2D"/>
    <w:rsid w:val="00A70450"/>
    <w:rsid w:val="00A7185E"/>
    <w:rsid w:val="00A72358"/>
    <w:rsid w:val="00A72E19"/>
    <w:rsid w:val="00A7475B"/>
    <w:rsid w:val="00A77FCA"/>
    <w:rsid w:val="00A8157A"/>
    <w:rsid w:val="00A8376D"/>
    <w:rsid w:val="00A873F5"/>
    <w:rsid w:val="00A94AB7"/>
    <w:rsid w:val="00A95389"/>
    <w:rsid w:val="00AA324B"/>
    <w:rsid w:val="00AA670C"/>
    <w:rsid w:val="00AB0191"/>
    <w:rsid w:val="00AB3797"/>
    <w:rsid w:val="00AB3D18"/>
    <w:rsid w:val="00AB5E17"/>
    <w:rsid w:val="00AB7993"/>
    <w:rsid w:val="00AC1436"/>
    <w:rsid w:val="00AC18DE"/>
    <w:rsid w:val="00AC6E14"/>
    <w:rsid w:val="00AD36D1"/>
    <w:rsid w:val="00AD4B16"/>
    <w:rsid w:val="00AE2274"/>
    <w:rsid w:val="00B03207"/>
    <w:rsid w:val="00B045C3"/>
    <w:rsid w:val="00B11E56"/>
    <w:rsid w:val="00B15AE4"/>
    <w:rsid w:val="00B16CC6"/>
    <w:rsid w:val="00B221C1"/>
    <w:rsid w:val="00B30B14"/>
    <w:rsid w:val="00B36BEB"/>
    <w:rsid w:val="00B408C5"/>
    <w:rsid w:val="00B42731"/>
    <w:rsid w:val="00B45196"/>
    <w:rsid w:val="00B45A99"/>
    <w:rsid w:val="00B52A74"/>
    <w:rsid w:val="00B55DBF"/>
    <w:rsid w:val="00B60790"/>
    <w:rsid w:val="00B610C6"/>
    <w:rsid w:val="00B6129F"/>
    <w:rsid w:val="00B64052"/>
    <w:rsid w:val="00B716B6"/>
    <w:rsid w:val="00B752FF"/>
    <w:rsid w:val="00B76F59"/>
    <w:rsid w:val="00B82119"/>
    <w:rsid w:val="00B84603"/>
    <w:rsid w:val="00B873E7"/>
    <w:rsid w:val="00B946A4"/>
    <w:rsid w:val="00B974CF"/>
    <w:rsid w:val="00BA08BD"/>
    <w:rsid w:val="00BA3222"/>
    <w:rsid w:val="00BA496A"/>
    <w:rsid w:val="00BB1B14"/>
    <w:rsid w:val="00BB4572"/>
    <w:rsid w:val="00BB6E99"/>
    <w:rsid w:val="00BB79A7"/>
    <w:rsid w:val="00BC112F"/>
    <w:rsid w:val="00BD3707"/>
    <w:rsid w:val="00BD3F25"/>
    <w:rsid w:val="00BE121B"/>
    <w:rsid w:val="00BE26E5"/>
    <w:rsid w:val="00BE30ED"/>
    <w:rsid w:val="00BE48C0"/>
    <w:rsid w:val="00BF2BEC"/>
    <w:rsid w:val="00BF7D24"/>
    <w:rsid w:val="00C07B3A"/>
    <w:rsid w:val="00C177E5"/>
    <w:rsid w:val="00C20A5B"/>
    <w:rsid w:val="00C35FA8"/>
    <w:rsid w:val="00C36F5E"/>
    <w:rsid w:val="00C43AE9"/>
    <w:rsid w:val="00C45192"/>
    <w:rsid w:val="00C4693B"/>
    <w:rsid w:val="00C551E4"/>
    <w:rsid w:val="00C55FE5"/>
    <w:rsid w:val="00C5712B"/>
    <w:rsid w:val="00C70012"/>
    <w:rsid w:val="00C71B0A"/>
    <w:rsid w:val="00C7461E"/>
    <w:rsid w:val="00C76B65"/>
    <w:rsid w:val="00C77925"/>
    <w:rsid w:val="00C86407"/>
    <w:rsid w:val="00C9143F"/>
    <w:rsid w:val="00C9419C"/>
    <w:rsid w:val="00CA3D13"/>
    <w:rsid w:val="00CA3D64"/>
    <w:rsid w:val="00CA6927"/>
    <w:rsid w:val="00CB1040"/>
    <w:rsid w:val="00CB5F5D"/>
    <w:rsid w:val="00CB7BE4"/>
    <w:rsid w:val="00CC4530"/>
    <w:rsid w:val="00CC4D88"/>
    <w:rsid w:val="00CC643C"/>
    <w:rsid w:val="00CD451B"/>
    <w:rsid w:val="00CD4920"/>
    <w:rsid w:val="00CD7C1F"/>
    <w:rsid w:val="00CE34EC"/>
    <w:rsid w:val="00CE406D"/>
    <w:rsid w:val="00CF156B"/>
    <w:rsid w:val="00CF3757"/>
    <w:rsid w:val="00CF468F"/>
    <w:rsid w:val="00D0152D"/>
    <w:rsid w:val="00D046BA"/>
    <w:rsid w:val="00D0486A"/>
    <w:rsid w:val="00D10E2A"/>
    <w:rsid w:val="00D12A11"/>
    <w:rsid w:val="00D13BD9"/>
    <w:rsid w:val="00D15C3B"/>
    <w:rsid w:val="00D17608"/>
    <w:rsid w:val="00D201C3"/>
    <w:rsid w:val="00D277C6"/>
    <w:rsid w:val="00D33284"/>
    <w:rsid w:val="00D353A6"/>
    <w:rsid w:val="00D436C3"/>
    <w:rsid w:val="00D43B36"/>
    <w:rsid w:val="00D43FC0"/>
    <w:rsid w:val="00D44362"/>
    <w:rsid w:val="00D538C1"/>
    <w:rsid w:val="00D56268"/>
    <w:rsid w:val="00D60674"/>
    <w:rsid w:val="00D64F30"/>
    <w:rsid w:val="00D704DA"/>
    <w:rsid w:val="00D76E58"/>
    <w:rsid w:val="00D93AE6"/>
    <w:rsid w:val="00D9613F"/>
    <w:rsid w:val="00D965AF"/>
    <w:rsid w:val="00DA0A35"/>
    <w:rsid w:val="00DA31AF"/>
    <w:rsid w:val="00DA351F"/>
    <w:rsid w:val="00DA7B20"/>
    <w:rsid w:val="00DB0995"/>
    <w:rsid w:val="00DB122F"/>
    <w:rsid w:val="00DB1791"/>
    <w:rsid w:val="00DB64CE"/>
    <w:rsid w:val="00DC1949"/>
    <w:rsid w:val="00DC4A77"/>
    <w:rsid w:val="00DC6319"/>
    <w:rsid w:val="00DD19B5"/>
    <w:rsid w:val="00DD4851"/>
    <w:rsid w:val="00DD5BC1"/>
    <w:rsid w:val="00DE09EE"/>
    <w:rsid w:val="00DE5147"/>
    <w:rsid w:val="00DE60D7"/>
    <w:rsid w:val="00DF201D"/>
    <w:rsid w:val="00DF5213"/>
    <w:rsid w:val="00DF7CE5"/>
    <w:rsid w:val="00E01912"/>
    <w:rsid w:val="00E022E9"/>
    <w:rsid w:val="00E03337"/>
    <w:rsid w:val="00E10AAD"/>
    <w:rsid w:val="00E113B2"/>
    <w:rsid w:val="00E2122B"/>
    <w:rsid w:val="00E235E7"/>
    <w:rsid w:val="00E366A2"/>
    <w:rsid w:val="00E449D2"/>
    <w:rsid w:val="00E44DAD"/>
    <w:rsid w:val="00E508F1"/>
    <w:rsid w:val="00E509C6"/>
    <w:rsid w:val="00E5192C"/>
    <w:rsid w:val="00E51A43"/>
    <w:rsid w:val="00E53317"/>
    <w:rsid w:val="00E541E0"/>
    <w:rsid w:val="00E62913"/>
    <w:rsid w:val="00E66AF0"/>
    <w:rsid w:val="00E73746"/>
    <w:rsid w:val="00E7503B"/>
    <w:rsid w:val="00E775A5"/>
    <w:rsid w:val="00E8273D"/>
    <w:rsid w:val="00E83BC2"/>
    <w:rsid w:val="00E845C6"/>
    <w:rsid w:val="00E84C1D"/>
    <w:rsid w:val="00E85AF0"/>
    <w:rsid w:val="00E90130"/>
    <w:rsid w:val="00E91426"/>
    <w:rsid w:val="00E94D6B"/>
    <w:rsid w:val="00EA08A9"/>
    <w:rsid w:val="00EA1136"/>
    <w:rsid w:val="00EA3545"/>
    <w:rsid w:val="00EA50E2"/>
    <w:rsid w:val="00EB4A6B"/>
    <w:rsid w:val="00EB4D89"/>
    <w:rsid w:val="00EC3BE3"/>
    <w:rsid w:val="00EC73D2"/>
    <w:rsid w:val="00EC7C2C"/>
    <w:rsid w:val="00ED2257"/>
    <w:rsid w:val="00ED65CE"/>
    <w:rsid w:val="00EE31E7"/>
    <w:rsid w:val="00EF0C62"/>
    <w:rsid w:val="00EF111A"/>
    <w:rsid w:val="00EF2BB2"/>
    <w:rsid w:val="00EF3871"/>
    <w:rsid w:val="00EF7A3A"/>
    <w:rsid w:val="00F01043"/>
    <w:rsid w:val="00F0108F"/>
    <w:rsid w:val="00F051E2"/>
    <w:rsid w:val="00F06710"/>
    <w:rsid w:val="00F1165D"/>
    <w:rsid w:val="00F22189"/>
    <w:rsid w:val="00F238B4"/>
    <w:rsid w:val="00F301E3"/>
    <w:rsid w:val="00F3152F"/>
    <w:rsid w:val="00F32881"/>
    <w:rsid w:val="00F33C13"/>
    <w:rsid w:val="00F3770F"/>
    <w:rsid w:val="00F40F9F"/>
    <w:rsid w:val="00F41D68"/>
    <w:rsid w:val="00F42481"/>
    <w:rsid w:val="00F424BF"/>
    <w:rsid w:val="00F43B32"/>
    <w:rsid w:val="00F47282"/>
    <w:rsid w:val="00F516CC"/>
    <w:rsid w:val="00F52508"/>
    <w:rsid w:val="00F568CF"/>
    <w:rsid w:val="00F570DE"/>
    <w:rsid w:val="00F612BF"/>
    <w:rsid w:val="00F6319A"/>
    <w:rsid w:val="00F671BC"/>
    <w:rsid w:val="00F67CDF"/>
    <w:rsid w:val="00F73848"/>
    <w:rsid w:val="00F73F5D"/>
    <w:rsid w:val="00F77A5D"/>
    <w:rsid w:val="00F81A89"/>
    <w:rsid w:val="00F81FF8"/>
    <w:rsid w:val="00F8307E"/>
    <w:rsid w:val="00F83D58"/>
    <w:rsid w:val="00F87A27"/>
    <w:rsid w:val="00F9080C"/>
    <w:rsid w:val="00F930CE"/>
    <w:rsid w:val="00F936AE"/>
    <w:rsid w:val="00F94832"/>
    <w:rsid w:val="00F94B9F"/>
    <w:rsid w:val="00F96318"/>
    <w:rsid w:val="00F9684F"/>
    <w:rsid w:val="00FA42EB"/>
    <w:rsid w:val="00FA5513"/>
    <w:rsid w:val="00FB61FB"/>
    <w:rsid w:val="00FC7D58"/>
    <w:rsid w:val="00FD2ED0"/>
    <w:rsid w:val="00FD52B6"/>
    <w:rsid w:val="00FD6552"/>
    <w:rsid w:val="00FE102B"/>
    <w:rsid w:val="00FE1E87"/>
    <w:rsid w:val="00FE226F"/>
    <w:rsid w:val="00FE3AF1"/>
    <w:rsid w:val="00FE67C4"/>
    <w:rsid w:val="00FE6DC3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1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"/>
    <w:next w:val="a"/>
    <w:link w:val="21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"/>
    <w:next w:val="a"/>
    <w:link w:val="40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"/>
    <w:next w:val="a"/>
    <w:link w:val="60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"/>
    <w:next w:val="a"/>
    <w:link w:val="70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"/>
    <w:next w:val="a"/>
    <w:link w:val="80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"/>
    <w:next w:val="a"/>
    <w:link w:val="90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0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0"/>
    <w:link w:val="30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0"/>
    <w:link w:val="6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0"/>
    <w:link w:val="7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0"/>
    <w:link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3">
    <w:name w:val="Символ нумерации"/>
    <w:rsid w:val="006F2F6C"/>
  </w:style>
  <w:style w:type="character" w:customStyle="1" w:styleId="a4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5">
    <w:name w:val="Не вступил в силу"/>
    <w:rsid w:val="006F2F6C"/>
    <w:rPr>
      <w:strike/>
      <w:color w:val="008080"/>
    </w:rPr>
  </w:style>
  <w:style w:type="character" w:styleId="a6">
    <w:name w:val="page number"/>
    <w:basedOn w:val="10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7">
    <w:name w:val="Заголовок"/>
    <w:basedOn w:val="a"/>
    <w:next w:val="a8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8">
    <w:name w:val="Subtitle"/>
    <w:basedOn w:val="a7"/>
    <w:next w:val="a9"/>
    <w:qFormat/>
    <w:rsid w:val="006F2F6C"/>
    <w:rPr>
      <w:i/>
      <w:iCs/>
      <w:szCs w:val="28"/>
    </w:rPr>
  </w:style>
  <w:style w:type="paragraph" w:styleId="a9">
    <w:name w:val="Body Text"/>
    <w:aliases w:val="бпОсновной текст Знак,бпОсновной текст"/>
    <w:basedOn w:val="a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9"/>
    <w:locked/>
    <w:rsid w:val="004B6B54"/>
    <w:rPr>
      <w:rFonts w:eastAsia="Lucida Sans Unicode"/>
      <w:sz w:val="24"/>
      <w:szCs w:val="24"/>
      <w:lang w:val="ru-RU" w:bidi="ar-SA"/>
    </w:rPr>
  </w:style>
  <w:style w:type="paragraph" w:styleId="aa">
    <w:name w:val="List"/>
    <w:basedOn w:val="a9"/>
    <w:rsid w:val="006F2F6C"/>
    <w:rPr>
      <w:rFonts w:cs="Courier New"/>
    </w:rPr>
  </w:style>
  <w:style w:type="paragraph" w:customStyle="1" w:styleId="20">
    <w:name w:val="Название2"/>
    <w:basedOn w:val="a7"/>
    <w:next w:val="a8"/>
    <w:rsid w:val="006F2F6C"/>
  </w:style>
  <w:style w:type="paragraph" w:customStyle="1" w:styleId="13">
    <w:name w:val="Указатель1"/>
    <w:basedOn w:val="a"/>
    <w:rsid w:val="006F2F6C"/>
    <w:pPr>
      <w:suppressLineNumbers/>
    </w:pPr>
    <w:rPr>
      <w:rFonts w:cs="Tahoma"/>
    </w:rPr>
  </w:style>
  <w:style w:type="paragraph" w:styleId="ab">
    <w:name w:val="Title"/>
    <w:basedOn w:val="a"/>
    <w:next w:val="a8"/>
    <w:link w:val="ac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d">
    <w:name w:val="index heading"/>
    <w:basedOn w:val="a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9"/>
    <w:rsid w:val="006F2F6C"/>
    <w:pPr>
      <w:ind w:firstLine="283"/>
    </w:pPr>
  </w:style>
  <w:style w:type="paragraph" w:styleId="ae">
    <w:name w:val="Body Text Indent"/>
    <w:basedOn w:val="a"/>
    <w:link w:val="af"/>
    <w:rsid w:val="006F2F6C"/>
    <w:pPr>
      <w:spacing w:after="120" w:line="480" w:lineRule="auto"/>
    </w:pPr>
  </w:style>
  <w:style w:type="character" w:customStyle="1" w:styleId="af">
    <w:name w:val="Основной текст с отступом Знак"/>
    <w:basedOn w:val="a0"/>
    <w:link w:val="ae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a"/>
    <w:rsid w:val="006F2F6C"/>
    <w:pPr>
      <w:ind w:left="1080" w:hanging="360"/>
    </w:pPr>
  </w:style>
  <w:style w:type="paragraph" w:styleId="af0">
    <w:name w:val="header"/>
    <w:basedOn w:val="a"/>
    <w:link w:val="15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link w:val="af0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1">
    <w:name w:val="Верхний колонтитул слева"/>
    <w:basedOn w:val="a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2">
    <w:name w:val="Содержимое таблицы"/>
    <w:basedOn w:val="a"/>
    <w:rsid w:val="006F2F6C"/>
    <w:pPr>
      <w:suppressLineNumbers/>
    </w:pPr>
  </w:style>
  <w:style w:type="paragraph" w:customStyle="1" w:styleId="16">
    <w:name w:val="Цитата1"/>
    <w:basedOn w:val="a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3">
    <w:name w:val="адресат"/>
    <w:basedOn w:val="a"/>
    <w:next w:val="a"/>
    <w:rsid w:val="006F2F6C"/>
    <w:pPr>
      <w:jc w:val="center"/>
    </w:pPr>
    <w:rPr>
      <w:sz w:val="30"/>
    </w:rPr>
  </w:style>
  <w:style w:type="paragraph" w:customStyle="1" w:styleId="aaanao">
    <w:name w:val="aa?anao"/>
    <w:basedOn w:val="a"/>
    <w:next w:val="a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4">
    <w:name w:val="Заголовок таблицы"/>
    <w:basedOn w:val="af2"/>
    <w:rsid w:val="006F2F6C"/>
    <w:pPr>
      <w:jc w:val="center"/>
    </w:pPr>
    <w:rPr>
      <w:b/>
      <w:bCs/>
      <w:i/>
      <w:iCs/>
    </w:rPr>
  </w:style>
  <w:style w:type="paragraph" w:styleId="af5">
    <w:name w:val="footer"/>
    <w:basedOn w:val="a"/>
    <w:link w:val="17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0"/>
    <w:link w:val="af5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6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7">
    <w:name w:val="Balloon Text"/>
    <w:basedOn w:val="a"/>
    <w:link w:val="af8"/>
    <w:rsid w:val="006F2F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9">
    <w:name w:val="Содержимое врезки"/>
    <w:basedOn w:val="a9"/>
    <w:rsid w:val="006F2F6C"/>
  </w:style>
  <w:style w:type="paragraph" w:customStyle="1" w:styleId="211">
    <w:name w:val="Основной текст с отступом 21"/>
    <w:basedOn w:val="a"/>
    <w:rsid w:val="006F2F6C"/>
    <w:pPr>
      <w:spacing w:after="120" w:line="480" w:lineRule="auto"/>
      <w:ind w:left="283"/>
    </w:pPr>
  </w:style>
  <w:style w:type="paragraph" w:styleId="24">
    <w:name w:val="Body Text Indent 2"/>
    <w:basedOn w:val="a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"/>
    <w:link w:val="ConsPlusNormal0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a">
    <w:name w:val="Table Grid"/>
    <w:basedOn w:val="a1"/>
    <w:rsid w:val="00C7001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next w:val="ConsPlusNormal"/>
    <w:uiPriority w:val="99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b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c">
    <w:name w:val="Normal (Web)"/>
    <w:basedOn w:val="a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d">
    <w:name w:val="Plain Text"/>
    <w:basedOn w:val="a"/>
    <w:link w:val="afe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link w:val="afd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"/>
    <w:link w:val="aff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"/>
    <w:rsid w:val="00CA3D64"/>
    <w:pPr>
      <w:spacing w:after="120" w:line="480" w:lineRule="auto"/>
    </w:pPr>
  </w:style>
  <w:style w:type="character" w:customStyle="1" w:styleId="27">
    <w:name w:val="Основной текст (2)_"/>
    <w:basedOn w:val="a0"/>
    <w:link w:val="28"/>
    <w:locked/>
    <w:rsid w:val="00FE226F"/>
    <w:rPr>
      <w:sz w:val="27"/>
      <w:szCs w:val="27"/>
      <w:lang w:bidi="ar-SA"/>
    </w:rPr>
  </w:style>
  <w:style w:type="paragraph" w:customStyle="1" w:styleId="28">
    <w:name w:val="Основной текст (2)"/>
    <w:basedOn w:val="a"/>
    <w:link w:val="27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0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"/>
    <w:link w:val="HTML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0">
    <w:name w:val="Схема документа Знак"/>
    <w:link w:val="aff1"/>
    <w:semiHidden/>
    <w:locked/>
    <w:rsid w:val="004B6B54"/>
    <w:rPr>
      <w:rFonts w:ascii="Tahoma" w:hAnsi="Tahoma" w:cs="Tahoma"/>
      <w:lang w:val="ru-RU" w:eastAsia="ru-RU" w:bidi="ar-SA"/>
    </w:rPr>
  </w:style>
  <w:style w:type="paragraph" w:styleId="aff1">
    <w:name w:val="Document Map"/>
    <w:basedOn w:val="a"/>
    <w:link w:val="aff0"/>
    <w:semiHidden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0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0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2">
    <w:name w:val="Цветовое выделение"/>
    <w:rsid w:val="001609AF"/>
    <w:rPr>
      <w:b/>
      <w:bCs/>
      <w:color w:val="000080"/>
      <w:sz w:val="20"/>
      <w:szCs w:val="20"/>
    </w:rPr>
  </w:style>
  <w:style w:type="character" w:customStyle="1" w:styleId="aff3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4">
    <w:name w:val="Символ сноски"/>
    <w:rsid w:val="001609AF"/>
    <w:rPr>
      <w:vertAlign w:val="superscript"/>
    </w:rPr>
  </w:style>
  <w:style w:type="character" w:customStyle="1" w:styleId="aff5">
    <w:name w:val="Знак Знак Знак"/>
    <w:rsid w:val="001609AF"/>
    <w:rPr>
      <w:sz w:val="24"/>
      <w:lang w:val="ru-RU" w:eastAsia="ar-SA" w:bidi="ar-SA"/>
    </w:rPr>
  </w:style>
  <w:style w:type="character" w:customStyle="1" w:styleId="aff6">
    <w:name w:val="Гипертекстовая ссылка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7">
    <w:name w:val="Продолжение ссылки"/>
    <w:basedOn w:val="aff6"/>
    <w:rsid w:val="001609AF"/>
  </w:style>
  <w:style w:type="character" w:styleId="aff8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0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0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0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9">
    <w:name w:val="Комментарий"/>
    <w:basedOn w:val="a"/>
    <w:next w:val="a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a">
    <w:name w:val="Готовый"/>
    <w:basedOn w:val="a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b">
    <w:name w:val="footnote text"/>
    <w:basedOn w:val="a"/>
    <w:link w:val="affc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c">
    <w:name w:val="Текст сноски Знак"/>
    <w:basedOn w:val="a0"/>
    <w:link w:val="affb"/>
    <w:rsid w:val="001609AF"/>
    <w:rPr>
      <w:lang w:val="ru-RU" w:eastAsia="ar-SA" w:bidi="ar-SA"/>
    </w:rPr>
  </w:style>
  <w:style w:type="character" w:customStyle="1" w:styleId="1d">
    <w:name w:val="Знак Знак1"/>
    <w:basedOn w:val="a0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d">
    <w:name w:val="List Paragraph"/>
    <w:basedOn w:val="a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e">
    <w:name w:val="Таблицы (моноширинный)"/>
    <w:basedOn w:val="a"/>
    <w:next w:val="a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"/>
    <w:next w:val="a9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">
    <w:name w:val="No Spacing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"/>
    <w:link w:val="1f0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0">
    <w:name w:val="обычный_"/>
    <w:basedOn w:val="a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1">
    <w:name w:val="Знак Знак"/>
    <w:basedOn w:val="a0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basedOn w:val="a0"/>
    <w:rsid w:val="001609AF"/>
    <w:rPr>
      <w:rFonts w:ascii="Consolas" w:hAnsi="Consolas"/>
      <w:sz w:val="21"/>
      <w:szCs w:val="21"/>
      <w:lang w:eastAsia="ar-SA"/>
    </w:rPr>
  </w:style>
  <w:style w:type="character" w:styleId="afff2">
    <w:name w:val="line number"/>
    <w:basedOn w:val="a0"/>
    <w:rsid w:val="001609AF"/>
  </w:style>
  <w:style w:type="paragraph" w:customStyle="1" w:styleId="afff3">
    <w:name w:val="Заголовок статьи"/>
    <w:basedOn w:val="a"/>
    <w:next w:val="a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4">
    <w:name w:val="Нормальный (таблица)"/>
    <w:basedOn w:val="a"/>
    <w:next w:val="a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0"/>
    <w:rsid w:val="001609AF"/>
  </w:style>
  <w:style w:type="paragraph" w:customStyle="1" w:styleId="170">
    <w:name w:val="Основной текст17"/>
    <w:basedOn w:val="a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5">
    <w:name w:val="Strong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6">
    <w:name w:val="Знак Знак"/>
    <w:basedOn w:val="a0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0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0"/>
    <w:locked/>
    <w:rsid w:val="00744521"/>
    <w:rPr>
      <w:rFonts w:ascii="Calibri" w:hAnsi="Calibri"/>
      <w:shadow/>
      <w:sz w:val="22"/>
      <w:lang w:val="ru-RU" w:eastAsia="ru-RU" w:bidi="ar-SA"/>
    </w:rPr>
  </w:style>
  <w:style w:type="character" w:customStyle="1" w:styleId="130">
    <w:name w:val="Знак Знак13"/>
    <w:basedOn w:val="a0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0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0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0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7">
    <w:name w:val="Текст концевой сноски Знак"/>
    <w:basedOn w:val="a0"/>
    <w:link w:val="afff8"/>
    <w:locked/>
    <w:rsid w:val="00744521"/>
    <w:rPr>
      <w:rFonts w:ascii="Calibri" w:hAnsi="Calibri"/>
      <w:lang w:val="ru-RU" w:eastAsia="ru-RU" w:bidi="ar-SA"/>
    </w:rPr>
  </w:style>
  <w:style w:type="paragraph" w:styleId="afff8">
    <w:name w:val="endnote text"/>
    <w:basedOn w:val="a"/>
    <w:link w:val="afff7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0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9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9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0"/>
    <w:locked/>
    <w:rsid w:val="00744521"/>
    <w:rPr>
      <w:sz w:val="28"/>
      <w:szCs w:val="24"/>
      <w:lang w:val="ru-RU" w:eastAsia="ru-RU" w:bidi="ar-SA"/>
    </w:rPr>
  </w:style>
  <w:style w:type="character" w:customStyle="1" w:styleId="afffa">
    <w:name w:val="Верхний колонтитул Знак"/>
    <w:basedOn w:val="a0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b">
    <w:name w:val="Нижний колонтитул Знак"/>
    <w:basedOn w:val="a0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0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c">
    <w:name w:val="Прижатый влево"/>
    <w:basedOn w:val="a"/>
    <w:next w:val="a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0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0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0"/>
    <w:locked/>
    <w:rsid w:val="009728BE"/>
    <w:rPr>
      <w:lang w:val="ru-RU" w:eastAsia="ar-SA" w:bidi="ar-SA"/>
    </w:rPr>
  </w:style>
  <w:style w:type="paragraph" w:customStyle="1" w:styleId="afffd">
    <w:name w:val="Знак Знак Знак Знак Знак Знак Знак"/>
    <w:basedOn w:val="a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0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 Знак Знак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0">
    <w:name w:val="Знак Знак Знак Знак Знак Знак Знак Знак Знак Знак"/>
    <w:basedOn w:val="a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1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0"/>
    <w:semiHidden/>
    <w:locked/>
    <w:rsid w:val="00AC6E14"/>
    <w:rPr>
      <w:sz w:val="24"/>
      <w:szCs w:val="24"/>
      <w:lang w:eastAsia="ar-SA" w:bidi="ar-SA"/>
    </w:rPr>
  </w:style>
  <w:style w:type="paragraph" w:styleId="affff2">
    <w:name w:val="caption"/>
    <w:basedOn w:val="a"/>
    <w:next w:val="a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3">
    <w:name w:val="Знак Знак Знак Знак Знак Знак Знак"/>
    <w:basedOn w:val="a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AC6E14"/>
    <w:rPr>
      <w:rFonts w:cs="Times New Roman"/>
    </w:rPr>
  </w:style>
  <w:style w:type="character" w:customStyle="1" w:styleId="rvts6">
    <w:name w:val="rvts6"/>
    <w:basedOn w:val="a0"/>
    <w:rsid w:val="00AC6E14"/>
    <w:rPr>
      <w:rFonts w:cs="Times New Roman"/>
    </w:rPr>
  </w:style>
  <w:style w:type="paragraph" w:customStyle="1" w:styleId="affff4">
    <w:name w:val="Знак"/>
    <w:basedOn w:val="a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5">
    <w:name w:val="основной текст документа"/>
    <w:basedOn w:val="a"/>
    <w:link w:val="affff6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6">
    <w:name w:val="основной текст документа Знак"/>
    <w:basedOn w:val="a0"/>
    <w:link w:val="affff5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0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0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0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">
    <w:name w:val="Заголовок 2 Знак"/>
    <w:aliases w:val="H2 Знак,&quot;Изумруд&quot; Знак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0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0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</w:rPr>
  </w:style>
  <w:style w:type="paragraph" w:customStyle="1" w:styleId="1f8">
    <w:name w:val="Заголовок №1"/>
    <w:basedOn w:val="a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7">
    <w:name w:val="з"/>
    <w:basedOn w:val="afd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8">
    <w:name w:val="ттт"/>
    <w:basedOn w:val="afd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a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b">
    <w:name w:val="Указатель2"/>
    <w:basedOn w:val="a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0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c">
    <w:name w:val="Основной текст2"/>
    <w:basedOn w:val="a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"/>
    <w:uiPriority w:val="99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"/>
    <w:link w:val="38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0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9">
    <w:name w:val="Подпись к картинке"/>
    <w:basedOn w:val="a0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a">
    <w:name w:val="Emphasis"/>
    <w:basedOn w:val="a0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0"/>
    <w:link w:val="Bodytext0"/>
    <w:locked/>
    <w:rsid w:val="0006623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0"/>
    <w:link w:val="8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d">
    <w:name w:val="List Bullet 2"/>
    <w:basedOn w:val="a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"/>
    <w:autoRedefine/>
    <w:rsid w:val="00066231"/>
    <w:pPr>
      <w:widowControl/>
      <w:numPr>
        <w:numId w:val="2"/>
      </w:numPr>
      <w:suppressAutoHyphens w:val="0"/>
    </w:pPr>
    <w:rPr>
      <w:rFonts w:eastAsia="Times New Roman"/>
    </w:rPr>
  </w:style>
  <w:style w:type="character" w:customStyle="1" w:styleId="grame">
    <w:name w:val="grame"/>
    <w:basedOn w:val="a0"/>
    <w:rsid w:val="00066231"/>
  </w:style>
  <w:style w:type="paragraph" w:customStyle="1" w:styleId="consnormal0">
    <w:name w:val="consnormal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0"/>
    <w:link w:val="39"/>
    <w:rsid w:val="00066231"/>
    <w:rPr>
      <w:sz w:val="24"/>
      <w:szCs w:val="24"/>
    </w:rPr>
  </w:style>
  <w:style w:type="character" w:customStyle="1" w:styleId="ac">
    <w:name w:val="Название Знак"/>
    <w:link w:val="ab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"/>
    <w:next w:val="2e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e">
    <w:name w:val="List 2"/>
    <w:basedOn w:val="a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b">
    <w:name w:val="Следующий абзац"/>
    <w:basedOn w:val="a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c">
    <w:name w:val="Нормальный"/>
    <w:basedOn w:val="a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"/>
    <w:next w:val="a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d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"/>
    <w:next w:val="a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2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e">
    <w:name w:val="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">
    <w:name w:val="Знак Знак Знак Знак Знак 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0">
    <w:name w:val="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1">
    <w:name w:val="Знак Знак 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2">
    <w:name w:val="Block Text"/>
    <w:basedOn w:val="a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3">
    <w:name w:val="footnote reference"/>
    <w:rsid w:val="00066231"/>
    <w:rPr>
      <w:rFonts w:cs="Times New Roman"/>
      <w:vertAlign w:val="superscript"/>
    </w:rPr>
  </w:style>
  <w:style w:type="character" w:customStyle="1" w:styleId="afffff4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5">
    <w:name w:val="Текст в заданном формате"/>
    <w:basedOn w:val="a"/>
    <w:rsid w:val="00066231"/>
    <w:rPr>
      <w:rFonts w:eastAsia="Times New Roman"/>
      <w:sz w:val="20"/>
      <w:szCs w:val="20"/>
      <w:lang w:bidi="ru-RU"/>
    </w:rPr>
  </w:style>
  <w:style w:type="paragraph" w:customStyle="1" w:styleId="2f0">
    <w:name w:val="Список2"/>
    <w:basedOn w:val="aa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a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1">
    <w:name w:val="Номер2"/>
    <w:basedOn w:val="2f0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2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2"/>
    <w:semiHidden/>
    <w:rsid w:val="00066231"/>
  </w:style>
  <w:style w:type="numbering" w:customStyle="1" w:styleId="2f3">
    <w:name w:val="Нет списка2"/>
    <w:next w:val="a2"/>
    <w:semiHidden/>
    <w:unhideWhenUsed/>
    <w:rsid w:val="00066231"/>
  </w:style>
  <w:style w:type="numbering" w:customStyle="1" w:styleId="3c">
    <w:name w:val="Нет списка3"/>
    <w:next w:val="a2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6">
    <w:name w:val="annotation text"/>
    <w:basedOn w:val="a"/>
    <w:link w:val="afffff7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7">
    <w:name w:val="Текст примечания Знак"/>
    <w:basedOn w:val="a0"/>
    <w:link w:val="afffff6"/>
    <w:rsid w:val="00066231"/>
  </w:style>
  <w:style w:type="paragraph" w:customStyle="1" w:styleId="CharCharCarCarCharCharCarCarCharCharCarCarCharChar2">
    <w:name w:val="Char Char Car Car Char Char Car Car Char Char Car Car Char Char"/>
    <w:basedOn w:val="a"/>
    <w:rsid w:val="00FD2ED0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uni">
    <w:name w:val="uni"/>
    <w:basedOn w:val="a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unip">
    <w:name w:val="unip"/>
    <w:basedOn w:val="a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3">
    <w:name w:val="Знак Знак4 Знак Знак Знак Знак"/>
    <w:basedOn w:val="a"/>
    <w:rsid w:val="000661B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4">
    <w:name w:val="Верхний колонтитул2"/>
    <w:basedOn w:val="a"/>
    <w:rsid w:val="000661B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8">
    <w:name w:val="Знак Знак"/>
    <w:rsid w:val="000661B6"/>
    <w:rPr>
      <w:rFonts w:ascii="Courier New" w:eastAsia="Times New Roman" w:hAnsi="Courier New"/>
    </w:rPr>
  </w:style>
  <w:style w:type="character" w:customStyle="1" w:styleId="1ff7">
    <w:name w:val="Знак Знак1"/>
    <w:rsid w:val="000661B6"/>
    <w:rPr>
      <w:rFonts w:ascii="Courier New" w:hAnsi="Courier New" w:cs="Courier New"/>
      <w:b/>
      <w:color w:val="FF9900"/>
      <w:lang w:val="ru-RU" w:eastAsia="ru-RU" w:bidi="ar-SA"/>
    </w:rPr>
  </w:style>
  <w:style w:type="character" w:customStyle="1" w:styleId="1ff8">
    <w:name w:val="Основной текст с отступом Знак1"/>
    <w:basedOn w:val="a0"/>
    <w:uiPriority w:val="99"/>
    <w:semiHidden/>
    <w:rsid w:val="000661B6"/>
    <w:rPr>
      <w:sz w:val="24"/>
      <w:szCs w:val="24"/>
    </w:rPr>
  </w:style>
  <w:style w:type="paragraph" w:customStyle="1" w:styleId="stylet3">
    <w:name w:val="stylet3"/>
    <w:basedOn w:val="a"/>
    <w:rsid w:val="00C07B3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"/>
    <w:rsid w:val="006C7131"/>
    <w:pPr>
      <w:widowControl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3d">
    <w:name w:val="Верхний колонтитул3"/>
    <w:basedOn w:val="a"/>
    <w:rsid w:val="009D096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44">
    <w:name w:val="Знак Знак4 Знак Знак Знак Знак"/>
    <w:basedOn w:val="a"/>
    <w:rsid w:val="00D353A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5">
    <w:name w:val="Верхний колонтитул4"/>
    <w:basedOn w:val="a"/>
    <w:rsid w:val="00D353A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9">
    <w:name w:val="Знак Знак"/>
    <w:rsid w:val="00D353A6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554FF0FC3C99161B80F4BEDEF6A732C1E3A8ABADE4299A112BF8C3EM4T7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54FF0FC3C99161B80F4BEDEF6A732C1F3C8AB5DA4299A112BF8C3EM4T7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54FF0FC3C99161B80F4BEDEF6A732C17338FB2DD4AC4AB1AE6803C408E2BF54D1D37ACB7E83A16M0T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eisk-pp2@mail.ru" TargetMode="External"/><Relationship Id="rId10" Type="http://schemas.openxmlformats.org/officeDocument/2006/relationships/hyperlink" Target="consultantplus://offline/ref=5554FF0FC3C99161B80F4BEDEF6A732C17338FB2DD4AC4AB1AE6803C408E2BF54D1D37ACB7E83A16M0TB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5554FF0FC3C99161B80F4BEDEF6A732C173E83BAD349C4AB1AE6803C40M8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3088-513D-4C40-B920-FA838D78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7441</Words>
  <Characters>42414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</Company>
  <LinksUpToDate>false</LinksUpToDate>
  <CharactersWithSpaces>49756</CharactersWithSpaces>
  <SharedDoc>false</SharedDoc>
  <HLinks>
    <vt:vector size="18" baseType="variant">
      <vt:variant>
        <vt:i4>262206</vt:i4>
      </vt:variant>
      <vt:variant>
        <vt:i4>6</vt:i4>
      </vt:variant>
      <vt:variant>
        <vt:i4>0</vt:i4>
      </vt:variant>
      <vt:variant>
        <vt:i4>5</vt:i4>
      </vt:variant>
      <vt:variant>
        <vt:lpwstr>mailto:yeisk-pp2@mail.ru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bayker</dc:creator>
  <cp:lastModifiedBy>adm</cp:lastModifiedBy>
  <cp:revision>2</cp:revision>
  <cp:lastPrinted>2016-10-17T06:59:00Z</cp:lastPrinted>
  <dcterms:created xsi:type="dcterms:W3CDTF">2017-07-20T11:01:00Z</dcterms:created>
  <dcterms:modified xsi:type="dcterms:W3CDTF">2017-07-20T11:01:00Z</dcterms:modified>
</cp:coreProperties>
</file>