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69343D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7D2BAE">
        <w:rPr>
          <w:b/>
          <w:sz w:val="72"/>
          <w:szCs w:val="72"/>
        </w:rPr>
        <w:t>1</w:t>
      </w:r>
      <w:r w:rsidR="0069343D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69343D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19.06</w:t>
      </w:r>
      <w:r w:rsidR="00521ABB">
        <w:rPr>
          <w:b/>
          <w:sz w:val="28"/>
          <w:szCs w:val="28"/>
        </w:rPr>
        <w:t>.201</w:t>
      </w:r>
      <w:r w:rsidR="002F36BA">
        <w:rPr>
          <w:b/>
          <w:sz w:val="28"/>
          <w:szCs w:val="28"/>
        </w:rPr>
        <w:t>7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D353A6" w:rsidRDefault="00D353A6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9350A" w:rsidRDefault="0009350A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8B18D3" w:rsidRDefault="008B18D3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662B09" w:rsidRPr="00D353A6" w:rsidTr="0009350A">
        <w:trPr>
          <w:trHeight w:val="1345"/>
        </w:trPr>
        <w:tc>
          <w:tcPr>
            <w:tcW w:w="8330" w:type="dxa"/>
          </w:tcPr>
          <w:p w:rsidR="0069343D" w:rsidRPr="0069343D" w:rsidRDefault="007D2BAE" w:rsidP="0069343D">
            <w:pPr>
              <w:jc w:val="both"/>
              <w:rPr>
                <w:sz w:val="28"/>
                <w:szCs w:val="28"/>
              </w:rPr>
            </w:pPr>
            <w:r w:rsidRPr="0069343D">
              <w:rPr>
                <w:sz w:val="28"/>
                <w:szCs w:val="28"/>
              </w:rPr>
              <w:t>ПОСТАНОВЛЕНИЕ администрации</w:t>
            </w:r>
            <w:r w:rsidR="002F36BA" w:rsidRPr="0069343D">
              <w:rPr>
                <w:sz w:val="28"/>
                <w:szCs w:val="28"/>
              </w:rPr>
              <w:t xml:space="preserve"> </w:t>
            </w:r>
            <w:r w:rsidR="00662B09" w:rsidRPr="0069343D">
              <w:rPr>
                <w:sz w:val="28"/>
                <w:szCs w:val="28"/>
              </w:rPr>
              <w:t xml:space="preserve">Ейскоукрепленского сельского поселения Щербиновского района от </w:t>
            </w:r>
            <w:r w:rsidR="0069343D" w:rsidRPr="0069343D">
              <w:rPr>
                <w:sz w:val="28"/>
                <w:szCs w:val="28"/>
              </w:rPr>
              <w:t>14</w:t>
            </w:r>
            <w:r w:rsidRPr="0069343D">
              <w:rPr>
                <w:sz w:val="28"/>
                <w:szCs w:val="28"/>
              </w:rPr>
              <w:t>.0</w:t>
            </w:r>
            <w:r w:rsidR="0069343D" w:rsidRPr="0069343D">
              <w:rPr>
                <w:sz w:val="28"/>
                <w:szCs w:val="28"/>
              </w:rPr>
              <w:t>6</w:t>
            </w:r>
            <w:r w:rsidR="002F36BA" w:rsidRPr="0069343D">
              <w:rPr>
                <w:sz w:val="28"/>
                <w:szCs w:val="28"/>
              </w:rPr>
              <w:t>.2017</w:t>
            </w:r>
            <w:r w:rsidR="00744521" w:rsidRPr="0069343D">
              <w:rPr>
                <w:sz w:val="28"/>
                <w:szCs w:val="28"/>
              </w:rPr>
              <w:t xml:space="preserve"> № </w:t>
            </w:r>
            <w:r w:rsidR="00C7461E" w:rsidRPr="0069343D">
              <w:rPr>
                <w:sz w:val="28"/>
                <w:szCs w:val="28"/>
              </w:rPr>
              <w:t>2</w:t>
            </w:r>
            <w:r w:rsidR="0069343D" w:rsidRPr="0069343D">
              <w:rPr>
                <w:sz w:val="28"/>
                <w:szCs w:val="28"/>
              </w:rPr>
              <w:t>8</w:t>
            </w:r>
            <w:r w:rsidR="00662B09" w:rsidRPr="0069343D">
              <w:rPr>
                <w:sz w:val="28"/>
                <w:szCs w:val="28"/>
              </w:rPr>
              <w:t xml:space="preserve"> «</w:t>
            </w:r>
            <w:r w:rsidR="0069343D" w:rsidRPr="0069343D">
              <w:rPr>
                <w:sz w:val="28"/>
                <w:szCs w:val="28"/>
              </w:rPr>
              <w:t xml:space="preserve">О мерах по реализации администрацией Ейскоукрепленского сельского поселения Щербиновского района Федерального закона от 9 февраля 2009 года № 8-ФЗ «Об обеспечении доступа к информации о деятельности государственных органов и органов </w:t>
            </w:r>
          </w:p>
          <w:p w:rsidR="0069343D" w:rsidRPr="0069343D" w:rsidRDefault="0069343D" w:rsidP="0069343D">
            <w:pPr>
              <w:jc w:val="both"/>
              <w:rPr>
                <w:sz w:val="28"/>
                <w:szCs w:val="28"/>
              </w:rPr>
            </w:pPr>
            <w:r w:rsidRPr="0069343D">
              <w:rPr>
                <w:sz w:val="28"/>
                <w:szCs w:val="28"/>
              </w:rPr>
              <w:t>местного самоуправления»</w:t>
            </w:r>
          </w:p>
          <w:p w:rsidR="00662B09" w:rsidRPr="0069343D" w:rsidRDefault="00662B09" w:rsidP="00693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662B09" w:rsidRPr="008B18D3" w:rsidRDefault="00CA3D64" w:rsidP="0069343D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 xml:space="preserve">стр. </w:t>
            </w:r>
            <w:r w:rsidR="0069343D">
              <w:rPr>
                <w:sz w:val="28"/>
                <w:szCs w:val="28"/>
              </w:rPr>
              <w:t>3</w:t>
            </w:r>
          </w:p>
        </w:tc>
      </w:tr>
      <w:tr w:rsidR="007D2BAE" w:rsidRPr="00D353A6" w:rsidTr="0009350A">
        <w:trPr>
          <w:trHeight w:val="1345"/>
        </w:trPr>
        <w:tc>
          <w:tcPr>
            <w:tcW w:w="8330" w:type="dxa"/>
          </w:tcPr>
          <w:p w:rsidR="007D2BAE" w:rsidRPr="0069343D" w:rsidRDefault="007D2BAE" w:rsidP="0069343D">
            <w:pPr>
              <w:pStyle w:val="afc"/>
              <w:spacing w:before="0" w:after="0"/>
              <w:jc w:val="both"/>
              <w:rPr>
                <w:sz w:val="28"/>
              </w:rPr>
            </w:pPr>
            <w:r w:rsidRPr="0069343D">
              <w:rPr>
                <w:sz w:val="28"/>
                <w:szCs w:val="28"/>
              </w:rPr>
              <w:t xml:space="preserve">ПОСТАНОВЛЕНИЕ администрации Ейскоукрепленского сельского поселения Щербиновского района от </w:t>
            </w:r>
            <w:r w:rsidR="00C7461E" w:rsidRPr="0069343D">
              <w:rPr>
                <w:sz w:val="28"/>
                <w:szCs w:val="28"/>
              </w:rPr>
              <w:t>1</w:t>
            </w:r>
            <w:r w:rsidR="0069343D" w:rsidRPr="0069343D">
              <w:rPr>
                <w:sz w:val="28"/>
                <w:szCs w:val="28"/>
              </w:rPr>
              <w:t>4</w:t>
            </w:r>
            <w:r w:rsidRPr="0069343D">
              <w:rPr>
                <w:sz w:val="28"/>
                <w:szCs w:val="28"/>
              </w:rPr>
              <w:t>.0</w:t>
            </w:r>
            <w:r w:rsidR="0069343D" w:rsidRPr="0069343D">
              <w:rPr>
                <w:sz w:val="28"/>
                <w:szCs w:val="28"/>
              </w:rPr>
              <w:t>6</w:t>
            </w:r>
            <w:r w:rsidRPr="0069343D">
              <w:rPr>
                <w:sz w:val="28"/>
                <w:szCs w:val="28"/>
              </w:rPr>
              <w:t xml:space="preserve">.2017 № </w:t>
            </w:r>
            <w:r w:rsidR="00C7461E" w:rsidRPr="0069343D">
              <w:rPr>
                <w:sz w:val="28"/>
                <w:szCs w:val="28"/>
              </w:rPr>
              <w:t>2</w:t>
            </w:r>
            <w:r w:rsidR="0069343D" w:rsidRPr="0069343D">
              <w:rPr>
                <w:sz w:val="28"/>
                <w:szCs w:val="28"/>
              </w:rPr>
              <w:t>9</w:t>
            </w:r>
            <w:r w:rsidRPr="0069343D">
              <w:rPr>
                <w:sz w:val="28"/>
                <w:szCs w:val="28"/>
              </w:rPr>
              <w:t xml:space="preserve"> «</w:t>
            </w:r>
            <w:r w:rsidR="0069343D" w:rsidRPr="0069343D">
              <w:rPr>
                <w:sz w:val="28"/>
              </w:rPr>
              <w:t>Об утверждении оценочной стоимости посадки, посадочного материала и годового ухода в отношении одной единицы зеленых насаждений, расположенных на территории Ейскоукрепленского сельского поселения Щербиновского района на 2017 год</w:t>
            </w:r>
            <w:r w:rsidRPr="0069343D">
              <w:rPr>
                <w:sz w:val="28"/>
                <w:szCs w:val="28"/>
              </w:rPr>
              <w:t>»</w:t>
            </w:r>
          </w:p>
          <w:p w:rsidR="007D2BAE" w:rsidRPr="0069343D" w:rsidRDefault="007D2BAE" w:rsidP="00693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7D2BAE" w:rsidRPr="008B18D3" w:rsidRDefault="007D2BAE" w:rsidP="008B18D3">
            <w:pPr>
              <w:jc w:val="both"/>
              <w:rPr>
                <w:sz w:val="28"/>
                <w:szCs w:val="28"/>
              </w:rPr>
            </w:pPr>
            <w:r w:rsidRPr="008B18D3">
              <w:rPr>
                <w:sz w:val="28"/>
                <w:szCs w:val="28"/>
              </w:rPr>
              <w:t xml:space="preserve">стр. </w:t>
            </w:r>
            <w:r w:rsidR="0069343D">
              <w:rPr>
                <w:sz w:val="28"/>
                <w:szCs w:val="28"/>
              </w:rPr>
              <w:t>1</w:t>
            </w:r>
            <w:r w:rsidRPr="008B18D3">
              <w:rPr>
                <w:sz w:val="28"/>
                <w:szCs w:val="28"/>
              </w:rPr>
              <w:t>8</w:t>
            </w:r>
          </w:p>
        </w:tc>
      </w:tr>
    </w:tbl>
    <w:p w:rsidR="005E55A2" w:rsidRDefault="005E55A2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p w:rsidR="008B18D3" w:rsidRDefault="008B18D3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9343D" w:rsidTr="0069343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69343D" w:rsidRDefault="0069343D" w:rsidP="00F9441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9343D" w:rsidTr="0069343D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9639" w:type="dxa"/>
            <w:gridSpan w:val="2"/>
          </w:tcPr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Pr="00917A0F" w:rsidRDefault="0069343D" w:rsidP="00F94410">
            <w:pPr>
              <w:jc w:val="center"/>
              <w:rPr>
                <w:b/>
                <w:sz w:val="28"/>
                <w:szCs w:val="28"/>
              </w:rPr>
            </w:pPr>
            <w:r w:rsidRPr="00917A0F">
              <w:rPr>
                <w:b/>
                <w:sz w:val="28"/>
                <w:szCs w:val="28"/>
              </w:rPr>
              <w:t>АДМИНИСТРАЦИЯ</w:t>
            </w:r>
          </w:p>
          <w:p w:rsidR="0069343D" w:rsidRPr="00917A0F" w:rsidRDefault="0069343D" w:rsidP="00F94410">
            <w:pPr>
              <w:jc w:val="center"/>
              <w:rPr>
                <w:b/>
                <w:sz w:val="28"/>
                <w:szCs w:val="28"/>
              </w:rPr>
            </w:pPr>
            <w:r w:rsidRPr="00917A0F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69343D" w:rsidRDefault="0069343D" w:rsidP="00F9441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69343D" w:rsidTr="0069343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69343D" w:rsidRDefault="0069343D" w:rsidP="00F9441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14.06.2017</w:t>
            </w:r>
          </w:p>
        </w:tc>
        <w:tc>
          <w:tcPr>
            <w:tcW w:w="4820" w:type="dxa"/>
            <w:vAlign w:val="bottom"/>
          </w:tcPr>
          <w:p w:rsidR="0069343D" w:rsidRDefault="0069343D" w:rsidP="00F9441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28</w:t>
            </w:r>
          </w:p>
        </w:tc>
      </w:tr>
      <w:tr w:rsidR="0069343D" w:rsidTr="0069343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9343D" w:rsidRDefault="0069343D" w:rsidP="00F94410">
            <w:pPr>
              <w:jc w:val="center"/>
            </w:pPr>
            <w:r>
              <w:t>село Ейское Укрепление</w:t>
            </w:r>
          </w:p>
        </w:tc>
      </w:tr>
    </w:tbl>
    <w:p w:rsidR="0069343D" w:rsidRDefault="0069343D" w:rsidP="0069343D">
      <w:pPr>
        <w:rPr>
          <w:b/>
          <w:sz w:val="28"/>
          <w:szCs w:val="28"/>
        </w:rPr>
      </w:pPr>
    </w:p>
    <w:p w:rsidR="0069343D" w:rsidRDefault="0069343D" w:rsidP="0069343D">
      <w:pPr>
        <w:jc w:val="center"/>
        <w:rPr>
          <w:b/>
          <w:sz w:val="28"/>
          <w:szCs w:val="28"/>
        </w:rPr>
      </w:pPr>
    </w:p>
    <w:p w:rsidR="0069343D" w:rsidRDefault="0069343D" w:rsidP="0069343D">
      <w:pPr>
        <w:ind w:left="8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реализации администрацией </w:t>
      </w:r>
    </w:p>
    <w:p w:rsidR="0069343D" w:rsidRDefault="0069343D" w:rsidP="0069343D">
      <w:pPr>
        <w:ind w:left="8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Щербиновского района Федерального закона от 9 февраля 2009 года </w:t>
      </w:r>
    </w:p>
    <w:p w:rsidR="0069343D" w:rsidRDefault="0069343D" w:rsidP="0069343D">
      <w:pPr>
        <w:ind w:left="8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</w:t>
      </w:r>
    </w:p>
    <w:p w:rsidR="0069343D" w:rsidRDefault="0069343D" w:rsidP="0069343D">
      <w:pPr>
        <w:ind w:left="84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самоуправления»</w:t>
      </w:r>
    </w:p>
    <w:p w:rsidR="0069343D" w:rsidRDefault="0069343D" w:rsidP="0069343D">
      <w:pPr>
        <w:rPr>
          <w:b/>
          <w:sz w:val="28"/>
          <w:szCs w:val="28"/>
        </w:rPr>
      </w:pPr>
    </w:p>
    <w:p w:rsidR="0069343D" w:rsidRDefault="0069343D" w:rsidP="0069343D">
      <w:pPr>
        <w:rPr>
          <w:b/>
          <w:sz w:val="28"/>
          <w:szCs w:val="28"/>
        </w:rPr>
      </w:pPr>
    </w:p>
    <w:p w:rsidR="0069343D" w:rsidRDefault="0069343D" w:rsidP="0069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Pr="00D65F9F">
        <w:rPr>
          <w:spacing w:val="-12"/>
          <w:sz w:val="28"/>
          <w:szCs w:val="28"/>
          <w:lang w:eastAsia="ar-SA"/>
        </w:rPr>
        <w:t xml:space="preserve"> </w:t>
      </w:r>
      <w:r w:rsidRPr="001D4E6E">
        <w:rPr>
          <w:spacing w:val="-12"/>
          <w:sz w:val="28"/>
          <w:szCs w:val="28"/>
          <w:lang w:eastAsia="ar-SA"/>
        </w:rPr>
        <w:t xml:space="preserve">Законом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</w:t>
      </w:r>
      <w:r>
        <w:rPr>
          <w:sz w:val="28"/>
          <w:szCs w:val="28"/>
        </w:rPr>
        <w:t>Уставом Ейскоукрепленского сельского поселения Щербиновского района                         п о с т а н о в л я ю:</w:t>
      </w:r>
    </w:p>
    <w:p w:rsidR="0069343D" w:rsidRPr="001D4E6E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 w:rsidRPr="001D4E6E">
        <w:rPr>
          <w:sz w:val="28"/>
          <w:szCs w:val="28"/>
          <w:lang w:eastAsia="ar-SA"/>
        </w:rPr>
        <w:t>1. У</w:t>
      </w:r>
      <w:r>
        <w:rPr>
          <w:sz w:val="28"/>
          <w:szCs w:val="28"/>
          <w:lang w:eastAsia="ar-SA"/>
        </w:rPr>
        <w:t>твердить</w:t>
      </w:r>
      <w:r w:rsidRPr="001D4E6E">
        <w:rPr>
          <w:sz w:val="28"/>
          <w:szCs w:val="28"/>
          <w:lang w:eastAsia="ar-SA"/>
        </w:rPr>
        <w:t xml:space="preserve"> порядок организации доступа к информации о деятельн</w:t>
      </w:r>
      <w:r w:rsidRPr="001D4E6E">
        <w:rPr>
          <w:sz w:val="28"/>
          <w:szCs w:val="28"/>
          <w:lang w:eastAsia="ar-SA"/>
        </w:rPr>
        <w:t>о</w:t>
      </w:r>
      <w:r w:rsidRPr="001D4E6E">
        <w:rPr>
          <w:sz w:val="28"/>
          <w:szCs w:val="28"/>
          <w:lang w:eastAsia="ar-SA"/>
        </w:rPr>
        <w:t xml:space="preserve">сти главы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1D4E6E">
        <w:rPr>
          <w:sz w:val="28"/>
          <w:szCs w:val="28"/>
          <w:lang w:eastAsia="ar-SA"/>
        </w:rPr>
        <w:t xml:space="preserve"> и администрации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1D4E6E">
        <w:rPr>
          <w:sz w:val="28"/>
          <w:szCs w:val="28"/>
          <w:lang w:eastAsia="ar-SA"/>
        </w:rPr>
        <w:t xml:space="preserve"> (приложение № 1).</w:t>
      </w:r>
    </w:p>
    <w:p w:rsidR="0069343D" w:rsidRPr="001D4E6E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 w:rsidRPr="001D4E6E">
        <w:rPr>
          <w:sz w:val="28"/>
          <w:szCs w:val="28"/>
          <w:lang w:eastAsia="ar-SA"/>
        </w:rPr>
        <w:t xml:space="preserve">2. Утвердить перечень информации о деятельности главы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1D4E6E">
        <w:rPr>
          <w:sz w:val="28"/>
          <w:szCs w:val="28"/>
          <w:lang w:eastAsia="ar-SA"/>
        </w:rPr>
        <w:t xml:space="preserve"> и администрации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1D4E6E">
        <w:rPr>
          <w:sz w:val="28"/>
          <w:szCs w:val="28"/>
          <w:lang w:eastAsia="ar-SA"/>
        </w:rPr>
        <w:t>, размещаемой в сети Интернет (приложение</w:t>
      </w:r>
      <w:r>
        <w:rPr>
          <w:sz w:val="28"/>
          <w:szCs w:val="28"/>
          <w:lang w:eastAsia="ar-SA"/>
        </w:rPr>
        <w:t xml:space="preserve"> </w:t>
      </w:r>
      <w:r w:rsidRPr="001D4E6E">
        <w:rPr>
          <w:sz w:val="28"/>
          <w:szCs w:val="28"/>
          <w:lang w:eastAsia="ar-SA"/>
        </w:rPr>
        <w:t>№ 2).</w:t>
      </w:r>
    </w:p>
    <w:p w:rsidR="0069343D" w:rsidRPr="001D4E6E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 w:rsidRPr="001D4E6E">
        <w:rPr>
          <w:sz w:val="28"/>
          <w:szCs w:val="28"/>
          <w:lang w:eastAsia="ar-SA"/>
        </w:rPr>
        <w:t xml:space="preserve">3. Утвердить порядок осуществления контроля за обеспечением доступа к информации о деятельности главы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  <w:lang w:eastAsia="ar-SA"/>
        </w:rPr>
        <w:t xml:space="preserve"> и </w:t>
      </w:r>
      <w:r w:rsidRPr="001D4E6E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1D4E6E">
        <w:rPr>
          <w:sz w:val="28"/>
          <w:szCs w:val="28"/>
          <w:lang w:eastAsia="ar-SA"/>
        </w:rPr>
        <w:t xml:space="preserve"> (приложение № 3).</w:t>
      </w:r>
    </w:p>
    <w:p w:rsidR="0069343D" w:rsidRDefault="0069343D" w:rsidP="0069343D">
      <w:pPr>
        <w:tabs>
          <w:tab w:val="left" w:pos="9600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37BA">
        <w:rPr>
          <w:sz w:val="28"/>
          <w:szCs w:val="28"/>
        </w:rPr>
        <w:t xml:space="preserve">. Признать утратившим силу постановление администрации </w:t>
      </w:r>
      <w:r w:rsidRPr="006537BA">
        <w:rPr>
          <w:sz w:val="28"/>
          <w:szCs w:val="28"/>
        </w:rPr>
        <w:lastRenderedPageBreak/>
        <w:t xml:space="preserve">Ейскоукрепленского сельского поселения Щербиновского района от </w:t>
      </w:r>
      <w:r w:rsidRPr="00BE0171">
        <w:rPr>
          <w:sz w:val="28"/>
          <w:szCs w:val="28"/>
        </w:rPr>
        <w:t>30 июня 2011 года № 31 «</w:t>
      </w:r>
      <w:r w:rsidRPr="006537BA">
        <w:rPr>
          <w:sz w:val="28"/>
          <w:szCs w:val="28"/>
        </w:rPr>
        <w:t>О мерах по реализации администрацией Ейскоукрепленского сельского поселения Щербиновского района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69343D" w:rsidRDefault="0069343D" w:rsidP="0069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9343D" w:rsidRDefault="0069343D" w:rsidP="0069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Разместить настоящее постановление на сайте</w:t>
      </w:r>
      <w:r w:rsidRPr="006537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Ейскоукрепленского сельского поселения Щербиновского района.</w:t>
      </w:r>
    </w:p>
    <w:p w:rsidR="0069343D" w:rsidRDefault="0069343D" w:rsidP="0069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оставляю за собой.</w:t>
      </w:r>
    </w:p>
    <w:p w:rsidR="0069343D" w:rsidRDefault="0069343D" w:rsidP="0069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69343D" w:rsidRPr="00346E1B" w:rsidRDefault="0069343D" w:rsidP="0069343D">
      <w:pPr>
        <w:jc w:val="both"/>
      </w:pPr>
    </w:p>
    <w:p w:rsidR="0069343D" w:rsidRDefault="0069343D" w:rsidP="0069343D">
      <w:pPr>
        <w:jc w:val="both"/>
      </w:pPr>
    </w:p>
    <w:p w:rsidR="0069343D" w:rsidRPr="00346E1B" w:rsidRDefault="0069343D" w:rsidP="0069343D">
      <w:pPr>
        <w:jc w:val="both"/>
      </w:pPr>
    </w:p>
    <w:p w:rsidR="0069343D" w:rsidRDefault="0069343D" w:rsidP="00693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9343D" w:rsidRDefault="0069343D" w:rsidP="00693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9343D" w:rsidRDefault="0069343D" w:rsidP="0069343D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9343D" w:rsidRPr="001003DD" w:rsidRDefault="0069343D" w:rsidP="0069343D">
      <w:pPr>
        <w:rPr>
          <w:sz w:val="28"/>
          <w:szCs w:val="28"/>
        </w:rPr>
      </w:pPr>
    </w:p>
    <w:p w:rsidR="0069343D" w:rsidRPr="001003DD" w:rsidRDefault="0069343D" w:rsidP="0069343D">
      <w:pPr>
        <w:rPr>
          <w:sz w:val="28"/>
          <w:szCs w:val="28"/>
        </w:rPr>
      </w:pPr>
    </w:p>
    <w:p w:rsidR="0069343D" w:rsidRPr="001003DD" w:rsidRDefault="0069343D" w:rsidP="0069343D">
      <w:pPr>
        <w:rPr>
          <w:sz w:val="28"/>
          <w:szCs w:val="28"/>
        </w:rPr>
      </w:pPr>
    </w:p>
    <w:p w:rsidR="0069343D" w:rsidRPr="001003D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</w:p>
    <w:p w:rsidR="0069343D" w:rsidRPr="001003DD" w:rsidRDefault="0069343D" w:rsidP="0069343D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0" w:type="auto"/>
        <w:tblLayout w:type="fixed"/>
        <w:tblLook w:val="04A0"/>
      </w:tblPr>
      <w:tblGrid>
        <w:gridCol w:w="4780"/>
        <w:gridCol w:w="4842"/>
      </w:tblGrid>
      <w:tr w:rsidR="0069343D" w:rsidTr="00F94410">
        <w:tc>
          <w:tcPr>
            <w:tcW w:w="4780" w:type="dxa"/>
          </w:tcPr>
          <w:p w:rsidR="0069343D" w:rsidRDefault="0069343D" w:rsidP="00F94410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2" w:type="dxa"/>
          </w:tcPr>
          <w:p w:rsidR="0069343D" w:rsidRDefault="0069343D" w:rsidP="00F94410">
            <w:pPr>
              <w:snapToGrid w:val="0"/>
              <w:jc w:val="center"/>
              <w:rPr>
                <w:caps/>
                <w:sz w:val="28"/>
                <w:szCs w:val="28"/>
                <w:lang w:eastAsia="ar-SA"/>
              </w:rPr>
            </w:pPr>
            <w:r>
              <w:rPr>
                <w:caps/>
                <w:sz w:val="28"/>
                <w:szCs w:val="28"/>
                <w:lang w:eastAsia="ar-SA"/>
              </w:rPr>
              <w:t>Приложение № 1</w:t>
            </w:r>
          </w:p>
          <w:p w:rsidR="0069343D" w:rsidRDefault="0069343D" w:rsidP="00F94410">
            <w:pPr>
              <w:snapToGrid w:val="0"/>
              <w:jc w:val="center"/>
              <w:rPr>
                <w:caps/>
                <w:sz w:val="28"/>
                <w:szCs w:val="28"/>
                <w:lang w:eastAsia="ar-SA"/>
              </w:rPr>
            </w:pPr>
          </w:p>
          <w:p w:rsidR="0069343D" w:rsidRDefault="0069343D" w:rsidP="00F94410">
            <w:pPr>
              <w:snapToGrid w:val="0"/>
              <w:jc w:val="center"/>
              <w:rPr>
                <w:caps/>
                <w:sz w:val="28"/>
                <w:szCs w:val="28"/>
                <w:lang w:eastAsia="ar-SA"/>
              </w:rPr>
            </w:pPr>
            <w:r>
              <w:rPr>
                <w:caps/>
                <w:sz w:val="28"/>
                <w:szCs w:val="28"/>
                <w:lang w:eastAsia="ar-SA"/>
              </w:rPr>
              <w:t>УТВЕРЖДЕН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постановлением администрации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Ейскоукрепленского сельского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поселения Щербиновского района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14.06.2017 № 28</w:t>
            </w:r>
          </w:p>
        </w:tc>
      </w:tr>
    </w:tbl>
    <w:p w:rsidR="0069343D" w:rsidRDefault="0069343D" w:rsidP="0069343D">
      <w:pPr>
        <w:rPr>
          <w:sz w:val="28"/>
          <w:szCs w:val="28"/>
          <w:lang w:eastAsia="ar-SA"/>
        </w:rPr>
      </w:pPr>
    </w:p>
    <w:p w:rsidR="0069343D" w:rsidRDefault="0069343D" w:rsidP="0069343D">
      <w:pPr>
        <w:rPr>
          <w:sz w:val="28"/>
          <w:szCs w:val="28"/>
          <w:lang w:eastAsia="ar-SA"/>
        </w:rPr>
      </w:pPr>
    </w:p>
    <w:p w:rsidR="0069343D" w:rsidRDefault="0069343D" w:rsidP="0069343D">
      <w:pPr>
        <w:jc w:val="center"/>
        <w:rPr>
          <w:caps/>
          <w:sz w:val="28"/>
          <w:szCs w:val="28"/>
          <w:lang w:eastAsia="ar-SA"/>
        </w:rPr>
      </w:pPr>
      <w:r>
        <w:rPr>
          <w:caps/>
          <w:sz w:val="28"/>
          <w:szCs w:val="28"/>
          <w:lang w:eastAsia="ar-SA"/>
        </w:rPr>
        <w:t>Порядок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ind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организации доступа к информации о деятельности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ind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главы </w:t>
      </w:r>
      <w:r>
        <w:rPr>
          <w:sz w:val="28"/>
          <w:szCs w:val="28"/>
          <w:lang w:eastAsia="ar-SA"/>
        </w:rPr>
        <w:t>Ейскоукрепленского сельского поселения Щербиновского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ind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района</w:t>
      </w:r>
      <w:r>
        <w:rPr>
          <w:bCs/>
          <w:sz w:val="28"/>
          <w:szCs w:val="28"/>
          <w:lang w:eastAsia="ar-SA"/>
        </w:rPr>
        <w:t xml:space="preserve"> и администрации </w:t>
      </w:r>
      <w:r>
        <w:rPr>
          <w:sz w:val="28"/>
          <w:szCs w:val="28"/>
          <w:lang w:eastAsia="ar-SA"/>
        </w:rPr>
        <w:t xml:space="preserve">Ейскоукрепленского сельского 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ind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Щербиновского района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before="108" w:after="108"/>
        <w:ind w:left="432" w:hanging="432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 Общие положения</w:t>
      </w:r>
    </w:p>
    <w:p w:rsidR="0069343D" w:rsidRDefault="0069343D" w:rsidP="0069343D">
      <w:pPr>
        <w:autoSpaceDE w:val="0"/>
        <w:spacing w:before="108" w:after="108"/>
        <w:outlineLvl w:val="0"/>
        <w:rPr>
          <w:bCs/>
          <w:sz w:val="28"/>
          <w:szCs w:val="28"/>
          <w:lang w:eastAsia="ar-SA"/>
        </w:rPr>
      </w:pP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Порядок организации доступа к информации о деятельности главы Ейскоукрепленского сельского поселения Щербиновского района, администрации Ейскоукрепленского сельского поселения Щербиновского района (далее - Порядок) разработан в соответствии с Федеральным законом от 9 февраля 2009 года № 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года № 2000 - 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 Настоящий Порядок разработан в целях обеспечения реализации прав пользователей информацией на доступ к информации о деятельности главы Ейскоукрепленского сельского поселения Щербиновского района и администрации Ейскоукрепленского сельского поселения Щербиновского района (далее - органов местного самоуправления).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 Действие настоящего Порядка распространяется на отношения, связанные с обеспечением доступа пользователей информацией к информации о деятельности органов местного самоуправления, возникающие в процессе поиска, получения и распространения информации о деятельности органов местного самоуправления.</w:t>
      </w:r>
    </w:p>
    <w:p w:rsidR="0069343D" w:rsidRDefault="0069343D" w:rsidP="0069343D">
      <w:pPr>
        <w:ind w:firstLine="851"/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Способы обеспечения доступа к информации о деятельности 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органов местного самоуправления</w:t>
      </w:r>
    </w:p>
    <w:p w:rsidR="0069343D" w:rsidRDefault="0069343D" w:rsidP="0069343D">
      <w:pPr>
        <w:jc w:val="center"/>
        <w:rPr>
          <w:lang w:eastAsia="ar-SA"/>
        </w:rPr>
      </w:pP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Доступ к информации о деятельности органов местного самоуправления, обеспечивается следующими способами: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1) обнародование (опубликование) органами местного самоуправления информации о своей деятельности, в средствах массовой информации;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размещение органами местного самоуправления информации о своей деятельности в сети Интернет;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размещение органами местного самоуправления информации о своей деятельности в помещениях, занимаемых органами местного самоуправления;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ознакомление пользователей информацией с информацией о деятельности органов местного самоуправления в помещениях ими занимаемых, а также через библиотечные и архивные фонды Ейскоукрепленского сельского поселения Щербиновского района;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присутствие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Ейскоукрепленского сельского поселения Щербиновского района;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предоставление пользователям информацией по их запросу информации о деятельности органов местного самоуправления.</w:t>
      </w:r>
    </w:p>
    <w:p w:rsidR="0069343D" w:rsidRDefault="0069343D" w:rsidP="0069343D">
      <w:pPr>
        <w:ind w:firstLine="851"/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Обнародование (опубликование) органами местного 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самоуправления информации о своей деятельности 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средствах массовой информации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со статьей 12 Федерального закона от 9 февраля 2009 года                        № 8-ФЗ «Об обеспечении доступа к информации о деятельности государственных органов и органов местного самоуправления».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 Официальное опубликование (обнародование) муниципальных правовых актов, обсуждение проектов муниципальных правовых актов по вопросам местного значения осуществляется в порядке, установленном Уставом Ейскоукрепленского сельского поселения Щербиновского района и муниципальными правовыми актами администрации Ейскоукрепленского сельского поселения Щербиновского района.</w:t>
      </w:r>
    </w:p>
    <w:p w:rsidR="0069343D" w:rsidRDefault="0069343D" w:rsidP="0069343D">
      <w:pPr>
        <w:rPr>
          <w:sz w:val="28"/>
          <w:szCs w:val="28"/>
          <w:lang w:eastAsia="ar-SA"/>
        </w:rPr>
      </w:pP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4. Размещение </w:t>
      </w:r>
      <w:r>
        <w:rPr>
          <w:sz w:val="28"/>
          <w:szCs w:val="28"/>
          <w:lang w:eastAsia="ar-SA"/>
        </w:rPr>
        <w:t>органами местного самоуправления</w:t>
      </w:r>
      <w:r>
        <w:rPr>
          <w:bCs/>
          <w:sz w:val="28"/>
          <w:szCs w:val="28"/>
          <w:lang w:eastAsia="ar-SA"/>
        </w:rPr>
        <w:t xml:space="preserve"> информации 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ind w:left="432" w:hanging="432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 своей деятельности в сети Интернет</w:t>
      </w:r>
    </w:p>
    <w:p w:rsidR="0069343D" w:rsidRDefault="0069343D" w:rsidP="0069343D">
      <w:pPr>
        <w:autoSpaceDE w:val="0"/>
        <w:jc w:val="center"/>
        <w:outlineLvl w:val="0"/>
        <w:rPr>
          <w:bCs/>
          <w:sz w:val="28"/>
          <w:szCs w:val="28"/>
          <w:lang w:eastAsia="ar-SA"/>
        </w:rPr>
      </w:pPr>
    </w:p>
    <w:p w:rsidR="0069343D" w:rsidRDefault="0069343D" w:rsidP="0069343D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 Информация о деятельности органов местного самоуправления</w:t>
      </w:r>
      <w:r>
        <w:rPr>
          <w:color w:val="000000"/>
          <w:sz w:val="28"/>
          <w:szCs w:val="28"/>
          <w:lang w:eastAsia="ar-SA"/>
        </w:rPr>
        <w:t xml:space="preserve"> размещается в сети Интернет на официальном сайте администрации Ейскоукрепленского сельского поселения Щербиновского района                        </w:t>
      </w:r>
      <w:r>
        <w:rPr>
          <w:color w:val="000000"/>
          <w:sz w:val="28"/>
          <w:szCs w:val="28"/>
          <w:lang w:val="en-US" w:eastAsia="ar-SA"/>
        </w:rPr>
        <w:t>www</w:t>
      </w:r>
      <w:r>
        <w:rPr>
          <w:color w:val="000000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  <w:lang w:val="en-US" w:eastAsia="ar-SA"/>
        </w:rPr>
        <w:t>eu</w:t>
      </w:r>
      <w:r>
        <w:rPr>
          <w:color w:val="000000"/>
          <w:sz w:val="28"/>
          <w:szCs w:val="28"/>
          <w:lang w:eastAsia="ar-SA"/>
        </w:rPr>
        <w:t>-</w:t>
      </w:r>
      <w:r>
        <w:rPr>
          <w:color w:val="000000"/>
          <w:sz w:val="28"/>
          <w:szCs w:val="28"/>
          <w:lang w:val="en-US" w:eastAsia="ar-SA"/>
        </w:rPr>
        <w:t>sp</w:t>
      </w:r>
      <w:r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val="en-US" w:eastAsia="ar-SA"/>
        </w:rPr>
        <w:t>ru</w:t>
      </w:r>
      <w:r>
        <w:rPr>
          <w:color w:val="000000"/>
          <w:sz w:val="28"/>
          <w:szCs w:val="28"/>
          <w:lang w:eastAsia="ar-SA"/>
        </w:rPr>
        <w:t>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 При утверждении перечня информации о деятельности органов местного самоуправления, размещаемой в сети Интернет, определяется периодичность размещения информации и сроки ее обновления, обеспечивающие своевременность реализации и защиты пользователями </w:t>
      </w:r>
      <w:r>
        <w:rPr>
          <w:sz w:val="28"/>
          <w:szCs w:val="28"/>
          <w:lang w:eastAsia="ar-SA"/>
        </w:rPr>
        <w:lastRenderedPageBreak/>
        <w:t>информации своих прав и законных интересов.</w:t>
      </w:r>
    </w:p>
    <w:p w:rsidR="0069343D" w:rsidRDefault="0069343D" w:rsidP="0069343D">
      <w:pPr>
        <w:autoSpaceDE w:val="0"/>
        <w:outlineLvl w:val="0"/>
        <w:rPr>
          <w:bCs/>
          <w:sz w:val="28"/>
          <w:szCs w:val="28"/>
          <w:lang w:eastAsia="ar-SA"/>
        </w:rPr>
      </w:pP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5. Размещение </w:t>
      </w:r>
      <w:r>
        <w:rPr>
          <w:sz w:val="28"/>
          <w:szCs w:val="28"/>
          <w:lang w:eastAsia="ar-SA"/>
        </w:rPr>
        <w:t>органами местного самоуправления</w:t>
      </w:r>
      <w:r>
        <w:rPr>
          <w:bCs/>
          <w:sz w:val="28"/>
          <w:szCs w:val="28"/>
          <w:lang w:eastAsia="ar-SA"/>
        </w:rPr>
        <w:t xml:space="preserve"> 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jc w:val="center"/>
        <w:outlineLvl w:val="0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информации о своей деятельности в помещениях, 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jc w:val="center"/>
        <w:outlineLvl w:val="0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занимаемых </w:t>
      </w:r>
      <w:r>
        <w:rPr>
          <w:sz w:val="28"/>
          <w:szCs w:val="28"/>
          <w:lang w:eastAsia="ar-SA"/>
        </w:rPr>
        <w:t>органами местного самоуправления</w:t>
      </w:r>
    </w:p>
    <w:p w:rsidR="0069343D" w:rsidRDefault="0069343D" w:rsidP="0069343D">
      <w:pPr>
        <w:pStyle w:val="consplus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Пользователи информации могут ознакомиться с текущей информацией о деятельности органов местного самоуправления, размещенной на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стендах и (или) технических средствах аналогичного назначения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мещениях, занимаемых указанными органами, по адресу: Краснодарский край, Щербиновский район, село Ейское Укрепление, ул. Суворова, 12.</w:t>
      </w:r>
    </w:p>
    <w:p w:rsidR="0069343D" w:rsidRDefault="0069343D" w:rsidP="0069343D">
      <w:pPr>
        <w:pStyle w:val="consplus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69343D" w:rsidRDefault="0069343D" w:rsidP="0069343D">
      <w:pPr>
        <w:pStyle w:val="consplus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условиях и порядке получения информации от 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(настоящий Порядок);</w:t>
      </w:r>
    </w:p>
    <w:p w:rsidR="0069343D" w:rsidRDefault="0069343D" w:rsidP="0069343D">
      <w:pPr>
        <w:pStyle w:val="consplus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Ознакомление пользователей информацией с информацией о деятельности </w:t>
      </w:r>
      <w:r>
        <w:rPr>
          <w:sz w:val="28"/>
          <w:szCs w:val="28"/>
          <w:lang w:eastAsia="ar-SA"/>
        </w:rPr>
        <w:t xml:space="preserve">органов местного самоуправления в помещениях, 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ими занимаемых, а также </w:t>
      </w:r>
      <w:r>
        <w:rPr>
          <w:bCs/>
          <w:sz w:val="28"/>
          <w:szCs w:val="28"/>
          <w:lang w:eastAsia="ar-SA"/>
        </w:rPr>
        <w:t xml:space="preserve">через библиотечные и архивные фонды </w:t>
      </w: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69343D" w:rsidRDefault="0069343D" w:rsidP="0069343D">
      <w:pPr>
        <w:ind w:firstLine="709"/>
        <w:rPr>
          <w:sz w:val="28"/>
          <w:szCs w:val="28"/>
          <w:lang w:eastAsia="ar-SA"/>
        </w:rPr>
      </w:pP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6.1. </w:t>
      </w:r>
      <w:bookmarkStart w:id="0" w:name="sub_16011"/>
      <w:r>
        <w:rPr>
          <w:sz w:val="28"/>
          <w:szCs w:val="28"/>
          <w:lang w:eastAsia="ar-SA"/>
        </w:rPr>
        <w:t>Ознакомление пользователей информацией с информацией о деятельности органов местного самоуправления через библиотечные фонды Ейскоукрепленского сельского поселения Щербиновского района: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6.1.1. Ознакомление пользователей информации с информацией о деятельности органов местного самоуправления через библиотечные фонды осуществляется в муниципальном казенном учреждении культуры «Ейскоукрепленская сельская библиотека» Ейскоукрепленского сельского поселения Щербиновского района по адресу: Краснодарский край, Щербиновский район, село Ейское Укрепление, ул. Ленина, 70.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Режим работы: 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Ежедневно                          с 10.00 ч. до 18.00 ч.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Пятница                              выходной день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Суббота, воскресенье        с 10.00 до 17.00 ч.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6.1.2. Согласно части 2 статьи 7 Федерального закона «О библиотечном деле» порядок доступа к фондам библиотеки, перечень основных услуг и условия их предоставления библиотекой устанавливается в соответствии с уставом библиотеки и отражены на информационных стендах в здании </w:t>
      </w:r>
      <w:r>
        <w:rPr>
          <w:sz w:val="28"/>
          <w:szCs w:val="28"/>
          <w:lang w:eastAsia="ar-SA"/>
        </w:rPr>
        <w:lastRenderedPageBreak/>
        <w:t>библиотеки.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6.1.3. Пользователи информацией, осуществляющие поиск информации о деятельности органов местного самоуправления, имеют право: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бесплатно получать консультативную помощь в поиске и выборе информации о деятельности орган местного самоуправления.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6.1.4. Пользователи информацией обязаны соблюдать правил пользования библиотекой.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6.1.5. При обращении в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органов местного самоуправления, находящихся в библиотечных фондах, перечнем услуг, которые библиотека оказывает в рамках использования этих ресурсов, информацию об организацию в библиотеке доступа к информации о деятельности органов местного самоуправления.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6.1.6. При обращении непосредственно в библиотеку или по телефону библиотеки пользователь информацией может в устной форме  получить информацию о наличии в библиотечном фонде конкретного документа, структуре информации о деятельности органов местного самоуправления, порядке ознакомления с ней.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6.1.3. Для получения информации в документированном виде, в том числе в виде электронного документа, пользователь информацией обращается в библиотеку. Запись в библиотеку осуществляется при наличии документа, удостоверяющего личность, с отметкой о регистрации по месту жительства или месту пребывания.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6.1.5. Информацию на книжные, периодические издания (автор, название, год издания, издательство, реквизиты, определяющие место хранения документа в библиотеке)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6.1.6. В центре правовой и социальной информации, созданном на базе библиотеки, пользователь информацией может получить консультативную помощь по поиску информации о деятельности органов местного самоуправления. </w:t>
      </w:r>
    </w:p>
    <w:bookmarkEnd w:id="0"/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 Ознакомление пользователей информацией с информацией о деятельности органов местного самоуправления через архивные фонды Ейскоукрепленского сельского поселения Щербиновского района: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6.2.1. Ознакомление пользователей информацией с информацией о деятельности органов местного самоуправления осуществляется непосредственно в помещении ведомственного архива администрации Ейскоукрепленского сельского поселения Щербиновского района (далее - архив) или путем направления устного (письменного) запроса в адрес архива.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6.2.2. Информация о деятельности органов местного самоуправления, </w:t>
      </w:r>
      <w:r>
        <w:rPr>
          <w:sz w:val="28"/>
          <w:szCs w:val="28"/>
          <w:lang w:eastAsia="ar-SA"/>
        </w:rPr>
        <w:lastRenderedPageBreak/>
        <w:t>находящаяся в фондах архива, предоставляется в устной форме и в виде документированной информации, в том числе в виде электронного документа.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6.2.3. Информация о деятельности органов местного самоуправления в устной форме предоставляется пользователю информацией во время личного приема и с использованием  телефонной связи.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6.2.4. Документированная информация предоставляется в виде архивной справки, архивной выписки, копии архивного документа, информационного письма, тематических подборок и обзоров архивных документов по письменному запросу пользователя информацией.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6.2.5. Ознакомление пользователя информацией с информацией о деятельности органов местного самоуправления производится в рабочей комнате ведомственного архива под контролем работника администрации Ейскоукрепленского сельского поселения Щербиновского района.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6.2.6. При личном посещении ведомственного архива пользователь информацией предъявляет паспорт или документ, удостоверяющий его личность.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6.2.7. Пользователь информацией может быть ознакомлен с текстами документов, содержащих интересующую его информацию, в день обращения при условии, если: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документы, содержащие данную информацию, имеются в архиве;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точно указаны реквизиты документа: автор, вид документа, его название, номер и дата регистрации;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документы не используются другими пользователями информацией или работниками администрации Ейскоукрепленского сельского поселения Щербиновского района;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данная информация не относится к информации ограниченного доступа.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6.2.8. Если поисковые данные неполны, требуют уточнения или интересующие пользователя информацией документы используются другим пользователем информацией, работник администрации Ейскоукрепленского сельского поселения Щербиновского района, по согласованию с пользователем информацией, назначает день и время, когда пользователь информацией может ознакомиться с этими документами. 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line="240" w:lineRule="atLeast"/>
        <w:ind w:left="432" w:hanging="432"/>
        <w:jc w:val="center"/>
        <w:outlineLvl w:val="0"/>
        <w:rPr>
          <w:bCs/>
          <w:sz w:val="28"/>
          <w:szCs w:val="28"/>
          <w:lang w:eastAsia="ar-SA"/>
        </w:rPr>
      </w:pP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line="240" w:lineRule="atLeast"/>
        <w:ind w:left="432" w:hanging="432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7. Присутствие граждан (физических лиц), представителей организаций</w:t>
      </w: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</w:t>
      </w:r>
    </w:p>
    <w:p w:rsidR="0069343D" w:rsidRDefault="0069343D" w:rsidP="0069343D">
      <w:pPr>
        <w:spacing w:line="240" w:lineRule="atLeast"/>
        <w:rPr>
          <w:lang w:eastAsia="ar-SA"/>
        </w:rPr>
      </w:pPr>
    </w:p>
    <w:p w:rsidR="0069343D" w:rsidRDefault="0069343D" w:rsidP="0069343D">
      <w:pPr>
        <w:ind w:firstLine="8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проведении заседаний коллегиальных органов администрации Ейскоукрепленского сельского поселения Щербиновского района обеспечивается возможность присутствия на них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в соответствии с муниципальными правовыми актами администрации Ейскоукрепленского </w:t>
      </w:r>
      <w:r>
        <w:rPr>
          <w:sz w:val="28"/>
          <w:szCs w:val="28"/>
          <w:lang w:eastAsia="ar-SA"/>
        </w:rPr>
        <w:lastRenderedPageBreak/>
        <w:t>сельского поселения Щербиновского района, регламентирующими порядок их проведения.</w:t>
      </w:r>
    </w:p>
    <w:p w:rsidR="0069343D" w:rsidRDefault="0069343D" w:rsidP="0069343D">
      <w:pPr>
        <w:rPr>
          <w:sz w:val="28"/>
          <w:szCs w:val="28"/>
          <w:lang w:eastAsia="ar-SA"/>
        </w:rPr>
      </w:pP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. Предоставление пользователям информацией по их запросу информации о деятельности органов местного самоуправления</w:t>
      </w:r>
    </w:p>
    <w:p w:rsidR="0069343D" w:rsidRDefault="0069343D" w:rsidP="0069343D">
      <w:pPr>
        <w:rPr>
          <w:lang w:eastAsia="ar-SA"/>
        </w:rPr>
      </w:pPr>
    </w:p>
    <w:p w:rsidR="0069343D" w:rsidRDefault="0069343D" w:rsidP="0069343D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8.1. Регистрацию запросов, составленных в письменной форме и поступивших в органы местного самоуправления, а также поступивших по сети Интернет по адресу электронной почты, указанному на официальном сайте администрации Ейскоукрепленского сельского поселения Щербиновского района, и контроль за своевременностью ответов на указанные запросы осуществляет отдел по общим и юридическим вопросам администрации Ейскоукрепленского сельского поселения Щербиновского района.</w:t>
      </w:r>
    </w:p>
    <w:p w:rsidR="0069343D" w:rsidRDefault="0069343D" w:rsidP="0069343D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8.2. Рассмотрение запросов и предоставление информации по запросам осуществляется в порядке и сроки, установленные Федеральным законом от                       9 февраля 2009 года № 8-ФЗ «Об обеспечении доступа к информации о деятельности государственных органов и органов местного самоуправления» и в соответствии с процедурой, определенной муниципальными правовыми актами, регламентирующими порядок делопроизводства в администрации Ейскоукрепленского сельского поселения Щербиновского района.</w:t>
      </w:r>
    </w:p>
    <w:p w:rsidR="0069343D" w:rsidRDefault="0069343D" w:rsidP="0069343D">
      <w:pPr>
        <w:ind w:firstLine="851"/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numPr>
          <w:ilvl w:val="0"/>
          <w:numId w:val="15"/>
        </w:numPr>
        <w:tabs>
          <w:tab w:val="num" w:pos="432"/>
        </w:tabs>
        <w:autoSpaceDE w:val="0"/>
        <w:spacing w:before="108" w:after="108"/>
        <w:ind w:left="432" w:hanging="6"/>
        <w:contextualSpacing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9. Ответственность за нарушение порядка предоставления информации</w:t>
      </w:r>
    </w:p>
    <w:p w:rsidR="0069343D" w:rsidRDefault="0069343D" w:rsidP="0069343D">
      <w:pPr>
        <w:autoSpaceDE w:val="0"/>
        <w:spacing w:before="108" w:after="108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69343D" w:rsidRDefault="0069343D" w:rsidP="0069343D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Должностные лица Ейскоукрепленского сельского поселения Щербиновского района, муниципальные служащие, виновные в нарушении права на доступ к информации о деятельности Ейскоукрепленского сельского поселения Щербиновского района,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69343D" w:rsidRDefault="0069343D" w:rsidP="0069343D">
      <w:pPr>
        <w:ind w:firstLine="709"/>
        <w:contextualSpacing/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ind w:firstLine="709"/>
        <w:contextualSpacing/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ind w:firstLine="709"/>
        <w:contextualSpacing/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Ейскоукрепленского сельского поселения </w:t>
      </w: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Щербиновского района                                                                          А.А. Колосов</w:t>
      </w: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tbl>
      <w:tblPr>
        <w:tblW w:w="9855" w:type="dxa"/>
        <w:tblLayout w:type="fixed"/>
        <w:tblLook w:val="04A0"/>
      </w:tblPr>
      <w:tblGrid>
        <w:gridCol w:w="4927"/>
        <w:gridCol w:w="4928"/>
      </w:tblGrid>
      <w:tr w:rsidR="0069343D" w:rsidTr="00F94410">
        <w:tc>
          <w:tcPr>
            <w:tcW w:w="4927" w:type="dxa"/>
          </w:tcPr>
          <w:p w:rsidR="0069343D" w:rsidRDefault="0069343D" w:rsidP="00F94410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28" w:type="dxa"/>
          </w:tcPr>
          <w:p w:rsidR="0069343D" w:rsidRDefault="0069343D" w:rsidP="00F94410">
            <w:pPr>
              <w:snapToGrid w:val="0"/>
              <w:jc w:val="center"/>
              <w:rPr>
                <w:bCs/>
                <w:caps/>
                <w:sz w:val="28"/>
                <w:szCs w:val="28"/>
                <w:lang w:eastAsia="ar-SA"/>
              </w:rPr>
            </w:pPr>
            <w:r>
              <w:rPr>
                <w:bCs/>
                <w:caps/>
                <w:sz w:val="28"/>
                <w:szCs w:val="28"/>
                <w:lang w:eastAsia="ar-SA"/>
              </w:rPr>
              <w:t>Приложение № 2</w:t>
            </w:r>
          </w:p>
          <w:p w:rsidR="0069343D" w:rsidRDefault="0069343D" w:rsidP="00F94410">
            <w:pPr>
              <w:jc w:val="center"/>
              <w:rPr>
                <w:bCs/>
                <w:caps/>
                <w:sz w:val="28"/>
                <w:szCs w:val="28"/>
                <w:lang w:eastAsia="ar-SA"/>
              </w:rPr>
            </w:pPr>
          </w:p>
          <w:p w:rsidR="0069343D" w:rsidRDefault="0069343D" w:rsidP="00F9441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УТВЕРЖДЕН</w:t>
            </w:r>
          </w:p>
          <w:p w:rsidR="0069343D" w:rsidRDefault="0069343D" w:rsidP="00F9441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Ейскоукрепленского сельского поселения Щербиновского района </w:t>
            </w:r>
          </w:p>
          <w:p w:rsidR="0069343D" w:rsidRDefault="0069343D" w:rsidP="00F9441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от 14.06.2017 №  28</w:t>
            </w:r>
          </w:p>
        </w:tc>
      </w:tr>
    </w:tbl>
    <w:p w:rsidR="0069343D" w:rsidRDefault="0069343D" w:rsidP="0069343D">
      <w:pPr>
        <w:spacing w:line="240" w:lineRule="atLeast"/>
        <w:rPr>
          <w:lang w:eastAsia="ar-SA"/>
        </w:rPr>
      </w:pPr>
    </w:p>
    <w:p w:rsidR="0069343D" w:rsidRDefault="0069343D" w:rsidP="0069343D">
      <w:pPr>
        <w:spacing w:line="240" w:lineRule="atLeast"/>
        <w:rPr>
          <w:lang w:eastAsia="ar-SA"/>
        </w:rPr>
      </w:pPr>
    </w:p>
    <w:p w:rsidR="0069343D" w:rsidRDefault="0069343D" w:rsidP="0069343D">
      <w:pPr>
        <w:numPr>
          <w:ilvl w:val="0"/>
          <w:numId w:val="15"/>
        </w:numPr>
        <w:tabs>
          <w:tab w:val="clear" w:pos="0"/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bCs/>
          <w:caps/>
          <w:sz w:val="28"/>
          <w:szCs w:val="28"/>
          <w:lang w:eastAsia="ar-SA"/>
        </w:rPr>
        <w:t>Перечень</w:t>
      </w:r>
      <w:r>
        <w:rPr>
          <w:bCs/>
          <w:sz w:val="28"/>
          <w:szCs w:val="28"/>
          <w:lang w:eastAsia="ar-SA"/>
        </w:rPr>
        <w:br/>
        <w:t xml:space="preserve">информации о деятельности главы </w:t>
      </w:r>
      <w:r>
        <w:rPr>
          <w:sz w:val="28"/>
          <w:szCs w:val="28"/>
          <w:lang w:eastAsia="ar-SA"/>
        </w:rPr>
        <w:t xml:space="preserve">Ейскоукрепленского </w:t>
      </w:r>
    </w:p>
    <w:p w:rsidR="0069343D" w:rsidRDefault="0069343D" w:rsidP="0069343D">
      <w:pPr>
        <w:numPr>
          <w:ilvl w:val="0"/>
          <w:numId w:val="15"/>
        </w:numPr>
        <w:tabs>
          <w:tab w:val="clear" w:pos="0"/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 Щербиновского района</w:t>
      </w:r>
      <w:r>
        <w:rPr>
          <w:bCs/>
          <w:sz w:val="28"/>
          <w:szCs w:val="28"/>
          <w:lang w:eastAsia="ar-SA"/>
        </w:rPr>
        <w:t xml:space="preserve"> и администрации </w:t>
      </w:r>
      <w:r>
        <w:rPr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69343D" w:rsidRDefault="0069343D" w:rsidP="0069343D">
      <w:pPr>
        <w:numPr>
          <w:ilvl w:val="0"/>
          <w:numId w:val="15"/>
        </w:numPr>
        <w:tabs>
          <w:tab w:val="clear" w:pos="0"/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района</w:t>
      </w:r>
      <w:r>
        <w:rPr>
          <w:bCs/>
          <w:sz w:val="28"/>
          <w:szCs w:val="28"/>
          <w:lang w:eastAsia="ar-SA"/>
        </w:rPr>
        <w:t>, размещаемой в сети Интернет</w:t>
      </w:r>
    </w:p>
    <w:p w:rsidR="0069343D" w:rsidRDefault="0069343D" w:rsidP="0069343D">
      <w:pPr>
        <w:numPr>
          <w:ilvl w:val="0"/>
          <w:numId w:val="15"/>
        </w:numPr>
        <w:tabs>
          <w:tab w:val="clear" w:pos="0"/>
          <w:tab w:val="num" w:pos="432"/>
        </w:tabs>
        <w:autoSpaceDE w:val="0"/>
        <w:spacing w:line="240" w:lineRule="atLeast"/>
        <w:ind w:left="432" w:hanging="6"/>
        <w:jc w:val="center"/>
        <w:outlineLvl w:val="0"/>
        <w:rPr>
          <w:bCs/>
          <w:sz w:val="28"/>
          <w:szCs w:val="28"/>
          <w:lang w:eastAsia="ar-SA"/>
        </w:rPr>
      </w:pP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Общая информация об администрации Ейскоукрепленского сельского поселения Щербиновского района, в том числе: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наименование и структура администрации Ейскоукрепленского сельского поселения Щербиновского района, почтовый адрес, адрес электронной почты, номера телефонов отделов администрации  Ейскоукрепленского сельского поселения Щербиновского района (поддерживается в актуальном состоянии); 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полномочия администрации Ейскоукрепленского сельского поселения Щербиновского района, функции и задачи отделов администрации Ейскоукрепленского сельского поселения Щербиновского района, а также перечень законов Российской Федерации, Краснодарского края и муниципальных правовых актов, определяющих эти полномочия, функции и задачи (в срок - 5 рабочих дней со дня утверждения либо изменения соответствующих нормативных правовых актов. Перечень законов и нормативных правовых актов, 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перечень подведомственных учреждений,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учреждений (в срок - 5 рабочих дней со дня подписания правового акта о создании организации, под</w:t>
      </w:r>
      <w:r>
        <w:rPr>
          <w:sz w:val="28"/>
          <w:szCs w:val="28"/>
          <w:lang w:eastAsia="ar-SA"/>
        </w:rPr>
        <w:softHyphen/>
        <w:t>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сведения о главе Ейскоукрепленского сельского поселения Щербиновского района, руководителях подведомственных учреждений (фамилии, имена, отчества, по согласованию с указанными лицами - биографические данные (в срок 3 рабочих дня со дня назначения, поддержи</w:t>
      </w:r>
      <w:r>
        <w:rPr>
          <w:sz w:val="28"/>
          <w:szCs w:val="28"/>
          <w:lang w:eastAsia="ar-SA"/>
        </w:rPr>
        <w:softHyphen/>
        <w:t>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перечни информационных систем, банков данных, реестров, регистров, находящихся в ведении администрации Ейскоукрепленского сельского поселения Щербиновского района, подведомственных организаций (поддерживается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6) сведения о средствах массовой информации, учрежденных администрацией Ейскоукрепленского сельского поселения Щербиновского района (при наличии) (в срок 5 рабочих дней со дня регистрации средства массовой информации. Поддерживается в актуальном состоянии).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Информация о нормотворческой деятельности администрации Ейскоукрепленского сельского поселения Щербиновского района, в том числе: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нормативные правовые акты администрации Ейскоукрепленского сельского поселения Щербиновского района, включая сведения о внесении в них изменений, отмене, признании их судом недействующими, а также сведения о государственной регистрации муниципальных правовых актов администрации Ейскоукрепленского сельского поселения Щербиновского района (в срок 5 рабочих дней со дня подписания, поступления судебного решения или со дня государственной регистрации);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тексты проектов муниципальных правовых актов, внесенных в Совет Ейскоукрепленского сельского поселения Щербиновского района, а также тексты проектов муниципальных правовых актов администрации Ейскоукрепленского сельского поселения Щербиновского района в целях выявления в них коррупционных факторов и их последующего устранения (в сроки, установленные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порядок обжалования муниципальных правовых актов администрации Ейскоукрепленского сельского поселения Щербиновского района (поддерживается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административные регламенты и стандарты муниципальных услуг (в сроки, установленные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услуг»)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установленные формы обращений, заявлений, документов, принимае</w:t>
      </w:r>
      <w:r>
        <w:rPr>
          <w:sz w:val="28"/>
          <w:szCs w:val="28"/>
          <w:lang w:eastAsia="ar-SA"/>
        </w:rPr>
        <w:softHyphen/>
        <w:t>мых администрацией Ейскоукрепленского сельского поселения Щербиновского района к рассмотрению в соответствии с законодательством Российской Федерации, Краснодарского края и муниципальными правовыми актами администрации Ейскоукрепленского сельского поселения Щербиновского района (поддерживается в актуальном состоянии).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Информация о деятельности администрации Ейскоукрепленского сельского поселения Щербиновского района, в том числе: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информация об участии администрации Ейскоукрепленского сельского поселения Щербиновского района в целевых и иных программах (поддерживается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информация об официальных визитах и рабочих поездках главы </w:t>
      </w:r>
      <w:r>
        <w:rPr>
          <w:sz w:val="28"/>
          <w:szCs w:val="28"/>
          <w:lang w:eastAsia="ar-SA"/>
        </w:rPr>
        <w:lastRenderedPageBreak/>
        <w:t>Ейскоукрепленского сельского поселения Щербиновского района, а также официальных делегаций (в срок 1 рабочий день после окончания указанных мероприятий);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информация о мероприятиях проводимых администрацией Ейскоукрепленского сельского поселения Щербиновского района (поддерживается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информация о международном сотрудничестве администрации Ейскоукрепленского сельского поселения Щербиновского района (поддерживается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тексты официальных выступлений и заявлений главы Ейскоукрепленского сельского поселения Щербиновского района (в срок                3 рабочих дня со дня выступления);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информация о взаимодействии администрации Ейскоукрепленского сельского поселения Щербиновского района с органами государственной власти Российской Федерации, Краснодарского края, общественными объединениями, политическими партиями, профессиональными союзами и организациям, в том числе международными (в срок 5 рабочих дней со дня проведения мероприятия либо заключения соглашения о взаимодействии);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информация, подлежащая доведению администрацией Ейскоукрепленского сельского поселения Щербиновского района до сведения граждан и организаций в соответствии с законодательством Российской Федерации, Краснодарского края (поддерживается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8) информация о результатах проверок, проведенных администрацией Ейскоукрепленского сельского поселения Щербиновского района, а также о результатах проверок, проведенных в администрации Ейскоукрепленского сельского поселения Щербиновского района, подведомственных учреждениях (не позднее 5 рабочих дней со дня подписания актов проверок);</w:t>
      </w:r>
    </w:p>
    <w:p w:rsidR="0069343D" w:rsidRDefault="0069343D" w:rsidP="006934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9) информация о работе администрации Ейскоукрепленского сельского поселения Щербиновского района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 (поддерживается в актуальном состоянии);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 xml:space="preserve">б) фамилии, имена и отчества должностных лиц,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номера телефонов, по которым можно получить информацию справочного </w:t>
      </w:r>
      <w:r>
        <w:rPr>
          <w:spacing w:val="8"/>
          <w:sz w:val="28"/>
          <w:szCs w:val="28"/>
          <w:lang w:eastAsia="ar-SA"/>
        </w:rPr>
        <w:lastRenderedPageBreak/>
        <w:t>характера (в срок 5 рабочих дней со дня назначения);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 xml:space="preserve">в) обзоры обращений лиц, указанных в подпункте «а» </w:t>
      </w:r>
      <w:bookmarkStart w:id="1" w:name="sub_2005"/>
      <w:bookmarkStart w:id="2" w:name="sub_20051"/>
      <w:bookmarkStart w:id="3" w:name="sub_20052"/>
      <w:bookmarkStart w:id="4" w:name="sub_20053"/>
      <w:bookmarkStart w:id="5" w:name="sub_20054"/>
      <w:bookmarkStart w:id="6" w:name="sub_20055"/>
      <w:r>
        <w:rPr>
          <w:spacing w:val="8"/>
          <w:sz w:val="28"/>
          <w:szCs w:val="28"/>
          <w:lang w:eastAsia="ar-SA"/>
        </w:rPr>
        <w:t>настоящего пункта, а также обобщенная информация о результатах рассмотрения этих обращений и принятых мерах (ежеквартально).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4. Статистическая информация о деятельности администрации Ейскоукрепленского сельского поселения Щербиновского района, в том числе: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1) статистические данные и показатели, характеризующие состояние и динамику развития экономической, социальной и иных сфер жизнедеятельности Ейскоукрепленского сельского поселения Щербиновского района (ежеквартально);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2) сведения об использовании администрацией Ейскоукрепленского сельского поселения Щербиновского района, подведомственными организациями средств, выделяемых из бюджета Ейскоукрепленского сельского поселения Щербиновского района (ежеквартально);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3)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(ежемесячно);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4) сведения о ходе исполнения местного бюджета и о численности муниципальных служащих администрации Ейскоукрепленского сельского поселения Щербиновского района, работников муниципальных учреждений с указанием фактических расходов на их оплату труда (ежеквартально);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5)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(ежегодно в срок до 15 мая).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5. Информация о кадровом обеспечении администрации Ейскоукрепленского сельского поселения Щербиновского района, в том числе:</w:t>
      </w:r>
    </w:p>
    <w:bookmarkEnd w:id="1"/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1) порядок поступления граждан на муниципальную службу (поддерживается в актуальном состоянии);</w:t>
      </w:r>
    </w:p>
    <w:bookmarkEnd w:id="2"/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2) сведения о вакантных должностях муниципальной службы, имеющихся в администрации Ейскоукрепленского сельского поселения Щербиновского района (в срок - 3 рабочих дней после объявления вакантной должности);</w:t>
      </w:r>
    </w:p>
    <w:bookmarkEnd w:id="3"/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3) квалификационные требования к кандидатам на замещение вакантных должностей муниципальной службы (в срок 5 рабочих дней со дня утверждения);</w:t>
      </w:r>
    </w:p>
    <w:bookmarkEnd w:id="4"/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4) условия и результаты конкурсов на замещение вакантных должностей муниципальной службы (в соответствии со сроками, установленными законодательством Российской Федерации о муниципальной службе);</w:t>
      </w:r>
    </w:p>
    <w:bookmarkEnd w:id="5"/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 xml:space="preserve">5) номера телефонов, по которым можно получить информацию по </w:t>
      </w:r>
      <w:r>
        <w:rPr>
          <w:spacing w:val="8"/>
          <w:sz w:val="28"/>
          <w:szCs w:val="28"/>
          <w:lang w:eastAsia="ar-SA"/>
        </w:rPr>
        <w:lastRenderedPageBreak/>
        <w:t>вопросу замещения вакантных должностей в администрации Ейскоукрепленского сельского поселения Щербиновского района (поддерживается в актуальном состоянии)</w:t>
      </w:r>
      <w:bookmarkEnd w:id="6"/>
      <w:r>
        <w:rPr>
          <w:spacing w:val="8"/>
          <w:sz w:val="28"/>
          <w:szCs w:val="28"/>
          <w:lang w:eastAsia="ar-SA"/>
        </w:rPr>
        <w:t>;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6)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 (поддерживается в актуальном состоянии).</w:t>
      </w:r>
    </w:p>
    <w:p w:rsidR="0069343D" w:rsidRDefault="0069343D" w:rsidP="0069343D">
      <w:pPr>
        <w:ind w:firstLine="709"/>
        <w:jc w:val="both"/>
        <w:rPr>
          <w:spacing w:val="8"/>
          <w:sz w:val="28"/>
          <w:szCs w:val="28"/>
          <w:lang w:eastAsia="ar-SA"/>
        </w:rPr>
      </w:pPr>
      <w:r>
        <w:rPr>
          <w:spacing w:val="8"/>
          <w:sz w:val="28"/>
          <w:szCs w:val="28"/>
          <w:lang w:eastAsia="ar-SA"/>
        </w:rPr>
        <w:t>7) сведения о доходах, расходах, об имуществе и обязательствах имущественного характера лиц, замещающих муниципальные должности, депутатов Совета Ейскоукрепленского сельского поселения Щербиновского района, руководителей подведомственных муниципальных учреждений и членов их семей.</w:t>
      </w:r>
    </w:p>
    <w:p w:rsidR="0069343D" w:rsidRDefault="0069343D" w:rsidP="0069343D">
      <w:pPr>
        <w:ind w:firstLine="851"/>
        <w:jc w:val="both"/>
        <w:rPr>
          <w:spacing w:val="8"/>
          <w:sz w:val="28"/>
          <w:szCs w:val="28"/>
          <w:lang w:eastAsia="ar-SA"/>
        </w:rPr>
      </w:pPr>
    </w:p>
    <w:p w:rsidR="0069343D" w:rsidRDefault="0069343D" w:rsidP="0069343D">
      <w:pPr>
        <w:ind w:firstLine="851"/>
        <w:jc w:val="both"/>
        <w:rPr>
          <w:spacing w:val="8"/>
          <w:sz w:val="28"/>
          <w:szCs w:val="28"/>
          <w:lang w:eastAsia="ar-SA"/>
        </w:rPr>
      </w:pPr>
    </w:p>
    <w:p w:rsidR="0069343D" w:rsidRDefault="0069343D" w:rsidP="0069343D">
      <w:pPr>
        <w:ind w:firstLine="851"/>
        <w:jc w:val="both"/>
        <w:rPr>
          <w:spacing w:val="8"/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Ейскоукрепленского сельского поселения </w:t>
      </w: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Щербиновского района                                                                          А.А. Колосов</w:t>
      </w: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50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92"/>
      </w:tblGrid>
      <w:tr w:rsidR="0069343D" w:rsidTr="00F94410">
        <w:tc>
          <w:tcPr>
            <w:tcW w:w="4292" w:type="dxa"/>
          </w:tcPr>
          <w:p w:rsidR="0069343D" w:rsidRDefault="0069343D" w:rsidP="00F9441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ПРИЛОЖЕНИЕ № 3</w:t>
            </w:r>
          </w:p>
          <w:p w:rsidR="0069343D" w:rsidRDefault="0069343D" w:rsidP="00F9441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Ейскоукрепленского сельского поселения Щербиновского района от 14.06.2017 № 28</w:t>
            </w:r>
          </w:p>
        </w:tc>
      </w:tr>
    </w:tbl>
    <w:p w:rsidR="0069343D" w:rsidRDefault="0069343D" w:rsidP="0069343D">
      <w:pPr>
        <w:jc w:val="center"/>
        <w:rPr>
          <w:sz w:val="28"/>
          <w:szCs w:val="28"/>
          <w:lang w:eastAsia="ar-SA"/>
        </w:rPr>
      </w:pP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осуществления контроля за обеспечением доступа 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информации о деятельности главы Ейскоукрепленского 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Щербиновского района и администрации Ейскоукрепленского сельского поселения </w:t>
      </w:r>
    </w:p>
    <w:p w:rsidR="0069343D" w:rsidRDefault="0069343D" w:rsidP="006934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Щербиновского района</w:t>
      </w:r>
    </w:p>
    <w:p w:rsidR="0069343D" w:rsidRDefault="0069343D" w:rsidP="0069343D">
      <w:pPr>
        <w:jc w:val="both"/>
        <w:rPr>
          <w:sz w:val="28"/>
          <w:szCs w:val="28"/>
          <w:lang w:eastAsia="ar-SA"/>
        </w:rPr>
      </w:pPr>
    </w:p>
    <w:p w:rsidR="0069343D" w:rsidRDefault="0069343D" w:rsidP="0069343D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 за обеспечением доступа к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 деятельности главы Ейскоукрепленского сельского поселения Щербиновского района и администрации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 регламентирует организацию и осуществление контроля за обеспечением доступа к информации о деятельности главы 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укрепленского сельского поселения Щербиновского района и администрации Ейскоукрепленского сельского поселения Щербиновского района.</w:t>
      </w:r>
    </w:p>
    <w:p w:rsidR="0069343D" w:rsidRDefault="0069343D" w:rsidP="0069343D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контроля за обеспечением доступа к информации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соблюдение требований законодательства Российской Федерации и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 об обеспечении доступа к информации.</w:t>
      </w:r>
    </w:p>
    <w:p w:rsidR="0069343D" w:rsidRDefault="0069343D" w:rsidP="0069343D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обеспечением доступа к информации о деятельности главы Ейскоукрепленского сельского поселения Щербиновского района 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Ейскоукрепленского сельского поселения Щербиновского района состоит из: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общего контроля;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текущего контроля;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внепланового контроля.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Общий контроль за обеспечением доступа к информации о деятельности главы Ейскоукрепленского сельского поселения Щербиновского района и администрации Ейскоукрепленского сельского поселения Щербиновского района осуществляется главой Ейскоукрепленского сельского поселения Щербиновского района.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Текущий контроль за обеспечением доступа к информации о деятельности главы Ейскоукрепленского сельского поселения Щербиновского района и администрации Ейскоукрепленского сельского поселения Щербиновского района осуществляют начальники отделов администрации Ейскоукрепленского сельского поселения Щербиновского района: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опубликованием информации в средствах массовой информации; 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размещением информации в сети Интернет на официальном сайте, обеспечением возможности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коллегиальных органов местного самоуправления;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 размещением информации в помещениях, занимаемых администрацией Ейскоукрепленского сельского поселения Щербиновского района, муниципальными учреждениями, и в иных отведенных для этих целей местах, а также через библиотечные и архивные фонды;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контроль за соблюдением сроков предоставления информации о деятельности органа местного самоуправления и муниципальных учреждений по запросу осуществляет начальник отдела администрации Ейскоукрепленского сельского поселения Щербиновского района, которому был направлен запрос для исполнения.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организацией доступа к информации о деятельности отделов администрации Ейскоукрепленского сельского поселения Щербиновского района осуществляют начальники отделов администрации Ейскоукрепленского сельского поселения Щербиновского района.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начальником отдела администрации Ейскоукрепленского сельского поселения Щербиновского района путем проведения ежеквартальной проверки (в течение пяти рабочих дней месяца, следующего за отчетным периодом) информации, размещенной на </w:t>
      </w:r>
      <w:r>
        <w:rPr>
          <w:sz w:val="28"/>
          <w:szCs w:val="28"/>
        </w:rPr>
        <w:lastRenderedPageBreak/>
        <w:t>официальном сайте администрации Ейскоукрепленского сельского поселения Щербиновского района в пределах установленных полномочий. Информация по итогам проверки (служебная записка) не позднее трех рабочих дней со дня окончания проверки направляется главе Ейскоукрепленского сельского поселения Щербиновского района.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Ейскоукрепленского сельского поселения Щербиновского района в течение двух рабочих дней со дня получения рассматривает служебную записку и в случае представления в ней информации о выявленных нарушениях ставит резолюцию с указанием: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отдела администрации Ейскоукрепленского сельского поселения Щербиновского района (должностного лица), которое должно устранить выявленное нарушение;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срока устранения нарушения;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необходимых действий по устранению нарушения.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Служебная записка в течение двух дней направляется указанному в резолюции отделу администрации Ейскоукрепленского сельского поселения Щербиновского района для исполнения.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Отделы администрации Ейскоукрепленского сельского поселения Щербиновского района исполняют соответствующую резолюцию заместителя главы Ейскоукрепленского сельского поселения Щербиновского района и сообщают об этом главе Ейскоукрепленского сельского поселения Щербиновского района в день устранения нарушения.</w:t>
      </w:r>
    </w:p>
    <w:p w:rsidR="0069343D" w:rsidRDefault="0069343D" w:rsidP="006934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Перечень должностных лиц отделов администрации Ейскоукрепленского сельского поселения Щербиновского района, ответственных за представление информации в отдел по общим и юридическим вопросам администрации Ейскоукрепленского сельского поселения Щербиновского района для ее последующего размещения на официальном сайте администрации Ейскоукрепленского сельского поселения Щербиновского района, устанавливается правовым актом администрации Ейскоукрепленского сельского поселения Щербиновского района.</w:t>
      </w:r>
    </w:p>
    <w:p w:rsidR="0069343D" w:rsidRDefault="0069343D" w:rsidP="0069343D">
      <w:pPr>
        <w:overflowPunct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Внеплановый контроль проводится на основании письменных обращений физических, юридических и должностных лиц, главой Ейскоукрепленского сельского поселения Щербиновского района или уполномоченным им должностным лицом.</w:t>
      </w:r>
    </w:p>
    <w:p w:rsidR="0069343D" w:rsidRDefault="0069343D" w:rsidP="0069343D">
      <w:pPr>
        <w:overflowPunct w:val="0"/>
        <w:autoSpaceDE w:val="0"/>
        <w:autoSpaceDN w:val="0"/>
        <w:adjustRightInd w:val="0"/>
        <w:spacing w:line="232" w:lineRule="auto"/>
        <w:ind w:firstLine="765"/>
        <w:jc w:val="both"/>
        <w:rPr>
          <w:sz w:val="28"/>
          <w:szCs w:val="28"/>
        </w:rPr>
      </w:pPr>
    </w:p>
    <w:p w:rsidR="0069343D" w:rsidRDefault="0069343D" w:rsidP="0069343D">
      <w:pPr>
        <w:overflowPunct w:val="0"/>
        <w:autoSpaceDE w:val="0"/>
        <w:autoSpaceDN w:val="0"/>
        <w:adjustRightInd w:val="0"/>
        <w:spacing w:line="232" w:lineRule="auto"/>
        <w:ind w:firstLine="709"/>
        <w:rPr>
          <w:sz w:val="28"/>
          <w:szCs w:val="28"/>
        </w:rPr>
      </w:pPr>
    </w:p>
    <w:p w:rsidR="0069343D" w:rsidRDefault="0069343D" w:rsidP="0069343D">
      <w:pPr>
        <w:overflowPunct w:val="0"/>
        <w:autoSpaceDE w:val="0"/>
        <w:autoSpaceDN w:val="0"/>
        <w:adjustRightInd w:val="0"/>
        <w:spacing w:line="232" w:lineRule="auto"/>
        <w:ind w:firstLine="709"/>
        <w:rPr>
          <w:sz w:val="28"/>
          <w:szCs w:val="28"/>
        </w:rPr>
      </w:pPr>
    </w:p>
    <w:p w:rsidR="0069343D" w:rsidRDefault="0069343D" w:rsidP="0069343D">
      <w:pPr>
        <w:overflowPunct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9343D" w:rsidRDefault="0069343D" w:rsidP="0069343D">
      <w:pPr>
        <w:overflowPunct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Ейскоукрепленского сельского поселения </w:t>
      </w:r>
    </w:p>
    <w:p w:rsidR="0069343D" w:rsidRDefault="0069343D" w:rsidP="0069343D">
      <w:pPr>
        <w:overflowPunct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Щербиновского района                                                                          А.А. Колосов</w:t>
      </w:r>
    </w:p>
    <w:p w:rsidR="0069343D" w:rsidRDefault="0069343D" w:rsidP="0069343D">
      <w:pPr>
        <w:rPr>
          <w:rFonts w:ascii="Calibri" w:eastAsia="Calibri" w:hAnsi="Calibri"/>
          <w:sz w:val="22"/>
          <w:szCs w:val="22"/>
          <w:lang w:eastAsia="en-US"/>
        </w:rPr>
      </w:pPr>
    </w:p>
    <w:p w:rsidR="0069343D" w:rsidRPr="001003DD" w:rsidRDefault="0069343D" w:rsidP="0069343D">
      <w:pPr>
        <w:tabs>
          <w:tab w:val="left" w:pos="3030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69343D" w:rsidTr="00F9441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69343D" w:rsidRDefault="0069343D" w:rsidP="00F94410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3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9343D" w:rsidTr="00F94410">
        <w:trPr>
          <w:cantSplit/>
          <w:trHeight w:val="1474"/>
        </w:trPr>
        <w:tc>
          <w:tcPr>
            <w:tcW w:w="9639" w:type="dxa"/>
            <w:gridSpan w:val="2"/>
          </w:tcPr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Default="0069343D" w:rsidP="00F94410">
            <w:pPr>
              <w:jc w:val="center"/>
              <w:rPr>
                <w:b/>
                <w:bCs/>
                <w:sz w:val="2"/>
              </w:rPr>
            </w:pPr>
          </w:p>
          <w:p w:rsidR="0069343D" w:rsidRDefault="0069343D" w:rsidP="00F94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343D" w:rsidRDefault="0069343D" w:rsidP="00F94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69343D" w:rsidRDefault="0069343D" w:rsidP="00F9441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69343D" w:rsidTr="00F9441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69343D" w:rsidRDefault="0069343D" w:rsidP="00F9441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14.06.2017</w:t>
            </w:r>
          </w:p>
        </w:tc>
        <w:tc>
          <w:tcPr>
            <w:tcW w:w="4820" w:type="dxa"/>
            <w:vAlign w:val="bottom"/>
            <w:hideMark/>
          </w:tcPr>
          <w:p w:rsidR="0069343D" w:rsidRDefault="0069343D" w:rsidP="00F9441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29</w:t>
            </w:r>
          </w:p>
        </w:tc>
      </w:tr>
      <w:tr w:rsidR="0069343D" w:rsidTr="00F9441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69343D" w:rsidRDefault="0069343D" w:rsidP="00F94410">
            <w:pPr>
              <w:jc w:val="center"/>
            </w:pPr>
            <w:r>
              <w:t>село Ейское Укрепление</w:t>
            </w:r>
          </w:p>
        </w:tc>
      </w:tr>
    </w:tbl>
    <w:p w:rsidR="0069343D" w:rsidRDefault="0069343D" w:rsidP="0069343D">
      <w:pPr>
        <w:rPr>
          <w:b/>
          <w:sz w:val="28"/>
          <w:szCs w:val="28"/>
        </w:rPr>
      </w:pPr>
    </w:p>
    <w:p w:rsidR="0069343D" w:rsidRDefault="0069343D" w:rsidP="0069343D">
      <w:pPr>
        <w:pStyle w:val="afc"/>
        <w:spacing w:before="0" w:after="0"/>
        <w:jc w:val="center"/>
        <w:rPr>
          <w:b/>
          <w:sz w:val="28"/>
        </w:rPr>
      </w:pPr>
    </w:p>
    <w:p w:rsidR="0069343D" w:rsidRDefault="0069343D" w:rsidP="0069343D">
      <w:pPr>
        <w:pStyle w:val="afc"/>
        <w:spacing w:before="0" w:after="0"/>
        <w:jc w:val="center"/>
        <w:rPr>
          <w:b/>
          <w:sz w:val="28"/>
        </w:rPr>
      </w:pPr>
      <w:r w:rsidRPr="005F5C75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оценочной стоимости посадки, </w:t>
      </w:r>
    </w:p>
    <w:p w:rsidR="0069343D" w:rsidRDefault="0069343D" w:rsidP="0069343D">
      <w:pPr>
        <w:pStyle w:val="afc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посадочного материала и годового ухода в отношении </w:t>
      </w:r>
    </w:p>
    <w:p w:rsidR="0069343D" w:rsidRDefault="0069343D" w:rsidP="0069343D">
      <w:pPr>
        <w:pStyle w:val="afc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одной единицы зеленых насаждений, расположенных</w:t>
      </w:r>
    </w:p>
    <w:p w:rsidR="0069343D" w:rsidRDefault="0069343D" w:rsidP="0069343D">
      <w:pPr>
        <w:pStyle w:val="afc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 на территории Ейскоукрепленского сельского поселения</w:t>
      </w:r>
    </w:p>
    <w:p w:rsidR="0069343D" w:rsidRPr="005F5C75" w:rsidRDefault="0069343D" w:rsidP="0069343D">
      <w:pPr>
        <w:pStyle w:val="afc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 Щербиновского района на 2017 год</w:t>
      </w:r>
    </w:p>
    <w:p w:rsidR="0069343D" w:rsidRDefault="0069343D" w:rsidP="0069343D">
      <w:pPr>
        <w:pStyle w:val="afffc"/>
        <w:ind w:left="851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43D" w:rsidRPr="005954F2" w:rsidRDefault="0069343D" w:rsidP="0069343D"/>
    <w:p w:rsidR="0069343D" w:rsidRDefault="0069343D" w:rsidP="0069343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Законом Краснодарского края  23 апреля 2013 года       № 2695-КЗ «Об охране зеленых насаждений в Краснодарском крае и уставом Ейскоукрепленского сельского поселения Щербиновского района,                                   п о с т а н о в л я ю</w:t>
      </w:r>
      <w:r>
        <w:rPr>
          <w:rStyle w:val="3pt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343D" w:rsidRDefault="0069343D" w:rsidP="0069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оценочную стоимость посадки, посадочного материала и годового ухода в отношении одной единицы зеленых насаждений, расположенных на территории Ейскоукрепленского сельского поселения Щербиновского района на 2017 год.</w:t>
      </w:r>
    </w:p>
    <w:p w:rsidR="0069343D" w:rsidRPr="003B09E4" w:rsidRDefault="0069343D" w:rsidP="0069343D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 xml:space="preserve">2. Разместить настоящее постановление на официальном сайте администрации Ейскоукрепленского </w:t>
      </w:r>
      <w:r>
        <w:rPr>
          <w:sz w:val="28"/>
          <w:szCs w:val="28"/>
        </w:rPr>
        <w:t>сельского поселения Щербиновско</w:t>
      </w:r>
      <w:r w:rsidRPr="003B09E4">
        <w:rPr>
          <w:sz w:val="28"/>
          <w:szCs w:val="28"/>
        </w:rPr>
        <w:t>го района.</w:t>
      </w:r>
    </w:p>
    <w:p w:rsidR="0069343D" w:rsidRPr="003B09E4" w:rsidRDefault="0069343D" w:rsidP="0069343D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</w:t>
      </w:r>
      <w:r w:rsidRPr="003B09E4">
        <w:rPr>
          <w:sz w:val="28"/>
          <w:szCs w:val="28"/>
        </w:rPr>
        <w:t>в</w:t>
      </w:r>
      <w:r w:rsidRPr="003B09E4">
        <w:rPr>
          <w:sz w:val="28"/>
          <w:szCs w:val="28"/>
        </w:rPr>
        <w:t>ского района».</w:t>
      </w:r>
    </w:p>
    <w:p w:rsidR="0069343D" w:rsidRPr="003B09E4" w:rsidRDefault="0069343D" w:rsidP="0069343D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69343D" w:rsidRPr="003B09E4" w:rsidRDefault="0069343D" w:rsidP="0069343D">
      <w:pPr>
        <w:ind w:firstLine="709"/>
        <w:jc w:val="both"/>
        <w:rPr>
          <w:sz w:val="28"/>
          <w:szCs w:val="28"/>
        </w:rPr>
      </w:pPr>
      <w:r w:rsidRPr="003B09E4">
        <w:rPr>
          <w:sz w:val="28"/>
          <w:szCs w:val="28"/>
        </w:rPr>
        <w:t>5. Постановление вступает в силу на следующий день со дня его официального опубликов</w:t>
      </w:r>
      <w:r w:rsidRPr="003B09E4">
        <w:rPr>
          <w:sz w:val="28"/>
          <w:szCs w:val="28"/>
        </w:rPr>
        <w:t>а</w:t>
      </w:r>
      <w:r w:rsidRPr="003B09E4">
        <w:rPr>
          <w:sz w:val="28"/>
          <w:szCs w:val="28"/>
        </w:rPr>
        <w:t>ния.</w:t>
      </w:r>
    </w:p>
    <w:p w:rsidR="0069343D" w:rsidRDefault="0069343D" w:rsidP="0069343D">
      <w:pPr>
        <w:ind w:firstLine="709"/>
        <w:jc w:val="both"/>
        <w:rPr>
          <w:sz w:val="28"/>
          <w:szCs w:val="28"/>
        </w:rPr>
      </w:pPr>
    </w:p>
    <w:p w:rsidR="0069343D" w:rsidRDefault="0069343D" w:rsidP="0069343D">
      <w:pPr>
        <w:ind w:firstLine="851"/>
        <w:jc w:val="both"/>
        <w:rPr>
          <w:sz w:val="28"/>
          <w:szCs w:val="28"/>
        </w:rPr>
      </w:pPr>
    </w:p>
    <w:p w:rsidR="0069343D" w:rsidRDefault="0069343D" w:rsidP="0069343D">
      <w:pPr>
        <w:ind w:firstLine="851"/>
        <w:jc w:val="both"/>
        <w:rPr>
          <w:sz w:val="28"/>
          <w:szCs w:val="28"/>
        </w:rPr>
      </w:pPr>
    </w:p>
    <w:p w:rsidR="0069343D" w:rsidRDefault="0069343D" w:rsidP="00693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9343D" w:rsidRDefault="0069343D" w:rsidP="00693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   </w:t>
      </w:r>
    </w:p>
    <w:p w:rsidR="0069343D" w:rsidRDefault="0069343D" w:rsidP="0069343D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А.А.Колосов</w:t>
      </w:r>
    </w:p>
    <w:p w:rsidR="0069343D" w:rsidRDefault="0069343D" w:rsidP="0069343D">
      <w:pPr>
        <w:jc w:val="both"/>
        <w:rPr>
          <w:sz w:val="28"/>
          <w:szCs w:val="28"/>
        </w:rPr>
      </w:pPr>
    </w:p>
    <w:p w:rsidR="0069343D" w:rsidRDefault="0069343D" w:rsidP="0069343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69343D" w:rsidTr="0069343D">
        <w:trPr>
          <w:trHeight w:val="2250"/>
        </w:trPr>
        <w:tc>
          <w:tcPr>
            <w:tcW w:w="4926" w:type="dxa"/>
          </w:tcPr>
          <w:p w:rsidR="0069343D" w:rsidRDefault="0069343D" w:rsidP="00F9441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</w:p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14.06.2017 № 29 </w:t>
            </w:r>
          </w:p>
          <w:p w:rsidR="0069343D" w:rsidRDefault="0069343D" w:rsidP="00F94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343D" w:rsidRDefault="0069343D" w:rsidP="0069343D">
      <w:pPr>
        <w:jc w:val="both"/>
        <w:rPr>
          <w:sz w:val="28"/>
          <w:szCs w:val="28"/>
        </w:rPr>
      </w:pPr>
    </w:p>
    <w:p w:rsidR="0069343D" w:rsidRDefault="0069343D" w:rsidP="0069343D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Оценочная стоимость посадки,</w:t>
      </w:r>
    </w:p>
    <w:p w:rsidR="0069343D" w:rsidRDefault="0069343D" w:rsidP="00693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посадочного материала и годового ухода в отношении </w:t>
      </w:r>
    </w:p>
    <w:p w:rsidR="0069343D" w:rsidRDefault="0069343D" w:rsidP="0069343D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одной единицы зеленых насаждений, расположенных</w:t>
      </w:r>
    </w:p>
    <w:p w:rsidR="0069343D" w:rsidRDefault="0069343D" w:rsidP="00693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Ейскоукрепленского сельского поселения </w:t>
      </w:r>
    </w:p>
    <w:p w:rsidR="0069343D" w:rsidRDefault="0069343D" w:rsidP="0069343D">
      <w:pPr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 на 2017 год</w:t>
      </w:r>
    </w:p>
    <w:p w:rsidR="0069343D" w:rsidRDefault="0069343D" w:rsidP="0069343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3"/>
        <w:gridCol w:w="2261"/>
        <w:gridCol w:w="2064"/>
        <w:gridCol w:w="1971"/>
      </w:tblGrid>
      <w:tr w:rsidR="0069343D" w:rsidRPr="00087E6F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Классификация зел</w:t>
            </w: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ных насаждений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Стоимость р</w:t>
            </w: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бот по созданию (посадке) зеленых насаждений (рублей)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087E6F" w:rsidRDefault="0069343D" w:rsidP="00F94410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Стоимость ухода в течение года (ру</w:t>
            </w: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Pr="00087E6F">
              <w:rPr>
                <w:rFonts w:ascii="Times New Roman" w:hAnsi="Times New Roman"/>
                <w:b w:val="0"/>
                <w:sz w:val="28"/>
                <w:szCs w:val="28"/>
              </w:rPr>
              <w:t>лей)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Субтропические ценные растения,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Деревья субтр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пические,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Деревья хвойные, 1 шт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Деревья листве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ные 1-й гру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Деревья листве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ные 2-й гру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Деревья листве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ные 3-й гру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Кустарники,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Газон, естественный тр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вяной покров, 1 кв. 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69343D" w:rsidRPr="00E530F5" w:rsidTr="00F94410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c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Цветники, 1 кв. 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3D" w:rsidRPr="00087E6F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F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3D" w:rsidRPr="00E530F5" w:rsidRDefault="0069343D" w:rsidP="00F94410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0F5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</w:tbl>
    <w:p w:rsidR="0069343D" w:rsidRDefault="0069343D" w:rsidP="0069343D">
      <w:pPr>
        <w:jc w:val="center"/>
        <w:rPr>
          <w:sz w:val="28"/>
          <w:szCs w:val="28"/>
        </w:rPr>
      </w:pPr>
    </w:p>
    <w:p w:rsidR="0069343D" w:rsidRDefault="0069343D" w:rsidP="0069343D">
      <w:pPr>
        <w:jc w:val="center"/>
        <w:rPr>
          <w:sz w:val="28"/>
          <w:szCs w:val="28"/>
        </w:rPr>
      </w:pPr>
    </w:p>
    <w:p w:rsidR="0069343D" w:rsidRDefault="0069343D" w:rsidP="0069343D">
      <w:pPr>
        <w:jc w:val="center"/>
        <w:rPr>
          <w:sz w:val="28"/>
          <w:szCs w:val="28"/>
        </w:rPr>
      </w:pPr>
    </w:p>
    <w:p w:rsidR="0069343D" w:rsidRDefault="0069343D" w:rsidP="0069343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9343D" w:rsidRDefault="0069343D" w:rsidP="0069343D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9343D" w:rsidRDefault="0069343D" w:rsidP="0069343D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А.А.Колосов</w:t>
      </w:r>
    </w:p>
    <w:p w:rsidR="0069343D" w:rsidRPr="004B1DD1" w:rsidRDefault="0069343D" w:rsidP="0069343D">
      <w:pPr>
        <w:jc w:val="center"/>
        <w:rPr>
          <w:sz w:val="28"/>
          <w:szCs w:val="28"/>
        </w:rPr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9343D" w:rsidRDefault="0069343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47C38" w:rsidRDefault="00847C3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86E98" w:rsidRDefault="00486E9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c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0" w:history="1">
        <w:r w:rsidRPr="00622EE3">
          <w:rPr>
            <w:rStyle w:val="afb"/>
            <w:sz w:val="20"/>
            <w:szCs w:val="20"/>
            <w:lang w:val="en-US"/>
          </w:rPr>
          <w:t>yeisk</w:t>
        </w:r>
        <w:r w:rsidRPr="00622EE3">
          <w:rPr>
            <w:rStyle w:val="afb"/>
            <w:sz w:val="20"/>
            <w:szCs w:val="20"/>
          </w:rPr>
          <w:t>-</w:t>
        </w:r>
        <w:r w:rsidRPr="00622EE3">
          <w:rPr>
            <w:rStyle w:val="afb"/>
            <w:sz w:val="20"/>
            <w:szCs w:val="20"/>
            <w:lang w:val="en-US"/>
          </w:rPr>
          <w:t>pp</w:t>
        </w:r>
        <w:r w:rsidRPr="00622EE3">
          <w:rPr>
            <w:rStyle w:val="afb"/>
            <w:sz w:val="20"/>
            <w:szCs w:val="20"/>
          </w:rPr>
          <w:t>2@</w:t>
        </w:r>
        <w:r w:rsidRPr="00622EE3">
          <w:rPr>
            <w:rStyle w:val="afb"/>
            <w:sz w:val="20"/>
            <w:szCs w:val="20"/>
            <w:lang w:val="en-US"/>
          </w:rPr>
          <w:t>mail</w:t>
        </w:r>
        <w:r w:rsidRPr="00622EE3">
          <w:rPr>
            <w:rStyle w:val="afb"/>
            <w:sz w:val="20"/>
            <w:szCs w:val="20"/>
          </w:rPr>
          <w:t>.</w:t>
        </w:r>
        <w:r w:rsidRPr="00622EE3">
          <w:rPr>
            <w:rStyle w:val="afb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486E98">
        <w:rPr>
          <w:sz w:val="20"/>
          <w:szCs w:val="20"/>
        </w:rPr>
        <w:t>19</w:t>
      </w:r>
      <w:r w:rsidR="008A5F9B">
        <w:rPr>
          <w:sz w:val="20"/>
          <w:szCs w:val="20"/>
        </w:rPr>
        <w:t>.0</w:t>
      </w:r>
      <w:r w:rsidR="00486E98">
        <w:rPr>
          <w:sz w:val="20"/>
          <w:szCs w:val="20"/>
        </w:rPr>
        <w:t>6</w:t>
      </w:r>
      <w:r w:rsidR="008A5F9B">
        <w:rPr>
          <w:sz w:val="20"/>
          <w:szCs w:val="20"/>
        </w:rPr>
        <w:t>.2017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924D0B">
      <w:headerReference w:type="even" r:id="rId11"/>
      <w:headerReference w:type="default" r:id="rId12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0B" w:rsidRDefault="009F150B">
      <w:r>
        <w:separator/>
      </w:r>
    </w:p>
  </w:endnote>
  <w:endnote w:type="continuationSeparator" w:id="1">
    <w:p w:rsidR="009F150B" w:rsidRDefault="009F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0B" w:rsidRDefault="009F150B">
      <w:r>
        <w:separator/>
      </w:r>
    </w:p>
  </w:footnote>
  <w:footnote w:type="continuationSeparator" w:id="1">
    <w:p w:rsidR="009F150B" w:rsidRDefault="009F1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21538D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5E55A2" w:rsidRDefault="0021538D">
                <w:pPr>
                  <w:pStyle w:val="af0"/>
                  <w:ind w:left="-15" w:right="-17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E98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21538D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5E55A2" w:rsidRDefault="0021538D">
                <w:pPr>
                  <w:pStyle w:val="af0"/>
                  <w:ind w:left="-15" w:right="-5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486E98">
                  <w:rPr>
                    <w:rStyle w:val="a6"/>
                    <w:noProof/>
                  </w:rPr>
                  <w:t>19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B82521"/>
    <w:multiLevelType w:val="hybridMultilevel"/>
    <w:tmpl w:val="48B4A842"/>
    <w:lvl w:ilvl="0" w:tplc="A748F6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4"/>
  </w:num>
  <w:num w:numId="14">
    <w:abstractNumId w:val="4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3"/>
  </w:num>
  <w:num w:numId="18">
    <w:abstractNumId w:val="41"/>
  </w:num>
  <w:num w:numId="19">
    <w:abstractNumId w:val="34"/>
  </w:num>
  <w:num w:numId="20">
    <w:abstractNumId w:val="37"/>
  </w:num>
  <w:num w:numId="21">
    <w:abstractNumId w:val="38"/>
  </w:num>
  <w:num w:numId="22">
    <w:abstractNumId w:val="36"/>
  </w:num>
  <w:num w:numId="23">
    <w:abstractNumId w:val="39"/>
  </w:num>
  <w:num w:numId="24">
    <w:abstractNumId w:val="40"/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403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33CE"/>
    <w:rsid w:val="0030528C"/>
    <w:rsid w:val="003055F0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6772D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E5D"/>
    <w:rsid w:val="00472078"/>
    <w:rsid w:val="00480D05"/>
    <w:rsid w:val="0048109D"/>
    <w:rsid w:val="00485155"/>
    <w:rsid w:val="00486E98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343D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6169B"/>
    <w:rsid w:val="00766E2A"/>
    <w:rsid w:val="007702F7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2BAE"/>
    <w:rsid w:val="007D6683"/>
    <w:rsid w:val="007E1265"/>
    <w:rsid w:val="007E4632"/>
    <w:rsid w:val="007F6F1F"/>
    <w:rsid w:val="00803127"/>
    <w:rsid w:val="008102B2"/>
    <w:rsid w:val="008125E6"/>
    <w:rsid w:val="00816822"/>
    <w:rsid w:val="00816A9F"/>
    <w:rsid w:val="008170E6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7119"/>
    <w:rsid w:val="00881E39"/>
    <w:rsid w:val="00883115"/>
    <w:rsid w:val="00885AE2"/>
    <w:rsid w:val="0089118F"/>
    <w:rsid w:val="00894AA5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116F"/>
    <w:rsid w:val="009024FD"/>
    <w:rsid w:val="00903AF9"/>
    <w:rsid w:val="00911E92"/>
    <w:rsid w:val="00912C5D"/>
    <w:rsid w:val="00916975"/>
    <w:rsid w:val="00917AEF"/>
    <w:rsid w:val="009246C3"/>
    <w:rsid w:val="00924D0B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60B8"/>
    <w:rsid w:val="009E220C"/>
    <w:rsid w:val="009E2F57"/>
    <w:rsid w:val="009E5E7E"/>
    <w:rsid w:val="009E6E33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993"/>
    <w:rsid w:val="00AC1436"/>
    <w:rsid w:val="00AC18DE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7B3A"/>
    <w:rsid w:val="00C177E5"/>
    <w:rsid w:val="00C20A5B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2A11"/>
    <w:rsid w:val="00D13BD9"/>
    <w:rsid w:val="00D15C3B"/>
    <w:rsid w:val="00D17608"/>
    <w:rsid w:val="00D201C3"/>
    <w:rsid w:val="00D277C6"/>
    <w:rsid w:val="00D33284"/>
    <w:rsid w:val="00D353A6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2122B"/>
    <w:rsid w:val="00E235E7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C7C2C"/>
    <w:rsid w:val="00ED2257"/>
    <w:rsid w:val="00ED65CE"/>
    <w:rsid w:val="00EE31E7"/>
    <w:rsid w:val="00EF0C62"/>
    <w:rsid w:val="00EF111A"/>
    <w:rsid w:val="00EF2BB2"/>
    <w:rsid w:val="00EF3871"/>
    <w:rsid w:val="00EF7A3A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a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b">
    <w:name w:val="Title"/>
    <w:basedOn w:val="a"/>
    <w:next w:val="a8"/>
    <w:link w:val="ac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d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e">
    <w:name w:val="Body Text Indent"/>
    <w:basedOn w:val="a"/>
    <w:link w:val="af"/>
    <w:rsid w:val="006F2F6C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e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a"/>
    <w:rsid w:val="006F2F6C"/>
    <w:pPr>
      <w:ind w:left="1080" w:hanging="360"/>
    </w:pPr>
  </w:style>
  <w:style w:type="paragraph" w:styleId="af0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0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1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3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4">
    <w:name w:val="Заголовок таблицы"/>
    <w:basedOn w:val="af2"/>
    <w:rsid w:val="006F2F6C"/>
    <w:pPr>
      <w:jc w:val="center"/>
    </w:pPr>
    <w:rPr>
      <w:b/>
      <w:bCs/>
      <w:i/>
      <w:iCs/>
    </w:rPr>
  </w:style>
  <w:style w:type="paragraph" w:styleId="af5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6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7">
    <w:name w:val="Balloon Text"/>
    <w:basedOn w:val="a"/>
    <w:link w:val="af8"/>
    <w:rsid w:val="006F2F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9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a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b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c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d">
    <w:name w:val="Plain Text"/>
    <w:basedOn w:val="a"/>
    <w:link w:val="afe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link w:val="afd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Схема документа Знак"/>
    <w:link w:val="aff1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1">
    <w:name w:val="Document Map"/>
    <w:basedOn w:val="a"/>
    <w:link w:val="aff0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2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3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1609AF"/>
    <w:rPr>
      <w:vertAlign w:val="superscript"/>
    </w:rPr>
  </w:style>
  <w:style w:type="character" w:customStyle="1" w:styleId="aff5">
    <w:name w:val="Знак Знак Знак"/>
    <w:rsid w:val="001609AF"/>
    <w:rPr>
      <w:sz w:val="24"/>
      <w:lang w:val="ru-RU" w:eastAsia="ar-SA" w:bidi="ar-SA"/>
    </w:rPr>
  </w:style>
  <w:style w:type="character" w:customStyle="1" w:styleId="aff6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7">
    <w:name w:val="Продолжение ссылки"/>
    <w:basedOn w:val="aff6"/>
    <w:rsid w:val="001609AF"/>
  </w:style>
  <w:style w:type="character" w:styleId="aff8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9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a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affc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c">
    <w:name w:val="Текст сноски Знак"/>
    <w:basedOn w:val="a0"/>
    <w:link w:val="affb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d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e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0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1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2">
    <w:name w:val="line number"/>
    <w:basedOn w:val="a0"/>
    <w:rsid w:val="001609AF"/>
  </w:style>
  <w:style w:type="paragraph" w:customStyle="1" w:styleId="afff3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4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5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6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7">
    <w:name w:val="Текст концевой сноски Знак"/>
    <w:basedOn w:val="a0"/>
    <w:link w:val="afff8"/>
    <w:locked/>
    <w:rsid w:val="00744521"/>
    <w:rPr>
      <w:rFonts w:ascii="Calibri" w:hAnsi="Calibri"/>
      <w:lang w:val="ru-RU" w:eastAsia="ru-RU" w:bidi="ar-SA"/>
    </w:rPr>
  </w:style>
  <w:style w:type="paragraph" w:styleId="afff8">
    <w:name w:val="endnote text"/>
    <w:basedOn w:val="a"/>
    <w:link w:val="afff7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9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9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a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b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c">
    <w:name w:val="Прижатый влево"/>
    <w:basedOn w:val="a"/>
    <w:next w:val="a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d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0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1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2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3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4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5">
    <w:name w:val="основной текст документа"/>
    <w:basedOn w:val="a"/>
    <w:link w:val="affff6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6">
    <w:name w:val="основной текст документа Знак"/>
    <w:basedOn w:val="a0"/>
    <w:link w:val="affff5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7">
    <w:name w:val="з"/>
    <w:basedOn w:val="afd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8">
    <w:name w:val="ттт"/>
    <w:basedOn w:val="afd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9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a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c">
    <w:name w:val="Название Знак"/>
    <w:link w:val="ab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b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c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d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e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1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2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3">
    <w:name w:val="footnote reference"/>
    <w:rsid w:val="00066231"/>
    <w:rPr>
      <w:rFonts w:cs="Times New Roman"/>
      <w:vertAlign w:val="superscript"/>
    </w:rPr>
  </w:style>
  <w:style w:type="character" w:customStyle="1" w:styleId="afffff4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5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a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a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6">
    <w:name w:val="annotation text"/>
    <w:basedOn w:val="a"/>
    <w:link w:val="afffff7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7">
    <w:name w:val="Текст примечания Знак"/>
    <w:basedOn w:val="a0"/>
    <w:link w:val="afffff6"/>
    <w:rsid w:val="00066231"/>
  </w:style>
  <w:style w:type="paragraph" w:customStyle="1" w:styleId="CharCharCarCarCharCharCarCarCharCharCarCarCharChar2">
    <w:name w:val="Char Char Car Car Char Char Car Car Char Char Car Car Char Char"/>
    <w:basedOn w:val="a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8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0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9">
    <w:name w:val="Знак Знак"/>
    <w:rsid w:val="00D353A6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eisk-pp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36585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4</cp:revision>
  <cp:lastPrinted>2016-10-17T06:59:00Z</cp:lastPrinted>
  <dcterms:created xsi:type="dcterms:W3CDTF">2017-07-24T05:32:00Z</dcterms:created>
  <dcterms:modified xsi:type="dcterms:W3CDTF">2017-07-24T05:36:00Z</dcterms:modified>
</cp:coreProperties>
</file>