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639"/>
      </w:tblGrid>
      <w:tr w:rsidR="0009350A" w:rsidTr="0009350A">
        <w:trPr>
          <w:cantSplit/>
          <w:trHeight w:val="2410"/>
        </w:trPr>
        <w:tc>
          <w:tcPr>
            <w:tcW w:w="9639" w:type="dxa"/>
          </w:tcPr>
          <w:p w:rsidR="0009350A" w:rsidRDefault="0009350A">
            <w:pPr>
              <w:tabs>
                <w:tab w:val="center" w:pos="4812"/>
                <w:tab w:val="left" w:pos="5773"/>
              </w:tabs>
            </w:pPr>
            <w:r>
              <w:tab/>
            </w:r>
            <w:r w:rsidR="00B15AE4">
              <w:rPr>
                <w:noProof/>
              </w:rPr>
              <w:drawing>
                <wp:inline distT="0" distB="0" distL="0" distR="0">
                  <wp:extent cx="1228725" cy="1514475"/>
                  <wp:effectExtent l="19050" t="0" r="9525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</w:tbl>
    <w:p w:rsidR="0009350A" w:rsidRDefault="0009350A" w:rsidP="0009350A">
      <w:pPr>
        <w:jc w:val="center"/>
        <w:rPr>
          <w:b/>
          <w:sz w:val="72"/>
          <w:szCs w:val="72"/>
        </w:rPr>
      </w:pPr>
    </w:p>
    <w:p w:rsidR="0009350A" w:rsidRDefault="0009350A" w:rsidP="0009350A">
      <w:pPr>
        <w:jc w:val="center"/>
        <w:rPr>
          <w:b/>
          <w:sz w:val="72"/>
          <w:szCs w:val="72"/>
        </w:rPr>
      </w:pP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ИНФОРМАЦИОННЫЙ БЮЛЛЕТЕНЬ № </w:t>
      </w:r>
      <w:r w:rsidR="00587217">
        <w:rPr>
          <w:b/>
          <w:sz w:val="72"/>
          <w:szCs w:val="72"/>
        </w:rPr>
        <w:t>8</w:t>
      </w:r>
      <w:r>
        <w:rPr>
          <w:b/>
          <w:sz w:val="72"/>
          <w:szCs w:val="72"/>
        </w:rPr>
        <w:t>(</w:t>
      </w:r>
      <w:r w:rsidR="002F36BA">
        <w:rPr>
          <w:b/>
          <w:sz w:val="72"/>
          <w:szCs w:val="72"/>
        </w:rPr>
        <w:t>2</w:t>
      </w:r>
      <w:r w:rsidR="00587217">
        <w:rPr>
          <w:b/>
          <w:sz w:val="72"/>
          <w:szCs w:val="72"/>
        </w:rPr>
        <w:t>51</w:t>
      </w:r>
      <w:r>
        <w:rPr>
          <w:b/>
          <w:sz w:val="72"/>
          <w:szCs w:val="72"/>
        </w:rPr>
        <w:t>)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АДМИНИСТРАЦИИ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ЕЙСКОУКРЕПЛЕНСКОГО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СЕЛЬСКОГО ПОСЕЛЕНИЯ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ЩЕРБИНОВСКОГО РАЙОНА</w:t>
      </w:r>
    </w:p>
    <w:p w:rsidR="0009350A" w:rsidRDefault="0009350A" w:rsidP="0009350A">
      <w:pPr>
        <w:jc w:val="center"/>
        <w:rPr>
          <w:b/>
          <w:sz w:val="72"/>
          <w:szCs w:val="72"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село Ейское Укрепление</w:t>
      </w:r>
    </w:p>
    <w:p w:rsidR="0009350A" w:rsidRDefault="00587217" w:rsidP="000935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ED5333">
        <w:rPr>
          <w:b/>
          <w:sz w:val="28"/>
          <w:szCs w:val="28"/>
        </w:rPr>
        <w:t>.0</w:t>
      </w:r>
      <w:r w:rsidR="009449EC">
        <w:rPr>
          <w:b/>
          <w:sz w:val="28"/>
          <w:szCs w:val="28"/>
        </w:rPr>
        <w:t>4</w:t>
      </w:r>
      <w:r w:rsidR="00521ABB">
        <w:rPr>
          <w:b/>
          <w:sz w:val="28"/>
          <w:szCs w:val="28"/>
        </w:rPr>
        <w:t>.201</w:t>
      </w:r>
      <w:r w:rsidR="009449EC">
        <w:rPr>
          <w:b/>
          <w:sz w:val="28"/>
          <w:szCs w:val="28"/>
        </w:rPr>
        <w:t>9</w:t>
      </w:r>
    </w:p>
    <w:p w:rsidR="00521ABB" w:rsidRDefault="00521ABB" w:rsidP="0009350A">
      <w:pPr>
        <w:jc w:val="center"/>
        <w:rPr>
          <w:b/>
          <w:sz w:val="28"/>
          <w:szCs w:val="28"/>
        </w:rPr>
      </w:pPr>
    </w:p>
    <w:p w:rsidR="0009350A" w:rsidRDefault="0009350A" w:rsidP="0009350A">
      <w:pPr>
        <w:pStyle w:val="afd"/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СОДЕРЖАНИЕ</w:t>
      </w:r>
    </w:p>
    <w:p w:rsidR="004E1B54" w:rsidRDefault="004E1B54" w:rsidP="0009350A">
      <w:pPr>
        <w:pStyle w:val="afd"/>
        <w:spacing w:after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8330"/>
        <w:gridCol w:w="1523"/>
      </w:tblGrid>
      <w:tr w:rsidR="00ED5333" w:rsidRPr="00D353A6" w:rsidTr="0009350A">
        <w:trPr>
          <w:trHeight w:val="1345"/>
        </w:trPr>
        <w:tc>
          <w:tcPr>
            <w:tcW w:w="8330" w:type="dxa"/>
          </w:tcPr>
          <w:p w:rsidR="00800295" w:rsidRPr="004E1B54" w:rsidRDefault="004E1B54" w:rsidP="004E1B54">
            <w:pPr>
              <w:jc w:val="both"/>
            </w:pPr>
            <w:r w:rsidRPr="004E1B54">
              <w:t xml:space="preserve">РЕШЕНИЕ Совета Ейскоукрепленского сельского поселения Щербиновского района от 24.04.2019 № 2 </w:t>
            </w:r>
            <w:r w:rsidR="00ED5333" w:rsidRPr="004E1B54">
              <w:t>«</w:t>
            </w:r>
            <w:r w:rsidRPr="004E1B54">
              <w:t>О назначении публичных слушаний по проекту годового отчета об исполнении бюджета Ейскоукрепленского сельского поселения Щербиновского района за 2018 год</w:t>
            </w:r>
            <w:r w:rsidR="00EF3384" w:rsidRPr="004E1B54">
              <w:t>»</w:t>
            </w:r>
          </w:p>
          <w:p w:rsidR="00ED5333" w:rsidRPr="004E1B54" w:rsidRDefault="00ED5333" w:rsidP="00EF3384">
            <w:pPr>
              <w:jc w:val="both"/>
            </w:pPr>
          </w:p>
        </w:tc>
        <w:tc>
          <w:tcPr>
            <w:tcW w:w="1523" w:type="dxa"/>
          </w:tcPr>
          <w:p w:rsidR="00ED5333" w:rsidRPr="004E1B54" w:rsidRDefault="00ED5333" w:rsidP="0069343D">
            <w:pPr>
              <w:jc w:val="both"/>
            </w:pPr>
            <w:r w:rsidRPr="004E1B54">
              <w:t>стр. 3</w:t>
            </w:r>
          </w:p>
        </w:tc>
      </w:tr>
      <w:tr w:rsidR="004E1B54" w:rsidRPr="00D353A6" w:rsidTr="0009350A">
        <w:trPr>
          <w:trHeight w:val="1345"/>
        </w:trPr>
        <w:tc>
          <w:tcPr>
            <w:tcW w:w="8330" w:type="dxa"/>
          </w:tcPr>
          <w:p w:rsidR="004E1B54" w:rsidRPr="004E1B54" w:rsidRDefault="004E1B54" w:rsidP="004E1B54">
            <w:pPr>
              <w:jc w:val="both"/>
            </w:pPr>
            <w:r w:rsidRPr="004E1B54">
              <w:t>РЕШЕНИЕ Совета Ейскоукрепленского сельского поселения Щербиновского района от 24.04.2019 № 3 «Об утверждении Положения о публичных слушаниях в Ейскоукрепленском сельском поселении Щербиновского района»</w:t>
            </w:r>
          </w:p>
          <w:p w:rsidR="004E1B54" w:rsidRPr="004E1B54" w:rsidRDefault="004E1B54" w:rsidP="004E1B54">
            <w:pPr>
              <w:jc w:val="both"/>
            </w:pPr>
          </w:p>
        </w:tc>
        <w:tc>
          <w:tcPr>
            <w:tcW w:w="1523" w:type="dxa"/>
          </w:tcPr>
          <w:p w:rsidR="004E1B54" w:rsidRPr="004E1B54" w:rsidRDefault="004E1B54" w:rsidP="00EF3384">
            <w:pPr>
              <w:jc w:val="both"/>
            </w:pPr>
            <w:r w:rsidRPr="004E1B54">
              <w:t xml:space="preserve">стр. </w:t>
            </w:r>
            <w:r w:rsidR="00367B2B">
              <w:t>28</w:t>
            </w:r>
          </w:p>
        </w:tc>
      </w:tr>
      <w:tr w:rsidR="004E1B54" w:rsidRPr="00D353A6" w:rsidTr="00EF3384">
        <w:trPr>
          <w:trHeight w:val="1573"/>
        </w:trPr>
        <w:tc>
          <w:tcPr>
            <w:tcW w:w="8330" w:type="dxa"/>
          </w:tcPr>
          <w:p w:rsidR="004E1B54" w:rsidRPr="004E1B54" w:rsidRDefault="004E1B54" w:rsidP="004E1B54">
            <w:pPr>
              <w:jc w:val="both"/>
            </w:pPr>
            <w:r w:rsidRPr="004E1B54">
              <w:t>РЕШЕНИЕ Совета Ейскоукрепленского сельского поселения Щербиновского района от 24.04.2019 № 4 «О внесение изменений в решение Совета Ейскоукрепленского сельского поселения Щербиновского района от 2 ноября 2012 года № 2 «Об утверждении положения о бюджетном процессе в Ейскоукрепленском сельском поселении Щербиновского района»</w:t>
            </w:r>
          </w:p>
          <w:p w:rsidR="004E1B54" w:rsidRPr="004E1B54" w:rsidRDefault="004E1B54" w:rsidP="004E1B54">
            <w:pPr>
              <w:jc w:val="both"/>
            </w:pPr>
          </w:p>
        </w:tc>
        <w:tc>
          <w:tcPr>
            <w:tcW w:w="1523" w:type="dxa"/>
          </w:tcPr>
          <w:p w:rsidR="004E1B54" w:rsidRPr="004E1B54" w:rsidRDefault="004E1B54" w:rsidP="00367B2B">
            <w:r w:rsidRPr="004E1B54">
              <w:t xml:space="preserve">стр. </w:t>
            </w:r>
            <w:r w:rsidR="00367B2B">
              <w:t>45</w:t>
            </w:r>
          </w:p>
        </w:tc>
      </w:tr>
      <w:tr w:rsidR="004E1B54" w:rsidRPr="00D353A6" w:rsidTr="0009350A">
        <w:trPr>
          <w:trHeight w:val="1345"/>
        </w:trPr>
        <w:tc>
          <w:tcPr>
            <w:tcW w:w="8330" w:type="dxa"/>
          </w:tcPr>
          <w:p w:rsidR="004E1B54" w:rsidRPr="004E1B54" w:rsidRDefault="004E1B54" w:rsidP="004E1B54">
            <w:pPr>
              <w:jc w:val="both"/>
            </w:pPr>
            <w:r w:rsidRPr="004E1B54">
              <w:t>РЕШЕНИЕ Совета Ейскоукрепленского сельского поселения Щербиновского района от 24.04.2019 № 5 «О внесении изменений в решение Совета Ейскоукрепленского сельского поселения Щербиновского района от 26 октября 2016 года № 1 «О налоге на имущество физических лиц»»</w:t>
            </w:r>
          </w:p>
          <w:p w:rsidR="004E1B54" w:rsidRPr="004E1B54" w:rsidRDefault="004E1B54"/>
        </w:tc>
        <w:tc>
          <w:tcPr>
            <w:tcW w:w="1523" w:type="dxa"/>
          </w:tcPr>
          <w:p w:rsidR="004E1B54" w:rsidRDefault="004E1B54">
            <w:r w:rsidRPr="00B874C3">
              <w:t xml:space="preserve">стр. </w:t>
            </w:r>
            <w:r w:rsidR="00367B2B">
              <w:t>50</w:t>
            </w:r>
          </w:p>
        </w:tc>
      </w:tr>
      <w:tr w:rsidR="004E1B54" w:rsidRPr="00D353A6" w:rsidTr="0009350A">
        <w:trPr>
          <w:trHeight w:val="1345"/>
        </w:trPr>
        <w:tc>
          <w:tcPr>
            <w:tcW w:w="8330" w:type="dxa"/>
          </w:tcPr>
          <w:p w:rsidR="004E1B54" w:rsidRPr="004E1B54" w:rsidRDefault="004E1B54" w:rsidP="004E1B54">
            <w:pPr>
              <w:jc w:val="both"/>
            </w:pPr>
            <w:r w:rsidRPr="004E1B54">
              <w:t>РЕШЕНИЕ Совета Ейскоукрепленского сельского поселения Щербиновского района от 24.04.2019 № 6 «О внесении изменений в решение Совета Ейскоукрепленского сельского поселения Щербиновского района от 29 сентября 2015 года № 6 «Об утверждении Положения о правилах определения размера арендной платы, а также о порядке, условиях и сроках внесения арендной платы за земли, находящиеся в муниципальной собственности Ейскоукрепленского сельского поселения Щербиновского района»</w:t>
            </w:r>
          </w:p>
          <w:p w:rsidR="004E1B54" w:rsidRPr="004E1B54" w:rsidRDefault="004E1B54" w:rsidP="004E1B54">
            <w:pPr>
              <w:jc w:val="both"/>
            </w:pPr>
          </w:p>
        </w:tc>
        <w:tc>
          <w:tcPr>
            <w:tcW w:w="1523" w:type="dxa"/>
          </w:tcPr>
          <w:p w:rsidR="004E1B54" w:rsidRDefault="004E1B54" w:rsidP="00367B2B">
            <w:r w:rsidRPr="00B874C3">
              <w:t xml:space="preserve">стр. </w:t>
            </w:r>
            <w:r w:rsidR="00367B2B">
              <w:t>51</w:t>
            </w:r>
          </w:p>
        </w:tc>
      </w:tr>
      <w:tr w:rsidR="00DC4AB0" w:rsidRPr="00D353A6" w:rsidTr="0009350A">
        <w:trPr>
          <w:trHeight w:val="1345"/>
        </w:trPr>
        <w:tc>
          <w:tcPr>
            <w:tcW w:w="8330" w:type="dxa"/>
          </w:tcPr>
          <w:p w:rsidR="00DC4AB0" w:rsidRPr="004E1B54" w:rsidRDefault="00DC4AB0" w:rsidP="00DC4AB0">
            <w:pPr>
              <w:jc w:val="both"/>
            </w:pPr>
            <w:r w:rsidRPr="004E1B54">
              <w:t>РЕШЕНИЕ Совета Ейскоукрепленского сельского поселения Щербин</w:t>
            </w:r>
            <w:r>
              <w:t>овского района от 24.04.2019 № 7</w:t>
            </w:r>
            <w:r w:rsidRPr="004E1B54">
              <w:t xml:space="preserve"> «О внесении изменений в решение Совета Ейскоукрепленского сельского посе</w:t>
            </w:r>
            <w:r>
              <w:t>ления Щербиновского района                         от 27 декабря 2019 года № 1</w:t>
            </w:r>
            <w:r w:rsidRPr="004E1B54">
              <w:t xml:space="preserve"> «О</w:t>
            </w:r>
            <w:r>
              <w:t xml:space="preserve"> бюджете </w:t>
            </w:r>
            <w:r w:rsidRPr="004E1B54">
              <w:t>Ейскоукрепленского сельского поселения Щербиновского района</w:t>
            </w:r>
            <w:r>
              <w:t xml:space="preserve"> на 2019 год</w:t>
            </w:r>
            <w:r w:rsidRPr="004E1B54">
              <w:t>»</w:t>
            </w:r>
          </w:p>
          <w:p w:rsidR="00DC4AB0" w:rsidRPr="004E1B54" w:rsidRDefault="00DC4AB0" w:rsidP="004E1B54">
            <w:pPr>
              <w:jc w:val="both"/>
            </w:pPr>
          </w:p>
        </w:tc>
        <w:tc>
          <w:tcPr>
            <w:tcW w:w="1523" w:type="dxa"/>
          </w:tcPr>
          <w:p w:rsidR="00DC4AB0" w:rsidRPr="00B874C3" w:rsidRDefault="00DC4AB0" w:rsidP="00DC4AB0">
            <w:r w:rsidRPr="00B874C3">
              <w:t xml:space="preserve">стр. </w:t>
            </w:r>
            <w:r>
              <w:t>53</w:t>
            </w:r>
          </w:p>
        </w:tc>
      </w:tr>
      <w:tr w:rsidR="004E1B54" w:rsidRPr="00D353A6" w:rsidTr="0009350A">
        <w:trPr>
          <w:trHeight w:val="1345"/>
        </w:trPr>
        <w:tc>
          <w:tcPr>
            <w:tcW w:w="8330" w:type="dxa"/>
          </w:tcPr>
          <w:p w:rsidR="004E1B54" w:rsidRPr="004E1B54" w:rsidRDefault="004E1B54" w:rsidP="004E1B54">
            <w:pPr>
              <w:jc w:val="both"/>
            </w:pPr>
            <w:r w:rsidRPr="004E1B54">
              <w:t>ПОСТАНОВЛЕНИЕ администрации Ейскоукрепленского сельского поселения Щербиновского района от 25.04.2019 № 29 «О внесении изменений в постановление администрации Ейскоукрепленского сельского поселения Щербиновского района от 10 декабря 2018 года № 88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</w:t>
            </w:r>
          </w:p>
          <w:p w:rsidR="004E1B54" w:rsidRPr="004E1B54" w:rsidRDefault="004E1B54" w:rsidP="004E1B54">
            <w:pPr>
              <w:jc w:val="both"/>
            </w:pPr>
          </w:p>
        </w:tc>
        <w:tc>
          <w:tcPr>
            <w:tcW w:w="1523" w:type="dxa"/>
          </w:tcPr>
          <w:p w:rsidR="004E1B54" w:rsidRDefault="004E1B54" w:rsidP="00DC4AB0">
            <w:r w:rsidRPr="00B874C3">
              <w:t xml:space="preserve">стр. </w:t>
            </w:r>
            <w:r w:rsidR="00367B2B">
              <w:t>5</w:t>
            </w:r>
            <w:r w:rsidR="00DC4AB0">
              <w:t>4</w:t>
            </w:r>
          </w:p>
        </w:tc>
      </w:tr>
    </w:tbl>
    <w:p w:rsidR="005E55A2" w:rsidRDefault="005E55A2"/>
    <w:p w:rsidR="008B18D3" w:rsidRDefault="008B18D3"/>
    <w:p w:rsidR="008B18D3" w:rsidRDefault="008B18D3"/>
    <w:p w:rsidR="00367B2B" w:rsidRDefault="00367B2B"/>
    <w:tbl>
      <w:tblPr>
        <w:tblW w:w="96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19"/>
        <w:gridCol w:w="4820"/>
      </w:tblGrid>
      <w:tr w:rsidR="008220C8" w:rsidTr="00DC4AB0">
        <w:trPr>
          <w:cantSplit/>
          <w:trHeight w:val="1418"/>
        </w:trPr>
        <w:tc>
          <w:tcPr>
            <w:tcW w:w="9639" w:type="dxa"/>
            <w:gridSpan w:val="2"/>
            <w:hideMark/>
          </w:tcPr>
          <w:p w:rsidR="008220C8" w:rsidRDefault="008220C8">
            <w:pPr>
              <w:tabs>
                <w:tab w:val="center" w:pos="4812"/>
                <w:tab w:val="left" w:pos="5773"/>
              </w:tabs>
              <w:rPr>
                <w:color w:val="000000"/>
              </w:rPr>
            </w:pPr>
            <w:r>
              <w:rPr>
                <w:rFonts w:hint="eastAsia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4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ab/>
            </w:r>
          </w:p>
        </w:tc>
      </w:tr>
      <w:tr w:rsidR="008220C8" w:rsidTr="00DC4AB0">
        <w:trPr>
          <w:cantSplit/>
          <w:trHeight w:val="1844"/>
        </w:trPr>
        <w:tc>
          <w:tcPr>
            <w:tcW w:w="9639" w:type="dxa"/>
            <w:gridSpan w:val="2"/>
          </w:tcPr>
          <w:p w:rsidR="008220C8" w:rsidRDefault="008220C8">
            <w:pPr>
              <w:jc w:val="center"/>
              <w:rPr>
                <w:b/>
                <w:bCs/>
                <w:color w:val="000000"/>
                <w:sz w:val="2"/>
              </w:rPr>
            </w:pPr>
          </w:p>
          <w:p w:rsidR="008220C8" w:rsidRDefault="008220C8">
            <w:pPr>
              <w:jc w:val="center"/>
              <w:rPr>
                <w:b/>
                <w:bCs/>
                <w:sz w:val="2"/>
              </w:rPr>
            </w:pPr>
          </w:p>
          <w:p w:rsidR="008220C8" w:rsidRDefault="008220C8">
            <w:pPr>
              <w:jc w:val="center"/>
              <w:rPr>
                <w:b/>
                <w:bCs/>
                <w:sz w:val="2"/>
              </w:rPr>
            </w:pPr>
          </w:p>
          <w:p w:rsidR="008220C8" w:rsidRDefault="008220C8">
            <w:pPr>
              <w:jc w:val="center"/>
              <w:rPr>
                <w:b/>
                <w:bCs/>
                <w:sz w:val="2"/>
              </w:rPr>
            </w:pPr>
          </w:p>
          <w:p w:rsidR="008220C8" w:rsidRDefault="008220C8" w:rsidP="008220C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ЕЙСКОУКРЕПЛЕНСКОГО СЕЛЬСКОГО ПОСЕЛЕНИЯ ЩЕРБИНОВСКОГО РАЙОНА ТРЕТЬЕГО СОЗЫВА</w:t>
            </w:r>
          </w:p>
          <w:p w:rsidR="008220C8" w:rsidRDefault="008220C8" w:rsidP="008220C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ПЯТЬДЕСЯТ ЧЕТВЕРТАЯ СЕССИЯ</w:t>
            </w:r>
          </w:p>
          <w:p w:rsidR="008220C8" w:rsidRDefault="008220C8">
            <w:pPr>
              <w:jc w:val="center"/>
              <w:rPr>
                <w:sz w:val="28"/>
              </w:rPr>
            </w:pPr>
          </w:p>
          <w:p w:rsidR="008220C8" w:rsidRDefault="008220C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РЕШЕНИЕ</w:t>
            </w:r>
          </w:p>
        </w:tc>
      </w:tr>
      <w:tr w:rsidR="008220C8" w:rsidTr="00DC4AB0">
        <w:trPr>
          <w:cantSplit/>
          <w:trHeight w:hRule="exact" w:val="340"/>
        </w:trPr>
        <w:tc>
          <w:tcPr>
            <w:tcW w:w="4819" w:type="dxa"/>
            <w:vAlign w:val="bottom"/>
            <w:hideMark/>
          </w:tcPr>
          <w:p w:rsidR="008220C8" w:rsidRDefault="008220C8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sz w:val="28"/>
              </w:rPr>
              <w:t>от 24.04.2019</w:t>
            </w:r>
          </w:p>
        </w:tc>
        <w:tc>
          <w:tcPr>
            <w:tcW w:w="4820" w:type="dxa"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</w:rPr>
              <w:t xml:space="preserve">                                       </w:t>
            </w:r>
            <w:r>
              <w:rPr>
                <w:b/>
                <w:bCs/>
                <w:sz w:val="28"/>
              </w:rPr>
              <w:t>№</w:t>
            </w:r>
            <w:r w:rsidR="00DC4AB0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2</w:t>
            </w:r>
          </w:p>
        </w:tc>
      </w:tr>
      <w:tr w:rsidR="008220C8" w:rsidTr="00DC4AB0">
        <w:trPr>
          <w:cantSplit/>
          <w:trHeight w:val="284"/>
        </w:trPr>
        <w:tc>
          <w:tcPr>
            <w:tcW w:w="9639" w:type="dxa"/>
            <w:gridSpan w:val="2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село Ейское Укрепление</w:t>
            </w:r>
          </w:p>
        </w:tc>
      </w:tr>
      <w:tr w:rsidR="008220C8" w:rsidTr="00DC4AB0">
        <w:trPr>
          <w:cantSplit/>
        </w:trPr>
        <w:tc>
          <w:tcPr>
            <w:tcW w:w="9639" w:type="dxa"/>
            <w:gridSpan w:val="2"/>
          </w:tcPr>
          <w:p w:rsidR="008220C8" w:rsidRDefault="008220C8">
            <w:pPr>
              <w:rPr>
                <w:color w:val="000000"/>
                <w:sz w:val="28"/>
              </w:rPr>
            </w:pPr>
          </w:p>
        </w:tc>
      </w:tr>
    </w:tbl>
    <w:p w:rsidR="008220C8" w:rsidRDefault="008220C8" w:rsidP="008220C8">
      <w:pPr>
        <w:jc w:val="center"/>
        <w:outlineLvl w:val="0"/>
        <w:rPr>
          <w:b/>
          <w:color w:val="000000"/>
          <w:sz w:val="28"/>
          <w:szCs w:val="28"/>
        </w:rPr>
      </w:pPr>
    </w:p>
    <w:p w:rsidR="008220C8" w:rsidRDefault="008220C8" w:rsidP="008220C8">
      <w:pPr>
        <w:ind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 по проекту</w:t>
      </w:r>
    </w:p>
    <w:p w:rsidR="008220C8" w:rsidRDefault="008220C8" w:rsidP="008220C8">
      <w:pPr>
        <w:ind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годового отчета об исполнении бюджета Ейскоукрепленского сельского поселения Щербиновского района за 2018 год</w:t>
      </w:r>
    </w:p>
    <w:p w:rsidR="008220C8" w:rsidRDefault="008220C8" w:rsidP="008220C8">
      <w:pPr>
        <w:jc w:val="both"/>
        <w:rPr>
          <w:sz w:val="28"/>
          <w:szCs w:val="28"/>
        </w:rPr>
      </w:pPr>
    </w:p>
    <w:p w:rsidR="008220C8" w:rsidRDefault="008220C8" w:rsidP="008220C8">
      <w:pPr>
        <w:jc w:val="both"/>
        <w:rPr>
          <w:sz w:val="28"/>
          <w:szCs w:val="28"/>
        </w:rPr>
      </w:pPr>
    </w:p>
    <w:p w:rsidR="008220C8" w:rsidRDefault="008220C8" w:rsidP="008220C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Российской Федерации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Ейскоукрепленского сельского поселения Щербиновского района,  решением Совета Ейскоукрепленского сельского поселения Щербиновского района от 02 ноября 2012 года № 2 «Об утверждении Положения о бюджетном процессе в Ейскоукрепленском сельском поселении Щербиновского района», Совет Ейскоукрепленского сельского поселения Щербиновского района                          р е ш и л:</w:t>
      </w:r>
    </w:p>
    <w:p w:rsidR="008220C8" w:rsidRDefault="008220C8" w:rsidP="008220C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проведение публичных слушаний по проекту годового отчета об исполнении бюджета Ейскоукрепленского сельского поселения Щербиновского района за 2018 год на 23 мая 2018 года.</w:t>
      </w:r>
    </w:p>
    <w:p w:rsidR="008220C8" w:rsidRDefault="008220C8" w:rsidP="008220C8">
      <w:pPr>
        <w:ind w:firstLine="900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2. Официально опубликовать проект годового отчета об исполнении бюджета Ейскоукрепленского сельского поселения Щербиновского района за                2018 год (Приложение № 1) в Информационном бюллетене администрации Ейскоукрепленского сельского поселения Щербиновского района.</w:t>
      </w:r>
      <w:r>
        <w:rPr>
          <w:spacing w:val="-8"/>
          <w:sz w:val="28"/>
          <w:szCs w:val="28"/>
        </w:rPr>
        <w:t xml:space="preserve"> </w:t>
      </w:r>
    </w:p>
    <w:p w:rsidR="008220C8" w:rsidRDefault="008220C8" w:rsidP="008220C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Образовать организационный комитет по проведению публичных слушаний по проекту годового отчета об исполнении бюджета Ейскоукрепленского сельского поселения Щербиновского района за 2018 год и утвердить его состав (Приложение № 2).</w:t>
      </w:r>
    </w:p>
    <w:p w:rsidR="008220C8" w:rsidRDefault="008220C8" w:rsidP="008220C8">
      <w:pPr>
        <w:ind w:firstLine="900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4. Официально опубликовать настоящее решение в Информационном бюллетене администрации Ейскоукрепленского сельского поселения Щербиновского района.</w:t>
      </w:r>
      <w:r>
        <w:rPr>
          <w:spacing w:val="-8"/>
          <w:sz w:val="28"/>
          <w:szCs w:val="28"/>
        </w:rPr>
        <w:t xml:space="preserve"> </w:t>
      </w:r>
    </w:p>
    <w:p w:rsidR="008220C8" w:rsidRDefault="008220C8" w:rsidP="008220C8">
      <w:pPr>
        <w:ind w:firstLine="90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5. Разместить настоящее решение на официальном сайте администрации </w:t>
      </w:r>
      <w:r>
        <w:rPr>
          <w:spacing w:val="-8"/>
          <w:sz w:val="28"/>
          <w:szCs w:val="28"/>
        </w:rPr>
        <w:lastRenderedPageBreak/>
        <w:t>Ейскоукрепленского сельского поселения Щербиновского района в сети Интернет.</w:t>
      </w:r>
    </w:p>
    <w:p w:rsidR="008220C8" w:rsidRDefault="008220C8" w:rsidP="008220C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rFonts w:hint="eastAsia"/>
          <w:b/>
          <w:sz w:val="28"/>
          <w:szCs w:val="28"/>
        </w:rPr>
        <w:t xml:space="preserve"> </w:t>
      </w:r>
      <w:r>
        <w:rPr>
          <w:sz w:val="28"/>
          <w:szCs w:val="28"/>
        </w:rPr>
        <w:t>Контроль за выполнением настоящего решения возложить на главу Ейскоукрепленского сельского поселения Щербиновского района                                А.А. Колосова.</w:t>
      </w:r>
    </w:p>
    <w:p w:rsidR="008220C8" w:rsidRPr="008220C8" w:rsidRDefault="008220C8" w:rsidP="008220C8">
      <w:pPr>
        <w:pStyle w:val="52"/>
        <w:shd w:val="clear" w:color="auto" w:fill="auto"/>
        <w:tabs>
          <w:tab w:val="left" w:pos="709"/>
        </w:tabs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8220C8">
        <w:rPr>
          <w:rFonts w:ascii="Times New Roman" w:hAnsi="Times New Roman"/>
          <w:sz w:val="28"/>
          <w:szCs w:val="28"/>
        </w:rPr>
        <w:t xml:space="preserve"> 7. Решение </w:t>
      </w:r>
      <w:r w:rsidRPr="008220C8">
        <w:rPr>
          <w:rFonts w:ascii="Times New Roman" w:hAnsi="Times New Roman"/>
          <w:bCs/>
          <w:sz w:val="28"/>
          <w:szCs w:val="28"/>
        </w:rPr>
        <w:t>вступает в силу на следующий день после его официального опубликования</w:t>
      </w:r>
      <w:r w:rsidRPr="008220C8">
        <w:rPr>
          <w:rFonts w:ascii="Times New Roman" w:hAnsi="Times New Roman"/>
          <w:sz w:val="28"/>
          <w:szCs w:val="28"/>
        </w:rPr>
        <w:t>.</w:t>
      </w:r>
    </w:p>
    <w:p w:rsidR="008220C8" w:rsidRPr="008220C8" w:rsidRDefault="008220C8" w:rsidP="008220C8">
      <w:pPr>
        <w:pStyle w:val="52"/>
        <w:shd w:val="clear" w:color="auto" w:fill="auto"/>
        <w:tabs>
          <w:tab w:val="left" w:pos="709"/>
        </w:tabs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</w:p>
    <w:p w:rsidR="008220C8" w:rsidRPr="008220C8" w:rsidRDefault="008220C8" w:rsidP="008220C8">
      <w:pPr>
        <w:pStyle w:val="52"/>
        <w:shd w:val="clear" w:color="auto" w:fill="auto"/>
        <w:tabs>
          <w:tab w:val="left" w:pos="1195"/>
        </w:tabs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</w:p>
    <w:p w:rsidR="008220C8" w:rsidRPr="008220C8" w:rsidRDefault="008220C8" w:rsidP="008220C8">
      <w:pPr>
        <w:pStyle w:val="52"/>
        <w:shd w:val="clear" w:color="auto" w:fill="auto"/>
        <w:tabs>
          <w:tab w:val="left" w:pos="11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0C8">
        <w:rPr>
          <w:rFonts w:ascii="Times New Roman" w:hAnsi="Times New Roman"/>
          <w:sz w:val="28"/>
          <w:szCs w:val="28"/>
        </w:rPr>
        <w:t>Глава</w:t>
      </w:r>
    </w:p>
    <w:p w:rsidR="008220C8" w:rsidRPr="008220C8" w:rsidRDefault="008220C8" w:rsidP="008220C8">
      <w:pPr>
        <w:pStyle w:val="52"/>
        <w:shd w:val="clear" w:color="auto" w:fill="auto"/>
        <w:tabs>
          <w:tab w:val="left" w:pos="11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0C8">
        <w:rPr>
          <w:rFonts w:ascii="Times New Roman" w:hAnsi="Times New Roman"/>
          <w:sz w:val="28"/>
          <w:szCs w:val="28"/>
        </w:rPr>
        <w:t>Ейскоукрепленского сельского поселения</w:t>
      </w:r>
    </w:p>
    <w:p w:rsidR="008220C8" w:rsidRPr="004E1B54" w:rsidRDefault="008220C8" w:rsidP="008220C8">
      <w:pPr>
        <w:pStyle w:val="52"/>
        <w:shd w:val="clear" w:color="auto" w:fill="auto"/>
        <w:tabs>
          <w:tab w:val="left" w:pos="11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0C8">
        <w:rPr>
          <w:rFonts w:ascii="Times New Roman" w:hAnsi="Times New Roman"/>
          <w:sz w:val="28"/>
          <w:szCs w:val="28"/>
        </w:rPr>
        <w:t>Щербиновского района</w:t>
      </w:r>
      <w:r w:rsidRPr="008220C8">
        <w:rPr>
          <w:rFonts w:ascii="Times New Roman" w:hAnsi="Times New Roman"/>
          <w:sz w:val="28"/>
          <w:szCs w:val="28"/>
        </w:rPr>
        <w:tab/>
      </w:r>
      <w:r w:rsidRPr="008220C8">
        <w:rPr>
          <w:rFonts w:ascii="Times New Roman" w:hAnsi="Times New Roman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E1B54">
        <w:rPr>
          <w:rFonts w:ascii="Times New Roman" w:hAnsi="Times New Roman"/>
          <w:sz w:val="28"/>
          <w:szCs w:val="28"/>
        </w:rPr>
        <w:t xml:space="preserve">             А.А. Колосов</w:t>
      </w:r>
    </w:p>
    <w:p w:rsidR="008220C8" w:rsidRPr="004E1B54" w:rsidRDefault="008220C8" w:rsidP="008220C8">
      <w:pPr>
        <w:pStyle w:val="52"/>
        <w:shd w:val="clear" w:color="auto" w:fill="auto"/>
        <w:tabs>
          <w:tab w:val="left" w:pos="11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20C8" w:rsidRDefault="008220C8" w:rsidP="008220C8">
      <w:pPr>
        <w:pStyle w:val="52"/>
        <w:shd w:val="clear" w:color="auto" w:fill="auto"/>
        <w:tabs>
          <w:tab w:val="left" w:pos="1195"/>
        </w:tabs>
        <w:spacing w:after="0" w:line="240" w:lineRule="auto"/>
        <w:jc w:val="both"/>
        <w:rPr>
          <w:sz w:val="24"/>
          <w:szCs w:val="24"/>
        </w:rPr>
      </w:pPr>
    </w:p>
    <w:p w:rsidR="008220C8" w:rsidRDefault="008220C8" w:rsidP="008220C8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8220C8" w:rsidRDefault="008220C8" w:rsidP="008220C8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 Ейскоукрепленского сельского поселения Щербиновского района от 24.04.2019 № 2</w:t>
      </w:r>
    </w:p>
    <w:p w:rsidR="008220C8" w:rsidRDefault="008220C8" w:rsidP="008220C8">
      <w:pPr>
        <w:ind w:left="5245"/>
        <w:jc w:val="center"/>
      </w:pPr>
    </w:p>
    <w:p w:rsidR="008220C8" w:rsidRDefault="008220C8" w:rsidP="008220C8">
      <w:pPr>
        <w:ind w:left="5245"/>
        <w:jc w:val="center"/>
      </w:pPr>
    </w:p>
    <w:p w:rsidR="008220C8" w:rsidRDefault="008220C8" w:rsidP="008220C8">
      <w:pPr>
        <w:jc w:val="center"/>
        <w:rPr>
          <w:b/>
        </w:rPr>
      </w:pPr>
      <w:r>
        <w:rPr>
          <w:b/>
        </w:rPr>
        <w:t xml:space="preserve">Проект годового отчета об исполнении бюджета </w:t>
      </w:r>
    </w:p>
    <w:p w:rsidR="008220C8" w:rsidRDefault="008220C8" w:rsidP="008220C8">
      <w:pPr>
        <w:jc w:val="center"/>
        <w:rPr>
          <w:b/>
        </w:rPr>
      </w:pPr>
      <w:r>
        <w:rPr>
          <w:b/>
        </w:rPr>
        <w:t xml:space="preserve">Ейскоукрепленского сельского поселения Щербиновского района </w:t>
      </w:r>
    </w:p>
    <w:p w:rsidR="008220C8" w:rsidRDefault="008220C8" w:rsidP="008220C8">
      <w:pPr>
        <w:jc w:val="center"/>
        <w:rPr>
          <w:b/>
        </w:rPr>
      </w:pPr>
      <w:r>
        <w:rPr>
          <w:b/>
        </w:rPr>
        <w:t>за 2018 год</w:t>
      </w:r>
    </w:p>
    <w:p w:rsidR="008220C8" w:rsidRDefault="008220C8" w:rsidP="008220C8">
      <w:pPr>
        <w:jc w:val="center"/>
      </w:pPr>
    </w:p>
    <w:p w:rsidR="008220C8" w:rsidRDefault="008220C8" w:rsidP="008220C8">
      <w:pPr>
        <w:jc w:val="center"/>
      </w:pPr>
      <w:r>
        <w:t xml:space="preserve">Доходы бюджета Ейскоукрепленского сельского поселения </w:t>
      </w:r>
    </w:p>
    <w:p w:rsidR="008220C8" w:rsidRDefault="008220C8" w:rsidP="008220C8">
      <w:pPr>
        <w:jc w:val="center"/>
      </w:pPr>
      <w:r>
        <w:t xml:space="preserve">Щербиновского района по кодам </w:t>
      </w:r>
    </w:p>
    <w:p w:rsidR="008220C8" w:rsidRDefault="008220C8" w:rsidP="008220C8">
      <w:pPr>
        <w:jc w:val="center"/>
      </w:pPr>
      <w:r>
        <w:t>классификации доходов бюджетов за 2018 год</w:t>
      </w:r>
    </w:p>
    <w:p w:rsidR="008220C8" w:rsidRDefault="008220C8" w:rsidP="008220C8">
      <w:pPr>
        <w:jc w:val="center"/>
      </w:pPr>
    </w:p>
    <w:p w:rsidR="008220C8" w:rsidRDefault="008220C8" w:rsidP="008220C8">
      <w:pPr>
        <w:jc w:val="center"/>
      </w:pP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81"/>
        <w:gridCol w:w="1155"/>
        <w:gridCol w:w="3116"/>
        <w:gridCol w:w="1843"/>
      </w:tblGrid>
      <w:tr w:rsidR="008220C8" w:rsidTr="008220C8">
        <w:trPr>
          <w:tblHeader/>
        </w:trPr>
        <w:tc>
          <w:tcPr>
            <w:tcW w:w="3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Наименование показателя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Коды бюджетной классификации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Кассовое исполнение за 2018 год, рублей</w:t>
            </w:r>
          </w:p>
        </w:tc>
      </w:tr>
      <w:tr w:rsidR="008220C8" w:rsidTr="008220C8">
        <w:trPr>
          <w:tblHeader/>
        </w:trPr>
        <w:tc>
          <w:tcPr>
            <w:tcW w:w="3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админи-стратора поступ-лений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доходов бюджета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C8" w:rsidRDefault="008220C8">
            <w:pPr>
              <w:rPr>
                <w:color w:val="000000"/>
              </w:rPr>
            </w:pPr>
          </w:p>
        </w:tc>
      </w:tr>
      <w:tr w:rsidR="008220C8" w:rsidTr="008220C8">
        <w:trPr>
          <w:tblHeader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4</w:t>
            </w:r>
          </w:p>
        </w:tc>
      </w:tr>
      <w:tr w:rsidR="008220C8" w:rsidTr="008220C8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20C8" w:rsidRDefault="008220C8">
            <w:pPr>
              <w:rPr>
                <w:b/>
                <w:color w:val="000000"/>
              </w:rPr>
            </w:pPr>
            <w:r>
              <w:rPr>
                <w:b/>
              </w:rPr>
              <w:t>Доходы, всего</w:t>
            </w:r>
          </w:p>
        </w:tc>
        <w:tc>
          <w:tcPr>
            <w:tcW w:w="4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20C8" w:rsidRDefault="008220C8">
            <w:pPr>
              <w:rPr>
                <w:b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20C8" w:rsidRDefault="008220C8">
            <w:pPr>
              <w:jc w:val="right"/>
              <w:rPr>
                <w:b/>
                <w:color w:val="000000"/>
              </w:rPr>
            </w:pPr>
            <w:r>
              <w:rPr>
                <w:b/>
              </w:rPr>
              <w:t>16014225,34</w:t>
            </w:r>
          </w:p>
        </w:tc>
      </w:tr>
      <w:tr w:rsidR="008220C8" w:rsidTr="008220C8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8220C8" w:rsidRDefault="008220C8">
            <w:pPr>
              <w:rPr>
                <w:bCs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8220C8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20C8" w:rsidRDefault="008220C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Федеральное казначейство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20C8" w:rsidRDefault="008220C8">
            <w:pPr>
              <w:jc w:val="right"/>
              <w:rPr>
                <w:b/>
                <w:color w:val="000000"/>
              </w:rPr>
            </w:pPr>
            <w:r>
              <w:rPr>
                <w:b/>
              </w:rPr>
              <w:t>1077171,46</w:t>
            </w:r>
          </w:p>
        </w:tc>
      </w:tr>
      <w:tr w:rsidR="008220C8" w:rsidTr="008220C8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8220C8" w:rsidRDefault="008220C8">
            <w:pPr>
              <w:rPr>
                <w:b/>
                <w:bCs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0C8" w:rsidRDefault="008220C8">
            <w:pPr>
              <w:jc w:val="right"/>
              <w:rPr>
                <w:b/>
                <w:color w:val="000000"/>
              </w:rPr>
            </w:pPr>
          </w:p>
        </w:tc>
      </w:tr>
      <w:tr w:rsidR="008220C8" w:rsidTr="008220C8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20C8" w:rsidRDefault="008220C8">
            <w:pPr>
              <w:jc w:val="both"/>
              <w:rPr>
                <w:b/>
                <w:bCs/>
                <w:color w:val="000000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100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t>10302230 01 0000 110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479950,26</w:t>
            </w:r>
          </w:p>
        </w:tc>
      </w:tr>
      <w:tr w:rsidR="008220C8" w:rsidTr="008220C8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8220C8" w:rsidRDefault="008220C8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8220C8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20C8" w:rsidRDefault="008220C8">
            <w:pPr>
              <w:jc w:val="both"/>
              <w:rPr>
                <w:b/>
                <w:bCs/>
                <w:color w:val="000000"/>
              </w:rPr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100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t>10302240 01 0000 110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4622,20</w:t>
            </w:r>
          </w:p>
        </w:tc>
      </w:tr>
      <w:tr w:rsidR="008220C8" w:rsidTr="008220C8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8220C8" w:rsidRDefault="008220C8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8220C8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20C8" w:rsidRDefault="008220C8">
            <w:pPr>
              <w:jc w:val="both"/>
              <w:rPr>
                <w:b/>
                <w:bCs/>
                <w:color w:val="000000"/>
              </w:rPr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100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t>10302250 01 0000 110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700135,09</w:t>
            </w:r>
          </w:p>
        </w:tc>
      </w:tr>
      <w:tr w:rsidR="008220C8" w:rsidTr="008220C8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8220C8" w:rsidRDefault="008220C8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8220C8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20C8" w:rsidRDefault="008220C8">
            <w:pPr>
              <w:jc w:val="both"/>
              <w:rPr>
                <w:b/>
                <w:bCs/>
                <w:color w:val="000000"/>
              </w:rPr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100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t>10302260 01 0000 110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-107536,90</w:t>
            </w:r>
          </w:p>
        </w:tc>
      </w:tr>
      <w:tr w:rsidR="008220C8" w:rsidTr="008220C8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8220C8" w:rsidRDefault="008220C8">
            <w:pPr>
              <w:rPr>
                <w:b/>
                <w:bCs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0C8" w:rsidRDefault="008220C8">
            <w:pPr>
              <w:jc w:val="right"/>
              <w:rPr>
                <w:b/>
                <w:color w:val="000000"/>
              </w:rPr>
            </w:pPr>
          </w:p>
        </w:tc>
      </w:tr>
      <w:tr w:rsidR="008220C8" w:rsidTr="008220C8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8220C8" w:rsidRDefault="008220C8">
            <w:pPr>
              <w:rPr>
                <w:b/>
                <w:bCs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0C8" w:rsidRDefault="008220C8">
            <w:pPr>
              <w:jc w:val="right"/>
              <w:rPr>
                <w:b/>
                <w:color w:val="000000"/>
              </w:rPr>
            </w:pPr>
          </w:p>
        </w:tc>
      </w:tr>
      <w:tr w:rsidR="008220C8" w:rsidTr="008220C8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20C8" w:rsidRDefault="008220C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Федеральная налоговая служба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20C8" w:rsidRDefault="008220C8">
            <w:pPr>
              <w:jc w:val="right"/>
              <w:rPr>
                <w:b/>
                <w:color w:val="000000"/>
              </w:rPr>
            </w:pPr>
            <w:r>
              <w:rPr>
                <w:b/>
              </w:rPr>
              <w:t>8043870,91</w:t>
            </w:r>
          </w:p>
        </w:tc>
      </w:tr>
      <w:tr w:rsidR="008220C8" w:rsidTr="008220C8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8220C8" w:rsidRDefault="008220C8">
            <w:pPr>
              <w:rPr>
                <w:bCs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8220C8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20C8" w:rsidRDefault="008220C8">
            <w:pPr>
              <w:rPr>
                <w:color w:val="000000"/>
              </w:rPr>
            </w:pPr>
            <w:r>
              <w:t>Налог на доходы физических лиц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</w:p>
          <w:p w:rsidR="008220C8" w:rsidRDefault="008220C8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182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20C8" w:rsidRDefault="008220C8">
            <w:pPr>
              <w:jc w:val="right"/>
              <w:rPr>
                <w:bCs/>
                <w:color w:val="000000"/>
              </w:rPr>
            </w:pPr>
            <w:r>
              <w:rPr>
                <w:bCs/>
              </w:rPr>
              <w:t>1 01 02000 01 0000 110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0C8" w:rsidRDefault="008220C8">
            <w:pPr>
              <w:jc w:val="right"/>
              <w:rPr>
                <w:color w:val="000000"/>
              </w:rPr>
            </w:pPr>
          </w:p>
          <w:p w:rsidR="008220C8" w:rsidRDefault="008220C8">
            <w:pPr>
              <w:jc w:val="right"/>
              <w:rPr>
                <w:color w:val="000000"/>
              </w:rPr>
            </w:pPr>
            <w:r>
              <w:t>2576767,85</w:t>
            </w:r>
          </w:p>
        </w:tc>
      </w:tr>
      <w:tr w:rsidR="008220C8" w:rsidTr="008220C8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0C8" w:rsidRDefault="008220C8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8220C8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20C8" w:rsidRDefault="008220C8">
            <w:pPr>
              <w:rPr>
                <w:color w:val="000000"/>
              </w:rPr>
            </w:pPr>
            <w:r>
              <w:t>Единый сельскохозяйственный налог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182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20C8" w:rsidRDefault="008220C8">
            <w:pPr>
              <w:jc w:val="right"/>
              <w:rPr>
                <w:bCs/>
                <w:color w:val="000000"/>
              </w:rPr>
            </w:pPr>
            <w:r>
              <w:rPr>
                <w:bCs/>
              </w:rPr>
              <w:t>1 05 03000 01 0000 110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759977,12</w:t>
            </w:r>
          </w:p>
        </w:tc>
      </w:tr>
      <w:tr w:rsidR="008220C8" w:rsidTr="008220C8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0C8" w:rsidRDefault="008220C8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8220C8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20C8" w:rsidRDefault="008220C8">
            <w:pPr>
              <w:rPr>
                <w:color w:val="000000"/>
              </w:rPr>
            </w:pPr>
            <w:r>
              <w:t>Налог на имущество физических лиц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182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 xml:space="preserve">     1 06 01000 01 0000 110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413994,21</w:t>
            </w:r>
          </w:p>
        </w:tc>
      </w:tr>
      <w:tr w:rsidR="008220C8" w:rsidTr="008220C8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0C8" w:rsidRDefault="008220C8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8220C8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20C8" w:rsidRDefault="008220C8">
            <w:pPr>
              <w:rPr>
                <w:color w:val="000000"/>
              </w:rPr>
            </w:pPr>
            <w:r>
              <w:t>Земельный налог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182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20C8" w:rsidRDefault="008220C8">
            <w:pPr>
              <w:jc w:val="right"/>
              <w:rPr>
                <w:bCs/>
                <w:color w:val="000000"/>
              </w:rPr>
            </w:pPr>
            <w:r>
              <w:t>1 06 06000 01 0000 110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4293131,73</w:t>
            </w:r>
          </w:p>
        </w:tc>
      </w:tr>
      <w:tr w:rsidR="008220C8" w:rsidTr="008220C8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0C8" w:rsidRDefault="008220C8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8220C8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20C8" w:rsidRDefault="008220C8">
            <w:pPr>
              <w:rPr>
                <w:b/>
                <w:color w:val="000000"/>
              </w:rPr>
            </w:pPr>
            <w:r>
              <w:rPr>
                <w:b/>
              </w:rPr>
              <w:t>Администрация Ейскоукрепленского сельского поселения Щербиновского района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0C8" w:rsidRDefault="008220C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20C8" w:rsidRDefault="008220C8">
            <w:pPr>
              <w:jc w:val="right"/>
              <w:rPr>
                <w:b/>
                <w:color w:val="000000"/>
              </w:rPr>
            </w:pPr>
            <w:r>
              <w:rPr>
                <w:b/>
              </w:rPr>
              <w:t>6893182,97</w:t>
            </w:r>
          </w:p>
        </w:tc>
      </w:tr>
      <w:tr w:rsidR="008220C8" w:rsidTr="008220C8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0C8" w:rsidRDefault="008220C8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8220C8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20C8" w:rsidRDefault="008220C8">
            <w:pPr>
              <w:rPr>
                <w:color w:val="000000"/>
              </w:rPr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992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20C8" w:rsidRDefault="008220C8">
            <w:pPr>
              <w:jc w:val="right"/>
              <w:rPr>
                <w:bCs/>
                <w:color w:val="000000"/>
              </w:rPr>
            </w:pPr>
            <w:r>
              <w:rPr>
                <w:bCs/>
              </w:rPr>
              <w:t>1 11 05025 10 0000 120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2049,12</w:t>
            </w:r>
          </w:p>
        </w:tc>
      </w:tr>
      <w:tr w:rsidR="008220C8" w:rsidTr="008220C8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0C8" w:rsidRDefault="008220C8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8220C8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20C8" w:rsidRDefault="008220C8">
            <w:pPr>
              <w:rPr>
                <w:color w:val="000000"/>
              </w:rPr>
            </w:pPr>
            <w:r>
              <w:t>Прочие доходы от компенсации затрат бюджетов сельских поселений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992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20C8" w:rsidRDefault="008220C8">
            <w:pPr>
              <w:jc w:val="right"/>
              <w:rPr>
                <w:bCs/>
                <w:color w:val="000000"/>
              </w:rPr>
            </w:pPr>
            <w:r>
              <w:rPr>
                <w:bCs/>
              </w:rPr>
              <w:t xml:space="preserve">1 13 02995 </w:t>
            </w:r>
            <w:r>
              <w:t>10 0000 130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2381,43</w:t>
            </w:r>
          </w:p>
        </w:tc>
      </w:tr>
      <w:tr w:rsidR="008220C8" w:rsidTr="008220C8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0C8" w:rsidRDefault="008220C8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8220C8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20C8" w:rsidRDefault="008220C8">
            <w:pPr>
              <w:rPr>
                <w:color w:val="000000"/>
              </w:rPr>
            </w:pPr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992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20C8" w:rsidRDefault="008220C8">
            <w:pPr>
              <w:jc w:val="right"/>
              <w:rPr>
                <w:bCs/>
                <w:color w:val="000000"/>
              </w:rPr>
            </w:pPr>
            <w:r>
              <w:rPr>
                <w:bCs/>
              </w:rPr>
              <w:t>1 14 02050 10 0000 410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67800,00</w:t>
            </w:r>
          </w:p>
        </w:tc>
      </w:tr>
      <w:tr w:rsidR="008220C8" w:rsidTr="008220C8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0C8" w:rsidRDefault="008220C8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8220C8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20C8" w:rsidRDefault="008220C8">
            <w:pPr>
              <w:rPr>
                <w:color w:val="000000"/>
              </w:rPr>
            </w:pPr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992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20C8" w:rsidRDefault="008220C8">
            <w:pPr>
              <w:jc w:val="right"/>
              <w:rPr>
                <w:bCs/>
                <w:color w:val="000000"/>
              </w:rPr>
            </w:pPr>
            <w:r>
              <w:t xml:space="preserve">2 02 21500 10 0000 151        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1190900,00</w:t>
            </w:r>
          </w:p>
        </w:tc>
      </w:tr>
      <w:tr w:rsidR="008220C8" w:rsidTr="008220C8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0C8" w:rsidRDefault="008220C8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8220C8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0C8" w:rsidRDefault="008220C8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8220C8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20C8" w:rsidRDefault="008220C8">
            <w:pPr>
              <w:rPr>
                <w:color w:val="000000"/>
              </w:rPr>
            </w:pPr>
            <w:r>
              <w:t>Прочие субсидии бюджетам поселений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992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20C8" w:rsidRDefault="008220C8">
            <w:pPr>
              <w:jc w:val="right"/>
              <w:rPr>
                <w:bCs/>
                <w:color w:val="000000"/>
              </w:rPr>
            </w:pPr>
            <w:r>
              <w:rPr>
                <w:bCs/>
              </w:rPr>
              <w:t>2 02 29999 10 0000 151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5252703,12</w:t>
            </w:r>
          </w:p>
        </w:tc>
      </w:tr>
      <w:tr w:rsidR="008220C8" w:rsidTr="008220C8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8220C8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20C8" w:rsidRDefault="008220C8">
            <w:pPr>
              <w:rPr>
                <w:color w:val="000000"/>
              </w:rPr>
            </w:pPr>
            <w: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992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2 02 35118 10 0000 151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201100,00</w:t>
            </w:r>
          </w:p>
        </w:tc>
      </w:tr>
      <w:tr w:rsidR="008220C8" w:rsidTr="008220C8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8220C8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20C8" w:rsidRDefault="008220C8">
            <w:pPr>
              <w:rPr>
                <w:color w:val="000000"/>
              </w:rPr>
            </w:pPr>
            <w: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992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2 02 30024 10 0000 151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3800,00</w:t>
            </w:r>
          </w:p>
        </w:tc>
      </w:tr>
      <w:tr w:rsidR="008220C8" w:rsidTr="008220C8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8220C8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8220C8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20C8" w:rsidRDefault="008220C8">
            <w:pPr>
              <w:rPr>
                <w:color w:val="000000"/>
              </w:rPr>
            </w:pPr>
            <w:r>
              <w:t>Прочие безвозмездные поступления в бюджеты поселений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992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20C8" w:rsidRDefault="008220C8">
            <w:pPr>
              <w:jc w:val="right"/>
              <w:rPr>
                <w:bCs/>
                <w:color w:val="000000"/>
              </w:rPr>
            </w:pPr>
            <w:r>
              <w:t>2 07 05000 10 0000 180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181852,50</w:t>
            </w:r>
          </w:p>
        </w:tc>
      </w:tr>
      <w:tr w:rsidR="008220C8" w:rsidTr="008220C8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8220C8">
        <w:trPr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20C8" w:rsidRDefault="008220C8">
            <w:pPr>
              <w:rPr>
                <w:color w:val="000000"/>
              </w:rPr>
            </w:pPr>
            <w:r>
              <w:t>Возврат прочих остатков,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992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2 19 60010 10 0000 151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-9403,20</w:t>
            </w:r>
          </w:p>
        </w:tc>
      </w:tr>
    </w:tbl>
    <w:p w:rsidR="008220C8" w:rsidRDefault="008220C8" w:rsidP="008220C8">
      <w:pPr>
        <w:jc w:val="center"/>
        <w:rPr>
          <w:color w:val="000000"/>
        </w:rPr>
      </w:pPr>
    </w:p>
    <w:p w:rsidR="008220C8" w:rsidRDefault="008220C8" w:rsidP="008220C8">
      <w:pPr>
        <w:jc w:val="center"/>
      </w:pPr>
    </w:p>
    <w:p w:rsidR="008220C8" w:rsidRDefault="008220C8" w:rsidP="008220C8">
      <w:pPr>
        <w:jc w:val="center"/>
      </w:pPr>
      <w:r>
        <w:t xml:space="preserve">Доходы бюджета  Ейскоукрепленского сельского поселения </w:t>
      </w:r>
    </w:p>
    <w:p w:rsidR="008220C8" w:rsidRDefault="008220C8" w:rsidP="008220C8">
      <w:pPr>
        <w:jc w:val="center"/>
      </w:pPr>
      <w:r>
        <w:t xml:space="preserve">Щербиновского района по кодам видов доходов, </w:t>
      </w:r>
    </w:p>
    <w:p w:rsidR="008220C8" w:rsidRDefault="008220C8" w:rsidP="008220C8">
      <w:pPr>
        <w:jc w:val="center"/>
      </w:pPr>
      <w:r>
        <w:t xml:space="preserve">подвидов доходов, классификации операций сектора государственного </w:t>
      </w:r>
    </w:p>
    <w:p w:rsidR="008220C8" w:rsidRDefault="008220C8" w:rsidP="008220C8">
      <w:pPr>
        <w:jc w:val="center"/>
      </w:pPr>
      <w:r>
        <w:t xml:space="preserve">управления, относящегося к доходам бюджета </w:t>
      </w:r>
    </w:p>
    <w:p w:rsidR="008220C8" w:rsidRDefault="008220C8" w:rsidP="008220C8">
      <w:pPr>
        <w:jc w:val="center"/>
      </w:pPr>
      <w:r>
        <w:t xml:space="preserve">Ейскоукрепленского сельского поселения Щербиновского района </w:t>
      </w:r>
    </w:p>
    <w:p w:rsidR="008220C8" w:rsidRDefault="008220C8" w:rsidP="008220C8">
      <w:pPr>
        <w:jc w:val="center"/>
      </w:pPr>
      <w:r>
        <w:t>за 2018 год</w:t>
      </w:r>
    </w:p>
    <w:p w:rsidR="008220C8" w:rsidRDefault="008220C8" w:rsidP="008220C8">
      <w:pPr>
        <w:jc w:val="center"/>
      </w:pPr>
    </w:p>
    <w:tbl>
      <w:tblPr>
        <w:tblW w:w="9464" w:type="dxa"/>
        <w:tblLook w:val="01E0"/>
      </w:tblPr>
      <w:tblGrid>
        <w:gridCol w:w="2943"/>
        <w:gridCol w:w="4671"/>
        <w:gridCol w:w="1850"/>
      </w:tblGrid>
      <w:tr w:rsidR="008220C8" w:rsidTr="008220C8">
        <w:trPr>
          <w:trHeight w:val="631"/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 xml:space="preserve">Код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Наименование кода дохода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Кассовое исполнение за 2018 год,</w:t>
            </w:r>
          </w:p>
          <w:p w:rsidR="008220C8" w:rsidRDefault="008220C8">
            <w:pPr>
              <w:jc w:val="center"/>
              <w:rPr>
                <w:color w:val="000000"/>
              </w:rPr>
            </w:pPr>
            <w:r>
              <w:t>рублей</w:t>
            </w:r>
          </w:p>
        </w:tc>
      </w:tr>
      <w:tr w:rsidR="008220C8" w:rsidTr="008220C8">
        <w:trPr>
          <w:cantSplit/>
          <w:trHeight w:val="225"/>
        </w:trPr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0C8" w:rsidRDefault="008220C8">
            <w:pPr>
              <w:rPr>
                <w:b/>
                <w:color w:val="000000"/>
              </w:rPr>
            </w:pPr>
          </w:p>
          <w:p w:rsidR="008220C8" w:rsidRDefault="008220C8">
            <w:pPr>
              <w:rPr>
                <w:b/>
                <w:color w:val="000000"/>
              </w:rPr>
            </w:pPr>
            <w:r>
              <w:rPr>
                <w:b/>
              </w:rPr>
              <w:t>1 00 00000 00 0000 000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0C8" w:rsidRDefault="008220C8">
            <w:pPr>
              <w:rPr>
                <w:b/>
                <w:color w:val="000000"/>
              </w:rPr>
            </w:pPr>
          </w:p>
          <w:p w:rsidR="008220C8" w:rsidRDefault="008220C8">
            <w:pPr>
              <w:rPr>
                <w:b/>
                <w:color w:val="000000"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0C8" w:rsidRDefault="008220C8">
            <w:pPr>
              <w:jc w:val="right"/>
              <w:rPr>
                <w:b/>
                <w:color w:val="000000"/>
              </w:rPr>
            </w:pPr>
          </w:p>
          <w:p w:rsidR="008220C8" w:rsidRDefault="008220C8">
            <w:pPr>
              <w:jc w:val="right"/>
              <w:rPr>
                <w:b/>
                <w:color w:val="000000"/>
              </w:rPr>
            </w:pPr>
            <w:r>
              <w:rPr>
                <w:b/>
              </w:rPr>
              <w:t>9193272,92</w:t>
            </w:r>
          </w:p>
        </w:tc>
      </w:tr>
      <w:tr w:rsidR="008220C8" w:rsidTr="008220C8">
        <w:trPr>
          <w:cantSplit/>
        </w:trPr>
        <w:tc>
          <w:tcPr>
            <w:tcW w:w="2943" w:type="dxa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4671" w:type="dxa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1850" w:type="dxa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8220C8">
        <w:trPr>
          <w:cantSplit/>
        </w:trPr>
        <w:tc>
          <w:tcPr>
            <w:tcW w:w="2943" w:type="dxa"/>
            <w:hideMark/>
          </w:tcPr>
          <w:p w:rsidR="008220C8" w:rsidRDefault="008220C8">
            <w:pPr>
              <w:rPr>
                <w:b/>
                <w:color w:val="000000"/>
              </w:rPr>
            </w:pPr>
            <w:r>
              <w:rPr>
                <w:b/>
              </w:rPr>
              <w:t>1 01 00000 00 0000 000</w:t>
            </w:r>
          </w:p>
        </w:tc>
        <w:tc>
          <w:tcPr>
            <w:tcW w:w="4671" w:type="dxa"/>
            <w:hideMark/>
          </w:tcPr>
          <w:p w:rsidR="008220C8" w:rsidRDefault="008220C8">
            <w:pPr>
              <w:jc w:val="both"/>
              <w:rPr>
                <w:b/>
                <w:color w:val="000000"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1850" w:type="dxa"/>
            <w:hideMark/>
          </w:tcPr>
          <w:p w:rsidR="008220C8" w:rsidRDefault="008220C8">
            <w:pPr>
              <w:jc w:val="right"/>
              <w:rPr>
                <w:b/>
                <w:color w:val="000000"/>
              </w:rPr>
            </w:pPr>
            <w:r>
              <w:rPr>
                <w:b/>
              </w:rPr>
              <w:t>2576767,85</w:t>
            </w:r>
          </w:p>
        </w:tc>
      </w:tr>
      <w:tr w:rsidR="008220C8" w:rsidTr="008220C8">
        <w:trPr>
          <w:cantSplit/>
        </w:trPr>
        <w:tc>
          <w:tcPr>
            <w:tcW w:w="2943" w:type="dxa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4671" w:type="dxa"/>
          </w:tcPr>
          <w:p w:rsidR="008220C8" w:rsidRDefault="008220C8">
            <w:pPr>
              <w:jc w:val="both"/>
              <w:rPr>
                <w:color w:val="000000"/>
              </w:rPr>
            </w:pPr>
          </w:p>
        </w:tc>
        <w:tc>
          <w:tcPr>
            <w:tcW w:w="1850" w:type="dxa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8220C8">
        <w:trPr>
          <w:cantSplit/>
        </w:trPr>
        <w:tc>
          <w:tcPr>
            <w:tcW w:w="2943" w:type="dxa"/>
            <w:hideMark/>
          </w:tcPr>
          <w:p w:rsidR="008220C8" w:rsidRDefault="008220C8">
            <w:pPr>
              <w:rPr>
                <w:color w:val="000000"/>
              </w:rPr>
            </w:pPr>
            <w:r>
              <w:lastRenderedPageBreak/>
              <w:t>1 01 02010 01 0000 110</w:t>
            </w:r>
          </w:p>
        </w:tc>
        <w:tc>
          <w:tcPr>
            <w:tcW w:w="4671" w:type="dxa"/>
            <w:hideMark/>
          </w:tcPr>
          <w:p w:rsidR="008220C8" w:rsidRDefault="008220C8">
            <w:pPr>
              <w:jc w:val="both"/>
              <w:rPr>
                <w:color w:val="000000"/>
              </w:rPr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</w:t>
            </w:r>
          </w:p>
        </w:tc>
        <w:tc>
          <w:tcPr>
            <w:tcW w:w="1850" w:type="dxa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2575754,37</w:t>
            </w:r>
          </w:p>
        </w:tc>
      </w:tr>
      <w:tr w:rsidR="008220C8" w:rsidTr="008220C8">
        <w:trPr>
          <w:cantSplit/>
        </w:trPr>
        <w:tc>
          <w:tcPr>
            <w:tcW w:w="2943" w:type="dxa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4671" w:type="dxa"/>
          </w:tcPr>
          <w:p w:rsidR="008220C8" w:rsidRDefault="008220C8">
            <w:pPr>
              <w:jc w:val="both"/>
              <w:rPr>
                <w:color w:val="000000"/>
              </w:rPr>
            </w:pPr>
          </w:p>
        </w:tc>
        <w:tc>
          <w:tcPr>
            <w:tcW w:w="1850" w:type="dxa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8220C8">
        <w:trPr>
          <w:cantSplit/>
        </w:trPr>
        <w:tc>
          <w:tcPr>
            <w:tcW w:w="2943" w:type="dxa"/>
            <w:hideMark/>
          </w:tcPr>
          <w:p w:rsidR="008220C8" w:rsidRDefault="008220C8">
            <w:pPr>
              <w:rPr>
                <w:color w:val="000000"/>
              </w:rPr>
            </w:pPr>
            <w:r>
              <w:t>1 01 02030 01 0000 110</w:t>
            </w:r>
          </w:p>
        </w:tc>
        <w:tc>
          <w:tcPr>
            <w:tcW w:w="4671" w:type="dxa"/>
            <w:hideMark/>
          </w:tcPr>
          <w:p w:rsidR="008220C8" w:rsidRDefault="008220C8">
            <w:pPr>
              <w:jc w:val="both"/>
              <w:rPr>
                <w:color w:val="000000"/>
              </w:rPr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50" w:type="dxa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-504,40</w:t>
            </w:r>
          </w:p>
        </w:tc>
      </w:tr>
      <w:tr w:rsidR="008220C8" w:rsidTr="008220C8">
        <w:trPr>
          <w:cantSplit/>
        </w:trPr>
        <w:tc>
          <w:tcPr>
            <w:tcW w:w="2943" w:type="dxa"/>
          </w:tcPr>
          <w:p w:rsidR="008220C8" w:rsidRDefault="008220C8">
            <w:pPr>
              <w:rPr>
                <w:b/>
                <w:color w:val="000000"/>
              </w:rPr>
            </w:pPr>
          </w:p>
        </w:tc>
        <w:tc>
          <w:tcPr>
            <w:tcW w:w="4671" w:type="dxa"/>
          </w:tcPr>
          <w:p w:rsidR="008220C8" w:rsidRDefault="008220C8">
            <w:pPr>
              <w:pStyle w:val="afffe"/>
              <w:jc w:val="both"/>
              <w:rPr>
                <w:rStyle w:val="aff3"/>
                <w:rFonts w:ascii="Times New Roman" w:hAnsi="Times New Roman"/>
              </w:rPr>
            </w:pPr>
          </w:p>
        </w:tc>
        <w:tc>
          <w:tcPr>
            <w:tcW w:w="1850" w:type="dxa"/>
          </w:tcPr>
          <w:p w:rsidR="008220C8" w:rsidRDefault="008220C8">
            <w:pPr>
              <w:jc w:val="right"/>
              <w:rPr>
                <w:b/>
                <w:color w:val="000000"/>
              </w:rPr>
            </w:pPr>
          </w:p>
        </w:tc>
      </w:tr>
      <w:tr w:rsidR="008220C8" w:rsidTr="008220C8">
        <w:trPr>
          <w:cantSplit/>
        </w:trPr>
        <w:tc>
          <w:tcPr>
            <w:tcW w:w="2943" w:type="dxa"/>
            <w:hideMark/>
          </w:tcPr>
          <w:p w:rsidR="008220C8" w:rsidRDefault="008220C8">
            <w:pPr>
              <w:rPr>
                <w:color w:val="000000"/>
              </w:rPr>
            </w:pPr>
            <w:r>
              <w:rPr>
                <w:rStyle w:val="aff3"/>
                <w:b w:val="0"/>
              </w:rPr>
              <w:t>1 01 02040 01 0000 110</w:t>
            </w:r>
          </w:p>
        </w:tc>
        <w:tc>
          <w:tcPr>
            <w:tcW w:w="4671" w:type="dxa"/>
            <w:hideMark/>
          </w:tcPr>
          <w:p w:rsidR="008220C8" w:rsidRDefault="008220C8">
            <w:pPr>
              <w:pStyle w:val="afffe"/>
              <w:jc w:val="both"/>
              <w:rPr>
                <w:rStyle w:val="aff3"/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Налог на доходы физических лиц в виде  фиксированных авансовых платежей  с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ствии со статьей 227.1 Налогового кодекса Российской Федерации</w:t>
            </w:r>
          </w:p>
        </w:tc>
        <w:tc>
          <w:tcPr>
            <w:tcW w:w="1850" w:type="dxa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1517,88</w:t>
            </w:r>
          </w:p>
        </w:tc>
      </w:tr>
      <w:tr w:rsidR="008220C8" w:rsidTr="008220C8">
        <w:trPr>
          <w:cantSplit/>
        </w:trPr>
        <w:tc>
          <w:tcPr>
            <w:tcW w:w="2943" w:type="dxa"/>
          </w:tcPr>
          <w:p w:rsidR="008220C8" w:rsidRDefault="008220C8">
            <w:pPr>
              <w:rPr>
                <w:b/>
                <w:color w:val="000000"/>
              </w:rPr>
            </w:pPr>
          </w:p>
        </w:tc>
        <w:tc>
          <w:tcPr>
            <w:tcW w:w="4671" w:type="dxa"/>
          </w:tcPr>
          <w:p w:rsidR="008220C8" w:rsidRDefault="008220C8">
            <w:pPr>
              <w:pStyle w:val="afffe"/>
              <w:jc w:val="both"/>
              <w:rPr>
                <w:rStyle w:val="aff3"/>
                <w:rFonts w:ascii="Times New Roman" w:hAnsi="Times New Roman"/>
              </w:rPr>
            </w:pPr>
          </w:p>
        </w:tc>
        <w:tc>
          <w:tcPr>
            <w:tcW w:w="1850" w:type="dxa"/>
          </w:tcPr>
          <w:p w:rsidR="008220C8" w:rsidRDefault="008220C8">
            <w:pPr>
              <w:jc w:val="right"/>
              <w:rPr>
                <w:b/>
                <w:color w:val="000000"/>
              </w:rPr>
            </w:pPr>
          </w:p>
        </w:tc>
      </w:tr>
      <w:tr w:rsidR="008220C8" w:rsidTr="008220C8">
        <w:trPr>
          <w:cantSplit/>
        </w:trPr>
        <w:tc>
          <w:tcPr>
            <w:tcW w:w="2943" w:type="dxa"/>
            <w:hideMark/>
          </w:tcPr>
          <w:p w:rsidR="008220C8" w:rsidRDefault="008220C8">
            <w:pPr>
              <w:rPr>
                <w:b/>
                <w:color w:val="000000"/>
              </w:rPr>
            </w:pPr>
            <w:r>
              <w:rPr>
                <w:b/>
              </w:rPr>
              <w:t>1 03 00000 00 0000 000</w:t>
            </w:r>
          </w:p>
        </w:tc>
        <w:tc>
          <w:tcPr>
            <w:tcW w:w="4671" w:type="dxa"/>
          </w:tcPr>
          <w:p w:rsidR="008220C8" w:rsidRDefault="008220C8">
            <w:pPr>
              <w:pStyle w:val="afffe"/>
              <w:jc w:val="both"/>
              <w:rPr>
                <w:rFonts w:ascii="Times New Roman" w:hAnsi="Times New Roman"/>
              </w:rPr>
            </w:pPr>
            <w:r>
              <w:rPr>
                <w:rStyle w:val="aff3"/>
                <w:rFonts w:ascii="Times New Roman" w:hAnsi="Times New Roman"/>
              </w:rPr>
              <w:t>Налоги на товары (работы, услуги), реализу</w:t>
            </w:r>
            <w:r>
              <w:rPr>
                <w:rStyle w:val="aff3"/>
                <w:rFonts w:ascii="Times New Roman" w:hAnsi="Times New Roman"/>
              </w:rPr>
              <w:t>е</w:t>
            </w:r>
            <w:r>
              <w:rPr>
                <w:rStyle w:val="aff3"/>
                <w:rFonts w:ascii="Times New Roman" w:hAnsi="Times New Roman"/>
              </w:rPr>
              <w:t xml:space="preserve">мые на территории Российской Федерации </w:t>
            </w:r>
          </w:p>
          <w:p w:rsidR="008220C8" w:rsidRDefault="008220C8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850" w:type="dxa"/>
            <w:hideMark/>
          </w:tcPr>
          <w:p w:rsidR="008220C8" w:rsidRDefault="008220C8">
            <w:pPr>
              <w:jc w:val="right"/>
              <w:rPr>
                <w:b/>
                <w:color w:val="000000"/>
              </w:rPr>
            </w:pPr>
            <w:r>
              <w:rPr>
                <w:b/>
              </w:rPr>
              <w:t>1077171,46</w:t>
            </w:r>
          </w:p>
        </w:tc>
      </w:tr>
      <w:tr w:rsidR="008220C8" w:rsidTr="008220C8">
        <w:trPr>
          <w:cantSplit/>
        </w:trPr>
        <w:tc>
          <w:tcPr>
            <w:tcW w:w="2943" w:type="dxa"/>
            <w:hideMark/>
          </w:tcPr>
          <w:p w:rsidR="008220C8" w:rsidRDefault="008220C8">
            <w:pPr>
              <w:jc w:val="both"/>
              <w:rPr>
                <w:b/>
                <w:bCs/>
                <w:color w:val="000000"/>
              </w:rPr>
            </w:pPr>
            <w:r>
              <w:t>1 03 02230 01 0000 110</w:t>
            </w:r>
          </w:p>
        </w:tc>
        <w:tc>
          <w:tcPr>
            <w:tcW w:w="4671" w:type="dxa"/>
            <w:hideMark/>
          </w:tcPr>
          <w:p w:rsidR="008220C8" w:rsidRDefault="008220C8">
            <w:pPr>
              <w:jc w:val="both"/>
              <w:rPr>
                <w:b/>
                <w:bCs/>
                <w:color w:val="000000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0" w:type="dxa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479950,26</w:t>
            </w:r>
          </w:p>
        </w:tc>
      </w:tr>
      <w:tr w:rsidR="008220C8" w:rsidTr="008220C8">
        <w:trPr>
          <w:cantSplit/>
        </w:trPr>
        <w:tc>
          <w:tcPr>
            <w:tcW w:w="2943" w:type="dxa"/>
          </w:tcPr>
          <w:p w:rsidR="008220C8" w:rsidRDefault="008220C8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671" w:type="dxa"/>
          </w:tcPr>
          <w:p w:rsidR="008220C8" w:rsidRDefault="008220C8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850" w:type="dxa"/>
          </w:tcPr>
          <w:p w:rsidR="008220C8" w:rsidRDefault="008220C8">
            <w:pPr>
              <w:jc w:val="right"/>
              <w:rPr>
                <w:b/>
                <w:color w:val="000000"/>
              </w:rPr>
            </w:pPr>
          </w:p>
        </w:tc>
      </w:tr>
      <w:tr w:rsidR="008220C8" w:rsidTr="008220C8">
        <w:trPr>
          <w:cantSplit/>
        </w:trPr>
        <w:tc>
          <w:tcPr>
            <w:tcW w:w="2943" w:type="dxa"/>
            <w:hideMark/>
          </w:tcPr>
          <w:p w:rsidR="008220C8" w:rsidRDefault="008220C8">
            <w:pPr>
              <w:jc w:val="both"/>
              <w:rPr>
                <w:b/>
                <w:bCs/>
                <w:color w:val="000000"/>
              </w:rPr>
            </w:pPr>
            <w:r>
              <w:t>1 03 02240 01 0000 110</w:t>
            </w:r>
          </w:p>
        </w:tc>
        <w:tc>
          <w:tcPr>
            <w:tcW w:w="4671" w:type="dxa"/>
            <w:hideMark/>
          </w:tcPr>
          <w:p w:rsidR="008220C8" w:rsidRDefault="008220C8">
            <w:pPr>
              <w:jc w:val="both"/>
              <w:rPr>
                <w:b/>
                <w:bCs/>
                <w:color w:val="000000"/>
              </w:rPr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0" w:type="dxa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4622,20</w:t>
            </w:r>
          </w:p>
        </w:tc>
      </w:tr>
      <w:tr w:rsidR="008220C8" w:rsidTr="008220C8">
        <w:trPr>
          <w:cantSplit/>
        </w:trPr>
        <w:tc>
          <w:tcPr>
            <w:tcW w:w="2943" w:type="dxa"/>
          </w:tcPr>
          <w:p w:rsidR="008220C8" w:rsidRDefault="008220C8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671" w:type="dxa"/>
          </w:tcPr>
          <w:p w:rsidR="008220C8" w:rsidRDefault="008220C8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850" w:type="dxa"/>
          </w:tcPr>
          <w:p w:rsidR="008220C8" w:rsidRDefault="008220C8">
            <w:pPr>
              <w:jc w:val="right"/>
              <w:rPr>
                <w:b/>
                <w:color w:val="000000"/>
              </w:rPr>
            </w:pPr>
          </w:p>
        </w:tc>
      </w:tr>
      <w:tr w:rsidR="008220C8" w:rsidTr="008220C8">
        <w:trPr>
          <w:cantSplit/>
        </w:trPr>
        <w:tc>
          <w:tcPr>
            <w:tcW w:w="2943" w:type="dxa"/>
            <w:hideMark/>
          </w:tcPr>
          <w:p w:rsidR="008220C8" w:rsidRDefault="008220C8">
            <w:pPr>
              <w:jc w:val="both"/>
              <w:rPr>
                <w:b/>
                <w:bCs/>
                <w:color w:val="000000"/>
              </w:rPr>
            </w:pPr>
            <w:r>
              <w:lastRenderedPageBreak/>
              <w:t>1 03 02250 01 0000 110</w:t>
            </w:r>
          </w:p>
        </w:tc>
        <w:tc>
          <w:tcPr>
            <w:tcW w:w="4671" w:type="dxa"/>
            <w:hideMark/>
          </w:tcPr>
          <w:p w:rsidR="008220C8" w:rsidRDefault="008220C8">
            <w:pPr>
              <w:jc w:val="both"/>
              <w:rPr>
                <w:b/>
                <w:bCs/>
                <w:color w:val="000000"/>
              </w:rPr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0" w:type="dxa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700135,09</w:t>
            </w:r>
          </w:p>
        </w:tc>
      </w:tr>
      <w:tr w:rsidR="008220C8" w:rsidTr="008220C8">
        <w:trPr>
          <w:cantSplit/>
        </w:trPr>
        <w:tc>
          <w:tcPr>
            <w:tcW w:w="2943" w:type="dxa"/>
          </w:tcPr>
          <w:p w:rsidR="008220C8" w:rsidRDefault="008220C8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671" w:type="dxa"/>
          </w:tcPr>
          <w:p w:rsidR="008220C8" w:rsidRDefault="008220C8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850" w:type="dxa"/>
          </w:tcPr>
          <w:p w:rsidR="008220C8" w:rsidRDefault="008220C8">
            <w:pPr>
              <w:jc w:val="right"/>
              <w:rPr>
                <w:b/>
                <w:color w:val="000000"/>
              </w:rPr>
            </w:pPr>
          </w:p>
        </w:tc>
      </w:tr>
      <w:tr w:rsidR="008220C8" w:rsidTr="008220C8">
        <w:trPr>
          <w:cantSplit/>
        </w:trPr>
        <w:tc>
          <w:tcPr>
            <w:tcW w:w="2943" w:type="dxa"/>
            <w:hideMark/>
          </w:tcPr>
          <w:p w:rsidR="008220C8" w:rsidRDefault="008220C8">
            <w:pPr>
              <w:jc w:val="both"/>
              <w:rPr>
                <w:b/>
                <w:bCs/>
                <w:color w:val="000000"/>
              </w:rPr>
            </w:pPr>
            <w:r>
              <w:t>1 03 02260 01 0000 110</w:t>
            </w:r>
          </w:p>
        </w:tc>
        <w:tc>
          <w:tcPr>
            <w:tcW w:w="4671" w:type="dxa"/>
            <w:hideMark/>
          </w:tcPr>
          <w:p w:rsidR="008220C8" w:rsidRDefault="008220C8">
            <w:pPr>
              <w:jc w:val="both"/>
              <w:rPr>
                <w:b/>
                <w:bCs/>
                <w:color w:val="000000"/>
              </w:rPr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0" w:type="dxa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-107536,09</w:t>
            </w:r>
          </w:p>
        </w:tc>
      </w:tr>
      <w:tr w:rsidR="008220C8" w:rsidTr="008220C8">
        <w:trPr>
          <w:cantSplit/>
        </w:trPr>
        <w:tc>
          <w:tcPr>
            <w:tcW w:w="2943" w:type="dxa"/>
          </w:tcPr>
          <w:p w:rsidR="008220C8" w:rsidRDefault="008220C8">
            <w:pPr>
              <w:rPr>
                <w:b/>
                <w:color w:val="000000"/>
              </w:rPr>
            </w:pPr>
          </w:p>
        </w:tc>
        <w:tc>
          <w:tcPr>
            <w:tcW w:w="4671" w:type="dxa"/>
          </w:tcPr>
          <w:p w:rsidR="008220C8" w:rsidRDefault="008220C8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850" w:type="dxa"/>
          </w:tcPr>
          <w:p w:rsidR="008220C8" w:rsidRDefault="008220C8">
            <w:pPr>
              <w:jc w:val="right"/>
              <w:rPr>
                <w:b/>
                <w:color w:val="000000"/>
              </w:rPr>
            </w:pPr>
          </w:p>
        </w:tc>
      </w:tr>
      <w:tr w:rsidR="008220C8" w:rsidTr="008220C8">
        <w:trPr>
          <w:cantSplit/>
        </w:trPr>
        <w:tc>
          <w:tcPr>
            <w:tcW w:w="2943" w:type="dxa"/>
            <w:hideMark/>
          </w:tcPr>
          <w:p w:rsidR="008220C8" w:rsidRDefault="008220C8">
            <w:pPr>
              <w:rPr>
                <w:b/>
                <w:color w:val="000000"/>
              </w:rPr>
            </w:pPr>
            <w:r>
              <w:rPr>
                <w:b/>
              </w:rPr>
              <w:t>1 05 00000 00 0000 000</w:t>
            </w:r>
          </w:p>
        </w:tc>
        <w:tc>
          <w:tcPr>
            <w:tcW w:w="4671" w:type="dxa"/>
            <w:hideMark/>
          </w:tcPr>
          <w:p w:rsidR="008220C8" w:rsidRDefault="008220C8">
            <w:pPr>
              <w:jc w:val="both"/>
              <w:rPr>
                <w:b/>
                <w:color w:val="000000"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1850" w:type="dxa"/>
            <w:hideMark/>
          </w:tcPr>
          <w:p w:rsidR="008220C8" w:rsidRDefault="008220C8">
            <w:pPr>
              <w:jc w:val="right"/>
              <w:rPr>
                <w:b/>
                <w:color w:val="000000"/>
              </w:rPr>
            </w:pPr>
            <w:r>
              <w:rPr>
                <w:b/>
              </w:rPr>
              <w:t>759977,12</w:t>
            </w:r>
          </w:p>
        </w:tc>
      </w:tr>
      <w:tr w:rsidR="008220C8" w:rsidTr="008220C8">
        <w:trPr>
          <w:cantSplit/>
        </w:trPr>
        <w:tc>
          <w:tcPr>
            <w:tcW w:w="2943" w:type="dxa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4671" w:type="dxa"/>
          </w:tcPr>
          <w:p w:rsidR="008220C8" w:rsidRDefault="008220C8">
            <w:pPr>
              <w:jc w:val="both"/>
              <w:rPr>
                <w:color w:val="000000"/>
              </w:rPr>
            </w:pPr>
          </w:p>
        </w:tc>
        <w:tc>
          <w:tcPr>
            <w:tcW w:w="1850" w:type="dxa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8220C8">
        <w:trPr>
          <w:cantSplit/>
        </w:trPr>
        <w:tc>
          <w:tcPr>
            <w:tcW w:w="2943" w:type="dxa"/>
            <w:hideMark/>
          </w:tcPr>
          <w:p w:rsidR="008220C8" w:rsidRDefault="008220C8">
            <w:pPr>
              <w:rPr>
                <w:color w:val="000000"/>
              </w:rPr>
            </w:pPr>
            <w:r>
              <w:t>1 05 03010 01 0000 110</w:t>
            </w:r>
          </w:p>
        </w:tc>
        <w:tc>
          <w:tcPr>
            <w:tcW w:w="4671" w:type="dxa"/>
            <w:hideMark/>
          </w:tcPr>
          <w:p w:rsidR="008220C8" w:rsidRDefault="008220C8">
            <w:pPr>
              <w:jc w:val="both"/>
              <w:rPr>
                <w:color w:val="000000"/>
              </w:rPr>
            </w:pPr>
            <w:r>
              <w:t>Единый сельскохозяйственный налог</w:t>
            </w:r>
          </w:p>
        </w:tc>
        <w:tc>
          <w:tcPr>
            <w:tcW w:w="1850" w:type="dxa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759977,12</w:t>
            </w:r>
          </w:p>
        </w:tc>
      </w:tr>
      <w:tr w:rsidR="008220C8" w:rsidTr="008220C8">
        <w:trPr>
          <w:cantSplit/>
        </w:trPr>
        <w:tc>
          <w:tcPr>
            <w:tcW w:w="2943" w:type="dxa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4671" w:type="dxa"/>
          </w:tcPr>
          <w:p w:rsidR="008220C8" w:rsidRDefault="008220C8">
            <w:pPr>
              <w:jc w:val="both"/>
              <w:rPr>
                <w:color w:val="000000"/>
              </w:rPr>
            </w:pPr>
          </w:p>
        </w:tc>
        <w:tc>
          <w:tcPr>
            <w:tcW w:w="1850" w:type="dxa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8220C8">
        <w:trPr>
          <w:cantSplit/>
        </w:trPr>
        <w:tc>
          <w:tcPr>
            <w:tcW w:w="2943" w:type="dxa"/>
            <w:hideMark/>
          </w:tcPr>
          <w:p w:rsidR="008220C8" w:rsidRDefault="008220C8">
            <w:pPr>
              <w:rPr>
                <w:b/>
                <w:color w:val="000000"/>
              </w:rPr>
            </w:pPr>
            <w:r>
              <w:rPr>
                <w:b/>
              </w:rPr>
              <w:t>1 06 00000 00 0000 000</w:t>
            </w:r>
          </w:p>
        </w:tc>
        <w:tc>
          <w:tcPr>
            <w:tcW w:w="4671" w:type="dxa"/>
            <w:hideMark/>
          </w:tcPr>
          <w:p w:rsidR="008220C8" w:rsidRDefault="008220C8">
            <w:pPr>
              <w:rPr>
                <w:b/>
                <w:color w:val="000000"/>
              </w:rPr>
            </w:pPr>
            <w:r>
              <w:rPr>
                <w:b/>
              </w:rPr>
              <w:t>Налоги на имущество</w:t>
            </w:r>
          </w:p>
        </w:tc>
        <w:tc>
          <w:tcPr>
            <w:tcW w:w="1850" w:type="dxa"/>
            <w:hideMark/>
          </w:tcPr>
          <w:p w:rsidR="008220C8" w:rsidRDefault="008220C8">
            <w:pPr>
              <w:jc w:val="right"/>
              <w:rPr>
                <w:b/>
                <w:color w:val="000000"/>
              </w:rPr>
            </w:pPr>
            <w:r>
              <w:rPr>
                <w:b/>
              </w:rPr>
              <w:t>4707125,94</w:t>
            </w:r>
          </w:p>
        </w:tc>
      </w:tr>
      <w:tr w:rsidR="008220C8" w:rsidTr="008220C8">
        <w:trPr>
          <w:cantSplit/>
        </w:trPr>
        <w:tc>
          <w:tcPr>
            <w:tcW w:w="2943" w:type="dxa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4671" w:type="dxa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1850" w:type="dxa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8220C8">
        <w:trPr>
          <w:cantSplit/>
        </w:trPr>
        <w:tc>
          <w:tcPr>
            <w:tcW w:w="2943" w:type="dxa"/>
            <w:hideMark/>
          </w:tcPr>
          <w:p w:rsidR="008220C8" w:rsidRDefault="008220C8">
            <w:pPr>
              <w:rPr>
                <w:color w:val="000000"/>
              </w:rPr>
            </w:pPr>
            <w:r>
              <w:t>1 06 01030 10 0000 110</w:t>
            </w:r>
          </w:p>
        </w:tc>
        <w:tc>
          <w:tcPr>
            <w:tcW w:w="4671" w:type="dxa"/>
            <w:hideMark/>
          </w:tcPr>
          <w:p w:rsidR="008220C8" w:rsidRDefault="008220C8">
            <w:pPr>
              <w:rPr>
                <w:color w:val="000000"/>
              </w:rPr>
            </w:pPr>
            <w:r>
              <w:t>Налог на имущество физических лиц, зачисляемый в бюджеты поселений</w:t>
            </w:r>
          </w:p>
        </w:tc>
        <w:tc>
          <w:tcPr>
            <w:tcW w:w="1850" w:type="dxa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413994,211</w:t>
            </w:r>
          </w:p>
        </w:tc>
      </w:tr>
      <w:tr w:rsidR="008220C8" w:rsidTr="008220C8">
        <w:trPr>
          <w:cantSplit/>
        </w:trPr>
        <w:tc>
          <w:tcPr>
            <w:tcW w:w="2943" w:type="dxa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4671" w:type="dxa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1850" w:type="dxa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8220C8">
        <w:trPr>
          <w:cantSplit/>
        </w:trPr>
        <w:tc>
          <w:tcPr>
            <w:tcW w:w="2943" w:type="dxa"/>
            <w:hideMark/>
          </w:tcPr>
          <w:p w:rsidR="008220C8" w:rsidRDefault="008220C8">
            <w:pPr>
              <w:rPr>
                <w:color w:val="000000"/>
              </w:rPr>
            </w:pPr>
            <w:r>
              <w:t>1 06 06033 10 0000 110</w:t>
            </w:r>
          </w:p>
        </w:tc>
        <w:tc>
          <w:tcPr>
            <w:tcW w:w="4671" w:type="dxa"/>
            <w:hideMark/>
          </w:tcPr>
          <w:p w:rsidR="008220C8" w:rsidRDefault="008220C8">
            <w:pPr>
              <w:jc w:val="both"/>
              <w:rPr>
                <w:color w:val="000000"/>
              </w:rPr>
            </w:pPr>
            <w: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50" w:type="dxa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2058703,05</w:t>
            </w:r>
          </w:p>
        </w:tc>
      </w:tr>
      <w:tr w:rsidR="008220C8" w:rsidTr="008220C8">
        <w:trPr>
          <w:cantSplit/>
        </w:trPr>
        <w:tc>
          <w:tcPr>
            <w:tcW w:w="2943" w:type="dxa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4671" w:type="dxa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1850" w:type="dxa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8220C8">
        <w:trPr>
          <w:cantSplit/>
        </w:trPr>
        <w:tc>
          <w:tcPr>
            <w:tcW w:w="2943" w:type="dxa"/>
            <w:hideMark/>
          </w:tcPr>
          <w:p w:rsidR="008220C8" w:rsidRDefault="008220C8">
            <w:pPr>
              <w:rPr>
                <w:color w:val="000000"/>
              </w:rPr>
            </w:pPr>
            <w:r>
              <w:t>1 06 06043 10 0000 110</w:t>
            </w:r>
          </w:p>
        </w:tc>
        <w:tc>
          <w:tcPr>
            <w:tcW w:w="4671" w:type="dxa"/>
            <w:hideMark/>
          </w:tcPr>
          <w:p w:rsidR="008220C8" w:rsidRDefault="008220C8">
            <w:pPr>
              <w:jc w:val="both"/>
              <w:rPr>
                <w:color w:val="000000"/>
              </w:rPr>
            </w:pPr>
            <w: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50" w:type="dxa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2234428,68</w:t>
            </w:r>
          </w:p>
        </w:tc>
      </w:tr>
      <w:tr w:rsidR="008220C8" w:rsidTr="008220C8">
        <w:trPr>
          <w:cantSplit/>
        </w:trPr>
        <w:tc>
          <w:tcPr>
            <w:tcW w:w="2943" w:type="dxa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4671" w:type="dxa"/>
          </w:tcPr>
          <w:p w:rsidR="008220C8" w:rsidRDefault="008220C8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50" w:type="dxa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8220C8">
        <w:trPr>
          <w:cantSplit/>
        </w:trPr>
        <w:tc>
          <w:tcPr>
            <w:tcW w:w="2943" w:type="dxa"/>
            <w:hideMark/>
          </w:tcPr>
          <w:p w:rsidR="008220C8" w:rsidRDefault="008220C8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1 11  00000 00 0000 000</w:t>
            </w:r>
          </w:p>
        </w:tc>
        <w:tc>
          <w:tcPr>
            <w:tcW w:w="4671" w:type="dxa"/>
            <w:hideMark/>
          </w:tcPr>
          <w:p w:rsidR="008220C8" w:rsidRDefault="008220C8">
            <w:pPr>
              <w:jc w:val="both"/>
              <w:rPr>
                <w:b/>
                <w:color w:val="000000"/>
              </w:rPr>
            </w:pPr>
            <w:r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50" w:type="dxa"/>
            <w:hideMark/>
          </w:tcPr>
          <w:p w:rsidR="008220C8" w:rsidRDefault="008220C8">
            <w:pPr>
              <w:jc w:val="right"/>
              <w:rPr>
                <w:b/>
                <w:color w:val="000000"/>
              </w:rPr>
            </w:pPr>
            <w:r>
              <w:rPr>
                <w:b/>
              </w:rPr>
              <w:t>2049,12</w:t>
            </w:r>
          </w:p>
        </w:tc>
      </w:tr>
      <w:tr w:rsidR="008220C8" w:rsidTr="008220C8">
        <w:trPr>
          <w:cantSplit/>
        </w:trPr>
        <w:tc>
          <w:tcPr>
            <w:tcW w:w="2943" w:type="dxa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4671" w:type="dxa"/>
          </w:tcPr>
          <w:p w:rsidR="008220C8" w:rsidRDefault="008220C8">
            <w:pPr>
              <w:jc w:val="both"/>
              <w:rPr>
                <w:color w:val="000000"/>
              </w:rPr>
            </w:pPr>
          </w:p>
        </w:tc>
        <w:tc>
          <w:tcPr>
            <w:tcW w:w="1850" w:type="dxa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8220C8">
        <w:trPr>
          <w:cantSplit/>
        </w:trPr>
        <w:tc>
          <w:tcPr>
            <w:tcW w:w="2943" w:type="dxa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lastRenderedPageBreak/>
              <w:t>1 11  05025 10 0000 120</w:t>
            </w:r>
          </w:p>
        </w:tc>
        <w:tc>
          <w:tcPr>
            <w:tcW w:w="4671" w:type="dxa"/>
            <w:hideMark/>
          </w:tcPr>
          <w:p w:rsidR="008220C8" w:rsidRDefault="008220C8">
            <w:pPr>
              <w:jc w:val="both"/>
              <w:rPr>
                <w:color w:val="000000"/>
              </w:rPr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50" w:type="dxa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2049,12</w:t>
            </w:r>
          </w:p>
        </w:tc>
      </w:tr>
      <w:tr w:rsidR="008220C8" w:rsidTr="008220C8">
        <w:trPr>
          <w:cantSplit/>
        </w:trPr>
        <w:tc>
          <w:tcPr>
            <w:tcW w:w="2943" w:type="dxa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4671" w:type="dxa"/>
          </w:tcPr>
          <w:p w:rsidR="008220C8" w:rsidRDefault="008220C8">
            <w:pPr>
              <w:jc w:val="both"/>
              <w:rPr>
                <w:color w:val="000000"/>
              </w:rPr>
            </w:pPr>
          </w:p>
        </w:tc>
        <w:tc>
          <w:tcPr>
            <w:tcW w:w="1850" w:type="dxa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8220C8">
        <w:trPr>
          <w:cantSplit/>
        </w:trPr>
        <w:tc>
          <w:tcPr>
            <w:tcW w:w="2943" w:type="dxa"/>
            <w:hideMark/>
          </w:tcPr>
          <w:p w:rsidR="008220C8" w:rsidRDefault="008220C8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1 13  00000 00 0000 000</w:t>
            </w:r>
          </w:p>
        </w:tc>
        <w:tc>
          <w:tcPr>
            <w:tcW w:w="4671" w:type="dxa"/>
            <w:hideMark/>
          </w:tcPr>
          <w:p w:rsidR="008220C8" w:rsidRDefault="008220C8">
            <w:pPr>
              <w:jc w:val="both"/>
              <w:rPr>
                <w:b/>
                <w:color w:val="000000"/>
              </w:rPr>
            </w:pPr>
            <w:r>
              <w:rPr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50" w:type="dxa"/>
            <w:hideMark/>
          </w:tcPr>
          <w:p w:rsidR="008220C8" w:rsidRDefault="008220C8">
            <w:pPr>
              <w:jc w:val="right"/>
              <w:rPr>
                <w:b/>
                <w:color w:val="000000"/>
              </w:rPr>
            </w:pPr>
            <w:r>
              <w:rPr>
                <w:b/>
              </w:rPr>
              <w:t>2381,43</w:t>
            </w:r>
          </w:p>
        </w:tc>
      </w:tr>
      <w:tr w:rsidR="008220C8" w:rsidTr="008220C8">
        <w:trPr>
          <w:cantSplit/>
        </w:trPr>
        <w:tc>
          <w:tcPr>
            <w:tcW w:w="2943" w:type="dxa"/>
          </w:tcPr>
          <w:p w:rsidR="008220C8" w:rsidRDefault="008220C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671" w:type="dxa"/>
          </w:tcPr>
          <w:p w:rsidR="008220C8" w:rsidRDefault="008220C8">
            <w:pPr>
              <w:jc w:val="both"/>
              <w:rPr>
                <w:color w:val="000000"/>
              </w:rPr>
            </w:pPr>
          </w:p>
        </w:tc>
        <w:tc>
          <w:tcPr>
            <w:tcW w:w="1850" w:type="dxa"/>
          </w:tcPr>
          <w:p w:rsidR="008220C8" w:rsidRDefault="008220C8">
            <w:pPr>
              <w:jc w:val="right"/>
              <w:rPr>
                <w:b/>
                <w:color w:val="000000"/>
              </w:rPr>
            </w:pPr>
          </w:p>
        </w:tc>
      </w:tr>
      <w:tr w:rsidR="008220C8" w:rsidTr="008220C8">
        <w:trPr>
          <w:cantSplit/>
        </w:trPr>
        <w:tc>
          <w:tcPr>
            <w:tcW w:w="2943" w:type="dxa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1 13 02995 10 0000 130</w:t>
            </w:r>
          </w:p>
        </w:tc>
        <w:tc>
          <w:tcPr>
            <w:tcW w:w="4671" w:type="dxa"/>
            <w:hideMark/>
          </w:tcPr>
          <w:p w:rsidR="008220C8" w:rsidRDefault="008220C8">
            <w:pPr>
              <w:jc w:val="both"/>
              <w:rPr>
                <w:color w:val="000000"/>
              </w:rPr>
            </w:pPr>
            <w:r>
              <w:t>Прочие доходы от компенсации затрат бюджетов сельских поселений</w:t>
            </w:r>
          </w:p>
        </w:tc>
        <w:tc>
          <w:tcPr>
            <w:tcW w:w="1850" w:type="dxa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2381,43</w:t>
            </w:r>
          </w:p>
        </w:tc>
      </w:tr>
      <w:tr w:rsidR="008220C8" w:rsidTr="008220C8">
        <w:trPr>
          <w:cantSplit/>
        </w:trPr>
        <w:tc>
          <w:tcPr>
            <w:tcW w:w="2943" w:type="dxa"/>
          </w:tcPr>
          <w:p w:rsidR="008220C8" w:rsidRDefault="008220C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671" w:type="dxa"/>
          </w:tcPr>
          <w:p w:rsidR="008220C8" w:rsidRDefault="008220C8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850" w:type="dxa"/>
          </w:tcPr>
          <w:p w:rsidR="008220C8" w:rsidRDefault="008220C8">
            <w:pPr>
              <w:jc w:val="right"/>
              <w:rPr>
                <w:b/>
                <w:color w:val="000000"/>
              </w:rPr>
            </w:pPr>
          </w:p>
        </w:tc>
      </w:tr>
      <w:tr w:rsidR="008220C8" w:rsidTr="008220C8">
        <w:trPr>
          <w:cantSplit/>
        </w:trPr>
        <w:tc>
          <w:tcPr>
            <w:tcW w:w="2943" w:type="dxa"/>
            <w:hideMark/>
          </w:tcPr>
          <w:p w:rsidR="008220C8" w:rsidRDefault="008220C8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1 14 00000 00 0000 000</w:t>
            </w:r>
          </w:p>
        </w:tc>
        <w:tc>
          <w:tcPr>
            <w:tcW w:w="4671" w:type="dxa"/>
            <w:hideMark/>
          </w:tcPr>
          <w:p w:rsidR="008220C8" w:rsidRDefault="008220C8">
            <w:pPr>
              <w:jc w:val="both"/>
              <w:rPr>
                <w:b/>
                <w:color w:val="000000"/>
              </w:rPr>
            </w:pPr>
            <w:r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850" w:type="dxa"/>
            <w:hideMark/>
          </w:tcPr>
          <w:p w:rsidR="008220C8" w:rsidRDefault="008220C8">
            <w:pPr>
              <w:jc w:val="right"/>
              <w:rPr>
                <w:b/>
                <w:color w:val="000000"/>
              </w:rPr>
            </w:pPr>
            <w:r>
              <w:rPr>
                <w:b/>
              </w:rPr>
              <w:t>67800,00</w:t>
            </w:r>
          </w:p>
        </w:tc>
      </w:tr>
      <w:tr w:rsidR="008220C8" w:rsidTr="008220C8">
        <w:trPr>
          <w:cantSplit/>
        </w:trPr>
        <w:tc>
          <w:tcPr>
            <w:tcW w:w="2943" w:type="dxa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4671" w:type="dxa"/>
          </w:tcPr>
          <w:p w:rsidR="008220C8" w:rsidRDefault="008220C8">
            <w:pPr>
              <w:jc w:val="both"/>
              <w:rPr>
                <w:color w:val="000000"/>
              </w:rPr>
            </w:pPr>
          </w:p>
        </w:tc>
        <w:tc>
          <w:tcPr>
            <w:tcW w:w="1850" w:type="dxa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8220C8">
        <w:trPr>
          <w:cantSplit/>
        </w:trPr>
        <w:tc>
          <w:tcPr>
            <w:tcW w:w="2943" w:type="dxa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1 14 02050 10 0000 410</w:t>
            </w:r>
          </w:p>
        </w:tc>
        <w:tc>
          <w:tcPr>
            <w:tcW w:w="4671" w:type="dxa"/>
            <w:hideMark/>
          </w:tcPr>
          <w:p w:rsidR="008220C8" w:rsidRDefault="008220C8">
            <w:pPr>
              <w:jc w:val="both"/>
              <w:rPr>
                <w:color w:val="000000"/>
              </w:rPr>
            </w:pPr>
            <w: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50" w:type="dxa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67800,00</w:t>
            </w:r>
          </w:p>
        </w:tc>
      </w:tr>
      <w:tr w:rsidR="008220C8" w:rsidTr="008220C8">
        <w:trPr>
          <w:cantSplit/>
        </w:trPr>
        <w:tc>
          <w:tcPr>
            <w:tcW w:w="2943" w:type="dxa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4671" w:type="dxa"/>
          </w:tcPr>
          <w:p w:rsidR="008220C8" w:rsidRDefault="008220C8">
            <w:pPr>
              <w:jc w:val="both"/>
              <w:rPr>
                <w:color w:val="000000"/>
              </w:rPr>
            </w:pPr>
          </w:p>
        </w:tc>
        <w:tc>
          <w:tcPr>
            <w:tcW w:w="1850" w:type="dxa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8220C8">
        <w:trPr>
          <w:cantSplit/>
        </w:trPr>
        <w:tc>
          <w:tcPr>
            <w:tcW w:w="2943" w:type="dxa"/>
            <w:hideMark/>
          </w:tcPr>
          <w:p w:rsidR="008220C8" w:rsidRDefault="008220C8">
            <w:pPr>
              <w:rPr>
                <w:b/>
                <w:color w:val="000000"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4671" w:type="dxa"/>
            <w:hideMark/>
          </w:tcPr>
          <w:p w:rsidR="008220C8" w:rsidRDefault="008220C8">
            <w:pPr>
              <w:jc w:val="both"/>
              <w:rPr>
                <w:b/>
                <w:color w:val="000000"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850" w:type="dxa"/>
            <w:vAlign w:val="bottom"/>
            <w:hideMark/>
          </w:tcPr>
          <w:p w:rsidR="008220C8" w:rsidRDefault="008220C8">
            <w:pPr>
              <w:jc w:val="right"/>
              <w:rPr>
                <w:b/>
                <w:color w:val="000000"/>
              </w:rPr>
            </w:pPr>
            <w:r>
              <w:rPr>
                <w:b/>
              </w:rPr>
              <w:t>6820952,42</w:t>
            </w:r>
          </w:p>
        </w:tc>
      </w:tr>
      <w:tr w:rsidR="008220C8" w:rsidTr="008220C8">
        <w:trPr>
          <w:cantSplit/>
        </w:trPr>
        <w:tc>
          <w:tcPr>
            <w:tcW w:w="2943" w:type="dxa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4671" w:type="dxa"/>
          </w:tcPr>
          <w:p w:rsidR="008220C8" w:rsidRDefault="008220C8">
            <w:pPr>
              <w:jc w:val="both"/>
              <w:rPr>
                <w:color w:val="000000"/>
              </w:rPr>
            </w:pPr>
          </w:p>
        </w:tc>
        <w:tc>
          <w:tcPr>
            <w:tcW w:w="1850" w:type="dxa"/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8220C8">
        <w:trPr>
          <w:cantSplit/>
        </w:trPr>
        <w:tc>
          <w:tcPr>
            <w:tcW w:w="2943" w:type="dxa"/>
            <w:hideMark/>
          </w:tcPr>
          <w:p w:rsidR="008220C8" w:rsidRDefault="008220C8">
            <w:pPr>
              <w:rPr>
                <w:color w:val="000000"/>
              </w:rPr>
            </w:pPr>
            <w:r>
              <w:t>2 02 00000 00 0000 000</w:t>
            </w:r>
          </w:p>
        </w:tc>
        <w:tc>
          <w:tcPr>
            <w:tcW w:w="4671" w:type="dxa"/>
            <w:hideMark/>
          </w:tcPr>
          <w:p w:rsidR="008220C8" w:rsidRDefault="008220C8">
            <w:pPr>
              <w:jc w:val="both"/>
              <w:rPr>
                <w:color w:val="000000"/>
              </w:rPr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50" w:type="dxa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6648503,12</w:t>
            </w:r>
          </w:p>
        </w:tc>
      </w:tr>
      <w:tr w:rsidR="008220C8" w:rsidTr="008220C8">
        <w:trPr>
          <w:cantSplit/>
        </w:trPr>
        <w:tc>
          <w:tcPr>
            <w:tcW w:w="2943" w:type="dxa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4671" w:type="dxa"/>
          </w:tcPr>
          <w:p w:rsidR="008220C8" w:rsidRDefault="008220C8">
            <w:pPr>
              <w:jc w:val="both"/>
              <w:rPr>
                <w:color w:val="000000"/>
              </w:rPr>
            </w:pPr>
          </w:p>
        </w:tc>
        <w:tc>
          <w:tcPr>
            <w:tcW w:w="1850" w:type="dxa"/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8220C8">
        <w:trPr>
          <w:cantSplit/>
        </w:trPr>
        <w:tc>
          <w:tcPr>
            <w:tcW w:w="2943" w:type="dxa"/>
            <w:hideMark/>
          </w:tcPr>
          <w:p w:rsidR="008220C8" w:rsidRDefault="008220C8">
            <w:pPr>
              <w:rPr>
                <w:color w:val="000000"/>
              </w:rPr>
            </w:pPr>
            <w:r>
              <w:t>2 02 100</w:t>
            </w:r>
            <w:r>
              <w:rPr>
                <w:lang w:val="en-US"/>
              </w:rPr>
              <w:t>0</w:t>
            </w:r>
            <w:r>
              <w:t>0 00 0000 151</w:t>
            </w:r>
          </w:p>
        </w:tc>
        <w:tc>
          <w:tcPr>
            <w:tcW w:w="4671" w:type="dxa"/>
            <w:hideMark/>
          </w:tcPr>
          <w:p w:rsidR="008220C8" w:rsidRDefault="008220C8">
            <w:pPr>
              <w:jc w:val="both"/>
              <w:rPr>
                <w:color w:val="000000"/>
              </w:rPr>
            </w:pPr>
            <w: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50" w:type="dxa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1190900,00</w:t>
            </w:r>
          </w:p>
        </w:tc>
      </w:tr>
      <w:tr w:rsidR="008220C8" w:rsidTr="008220C8">
        <w:trPr>
          <w:cantSplit/>
        </w:trPr>
        <w:tc>
          <w:tcPr>
            <w:tcW w:w="2943" w:type="dxa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4671" w:type="dxa"/>
          </w:tcPr>
          <w:p w:rsidR="008220C8" w:rsidRDefault="008220C8">
            <w:pPr>
              <w:jc w:val="both"/>
              <w:rPr>
                <w:color w:val="000000"/>
              </w:rPr>
            </w:pPr>
          </w:p>
        </w:tc>
        <w:tc>
          <w:tcPr>
            <w:tcW w:w="1850" w:type="dxa"/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8220C8">
        <w:trPr>
          <w:cantSplit/>
        </w:trPr>
        <w:tc>
          <w:tcPr>
            <w:tcW w:w="2943" w:type="dxa"/>
            <w:hideMark/>
          </w:tcPr>
          <w:p w:rsidR="008220C8" w:rsidRDefault="008220C8">
            <w:pPr>
              <w:rPr>
                <w:color w:val="000000"/>
              </w:rPr>
            </w:pPr>
            <w:r>
              <w:t>2 02 15001 10 0000 151</w:t>
            </w:r>
          </w:p>
        </w:tc>
        <w:tc>
          <w:tcPr>
            <w:tcW w:w="4671" w:type="dxa"/>
            <w:hideMark/>
          </w:tcPr>
          <w:p w:rsidR="008220C8" w:rsidRDefault="008220C8">
            <w:pPr>
              <w:jc w:val="both"/>
              <w:rPr>
                <w:color w:val="000000"/>
              </w:rPr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50" w:type="dxa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1190900,00</w:t>
            </w:r>
          </w:p>
        </w:tc>
      </w:tr>
      <w:tr w:rsidR="008220C8" w:rsidTr="008220C8">
        <w:trPr>
          <w:cantSplit/>
        </w:trPr>
        <w:tc>
          <w:tcPr>
            <w:tcW w:w="2943" w:type="dxa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4671" w:type="dxa"/>
          </w:tcPr>
          <w:p w:rsidR="008220C8" w:rsidRDefault="008220C8">
            <w:pPr>
              <w:jc w:val="both"/>
              <w:rPr>
                <w:color w:val="000000"/>
              </w:rPr>
            </w:pPr>
          </w:p>
        </w:tc>
        <w:tc>
          <w:tcPr>
            <w:tcW w:w="1850" w:type="dxa"/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8220C8">
        <w:trPr>
          <w:cantSplit/>
        </w:trPr>
        <w:tc>
          <w:tcPr>
            <w:tcW w:w="2943" w:type="dxa"/>
            <w:hideMark/>
          </w:tcPr>
          <w:p w:rsidR="008220C8" w:rsidRDefault="008220C8">
            <w:pPr>
              <w:rPr>
                <w:color w:val="000000"/>
              </w:rPr>
            </w:pPr>
            <w:r>
              <w:t>2 02 20000 00 0000 151</w:t>
            </w:r>
          </w:p>
        </w:tc>
        <w:tc>
          <w:tcPr>
            <w:tcW w:w="4671" w:type="dxa"/>
            <w:hideMark/>
          </w:tcPr>
          <w:p w:rsidR="008220C8" w:rsidRDefault="008220C8">
            <w:pPr>
              <w:jc w:val="both"/>
              <w:rPr>
                <w:color w:val="000000"/>
              </w:rPr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50" w:type="dxa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5252703,12</w:t>
            </w:r>
          </w:p>
        </w:tc>
      </w:tr>
      <w:tr w:rsidR="008220C8" w:rsidTr="008220C8">
        <w:trPr>
          <w:cantSplit/>
        </w:trPr>
        <w:tc>
          <w:tcPr>
            <w:tcW w:w="2943" w:type="dxa"/>
            <w:hideMark/>
          </w:tcPr>
          <w:p w:rsidR="008220C8" w:rsidRDefault="008220C8">
            <w:pPr>
              <w:rPr>
                <w:color w:val="000000"/>
              </w:rPr>
            </w:pPr>
            <w:r>
              <w:lastRenderedPageBreak/>
              <w:t>2 02 29999 10 0000 151</w:t>
            </w:r>
          </w:p>
        </w:tc>
        <w:tc>
          <w:tcPr>
            <w:tcW w:w="4671" w:type="dxa"/>
            <w:hideMark/>
          </w:tcPr>
          <w:p w:rsidR="008220C8" w:rsidRDefault="008220C8">
            <w:pPr>
              <w:jc w:val="both"/>
              <w:rPr>
                <w:color w:val="000000"/>
              </w:rPr>
            </w:pPr>
            <w:r>
              <w:t>Прочие субсидии бюджетам сельских поселений</w:t>
            </w:r>
          </w:p>
        </w:tc>
        <w:tc>
          <w:tcPr>
            <w:tcW w:w="1850" w:type="dxa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5252703,12</w:t>
            </w:r>
          </w:p>
        </w:tc>
      </w:tr>
      <w:tr w:rsidR="008220C8" w:rsidTr="008220C8">
        <w:trPr>
          <w:cantSplit/>
        </w:trPr>
        <w:tc>
          <w:tcPr>
            <w:tcW w:w="2943" w:type="dxa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4671" w:type="dxa"/>
          </w:tcPr>
          <w:p w:rsidR="008220C8" w:rsidRDefault="008220C8">
            <w:pPr>
              <w:jc w:val="both"/>
              <w:rPr>
                <w:color w:val="000000"/>
              </w:rPr>
            </w:pPr>
          </w:p>
        </w:tc>
        <w:tc>
          <w:tcPr>
            <w:tcW w:w="1850" w:type="dxa"/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8220C8">
        <w:trPr>
          <w:cantSplit/>
        </w:trPr>
        <w:tc>
          <w:tcPr>
            <w:tcW w:w="2943" w:type="dxa"/>
            <w:hideMark/>
          </w:tcPr>
          <w:p w:rsidR="008220C8" w:rsidRDefault="008220C8">
            <w:pPr>
              <w:rPr>
                <w:color w:val="000000"/>
              </w:rPr>
            </w:pPr>
            <w:r>
              <w:t>2 02 30000 00 0000 151</w:t>
            </w:r>
          </w:p>
        </w:tc>
        <w:tc>
          <w:tcPr>
            <w:tcW w:w="4671" w:type="dxa"/>
            <w:hideMark/>
          </w:tcPr>
          <w:p w:rsidR="008220C8" w:rsidRDefault="008220C8">
            <w:pPr>
              <w:jc w:val="both"/>
              <w:rPr>
                <w:color w:val="000000"/>
              </w:rPr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850" w:type="dxa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204900,00</w:t>
            </w:r>
          </w:p>
        </w:tc>
      </w:tr>
      <w:tr w:rsidR="008220C8" w:rsidTr="008220C8">
        <w:trPr>
          <w:cantSplit/>
        </w:trPr>
        <w:tc>
          <w:tcPr>
            <w:tcW w:w="2943" w:type="dxa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4671" w:type="dxa"/>
          </w:tcPr>
          <w:p w:rsidR="008220C8" w:rsidRDefault="008220C8">
            <w:pPr>
              <w:jc w:val="both"/>
              <w:rPr>
                <w:color w:val="000000"/>
              </w:rPr>
            </w:pPr>
          </w:p>
        </w:tc>
        <w:tc>
          <w:tcPr>
            <w:tcW w:w="1850" w:type="dxa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8220C8">
        <w:trPr>
          <w:cantSplit/>
        </w:trPr>
        <w:tc>
          <w:tcPr>
            <w:tcW w:w="2943" w:type="dxa"/>
            <w:hideMark/>
          </w:tcPr>
          <w:p w:rsidR="008220C8" w:rsidRDefault="008220C8">
            <w:pPr>
              <w:rPr>
                <w:color w:val="000000"/>
              </w:rPr>
            </w:pPr>
            <w:r>
              <w:t>2 02 30024 10 0000 151</w:t>
            </w:r>
          </w:p>
        </w:tc>
        <w:tc>
          <w:tcPr>
            <w:tcW w:w="4671" w:type="dxa"/>
            <w:hideMark/>
          </w:tcPr>
          <w:p w:rsidR="008220C8" w:rsidRDefault="008220C8">
            <w:pPr>
              <w:jc w:val="both"/>
              <w:rPr>
                <w:color w:val="000000"/>
              </w:rPr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50" w:type="dxa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3800,00</w:t>
            </w:r>
          </w:p>
        </w:tc>
      </w:tr>
      <w:tr w:rsidR="008220C8" w:rsidTr="008220C8">
        <w:trPr>
          <w:cantSplit/>
        </w:trPr>
        <w:tc>
          <w:tcPr>
            <w:tcW w:w="2943" w:type="dxa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4671" w:type="dxa"/>
          </w:tcPr>
          <w:p w:rsidR="008220C8" w:rsidRDefault="008220C8">
            <w:pPr>
              <w:jc w:val="both"/>
              <w:rPr>
                <w:color w:val="000000"/>
              </w:rPr>
            </w:pPr>
          </w:p>
        </w:tc>
        <w:tc>
          <w:tcPr>
            <w:tcW w:w="1850" w:type="dxa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8220C8">
        <w:trPr>
          <w:cantSplit/>
        </w:trPr>
        <w:tc>
          <w:tcPr>
            <w:tcW w:w="2943" w:type="dxa"/>
            <w:hideMark/>
          </w:tcPr>
          <w:p w:rsidR="008220C8" w:rsidRDefault="008220C8">
            <w:pPr>
              <w:rPr>
                <w:color w:val="000000"/>
              </w:rPr>
            </w:pPr>
            <w:r>
              <w:t>2 02 35118 10 0000 151</w:t>
            </w:r>
          </w:p>
        </w:tc>
        <w:tc>
          <w:tcPr>
            <w:tcW w:w="4671" w:type="dxa"/>
            <w:hideMark/>
          </w:tcPr>
          <w:p w:rsidR="008220C8" w:rsidRDefault="008220C8">
            <w:pPr>
              <w:jc w:val="both"/>
              <w:rPr>
                <w:color w:val="000000"/>
              </w:rPr>
            </w:pPr>
            <w: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50" w:type="dxa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201100,00</w:t>
            </w:r>
          </w:p>
        </w:tc>
      </w:tr>
      <w:tr w:rsidR="008220C8" w:rsidTr="008220C8">
        <w:trPr>
          <w:cantSplit/>
        </w:trPr>
        <w:tc>
          <w:tcPr>
            <w:tcW w:w="2943" w:type="dxa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4671" w:type="dxa"/>
          </w:tcPr>
          <w:p w:rsidR="008220C8" w:rsidRDefault="008220C8">
            <w:pPr>
              <w:jc w:val="both"/>
              <w:rPr>
                <w:color w:val="000000"/>
              </w:rPr>
            </w:pPr>
          </w:p>
        </w:tc>
        <w:tc>
          <w:tcPr>
            <w:tcW w:w="1850" w:type="dxa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8220C8">
        <w:trPr>
          <w:cantSplit/>
        </w:trPr>
        <w:tc>
          <w:tcPr>
            <w:tcW w:w="2943" w:type="dxa"/>
            <w:hideMark/>
          </w:tcPr>
          <w:p w:rsidR="008220C8" w:rsidRDefault="008220C8">
            <w:pPr>
              <w:rPr>
                <w:color w:val="000000"/>
              </w:rPr>
            </w:pPr>
            <w:r>
              <w:t>2 07 00000 00 0000 000</w:t>
            </w:r>
          </w:p>
        </w:tc>
        <w:tc>
          <w:tcPr>
            <w:tcW w:w="4671" w:type="dxa"/>
            <w:hideMark/>
          </w:tcPr>
          <w:p w:rsidR="008220C8" w:rsidRDefault="008220C8">
            <w:pPr>
              <w:jc w:val="both"/>
              <w:rPr>
                <w:color w:val="000000"/>
              </w:rPr>
            </w:pPr>
            <w:r>
              <w:t>Прочие безвозмездные поступления</w:t>
            </w:r>
          </w:p>
        </w:tc>
        <w:tc>
          <w:tcPr>
            <w:tcW w:w="1850" w:type="dxa"/>
            <w:hideMark/>
          </w:tcPr>
          <w:p w:rsidR="008220C8" w:rsidRDefault="008220C8">
            <w:pPr>
              <w:tabs>
                <w:tab w:val="center" w:pos="817"/>
                <w:tab w:val="right" w:pos="1634"/>
              </w:tabs>
              <w:jc w:val="right"/>
              <w:rPr>
                <w:color w:val="000000"/>
              </w:rPr>
            </w:pPr>
            <w:r>
              <w:tab/>
              <w:t>181852,50</w:t>
            </w:r>
          </w:p>
        </w:tc>
      </w:tr>
      <w:tr w:rsidR="008220C8" w:rsidTr="008220C8">
        <w:trPr>
          <w:cantSplit/>
        </w:trPr>
        <w:tc>
          <w:tcPr>
            <w:tcW w:w="2943" w:type="dxa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4671" w:type="dxa"/>
          </w:tcPr>
          <w:p w:rsidR="008220C8" w:rsidRDefault="008220C8">
            <w:pPr>
              <w:jc w:val="both"/>
              <w:rPr>
                <w:color w:val="000000"/>
              </w:rPr>
            </w:pPr>
          </w:p>
        </w:tc>
        <w:tc>
          <w:tcPr>
            <w:tcW w:w="1850" w:type="dxa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8220C8">
        <w:trPr>
          <w:cantSplit/>
        </w:trPr>
        <w:tc>
          <w:tcPr>
            <w:tcW w:w="2943" w:type="dxa"/>
            <w:hideMark/>
          </w:tcPr>
          <w:p w:rsidR="008220C8" w:rsidRDefault="008220C8">
            <w:pPr>
              <w:rPr>
                <w:color w:val="000000"/>
              </w:rPr>
            </w:pPr>
            <w:r>
              <w:t>2 07 05000 10 0000 180</w:t>
            </w:r>
          </w:p>
        </w:tc>
        <w:tc>
          <w:tcPr>
            <w:tcW w:w="4671" w:type="dxa"/>
            <w:hideMark/>
          </w:tcPr>
          <w:p w:rsidR="008220C8" w:rsidRDefault="008220C8">
            <w:pPr>
              <w:rPr>
                <w:color w:val="000000"/>
              </w:rPr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1850" w:type="dxa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181852,50</w:t>
            </w:r>
          </w:p>
        </w:tc>
      </w:tr>
      <w:tr w:rsidR="008220C8" w:rsidTr="008220C8">
        <w:trPr>
          <w:cantSplit/>
        </w:trPr>
        <w:tc>
          <w:tcPr>
            <w:tcW w:w="2943" w:type="dxa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4671" w:type="dxa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1850" w:type="dxa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8220C8">
        <w:trPr>
          <w:cantSplit/>
        </w:trPr>
        <w:tc>
          <w:tcPr>
            <w:tcW w:w="2943" w:type="dxa"/>
            <w:hideMark/>
          </w:tcPr>
          <w:p w:rsidR="008220C8" w:rsidRDefault="008220C8">
            <w:pPr>
              <w:rPr>
                <w:color w:val="000000"/>
              </w:rPr>
            </w:pPr>
            <w:r>
              <w:t>2 19 00000 00 0000 000</w:t>
            </w:r>
          </w:p>
        </w:tc>
        <w:tc>
          <w:tcPr>
            <w:tcW w:w="4671" w:type="dxa"/>
            <w:hideMark/>
          </w:tcPr>
          <w:p w:rsidR="008220C8" w:rsidRDefault="008220C8">
            <w:pPr>
              <w:rPr>
                <w:color w:val="000000"/>
              </w:rPr>
            </w:pPr>
            <w: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50" w:type="dxa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-9403,20</w:t>
            </w:r>
          </w:p>
        </w:tc>
      </w:tr>
      <w:tr w:rsidR="008220C8" w:rsidTr="008220C8">
        <w:trPr>
          <w:cantSplit/>
        </w:trPr>
        <w:tc>
          <w:tcPr>
            <w:tcW w:w="2943" w:type="dxa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4671" w:type="dxa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1850" w:type="dxa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8220C8">
        <w:trPr>
          <w:cantSplit/>
        </w:trPr>
        <w:tc>
          <w:tcPr>
            <w:tcW w:w="2943" w:type="dxa"/>
            <w:hideMark/>
          </w:tcPr>
          <w:p w:rsidR="008220C8" w:rsidRDefault="008220C8">
            <w:pPr>
              <w:rPr>
                <w:color w:val="000000"/>
              </w:rPr>
            </w:pPr>
            <w:r>
              <w:t>2 19 60010 10 0000 151</w:t>
            </w:r>
          </w:p>
        </w:tc>
        <w:tc>
          <w:tcPr>
            <w:tcW w:w="4671" w:type="dxa"/>
            <w:hideMark/>
          </w:tcPr>
          <w:p w:rsidR="008220C8" w:rsidRDefault="008220C8">
            <w:pPr>
              <w:rPr>
                <w:color w:val="000000"/>
              </w:rPr>
            </w:pPr>
            <w:r>
              <w:t>Возврат прочих остатков,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850" w:type="dxa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-9403,20</w:t>
            </w:r>
          </w:p>
        </w:tc>
      </w:tr>
      <w:tr w:rsidR="008220C8" w:rsidTr="008220C8">
        <w:trPr>
          <w:cantSplit/>
        </w:trPr>
        <w:tc>
          <w:tcPr>
            <w:tcW w:w="2943" w:type="dxa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4671" w:type="dxa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1850" w:type="dxa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8220C8">
        <w:trPr>
          <w:cantSplit/>
        </w:trPr>
        <w:tc>
          <w:tcPr>
            <w:tcW w:w="2943" w:type="dxa"/>
          </w:tcPr>
          <w:p w:rsidR="008220C8" w:rsidRDefault="008220C8">
            <w:pPr>
              <w:rPr>
                <w:b/>
                <w:color w:val="000000"/>
              </w:rPr>
            </w:pPr>
          </w:p>
        </w:tc>
        <w:tc>
          <w:tcPr>
            <w:tcW w:w="4671" w:type="dxa"/>
            <w:hideMark/>
          </w:tcPr>
          <w:p w:rsidR="008220C8" w:rsidRDefault="008220C8">
            <w:pPr>
              <w:rPr>
                <w:b/>
                <w:color w:val="000000"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1850" w:type="dxa"/>
            <w:hideMark/>
          </w:tcPr>
          <w:p w:rsidR="008220C8" w:rsidRDefault="008220C8">
            <w:pPr>
              <w:jc w:val="right"/>
              <w:rPr>
                <w:b/>
                <w:color w:val="000000"/>
              </w:rPr>
            </w:pPr>
            <w:r>
              <w:rPr>
                <w:b/>
              </w:rPr>
              <w:t>16014225,34</w:t>
            </w:r>
          </w:p>
        </w:tc>
      </w:tr>
    </w:tbl>
    <w:p w:rsidR="008220C8" w:rsidRDefault="008220C8" w:rsidP="008220C8">
      <w:pPr>
        <w:jc w:val="center"/>
        <w:rPr>
          <w:color w:val="000000"/>
        </w:rPr>
      </w:pPr>
    </w:p>
    <w:p w:rsidR="008220C8" w:rsidRDefault="008220C8" w:rsidP="008220C8">
      <w:pPr>
        <w:jc w:val="center"/>
      </w:pPr>
    </w:p>
    <w:p w:rsidR="008220C8" w:rsidRDefault="008220C8" w:rsidP="008220C8">
      <w:pPr>
        <w:jc w:val="center"/>
      </w:pPr>
      <w:r>
        <w:t xml:space="preserve">Расходы бюджета Ейскоукрепленского сельского поселения Щербиновского района по ведомственной структуре расходов бюджета Ейскоукрепленского сельского поселения Щербиновского района за 2018 год </w:t>
      </w:r>
    </w:p>
    <w:p w:rsidR="008220C8" w:rsidRDefault="008220C8" w:rsidP="008220C8"/>
    <w:p w:rsidR="008220C8" w:rsidRDefault="008220C8" w:rsidP="008220C8"/>
    <w:tbl>
      <w:tblPr>
        <w:tblW w:w="9938" w:type="dxa"/>
        <w:tblInd w:w="93" w:type="dxa"/>
        <w:tblLayout w:type="fixed"/>
        <w:tblLook w:val="04A0"/>
      </w:tblPr>
      <w:tblGrid>
        <w:gridCol w:w="582"/>
        <w:gridCol w:w="3686"/>
        <w:gridCol w:w="709"/>
        <w:gridCol w:w="567"/>
        <w:gridCol w:w="568"/>
        <w:gridCol w:w="1702"/>
        <w:gridCol w:w="708"/>
        <w:gridCol w:w="1416"/>
      </w:tblGrid>
      <w:tr w:rsidR="008220C8" w:rsidTr="004E1B54">
        <w:trPr>
          <w:trHeight w:val="589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Рз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ПР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ВР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C8" w:rsidRDefault="008220C8">
            <w:pPr>
              <w:jc w:val="center"/>
              <w:rPr>
                <w:bCs/>
                <w:color w:val="000000"/>
                <w:highlight w:val="yellow"/>
              </w:rPr>
            </w:pPr>
            <w:r>
              <w:t>Кассовое исполнение за 2018 год, рублей</w:t>
            </w:r>
          </w:p>
        </w:tc>
      </w:tr>
      <w:tr w:rsidR="008220C8" w:rsidTr="004E1B54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20C8" w:rsidRDefault="008220C8">
            <w:pPr>
              <w:rPr>
                <w:color w:val="000000"/>
              </w:rPr>
            </w:pPr>
            <w: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C8" w:rsidRDefault="008220C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0C8" w:rsidRDefault="008220C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20C8" w:rsidRDefault="008220C8">
            <w:pPr>
              <w:rPr>
                <w:color w:val="000000"/>
              </w:rPr>
            </w:pPr>
            <w: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0C8" w:rsidRDefault="008220C8">
            <w:pPr>
              <w:jc w:val="right"/>
              <w:rPr>
                <w:b/>
                <w:color w:val="000000"/>
              </w:rPr>
            </w:pPr>
          </w:p>
        </w:tc>
      </w:tr>
      <w:tr w:rsidR="008220C8" w:rsidTr="004E1B5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220C8" w:rsidRDefault="008220C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Администрация  </w:t>
            </w:r>
          </w:p>
          <w:p w:rsidR="008220C8" w:rsidRDefault="008220C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Ейскоукрепленского сельского поселение </w:t>
            </w:r>
          </w:p>
          <w:p w:rsidR="008220C8" w:rsidRDefault="008220C8">
            <w:pPr>
              <w:ind w:right="34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Щербиновского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220C8" w:rsidRDefault="008220C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220C8" w:rsidRDefault="008220C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220C8" w:rsidRDefault="008220C8">
            <w:pPr>
              <w:jc w:val="right"/>
              <w:rPr>
                <w:b/>
                <w:color w:val="000000"/>
              </w:rPr>
            </w:pPr>
            <w:r>
              <w:rPr>
                <w:b/>
              </w:rPr>
              <w:t>15130643,47</w:t>
            </w: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:rsidR="008220C8" w:rsidRDefault="008220C8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2" w:type="dxa"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vAlign w:val="bottom"/>
          </w:tcPr>
          <w:p w:rsidR="008220C8" w:rsidRDefault="008220C8">
            <w:pPr>
              <w:jc w:val="right"/>
              <w:rPr>
                <w:b/>
                <w:color w:val="000000"/>
              </w:rPr>
            </w:pP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hideMark/>
          </w:tcPr>
          <w:p w:rsidR="008220C8" w:rsidRDefault="008220C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b/>
                <w:color w:val="000000"/>
              </w:rPr>
            </w:pPr>
            <w:r>
              <w:rPr>
                <w:b/>
              </w:rPr>
              <w:t>4348753,44</w:t>
            </w:r>
          </w:p>
        </w:tc>
      </w:tr>
      <w:tr w:rsidR="008220C8" w:rsidTr="004E1B54">
        <w:trPr>
          <w:trHeight w:val="630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8220C8" w:rsidRDefault="008220C8">
            <w:pPr>
              <w:rPr>
                <w:color w:val="000000"/>
              </w:rPr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02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 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 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631300,00</w:t>
            </w:r>
          </w:p>
        </w:tc>
      </w:tr>
      <w:tr w:rsidR="008220C8" w:rsidTr="004E1B54">
        <w:trPr>
          <w:trHeight w:val="327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:rsidR="008220C8" w:rsidRDefault="008220C8">
            <w:pPr>
              <w:ind w:right="-33"/>
              <w:jc w:val="both"/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4E1B54">
        <w:trPr>
          <w:trHeight w:val="630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8220C8" w:rsidRDefault="008220C8">
            <w:pPr>
              <w:ind w:right="-33"/>
              <w:jc w:val="both"/>
              <w:rPr>
                <w:color w:val="000000"/>
              </w:rPr>
            </w:pPr>
            <w: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02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70 0 00 00000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 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631300,00</w:t>
            </w: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8220C8" w:rsidRDefault="008220C8">
            <w:pPr>
              <w:rPr>
                <w:color w:val="000000"/>
              </w:rPr>
            </w:pPr>
            <w: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02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70 0 01 00000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 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631300,00</w:t>
            </w:r>
          </w:p>
        </w:tc>
      </w:tr>
      <w:tr w:rsidR="008220C8" w:rsidTr="004E1B54">
        <w:trPr>
          <w:trHeight w:val="35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4E1B54">
        <w:trPr>
          <w:trHeight w:val="630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8220C8" w:rsidRDefault="008220C8">
            <w:pPr>
              <w:rPr>
                <w:color w:val="000000"/>
              </w:rPr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02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70 0 01 00190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 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631300,00</w:t>
            </w:r>
          </w:p>
        </w:tc>
      </w:tr>
      <w:tr w:rsidR="008220C8" w:rsidTr="004E1B54">
        <w:trPr>
          <w:trHeight w:val="945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8220C8" w:rsidRDefault="008220C8">
            <w:pPr>
              <w:rPr>
                <w:color w:val="000000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02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70 0 01 00190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100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631300,00</w:t>
            </w:r>
          </w:p>
        </w:tc>
      </w:tr>
      <w:tr w:rsidR="008220C8" w:rsidTr="004E1B54">
        <w:trPr>
          <w:trHeight w:val="408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4E1B54">
        <w:trPr>
          <w:trHeight w:val="945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8220C8" w:rsidRDefault="008220C8">
            <w:pPr>
              <w:rPr>
                <w:color w:val="000000"/>
              </w:rPr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04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 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 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2797605,55</w:t>
            </w:r>
          </w:p>
        </w:tc>
      </w:tr>
      <w:tr w:rsidR="008220C8" w:rsidTr="004E1B54">
        <w:trPr>
          <w:trHeight w:val="630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8220C8" w:rsidRDefault="008220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Муниципальная программа   «Обеспечение деятельности администрации Ейскоукрепленского сельского поселения Щербиновского района» 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04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01 0 00 00000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 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2778805,55</w:t>
            </w:r>
          </w:p>
        </w:tc>
      </w:tr>
      <w:tr w:rsidR="008220C8" w:rsidTr="004E1B54">
        <w:trPr>
          <w:trHeight w:val="376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4E1B54">
        <w:trPr>
          <w:trHeight w:val="630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8220C8" w:rsidRDefault="008220C8">
            <w:pPr>
              <w:rPr>
                <w:color w:val="000000"/>
              </w:rPr>
            </w:pPr>
            <w:r>
              <w:t>Отдельные мероприятия по реализации муниципальной программы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04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01 0 07 00000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 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2778805,55</w:t>
            </w:r>
          </w:p>
        </w:tc>
      </w:tr>
      <w:tr w:rsidR="008220C8" w:rsidTr="004E1B54">
        <w:trPr>
          <w:trHeight w:val="630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lastRenderedPageBreak/>
              <w:t> </w:t>
            </w: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  <w:p w:rsidR="008220C8" w:rsidRDefault="008220C8">
            <w:pPr>
              <w:rPr>
                <w:color w:val="000000"/>
              </w:rPr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04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01 0 07 00190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 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2778805,55</w:t>
            </w:r>
          </w:p>
        </w:tc>
      </w:tr>
      <w:tr w:rsidR="008220C8" w:rsidTr="004E1B54">
        <w:trPr>
          <w:trHeight w:val="645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  <w:p w:rsidR="008220C8" w:rsidRDefault="008220C8">
            <w:pPr>
              <w:rPr>
                <w:color w:val="000000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04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01 0 07 00190</w:t>
            </w:r>
          </w:p>
        </w:tc>
        <w:tc>
          <w:tcPr>
            <w:tcW w:w="70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100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2384282,92</w:t>
            </w:r>
          </w:p>
        </w:tc>
      </w:tr>
      <w:tr w:rsidR="008220C8" w:rsidTr="004E1B54">
        <w:trPr>
          <w:trHeight w:val="630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4E1B54">
        <w:trPr>
          <w:trHeight w:val="630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  <w:p w:rsidR="008220C8" w:rsidRDefault="008220C8">
            <w:pPr>
              <w:rPr>
                <w:color w:val="000000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04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01 0 07 00190</w:t>
            </w:r>
          </w:p>
        </w:tc>
        <w:tc>
          <w:tcPr>
            <w:tcW w:w="70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200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377950,17</w:t>
            </w:r>
          </w:p>
        </w:tc>
      </w:tr>
      <w:tr w:rsidR="008220C8" w:rsidTr="004E1B54">
        <w:trPr>
          <w:trHeight w:val="330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  <w:p w:rsidR="008220C8" w:rsidRDefault="008220C8">
            <w:pPr>
              <w:rPr>
                <w:color w:val="000000"/>
              </w:rPr>
            </w:pPr>
            <w: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04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01 0 07 00190</w:t>
            </w:r>
          </w:p>
        </w:tc>
        <w:tc>
          <w:tcPr>
            <w:tcW w:w="70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800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15572,46</w:t>
            </w:r>
          </w:p>
        </w:tc>
      </w:tr>
      <w:tr w:rsidR="008220C8" w:rsidTr="004E1B54">
        <w:trPr>
          <w:trHeight w:val="630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  <w:p w:rsidR="008220C8" w:rsidRDefault="008220C8">
            <w:pPr>
              <w:rPr>
                <w:color w:val="000000"/>
              </w:rPr>
            </w:pPr>
            <w: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04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71 0 00 00000</w:t>
            </w:r>
          </w:p>
        </w:tc>
        <w:tc>
          <w:tcPr>
            <w:tcW w:w="708" w:type="dxa"/>
            <w:vAlign w:val="bottom"/>
            <w:hideMark/>
          </w:tcPr>
          <w:p w:rsidR="008220C8" w:rsidRDefault="008220C8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18800,00</w:t>
            </w:r>
          </w:p>
        </w:tc>
      </w:tr>
      <w:tr w:rsidR="008220C8" w:rsidTr="004E1B54">
        <w:trPr>
          <w:trHeight w:val="630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  <w:p w:rsidR="008220C8" w:rsidRDefault="008220C8">
            <w:pPr>
              <w:rPr>
                <w:color w:val="000000"/>
              </w:rPr>
            </w:pPr>
            <w:r>
              <w:t>Административные и иные комиссии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04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71 0 02 00000</w:t>
            </w:r>
          </w:p>
        </w:tc>
        <w:tc>
          <w:tcPr>
            <w:tcW w:w="708" w:type="dxa"/>
            <w:vAlign w:val="bottom"/>
            <w:hideMark/>
          </w:tcPr>
          <w:p w:rsidR="008220C8" w:rsidRDefault="008220C8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3800,00</w:t>
            </w:r>
          </w:p>
        </w:tc>
      </w:tr>
      <w:tr w:rsidR="008220C8" w:rsidTr="004E1B54">
        <w:trPr>
          <w:trHeight w:val="630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  <w:p w:rsidR="008220C8" w:rsidRDefault="008220C8">
            <w:pPr>
              <w:rPr>
                <w:color w:val="000000"/>
              </w:rPr>
            </w:pPr>
            <w: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04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71 0 02 60190</w:t>
            </w:r>
          </w:p>
        </w:tc>
        <w:tc>
          <w:tcPr>
            <w:tcW w:w="708" w:type="dxa"/>
            <w:vAlign w:val="bottom"/>
            <w:hideMark/>
          </w:tcPr>
          <w:p w:rsidR="008220C8" w:rsidRDefault="008220C8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3800,00</w:t>
            </w:r>
          </w:p>
        </w:tc>
      </w:tr>
      <w:tr w:rsidR="008220C8" w:rsidTr="004E1B54">
        <w:trPr>
          <w:trHeight w:val="630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  <w:p w:rsidR="008220C8" w:rsidRDefault="008220C8">
            <w:pPr>
              <w:rPr>
                <w:color w:val="000000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04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71 0 02 60190</w:t>
            </w:r>
          </w:p>
        </w:tc>
        <w:tc>
          <w:tcPr>
            <w:tcW w:w="70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200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3800,00</w:t>
            </w:r>
          </w:p>
        </w:tc>
      </w:tr>
      <w:tr w:rsidR="008220C8" w:rsidTr="004E1B54">
        <w:trPr>
          <w:trHeight w:val="630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  <w:p w:rsidR="008220C8" w:rsidRDefault="008220C8">
            <w:pPr>
              <w:rPr>
                <w:color w:val="000000"/>
              </w:rPr>
            </w:pPr>
            <w: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04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71 0 07 00000</w:t>
            </w:r>
          </w:p>
        </w:tc>
        <w:tc>
          <w:tcPr>
            <w:tcW w:w="708" w:type="dxa"/>
            <w:vAlign w:val="bottom"/>
            <w:hideMark/>
          </w:tcPr>
          <w:p w:rsidR="008220C8" w:rsidRDefault="008220C8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15000,00</w:t>
            </w:r>
          </w:p>
        </w:tc>
      </w:tr>
      <w:tr w:rsidR="008220C8" w:rsidTr="004E1B54">
        <w:trPr>
          <w:trHeight w:val="630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8220C8" w:rsidRDefault="008220C8">
            <w:pPr>
              <w:rPr>
                <w:color w:val="000000"/>
              </w:rPr>
            </w:pPr>
            <w: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04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71 0 07 20190</w:t>
            </w:r>
          </w:p>
        </w:tc>
        <w:tc>
          <w:tcPr>
            <w:tcW w:w="70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 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15000,00</w:t>
            </w: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  <w:p w:rsidR="008220C8" w:rsidRDefault="008220C8">
            <w:pPr>
              <w:rPr>
                <w:color w:val="000000"/>
              </w:rPr>
            </w:pPr>
            <w:r>
              <w:lastRenderedPageBreak/>
              <w:t>Межбюджетные трансферты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lastRenderedPageBreak/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04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71 0 07 20190</w:t>
            </w:r>
          </w:p>
        </w:tc>
        <w:tc>
          <w:tcPr>
            <w:tcW w:w="70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500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15000,00</w:t>
            </w: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  <w:p w:rsidR="008220C8" w:rsidRDefault="008220C8">
            <w:pPr>
              <w:rPr>
                <w:color w:val="000000"/>
              </w:rPr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06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 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33320,00</w:t>
            </w:r>
          </w:p>
        </w:tc>
      </w:tr>
      <w:tr w:rsidR="008220C8" w:rsidTr="004E1B54">
        <w:trPr>
          <w:trHeight w:val="52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1702" w:type="dxa"/>
            <w:vAlign w:val="bottom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1416" w:type="dxa"/>
            <w:vAlign w:val="bottom"/>
          </w:tcPr>
          <w:p w:rsidR="008220C8" w:rsidRDefault="008220C8">
            <w:pPr>
              <w:rPr>
                <w:color w:val="000000"/>
              </w:rPr>
            </w:pPr>
          </w:p>
        </w:tc>
      </w:tr>
      <w:tr w:rsidR="008220C8" w:rsidTr="004E1B54">
        <w:trPr>
          <w:trHeight w:val="553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8220C8" w:rsidRDefault="008220C8">
            <w:pPr>
              <w:rPr>
                <w:color w:val="000000"/>
              </w:rPr>
            </w:pPr>
            <w: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rPr>
                <w:color w:val="000000"/>
              </w:rPr>
            </w:pPr>
            <w:r>
              <w:t>01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rPr>
                <w:color w:val="000000"/>
              </w:rPr>
            </w:pPr>
            <w:r>
              <w:t>06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rPr>
                <w:color w:val="000000"/>
              </w:rPr>
            </w:pPr>
            <w:r>
              <w:t>72 0 00 00000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18320,00</w:t>
            </w:r>
          </w:p>
        </w:tc>
      </w:tr>
      <w:tr w:rsidR="008220C8" w:rsidTr="004E1B54">
        <w:trPr>
          <w:trHeight w:val="630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8220C8" w:rsidRDefault="008220C8">
            <w:pPr>
              <w:rPr>
                <w:color w:val="000000"/>
              </w:rPr>
            </w:pPr>
            <w:r>
              <w:t>Руководитель контрольно-счетной палаты муниципального образования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06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72 0 01 00000</w:t>
            </w:r>
          </w:p>
        </w:tc>
        <w:tc>
          <w:tcPr>
            <w:tcW w:w="708" w:type="dxa"/>
            <w:vAlign w:val="bottom"/>
            <w:hideMark/>
          </w:tcPr>
          <w:p w:rsidR="008220C8" w:rsidRDefault="008220C8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4720,00</w:t>
            </w:r>
          </w:p>
        </w:tc>
      </w:tr>
      <w:tr w:rsidR="008220C8" w:rsidTr="004E1B54">
        <w:trPr>
          <w:trHeight w:val="751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  <w:p w:rsidR="008220C8" w:rsidRDefault="008220C8">
            <w:pPr>
              <w:rPr>
                <w:color w:val="000000"/>
              </w:rPr>
            </w:pPr>
            <w: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06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72 0 01 20190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3520,00</w:t>
            </w:r>
          </w:p>
        </w:tc>
      </w:tr>
      <w:tr w:rsidR="008220C8" w:rsidTr="004E1B54">
        <w:trPr>
          <w:trHeight w:val="195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  <w:p w:rsidR="008220C8" w:rsidRDefault="008220C8">
            <w:pPr>
              <w:rPr>
                <w:color w:val="000000"/>
              </w:rPr>
            </w:pPr>
            <w:r>
              <w:t>Межбюджетные трансферты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06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72 0 01 20190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500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3520,00</w:t>
            </w:r>
          </w:p>
        </w:tc>
      </w:tr>
      <w:tr w:rsidR="008220C8" w:rsidTr="004E1B54">
        <w:trPr>
          <w:trHeight w:val="469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  <w:p w:rsidR="008220C8" w:rsidRDefault="008220C8">
            <w:pPr>
              <w:rPr>
                <w:color w:val="000000"/>
              </w:rPr>
            </w:pPr>
            <w:r>
              <w:t>Расходы на обеспечение функций органов местного самоуправления (передаваемые полномочия сельских поселений) (кредиторская задолженность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06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72 0 01 20199</w:t>
            </w: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1200,00</w:t>
            </w:r>
          </w:p>
        </w:tc>
      </w:tr>
      <w:tr w:rsidR="008220C8" w:rsidTr="004E1B54">
        <w:trPr>
          <w:trHeight w:val="469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  <w:p w:rsidR="008220C8" w:rsidRDefault="008220C8">
            <w:pPr>
              <w:rPr>
                <w:color w:val="000000"/>
              </w:rPr>
            </w:pPr>
            <w:r>
              <w:t>Межбюджетные трансферты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06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72 0 01 20199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500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1200,00</w:t>
            </w:r>
          </w:p>
        </w:tc>
      </w:tr>
      <w:tr w:rsidR="008220C8" w:rsidTr="004E1B54">
        <w:trPr>
          <w:trHeight w:val="945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  <w:p w:rsidR="008220C8" w:rsidRDefault="008220C8">
            <w:pPr>
              <w:rPr>
                <w:color w:val="000000"/>
              </w:rPr>
            </w:pPr>
            <w: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06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72 0 02 20190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 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13600,00</w:t>
            </w:r>
          </w:p>
        </w:tc>
      </w:tr>
      <w:tr w:rsidR="008220C8" w:rsidTr="004E1B54">
        <w:trPr>
          <w:trHeight w:val="227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  <w:p w:rsidR="008220C8" w:rsidRDefault="008220C8">
            <w:pPr>
              <w:rPr>
                <w:color w:val="000000"/>
              </w:rPr>
            </w:pPr>
            <w:r>
              <w:t>Межбюджетные трансферты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06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72 0 02 20190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500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13600,00</w:t>
            </w: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  <w:p w:rsidR="008220C8" w:rsidRDefault="008220C8">
            <w:pPr>
              <w:rPr>
                <w:color w:val="000000"/>
              </w:rPr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06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77 0 00 00000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 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15000,00</w:t>
            </w:r>
          </w:p>
        </w:tc>
      </w:tr>
      <w:tr w:rsidR="008220C8" w:rsidTr="004E1B54">
        <w:trPr>
          <w:trHeight w:val="630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  <w:p w:rsidR="008220C8" w:rsidRDefault="008220C8">
            <w:pPr>
              <w:rPr>
                <w:color w:val="000000"/>
              </w:rPr>
            </w:pPr>
            <w:r>
              <w:t xml:space="preserve">Осуществление полномочий по организации и осуществлению муниципального внутреннего </w:t>
            </w:r>
            <w:r>
              <w:lastRenderedPageBreak/>
              <w:t>финансового контроля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lastRenderedPageBreak/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06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77 0 01 00000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 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15000,00</w:t>
            </w:r>
          </w:p>
        </w:tc>
      </w:tr>
      <w:tr w:rsidR="008220C8" w:rsidTr="004E1B54">
        <w:trPr>
          <w:trHeight w:val="630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lastRenderedPageBreak/>
              <w:t> </w:t>
            </w: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  <w:p w:rsidR="008220C8" w:rsidRDefault="008220C8">
            <w:pPr>
              <w:rPr>
                <w:color w:val="000000"/>
              </w:rPr>
            </w:pPr>
            <w: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06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77 0 01 20190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 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15000,00</w:t>
            </w: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  <w:p w:rsidR="008220C8" w:rsidRDefault="008220C8">
            <w:pPr>
              <w:rPr>
                <w:color w:val="000000"/>
              </w:rPr>
            </w:pPr>
            <w:r>
              <w:t>Межбюджетные трансферты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06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77 0 01 20190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500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15000,00</w:t>
            </w:r>
          </w:p>
        </w:tc>
      </w:tr>
      <w:tr w:rsidR="008220C8" w:rsidTr="004E1B54">
        <w:trPr>
          <w:trHeight w:val="241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  <w:p w:rsidR="008220C8" w:rsidRDefault="008220C8">
            <w:pPr>
              <w:rPr>
                <w:color w:val="000000"/>
              </w:rPr>
            </w:pPr>
            <w:r>
              <w:t>Резервные фонды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11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 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0,00</w:t>
            </w:r>
          </w:p>
        </w:tc>
      </w:tr>
      <w:tr w:rsidR="008220C8" w:rsidTr="004E1B54">
        <w:trPr>
          <w:trHeight w:val="630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  <w:p w:rsidR="008220C8" w:rsidRDefault="008220C8">
            <w:pPr>
              <w:rPr>
                <w:color w:val="000000"/>
              </w:rPr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11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71 0 00 00000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0,00</w:t>
            </w:r>
          </w:p>
        </w:tc>
      </w:tr>
      <w:tr w:rsidR="008220C8" w:rsidTr="004E1B54">
        <w:trPr>
          <w:trHeight w:val="630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  <w:p w:rsidR="008220C8" w:rsidRDefault="008220C8">
            <w:pPr>
              <w:rPr>
                <w:color w:val="000000"/>
              </w:rPr>
            </w:pPr>
            <w: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11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71 0 01 00000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0,00</w:t>
            </w: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  <w:p w:rsidR="008220C8" w:rsidRDefault="008220C8">
            <w:pPr>
              <w:rPr>
                <w:color w:val="000000"/>
              </w:rPr>
            </w:pPr>
            <w:r>
              <w:t>Резервные фонды администрации муниципального образования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11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71 0 01 10420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0,00</w:t>
            </w: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8220C8" w:rsidRDefault="008220C8">
            <w:pPr>
              <w:rPr>
                <w:color w:val="000000"/>
              </w:rPr>
            </w:pPr>
            <w: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11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71 0 01 10420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800 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0,00</w:t>
            </w:r>
          </w:p>
        </w:tc>
      </w:tr>
      <w:tr w:rsidR="008220C8" w:rsidTr="004E1B54">
        <w:trPr>
          <w:trHeight w:val="577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  <w:p w:rsidR="008220C8" w:rsidRDefault="008220C8">
            <w:pPr>
              <w:rPr>
                <w:color w:val="000000"/>
              </w:rPr>
            </w:pPr>
            <w:r>
              <w:t>Другие общегосударственные вопросы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13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 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886527,89</w:t>
            </w: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:rsidR="008220C8" w:rsidRDefault="008220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86" w:type="dxa"/>
          </w:tcPr>
          <w:p w:rsidR="008220C8" w:rsidRDefault="008220C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8220C8" w:rsidRDefault="008220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Муниципальная программа   «Обеспечение деятельности администрации Ейскоукрепленского сельского поселения Щербиновского района» 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13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01 0 00 00000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224806,53</w:t>
            </w: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  <w:p w:rsidR="008220C8" w:rsidRDefault="008220C8">
            <w:pPr>
              <w:rPr>
                <w:color w:val="000000"/>
              </w:rPr>
            </w:pPr>
            <w:r>
              <w:t>Информатизация деятельности органов местного самоуправления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13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01 0 01 00000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163053,53</w:t>
            </w: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  <w:r>
              <w:t>Информатизация деятельности органов местного самоуправления (отраслевых (функциональных) органов) муниципального образования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13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01 0 01 10010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158594,82</w:t>
            </w: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  <w:p w:rsidR="008220C8" w:rsidRDefault="008220C8">
            <w:pPr>
              <w:rPr>
                <w:color w:val="000000"/>
              </w:rPr>
            </w:pPr>
            <w:r>
              <w:t xml:space="preserve">Закупка товаров, работ и услуг для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lastRenderedPageBreak/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13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01 0 01 10010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200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158594,82</w:t>
            </w: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  <w:p w:rsidR="008220C8" w:rsidRDefault="008220C8">
            <w:pPr>
              <w:rPr>
                <w:color w:val="000000"/>
              </w:rPr>
            </w:pPr>
            <w:r>
              <w:t>Информатизация деятельности органов местного самоуправления (отраслевых (функциональных) органов) муниципального образования (кредиторская задолженность)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13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01 0 01 10019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4458,71</w:t>
            </w: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hideMark/>
          </w:tcPr>
          <w:p w:rsidR="008220C8" w:rsidRDefault="008220C8">
            <w:pPr>
              <w:rPr>
                <w:color w:val="000000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13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01 0 01 10019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200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4458,71</w:t>
            </w: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  <w:p w:rsidR="008220C8" w:rsidRDefault="008220C8">
            <w:pPr>
              <w:rPr>
                <w:color w:val="000000"/>
              </w:rPr>
            </w:pPr>
            <w:r>
              <w:t xml:space="preserve">Информационное освещение деятельности органов местного самоуправления (отраслевых (функциональных) органов) 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13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01 0 02 00000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38480,00</w:t>
            </w: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  <w:p w:rsidR="008220C8" w:rsidRDefault="008220C8">
            <w:pPr>
              <w:rPr>
                <w:color w:val="000000"/>
              </w:rPr>
            </w:pPr>
            <w:r>
              <w:t>Информационное освещение деятельности органов местного самоуправления (отраслевых (функциональных) органов) муниципального образования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13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01 0 02 10020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38480,00</w:t>
            </w: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  <w:p w:rsidR="008220C8" w:rsidRDefault="008220C8">
            <w:pPr>
              <w:rPr>
                <w:color w:val="000000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13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01 0 02 10020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200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38480,00</w:t>
            </w: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hideMark/>
          </w:tcPr>
          <w:p w:rsidR="008220C8" w:rsidRDefault="008220C8">
            <w:pPr>
              <w:rPr>
                <w:color w:val="000000"/>
              </w:rPr>
            </w:pPr>
            <w:r>
              <w:t>Повышение профессионального уровня сотрудников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13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01 0 03 00000</w:t>
            </w: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10000,00</w:t>
            </w: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hideMark/>
          </w:tcPr>
          <w:p w:rsidR="008220C8" w:rsidRDefault="008220C8">
            <w:pPr>
              <w:rPr>
                <w:color w:val="000000"/>
              </w:rPr>
            </w:pPr>
            <w:r>
              <w:t>Повышение профессионального уровня сотрудников органов местного самоуправления муниципального образования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13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01 0 03 10030</w:t>
            </w: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10000,0</w:t>
            </w: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hideMark/>
          </w:tcPr>
          <w:p w:rsidR="008220C8" w:rsidRDefault="008220C8">
            <w:pPr>
              <w:rPr>
                <w:color w:val="000000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13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01 0 03 10030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200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10000,00</w:t>
            </w: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  <w:p w:rsidR="008220C8" w:rsidRDefault="008220C8">
            <w:pPr>
              <w:rPr>
                <w:color w:val="000000"/>
              </w:rPr>
            </w:pPr>
            <w:r>
              <w:t>Прочие мероприятия, связанные с муниципальным управлением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13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01 0 09 00000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13273,00</w:t>
            </w:r>
          </w:p>
        </w:tc>
      </w:tr>
      <w:tr w:rsidR="008220C8" w:rsidTr="004E1B54">
        <w:trPr>
          <w:trHeight w:val="557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  <w:p w:rsidR="008220C8" w:rsidRDefault="008220C8">
            <w:pPr>
              <w:rPr>
                <w:color w:val="000000"/>
              </w:rPr>
            </w:pPr>
            <w:r>
              <w:t>Реализация функций, связанных с муниципальным управлением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13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01 0 09 10480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13273,00</w:t>
            </w: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  <w:p w:rsidR="008220C8" w:rsidRDefault="008220C8">
            <w:pPr>
              <w:rPr>
                <w:color w:val="000000"/>
              </w:rPr>
            </w:pPr>
            <w:r>
              <w:t xml:space="preserve">Закупка товаров, работ и услуг для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lastRenderedPageBreak/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13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01 0 09 10480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200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13273,00</w:t>
            </w: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  <w:p w:rsidR="008220C8" w:rsidRDefault="008220C8">
            <w:pPr>
              <w:rPr>
                <w:color w:val="000000"/>
              </w:rPr>
            </w:pPr>
            <w:r>
              <w:t>Содержание и обслуживание казны</w:t>
            </w:r>
          </w:p>
        </w:tc>
        <w:tc>
          <w:tcPr>
            <w:tcW w:w="709" w:type="dxa"/>
          </w:tcPr>
          <w:p w:rsidR="008220C8" w:rsidRDefault="008220C8">
            <w:pPr>
              <w:jc w:val="center"/>
              <w:rPr>
                <w:color w:val="000000"/>
              </w:rPr>
            </w:pPr>
          </w:p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13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03 0 02 00000</w:t>
            </w: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snapToGrid w:val="0"/>
              <w:jc w:val="right"/>
              <w:rPr>
                <w:color w:val="000000"/>
              </w:rPr>
            </w:pPr>
            <w:r>
              <w:t>661721,36</w:t>
            </w: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  <w:p w:rsidR="008220C8" w:rsidRDefault="008220C8">
            <w:pPr>
              <w:rPr>
                <w:color w:val="000000"/>
              </w:rPr>
            </w:pPr>
            <w:r>
              <w:t>Содержание и обслуживание казны муниципального образования</w:t>
            </w:r>
          </w:p>
        </w:tc>
        <w:tc>
          <w:tcPr>
            <w:tcW w:w="709" w:type="dxa"/>
          </w:tcPr>
          <w:p w:rsidR="008220C8" w:rsidRDefault="008220C8">
            <w:pPr>
              <w:jc w:val="center"/>
              <w:rPr>
                <w:color w:val="000000"/>
              </w:rPr>
            </w:pPr>
          </w:p>
          <w:p w:rsidR="008220C8" w:rsidRDefault="008220C8">
            <w:pPr>
              <w:jc w:val="center"/>
            </w:pPr>
          </w:p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13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03 0 02 10080</w:t>
            </w: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snapToGrid w:val="0"/>
              <w:jc w:val="right"/>
              <w:rPr>
                <w:color w:val="000000"/>
              </w:rPr>
            </w:pPr>
            <w:r>
              <w:t>42958,36</w:t>
            </w: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  <w:p w:rsidR="008220C8" w:rsidRDefault="008220C8">
            <w:pPr>
              <w:rPr>
                <w:color w:val="000000"/>
              </w:rPr>
            </w:pPr>
            <w:r>
              <w:t>Закупка товаров, работ и услуг для государственных (муниципальных)  нужд</w:t>
            </w:r>
          </w:p>
        </w:tc>
        <w:tc>
          <w:tcPr>
            <w:tcW w:w="709" w:type="dxa"/>
          </w:tcPr>
          <w:p w:rsidR="008220C8" w:rsidRDefault="008220C8">
            <w:pPr>
              <w:jc w:val="center"/>
              <w:rPr>
                <w:color w:val="000000"/>
              </w:rPr>
            </w:pPr>
          </w:p>
          <w:p w:rsidR="008220C8" w:rsidRDefault="008220C8">
            <w:pPr>
              <w:jc w:val="center"/>
            </w:pPr>
          </w:p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13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03 0 02 10080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200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snapToGrid w:val="0"/>
              <w:jc w:val="right"/>
              <w:rPr>
                <w:color w:val="000000"/>
              </w:rPr>
            </w:pPr>
            <w:r>
              <w:t>42958,36</w:t>
            </w:r>
          </w:p>
        </w:tc>
      </w:tr>
      <w:tr w:rsidR="008220C8" w:rsidTr="004E1B54">
        <w:trPr>
          <w:trHeight w:val="276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vAlign w:val="bottom"/>
          </w:tcPr>
          <w:p w:rsidR="008220C8" w:rsidRDefault="008220C8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2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4E1B54">
        <w:trPr>
          <w:trHeight w:val="276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vAlign w:val="bottom"/>
            <w:hideMark/>
          </w:tcPr>
          <w:p w:rsidR="008220C8" w:rsidRDefault="008220C8">
            <w:pPr>
              <w:rPr>
                <w:bCs/>
                <w:color w:val="000000"/>
              </w:rPr>
            </w:pPr>
            <w:r>
              <w:rPr>
                <w:bCs/>
              </w:rPr>
              <w:t>Приобретение имущества в казну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01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13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03 0 03 00000</w:t>
            </w: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618763,00</w:t>
            </w:r>
          </w:p>
        </w:tc>
      </w:tr>
      <w:tr w:rsidR="008220C8" w:rsidTr="004E1B54">
        <w:trPr>
          <w:trHeight w:val="276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vAlign w:val="bottom"/>
          </w:tcPr>
          <w:p w:rsidR="008220C8" w:rsidRDefault="008220C8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2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4E1B54">
        <w:trPr>
          <w:trHeight w:val="276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vAlign w:val="bottom"/>
          </w:tcPr>
          <w:p w:rsidR="008220C8" w:rsidRDefault="008220C8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2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4E1B54">
        <w:trPr>
          <w:trHeight w:val="276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vAlign w:val="bottom"/>
            <w:hideMark/>
          </w:tcPr>
          <w:p w:rsidR="008220C8" w:rsidRDefault="008220C8">
            <w:pPr>
              <w:rPr>
                <w:bCs/>
                <w:color w:val="000000"/>
              </w:rPr>
            </w:pPr>
            <w:r>
              <w:rPr>
                <w:bCs/>
              </w:rPr>
              <w:t>Приобретение имущества в казну муниципального образования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01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13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03 0 03 10650</w:t>
            </w: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618763,00</w:t>
            </w:r>
          </w:p>
        </w:tc>
      </w:tr>
      <w:tr w:rsidR="008220C8" w:rsidTr="004E1B54">
        <w:trPr>
          <w:trHeight w:val="276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vAlign w:val="bottom"/>
          </w:tcPr>
          <w:p w:rsidR="008220C8" w:rsidRDefault="008220C8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2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</w:tcPr>
          <w:p w:rsidR="008220C8" w:rsidRDefault="008220C8">
            <w:pPr>
              <w:jc w:val="right"/>
              <w:rPr>
                <w:b/>
                <w:color w:val="000000"/>
              </w:rPr>
            </w:pPr>
          </w:p>
        </w:tc>
      </w:tr>
      <w:tr w:rsidR="008220C8" w:rsidTr="004E1B54">
        <w:trPr>
          <w:trHeight w:val="276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vAlign w:val="bottom"/>
            <w:hideMark/>
          </w:tcPr>
          <w:p w:rsidR="008220C8" w:rsidRDefault="008220C8">
            <w:pPr>
              <w:rPr>
                <w:b/>
                <w:bCs/>
                <w:color w:val="000000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01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13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03 0 03 10650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200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618763,00</w:t>
            </w:r>
          </w:p>
        </w:tc>
      </w:tr>
      <w:tr w:rsidR="008220C8" w:rsidTr="004E1B54">
        <w:trPr>
          <w:trHeight w:val="276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vAlign w:val="bottom"/>
            <w:hideMark/>
          </w:tcPr>
          <w:p w:rsidR="008220C8" w:rsidRDefault="008220C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b/>
                <w:color w:val="000000"/>
              </w:rPr>
            </w:pPr>
            <w:r>
              <w:rPr>
                <w:b/>
              </w:rPr>
              <w:t>201100,00</w:t>
            </w: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86" w:type="dxa"/>
            <w:vAlign w:val="bottom"/>
          </w:tcPr>
          <w:p w:rsidR="008220C8" w:rsidRDefault="008220C8">
            <w:pPr>
              <w:rPr>
                <w:color w:val="000000"/>
              </w:rPr>
            </w:pPr>
          </w:p>
          <w:p w:rsidR="008220C8" w:rsidRDefault="008220C8">
            <w:pPr>
              <w:rPr>
                <w:color w:val="000000"/>
              </w:rPr>
            </w:pPr>
            <w: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02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03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201100,0</w:t>
            </w: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  <w:p w:rsidR="008220C8" w:rsidRDefault="008220C8">
            <w:pPr>
              <w:rPr>
                <w:color w:val="000000"/>
              </w:rPr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02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03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71 0 01 00000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 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201100,0</w:t>
            </w:r>
          </w:p>
        </w:tc>
      </w:tr>
      <w:tr w:rsidR="008220C8" w:rsidTr="004E1B54">
        <w:trPr>
          <w:trHeight w:val="630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86" w:type="dxa"/>
            <w:vAlign w:val="bottom"/>
          </w:tcPr>
          <w:p w:rsidR="008220C8" w:rsidRDefault="008220C8">
            <w:pPr>
              <w:rPr>
                <w:color w:val="000000"/>
              </w:rPr>
            </w:pPr>
          </w:p>
          <w:p w:rsidR="008220C8" w:rsidRDefault="008220C8">
            <w:pPr>
              <w:rPr>
                <w:color w:val="000000"/>
              </w:rPr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02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03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71 0 08 00000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201100,0</w:t>
            </w:r>
          </w:p>
        </w:tc>
      </w:tr>
      <w:tr w:rsidR="008220C8" w:rsidTr="004E1B54">
        <w:trPr>
          <w:trHeight w:val="630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86" w:type="dxa"/>
            <w:vAlign w:val="bottom"/>
          </w:tcPr>
          <w:p w:rsidR="008220C8" w:rsidRDefault="008220C8">
            <w:pPr>
              <w:rPr>
                <w:color w:val="000000"/>
              </w:rPr>
            </w:pPr>
          </w:p>
          <w:p w:rsidR="008220C8" w:rsidRDefault="008220C8">
            <w:pPr>
              <w:rPr>
                <w:color w:val="000000"/>
              </w:rPr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02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03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71 0 08 51180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201100,0</w:t>
            </w: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vAlign w:val="bottom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86" w:type="dxa"/>
            <w:vAlign w:val="bottom"/>
          </w:tcPr>
          <w:p w:rsidR="008220C8" w:rsidRDefault="008220C8">
            <w:pPr>
              <w:rPr>
                <w:color w:val="000000"/>
              </w:rPr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lastRenderedPageBreak/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02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03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71 0 08 51180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100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201100,0</w:t>
            </w:r>
          </w:p>
        </w:tc>
      </w:tr>
      <w:tr w:rsidR="008220C8" w:rsidTr="004E1B54">
        <w:trPr>
          <w:trHeight w:val="630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220C8" w:rsidRDefault="008220C8">
            <w:pPr>
              <w:jc w:val="both"/>
              <w:rPr>
                <w:b/>
                <w:bCs/>
                <w:color w:val="000000"/>
              </w:rPr>
            </w:pPr>
          </w:p>
          <w:p w:rsidR="008220C8" w:rsidRDefault="008220C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2" w:type="dxa"/>
            <w:noWrap/>
            <w:vAlign w:val="bottom"/>
            <w:hideMark/>
          </w:tcPr>
          <w:p w:rsidR="008220C8" w:rsidRDefault="008220C8">
            <w:pPr>
              <w:rPr>
                <w:color w:val="000000"/>
              </w:rPr>
            </w:pPr>
            <w:r>
              <w:t> 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 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b/>
                <w:color w:val="000000"/>
              </w:rPr>
            </w:pPr>
            <w:r>
              <w:rPr>
                <w:b/>
              </w:rPr>
              <w:t>15590,00</w:t>
            </w:r>
          </w:p>
        </w:tc>
      </w:tr>
      <w:tr w:rsidR="008220C8" w:rsidTr="004E1B54">
        <w:trPr>
          <w:trHeight w:val="630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  <w:p w:rsidR="008220C8" w:rsidRDefault="008220C8">
            <w:pPr>
              <w:rPr>
                <w:color w:val="000000"/>
              </w:rPr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03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09</w:t>
            </w:r>
          </w:p>
        </w:tc>
        <w:tc>
          <w:tcPr>
            <w:tcW w:w="1702" w:type="dxa"/>
            <w:noWrap/>
            <w:vAlign w:val="bottom"/>
            <w:hideMark/>
          </w:tcPr>
          <w:p w:rsidR="008220C8" w:rsidRDefault="008220C8">
            <w:pPr>
              <w:rPr>
                <w:color w:val="000000"/>
              </w:rPr>
            </w:pPr>
            <w:r>
              <w:t> 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 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2000,00</w:t>
            </w:r>
          </w:p>
        </w:tc>
      </w:tr>
      <w:tr w:rsidR="008220C8" w:rsidTr="004E1B54">
        <w:trPr>
          <w:trHeight w:val="774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  <w:p w:rsidR="008220C8" w:rsidRDefault="008220C8">
            <w:pPr>
              <w:rPr>
                <w:iCs/>
                <w:color w:val="000000"/>
              </w:rPr>
            </w:pPr>
            <w:r>
              <w:t>Муниципальная программа «Обеспечение безопасности на территории Ейскоукрепленского</w:t>
            </w:r>
            <w:r>
              <w:rPr>
                <w:bCs/>
              </w:rPr>
              <w:t xml:space="preserve"> сельского поселение Щербиновского района</w:t>
            </w:r>
            <w:r>
              <w:t xml:space="preserve">»» </w:t>
            </w:r>
          </w:p>
        </w:tc>
        <w:tc>
          <w:tcPr>
            <w:tcW w:w="709" w:type="dxa"/>
          </w:tcPr>
          <w:p w:rsidR="008220C8" w:rsidRDefault="008220C8">
            <w:pPr>
              <w:jc w:val="center"/>
              <w:rPr>
                <w:color w:val="000000"/>
              </w:rPr>
            </w:pPr>
          </w:p>
          <w:p w:rsidR="008220C8" w:rsidRDefault="008220C8">
            <w:pPr>
              <w:jc w:val="center"/>
            </w:pPr>
          </w:p>
          <w:p w:rsidR="008220C8" w:rsidRDefault="008220C8">
            <w:pPr>
              <w:jc w:val="center"/>
            </w:pPr>
          </w:p>
          <w:p w:rsidR="008220C8" w:rsidRDefault="008220C8">
            <w:pPr>
              <w:jc w:val="center"/>
            </w:pPr>
          </w:p>
          <w:p w:rsidR="008220C8" w:rsidRDefault="008220C8">
            <w:pPr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iCs/>
                <w:color w:val="000000"/>
              </w:rPr>
            </w:pPr>
            <w:r>
              <w:rPr>
                <w:iCs/>
              </w:rPr>
              <w:t>03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rPr>
                <w:iCs/>
              </w:rPr>
              <w:t>09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19 0 00 00000</w:t>
            </w:r>
          </w:p>
        </w:tc>
        <w:tc>
          <w:tcPr>
            <w:tcW w:w="708" w:type="dxa"/>
            <w:vAlign w:val="bottom"/>
            <w:hideMark/>
          </w:tcPr>
          <w:p w:rsidR="008220C8" w:rsidRDefault="008220C8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snapToGrid w:val="0"/>
              <w:jc w:val="right"/>
              <w:rPr>
                <w:iCs/>
                <w:color w:val="000000"/>
              </w:rPr>
            </w:pPr>
            <w:r>
              <w:rPr>
                <w:iCs/>
              </w:rPr>
              <w:t>2000,00</w:t>
            </w:r>
          </w:p>
        </w:tc>
      </w:tr>
      <w:tr w:rsidR="008220C8" w:rsidTr="004E1B54">
        <w:trPr>
          <w:trHeight w:val="33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vAlign w:val="bottom"/>
          </w:tcPr>
          <w:p w:rsidR="008220C8" w:rsidRDefault="008220C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</w:tcPr>
          <w:p w:rsidR="008220C8" w:rsidRDefault="008220C8">
            <w:pPr>
              <w:snapToGrid w:val="0"/>
              <w:jc w:val="right"/>
              <w:rPr>
                <w:iCs/>
                <w:color w:val="000000"/>
              </w:rPr>
            </w:pPr>
          </w:p>
        </w:tc>
      </w:tr>
      <w:tr w:rsidR="008220C8" w:rsidTr="004E1B54">
        <w:trPr>
          <w:trHeight w:val="774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hideMark/>
          </w:tcPr>
          <w:p w:rsidR="008220C8" w:rsidRDefault="008220C8">
            <w:pPr>
              <w:rPr>
                <w:color w:val="000000"/>
              </w:rPr>
            </w:pPr>
            <w:r>
              <w:t xml:space="preserve"> </w:t>
            </w:r>
          </w:p>
          <w:p w:rsidR="008220C8" w:rsidRDefault="008220C8">
            <w:pPr>
              <w:rPr>
                <w:color w:val="000000"/>
              </w:rPr>
            </w:pPr>
            <w: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</w:tcPr>
          <w:p w:rsidR="008220C8" w:rsidRDefault="008220C8">
            <w:pPr>
              <w:jc w:val="center"/>
              <w:rPr>
                <w:color w:val="000000"/>
              </w:rPr>
            </w:pPr>
          </w:p>
          <w:p w:rsidR="008220C8" w:rsidRDefault="008220C8">
            <w:pPr>
              <w:jc w:val="center"/>
            </w:pPr>
          </w:p>
          <w:p w:rsidR="008220C8" w:rsidRDefault="008220C8">
            <w:pPr>
              <w:jc w:val="center"/>
            </w:pPr>
          </w:p>
          <w:p w:rsidR="008220C8" w:rsidRDefault="008220C8">
            <w:pPr>
              <w:jc w:val="center"/>
            </w:pPr>
          </w:p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03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09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19 0 01 0000</w:t>
            </w:r>
          </w:p>
        </w:tc>
        <w:tc>
          <w:tcPr>
            <w:tcW w:w="708" w:type="dxa"/>
            <w:vAlign w:val="bottom"/>
          </w:tcPr>
          <w:p w:rsidR="008220C8" w:rsidRDefault="008220C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snapToGrid w:val="0"/>
              <w:jc w:val="right"/>
              <w:rPr>
                <w:iCs/>
                <w:color w:val="000000"/>
              </w:rPr>
            </w:pPr>
            <w:r>
              <w:rPr>
                <w:iCs/>
              </w:rPr>
              <w:t>2000,00</w:t>
            </w:r>
          </w:p>
        </w:tc>
      </w:tr>
      <w:tr w:rsidR="008220C8" w:rsidTr="004E1B54">
        <w:trPr>
          <w:trHeight w:val="393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vAlign w:val="bottom"/>
          </w:tcPr>
          <w:p w:rsidR="008220C8" w:rsidRDefault="008220C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</w:tcPr>
          <w:p w:rsidR="008220C8" w:rsidRDefault="008220C8">
            <w:pPr>
              <w:snapToGrid w:val="0"/>
              <w:jc w:val="right"/>
              <w:rPr>
                <w:iCs/>
                <w:color w:val="000000"/>
              </w:rPr>
            </w:pPr>
          </w:p>
        </w:tc>
      </w:tr>
      <w:tr w:rsidR="008220C8" w:rsidTr="004E1B54">
        <w:trPr>
          <w:trHeight w:val="774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hideMark/>
          </w:tcPr>
          <w:p w:rsidR="008220C8" w:rsidRDefault="008220C8">
            <w:pPr>
              <w:rPr>
                <w:color w:val="000000"/>
              </w:rPr>
            </w:pPr>
            <w: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03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09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19 0 01 10430</w:t>
            </w:r>
          </w:p>
        </w:tc>
        <w:tc>
          <w:tcPr>
            <w:tcW w:w="708" w:type="dxa"/>
            <w:vAlign w:val="bottom"/>
          </w:tcPr>
          <w:p w:rsidR="008220C8" w:rsidRDefault="008220C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snapToGrid w:val="0"/>
              <w:jc w:val="right"/>
              <w:rPr>
                <w:iCs/>
                <w:color w:val="000000"/>
              </w:rPr>
            </w:pPr>
            <w:r>
              <w:rPr>
                <w:iCs/>
              </w:rPr>
              <w:t>2000,00</w:t>
            </w:r>
          </w:p>
        </w:tc>
      </w:tr>
      <w:tr w:rsidR="008220C8" w:rsidTr="004E1B54">
        <w:trPr>
          <w:trHeight w:val="774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  <w:p w:rsidR="008220C8" w:rsidRDefault="008220C8">
            <w:pPr>
              <w:rPr>
                <w:color w:val="000000"/>
              </w:rPr>
            </w:pPr>
            <w:r>
              <w:t>Закупка товаров, работ и услуг для государственных (муниципальных)  нужд</w:t>
            </w:r>
          </w:p>
        </w:tc>
        <w:tc>
          <w:tcPr>
            <w:tcW w:w="709" w:type="dxa"/>
          </w:tcPr>
          <w:p w:rsidR="008220C8" w:rsidRDefault="008220C8">
            <w:pPr>
              <w:jc w:val="center"/>
              <w:rPr>
                <w:color w:val="000000"/>
              </w:rPr>
            </w:pPr>
          </w:p>
          <w:p w:rsidR="008220C8" w:rsidRDefault="008220C8">
            <w:pPr>
              <w:jc w:val="center"/>
            </w:pPr>
          </w:p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03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09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19 0 01 10430</w:t>
            </w:r>
          </w:p>
        </w:tc>
        <w:tc>
          <w:tcPr>
            <w:tcW w:w="70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200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snapToGrid w:val="0"/>
              <w:jc w:val="right"/>
              <w:rPr>
                <w:iCs/>
                <w:color w:val="000000"/>
              </w:rPr>
            </w:pPr>
            <w:r>
              <w:rPr>
                <w:iCs/>
              </w:rPr>
              <w:t>2000,00</w:t>
            </w: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:rsidR="008220C8" w:rsidRDefault="008220C8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2" w:type="dxa"/>
            <w:noWrap/>
            <w:vAlign w:val="bottom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</w:tcPr>
          <w:p w:rsidR="008220C8" w:rsidRDefault="008220C8">
            <w:pPr>
              <w:jc w:val="right"/>
              <w:rPr>
                <w:b/>
                <w:color w:val="000000"/>
              </w:rPr>
            </w:pP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hideMark/>
          </w:tcPr>
          <w:p w:rsidR="008220C8" w:rsidRDefault="008220C8">
            <w:pPr>
              <w:rPr>
                <w:bCs/>
                <w:color w:val="000000"/>
              </w:rPr>
            </w:pPr>
            <w:r>
              <w:rPr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03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14</w:t>
            </w:r>
          </w:p>
        </w:tc>
        <w:tc>
          <w:tcPr>
            <w:tcW w:w="1702" w:type="dxa"/>
            <w:noWrap/>
            <w:vAlign w:val="bottom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13590,00</w:t>
            </w: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:rsidR="008220C8" w:rsidRDefault="008220C8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2" w:type="dxa"/>
            <w:noWrap/>
            <w:vAlign w:val="bottom"/>
          </w:tcPr>
          <w:p w:rsidR="008220C8" w:rsidRDefault="008220C8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6" w:type="dxa"/>
            <w:vAlign w:val="bottom"/>
          </w:tcPr>
          <w:p w:rsidR="008220C8" w:rsidRDefault="008220C8">
            <w:pPr>
              <w:jc w:val="right"/>
              <w:rPr>
                <w:b/>
                <w:color w:val="000000"/>
              </w:rPr>
            </w:pP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hideMark/>
          </w:tcPr>
          <w:p w:rsidR="008220C8" w:rsidRDefault="008220C8">
            <w:pPr>
              <w:rPr>
                <w:bCs/>
                <w:color w:val="000000"/>
              </w:rPr>
            </w:pPr>
            <w:r>
              <w:rPr>
                <w:bCs/>
              </w:rPr>
              <w:t>Пожарная безопасность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03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14</w:t>
            </w:r>
          </w:p>
        </w:tc>
        <w:tc>
          <w:tcPr>
            <w:tcW w:w="1702" w:type="dxa"/>
            <w:noWrap/>
            <w:vAlign w:val="bottom"/>
            <w:hideMark/>
          </w:tcPr>
          <w:p w:rsidR="008220C8" w:rsidRDefault="008220C8">
            <w:pPr>
              <w:rPr>
                <w:color w:val="000000"/>
              </w:rPr>
            </w:pPr>
            <w:r>
              <w:t>19 0 03 00000</w:t>
            </w: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13590,00</w:t>
            </w: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:rsidR="008220C8" w:rsidRDefault="008220C8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2" w:type="dxa"/>
            <w:noWrap/>
            <w:vAlign w:val="bottom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hideMark/>
          </w:tcPr>
          <w:p w:rsidR="008220C8" w:rsidRDefault="008220C8">
            <w:pPr>
              <w:rPr>
                <w:bCs/>
                <w:color w:val="000000"/>
              </w:rPr>
            </w:pPr>
            <w:r>
              <w:rPr>
                <w:bCs/>
              </w:rPr>
              <w:t>Мероприятия по пожарной безопасности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03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14</w:t>
            </w:r>
          </w:p>
        </w:tc>
        <w:tc>
          <w:tcPr>
            <w:tcW w:w="1702" w:type="dxa"/>
            <w:noWrap/>
            <w:vAlign w:val="bottom"/>
            <w:hideMark/>
          </w:tcPr>
          <w:p w:rsidR="008220C8" w:rsidRDefault="008220C8">
            <w:pPr>
              <w:rPr>
                <w:color w:val="000000"/>
              </w:rPr>
            </w:pPr>
            <w:r>
              <w:t>19 0 03 10500</w:t>
            </w: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13590,00</w:t>
            </w: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:rsidR="008220C8" w:rsidRDefault="008220C8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2" w:type="dxa"/>
            <w:noWrap/>
            <w:vAlign w:val="bottom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86" w:type="dxa"/>
            <w:hideMark/>
          </w:tcPr>
          <w:p w:rsidR="008220C8" w:rsidRDefault="008220C8">
            <w:pPr>
              <w:rPr>
                <w:color w:val="000000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03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14</w:t>
            </w:r>
          </w:p>
        </w:tc>
        <w:tc>
          <w:tcPr>
            <w:tcW w:w="1702" w:type="dxa"/>
            <w:noWrap/>
            <w:vAlign w:val="bottom"/>
            <w:hideMark/>
          </w:tcPr>
          <w:p w:rsidR="008220C8" w:rsidRDefault="008220C8">
            <w:pPr>
              <w:rPr>
                <w:color w:val="000000"/>
              </w:rPr>
            </w:pPr>
            <w:r>
              <w:t>19 0 03 10500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200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13590,00</w:t>
            </w: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:rsidR="008220C8" w:rsidRDefault="008220C8">
            <w:pPr>
              <w:rPr>
                <w:bCs/>
                <w:color w:val="000000"/>
              </w:rPr>
            </w:pPr>
          </w:p>
          <w:p w:rsidR="008220C8" w:rsidRDefault="008220C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2" w:type="dxa"/>
            <w:noWrap/>
            <w:vAlign w:val="bottom"/>
            <w:hideMark/>
          </w:tcPr>
          <w:p w:rsidR="008220C8" w:rsidRDefault="008220C8">
            <w:pPr>
              <w:rPr>
                <w:color w:val="000000"/>
              </w:rPr>
            </w:pPr>
            <w:r>
              <w:t> 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 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b/>
                <w:color w:val="000000"/>
              </w:rPr>
            </w:pPr>
            <w:r>
              <w:rPr>
                <w:b/>
              </w:rPr>
              <w:t>2692099,36</w:t>
            </w: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  <w:p w:rsidR="008220C8" w:rsidRDefault="008220C8">
            <w:pPr>
              <w:rPr>
                <w:color w:val="000000"/>
              </w:rPr>
            </w:pPr>
            <w:r>
              <w:t>Дорожное хозяйство (дорожные фонды)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04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09</w:t>
            </w:r>
          </w:p>
        </w:tc>
        <w:tc>
          <w:tcPr>
            <w:tcW w:w="1702" w:type="dxa"/>
            <w:noWrap/>
            <w:vAlign w:val="bottom"/>
            <w:hideMark/>
          </w:tcPr>
          <w:p w:rsidR="008220C8" w:rsidRDefault="008220C8">
            <w:pPr>
              <w:rPr>
                <w:color w:val="000000"/>
              </w:rPr>
            </w:pPr>
            <w:r>
              <w:t> 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 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2692099,36</w:t>
            </w: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  <w:p w:rsidR="008220C8" w:rsidRDefault="008220C8">
            <w:pPr>
              <w:rPr>
                <w:color w:val="000000"/>
              </w:rPr>
            </w:pPr>
            <w:r>
              <w:t xml:space="preserve">Муниципальная программа   «Развитие дорожного хозяйства в Ейскоукрепленском сельском поселении Щербиновского района» 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04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09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20 0 00 00000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 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2692099,36</w:t>
            </w:r>
          </w:p>
        </w:tc>
      </w:tr>
      <w:tr w:rsidR="008220C8" w:rsidTr="004E1B54">
        <w:trPr>
          <w:trHeight w:val="251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  <w:p w:rsidR="008220C8" w:rsidRDefault="008220C8">
            <w:pPr>
              <w:rPr>
                <w:color w:val="000000"/>
              </w:rPr>
            </w:pPr>
            <w:r>
              <w:t>Поддержка дорожного хозяйства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04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09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20 0 01 00000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 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2651434,36</w:t>
            </w:r>
          </w:p>
        </w:tc>
      </w:tr>
      <w:tr w:rsidR="008220C8" w:rsidTr="004E1B54">
        <w:trPr>
          <w:trHeight w:val="630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  <w:p w:rsidR="008220C8" w:rsidRDefault="008220C8">
            <w:pPr>
              <w:rPr>
                <w:color w:val="000000"/>
              </w:rPr>
            </w:pPr>
            <w:r>
              <w:t>Содержание и ремонт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04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09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20 0 01 10460</w:t>
            </w:r>
          </w:p>
        </w:tc>
        <w:tc>
          <w:tcPr>
            <w:tcW w:w="708" w:type="dxa"/>
            <w:vAlign w:val="bottom"/>
            <w:hideMark/>
          </w:tcPr>
          <w:p w:rsidR="008220C8" w:rsidRDefault="008220C8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564043,04</w:t>
            </w:r>
          </w:p>
        </w:tc>
      </w:tr>
      <w:tr w:rsidR="008220C8" w:rsidTr="004E1B54">
        <w:trPr>
          <w:trHeight w:val="630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8220C8" w:rsidRDefault="008220C8">
            <w:pPr>
              <w:rPr>
                <w:color w:val="000000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04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09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20 0 01 10460</w:t>
            </w:r>
          </w:p>
        </w:tc>
        <w:tc>
          <w:tcPr>
            <w:tcW w:w="70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200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564043,04</w:t>
            </w:r>
          </w:p>
        </w:tc>
      </w:tr>
      <w:tr w:rsidR="008220C8" w:rsidTr="004E1B54">
        <w:trPr>
          <w:trHeight w:val="630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:rsidR="008220C8" w:rsidRDefault="008220C8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vAlign w:val="bottom"/>
          </w:tcPr>
          <w:p w:rsidR="008220C8" w:rsidRDefault="008220C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vAlign w:val="bottom"/>
          </w:tcPr>
          <w:p w:rsidR="008220C8" w:rsidRDefault="008220C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4E1B54">
        <w:trPr>
          <w:trHeight w:val="630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hideMark/>
          </w:tcPr>
          <w:p w:rsidR="008220C8" w:rsidRDefault="008220C8">
            <w:pPr>
              <w:jc w:val="both"/>
              <w:rPr>
                <w:bCs/>
                <w:color w:val="000000"/>
              </w:rPr>
            </w:pPr>
            <w:r>
              <w:rPr>
                <w:bCs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04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09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snapToGrid w:val="0"/>
              <w:jc w:val="center"/>
              <w:rPr>
                <w:color w:val="000000"/>
              </w:rPr>
            </w:pPr>
            <w:r>
              <w:t xml:space="preserve">20 0 01 </w:t>
            </w:r>
            <w:r>
              <w:rPr>
                <w:lang w:val="en-US"/>
              </w:rPr>
              <w:t>S</w:t>
            </w:r>
            <w:r>
              <w:t>2440</w:t>
            </w:r>
          </w:p>
        </w:tc>
        <w:tc>
          <w:tcPr>
            <w:tcW w:w="708" w:type="dxa"/>
            <w:vAlign w:val="bottom"/>
          </w:tcPr>
          <w:p w:rsidR="008220C8" w:rsidRDefault="008220C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2087391,32</w:t>
            </w:r>
          </w:p>
        </w:tc>
      </w:tr>
      <w:tr w:rsidR="008220C8" w:rsidTr="004E1B54">
        <w:trPr>
          <w:trHeight w:val="352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:rsidR="008220C8" w:rsidRDefault="008220C8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2" w:type="dxa"/>
            <w:vAlign w:val="bottom"/>
          </w:tcPr>
          <w:p w:rsidR="008220C8" w:rsidRDefault="008220C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vAlign w:val="bottom"/>
          </w:tcPr>
          <w:p w:rsidR="008220C8" w:rsidRDefault="008220C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4E1B54">
        <w:trPr>
          <w:trHeight w:val="630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hideMark/>
          </w:tcPr>
          <w:p w:rsidR="008220C8" w:rsidRDefault="008220C8">
            <w:pPr>
              <w:jc w:val="both"/>
              <w:rPr>
                <w:bCs/>
                <w:color w:val="000000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04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09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snapToGrid w:val="0"/>
              <w:jc w:val="center"/>
              <w:rPr>
                <w:color w:val="000000"/>
              </w:rPr>
            </w:pPr>
            <w:r>
              <w:t>20 0 01 62440</w:t>
            </w:r>
          </w:p>
        </w:tc>
        <w:tc>
          <w:tcPr>
            <w:tcW w:w="708" w:type="dxa"/>
            <w:vAlign w:val="bottom"/>
            <w:hideMark/>
          </w:tcPr>
          <w:p w:rsidR="008220C8" w:rsidRDefault="008220C8">
            <w:pPr>
              <w:snapToGrid w:val="0"/>
              <w:jc w:val="center"/>
              <w:rPr>
                <w:color w:val="000000"/>
              </w:rPr>
            </w:pPr>
            <w:r>
              <w:t>200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2996300,00</w:t>
            </w:r>
          </w:p>
        </w:tc>
      </w:tr>
      <w:tr w:rsidR="008220C8" w:rsidTr="004E1B54">
        <w:trPr>
          <w:trHeight w:val="630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:rsidR="008220C8" w:rsidRDefault="008220C8">
            <w:pPr>
              <w:jc w:val="both"/>
              <w:rPr>
                <w:color w:val="000000"/>
              </w:rPr>
            </w:pPr>
          </w:p>
          <w:p w:rsidR="008220C8" w:rsidRDefault="008220C8">
            <w:pPr>
              <w:jc w:val="both"/>
              <w:rPr>
                <w:color w:val="000000"/>
              </w:rPr>
            </w:pPr>
            <w:r>
              <w:t>Безопасное движение на дорогах местного значения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04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09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20 0 02 00000</w:t>
            </w:r>
          </w:p>
        </w:tc>
        <w:tc>
          <w:tcPr>
            <w:tcW w:w="708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40665,00</w:t>
            </w:r>
          </w:p>
        </w:tc>
      </w:tr>
      <w:tr w:rsidR="008220C8" w:rsidTr="004E1B54">
        <w:trPr>
          <w:trHeight w:val="630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:rsidR="008220C8" w:rsidRDefault="008220C8">
            <w:pPr>
              <w:jc w:val="both"/>
              <w:rPr>
                <w:color w:val="000000"/>
              </w:rPr>
            </w:pPr>
          </w:p>
          <w:p w:rsidR="008220C8" w:rsidRDefault="008220C8">
            <w:pPr>
              <w:jc w:val="both"/>
              <w:rPr>
                <w:color w:val="000000"/>
              </w:rPr>
            </w:pPr>
            <w:r>
              <w:t>Мероприятия, связанные с безопасностью на дорогах местного значения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04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09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20 0 02 10530</w:t>
            </w:r>
          </w:p>
        </w:tc>
        <w:tc>
          <w:tcPr>
            <w:tcW w:w="708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40665,00</w:t>
            </w:r>
          </w:p>
        </w:tc>
      </w:tr>
      <w:tr w:rsidR="008220C8" w:rsidTr="004E1B54">
        <w:trPr>
          <w:trHeight w:val="737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hideMark/>
          </w:tcPr>
          <w:p w:rsidR="008220C8" w:rsidRDefault="008220C8">
            <w:pPr>
              <w:jc w:val="both"/>
              <w:rPr>
                <w:color w:val="000000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04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09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20 0 02 10530</w:t>
            </w:r>
          </w:p>
        </w:tc>
        <w:tc>
          <w:tcPr>
            <w:tcW w:w="70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200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40665,00</w:t>
            </w: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:rsidR="008220C8" w:rsidRDefault="008220C8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2" w:type="dxa"/>
            <w:noWrap/>
            <w:vAlign w:val="bottom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</w:tcPr>
          <w:p w:rsidR="008220C8" w:rsidRDefault="008220C8">
            <w:pPr>
              <w:jc w:val="right"/>
              <w:rPr>
                <w:b/>
                <w:color w:val="000000"/>
              </w:rPr>
            </w:pP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hideMark/>
          </w:tcPr>
          <w:p w:rsidR="008220C8" w:rsidRDefault="008220C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2" w:type="dxa"/>
            <w:noWrap/>
            <w:vAlign w:val="bottom"/>
            <w:hideMark/>
          </w:tcPr>
          <w:p w:rsidR="008220C8" w:rsidRDefault="008220C8">
            <w:pPr>
              <w:rPr>
                <w:color w:val="000000"/>
              </w:rPr>
            </w:pPr>
            <w:r>
              <w:t> 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 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b/>
                <w:color w:val="000000"/>
              </w:rPr>
            </w:pPr>
            <w:r>
              <w:rPr>
                <w:b/>
              </w:rPr>
              <w:t>2303883,12</w:t>
            </w: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noWrap/>
            <w:vAlign w:val="bottom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86" w:type="dxa"/>
            <w:hideMark/>
          </w:tcPr>
          <w:p w:rsidR="008220C8" w:rsidRDefault="008220C8">
            <w:pPr>
              <w:jc w:val="both"/>
              <w:rPr>
                <w:bCs/>
                <w:color w:val="000000"/>
              </w:rPr>
            </w:pPr>
            <w:r>
              <w:rPr>
                <w:bCs/>
              </w:rPr>
              <w:t>Коммунальное хозяйство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05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02</w:t>
            </w:r>
          </w:p>
        </w:tc>
        <w:tc>
          <w:tcPr>
            <w:tcW w:w="1702" w:type="dxa"/>
            <w:noWrap/>
            <w:vAlign w:val="bottom"/>
          </w:tcPr>
          <w:p w:rsidR="008220C8" w:rsidRDefault="008220C8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snapToGrid w:val="0"/>
              <w:jc w:val="right"/>
              <w:rPr>
                <w:color w:val="000000"/>
              </w:rPr>
            </w:pPr>
            <w:r>
              <w:t>1275000,00</w:t>
            </w: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noWrap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</w:tcPr>
          <w:p w:rsidR="008220C8" w:rsidRDefault="008220C8">
            <w:pPr>
              <w:snapToGrid w:val="0"/>
              <w:jc w:val="right"/>
              <w:rPr>
                <w:color w:val="000000"/>
              </w:rPr>
            </w:pP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hideMark/>
          </w:tcPr>
          <w:p w:rsidR="008220C8" w:rsidRDefault="008220C8">
            <w:pPr>
              <w:rPr>
                <w:color w:val="000000"/>
              </w:rPr>
            </w:pPr>
            <w:r>
              <w:t>Муниципальная программа    «Комплексное развитие жилищно – коммунального хозяйства</w:t>
            </w:r>
            <w:r>
              <w:rPr>
                <w:spacing w:val="-6"/>
              </w:rPr>
              <w:t xml:space="preserve"> Ейскоукрепленского сельского поселения Щербиновского района</w:t>
            </w:r>
            <w:r>
              <w:t xml:space="preserve">» 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05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02</w:t>
            </w:r>
          </w:p>
        </w:tc>
        <w:tc>
          <w:tcPr>
            <w:tcW w:w="170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22 0 00 00000</w:t>
            </w: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snapToGrid w:val="0"/>
              <w:jc w:val="right"/>
              <w:rPr>
                <w:color w:val="000000"/>
              </w:rPr>
            </w:pPr>
            <w:r>
              <w:t>1275000,00</w:t>
            </w: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:rsidR="008220C8" w:rsidRDefault="008220C8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2" w:type="dxa"/>
            <w:noWrap/>
            <w:vAlign w:val="bottom"/>
          </w:tcPr>
          <w:p w:rsidR="008220C8" w:rsidRDefault="008220C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</w:tcPr>
          <w:p w:rsidR="008220C8" w:rsidRDefault="008220C8">
            <w:pPr>
              <w:snapToGrid w:val="0"/>
              <w:jc w:val="right"/>
              <w:rPr>
                <w:color w:val="000000"/>
              </w:rPr>
            </w:pP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hideMark/>
          </w:tcPr>
          <w:p w:rsidR="008220C8" w:rsidRDefault="008220C8">
            <w:pPr>
              <w:jc w:val="both"/>
              <w:rPr>
                <w:bCs/>
                <w:color w:val="000000"/>
              </w:rPr>
            </w:pPr>
            <w:r>
              <w:rPr>
                <w:bCs/>
              </w:rPr>
              <w:t>Мероприятия в сфере коммунального хозяйства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05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02</w:t>
            </w:r>
          </w:p>
        </w:tc>
        <w:tc>
          <w:tcPr>
            <w:tcW w:w="1702" w:type="dxa"/>
            <w:noWrap/>
            <w:vAlign w:val="bottom"/>
            <w:hideMark/>
          </w:tcPr>
          <w:p w:rsidR="008220C8" w:rsidRDefault="008220C8">
            <w:pPr>
              <w:snapToGrid w:val="0"/>
              <w:jc w:val="center"/>
              <w:rPr>
                <w:color w:val="000000"/>
              </w:rPr>
            </w:pPr>
            <w:r>
              <w:t>22 0 03 00000</w:t>
            </w: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snapToGrid w:val="0"/>
              <w:jc w:val="right"/>
              <w:rPr>
                <w:color w:val="000000"/>
              </w:rPr>
            </w:pPr>
            <w:r>
              <w:t>1275000,00</w:t>
            </w: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:rsidR="008220C8" w:rsidRDefault="008220C8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2" w:type="dxa"/>
            <w:noWrap/>
            <w:vAlign w:val="bottom"/>
          </w:tcPr>
          <w:p w:rsidR="008220C8" w:rsidRDefault="008220C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</w:tcPr>
          <w:p w:rsidR="008220C8" w:rsidRDefault="008220C8">
            <w:pPr>
              <w:snapToGrid w:val="0"/>
              <w:jc w:val="right"/>
              <w:rPr>
                <w:color w:val="000000"/>
              </w:rPr>
            </w:pP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hideMark/>
          </w:tcPr>
          <w:p w:rsidR="008220C8" w:rsidRDefault="008220C8">
            <w:pPr>
              <w:jc w:val="both"/>
              <w:rPr>
                <w:bCs/>
                <w:color w:val="000000"/>
              </w:rPr>
            </w:pPr>
            <w:r>
              <w:rPr>
                <w:bCs/>
              </w:rPr>
              <w:t>Реализация мероприятий в сфере коммунального хозяйства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05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02</w:t>
            </w:r>
          </w:p>
        </w:tc>
        <w:tc>
          <w:tcPr>
            <w:tcW w:w="1702" w:type="dxa"/>
            <w:noWrap/>
            <w:vAlign w:val="bottom"/>
            <w:hideMark/>
          </w:tcPr>
          <w:p w:rsidR="008220C8" w:rsidRDefault="008220C8">
            <w:pPr>
              <w:snapToGrid w:val="0"/>
              <w:jc w:val="center"/>
              <w:rPr>
                <w:color w:val="000000"/>
              </w:rPr>
            </w:pPr>
            <w:r>
              <w:t>22 0 03 10570</w:t>
            </w: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snapToGrid w:val="0"/>
              <w:jc w:val="right"/>
              <w:rPr>
                <w:color w:val="000000"/>
              </w:rPr>
            </w:pPr>
            <w:r>
              <w:t>25000,00</w:t>
            </w: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:rsidR="008220C8" w:rsidRDefault="008220C8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2" w:type="dxa"/>
            <w:noWrap/>
            <w:vAlign w:val="bottom"/>
          </w:tcPr>
          <w:p w:rsidR="008220C8" w:rsidRDefault="008220C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</w:tcPr>
          <w:p w:rsidR="008220C8" w:rsidRDefault="008220C8">
            <w:pPr>
              <w:snapToGrid w:val="0"/>
              <w:jc w:val="right"/>
              <w:rPr>
                <w:color w:val="000000"/>
              </w:rPr>
            </w:pP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hideMark/>
          </w:tcPr>
          <w:p w:rsidR="008220C8" w:rsidRDefault="008220C8">
            <w:pPr>
              <w:rPr>
                <w:color w:val="000000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05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02</w:t>
            </w:r>
          </w:p>
        </w:tc>
        <w:tc>
          <w:tcPr>
            <w:tcW w:w="170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22 0 03 10570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snapToGrid w:val="0"/>
              <w:jc w:val="center"/>
              <w:rPr>
                <w:color w:val="000000"/>
              </w:rPr>
            </w:pPr>
            <w:r>
              <w:t>200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snapToGrid w:val="0"/>
              <w:jc w:val="right"/>
              <w:rPr>
                <w:color w:val="000000"/>
              </w:rPr>
            </w:pPr>
            <w:r>
              <w:t>25000,00</w:t>
            </w: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noWrap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</w:tcPr>
          <w:p w:rsidR="008220C8" w:rsidRDefault="008220C8">
            <w:pPr>
              <w:snapToGrid w:val="0"/>
              <w:jc w:val="right"/>
              <w:rPr>
                <w:color w:val="000000"/>
              </w:rPr>
            </w:pP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hideMark/>
          </w:tcPr>
          <w:p w:rsidR="008220C8" w:rsidRDefault="008220C8">
            <w:pPr>
              <w:rPr>
                <w:color w:val="000000"/>
              </w:rPr>
            </w:pPr>
            <w:r>
              <w:t>Поощрение победителей краевого смотра-конкурса по итогам деятельности органов местного самоуправления поселений по решению вопросов местного значения на звание лучшего поселения в Краснодарском крае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05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02</w:t>
            </w:r>
          </w:p>
        </w:tc>
        <w:tc>
          <w:tcPr>
            <w:tcW w:w="170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 xml:space="preserve">22 0 03 </w:t>
            </w:r>
            <w:r>
              <w:rPr>
                <w:lang w:val="en-US"/>
              </w:rPr>
              <w:t>S</w:t>
            </w:r>
            <w:r>
              <w:t>0160</w:t>
            </w: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snapToGrid w:val="0"/>
              <w:jc w:val="right"/>
              <w:rPr>
                <w:color w:val="000000"/>
              </w:rPr>
            </w:pPr>
            <w:r>
              <w:t>1250000,00</w:t>
            </w: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noWrap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</w:tcPr>
          <w:p w:rsidR="008220C8" w:rsidRDefault="008220C8">
            <w:pPr>
              <w:snapToGrid w:val="0"/>
              <w:jc w:val="right"/>
              <w:rPr>
                <w:color w:val="000000"/>
              </w:rPr>
            </w:pP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hideMark/>
          </w:tcPr>
          <w:p w:rsidR="008220C8" w:rsidRDefault="008220C8">
            <w:pPr>
              <w:rPr>
                <w:color w:val="000000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05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02</w:t>
            </w:r>
          </w:p>
        </w:tc>
        <w:tc>
          <w:tcPr>
            <w:tcW w:w="170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 xml:space="preserve">22 0 03 </w:t>
            </w:r>
            <w:r>
              <w:rPr>
                <w:lang w:val="en-US"/>
              </w:rPr>
              <w:t>S</w:t>
            </w:r>
            <w:r>
              <w:t>0160</w:t>
            </w: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snapToGrid w:val="0"/>
              <w:jc w:val="right"/>
              <w:rPr>
                <w:color w:val="000000"/>
              </w:rPr>
            </w:pPr>
            <w:r>
              <w:t>1250000,00</w:t>
            </w: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  <w:p w:rsidR="008220C8" w:rsidRDefault="008220C8">
            <w:pPr>
              <w:rPr>
                <w:color w:val="000000"/>
              </w:rPr>
            </w:pPr>
            <w:r>
              <w:t>Благоустройство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05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03</w:t>
            </w:r>
          </w:p>
        </w:tc>
        <w:tc>
          <w:tcPr>
            <w:tcW w:w="1702" w:type="dxa"/>
            <w:noWrap/>
            <w:vAlign w:val="bottom"/>
            <w:hideMark/>
          </w:tcPr>
          <w:p w:rsidR="008220C8" w:rsidRDefault="008220C8">
            <w:pPr>
              <w:rPr>
                <w:color w:val="000000"/>
              </w:rPr>
            </w:pPr>
            <w:r>
              <w:t> 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 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1028883,12</w:t>
            </w: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  <w:p w:rsidR="008220C8" w:rsidRDefault="008220C8">
            <w:pPr>
              <w:rPr>
                <w:color w:val="000000"/>
              </w:rPr>
            </w:pPr>
            <w:r>
              <w:t>Муниципальная программа    «Комплексное развитие жилищно – коммунального хозяйства</w:t>
            </w:r>
            <w:r>
              <w:rPr>
                <w:spacing w:val="-6"/>
              </w:rPr>
              <w:t xml:space="preserve"> Ейскоукрепленского сельского поселения Щербиновского района</w:t>
            </w:r>
            <w:r>
              <w:t xml:space="preserve">» 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05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03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22 0 00 00000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 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1028883,12</w:t>
            </w: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hideMark/>
          </w:tcPr>
          <w:p w:rsidR="008220C8" w:rsidRDefault="008220C8">
            <w:pPr>
              <w:rPr>
                <w:color w:val="000000"/>
              </w:rPr>
            </w:pPr>
            <w:r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05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03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22 0 01 00000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766501,68</w:t>
            </w: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  <w:p w:rsidR="008220C8" w:rsidRDefault="008220C8">
            <w:pPr>
              <w:rPr>
                <w:color w:val="000000"/>
              </w:rPr>
            </w:pPr>
            <w:r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05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03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22 0 01 10550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766501,68</w:t>
            </w:r>
          </w:p>
        </w:tc>
      </w:tr>
      <w:tr w:rsidR="008220C8" w:rsidTr="004E1B54">
        <w:trPr>
          <w:trHeight w:val="343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4E1B54">
        <w:trPr>
          <w:trHeight w:val="630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8220C8" w:rsidRDefault="008220C8">
            <w:pPr>
              <w:rPr>
                <w:color w:val="000000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05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03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22 0 01 10550</w:t>
            </w:r>
          </w:p>
        </w:tc>
        <w:tc>
          <w:tcPr>
            <w:tcW w:w="70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200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766501,68</w:t>
            </w:r>
          </w:p>
        </w:tc>
      </w:tr>
      <w:tr w:rsidR="008220C8" w:rsidTr="004E1B54">
        <w:trPr>
          <w:trHeight w:val="630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  <w:p w:rsidR="008220C8" w:rsidRDefault="008220C8">
            <w:pPr>
              <w:rPr>
                <w:color w:val="000000"/>
              </w:rPr>
            </w:pPr>
            <w:r>
              <w:t>Модернизация и содержание систем уличного освещения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05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03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22 0 02 00000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 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262381,44</w:t>
            </w:r>
          </w:p>
        </w:tc>
      </w:tr>
      <w:tr w:rsidR="008220C8" w:rsidTr="004E1B54">
        <w:trPr>
          <w:trHeight w:val="329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4E1B54">
        <w:trPr>
          <w:trHeight w:val="630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hideMark/>
          </w:tcPr>
          <w:p w:rsidR="008220C8" w:rsidRDefault="008220C8">
            <w:pPr>
              <w:rPr>
                <w:color w:val="000000"/>
              </w:rPr>
            </w:pPr>
            <w:r>
              <w:t>Мероприятия по модернизации и содержанию систем уличного освещения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05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03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22 0 02 10560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262381,44</w:t>
            </w:r>
          </w:p>
        </w:tc>
      </w:tr>
      <w:tr w:rsidR="008220C8" w:rsidTr="004E1B54">
        <w:trPr>
          <w:trHeight w:val="630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  <w:p w:rsidR="008220C8" w:rsidRDefault="008220C8">
            <w:pPr>
              <w:rPr>
                <w:color w:val="000000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05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03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22 0 02 10560</w:t>
            </w:r>
          </w:p>
        </w:tc>
        <w:tc>
          <w:tcPr>
            <w:tcW w:w="70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200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262381,44</w:t>
            </w: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220C8" w:rsidRDefault="008220C8">
            <w:pPr>
              <w:rPr>
                <w:b/>
                <w:bCs/>
                <w:color w:val="000000"/>
              </w:rPr>
            </w:pPr>
          </w:p>
          <w:p w:rsidR="008220C8" w:rsidRDefault="008220C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b/>
                <w:color w:val="000000"/>
              </w:rPr>
            </w:pPr>
            <w:r>
              <w:rPr>
                <w:b/>
              </w:rPr>
              <w:t>30000,00</w:t>
            </w: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  <w:p w:rsidR="008220C8" w:rsidRDefault="008220C8">
            <w:pPr>
              <w:rPr>
                <w:color w:val="000000"/>
              </w:rPr>
            </w:pPr>
            <w:r>
              <w:t>Молодежная политика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07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07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 </w:t>
            </w:r>
          </w:p>
        </w:tc>
        <w:tc>
          <w:tcPr>
            <w:tcW w:w="70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 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30000,00</w:t>
            </w: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86" w:type="dxa"/>
          </w:tcPr>
          <w:p w:rsidR="008220C8" w:rsidRDefault="008220C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8220C8" w:rsidRDefault="008220C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Муниципальная программа   «Молодежь Ейскоукрепленского сельского поселения Щербиновского района» 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07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07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14 0 00 00000</w:t>
            </w:r>
          </w:p>
        </w:tc>
        <w:tc>
          <w:tcPr>
            <w:tcW w:w="70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 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30000,00</w:t>
            </w: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8220C8" w:rsidRDefault="008220C8">
            <w:pPr>
              <w:rPr>
                <w:color w:val="000000"/>
              </w:rPr>
            </w:pPr>
            <w: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07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07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14 0 03 00000</w:t>
            </w:r>
          </w:p>
        </w:tc>
        <w:tc>
          <w:tcPr>
            <w:tcW w:w="70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 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30000,00</w:t>
            </w:r>
          </w:p>
        </w:tc>
      </w:tr>
      <w:tr w:rsidR="008220C8" w:rsidTr="004E1B54">
        <w:trPr>
          <w:trHeight w:val="451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4E1B54">
        <w:trPr>
          <w:trHeight w:val="451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8220C8" w:rsidRDefault="008220C8">
            <w:pPr>
              <w:rPr>
                <w:color w:val="000000"/>
              </w:rPr>
            </w:pPr>
            <w:r>
              <w:t>Реализация мероприятий в области молодежной политики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07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07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14 0 03 10330</w:t>
            </w:r>
          </w:p>
        </w:tc>
        <w:tc>
          <w:tcPr>
            <w:tcW w:w="70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 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30000,00</w:t>
            </w:r>
          </w:p>
        </w:tc>
      </w:tr>
      <w:tr w:rsidR="008220C8" w:rsidTr="004E1B54">
        <w:trPr>
          <w:trHeight w:val="208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4E1B54">
        <w:trPr>
          <w:trHeight w:val="630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8220C8" w:rsidRDefault="008220C8">
            <w:pPr>
              <w:rPr>
                <w:color w:val="000000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07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07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14 0 03 10330</w:t>
            </w:r>
          </w:p>
        </w:tc>
        <w:tc>
          <w:tcPr>
            <w:tcW w:w="70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200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30000,00</w:t>
            </w: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686" w:type="dxa"/>
            <w:hideMark/>
          </w:tcPr>
          <w:p w:rsidR="008220C8" w:rsidRDefault="008220C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2" w:type="dxa"/>
            <w:noWrap/>
            <w:vAlign w:val="bottom"/>
            <w:hideMark/>
          </w:tcPr>
          <w:p w:rsidR="008220C8" w:rsidRDefault="008220C8">
            <w:pPr>
              <w:rPr>
                <w:color w:val="000000"/>
              </w:rPr>
            </w:pPr>
            <w:r>
              <w:t> 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 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b/>
                <w:color w:val="000000"/>
              </w:rPr>
            </w:pPr>
            <w:r>
              <w:rPr>
                <w:b/>
              </w:rPr>
              <w:t>5430849,61</w:t>
            </w: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:rsidR="008220C8" w:rsidRDefault="008220C8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noWrap/>
            <w:vAlign w:val="bottom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8220C8" w:rsidRDefault="008220C8">
            <w:pPr>
              <w:jc w:val="both"/>
              <w:rPr>
                <w:color w:val="000000"/>
              </w:rPr>
            </w:pPr>
            <w:r>
              <w:t>Культура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08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1702" w:type="dxa"/>
            <w:noWrap/>
            <w:vAlign w:val="bottom"/>
            <w:hideMark/>
          </w:tcPr>
          <w:p w:rsidR="008220C8" w:rsidRDefault="008220C8">
            <w:pPr>
              <w:rPr>
                <w:color w:val="000000"/>
              </w:rPr>
            </w:pPr>
            <w:r>
              <w:t> 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 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5430849,61</w:t>
            </w: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8220C8" w:rsidRDefault="008220C8">
            <w:pPr>
              <w:jc w:val="both"/>
              <w:rPr>
                <w:color w:val="000000"/>
              </w:rPr>
            </w:pPr>
            <w:r>
              <w:t xml:space="preserve">Муниципальная программа   </w:t>
            </w:r>
            <w:r>
              <w:rPr>
                <w:bCs/>
              </w:rPr>
              <w:t xml:space="preserve">«Развитие культуры в Ейскоукрепленском сельском поселении Щербиновского района» 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08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12 0 00 00000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 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5430849,61</w:t>
            </w: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:rsidR="008220C8" w:rsidRDefault="008220C8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8220C8" w:rsidRDefault="008220C8">
            <w:pPr>
              <w:jc w:val="both"/>
              <w:rPr>
                <w:color w:val="000000"/>
              </w:rPr>
            </w:pPr>
            <w:r>
              <w:t xml:space="preserve">Совершенствование </w:t>
            </w:r>
            <w:r>
              <w:lastRenderedPageBreak/>
              <w:t>деятельности муниципальных учреждений отрасли "Культура" и кинематографии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lastRenderedPageBreak/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08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12 0 01 00000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 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5430849,61</w:t>
            </w:r>
          </w:p>
        </w:tc>
      </w:tr>
      <w:tr w:rsidR="008220C8" w:rsidTr="004E1B54">
        <w:trPr>
          <w:trHeight w:val="229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:rsidR="008220C8" w:rsidRDefault="008220C8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4E1B54">
        <w:trPr>
          <w:trHeight w:val="630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8220C8" w:rsidRDefault="008220C8">
            <w:pPr>
              <w:jc w:val="both"/>
              <w:rPr>
                <w:color w:val="000000"/>
              </w:rPr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08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12 0 01 00590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 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2786959,63</w:t>
            </w:r>
          </w:p>
        </w:tc>
      </w:tr>
      <w:tr w:rsidR="008220C8" w:rsidTr="004E1B54">
        <w:trPr>
          <w:trHeight w:val="299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4E1B54">
        <w:trPr>
          <w:trHeight w:val="94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hideMark/>
          </w:tcPr>
          <w:p w:rsidR="008220C8" w:rsidRDefault="008220C8">
            <w:pPr>
              <w:jc w:val="both"/>
              <w:rPr>
                <w:color w:val="000000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08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12 0 01 00590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100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264617,03</w:t>
            </w: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:rsidR="008220C8" w:rsidRDefault="008220C8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4E1B54">
        <w:trPr>
          <w:trHeight w:val="563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hideMark/>
          </w:tcPr>
          <w:p w:rsidR="008220C8" w:rsidRDefault="008220C8">
            <w:pPr>
              <w:jc w:val="both"/>
              <w:rPr>
                <w:color w:val="000000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 xml:space="preserve">992 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 xml:space="preserve">08 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12 0 01 00590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200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709266,77</w:t>
            </w:r>
          </w:p>
        </w:tc>
      </w:tr>
      <w:tr w:rsidR="008220C8" w:rsidTr="004E1B54">
        <w:trPr>
          <w:trHeight w:val="354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4E1B54">
        <w:trPr>
          <w:trHeight w:val="945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8220C8" w:rsidRDefault="008220C8">
            <w:pPr>
              <w:rPr>
                <w:color w:val="000000"/>
              </w:rPr>
            </w:pPr>
            <w: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08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12 0 01 00590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600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1812074,90</w:t>
            </w:r>
          </w:p>
        </w:tc>
      </w:tr>
      <w:tr w:rsidR="008220C8" w:rsidTr="004E1B54">
        <w:trPr>
          <w:trHeight w:val="434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:rsidR="008220C8" w:rsidRDefault="008220C8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4E1B54">
        <w:trPr>
          <w:trHeight w:val="393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hideMark/>
          </w:tcPr>
          <w:p w:rsidR="008220C8" w:rsidRDefault="008220C8">
            <w:pPr>
              <w:jc w:val="both"/>
              <w:rPr>
                <w:color w:val="000000"/>
              </w:rPr>
            </w:pPr>
            <w: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08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12 0 01 00590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800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1000,93</w:t>
            </w:r>
          </w:p>
        </w:tc>
      </w:tr>
      <w:tr w:rsidR="008220C8" w:rsidTr="004E1B54">
        <w:trPr>
          <w:trHeight w:val="226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:rsidR="008220C8" w:rsidRDefault="008220C8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4E1B54">
        <w:trPr>
          <w:trHeight w:val="945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hideMark/>
          </w:tcPr>
          <w:p w:rsidR="008220C8" w:rsidRDefault="008220C8">
            <w:pPr>
              <w:jc w:val="both"/>
              <w:rPr>
                <w:color w:val="000000"/>
              </w:rPr>
            </w:pPr>
            <w:r>
              <w:t>Расходы на обеспечение деятельности (оказание услуг) муниципальных учреждений (кредиторская задолженность)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08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12 0 01 00599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13569,17</w:t>
            </w:r>
          </w:p>
        </w:tc>
      </w:tr>
      <w:tr w:rsidR="008220C8" w:rsidTr="004E1B54">
        <w:trPr>
          <w:trHeight w:val="369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4E1B54">
        <w:trPr>
          <w:trHeight w:val="945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hideMark/>
          </w:tcPr>
          <w:p w:rsidR="008220C8" w:rsidRDefault="008220C8">
            <w:pPr>
              <w:rPr>
                <w:color w:val="000000"/>
              </w:rPr>
            </w:pPr>
            <w: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08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12 0 01 00599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600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13569,17</w:t>
            </w:r>
          </w:p>
        </w:tc>
      </w:tr>
      <w:tr w:rsidR="008220C8" w:rsidTr="004E1B54">
        <w:trPr>
          <w:trHeight w:val="459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:rsidR="008220C8" w:rsidRDefault="008220C8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4E1B54">
        <w:trPr>
          <w:trHeight w:val="94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hideMark/>
          </w:tcPr>
          <w:p w:rsidR="008220C8" w:rsidRDefault="008220C8">
            <w:pPr>
              <w:jc w:val="both"/>
              <w:rPr>
                <w:color w:val="000000"/>
              </w:rPr>
            </w:pPr>
            <w:r>
              <w:t>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709" w:type="dxa"/>
          </w:tcPr>
          <w:p w:rsidR="008220C8" w:rsidRDefault="008220C8">
            <w:pPr>
              <w:jc w:val="center"/>
              <w:rPr>
                <w:color w:val="000000"/>
              </w:rPr>
            </w:pPr>
          </w:p>
          <w:p w:rsidR="008220C8" w:rsidRDefault="008220C8">
            <w:pPr>
              <w:jc w:val="center"/>
            </w:pPr>
          </w:p>
          <w:p w:rsidR="008220C8" w:rsidRDefault="008220C8">
            <w:pPr>
              <w:jc w:val="center"/>
            </w:pPr>
          </w:p>
          <w:p w:rsidR="008220C8" w:rsidRDefault="008220C8">
            <w:pPr>
              <w:jc w:val="center"/>
            </w:pPr>
          </w:p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08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12 0 01 S0120</w:t>
            </w: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2630320,81</w:t>
            </w:r>
          </w:p>
        </w:tc>
      </w:tr>
      <w:tr w:rsidR="008220C8" w:rsidTr="004E1B54">
        <w:trPr>
          <w:trHeight w:val="393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:rsidR="008220C8" w:rsidRDefault="008220C8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4E1B54">
        <w:trPr>
          <w:trHeight w:val="94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hideMark/>
          </w:tcPr>
          <w:p w:rsidR="008220C8" w:rsidRDefault="008220C8">
            <w:pPr>
              <w:jc w:val="both"/>
              <w:rPr>
                <w:color w:val="000000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  <w:p w:rsidR="008220C8" w:rsidRDefault="008220C8">
            <w:pPr>
              <w:jc w:val="center"/>
            </w:pPr>
          </w:p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08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12 0 01 S0120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100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431578,60</w:t>
            </w:r>
          </w:p>
        </w:tc>
      </w:tr>
      <w:tr w:rsidR="008220C8" w:rsidTr="004E1B54">
        <w:trPr>
          <w:trHeight w:val="529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:rsidR="008220C8" w:rsidRDefault="008220C8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4E1B54">
        <w:trPr>
          <w:trHeight w:val="94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hideMark/>
          </w:tcPr>
          <w:p w:rsidR="008220C8" w:rsidRDefault="008220C8">
            <w:pPr>
              <w:jc w:val="both"/>
              <w:rPr>
                <w:color w:val="000000"/>
              </w:rPr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</w:tcPr>
          <w:p w:rsidR="008220C8" w:rsidRDefault="008220C8">
            <w:pPr>
              <w:jc w:val="center"/>
              <w:rPr>
                <w:color w:val="000000"/>
              </w:rPr>
            </w:pPr>
          </w:p>
          <w:p w:rsidR="008220C8" w:rsidRDefault="008220C8">
            <w:pPr>
              <w:jc w:val="center"/>
            </w:pPr>
          </w:p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08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12 0 01 S0120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600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2198742,21</w:t>
            </w: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:rsidR="008220C8" w:rsidRDefault="008220C8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2" w:type="dxa"/>
            <w:noWrap/>
            <w:vAlign w:val="bottom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</w:tcPr>
          <w:p w:rsidR="008220C8" w:rsidRDefault="008220C8">
            <w:pPr>
              <w:jc w:val="right"/>
              <w:rPr>
                <w:b/>
                <w:color w:val="000000"/>
              </w:rPr>
            </w:pP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hideMark/>
          </w:tcPr>
          <w:p w:rsidR="008220C8" w:rsidRDefault="008220C8">
            <w:pPr>
              <w:jc w:val="both"/>
              <w:rPr>
                <w:b/>
                <w:color w:val="000000"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10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00</w:t>
            </w:r>
          </w:p>
        </w:tc>
        <w:tc>
          <w:tcPr>
            <w:tcW w:w="170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</w:rPr>
              <w:t>98367,94</w:t>
            </w: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:rsidR="008220C8" w:rsidRDefault="008220C8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noWrap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</w:tcPr>
          <w:p w:rsidR="008220C8" w:rsidRDefault="00822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hideMark/>
          </w:tcPr>
          <w:p w:rsidR="008220C8" w:rsidRDefault="008220C8">
            <w:pPr>
              <w:jc w:val="both"/>
              <w:rPr>
                <w:color w:val="000000"/>
              </w:rPr>
            </w:pPr>
            <w:r>
              <w:t>Пенсионное обеспечение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1702" w:type="dxa"/>
            <w:noWrap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snapToGrid w:val="0"/>
              <w:jc w:val="center"/>
              <w:rPr>
                <w:color w:val="000000"/>
              </w:rPr>
            </w:pPr>
            <w:r>
              <w:t>98367,94</w:t>
            </w: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:rsidR="008220C8" w:rsidRDefault="008220C8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noWrap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</w:tcPr>
          <w:p w:rsidR="008220C8" w:rsidRDefault="00822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hideMark/>
          </w:tcPr>
          <w:p w:rsidR="008220C8" w:rsidRDefault="008220C8">
            <w:pPr>
              <w:rPr>
                <w:bCs/>
                <w:color w:val="000000"/>
              </w:rPr>
            </w:pPr>
            <w:r>
              <w:t>Другие непрограммные расходы органов местного самоуправления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170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99 0 00 00000</w:t>
            </w: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snapToGrid w:val="0"/>
              <w:jc w:val="center"/>
              <w:rPr>
                <w:color w:val="000000"/>
              </w:rPr>
            </w:pPr>
            <w:r>
              <w:t>98367,94</w:t>
            </w: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noWrap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6" w:type="dxa"/>
            <w:vAlign w:val="bottom"/>
          </w:tcPr>
          <w:p w:rsidR="008220C8" w:rsidRDefault="00822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hideMark/>
          </w:tcPr>
          <w:p w:rsidR="008220C8" w:rsidRDefault="008220C8">
            <w:pPr>
              <w:rPr>
                <w:color w:val="000000"/>
              </w:rPr>
            </w:pPr>
            <w:r>
              <w:t>Непрограммные расходы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170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99 0 01 00000</w:t>
            </w: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snapToGrid w:val="0"/>
              <w:jc w:val="center"/>
              <w:rPr>
                <w:color w:val="000000"/>
              </w:rPr>
            </w:pPr>
            <w:r>
              <w:t>98367,94</w:t>
            </w: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noWrap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6" w:type="dxa"/>
            <w:vAlign w:val="bottom"/>
          </w:tcPr>
          <w:p w:rsidR="008220C8" w:rsidRDefault="00822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hideMark/>
          </w:tcPr>
          <w:p w:rsidR="008220C8" w:rsidRDefault="008220C8">
            <w:pPr>
              <w:rPr>
                <w:bCs/>
                <w:color w:val="000000"/>
              </w:rPr>
            </w:pPr>
            <w:r>
              <w:t>Поддержка лиц замещавших выборные муниципальные должности, муниципальные должности муниципальной службы и отдельных категорий работников муниципального образования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170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99 0 01 10120</w:t>
            </w: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snapToGrid w:val="0"/>
              <w:jc w:val="center"/>
              <w:rPr>
                <w:color w:val="000000"/>
              </w:rPr>
            </w:pPr>
            <w:r>
              <w:t>98367,94</w:t>
            </w: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noWrap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</w:tcPr>
          <w:p w:rsidR="008220C8" w:rsidRDefault="008220C8">
            <w:pPr>
              <w:snapToGrid w:val="0"/>
              <w:jc w:val="center"/>
              <w:rPr>
                <w:color w:val="000000"/>
              </w:rPr>
            </w:pP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hideMark/>
          </w:tcPr>
          <w:p w:rsidR="008220C8" w:rsidRDefault="008220C8">
            <w:pPr>
              <w:rPr>
                <w:b/>
                <w:bCs/>
                <w:color w:val="000000"/>
              </w:rPr>
            </w:pPr>
            <w: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170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99 0 01 10120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snapToGrid w:val="0"/>
              <w:jc w:val="center"/>
              <w:rPr>
                <w:color w:val="000000"/>
              </w:rPr>
            </w:pPr>
            <w:r>
              <w:t>98367,94</w:t>
            </w: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:rsidR="008220C8" w:rsidRDefault="008220C8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2" w:type="dxa"/>
            <w:noWrap/>
            <w:vAlign w:val="bottom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</w:tcPr>
          <w:p w:rsidR="008220C8" w:rsidRDefault="008220C8">
            <w:pPr>
              <w:jc w:val="right"/>
              <w:rPr>
                <w:b/>
                <w:color w:val="000000"/>
              </w:rPr>
            </w:pP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hideMark/>
          </w:tcPr>
          <w:p w:rsidR="008220C8" w:rsidRDefault="008220C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2" w:type="dxa"/>
            <w:noWrap/>
            <w:vAlign w:val="bottom"/>
            <w:hideMark/>
          </w:tcPr>
          <w:p w:rsidR="008220C8" w:rsidRDefault="008220C8">
            <w:pPr>
              <w:rPr>
                <w:color w:val="000000"/>
              </w:rPr>
            </w:pPr>
            <w:r>
              <w:t> 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 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b/>
                <w:color w:val="000000"/>
              </w:rPr>
            </w:pPr>
            <w:r>
              <w:rPr>
                <w:b/>
              </w:rPr>
              <w:t>10000,00</w:t>
            </w: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:rsidR="008220C8" w:rsidRDefault="008220C8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noWrap/>
            <w:vAlign w:val="bottom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8220C8" w:rsidRDefault="008220C8">
            <w:pPr>
              <w:jc w:val="both"/>
              <w:rPr>
                <w:color w:val="000000"/>
              </w:rPr>
            </w:pPr>
            <w:r>
              <w:t xml:space="preserve">Физическая культура 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11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1702" w:type="dxa"/>
            <w:noWrap/>
            <w:vAlign w:val="bottom"/>
            <w:hideMark/>
          </w:tcPr>
          <w:p w:rsidR="008220C8" w:rsidRDefault="008220C8">
            <w:pPr>
              <w:rPr>
                <w:color w:val="000000"/>
              </w:rPr>
            </w:pPr>
            <w:r>
              <w:t> 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 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10000,00</w:t>
            </w: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:rsidR="008220C8" w:rsidRDefault="008220C8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8220C8" w:rsidRDefault="008220C8">
            <w:pPr>
              <w:jc w:val="both"/>
              <w:rPr>
                <w:bCs/>
                <w:color w:val="000000"/>
              </w:rPr>
            </w:pPr>
            <w:r>
              <w:t xml:space="preserve">Муниципальная программа   «Развитие физической культуры и спорта в Ейскоукрепленском сельском поселении Щербиновского района» 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11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13 0 00 00000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 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10000,00</w:t>
            </w: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:rsidR="008220C8" w:rsidRDefault="008220C8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8220C8" w:rsidRDefault="008220C8">
            <w:pPr>
              <w:jc w:val="both"/>
              <w:rPr>
                <w:color w:val="000000"/>
              </w:rPr>
            </w:pPr>
            <w:r>
              <w:t>Реализация Единого календарного плана физкультурных мероприятий Ейскоукрепленского сельского поселения Щербиновского района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11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13 0 03 00000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 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10000,00</w:t>
            </w: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:rsidR="008220C8" w:rsidRDefault="008220C8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8220C8" w:rsidRDefault="008220C8">
            <w:pPr>
              <w:jc w:val="both"/>
              <w:rPr>
                <w:color w:val="000000"/>
              </w:rPr>
            </w:pPr>
            <w:r>
              <w:t>Организация и проведение физкультурных и спортивных мероприятий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11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13 0 03 10320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 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10000,00</w:t>
            </w:r>
          </w:p>
        </w:tc>
      </w:tr>
      <w:tr w:rsidR="008220C8" w:rsidTr="004E1B54">
        <w:trPr>
          <w:trHeight w:val="359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4E1B54">
        <w:trPr>
          <w:trHeight w:val="630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86" w:type="dxa"/>
            <w:hideMark/>
          </w:tcPr>
          <w:p w:rsidR="008220C8" w:rsidRDefault="008220C8">
            <w:pPr>
              <w:rPr>
                <w:color w:val="000000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11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1702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13 0 03 10320</w:t>
            </w:r>
          </w:p>
        </w:tc>
        <w:tc>
          <w:tcPr>
            <w:tcW w:w="708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200</w:t>
            </w:r>
          </w:p>
        </w:tc>
        <w:tc>
          <w:tcPr>
            <w:tcW w:w="1416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10000,00</w:t>
            </w:r>
          </w:p>
        </w:tc>
      </w:tr>
      <w:tr w:rsidR="008220C8" w:rsidTr="004E1B54">
        <w:trPr>
          <w:trHeight w:val="31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</w:tcPr>
          <w:p w:rsidR="008220C8" w:rsidRDefault="008220C8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2" w:type="dxa"/>
            <w:noWrap/>
            <w:vAlign w:val="bottom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708" w:type="dxa"/>
            <w:noWrap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vAlign w:val="bottom"/>
          </w:tcPr>
          <w:p w:rsidR="008220C8" w:rsidRDefault="008220C8">
            <w:pPr>
              <w:jc w:val="right"/>
              <w:rPr>
                <w:b/>
                <w:color w:val="000000"/>
              </w:rPr>
            </w:pPr>
          </w:p>
        </w:tc>
      </w:tr>
    </w:tbl>
    <w:p w:rsidR="008220C8" w:rsidRDefault="008220C8" w:rsidP="008220C8">
      <w:pPr>
        <w:jc w:val="center"/>
        <w:rPr>
          <w:color w:val="000000"/>
        </w:rPr>
      </w:pPr>
    </w:p>
    <w:p w:rsidR="008220C8" w:rsidRDefault="008220C8" w:rsidP="008220C8">
      <w:pPr>
        <w:jc w:val="center"/>
      </w:pPr>
      <w:r>
        <w:t xml:space="preserve">Расходы бюджета Ейскоукрепленского сельского поселения </w:t>
      </w:r>
    </w:p>
    <w:p w:rsidR="008220C8" w:rsidRDefault="008220C8" w:rsidP="008220C8">
      <w:pPr>
        <w:jc w:val="center"/>
      </w:pPr>
      <w:r>
        <w:t xml:space="preserve">Щербиновского района по разделам и подразделам  </w:t>
      </w:r>
    </w:p>
    <w:p w:rsidR="008220C8" w:rsidRDefault="008220C8" w:rsidP="008220C8">
      <w:pPr>
        <w:jc w:val="center"/>
      </w:pPr>
      <w:r>
        <w:t xml:space="preserve">классификации  расходов бюджетов  за 2018 год </w:t>
      </w:r>
    </w:p>
    <w:p w:rsidR="008220C8" w:rsidRDefault="008220C8" w:rsidP="008220C8">
      <w:pPr>
        <w:jc w:val="center"/>
      </w:pPr>
    </w:p>
    <w:tbl>
      <w:tblPr>
        <w:tblW w:w="9660" w:type="dxa"/>
        <w:tblInd w:w="93" w:type="dxa"/>
        <w:tblLayout w:type="fixed"/>
        <w:tblLook w:val="04A0"/>
      </w:tblPr>
      <w:tblGrid>
        <w:gridCol w:w="583"/>
        <w:gridCol w:w="6383"/>
        <w:gridCol w:w="567"/>
        <w:gridCol w:w="568"/>
        <w:gridCol w:w="1559"/>
      </w:tblGrid>
      <w:tr w:rsidR="008220C8" w:rsidTr="008220C8">
        <w:trPr>
          <w:trHeight w:val="589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Рз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ПР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  <w:r>
              <w:t>Кассовое исполнение за 2018 год, рублей</w:t>
            </w:r>
          </w:p>
        </w:tc>
      </w:tr>
      <w:tr w:rsidR="008220C8" w:rsidTr="008220C8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20C8" w:rsidRDefault="008220C8">
            <w:pPr>
              <w:rPr>
                <w:color w:val="000000"/>
              </w:rPr>
            </w:pPr>
            <w: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C8" w:rsidRDefault="008220C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0C8" w:rsidRDefault="008220C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20C8" w:rsidRDefault="008220C8">
            <w:pPr>
              <w:jc w:val="right"/>
              <w:rPr>
                <w:b/>
                <w:color w:val="000000"/>
              </w:rPr>
            </w:pPr>
            <w:r>
              <w:rPr>
                <w:b/>
              </w:rPr>
              <w:t>15130643,47</w:t>
            </w:r>
          </w:p>
        </w:tc>
      </w:tr>
      <w:tr w:rsidR="008220C8" w:rsidTr="008220C8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220C8" w:rsidRDefault="008220C8">
            <w:pPr>
              <w:rPr>
                <w:bCs/>
                <w:color w:val="000000"/>
              </w:rPr>
            </w:pPr>
            <w:r>
              <w:rPr>
                <w:bCs/>
              </w:rPr>
              <w:t>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220C8" w:rsidRDefault="008220C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20C8" w:rsidRDefault="008220C8">
            <w:pPr>
              <w:jc w:val="right"/>
              <w:rPr>
                <w:b/>
                <w:color w:val="000000"/>
              </w:rPr>
            </w:pPr>
          </w:p>
        </w:tc>
      </w:tr>
      <w:tr w:rsidR="008220C8" w:rsidTr="008220C8">
        <w:trPr>
          <w:trHeight w:val="315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379" w:type="dxa"/>
            <w:hideMark/>
          </w:tcPr>
          <w:p w:rsidR="008220C8" w:rsidRDefault="008220C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558" w:type="dxa"/>
            <w:vAlign w:val="bottom"/>
            <w:hideMark/>
          </w:tcPr>
          <w:p w:rsidR="008220C8" w:rsidRDefault="008220C8">
            <w:pPr>
              <w:jc w:val="right"/>
              <w:rPr>
                <w:b/>
                <w:color w:val="000000"/>
              </w:rPr>
            </w:pPr>
            <w:r>
              <w:rPr>
                <w:b/>
              </w:rPr>
              <w:t>631300,00</w:t>
            </w:r>
          </w:p>
        </w:tc>
      </w:tr>
      <w:tr w:rsidR="008220C8" w:rsidTr="008220C8">
        <w:trPr>
          <w:trHeight w:val="291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79" w:type="dxa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8220C8">
        <w:trPr>
          <w:trHeight w:val="630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379" w:type="dxa"/>
            <w:hideMark/>
          </w:tcPr>
          <w:p w:rsidR="008220C8" w:rsidRDefault="008220C8">
            <w:pPr>
              <w:rPr>
                <w:color w:val="000000"/>
              </w:rPr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02</w:t>
            </w:r>
          </w:p>
        </w:tc>
        <w:tc>
          <w:tcPr>
            <w:tcW w:w="1558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631300,00</w:t>
            </w:r>
          </w:p>
        </w:tc>
      </w:tr>
      <w:tr w:rsidR="008220C8" w:rsidTr="008220C8">
        <w:trPr>
          <w:trHeight w:val="315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379" w:type="dxa"/>
          </w:tcPr>
          <w:p w:rsidR="008220C8" w:rsidRDefault="008220C8">
            <w:pPr>
              <w:rPr>
                <w:color w:val="000000"/>
              </w:rPr>
            </w:pPr>
          </w:p>
          <w:p w:rsidR="008220C8" w:rsidRDefault="008220C8">
            <w:pPr>
              <w:rPr>
                <w:color w:val="000000"/>
              </w:rPr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06</w:t>
            </w:r>
          </w:p>
        </w:tc>
        <w:tc>
          <w:tcPr>
            <w:tcW w:w="1558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33320,00</w:t>
            </w:r>
          </w:p>
        </w:tc>
      </w:tr>
      <w:tr w:rsidR="008220C8" w:rsidTr="008220C8">
        <w:trPr>
          <w:trHeight w:val="341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79" w:type="dxa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1558" w:type="dxa"/>
            <w:vAlign w:val="bottom"/>
          </w:tcPr>
          <w:p w:rsidR="008220C8" w:rsidRDefault="008220C8">
            <w:pPr>
              <w:rPr>
                <w:color w:val="000000"/>
              </w:rPr>
            </w:pPr>
          </w:p>
        </w:tc>
      </w:tr>
      <w:tr w:rsidR="008220C8" w:rsidTr="008220C8">
        <w:trPr>
          <w:trHeight w:val="553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379" w:type="dxa"/>
            <w:hideMark/>
          </w:tcPr>
          <w:p w:rsidR="008220C8" w:rsidRDefault="008220C8">
            <w:pPr>
              <w:rPr>
                <w:color w:val="000000"/>
              </w:rPr>
            </w:pPr>
            <w: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rPr>
                <w:color w:val="000000"/>
              </w:rPr>
            </w:pPr>
            <w:r>
              <w:t>01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rPr>
                <w:color w:val="000000"/>
              </w:rPr>
            </w:pPr>
            <w:r>
              <w:t>06</w:t>
            </w:r>
          </w:p>
        </w:tc>
        <w:tc>
          <w:tcPr>
            <w:tcW w:w="1558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18320,00</w:t>
            </w:r>
          </w:p>
        </w:tc>
      </w:tr>
      <w:tr w:rsidR="008220C8" w:rsidTr="008220C8">
        <w:trPr>
          <w:trHeight w:val="241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379" w:type="dxa"/>
          </w:tcPr>
          <w:p w:rsidR="008220C8" w:rsidRDefault="008220C8">
            <w:pPr>
              <w:rPr>
                <w:color w:val="000000"/>
              </w:rPr>
            </w:pPr>
          </w:p>
          <w:p w:rsidR="008220C8" w:rsidRDefault="008220C8">
            <w:pPr>
              <w:rPr>
                <w:color w:val="000000"/>
              </w:rPr>
            </w:pPr>
            <w:r>
              <w:t>Резервные фонды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11</w:t>
            </w:r>
          </w:p>
        </w:tc>
        <w:tc>
          <w:tcPr>
            <w:tcW w:w="1558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0,00</w:t>
            </w:r>
          </w:p>
        </w:tc>
      </w:tr>
      <w:tr w:rsidR="008220C8" w:rsidTr="008220C8">
        <w:trPr>
          <w:trHeight w:val="577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379" w:type="dxa"/>
          </w:tcPr>
          <w:p w:rsidR="008220C8" w:rsidRDefault="008220C8">
            <w:pPr>
              <w:rPr>
                <w:color w:val="000000"/>
              </w:rPr>
            </w:pPr>
          </w:p>
          <w:p w:rsidR="008220C8" w:rsidRDefault="008220C8">
            <w:pPr>
              <w:rPr>
                <w:color w:val="000000"/>
              </w:rPr>
            </w:pPr>
            <w:r>
              <w:t>Другие общегосударственные вопросы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13</w:t>
            </w:r>
          </w:p>
        </w:tc>
        <w:tc>
          <w:tcPr>
            <w:tcW w:w="1558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886527,89</w:t>
            </w:r>
          </w:p>
        </w:tc>
      </w:tr>
      <w:tr w:rsidR="008220C8" w:rsidTr="008220C8">
        <w:trPr>
          <w:trHeight w:val="276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6379" w:type="dxa"/>
            <w:vAlign w:val="bottom"/>
            <w:hideMark/>
          </w:tcPr>
          <w:p w:rsidR="008220C8" w:rsidRDefault="008220C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558" w:type="dxa"/>
            <w:vAlign w:val="bottom"/>
            <w:hideMark/>
          </w:tcPr>
          <w:p w:rsidR="008220C8" w:rsidRDefault="008220C8">
            <w:pPr>
              <w:jc w:val="right"/>
              <w:rPr>
                <w:b/>
                <w:color w:val="000000"/>
              </w:rPr>
            </w:pPr>
            <w:r>
              <w:rPr>
                <w:b/>
              </w:rPr>
              <w:t>201100,00</w:t>
            </w:r>
          </w:p>
        </w:tc>
      </w:tr>
      <w:tr w:rsidR="008220C8" w:rsidTr="008220C8">
        <w:trPr>
          <w:trHeight w:val="315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379" w:type="dxa"/>
            <w:vAlign w:val="bottom"/>
          </w:tcPr>
          <w:p w:rsidR="008220C8" w:rsidRDefault="008220C8">
            <w:pPr>
              <w:rPr>
                <w:color w:val="000000"/>
              </w:rPr>
            </w:pPr>
          </w:p>
          <w:p w:rsidR="008220C8" w:rsidRDefault="008220C8">
            <w:pPr>
              <w:rPr>
                <w:color w:val="000000"/>
              </w:rPr>
            </w:pPr>
            <w: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lastRenderedPageBreak/>
              <w:t>02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03</w:t>
            </w:r>
          </w:p>
        </w:tc>
        <w:tc>
          <w:tcPr>
            <w:tcW w:w="1558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201100,0</w:t>
            </w:r>
          </w:p>
        </w:tc>
      </w:tr>
      <w:tr w:rsidR="008220C8" w:rsidTr="008220C8">
        <w:trPr>
          <w:trHeight w:val="630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lastRenderedPageBreak/>
              <w:t>3.</w:t>
            </w:r>
          </w:p>
        </w:tc>
        <w:tc>
          <w:tcPr>
            <w:tcW w:w="6379" w:type="dxa"/>
          </w:tcPr>
          <w:p w:rsidR="008220C8" w:rsidRDefault="008220C8">
            <w:pPr>
              <w:jc w:val="both"/>
              <w:rPr>
                <w:b/>
                <w:bCs/>
                <w:color w:val="000000"/>
              </w:rPr>
            </w:pPr>
          </w:p>
          <w:p w:rsidR="008220C8" w:rsidRDefault="008220C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558" w:type="dxa"/>
            <w:vAlign w:val="bottom"/>
            <w:hideMark/>
          </w:tcPr>
          <w:p w:rsidR="008220C8" w:rsidRDefault="008220C8">
            <w:pPr>
              <w:jc w:val="right"/>
              <w:rPr>
                <w:b/>
                <w:color w:val="000000"/>
              </w:rPr>
            </w:pPr>
            <w:r>
              <w:rPr>
                <w:b/>
              </w:rPr>
              <w:t>15590,00</w:t>
            </w:r>
          </w:p>
        </w:tc>
      </w:tr>
      <w:tr w:rsidR="008220C8" w:rsidTr="008220C8">
        <w:trPr>
          <w:trHeight w:val="630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379" w:type="dxa"/>
          </w:tcPr>
          <w:p w:rsidR="008220C8" w:rsidRDefault="008220C8">
            <w:pPr>
              <w:rPr>
                <w:color w:val="000000"/>
              </w:rPr>
            </w:pPr>
          </w:p>
          <w:p w:rsidR="008220C8" w:rsidRDefault="008220C8">
            <w:pPr>
              <w:rPr>
                <w:color w:val="000000"/>
              </w:rPr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03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09</w:t>
            </w:r>
          </w:p>
        </w:tc>
        <w:tc>
          <w:tcPr>
            <w:tcW w:w="1558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2000,00</w:t>
            </w:r>
          </w:p>
        </w:tc>
      </w:tr>
      <w:tr w:rsidR="008220C8" w:rsidTr="008220C8">
        <w:trPr>
          <w:trHeight w:val="31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79" w:type="dxa"/>
          </w:tcPr>
          <w:p w:rsidR="008220C8" w:rsidRDefault="008220C8">
            <w:pPr>
              <w:rPr>
                <w:bCs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vAlign w:val="bottom"/>
          </w:tcPr>
          <w:p w:rsidR="008220C8" w:rsidRDefault="008220C8">
            <w:pPr>
              <w:jc w:val="right"/>
              <w:rPr>
                <w:b/>
                <w:color w:val="000000"/>
              </w:rPr>
            </w:pPr>
          </w:p>
        </w:tc>
      </w:tr>
      <w:tr w:rsidR="008220C8" w:rsidTr="008220C8">
        <w:trPr>
          <w:trHeight w:val="31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79" w:type="dxa"/>
            <w:hideMark/>
          </w:tcPr>
          <w:p w:rsidR="008220C8" w:rsidRDefault="008220C8">
            <w:pPr>
              <w:rPr>
                <w:bCs/>
                <w:color w:val="000000"/>
              </w:rPr>
            </w:pPr>
            <w:r>
              <w:rPr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03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14</w:t>
            </w:r>
          </w:p>
        </w:tc>
        <w:tc>
          <w:tcPr>
            <w:tcW w:w="1558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13590,00</w:t>
            </w:r>
          </w:p>
        </w:tc>
      </w:tr>
      <w:tr w:rsidR="008220C8" w:rsidTr="008220C8">
        <w:trPr>
          <w:trHeight w:val="31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6379" w:type="dxa"/>
          </w:tcPr>
          <w:p w:rsidR="008220C8" w:rsidRDefault="008220C8">
            <w:pPr>
              <w:rPr>
                <w:bCs/>
                <w:color w:val="000000"/>
              </w:rPr>
            </w:pPr>
          </w:p>
          <w:p w:rsidR="008220C8" w:rsidRDefault="008220C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558" w:type="dxa"/>
            <w:vAlign w:val="bottom"/>
            <w:hideMark/>
          </w:tcPr>
          <w:p w:rsidR="008220C8" w:rsidRDefault="008220C8">
            <w:pPr>
              <w:jc w:val="right"/>
              <w:rPr>
                <w:b/>
                <w:color w:val="000000"/>
              </w:rPr>
            </w:pPr>
            <w:r>
              <w:rPr>
                <w:b/>
              </w:rPr>
              <w:t>2692099,36</w:t>
            </w:r>
          </w:p>
        </w:tc>
      </w:tr>
      <w:tr w:rsidR="008220C8" w:rsidTr="008220C8">
        <w:trPr>
          <w:trHeight w:val="315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379" w:type="dxa"/>
          </w:tcPr>
          <w:p w:rsidR="008220C8" w:rsidRDefault="008220C8">
            <w:pPr>
              <w:rPr>
                <w:color w:val="000000"/>
              </w:rPr>
            </w:pPr>
          </w:p>
          <w:p w:rsidR="008220C8" w:rsidRDefault="008220C8">
            <w:pPr>
              <w:rPr>
                <w:color w:val="000000"/>
              </w:rPr>
            </w:pPr>
            <w:r>
              <w:t>Дорожное хозяйство (дорожные фонды)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04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09</w:t>
            </w:r>
          </w:p>
        </w:tc>
        <w:tc>
          <w:tcPr>
            <w:tcW w:w="1558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2692099,36</w:t>
            </w:r>
          </w:p>
        </w:tc>
      </w:tr>
      <w:tr w:rsidR="008220C8" w:rsidTr="008220C8">
        <w:trPr>
          <w:trHeight w:val="31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79" w:type="dxa"/>
          </w:tcPr>
          <w:p w:rsidR="008220C8" w:rsidRDefault="008220C8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vAlign w:val="bottom"/>
          </w:tcPr>
          <w:p w:rsidR="008220C8" w:rsidRDefault="008220C8">
            <w:pPr>
              <w:jc w:val="right"/>
              <w:rPr>
                <w:b/>
                <w:color w:val="000000"/>
              </w:rPr>
            </w:pPr>
          </w:p>
        </w:tc>
      </w:tr>
      <w:tr w:rsidR="008220C8" w:rsidTr="008220C8">
        <w:trPr>
          <w:trHeight w:val="315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6379" w:type="dxa"/>
          </w:tcPr>
          <w:p w:rsidR="008220C8" w:rsidRDefault="008220C8">
            <w:pPr>
              <w:rPr>
                <w:b/>
                <w:bCs/>
                <w:color w:val="000000"/>
              </w:rPr>
            </w:pPr>
          </w:p>
          <w:p w:rsidR="008220C8" w:rsidRDefault="008220C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558" w:type="dxa"/>
            <w:vAlign w:val="bottom"/>
            <w:hideMark/>
          </w:tcPr>
          <w:p w:rsidR="008220C8" w:rsidRDefault="008220C8">
            <w:pPr>
              <w:jc w:val="right"/>
              <w:rPr>
                <w:b/>
                <w:color w:val="000000"/>
              </w:rPr>
            </w:pPr>
            <w:r>
              <w:rPr>
                <w:b/>
              </w:rPr>
              <w:t>2303883,12</w:t>
            </w:r>
          </w:p>
        </w:tc>
      </w:tr>
      <w:tr w:rsidR="008220C8" w:rsidTr="008220C8">
        <w:trPr>
          <w:trHeight w:val="31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79" w:type="dxa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8220C8">
        <w:trPr>
          <w:trHeight w:val="31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379" w:type="dxa"/>
            <w:hideMark/>
          </w:tcPr>
          <w:p w:rsidR="008220C8" w:rsidRDefault="008220C8">
            <w:pPr>
              <w:jc w:val="both"/>
              <w:rPr>
                <w:bCs/>
                <w:color w:val="000000"/>
              </w:rPr>
            </w:pPr>
            <w:r>
              <w:rPr>
                <w:bCs/>
              </w:rPr>
              <w:t>Коммунальное хозяйство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05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02</w:t>
            </w:r>
          </w:p>
        </w:tc>
        <w:tc>
          <w:tcPr>
            <w:tcW w:w="1558" w:type="dxa"/>
            <w:vAlign w:val="bottom"/>
            <w:hideMark/>
          </w:tcPr>
          <w:p w:rsidR="008220C8" w:rsidRDefault="008220C8">
            <w:pPr>
              <w:snapToGrid w:val="0"/>
              <w:jc w:val="right"/>
              <w:rPr>
                <w:color w:val="000000"/>
              </w:rPr>
            </w:pPr>
            <w:r>
              <w:t>1275000,00</w:t>
            </w:r>
          </w:p>
        </w:tc>
      </w:tr>
      <w:tr w:rsidR="008220C8" w:rsidTr="008220C8">
        <w:trPr>
          <w:trHeight w:val="31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79" w:type="dxa"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8220C8">
        <w:trPr>
          <w:trHeight w:val="315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379" w:type="dxa"/>
          </w:tcPr>
          <w:p w:rsidR="008220C8" w:rsidRDefault="008220C8">
            <w:pPr>
              <w:rPr>
                <w:color w:val="000000"/>
              </w:rPr>
            </w:pPr>
            <w:r>
              <w:t>Благоустройство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05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03</w:t>
            </w:r>
          </w:p>
        </w:tc>
        <w:tc>
          <w:tcPr>
            <w:tcW w:w="1558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1028883,12</w:t>
            </w:r>
          </w:p>
        </w:tc>
      </w:tr>
      <w:tr w:rsidR="008220C8" w:rsidTr="008220C8">
        <w:trPr>
          <w:trHeight w:val="315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6379" w:type="dxa"/>
          </w:tcPr>
          <w:p w:rsidR="008220C8" w:rsidRDefault="008220C8">
            <w:pPr>
              <w:rPr>
                <w:b/>
                <w:bCs/>
                <w:color w:val="000000"/>
              </w:rPr>
            </w:pPr>
          </w:p>
          <w:p w:rsidR="008220C8" w:rsidRDefault="008220C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558" w:type="dxa"/>
            <w:vAlign w:val="bottom"/>
            <w:hideMark/>
          </w:tcPr>
          <w:p w:rsidR="008220C8" w:rsidRDefault="008220C8">
            <w:pPr>
              <w:jc w:val="right"/>
              <w:rPr>
                <w:b/>
                <w:color w:val="000000"/>
              </w:rPr>
            </w:pPr>
            <w:r>
              <w:rPr>
                <w:b/>
              </w:rPr>
              <w:t>30000,00</w:t>
            </w:r>
          </w:p>
        </w:tc>
      </w:tr>
      <w:tr w:rsidR="008220C8" w:rsidTr="008220C8">
        <w:trPr>
          <w:trHeight w:val="315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379" w:type="dxa"/>
          </w:tcPr>
          <w:p w:rsidR="008220C8" w:rsidRDefault="008220C8">
            <w:pPr>
              <w:rPr>
                <w:color w:val="000000"/>
              </w:rPr>
            </w:pPr>
          </w:p>
          <w:p w:rsidR="008220C8" w:rsidRDefault="008220C8">
            <w:pPr>
              <w:rPr>
                <w:color w:val="000000"/>
              </w:rPr>
            </w:pPr>
            <w:r>
              <w:t>Молодежная политика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07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07</w:t>
            </w:r>
          </w:p>
        </w:tc>
        <w:tc>
          <w:tcPr>
            <w:tcW w:w="1558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30000,00</w:t>
            </w:r>
          </w:p>
        </w:tc>
      </w:tr>
      <w:tr w:rsidR="008220C8" w:rsidTr="008220C8">
        <w:trPr>
          <w:trHeight w:val="31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79" w:type="dxa"/>
          </w:tcPr>
          <w:p w:rsidR="008220C8" w:rsidRDefault="008220C8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vAlign w:val="bottom"/>
          </w:tcPr>
          <w:p w:rsidR="008220C8" w:rsidRDefault="008220C8">
            <w:pPr>
              <w:jc w:val="right"/>
              <w:rPr>
                <w:b/>
                <w:color w:val="000000"/>
              </w:rPr>
            </w:pPr>
          </w:p>
        </w:tc>
      </w:tr>
      <w:tr w:rsidR="008220C8" w:rsidTr="008220C8">
        <w:trPr>
          <w:trHeight w:val="315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6379" w:type="dxa"/>
            <w:hideMark/>
          </w:tcPr>
          <w:p w:rsidR="008220C8" w:rsidRDefault="008220C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558" w:type="dxa"/>
            <w:vAlign w:val="bottom"/>
            <w:hideMark/>
          </w:tcPr>
          <w:p w:rsidR="008220C8" w:rsidRDefault="008220C8">
            <w:pPr>
              <w:jc w:val="right"/>
              <w:rPr>
                <w:b/>
                <w:color w:val="000000"/>
              </w:rPr>
            </w:pPr>
            <w:r>
              <w:rPr>
                <w:b/>
              </w:rPr>
              <w:t>5430849,61</w:t>
            </w:r>
          </w:p>
        </w:tc>
      </w:tr>
      <w:tr w:rsidR="008220C8" w:rsidTr="008220C8">
        <w:trPr>
          <w:trHeight w:val="31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79" w:type="dxa"/>
          </w:tcPr>
          <w:p w:rsidR="008220C8" w:rsidRDefault="008220C8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8220C8">
        <w:trPr>
          <w:trHeight w:val="315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379" w:type="dxa"/>
            <w:hideMark/>
          </w:tcPr>
          <w:p w:rsidR="008220C8" w:rsidRDefault="008220C8">
            <w:pPr>
              <w:jc w:val="both"/>
              <w:rPr>
                <w:color w:val="000000"/>
              </w:rPr>
            </w:pPr>
            <w:r>
              <w:t>Культура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08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1558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5430849,61</w:t>
            </w:r>
          </w:p>
        </w:tc>
      </w:tr>
      <w:tr w:rsidR="008220C8" w:rsidTr="008220C8">
        <w:trPr>
          <w:trHeight w:val="31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79" w:type="dxa"/>
          </w:tcPr>
          <w:p w:rsidR="008220C8" w:rsidRDefault="008220C8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8220C8">
        <w:trPr>
          <w:trHeight w:val="315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6379" w:type="dxa"/>
            <w:hideMark/>
          </w:tcPr>
          <w:p w:rsidR="008220C8" w:rsidRDefault="008220C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558" w:type="dxa"/>
            <w:vAlign w:val="bottom"/>
            <w:hideMark/>
          </w:tcPr>
          <w:p w:rsidR="008220C8" w:rsidRDefault="008220C8">
            <w:pPr>
              <w:jc w:val="right"/>
              <w:rPr>
                <w:b/>
                <w:color w:val="000000"/>
              </w:rPr>
            </w:pPr>
            <w:r>
              <w:rPr>
                <w:b/>
              </w:rPr>
              <w:t>98367,94</w:t>
            </w:r>
          </w:p>
        </w:tc>
      </w:tr>
      <w:tr w:rsidR="008220C8" w:rsidTr="008220C8">
        <w:trPr>
          <w:trHeight w:val="31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79" w:type="dxa"/>
          </w:tcPr>
          <w:p w:rsidR="008220C8" w:rsidRDefault="008220C8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vAlign w:val="bottom"/>
          </w:tcPr>
          <w:p w:rsidR="008220C8" w:rsidRDefault="008220C8">
            <w:pPr>
              <w:jc w:val="right"/>
              <w:rPr>
                <w:b/>
                <w:color w:val="000000"/>
              </w:rPr>
            </w:pPr>
          </w:p>
        </w:tc>
      </w:tr>
      <w:tr w:rsidR="008220C8" w:rsidTr="008220C8">
        <w:trPr>
          <w:trHeight w:val="31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379" w:type="dxa"/>
            <w:hideMark/>
          </w:tcPr>
          <w:p w:rsidR="008220C8" w:rsidRDefault="008220C8">
            <w:pPr>
              <w:rPr>
                <w:bCs/>
                <w:color w:val="000000"/>
              </w:rPr>
            </w:pPr>
            <w:r>
              <w:rPr>
                <w:bCs/>
              </w:rPr>
              <w:t>Пенсионное обеспечение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10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01</w:t>
            </w:r>
          </w:p>
        </w:tc>
        <w:tc>
          <w:tcPr>
            <w:tcW w:w="1558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98367,94</w:t>
            </w:r>
          </w:p>
        </w:tc>
      </w:tr>
      <w:tr w:rsidR="008220C8" w:rsidTr="008220C8">
        <w:trPr>
          <w:trHeight w:val="315"/>
        </w:trPr>
        <w:tc>
          <w:tcPr>
            <w:tcW w:w="582" w:type="dxa"/>
            <w:noWrap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79" w:type="dxa"/>
          </w:tcPr>
          <w:p w:rsidR="008220C8" w:rsidRDefault="008220C8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8" w:type="dxa"/>
            <w:vAlign w:val="bottom"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vAlign w:val="bottom"/>
          </w:tcPr>
          <w:p w:rsidR="008220C8" w:rsidRDefault="008220C8">
            <w:pPr>
              <w:jc w:val="right"/>
              <w:rPr>
                <w:b/>
                <w:color w:val="000000"/>
              </w:rPr>
            </w:pPr>
          </w:p>
        </w:tc>
      </w:tr>
      <w:tr w:rsidR="008220C8" w:rsidTr="008220C8">
        <w:trPr>
          <w:trHeight w:val="315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6379" w:type="dxa"/>
            <w:hideMark/>
          </w:tcPr>
          <w:p w:rsidR="008220C8" w:rsidRDefault="008220C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558" w:type="dxa"/>
            <w:vAlign w:val="bottom"/>
            <w:hideMark/>
          </w:tcPr>
          <w:p w:rsidR="008220C8" w:rsidRDefault="008220C8">
            <w:pPr>
              <w:jc w:val="right"/>
              <w:rPr>
                <w:b/>
                <w:color w:val="000000"/>
              </w:rPr>
            </w:pPr>
            <w:r>
              <w:rPr>
                <w:b/>
              </w:rPr>
              <w:t>10000,00</w:t>
            </w:r>
          </w:p>
        </w:tc>
      </w:tr>
      <w:tr w:rsidR="008220C8" w:rsidTr="008220C8">
        <w:trPr>
          <w:trHeight w:val="315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</w:rPr>
            </w:pPr>
          </w:p>
        </w:tc>
        <w:tc>
          <w:tcPr>
            <w:tcW w:w="6379" w:type="dxa"/>
            <w:hideMark/>
          </w:tcPr>
          <w:p w:rsidR="008220C8" w:rsidRDefault="008220C8">
            <w:pPr>
              <w:rPr>
                <w:b/>
                <w:bCs/>
              </w:rPr>
            </w:pP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vAlign w:val="bottom"/>
            <w:hideMark/>
          </w:tcPr>
          <w:p w:rsidR="008220C8" w:rsidRDefault="008220C8">
            <w:pPr>
              <w:jc w:val="right"/>
              <w:rPr>
                <w:b/>
              </w:rPr>
            </w:pPr>
          </w:p>
        </w:tc>
      </w:tr>
      <w:tr w:rsidR="008220C8" w:rsidTr="008220C8">
        <w:trPr>
          <w:trHeight w:val="315"/>
        </w:trPr>
        <w:tc>
          <w:tcPr>
            <w:tcW w:w="582" w:type="dxa"/>
            <w:noWrap/>
            <w:vAlign w:val="bottom"/>
            <w:hideMark/>
          </w:tcPr>
          <w:p w:rsidR="008220C8" w:rsidRDefault="00822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379" w:type="dxa"/>
            <w:hideMark/>
          </w:tcPr>
          <w:p w:rsidR="008220C8" w:rsidRDefault="008220C8">
            <w:pPr>
              <w:jc w:val="both"/>
              <w:rPr>
                <w:color w:val="000000"/>
              </w:rPr>
            </w:pPr>
            <w:r>
              <w:t xml:space="preserve">Физическая культура </w:t>
            </w:r>
          </w:p>
        </w:tc>
        <w:tc>
          <w:tcPr>
            <w:tcW w:w="567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11</w:t>
            </w:r>
          </w:p>
        </w:tc>
        <w:tc>
          <w:tcPr>
            <w:tcW w:w="568" w:type="dxa"/>
            <w:vAlign w:val="bottom"/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1558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10000,00</w:t>
            </w:r>
          </w:p>
        </w:tc>
      </w:tr>
    </w:tbl>
    <w:p w:rsidR="008220C8" w:rsidRDefault="008220C8" w:rsidP="008220C8">
      <w:pPr>
        <w:jc w:val="center"/>
        <w:rPr>
          <w:color w:val="000000"/>
        </w:rPr>
      </w:pPr>
    </w:p>
    <w:p w:rsidR="00CD446D" w:rsidRDefault="00CD446D" w:rsidP="008220C8">
      <w:pPr>
        <w:jc w:val="center"/>
        <w:rPr>
          <w:color w:val="000000"/>
        </w:rPr>
      </w:pPr>
    </w:p>
    <w:p w:rsidR="00CD446D" w:rsidRDefault="00CD446D" w:rsidP="008220C8">
      <w:pPr>
        <w:jc w:val="center"/>
        <w:rPr>
          <w:color w:val="000000"/>
        </w:rPr>
      </w:pPr>
    </w:p>
    <w:p w:rsidR="00CD446D" w:rsidRDefault="00CD446D" w:rsidP="008220C8">
      <w:pPr>
        <w:jc w:val="center"/>
        <w:rPr>
          <w:color w:val="000000"/>
        </w:rPr>
      </w:pPr>
    </w:p>
    <w:p w:rsidR="00CD446D" w:rsidRDefault="00CD446D" w:rsidP="008220C8">
      <w:pPr>
        <w:jc w:val="center"/>
        <w:rPr>
          <w:color w:val="000000"/>
        </w:rPr>
      </w:pPr>
    </w:p>
    <w:p w:rsidR="00CD446D" w:rsidRDefault="00CD446D" w:rsidP="008220C8">
      <w:pPr>
        <w:jc w:val="center"/>
        <w:rPr>
          <w:color w:val="000000"/>
        </w:rPr>
      </w:pPr>
    </w:p>
    <w:p w:rsidR="00CD446D" w:rsidRDefault="00CD446D" w:rsidP="008220C8">
      <w:pPr>
        <w:jc w:val="center"/>
        <w:rPr>
          <w:color w:val="000000"/>
        </w:rPr>
      </w:pPr>
    </w:p>
    <w:p w:rsidR="00CD446D" w:rsidRDefault="00CD446D" w:rsidP="008220C8">
      <w:pPr>
        <w:jc w:val="center"/>
        <w:rPr>
          <w:color w:val="000000"/>
        </w:rPr>
      </w:pPr>
    </w:p>
    <w:p w:rsidR="00CD446D" w:rsidRDefault="00CD446D" w:rsidP="008220C8">
      <w:pPr>
        <w:jc w:val="center"/>
        <w:rPr>
          <w:color w:val="000000"/>
        </w:rPr>
      </w:pPr>
    </w:p>
    <w:p w:rsidR="008220C8" w:rsidRDefault="008220C8" w:rsidP="008220C8">
      <w:pPr>
        <w:jc w:val="center"/>
      </w:pPr>
      <w:r>
        <w:t xml:space="preserve">Источники финансирования дефицита бюджета Ейскоукрепленского </w:t>
      </w:r>
    </w:p>
    <w:p w:rsidR="008220C8" w:rsidRDefault="008220C8" w:rsidP="008220C8">
      <w:pPr>
        <w:jc w:val="center"/>
      </w:pPr>
      <w:r>
        <w:t>сельского поселения  Щербиновского района по кодам классификации источников финансирования дефицитов бюджетов за 2018 год</w:t>
      </w:r>
    </w:p>
    <w:p w:rsidR="008220C8" w:rsidRDefault="008220C8" w:rsidP="008220C8">
      <w:pPr>
        <w:jc w:val="center"/>
      </w:pPr>
    </w:p>
    <w:tbl>
      <w:tblPr>
        <w:tblW w:w="9894" w:type="dxa"/>
        <w:tblInd w:w="-5" w:type="dxa"/>
        <w:tblLayout w:type="fixed"/>
        <w:tblLook w:val="04A0"/>
      </w:tblPr>
      <w:tblGrid>
        <w:gridCol w:w="3801"/>
        <w:gridCol w:w="1985"/>
        <w:gridCol w:w="2696"/>
        <w:gridCol w:w="1412"/>
      </w:tblGrid>
      <w:tr w:rsidR="008220C8" w:rsidTr="008220C8">
        <w:trPr>
          <w:trHeight w:val="188"/>
          <w:tblHeader/>
        </w:trPr>
        <w:tc>
          <w:tcPr>
            <w:tcW w:w="3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Наименование показателя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Код бюджетной классификации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 xml:space="preserve">Кассовое исполнение за 2018 год, </w:t>
            </w:r>
          </w:p>
          <w:p w:rsidR="008220C8" w:rsidRDefault="008220C8">
            <w:pPr>
              <w:snapToGrid w:val="0"/>
              <w:jc w:val="center"/>
              <w:rPr>
                <w:color w:val="000000"/>
              </w:rPr>
            </w:pPr>
            <w:r>
              <w:t>рублей</w:t>
            </w:r>
          </w:p>
        </w:tc>
      </w:tr>
      <w:tr w:rsidR="008220C8" w:rsidTr="008220C8">
        <w:trPr>
          <w:trHeight w:val="188"/>
          <w:tblHeader/>
        </w:trPr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C8" w:rsidRDefault="008220C8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C8" w:rsidRDefault="008220C8">
            <w:pPr>
              <w:snapToGrid w:val="0"/>
              <w:ind w:right="175"/>
              <w:jc w:val="center"/>
              <w:rPr>
                <w:color w:val="000000"/>
              </w:rPr>
            </w:pPr>
            <w:r>
              <w:t>администра-тора источников  финансирования дефицита бюджета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источников финансирования дефицита бюджета</w:t>
            </w: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C8" w:rsidRDefault="008220C8">
            <w:pPr>
              <w:rPr>
                <w:color w:val="000000"/>
              </w:rPr>
            </w:pPr>
          </w:p>
        </w:tc>
      </w:tr>
      <w:tr w:rsidR="008220C8" w:rsidTr="008220C8">
        <w:trPr>
          <w:trHeight w:val="132"/>
          <w:tblHeader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C8" w:rsidRDefault="008220C8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C8" w:rsidRDefault="008220C8">
            <w:pPr>
              <w:snapToGrid w:val="0"/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C8" w:rsidRDefault="008220C8">
            <w:pPr>
              <w:snapToGrid w:val="0"/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C8" w:rsidRDefault="008220C8">
            <w:pPr>
              <w:snapToGrid w:val="0"/>
              <w:jc w:val="center"/>
              <w:rPr>
                <w:color w:val="000000"/>
              </w:rPr>
            </w:pPr>
            <w:r>
              <w:t>4</w:t>
            </w:r>
          </w:p>
        </w:tc>
      </w:tr>
      <w:tr w:rsidR="008220C8" w:rsidTr="008220C8">
        <w:trPr>
          <w:trHeight w:val="132"/>
          <w:tblHeader/>
        </w:trPr>
        <w:tc>
          <w:tcPr>
            <w:tcW w:w="3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220C8" w:rsidRDefault="008220C8">
            <w:pPr>
              <w:jc w:val="both"/>
              <w:rPr>
                <w:color w:val="000000"/>
              </w:rPr>
            </w:pPr>
            <w:r>
              <w:t>Источники финансирования дефицита бюджета всего,</w:t>
            </w:r>
          </w:p>
          <w:p w:rsidR="008220C8" w:rsidRDefault="008220C8">
            <w:pPr>
              <w:jc w:val="both"/>
              <w:rPr>
                <w:color w:val="000000"/>
              </w:rPr>
            </w:pPr>
            <w:r>
              <w:t>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0C8" w:rsidRDefault="008220C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0C8" w:rsidRDefault="008220C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0C8" w:rsidRDefault="008220C8">
            <w:pPr>
              <w:snapToGrid w:val="0"/>
              <w:jc w:val="right"/>
              <w:rPr>
                <w:color w:val="000000"/>
              </w:rPr>
            </w:pPr>
            <w:r>
              <w:t>-883581,87</w:t>
            </w:r>
          </w:p>
          <w:p w:rsidR="008220C8" w:rsidRDefault="008220C8">
            <w:pPr>
              <w:snapToGrid w:val="0"/>
              <w:jc w:val="right"/>
            </w:pPr>
          </w:p>
          <w:p w:rsidR="008220C8" w:rsidRDefault="008220C8">
            <w:pPr>
              <w:snapToGrid w:val="0"/>
              <w:jc w:val="right"/>
              <w:rPr>
                <w:color w:val="000000"/>
              </w:rPr>
            </w:pPr>
          </w:p>
        </w:tc>
      </w:tr>
      <w:tr w:rsidR="008220C8" w:rsidTr="008220C8">
        <w:trPr>
          <w:trHeight w:val="132"/>
          <w:tblHeader/>
        </w:trPr>
        <w:tc>
          <w:tcPr>
            <w:tcW w:w="3801" w:type="dxa"/>
          </w:tcPr>
          <w:p w:rsidR="008220C8" w:rsidRDefault="008220C8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8220C8" w:rsidRDefault="008220C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696" w:type="dxa"/>
          </w:tcPr>
          <w:p w:rsidR="008220C8" w:rsidRDefault="008220C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2" w:type="dxa"/>
          </w:tcPr>
          <w:p w:rsidR="008220C8" w:rsidRDefault="008220C8">
            <w:pPr>
              <w:snapToGrid w:val="0"/>
              <w:jc w:val="right"/>
              <w:rPr>
                <w:color w:val="000000"/>
              </w:rPr>
            </w:pPr>
          </w:p>
        </w:tc>
      </w:tr>
      <w:tr w:rsidR="008220C8" w:rsidTr="008220C8">
        <w:trPr>
          <w:trHeight w:val="132"/>
          <w:tblHeader/>
        </w:trPr>
        <w:tc>
          <w:tcPr>
            <w:tcW w:w="3801" w:type="dxa"/>
            <w:hideMark/>
          </w:tcPr>
          <w:p w:rsidR="008220C8" w:rsidRDefault="008220C8">
            <w:pPr>
              <w:jc w:val="both"/>
              <w:rPr>
                <w:color w:val="000000"/>
              </w:rPr>
            </w:pPr>
            <w:r>
              <w:t>Администрация Ейскоукрепленского сельского поселения Щербиновского района</w:t>
            </w:r>
          </w:p>
        </w:tc>
        <w:tc>
          <w:tcPr>
            <w:tcW w:w="1985" w:type="dxa"/>
          </w:tcPr>
          <w:p w:rsidR="008220C8" w:rsidRDefault="008220C8">
            <w:pPr>
              <w:snapToGrid w:val="0"/>
              <w:jc w:val="center"/>
              <w:rPr>
                <w:color w:val="000000"/>
              </w:rPr>
            </w:pPr>
          </w:p>
          <w:p w:rsidR="008220C8" w:rsidRDefault="008220C8">
            <w:pPr>
              <w:snapToGrid w:val="0"/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2696" w:type="dxa"/>
          </w:tcPr>
          <w:p w:rsidR="008220C8" w:rsidRDefault="008220C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2" w:type="dxa"/>
          </w:tcPr>
          <w:p w:rsidR="008220C8" w:rsidRDefault="008220C8">
            <w:pPr>
              <w:snapToGrid w:val="0"/>
              <w:jc w:val="right"/>
              <w:rPr>
                <w:color w:val="000000"/>
              </w:rPr>
            </w:pPr>
          </w:p>
          <w:p w:rsidR="008220C8" w:rsidRDefault="008220C8">
            <w:pPr>
              <w:snapToGrid w:val="0"/>
              <w:jc w:val="right"/>
              <w:rPr>
                <w:color w:val="000000"/>
              </w:rPr>
            </w:pPr>
            <w:r>
              <w:t>-883581,87</w:t>
            </w:r>
          </w:p>
        </w:tc>
      </w:tr>
      <w:tr w:rsidR="008220C8" w:rsidTr="008220C8">
        <w:trPr>
          <w:trHeight w:val="132"/>
          <w:tblHeader/>
        </w:trPr>
        <w:tc>
          <w:tcPr>
            <w:tcW w:w="3801" w:type="dxa"/>
          </w:tcPr>
          <w:p w:rsidR="008220C8" w:rsidRDefault="008220C8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8220C8" w:rsidRDefault="008220C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696" w:type="dxa"/>
          </w:tcPr>
          <w:p w:rsidR="008220C8" w:rsidRDefault="008220C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2" w:type="dxa"/>
          </w:tcPr>
          <w:p w:rsidR="008220C8" w:rsidRDefault="008220C8">
            <w:pPr>
              <w:snapToGrid w:val="0"/>
              <w:jc w:val="right"/>
              <w:rPr>
                <w:color w:val="000000"/>
              </w:rPr>
            </w:pPr>
          </w:p>
        </w:tc>
      </w:tr>
      <w:tr w:rsidR="008220C8" w:rsidTr="008220C8">
        <w:trPr>
          <w:trHeight w:val="132"/>
          <w:tblHeader/>
        </w:trPr>
        <w:tc>
          <w:tcPr>
            <w:tcW w:w="3801" w:type="dxa"/>
            <w:hideMark/>
          </w:tcPr>
          <w:p w:rsidR="008220C8" w:rsidRDefault="008220C8">
            <w:pPr>
              <w:jc w:val="both"/>
              <w:rPr>
                <w:color w:val="000000"/>
              </w:rPr>
            </w:pPr>
            <w:r>
              <w:t>Получение бюджетных  кредитов от других бюджетов бюджетной системы Российской Федерации  бюджетами поселений в валюте Российской Федерации</w:t>
            </w:r>
          </w:p>
        </w:tc>
        <w:tc>
          <w:tcPr>
            <w:tcW w:w="1985" w:type="dxa"/>
          </w:tcPr>
          <w:p w:rsidR="008220C8" w:rsidRDefault="008220C8">
            <w:pPr>
              <w:snapToGrid w:val="0"/>
              <w:jc w:val="center"/>
              <w:rPr>
                <w:color w:val="000000"/>
              </w:rPr>
            </w:pPr>
          </w:p>
          <w:p w:rsidR="008220C8" w:rsidRDefault="008220C8">
            <w:pPr>
              <w:snapToGrid w:val="0"/>
              <w:jc w:val="center"/>
            </w:pPr>
          </w:p>
          <w:p w:rsidR="008220C8" w:rsidRDefault="008220C8">
            <w:pPr>
              <w:snapToGrid w:val="0"/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2696" w:type="dxa"/>
          </w:tcPr>
          <w:p w:rsidR="008220C8" w:rsidRDefault="008220C8">
            <w:pPr>
              <w:snapToGrid w:val="0"/>
              <w:jc w:val="center"/>
              <w:rPr>
                <w:color w:val="000000"/>
              </w:rPr>
            </w:pPr>
          </w:p>
          <w:p w:rsidR="008220C8" w:rsidRDefault="008220C8">
            <w:pPr>
              <w:snapToGrid w:val="0"/>
              <w:jc w:val="center"/>
            </w:pPr>
          </w:p>
          <w:p w:rsidR="008220C8" w:rsidRDefault="008220C8">
            <w:pPr>
              <w:snapToGrid w:val="0"/>
              <w:jc w:val="center"/>
              <w:rPr>
                <w:color w:val="000000"/>
              </w:rPr>
            </w:pPr>
            <w:r>
              <w:t xml:space="preserve"> 01 03 01 00 10 0000 710</w:t>
            </w:r>
          </w:p>
        </w:tc>
        <w:tc>
          <w:tcPr>
            <w:tcW w:w="1412" w:type="dxa"/>
          </w:tcPr>
          <w:p w:rsidR="008220C8" w:rsidRDefault="008220C8">
            <w:pPr>
              <w:snapToGrid w:val="0"/>
              <w:jc w:val="right"/>
              <w:rPr>
                <w:color w:val="000000"/>
              </w:rPr>
            </w:pPr>
          </w:p>
          <w:p w:rsidR="008220C8" w:rsidRDefault="008220C8">
            <w:pPr>
              <w:snapToGrid w:val="0"/>
              <w:jc w:val="right"/>
            </w:pPr>
          </w:p>
          <w:p w:rsidR="008220C8" w:rsidRDefault="008220C8">
            <w:pPr>
              <w:snapToGrid w:val="0"/>
              <w:jc w:val="right"/>
              <w:rPr>
                <w:color w:val="000000"/>
              </w:rPr>
            </w:pPr>
            <w:r>
              <w:t>0,00</w:t>
            </w:r>
          </w:p>
        </w:tc>
      </w:tr>
      <w:tr w:rsidR="008220C8" w:rsidTr="008220C8">
        <w:trPr>
          <w:trHeight w:val="132"/>
          <w:tblHeader/>
        </w:trPr>
        <w:tc>
          <w:tcPr>
            <w:tcW w:w="3801" w:type="dxa"/>
          </w:tcPr>
          <w:p w:rsidR="008220C8" w:rsidRDefault="008220C8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8220C8" w:rsidRDefault="008220C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696" w:type="dxa"/>
          </w:tcPr>
          <w:p w:rsidR="008220C8" w:rsidRDefault="008220C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2" w:type="dxa"/>
          </w:tcPr>
          <w:p w:rsidR="008220C8" w:rsidRDefault="008220C8">
            <w:pPr>
              <w:snapToGrid w:val="0"/>
              <w:jc w:val="right"/>
              <w:rPr>
                <w:color w:val="000000"/>
              </w:rPr>
            </w:pPr>
          </w:p>
        </w:tc>
      </w:tr>
      <w:tr w:rsidR="008220C8" w:rsidTr="008220C8">
        <w:trPr>
          <w:trHeight w:val="132"/>
          <w:tblHeader/>
        </w:trPr>
        <w:tc>
          <w:tcPr>
            <w:tcW w:w="3801" w:type="dxa"/>
            <w:hideMark/>
          </w:tcPr>
          <w:p w:rsidR="008220C8" w:rsidRDefault="008220C8">
            <w:pPr>
              <w:jc w:val="both"/>
              <w:rPr>
                <w:color w:val="000000"/>
              </w:rPr>
            </w:pPr>
            <w:r>
              <w:t>Погашение бюджетами поселений кредитов 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1985" w:type="dxa"/>
          </w:tcPr>
          <w:p w:rsidR="008220C8" w:rsidRDefault="008220C8">
            <w:pPr>
              <w:snapToGrid w:val="0"/>
              <w:jc w:val="center"/>
              <w:rPr>
                <w:color w:val="000000"/>
              </w:rPr>
            </w:pPr>
          </w:p>
          <w:p w:rsidR="008220C8" w:rsidRDefault="008220C8">
            <w:pPr>
              <w:snapToGrid w:val="0"/>
              <w:jc w:val="center"/>
            </w:pPr>
          </w:p>
          <w:p w:rsidR="008220C8" w:rsidRDefault="008220C8">
            <w:pPr>
              <w:snapToGrid w:val="0"/>
              <w:jc w:val="center"/>
            </w:pPr>
          </w:p>
          <w:p w:rsidR="008220C8" w:rsidRDefault="008220C8">
            <w:pPr>
              <w:snapToGrid w:val="0"/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2696" w:type="dxa"/>
          </w:tcPr>
          <w:p w:rsidR="008220C8" w:rsidRDefault="008220C8">
            <w:pPr>
              <w:snapToGrid w:val="0"/>
              <w:jc w:val="center"/>
              <w:rPr>
                <w:color w:val="000000"/>
              </w:rPr>
            </w:pPr>
          </w:p>
          <w:p w:rsidR="008220C8" w:rsidRDefault="008220C8">
            <w:pPr>
              <w:snapToGrid w:val="0"/>
              <w:jc w:val="center"/>
            </w:pPr>
          </w:p>
          <w:p w:rsidR="008220C8" w:rsidRDefault="008220C8">
            <w:pPr>
              <w:snapToGrid w:val="0"/>
              <w:jc w:val="center"/>
            </w:pPr>
          </w:p>
          <w:p w:rsidR="008220C8" w:rsidRDefault="008220C8">
            <w:pPr>
              <w:snapToGrid w:val="0"/>
              <w:jc w:val="center"/>
              <w:rPr>
                <w:color w:val="000000"/>
              </w:rPr>
            </w:pPr>
            <w:r>
              <w:t xml:space="preserve"> 01 03 01 00 10 0000 810</w:t>
            </w:r>
          </w:p>
        </w:tc>
        <w:tc>
          <w:tcPr>
            <w:tcW w:w="1412" w:type="dxa"/>
          </w:tcPr>
          <w:p w:rsidR="008220C8" w:rsidRDefault="008220C8">
            <w:pPr>
              <w:snapToGrid w:val="0"/>
              <w:jc w:val="right"/>
              <w:rPr>
                <w:color w:val="000000"/>
              </w:rPr>
            </w:pPr>
          </w:p>
          <w:p w:rsidR="008220C8" w:rsidRDefault="008220C8">
            <w:pPr>
              <w:snapToGrid w:val="0"/>
              <w:jc w:val="right"/>
            </w:pPr>
          </w:p>
          <w:p w:rsidR="008220C8" w:rsidRDefault="008220C8">
            <w:pPr>
              <w:snapToGrid w:val="0"/>
              <w:jc w:val="right"/>
            </w:pPr>
          </w:p>
          <w:p w:rsidR="008220C8" w:rsidRDefault="008220C8">
            <w:pPr>
              <w:snapToGrid w:val="0"/>
              <w:jc w:val="right"/>
              <w:rPr>
                <w:color w:val="000000"/>
              </w:rPr>
            </w:pPr>
            <w:r>
              <w:t>0,00</w:t>
            </w:r>
          </w:p>
        </w:tc>
      </w:tr>
      <w:tr w:rsidR="008220C8" w:rsidTr="008220C8">
        <w:trPr>
          <w:trHeight w:val="132"/>
          <w:tblHeader/>
        </w:trPr>
        <w:tc>
          <w:tcPr>
            <w:tcW w:w="3801" w:type="dxa"/>
          </w:tcPr>
          <w:p w:rsidR="008220C8" w:rsidRDefault="008220C8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8220C8" w:rsidRDefault="008220C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696" w:type="dxa"/>
          </w:tcPr>
          <w:p w:rsidR="008220C8" w:rsidRDefault="008220C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2" w:type="dxa"/>
            <w:vAlign w:val="bottom"/>
          </w:tcPr>
          <w:p w:rsidR="008220C8" w:rsidRDefault="008220C8">
            <w:pPr>
              <w:jc w:val="right"/>
              <w:rPr>
                <w:color w:val="000000"/>
              </w:rPr>
            </w:pPr>
          </w:p>
        </w:tc>
      </w:tr>
      <w:tr w:rsidR="008220C8" w:rsidTr="008220C8">
        <w:trPr>
          <w:trHeight w:val="132"/>
          <w:tblHeader/>
        </w:trPr>
        <w:tc>
          <w:tcPr>
            <w:tcW w:w="3801" w:type="dxa"/>
            <w:hideMark/>
          </w:tcPr>
          <w:p w:rsidR="008220C8" w:rsidRDefault="008220C8">
            <w:pPr>
              <w:jc w:val="both"/>
              <w:rPr>
                <w:color w:val="000000"/>
              </w:rPr>
            </w:pPr>
            <w: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985" w:type="dxa"/>
          </w:tcPr>
          <w:p w:rsidR="008220C8" w:rsidRDefault="008220C8">
            <w:pPr>
              <w:snapToGrid w:val="0"/>
              <w:jc w:val="center"/>
              <w:rPr>
                <w:color w:val="000000"/>
              </w:rPr>
            </w:pPr>
          </w:p>
          <w:p w:rsidR="008220C8" w:rsidRDefault="008220C8">
            <w:pPr>
              <w:snapToGrid w:val="0"/>
              <w:jc w:val="center"/>
            </w:pPr>
          </w:p>
          <w:p w:rsidR="008220C8" w:rsidRDefault="008220C8">
            <w:pPr>
              <w:snapToGrid w:val="0"/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2696" w:type="dxa"/>
          </w:tcPr>
          <w:p w:rsidR="008220C8" w:rsidRDefault="008220C8">
            <w:pPr>
              <w:snapToGrid w:val="0"/>
              <w:jc w:val="center"/>
              <w:rPr>
                <w:color w:val="000000"/>
              </w:rPr>
            </w:pPr>
          </w:p>
          <w:p w:rsidR="008220C8" w:rsidRDefault="008220C8">
            <w:pPr>
              <w:snapToGrid w:val="0"/>
              <w:jc w:val="center"/>
            </w:pPr>
            <w:r>
              <w:t xml:space="preserve"> </w:t>
            </w:r>
          </w:p>
          <w:p w:rsidR="008220C8" w:rsidRDefault="008220C8">
            <w:pPr>
              <w:snapToGrid w:val="0"/>
              <w:jc w:val="center"/>
              <w:rPr>
                <w:color w:val="000000"/>
              </w:rPr>
            </w:pPr>
            <w:r>
              <w:t>01 05 02 01 10 0000 510</w:t>
            </w:r>
          </w:p>
        </w:tc>
        <w:tc>
          <w:tcPr>
            <w:tcW w:w="1412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-16053704,84</w:t>
            </w:r>
          </w:p>
        </w:tc>
      </w:tr>
      <w:tr w:rsidR="008220C8" w:rsidTr="008220C8">
        <w:trPr>
          <w:trHeight w:val="132"/>
          <w:tblHeader/>
        </w:trPr>
        <w:tc>
          <w:tcPr>
            <w:tcW w:w="3801" w:type="dxa"/>
          </w:tcPr>
          <w:p w:rsidR="008220C8" w:rsidRDefault="008220C8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8220C8" w:rsidRDefault="008220C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696" w:type="dxa"/>
          </w:tcPr>
          <w:p w:rsidR="008220C8" w:rsidRDefault="008220C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2" w:type="dxa"/>
          </w:tcPr>
          <w:p w:rsidR="008220C8" w:rsidRDefault="008220C8">
            <w:pPr>
              <w:snapToGrid w:val="0"/>
              <w:jc w:val="right"/>
              <w:rPr>
                <w:color w:val="000000"/>
              </w:rPr>
            </w:pPr>
          </w:p>
        </w:tc>
      </w:tr>
      <w:tr w:rsidR="008220C8" w:rsidTr="008220C8">
        <w:trPr>
          <w:trHeight w:val="132"/>
          <w:tblHeader/>
        </w:trPr>
        <w:tc>
          <w:tcPr>
            <w:tcW w:w="3801" w:type="dxa"/>
            <w:hideMark/>
          </w:tcPr>
          <w:p w:rsidR="008220C8" w:rsidRDefault="008220C8">
            <w:pPr>
              <w:jc w:val="both"/>
              <w:rPr>
                <w:color w:val="000000"/>
              </w:rPr>
            </w:pPr>
            <w: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985" w:type="dxa"/>
          </w:tcPr>
          <w:p w:rsidR="008220C8" w:rsidRDefault="008220C8">
            <w:pPr>
              <w:snapToGrid w:val="0"/>
              <w:jc w:val="center"/>
              <w:rPr>
                <w:color w:val="000000"/>
              </w:rPr>
            </w:pPr>
          </w:p>
          <w:p w:rsidR="008220C8" w:rsidRDefault="008220C8">
            <w:pPr>
              <w:snapToGrid w:val="0"/>
              <w:jc w:val="center"/>
            </w:pPr>
          </w:p>
          <w:p w:rsidR="008220C8" w:rsidRDefault="008220C8">
            <w:pPr>
              <w:snapToGrid w:val="0"/>
              <w:jc w:val="center"/>
              <w:rPr>
                <w:color w:val="000000"/>
              </w:rPr>
            </w:pPr>
            <w:r>
              <w:t>992</w:t>
            </w:r>
          </w:p>
        </w:tc>
        <w:tc>
          <w:tcPr>
            <w:tcW w:w="2696" w:type="dxa"/>
          </w:tcPr>
          <w:p w:rsidR="008220C8" w:rsidRDefault="008220C8">
            <w:pPr>
              <w:snapToGrid w:val="0"/>
              <w:jc w:val="center"/>
              <w:rPr>
                <w:color w:val="000000"/>
              </w:rPr>
            </w:pPr>
          </w:p>
          <w:p w:rsidR="008220C8" w:rsidRDefault="008220C8">
            <w:pPr>
              <w:snapToGrid w:val="0"/>
              <w:jc w:val="center"/>
            </w:pPr>
            <w:r>
              <w:t xml:space="preserve"> </w:t>
            </w:r>
          </w:p>
          <w:p w:rsidR="008220C8" w:rsidRDefault="008220C8">
            <w:pPr>
              <w:snapToGrid w:val="0"/>
              <w:jc w:val="center"/>
              <w:rPr>
                <w:color w:val="000000"/>
              </w:rPr>
            </w:pPr>
            <w:r>
              <w:t>01 05 02 01 10 0000 610</w:t>
            </w:r>
          </w:p>
        </w:tc>
        <w:tc>
          <w:tcPr>
            <w:tcW w:w="1412" w:type="dxa"/>
            <w:vAlign w:val="bottom"/>
            <w:hideMark/>
          </w:tcPr>
          <w:p w:rsidR="008220C8" w:rsidRDefault="008220C8">
            <w:pPr>
              <w:jc w:val="right"/>
              <w:rPr>
                <w:color w:val="000000"/>
              </w:rPr>
            </w:pPr>
            <w:r>
              <w:t>15170122,97</w:t>
            </w:r>
          </w:p>
        </w:tc>
      </w:tr>
    </w:tbl>
    <w:p w:rsidR="008220C8" w:rsidRDefault="008220C8" w:rsidP="008220C8">
      <w:pPr>
        <w:rPr>
          <w:color w:val="000000"/>
        </w:rPr>
      </w:pPr>
    </w:p>
    <w:p w:rsidR="008220C8" w:rsidRDefault="008220C8" w:rsidP="008220C8"/>
    <w:p w:rsidR="008220C8" w:rsidRDefault="008220C8" w:rsidP="008220C8"/>
    <w:p w:rsidR="008220C8" w:rsidRDefault="008220C8" w:rsidP="008220C8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220C8" w:rsidRDefault="008220C8" w:rsidP="008220C8">
      <w:pPr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</w:t>
      </w:r>
    </w:p>
    <w:p w:rsidR="008220C8" w:rsidRDefault="008220C8" w:rsidP="008220C8">
      <w:pPr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                                                                         А.А. Колосов    </w:t>
      </w:r>
    </w:p>
    <w:p w:rsidR="008220C8" w:rsidRDefault="008220C8" w:rsidP="008220C8">
      <w:pPr>
        <w:pStyle w:val="52"/>
        <w:shd w:val="clear" w:color="auto" w:fill="auto"/>
        <w:tabs>
          <w:tab w:val="left" w:pos="11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0C8" w:rsidRDefault="008220C8" w:rsidP="008220C8">
      <w:pPr>
        <w:pStyle w:val="52"/>
        <w:shd w:val="clear" w:color="auto" w:fill="auto"/>
        <w:tabs>
          <w:tab w:val="left" w:pos="1195"/>
        </w:tabs>
        <w:spacing w:after="0" w:line="240" w:lineRule="auto"/>
        <w:jc w:val="both"/>
        <w:rPr>
          <w:sz w:val="28"/>
          <w:szCs w:val="28"/>
        </w:rPr>
      </w:pPr>
    </w:p>
    <w:p w:rsidR="00CD446D" w:rsidRDefault="00CD446D" w:rsidP="008220C8">
      <w:pPr>
        <w:pStyle w:val="52"/>
        <w:shd w:val="clear" w:color="auto" w:fill="auto"/>
        <w:tabs>
          <w:tab w:val="left" w:pos="1195"/>
        </w:tabs>
        <w:spacing w:after="0" w:line="240" w:lineRule="auto"/>
        <w:jc w:val="both"/>
        <w:rPr>
          <w:sz w:val="28"/>
          <w:szCs w:val="28"/>
        </w:rPr>
      </w:pPr>
    </w:p>
    <w:p w:rsidR="00CD446D" w:rsidRDefault="00CD446D" w:rsidP="008220C8">
      <w:pPr>
        <w:pStyle w:val="52"/>
        <w:shd w:val="clear" w:color="auto" w:fill="auto"/>
        <w:tabs>
          <w:tab w:val="left" w:pos="1195"/>
        </w:tabs>
        <w:spacing w:after="0" w:line="240" w:lineRule="auto"/>
        <w:jc w:val="both"/>
        <w:rPr>
          <w:sz w:val="28"/>
          <w:szCs w:val="28"/>
        </w:rPr>
      </w:pPr>
    </w:p>
    <w:p w:rsidR="00CD446D" w:rsidRDefault="00CD446D" w:rsidP="008220C8">
      <w:pPr>
        <w:pStyle w:val="52"/>
        <w:shd w:val="clear" w:color="auto" w:fill="auto"/>
        <w:tabs>
          <w:tab w:val="left" w:pos="1195"/>
        </w:tabs>
        <w:spacing w:after="0" w:line="240" w:lineRule="auto"/>
        <w:jc w:val="both"/>
        <w:rPr>
          <w:sz w:val="28"/>
          <w:szCs w:val="28"/>
        </w:rPr>
      </w:pPr>
    </w:p>
    <w:p w:rsidR="00CD446D" w:rsidRDefault="00CD446D" w:rsidP="008220C8">
      <w:pPr>
        <w:pStyle w:val="52"/>
        <w:shd w:val="clear" w:color="auto" w:fill="auto"/>
        <w:tabs>
          <w:tab w:val="left" w:pos="1195"/>
        </w:tabs>
        <w:spacing w:after="0" w:line="240" w:lineRule="auto"/>
        <w:jc w:val="both"/>
        <w:rPr>
          <w:sz w:val="28"/>
          <w:szCs w:val="28"/>
        </w:rPr>
      </w:pPr>
    </w:p>
    <w:p w:rsidR="008220C8" w:rsidRDefault="008220C8" w:rsidP="008220C8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8220C8" w:rsidRDefault="008220C8" w:rsidP="008220C8">
      <w:pPr>
        <w:ind w:left="4500"/>
        <w:jc w:val="center"/>
        <w:rPr>
          <w:sz w:val="28"/>
          <w:szCs w:val="28"/>
        </w:rPr>
      </w:pPr>
    </w:p>
    <w:p w:rsidR="008220C8" w:rsidRDefault="008220C8" w:rsidP="008220C8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220C8" w:rsidRDefault="008220C8" w:rsidP="008220C8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8220C8" w:rsidRDefault="008220C8" w:rsidP="008220C8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>Ейскоукрепленского сельского</w:t>
      </w:r>
    </w:p>
    <w:p w:rsidR="008220C8" w:rsidRDefault="008220C8" w:rsidP="008220C8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поселения Щербиновского района</w:t>
      </w:r>
    </w:p>
    <w:p w:rsidR="008220C8" w:rsidRDefault="008220C8" w:rsidP="008220C8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>от 24.04.2019 № 2</w:t>
      </w:r>
    </w:p>
    <w:p w:rsidR="008220C8" w:rsidRDefault="008220C8" w:rsidP="008220C8">
      <w:pPr>
        <w:jc w:val="center"/>
        <w:rPr>
          <w:sz w:val="28"/>
          <w:szCs w:val="28"/>
        </w:rPr>
      </w:pPr>
    </w:p>
    <w:p w:rsidR="008220C8" w:rsidRDefault="008220C8" w:rsidP="008220C8">
      <w:pPr>
        <w:jc w:val="center"/>
        <w:rPr>
          <w:rFonts w:ascii="Arial Unicode MS" w:hAnsi="Arial Unicode MS" w:cs="Arial Unicode MS"/>
          <w:sz w:val="28"/>
          <w:szCs w:val="28"/>
        </w:rPr>
      </w:pPr>
    </w:p>
    <w:p w:rsidR="008220C8" w:rsidRDefault="008220C8" w:rsidP="008220C8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8220C8" w:rsidRDefault="008220C8" w:rsidP="008220C8">
      <w:pPr>
        <w:pStyle w:val="af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организационного комитета по проведению публичных </w:t>
      </w:r>
    </w:p>
    <w:p w:rsidR="008220C8" w:rsidRDefault="008220C8" w:rsidP="008220C8">
      <w:pPr>
        <w:pStyle w:val="af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слушаний по проекту годового отчета об исполнении бюджета </w:t>
      </w:r>
    </w:p>
    <w:p w:rsidR="008220C8" w:rsidRDefault="008220C8" w:rsidP="008220C8">
      <w:pPr>
        <w:pStyle w:val="af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Ейскоукрепленского сельского поселения  Щербиновского района </w:t>
      </w:r>
    </w:p>
    <w:p w:rsidR="008220C8" w:rsidRDefault="008220C8" w:rsidP="008220C8">
      <w:pPr>
        <w:pStyle w:val="af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2018 год</w:t>
      </w:r>
    </w:p>
    <w:p w:rsidR="008220C8" w:rsidRDefault="008220C8" w:rsidP="008220C8">
      <w:pPr>
        <w:pStyle w:val="afe"/>
        <w:jc w:val="center"/>
        <w:rPr>
          <w:rFonts w:ascii="Times New Roman" w:hAnsi="Times New Roman"/>
          <w:b/>
          <w:sz w:val="28"/>
          <w:szCs w:val="28"/>
        </w:rPr>
      </w:pPr>
    </w:p>
    <w:p w:rsidR="008220C8" w:rsidRDefault="008220C8" w:rsidP="008220C8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Анченко Елена Владимировна – начальник отдела по общим и юрид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ческим вопросам администрации Ейскоукрепленского сельского поселения Щербиновского района;</w:t>
      </w:r>
    </w:p>
    <w:p w:rsidR="008220C8" w:rsidRDefault="008220C8" w:rsidP="008220C8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Сухоиваненко Наталья Николаевна – эксперт финансового отдела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министрации Ейскоукрепленского сельского поселения Щербиновского ра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она;</w:t>
      </w:r>
    </w:p>
    <w:p w:rsidR="008220C8" w:rsidRDefault="008220C8" w:rsidP="008220C8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Шевченко Зоя Сергеевна – эксперт отдела по общим и юридическим вопросам администрации Ейскоукрепленского сельского поселения Щербино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ского района.</w:t>
      </w:r>
    </w:p>
    <w:p w:rsidR="008220C8" w:rsidRDefault="008220C8" w:rsidP="008220C8">
      <w:pPr>
        <w:pStyle w:val="a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8220C8" w:rsidRDefault="008220C8" w:rsidP="008220C8">
      <w:pPr>
        <w:pStyle w:val="afe"/>
        <w:jc w:val="both"/>
        <w:rPr>
          <w:rFonts w:ascii="Times New Roman" w:hAnsi="Times New Roman"/>
          <w:sz w:val="28"/>
          <w:szCs w:val="28"/>
        </w:rPr>
      </w:pPr>
    </w:p>
    <w:p w:rsidR="008220C8" w:rsidRDefault="008220C8" w:rsidP="008220C8">
      <w:pPr>
        <w:pStyle w:val="a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8220C8" w:rsidRDefault="008220C8" w:rsidP="008220C8">
      <w:pPr>
        <w:pStyle w:val="a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Ейскоукрепленского сельского поселения</w:t>
      </w:r>
    </w:p>
    <w:p w:rsidR="008220C8" w:rsidRDefault="008220C8" w:rsidP="008220C8">
      <w:pPr>
        <w:pStyle w:val="af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Щербиновского района                                                                         А.А. Колосов</w:t>
      </w:r>
    </w:p>
    <w:p w:rsidR="008220C8" w:rsidRDefault="008220C8" w:rsidP="008220C8">
      <w:pPr>
        <w:pStyle w:val="afe"/>
        <w:jc w:val="both"/>
        <w:rPr>
          <w:rFonts w:ascii="Times New Roman" w:hAnsi="Times New Roman"/>
          <w:sz w:val="28"/>
          <w:szCs w:val="28"/>
        </w:rPr>
      </w:pPr>
    </w:p>
    <w:p w:rsidR="008220C8" w:rsidRDefault="008220C8" w:rsidP="008220C8">
      <w:pPr>
        <w:pStyle w:val="afe"/>
        <w:jc w:val="both"/>
        <w:rPr>
          <w:rFonts w:ascii="Times New Roman" w:hAnsi="Times New Roman"/>
          <w:sz w:val="28"/>
          <w:szCs w:val="28"/>
        </w:rPr>
      </w:pPr>
    </w:p>
    <w:p w:rsidR="008220C8" w:rsidRDefault="008220C8" w:rsidP="008220C8">
      <w:pPr>
        <w:pStyle w:val="afe"/>
        <w:jc w:val="both"/>
        <w:rPr>
          <w:rFonts w:ascii="Times New Roman" w:hAnsi="Times New Roman"/>
          <w:sz w:val="28"/>
          <w:szCs w:val="28"/>
        </w:rPr>
      </w:pPr>
    </w:p>
    <w:p w:rsidR="008220C8" w:rsidRDefault="008220C8" w:rsidP="008220C8">
      <w:pPr>
        <w:pStyle w:val="afe"/>
        <w:jc w:val="both"/>
        <w:rPr>
          <w:rFonts w:ascii="Times New Roman" w:hAnsi="Times New Roman"/>
          <w:sz w:val="28"/>
          <w:szCs w:val="28"/>
        </w:rPr>
      </w:pPr>
    </w:p>
    <w:p w:rsidR="00CD446D" w:rsidRDefault="00CD446D" w:rsidP="008220C8">
      <w:pPr>
        <w:pStyle w:val="afe"/>
        <w:jc w:val="both"/>
        <w:rPr>
          <w:rFonts w:ascii="Times New Roman" w:hAnsi="Times New Roman"/>
          <w:sz w:val="28"/>
          <w:szCs w:val="28"/>
        </w:rPr>
      </w:pPr>
    </w:p>
    <w:p w:rsidR="00CD446D" w:rsidRDefault="00CD446D" w:rsidP="008220C8">
      <w:pPr>
        <w:pStyle w:val="afe"/>
        <w:jc w:val="both"/>
        <w:rPr>
          <w:rFonts w:ascii="Times New Roman" w:hAnsi="Times New Roman"/>
          <w:sz w:val="28"/>
          <w:szCs w:val="28"/>
        </w:rPr>
      </w:pPr>
    </w:p>
    <w:p w:rsidR="00CD446D" w:rsidRDefault="00CD446D" w:rsidP="008220C8">
      <w:pPr>
        <w:pStyle w:val="afe"/>
        <w:jc w:val="both"/>
        <w:rPr>
          <w:rFonts w:ascii="Times New Roman" w:hAnsi="Times New Roman"/>
          <w:sz w:val="28"/>
          <w:szCs w:val="28"/>
        </w:rPr>
      </w:pPr>
    </w:p>
    <w:p w:rsidR="00CD446D" w:rsidRDefault="00CD446D" w:rsidP="008220C8">
      <w:pPr>
        <w:pStyle w:val="afe"/>
        <w:jc w:val="both"/>
        <w:rPr>
          <w:rFonts w:ascii="Times New Roman" w:hAnsi="Times New Roman"/>
          <w:sz w:val="28"/>
          <w:szCs w:val="28"/>
        </w:rPr>
      </w:pPr>
    </w:p>
    <w:p w:rsidR="00CD446D" w:rsidRDefault="00CD446D" w:rsidP="008220C8">
      <w:pPr>
        <w:pStyle w:val="afe"/>
        <w:jc w:val="both"/>
        <w:rPr>
          <w:rFonts w:ascii="Times New Roman" w:hAnsi="Times New Roman"/>
          <w:sz w:val="28"/>
          <w:szCs w:val="28"/>
        </w:rPr>
      </w:pPr>
    </w:p>
    <w:p w:rsidR="00CD446D" w:rsidRDefault="00CD446D" w:rsidP="008220C8">
      <w:pPr>
        <w:pStyle w:val="afe"/>
        <w:jc w:val="both"/>
        <w:rPr>
          <w:rFonts w:ascii="Times New Roman" w:hAnsi="Times New Roman"/>
          <w:sz w:val="28"/>
          <w:szCs w:val="28"/>
        </w:rPr>
      </w:pPr>
    </w:p>
    <w:p w:rsidR="00CD446D" w:rsidRDefault="00CD446D" w:rsidP="008220C8">
      <w:pPr>
        <w:pStyle w:val="afe"/>
        <w:jc w:val="both"/>
        <w:rPr>
          <w:rFonts w:ascii="Times New Roman" w:hAnsi="Times New Roman"/>
          <w:sz w:val="28"/>
          <w:szCs w:val="28"/>
        </w:rPr>
      </w:pPr>
    </w:p>
    <w:p w:rsidR="00CD446D" w:rsidRDefault="00CD446D" w:rsidP="008220C8">
      <w:pPr>
        <w:pStyle w:val="afe"/>
        <w:jc w:val="both"/>
        <w:rPr>
          <w:rFonts w:ascii="Times New Roman" w:hAnsi="Times New Roman"/>
          <w:sz w:val="28"/>
          <w:szCs w:val="28"/>
        </w:rPr>
      </w:pPr>
    </w:p>
    <w:p w:rsidR="00CD446D" w:rsidRDefault="00CD446D" w:rsidP="008220C8">
      <w:pPr>
        <w:pStyle w:val="afe"/>
        <w:jc w:val="both"/>
        <w:rPr>
          <w:rFonts w:ascii="Times New Roman" w:hAnsi="Times New Roman"/>
          <w:sz w:val="28"/>
          <w:szCs w:val="28"/>
        </w:rPr>
      </w:pPr>
    </w:p>
    <w:p w:rsidR="00CD446D" w:rsidRDefault="00CD446D" w:rsidP="008220C8">
      <w:pPr>
        <w:pStyle w:val="afe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8220C8" w:rsidTr="008220C8">
        <w:trPr>
          <w:cantSplit/>
          <w:trHeight w:hRule="exact" w:val="1418"/>
        </w:trPr>
        <w:tc>
          <w:tcPr>
            <w:tcW w:w="9639" w:type="dxa"/>
            <w:gridSpan w:val="2"/>
          </w:tcPr>
          <w:p w:rsidR="008220C8" w:rsidRDefault="008220C8" w:rsidP="008220C8">
            <w:pPr>
              <w:tabs>
                <w:tab w:val="center" w:pos="4812"/>
                <w:tab w:val="left" w:pos="5773"/>
              </w:tabs>
            </w:pPr>
            <w:r>
              <w:lastRenderedPageBreak/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6" name="Рисунок 3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8220C8" w:rsidRPr="00CD446D" w:rsidTr="008220C8">
        <w:trPr>
          <w:cantSplit/>
          <w:trHeight w:hRule="exact" w:val="1612"/>
        </w:trPr>
        <w:tc>
          <w:tcPr>
            <w:tcW w:w="9639" w:type="dxa"/>
            <w:gridSpan w:val="2"/>
          </w:tcPr>
          <w:p w:rsidR="008220C8" w:rsidRPr="00CD446D" w:rsidRDefault="008220C8" w:rsidP="00CD446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46D">
              <w:rPr>
                <w:rFonts w:ascii="Times New Roman" w:hAnsi="Times New Roman"/>
                <w:sz w:val="28"/>
                <w:szCs w:val="28"/>
              </w:rPr>
              <w:t>СОВЕТ ЕЙСКОУКРЕПЛЕНСКОГО СЕЛЬСКОГО ПОСЕЛЕНИЯ</w:t>
            </w:r>
            <w:r w:rsidR="00CD446D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CD446D">
              <w:rPr>
                <w:rFonts w:ascii="Times New Roman" w:hAnsi="Times New Roman"/>
                <w:sz w:val="28"/>
                <w:szCs w:val="28"/>
              </w:rPr>
              <w:t>ЩЕРБИНОВСКОГО РАЙОНА ТРЕТЬЕГО СОЗЫВА</w:t>
            </w:r>
          </w:p>
          <w:p w:rsidR="008220C8" w:rsidRPr="00CD446D" w:rsidRDefault="008220C8" w:rsidP="008220C8">
            <w:pPr>
              <w:jc w:val="center"/>
              <w:rPr>
                <w:b/>
                <w:sz w:val="28"/>
                <w:szCs w:val="28"/>
              </w:rPr>
            </w:pPr>
            <w:r w:rsidRPr="00CD446D">
              <w:rPr>
                <w:b/>
                <w:sz w:val="28"/>
                <w:szCs w:val="28"/>
              </w:rPr>
              <w:t xml:space="preserve"> ПЯТЬДЕСЯТ ЧЕТВЕРТАЯ СЕССИЯ</w:t>
            </w:r>
          </w:p>
          <w:p w:rsidR="008220C8" w:rsidRPr="00CD446D" w:rsidRDefault="008220C8" w:rsidP="008220C8">
            <w:pPr>
              <w:jc w:val="center"/>
              <w:rPr>
                <w:b/>
                <w:sz w:val="28"/>
                <w:szCs w:val="28"/>
              </w:rPr>
            </w:pPr>
          </w:p>
          <w:p w:rsidR="008220C8" w:rsidRPr="00CD446D" w:rsidRDefault="008220C8" w:rsidP="008220C8">
            <w:pPr>
              <w:jc w:val="center"/>
              <w:rPr>
                <w:b/>
                <w:sz w:val="28"/>
                <w:szCs w:val="28"/>
              </w:rPr>
            </w:pPr>
            <w:r w:rsidRPr="00CD446D">
              <w:rPr>
                <w:b/>
                <w:sz w:val="28"/>
                <w:szCs w:val="28"/>
              </w:rPr>
              <w:t>РЕШЕНИЕ</w:t>
            </w:r>
          </w:p>
        </w:tc>
      </w:tr>
      <w:tr w:rsidR="008220C8" w:rsidTr="008220C8">
        <w:trPr>
          <w:cantSplit/>
          <w:trHeight w:hRule="exact" w:val="340"/>
        </w:trPr>
        <w:tc>
          <w:tcPr>
            <w:tcW w:w="4819" w:type="dxa"/>
            <w:vAlign w:val="bottom"/>
          </w:tcPr>
          <w:p w:rsidR="008220C8" w:rsidRDefault="008220C8" w:rsidP="008220C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 24.04.2019</w:t>
            </w:r>
          </w:p>
        </w:tc>
        <w:tc>
          <w:tcPr>
            <w:tcW w:w="4820" w:type="dxa"/>
            <w:vAlign w:val="bottom"/>
          </w:tcPr>
          <w:p w:rsidR="008220C8" w:rsidRDefault="008220C8" w:rsidP="008220C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                     </w:t>
            </w:r>
            <w:r>
              <w:rPr>
                <w:b/>
                <w:bCs/>
                <w:sz w:val="28"/>
              </w:rPr>
              <w:t>№ 3</w:t>
            </w:r>
          </w:p>
        </w:tc>
      </w:tr>
      <w:tr w:rsidR="008220C8" w:rsidTr="008220C8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8220C8" w:rsidRDefault="008220C8" w:rsidP="008220C8">
            <w:pPr>
              <w:jc w:val="center"/>
            </w:pPr>
            <w:r>
              <w:t>село Ейское Укрепление</w:t>
            </w:r>
          </w:p>
        </w:tc>
      </w:tr>
    </w:tbl>
    <w:p w:rsidR="008220C8" w:rsidRDefault="008220C8" w:rsidP="008220C8">
      <w:pPr>
        <w:rPr>
          <w:b/>
          <w:color w:val="000000"/>
          <w:sz w:val="28"/>
          <w:szCs w:val="28"/>
        </w:rPr>
      </w:pPr>
    </w:p>
    <w:p w:rsidR="00CD446D" w:rsidRDefault="00CD446D" w:rsidP="008220C8">
      <w:pPr>
        <w:rPr>
          <w:b/>
          <w:color w:val="000000"/>
          <w:sz w:val="28"/>
          <w:szCs w:val="28"/>
        </w:rPr>
      </w:pPr>
    </w:p>
    <w:p w:rsidR="008220C8" w:rsidRDefault="008220C8" w:rsidP="008220C8">
      <w:pPr>
        <w:pStyle w:val="afe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215E6"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Положения о публичных слушаниях </w:t>
      </w:r>
    </w:p>
    <w:p w:rsidR="008220C8" w:rsidRDefault="008220C8" w:rsidP="008220C8">
      <w:pPr>
        <w:pStyle w:val="afe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215E6">
        <w:rPr>
          <w:rFonts w:ascii="Times New Roman" w:hAnsi="Times New Roman"/>
          <w:b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Ейскоукрепленском сельском поселении </w:t>
      </w:r>
    </w:p>
    <w:p w:rsidR="008220C8" w:rsidRDefault="008220C8" w:rsidP="008220C8">
      <w:pPr>
        <w:pStyle w:val="afe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Щербин</w:t>
      </w:r>
      <w:r w:rsidRPr="001215E6">
        <w:rPr>
          <w:rFonts w:ascii="Times New Roman" w:hAnsi="Times New Roman"/>
          <w:b/>
          <w:color w:val="000000"/>
          <w:sz w:val="28"/>
          <w:szCs w:val="28"/>
        </w:rPr>
        <w:t>ов</w:t>
      </w:r>
      <w:r>
        <w:rPr>
          <w:rFonts w:ascii="Times New Roman" w:hAnsi="Times New Roman"/>
          <w:b/>
          <w:color w:val="000000"/>
          <w:sz w:val="28"/>
          <w:szCs w:val="28"/>
        </w:rPr>
        <w:t>ского</w:t>
      </w:r>
      <w:r w:rsidRPr="001215E6">
        <w:rPr>
          <w:rFonts w:ascii="Times New Roman" w:hAnsi="Times New Roman"/>
          <w:b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1215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220C8" w:rsidRPr="001215E6" w:rsidRDefault="008220C8" w:rsidP="008220C8">
      <w:pPr>
        <w:ind w:firstLine="900"/>
        <w:jc w:val="both"/>
        <w:rPr>
          <w:color w:val="000000"/>
          <w:sz w:val="28"/>
          <w:szCs w:val="28"/>
        </w:rPr>
      </w:pPr>
    </w:p>
    <w:p w:rsidR="008220C8" w:rsidRPr="001215E6" w:rsidRDefault="008220C8" w:rsidP="008220C8">
      <w:pPr>
        <w:ind w:firstLine="709"/>
        <w:jc w:val="both"/>
        <w:rPr>
          <w:color w:val="000000"/>
          <w:sz w:val="28"/>
          <w:szCs w:val="28"/>
        </w:rPr>
      </w:pPr>
      <w:r w:rsidRPr="001215E6">
        <w:rPr>
          <w:color w:val="000000"/>
          <w:sz w:val="28"/>
          <w:szCs w:val="28"/>
        </w:rPr>
        <w:t xml:space="preserve">В соответствии с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>
        <w:rPr>
          <w:color w:val="000000"/>
          <w:sz w:val="28"/>
          <w:szCs w:val="28"/>
        </w:rPr>
        <w:t>Ейскоукрепленского сельского поселения Щербиновского района</w:t>
      </w:r>
      <w:r w:rsidRPr="001215E6">
        <w:rPr>
          <w:color w:val="000000"/>
          <w:sz w:val="28"/>
          <w:szCs w:val="28"/>
        </w:rPr>
        <w:t xml:space="preserve">, в целях реализации прав жителей на участие в осуществлении местного самоуправления, Совет </w:t>
      </w:r>
      <w:r>
        <w:rPr>
          <w:color w:val="000000"/>
          <w:sz w:val="28"/>
          <w:szCs w:val="28"/>
        </w:rPr>
        <w:t>Ейскоукрепленского сельского поселения Щербиновского района</w:t>
      </w:r>
      <w:r w:rsidRPr="001215E6">
        <w:rPr>
          <w:color w:val="000000"/>
          <w:sz w:val="28"/>
          <w:szCs w:val="28"/>
        </w:rPr>
        <w:t xml:space="preserve">  р е ш и л:</w:t>
      </w:r>
    </w:p>
    <w:p w:rsidR="008220C8" w:rsidRPr="001215E6" w:rsidRDefault="008220C8" w:rsidP="008220C8">
      <w:pPr>
        <w:pStyle w:val="af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15E6"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r w:rsidRPr="001215E6">
        <w:rPr>
          <w:rFonts w:ascii="Times New Roman" w:hAnsi="Times New Roman"/>
          <w:bCs/>
          <w:color w:val="000000"/>
          <w:sz w:val="28"/>
          <w:szCs w:val="28"/>
        </w:rPr>
        <w:t xml:space="preserve">Положение о публичных слушаниях в </w:t>
      </w:r>
      <w:r w:rsidRPr="00CE5A4C">
        <w:rPr>
          <w:rFonts w:ascii="Times New Roman" w:hAnsi="Times New Roman"/>
          <w:color w:val="000000"/>
          <w:sz w:val="28"/>
          <w:szCs w:val="28"/>
        </w:rPr>
        <w:t>Ейскоукрепленско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CE5A4C">
        <w:rPr>
          <w:rFonts w:ascii="Times New Roman" w:hAnsi="Times New Roman"/>
          <w:color w:val="000000"/>
          <w:sz w:val="28"/>
          <w:szCs w:val="28"/>
        </w:rPr>
        <w:t xml:space="preserve"> сельско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CE5A4C">
        <w:rPr>
          <w:rFonts w:ascii="Times New Roman" w:hAnsi="Times New Roman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CE5A4C">
        <w:rPr>
          <w:rFonts w:ascii="Times New Roman" w:hAnsi="Times New Roman"/>
          <w:color w:val="000000"/>
          <w:sz w:val="28"/>
          <w:szCs w:val="28"/>
        </w:rPr>
        <w:t xml:space="preserve"> Щербиновского района</w:t>
      </w:r>
      <w:r>
        <w:rPr>
          <w:rFonts w:ascii="Times New Roman" w:hAnsi="Times New Roman"/>
          <w:color w:val="000000"/>
          <w:sz w:val="28"/>
          <w:szCs w:val="28"/>
        </w:rPr>
        <w:t>, согласно приложению</w:t>
      </w:r>
      <w:r w:rsidRPr="001215E6">
        <w:rPr>
          <w:rFonts w:ascii="Times New Roman" w:hAnsi="Times New Roman"/>
          <w:color w:val="000000"/>
          <w:sz w:val="28"/>
          <w:szCs w:val="28"/>
        </w:rPr>
        <w:t>.</w:t>
      </w:r>
    </w:p>
    <w:p w:rsidR="008220C8" w:rsidRPr="00683AA9" w:rsidRDefault="008220C8" w:rsidP="008220C8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683AA9">
        <w:rPr>
          <w:rFonts w:ascii="Times New Roman" w:hAnsi="Times New Roman"/>
          <w:sz w:val="28"/>
          <w:szCs w:val="28"/>
        </w:rPr>
        <w:t>2. Признать утратившим силу решени</w:t>
      </w:r>
      <w:r>
        <w:rPr>
          <w:rFonts w:ascii="Times New Roman" w:hAnsi="Times New Roman"/>
          <w:sz w:val="28"/>
          <w:szCs w:val="28"/>
        </w:rPr>
        <w:t>е</w:t>
      </w:r>
      <w:r w:rsidRPr="00683AA9">
        <w:rPr>
          <w:rFonts w:ascii="Times New Roman" w:hAnsi="Times New Roman"/>
          <w:sz w:val="28"/>
          <w:szCs w:val="28"/>
        </w:rPr>
        <w:t xml:space="preserve"> Совета </w:t>
      </w:r>
      <w:r w:rsidRPr="00683AA9">
        <w:rPr>
          <w:rFonts w:ascii="Times New Roman" w:hAnsi="Times New Roman"/>
          <w:color w:val="000000"/>
          <w:sz w:val="28"/>
          <w:szCs w:val="28"/>
        </w:rPr>
        <w:t>Ейскоукрепленского сел</w:t>
      </w:r>
      <w:r w:rsidRPr="00683AA9">
        <w:rPr>
          <w:rFonts w:ascii="Times New Roman" w:hAnsi="Times New Roman"/>
          <w:color w:val="000000"/>
          <w:sz w:val="28"/>
          <w:szCs w:val="28"/>
        </w:rPr>
        <w:t>ь</w:t>
      </w:r>
      <w:r w:rsidRPr="00683AA9">
        <w:rPr>
          <w:rFonts w:ascii="Times New Roman" w:hAnsi="Times New Roman"/>
          <w:color w:val="000000"/>
          <w:sz w:val="28"/>
          <w:szCs w:val="28"/>
        </w:rPr>
        <w:t>ского поселения Щербиновского района</w:t>
      </w:r>
      <w:r w:rsidRPr="00683AA9">
        <w:rPr>
          <w:rFonts w:ascii="Times New Roman" w:hAnsi="Times New Roman"/>
          <w:sz w:val="28"/>
          <w:szCs w:val="28"/>
        </w:rPr>
        <w:t xml:space="preserve"> от 8 сентября 2006 года № 2 «</w:t>
      </w:r>
      <w:r w:rsidRPr="00683AA9">
        <w:rPr>
          <w:rFonts w:ascii="Times New Roman" w:hAnsi="Times New Roman"/>
          <w:bCs/>
          <w:sz w:val="28"/>
          <w:szCs w:val="28"/>
        </w:rPr>
        <w:t>Об у</w:t>
      </w:r>
      <w:r w:rsidRPr="00683AA9">
        <w:rPr>
          <w:rFonts w:ascii="Times New Roman" w:hAnsi="Times New Roman"/>
          <w:bCs/>
          <w:sz w:val="28"/>
          <w:szCs w:val="28"/>
        </w:rPr>
        <w:t>т</w:t>
      </w:r>
      <w:r w:rsidRPr="00683AA9">
        <w:rPr>
          <w:rFonts w:ascii="Times New Roman" w:hAnsi="Times New Roman"/>
          <w:bCs/>
          <w:sz w:val="28"/>
          <w:szCs w:val="28"/>
        </w:rPr>
        <w:t>верждении Положения о порядке организации и проведения публичных слуш</w:t>
      </w:r>
      <w:r w:rsidRPr="00683AA9">
        <w:rPr>
          <w:rFonts w:ascii="Times New Roman" w:hAnsi="Times New Roman"/>
          <w:bCs/>
          <w:sz w:val="28"/>
          <w:szCs w:val="28"/>
        </w:rPr>
        <w:t>а</w:t>
      </w:r>
      <w:r w:rsidRPr="00683AA9">
        <w:rPr>
          <w:rFonts w:ascii="Times New Roman" w:hAnsi="Times New Roman"/>
          <w:bCs/>
          <w:sz w:val="28"/>
          <w:szCs w:val="28"/>
        </w:rPr>
        <w:t>ний в Ейскоукрепленском сельском поселении Щербиновского района</w:t>
      </w:r>
      <w:r w:rsidRPr="00683AA9">
        <w:rPr>
          <w:rFonts w:ascii="Times New Roman" w:hAnsi="Times New Roman"/>
          <w:sz w:val="28"/>
          <w:szCs w:val="28"/>
        </w:rPr>
        <w:t>».</w:t>
      </w:r>
    </w:p>
    <w:p w:rsidR="008220C8" w:rsidRPr="001215E6" w:rsidRDefault="008220C8" w:rsidP="008220C8">
      <w:pPr>
        <w:pStyle w:val="afe"/>
        <w:tabs>
          <w:tab w:val="left" w:pos="90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15E6"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1215E6">
        <w:rPr>
          <w:rFonts w:ascii="Times New Roman" w:hAnsi="Times New Roman"/>
          <w:color w:val="000000"/>
          <w:sz w:val="28"/>
          <w:szCs w:val="28"/>
        </w:rPr>
        <w:t>азместить настоящее решение на официальном сайте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  <w:r w:rsidRPr="001215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5A4C">
        <w:rPr>
          <w:rFonts w:ascii="Times New Roman" w:hAnsi="Times New Roman"/>
          <w:color w:val="000000"/>
          <w:sz w:val="28"/>
          <w:szCs w:val="28"/>
        </w:rPr>
        <w:t>Ейскоукрепленского сельского поселения Щербиновского района</w:t>
      </w:r>
      <w:r w:rsidRPr="001215E6">
        <w:rPr>
          <w:rFonts w:ascii="Times New Roman" w:hAnsi="Times New Roman"/>
          <w:color w:val="000000"/>
          <w:sz w:val="28"/>
          <w:szCs w:val="28"/>
        </w:rPr>
        <w:t>.</w:t>
      </w:r>
    </w:p>
    <w:p w:rsidR="008220C8" w:rsidRPr="001215E6" w:rsidRDefault="008220C8" w:rsidP="008220C8">
      <w:pPr>
        <w:pStyle w:val="afe"/>
        <w:tabs>
          <w:tab w:val="left" w:pos="72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15E6"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1215E6">
        <w:rPr>
          <w:rFonts w:ascii="Times New Roman" w:hAnsi="Times New Roman"/>
          <w:color w:val="000000"/>
          <w:sz w:val="28"/>
          <w:szCs w:val="28"/>
        </w:rPr>
        <w:t>публиковать настоящее решение в периодическом печатном издании «Информационный бюллетень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 w:rsidRPr="00CE5A4C">
        <w:rPr>
          <w:rFonts w:ascii="Times New Roman" w:hAnsi="Times New Roman"/>
          <w:color w:val="000000"/>
          <w:sz w:val="28"/>
          <w:szCs w:val="28"/>
        </w:rPr>
        <w:t>Ейскоукрепленского сельского поселения Щербиновского района</w:t>
      </w:r>
      <w:r w:rsidRPr="001215E6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8220C8" w:rsidRPr="00A77EE1" w:rsidRDefault="008220C8" w:rsidP="008220C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A77EE1">
        <w:rPr>
          <w:color w:val="000000"/>
          <w:sz w:val="28"/>
          <w:szCs w:val="28"/>
        </w:rPr>
        <w:t xml:space="preserve">Контроль за выполнением настоящего решения возложить на </w:t>
      </w:r>
      <w:r>
        <w:rPr>
          <w:color w:val="000000"/>
          <w:sz w:val="28"/>
          <w:szCs w:val="28"/>
        </w:rPr>
        <w:t xml:space="preserve">главу </w:t>
      </w:r>
      <w:r w:rsidRPr="00CE5A4C">
        <w:rPr>
          <w:color w:val="000000"/>
          <w:sz w:val="28"/>
          <w:szCs w:val="28"/>
        </w:rPr>
        <w:t>Ейскоукрепленского сельского поселения Щербиновского района</w:t>
      </w:r>
      <w:r>
        <w:rPr>
          <w:color w:val="000000"/>
          <w:sz w:val="28"/>
          <w:szCs w:val="28"/>
        </w:rPr>
        <w:t xml:space="preserve"> А.А Колосова</w:t>
      </w:r>
      <w:r w:rsidRPr="00A77EE1">
        <w:rPr>
          <w:color w:val="000000"/>
          <w:sz w:val="28"/>
          <w:szCs w:val="28"/>
        </w:rPr>
        <w:t xml:space="preserve">. </w:t>
      </w:r>
    </w:p>
    <w:p w:rsidR="008220C8" w:rsidRDefault="008220C8" w:rsidP="008220C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A77EE1">
        <w:rPr>
          <w:color w:val="000000"/>
          <w:sz w:val="28"/>
          <w:szCs w:val="28"/>
        </w:rPr>
        <w:t xml:space="preserve">. Решение вступает в силу </w:t>
      </w:r>
      <w:r>
        <w:rPr>
          <w:color w:val="000000"/>
          <w:sz w:val="28"/>
          <w:szCs w:val="28"/>
        </w:rPr>
        <w:t xml:space="preserve">на следующий день после его </w:t>
      </w:r>
      <w:r w:rsidRPr="00A77EE1">
        <w:rPr>
          <w:color w:val="000000"/>
          <w:sz w:val="28"/>
          <w:szCs w:val="28"/>
        </w:rPr>
        <w:t>официального опубликования</w:t>
      </w:r>
      <w:r>
        <w:rPr>
          <w:color w:val="000000"/>
          <w:sz w:val="28"/>
          <w:szCs w:val="28"/>
        </w:rPr>
        <w:t>.</w:t>
      </w:r>
    </w:p>
    <w:p w:rsidR="00CD446D" w:rsidRDefault="00CD446D" w:rsidP="008220C8">
      <w:pPr>
        <w:ind w:firstLine="709"/>
        <w:jc w:val="both"/>
        <w:rPr>
          <w:color w:val="000000"/>
          <w:sz w:val="28"/>
          <w:szCs w:val="28"/>
        </w:rPr>
      </w:pPr>
    </w:p>
    <w:p w:rsidR="008220C8" w:rsidRDefault="008220C8" w:rsidP="008220C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</w:p>
    <w:p w:rsidR="008220C8" w:rsidRDefault="008220C8" w:rsidP="008220C8">
      <w:pPr>
        <w:jc w:val="both"/>
        <w:rPr>
          <w:color w:val="000000"/>
          <w:sz w:val="28"/>
          <w:szCs w:val="28"/>
        </w:rPr>
      </w:pPr>
      <w:r w:rsidRPr="00CE5A4C">
        <w:rPr>
          <w:color w:val="000000"/>
          <w:sz w:val="28"/>
          <w:szCs w:val="28"/>
        </w:rPr>
        <w:t xml:space="preserve">Ейскоукрепленского сельского поселения </w:t>
      </w:r>
    </w:p>
    <w:p w:rsidR="008220C8" w:rsidRPr="00A77EE1" w:rsidRDefault="008220C8" w:rsidP="008220C8">
      <w:pPr>
        <w:jc w:val="both"/>
        <w:rPr>
          <w:color w:val="000000"/>
          <w:sz w:val="28"/>
          <w:szCs w:val="28"/>
        </w:rPr>
      </w:pPr>
      <w:r w:rsidRPr="00CE5A4C">
        <w:rPr>
          <w:color w:val="000000"/>
          <w:sz w:val="28"/>
          <w:szCs w:val="28"/>
        </w:rPr>
        <w:t>Щербиновского района</w:t>
      </w:r>
      <w:r>
        <w:rPr>
          <w:color w:val="000000"/>
          <w:sz w:val="28"/>
          <w:szCs w:val="28"/>
        </w:rPr>
        <w:t xml:space="preserve">                                                                     А.А. Колосов</w:t>
      </w:r>
    </w:p>
    <w:p w:rsidR="008220C8" w:rsidRDefault="008220C8" w:rsidP="00CD446D">
      <w:pPr>
        <w:jc w:val="both"/>
        <w:rPr>
          <w:sz w:val="28"/>
          <w:szCs w:val="28"/>
        </w:rPr>
      </w:pPr>
      <w:r w:rsidRPr="00A77EE1">
        <w:rPr>
          <w:color w:val="000000"/>
          <w:sz w:val="28"/>
          <w:szCs w:val="28"/>
        </w:rPr>
        <w:lastRenderedPageBreak/>
        <w:t xml:space="preserve"> </w:t>
      </w:r>
    </w:p>
    <w:p w:rsidR="00CD446D" w:rsidRDefault="008220C8" w:rsidP="00CD446D">
      <w:pPr>
        <w:tabs>
          <w:tab w:val="left" w:pos="1524"/>
        </w:tabs>
        <w:ind w:left="5103"/>
        <w:jc w:val="center"/>
        <w:rPr>
          <w:sz w:val="28"/>
          <w:szCs w:val="28"/>
        </w:rPr>
      </w:pPr>
      <w:r w:rsidRPr="00CD446D">
        <w:rPr>
          <w:sz w:val="28"/>
          <w:szCs w:val="28"/>
        </w:rPr>
        <w:t>ПРИЛОЖЕНИЕ</w:t>
      </w:r>
    </w:p>
    <w:p w:rsidR="00CD446D" w:rsidRDefault="008220C8" w:rsidP="00CD446D">
      <w:pPr>
        <w:tabs>
          <w:tab w:val="left" w:pos="1524"/>
        </w:tabs>
        <w:ind w:left="5103"/>
        <w:jc w:val="center"/>
        <w:rPr>
          <w:sz w:val="28"/>
        </w:rPr>
      </w:pPr>
      <w:r w:rsidRPr="00CD446D">
        <w:rPr>
          <w:sz w:val="28"/>
        </w:rPr>
        <w:t>о публичных слушаниях</w:t>
      </w:r>
    </w:p>
    <w:p w:rsidR="008220C8" w:rsidRPr="00CD446D" w:rsidRDefault="008220C8" w:rsidP="00CD446D">
      <w:pPr>
        <w:tabs>
          <w:tab w:val="left" w:pos="1524"/>
        </w:tabs>
        <w:ind w:left="5103"/>
        <w:jc w:val="center"/>
        <w:rPr>
          <w:sz w:val="28"/>
        </w:rPr>
      </w:pPr>
      <w:r w:rsidRPr="00CD446D">
        <w:rPr>
          <w:sz w:val="28"/>
        </w:rPr>
        <w:t xml:space="preserve">в </w:t>
      </w:r>
      <w:r w:rsidRPr="00CD446D">
        <w:rPr>
          <w:color w:val="000000"/>
          <w:sz w:val="28"/>
          <w:szCs w:val="28"/>
        </w:rPr>
        <w:t>Ейскоукрепленском сельском поселении</w:t>
      </w:r>
      <w:r w:rsidR="00CD446D">
        <w:rPr>
          <w:color w:val="000000"/>
          <w:sz w:val="28"/>
          <w:szCs w:val="28"/>
        </w:rPr>
        <w:t xml:space="preserve"> </w:t>
      </w:r>
      <w:r w:rsidRPr="00CD446D">
        <w:rPr>
          <w:color w:val="000000"/>
          <w:sz w:val="28"/>
          <w:szCs w:val="28"/>
        </w:rPr>
        <w:t>Щербиновского района</w:t>
      </w:r>
    </w:p>
    <w:p w:rsidR="008220C8" w:rsidRDefault="008220C8" w:rsidP="00CD446D">
      <w:pPr>
        <w:jc w:val="center"/>
        <w:rPr>
          <w:sz w:val="28"/>
        </w:rPr>
      </w:pPr>
    </w:p>
    <w:p w:rsidR="00CD446D" w:rsidRPr="00CD446D" w:rsidRDefault="00CD446D" w:rsidP="00CD446D">
      <w:pPr>
        <w:jc w:val="center"/>
        <w:rPr>
          <w:sz w:val="28"/>
        </w:rPr>
      </w:pPr>
    </w:p>
    <w:p w:rsidR="008220C8" w:rsidRDefault="008220C8" w:rsidP="00CD446D">
      <w:pPr>
        <w:jc w:val="center"/>
        <w:rPr>
          <w:sz w:val="28"/>
        </w:rPr>
      </w:pPr>
      <w:r>
        <w:rPr>
          <w:sz w:val="28"/>
        </w:rPr>
        <w:t>Глава 1. ОБЩИЕ ПОЛОЖЕНИЯ</w:t>
      </w:r>
    </w:p>
    <w:p w:rsidR="008220C8" w:rsidRDefault="008220C8" w:rsidP="00CD446D">
      <w:pPr>
        <w:jc w:val="both"/>
        <w:rPr>
          <w:sz w:val="28"/>
        </w:rPr>
      </w:pPr>
    </w:p>
    <w:p w:rsidR="008220C8" w:rsidRPr="00F421F0" w:rsidRDefault="008220C8" w:rsidP="00CD446D">
      <w:pPr>
        <w:ind w:firstLine="720"/>
        <w:jc w:val="both"/>
        <w:rPr>
          <w:color w:val="000000"/>
          <w:sz w:val="28"/>
        </w:rPr>
      </w:pPr>
      <w:r>
        <w:rPr>
          <w:sz w:val="28"/>
        </w:rPr>
        <w:t>1.1. Положение</w:t>
      </w:r>
      <w:r>
        <w:rPr>
          <w:b/>
          <w:sz w:val="28"/>
        </w:rPr>
        <w:t xml:space="preserve"> </w:t>
      </w:r>
      <w:r>
        <w:rPr>
          <w:sz w:val="28"/>
          <w:szCs w:val="28"/>
        </w:rPr>
        <w:t xml:space="preserve">о публичных слушаниях в </w:t>
      </w:r>
      <w:r w:rsidRPr="00CE5A4C">
        <w:rPr>
          <w:color w:val="000000"/>
          <w:sz w:val="28"/>
          <w:szCs w:val="28"/>
        </w:rPr>
        <w:t>Ейскоукрепленско</w:t>
      </w:r>
      <w:r>
        <w:rPr>
          <w:color w:val="000000"/>
          <w:sz w:val="28"/>
          <w:szCs w:val="28"/>
        </w:rPr>
        <w:t>м сельском</w:t>
      </w:r>
      <w:r w:rsidRPr="00CE5A4C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и</w:t>
      </w:r>
      <w:r w:rsidRPr="00CE5A4C">
        <w:rPr>
          <w:color w:val="000000"/>
          <w:sz w:val="28"/>
          <w:szCs w:val="28"/>
        </w:rPr>
        <w:t xml:space="preserve"> Щербиновского района</w:t>
      </w:r>
      <w:r>
        <w:rPr>
          <w:sz w:val="28"/>
          <w:szCs w:val="28"/>
        </w:rPr>
        <w:t xml:space="preserve"> (далее - Положение) разработано </w:t>
      </w:r>
      <w:r>
        <w:rPr>
          <w:sz w:val="28"/>
        </w:rPr>
        <w:t xml:space="preserve">в соответствии с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Pr="00CE5A4C">
        <w:rPr>
          <w:color w:val="000000"/>
          <w:sz w:val="28"/>
          <w:szCs w:val="28"/>
        </w:rPr>
        <w:t>Ейскоукрепленского сельского поселения Щербиновского района</w:t>
      </w:r>
      <w:r>
        <w:rPr>
          <w:sz w:val="28"/>
        </w:rPr>
        <w:t xml:space="preserve"> (далее – Устав) и устанавливает порядок назначения, организации и проведения публичных слушаний в </w:t>
      </w:r>
      <w:r w:rsidRPr="00CE5A4C">
        <w:rPr>
          <w:color w:val="000000"/>
          <w:sz w:val="28"/>
          <w:szCs w:val="28"/>
        </w:rPr>
        <w:t>Ейскоукрепленско</w:t>
      </w:r>
      <w:r>
        <w:rPr>
          <w:color w:val="000000"/>
          <w:sz w:val="28"/>
          <w:szCs w:val="28"/>
        </w:rPr>
        <w:t>м</w:t>
      </w:r>
      <w:r w:rsidRPr="00CE5A4C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>м</w:t>
      </w:r>
      <w:r w:rsidRPr="00CE5A4C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и</w:t>
      </w:r>
      <w:r w:rsidRPr="00CE5A4C">
        <w:rPr>
          <w:color w:val="000000"/>
          <w:sz w:val="28"/>
          <w:szCs w:val="28"/>
        </w:rPr>
        <w:t xml:space="preserve"> Щербиновского района</w:t>
      </w:r>
      <w:r>
        <w:rPr>
          <w:sz w:val="28"/>
        </w:rPr>
        <w:t>,</w:t>
      </w:r>
      <w:r>
        <w:rPr>
          <w:color w:val="FF0000"/>
          <w:sz w:val="28"/>
        </w:rPr>
        <w:t xml:space="preserve"> </w:t>
      </w:r>
      <w:r w:rsidRPr="00F421F0">
        <w:rPr>
          <w:color w:val="000000"/>
          <w:sz w:val="28"/>
        </w:rPr>
        <w:t>за исключением положений, регламентирующих порядок проведения публичных слушаний в градостроительной сфере.</w:t>
      </w:r>
    </w:p>
    <w:p w:rsidR="008220C8" w:rsidRDefault="008220C8" w:rsidP="00CD446D">
      <w:pPr>
        <w:ind w:firstLine="720"/>
        <w:jc w:val="both"/>
        <w:rPr>
          <w:sz w:val="28"/>
        </w:rPr>
      </w:pPr>
      <w:r>
        <w:rPr>
          <w:sz w:val="28"/>
        </w:rPr>
        <w:t>1.2. Для целей настоящего Положения используются следующие основные понятия:</w:t>
      </w:r>
    </w:p>
    <w:p w:rsidR="008220C8" w:rsidRDefault="008220C8" w:rsidP="00CD446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8"/>
        </w:rPr>
        <w:t>публичные слушания</w:t>
      </w:r>
      <w:r>
        <w:rPr>
          <w:sz w:val="28"/>
        </w:rPr>
        <w:t xml:space="preserve"> - форма реализации прав граждан, проживающих на территории </w:t>
      </w:r>
      <w:r w:rsidRPr="00CE5A4C">
        <w:rPr>
          <w:color w:val="000000"/>
          <w:sz w:val="28"/>
          <w:szCs w:val="28"/>
        </w:rPr>
        <w:t>Ейскоукрепленского сельского поселения Щербиновского района</w:t>
      </w:r>
      <w:r>
        <w:rPr>
          <w:sz w:val="28"/>
        </w:rPr>
        <w:t xml:space="preserve"> (далее – жители), </w:t>
      </w:r>
      <w:r>
        <w:rPr>
          <w:sz w:val="28"/>
          <w:szCs w:val="28"/>
        </w:rPr>
        <w:t xml:space="preserve">на участие в процессе принятия решений органами местного самоуправления </w:t>
      </w:r>
      <w:r w:rsidRPr="00CE5A4C">
        <w:rPr>
          <w:color w:val="000000"/>
          <w:sz w:val="28"/>
          <w:szCs w:val="28"/>
        </w:rPr>
        <w:t>Ейскоукрепленского сельского поселения Щербиновского района</w:t>
      </w:r>
      <w:r>
        <w:rPr>
          <w:sz w:val="28"/>
          <w:szCs w:val="28"/>
        </w:rPr>
        <w:t xml:space="preserve"> посредством проведения собрания для публичного обсуждения проектов муниципальных правовых актов </w:t>
      </w:r>
      <w:r w:rsidRPr="00CE5A4C">
        <w:rPr>
          <w:color w:val="000000"/>
          <w:sz w:val="28"/>
          <w:szCs w:val="28"/>
        </w:rPr>
        <w:t>Ейскоукрепленского сельского поселения Щербиновского района</w:t>
      </w:r>
      <w:r>
        <w:rPr>
          <w:sz w:val="28"/>
          <w:szCs w:val="28"/>
        </w:rPr>
        <w:t xml:space="preserve"> по вопросам местного значения и других общественно значимых вопросов (далее - вопросы публичных слушаний);</w:t>
      </w:r>
    </w:p>
    <w:p w:rsidR="008220C8" w:rsidRDefault="008220C8" w:rsidP="008220C8">
      <w:pPr>
        <w:ind w:firstLine="720"/>
        <w:jc w:val="both"/>
        <w:rPr>
          <w:sz w:val="28"/>
        </w:rPr>
      </w:pPr>
      <w:r>
        <w:rPr>
          <w:bCs/>
          <w:sz w:val="28"/>
        </w:rPr>
        <w:t>уполномоченный орган по проведению публичных слушаний (далее – уполномоченный орган)</w:t>
      </w:r>
      <w:r w:rsidRPr="002260FB">
        <w:rPr>
          <w:sz w:val="28"/>
        </w:rPr>
        <w:t xml:space="preserve"> </w:t>
      </w:r>
      <w:r>
        <w:rPr>
          <w:sz w:val="28"/>
        </w:rPr>
        <w:t>– орган местного самоуправления, его структурное подразделение, временно образуемый организационный комитет по проведению публичных слушаний (далее – оргкомитет), органы, уполномоченные в соответствии с законодательством, муниципальными правовыми актами осуществлять организационные и иные действия по подготовке и проведению публичных слушаний;</w:t>
      </w:r>
    </w:p>
    <w:p w:rsidR="008220C8" w:rsidRPr="00CD446D" w:rsidRDefault="008220C8" w:rsidP="00CD446D">
      <w:pPr>
        <w:pStyle w:val="af"/>
        <w:spacing w:line="240" w:lineRule="auto"/>
        <w:ind w:firstLine="709"/>
        <w:jc w:val="both"/>
        <w:rPr>
          <w:sz w:val="28"/>
          <w:szCs w:val="28"/>
        </w:rPr>
      </w:pPr>
      <w:r w:rsidRPr="00CD446D">
        <w:rPr>
          <w:bCs/>
          <w:sz w:val="28"/>
          <w:szCs w:val="28"/>
        </w:rPr>
        <w:t>участники публичных слушаний</w:t>
      </w:r>
      <w:r w:rsidRPr="00CD446D">
        <w:rPr>
          <w:b/>
          <w:sz w:val="28"/>
          <w:szCs w:val="28"/>
        </w:rPr>
        <w:t xml:space="preserve"> </w:t>
      </w:r>
      <w:r w:rsidRPr="00CD446D">
        <w:rPr>
          <w:sz w:val="28"/>
          <w:szCs w:val="28"/>
        </w:rPr>
        <w:t xml:space="preserve">- жители </w:t>
      </w:r>
      <w:r w:rsidRPr="00CD446D">
        <w:rPr>
          <w:color w:val="000000"/>
          <w:sz w:val="28"/>
          <w:szCs w:val="28"/>
        </w:rPr>
        <w:t>Ейскоукрепленского сельского поселения Щербиновского района</w:t>
      </w:r>
      <w:r w:rsidRPr="00CD446D">
        <w:rPr>
          <w:sz w:val="28"/>
          <w:szCs w:val="28"/>
        </w:rPr>
        <w:t>, органы местного самоуправления и их представители, представители средств массовой информации, общественных объединений, лица, присутствующие при проведении публичных слушаний;</w:t>
      </w:r>
    </w:p>
    <w:p w:rsidR="008220C8" w:rsidRPr="00CD446D" w:rsidRDefault="008220C8" w:rsidP="00CD446D">
      <w:pPr>
        <w:pStyle w:val="af"/>
        <w:spacing w:line="240" w:lineRule="auto"/>
        <w:ind w:firstLine="709"/>
        <w:jc w:val="both"/>
        <w:rPr>
          <w:sz w:val="28"/>
          <w:szCs w:val="28"/>
        </w:rPr>
      </w:pPr>
      <w:r w:rsidRPr="00CD446D">
        <w:rPr>
          <w:bCs/>
          <w:sz w:val="28"/>
          <w:szCs w:val="28"/>
        </w:rPr>
        <w:t>участники публичных слушаний, имеющие право на выступление</w:t>
      </w:r>
      <w:r w:rsidRPr="00CD446D">
        <w:rPr>
          <w:b/>
          <w:sz w:val="28"/>
          <w:szCs w:val="28"/>
        </w:rPr>
        <w:t xml:space="preserve"> </w:t>
      </w:r>
      <w:r w:rsidRPr="00CD446D">
        <w:rPr>
          <w:sz w:val="28"/>
          <w:szCs w:val="28"/>
        </w:rPr>
        <w:t xml:space="preserve">- органы местного самоуправления и их представители, а также жители </w:t>
      </w:r>
      <w:r w:rsidRPr="00CD446D">
        <w:rPr>
          <w:color w:val="000000"/>
          <w:sz w:val="28"/>
          <w:szCs w:val="28"/>
        </w:rPr>
        <w:t>Ейскоукрепленского сельского поселения Щербиновского района</w:t>
      </w:r>
      <w:r w:rsidRPr="00CD446D">
        <w:rPr>
          <w:sz w:val="28"/>
          <w:szCs w:val="28"/>
        </w:rPr>
        <w:t xml:space="preserve">, представители общественных объединений, лица, подавшие в сроки, </w:t>
      </w:r>
      <w:r w:rsidRPr="00CD446D">
        <w:rPr>
          <w:sz w:val="28"/>
          <w:szCs w:val="28"/>
        </w:rPr>
        <w:lastRenderedPageBreak/>
        <w:t xml:space="preserve">установленные настоящим Положением, в уполномоченный орган свои заявки на выступление по вопросам публичных слушаний; </w:t>
      </w:r>
    </w:p>
    <w:p w:rsidR="008220C8" w:rsidRPr="00CD446D" w:rsidRDefault="008220C8" w:rsidP="00CD446D">
      <w:pPr>
        <w:ind w:firstLine="709"/>
        <w:jc w:val="both"/>
        <w:rPr>
          <w:sz w:val="28"/>
          <w:szCs w:val="28"/>
        </w:rPr>
      </w:pPr>
      <w:r w:rsidRPr="00CD446D">
        <w:rPr>
          <w:bCs/>
          <w:sz w:val="28"/>
          <w:szCs w:val="28"/>
        </w:rPr>
        <w:t>эксперт публичных слушаний</w:t>
      </w:r>
      <w:r w:rsidRPr="00CD446D">
        <w:rPr>
          <w:sz w:val="28"/>
          <w:szCs w:val="28"/>
        </w:rPr>
        <w:t xml:space="preserve"> - лицо, обладающее специальными знаниями по вопросам публичных слушаний и определенное в этом статусе уполномоченным органом.</w:t>
      </w:r>
    </w:p>
    <w:p w:rsidR="008220C8" w:rsidRPr="00CD446D" w:rsidRDefault="008220C8" w:rsidP="00CD446D">
      <w:pPr>
        <w:pStyle w:val="af"/>
        <w:spacing w:line="240" w:lineRule="auto"/>
        <w:ind w:firstLine="709"/>
        <w:jc w:val="both"/>
        <w:rPr>
          <w:bCs/>
          <w:color w:val="000000"/>
          <w:sz w:val="28"/>
          <w:szCs w:val="28"/>
        </w:rPr>
      </w:pPr>
      <w:r w:rsidRPr="00CD446D">
        <w:rPr>
          <w:bCs/>
          <w:color w:val="000000"/>
          <w:sz w:val="28"/>
          <w:szCs w:val="28"/>
        </w:rPr>
        <w:t>1.3. Публичные слушания проводятся в целях:</w:t>
      </w:r>
    </w:p>
    <w:p w:rsidR="008220C8" w:rsidRPr="00CD446D" w:rsidRDefault="008220C8" w:rsidP="00CD446D">
      <w:pPr>
        <w:pStyle w:val="af"/>
        <w:spacing w:line="240" w:lineRule="auto"/>
        <w:ind w:firstLine="709"/>
        <w:jc w:val="both"/>
        <w:rPr>
          <w:bCs/>
          <w:color w:val="000000"/>
          <w:sz w:val="28"/>
          <w:szCs w:val="28"/>
        </w:rPr>
      </w:pPr>
      <w:r w:rsidRPr="00CD446D">
        <w:rPr>
          <w:bCs/>
          <w:color w:val="000000"/>
          <w:sz w:val="28"/>
          <w:szCs w:val="28"/>
        </w:rPr>
        <w:t xml:space="preserve">информирования жителей и органов местного самоуправления </w:t>
      </w:r>
      <w:r w:rsidRPr="00CD446D">
        <w:rPr>
          <w:color w:val="000000"/>
          <w:sz w:val="28"/>
          <w:szCs w:val="28"/>
        </w:rPr>
        <w:t>Ейскоукрепленского сельского поселения Щербиновского района</w:t>
      </w:r>
      <w:r w:rsidRPr="00CD446D">
        <w:rPr>
          <w:bCs/>
          <w:color w:val="000000"/>
          <w:sz w:val="28"/>
          <w:szCs w:val="28"/>
        </w:rPr>
        <w:t xml:space="preserve"> о фактах и существующих мнениях по вопросам публичных слушаний;</w:t>
      </w:r>
    </w:p>
    <w:p w:rsidR="008220C8" w:rsidRPr="00CD446D" w:rsidRDefault="008220C8" w:rsidP="00CD446D">
      <w:pPr>
        <w:pStyle w:val="af"/>
        <w:spacing w:line="240" w:lineRule="auto"/>
        <w:ind w:firstLine="709"/>
        <w:jc w:val="both"/>
        <w:rPr>
          <w:bCs/>
          <w:color w:val="000000"/>
          <w:sz w:val="28"/>
          <w:szCs w:val="28"/>
        </w:rPr>
      </w:pPr>
      <w:r w:rsidRPr="00CD446D">
        <w:rPr>
          <w:bCs/>
          <w:color w:val="000000"/>
          <w:sz w:val="28"/>
          <w:szCs w:val="28"/>
        </w:rPr>
        <w:t>выявления общественного мнения по теме и вопросам, выносимым на публичные слушания;</w:t>
      </w:r>
    </w:p>
    <w:p w:rsidR="008220C8" w:rsidRPr="00CD446D" w:rsidRDefault="008220C8" w:rsidP="00CD446D">
      <w:pPr>
        <w:pStyle w:val="af"/>
        <w:spacing w:line="240" w:lineRule="auto"/>
        <w:ind w:firstLine="709"/>
        <w:jc w:val="both"/>
        <w:rPr>
          <w:bCs/>
          <w:color w:val="000000"/>
          <w:sz w:val="28"/>
          <w:szCs w:val="28"/>
        </w:rPr>
      </w:pPr>
      <w:r w:rsidRPr="00CD446D">
        <w:rPr>
          <w:bCs/>
          <w:color w:val="000000"/>
          <w:sz w:val="28"/>
          <w:szCs w:val="28"/>
        </w:rPr>
        <w:t>подготовки предложений и рекомендаций по вопросам публичных слушаний;</w:t>
      </w:r>
    </w:p>
    <w:p w:rsidR="008220C8" w:rsidRPr="00CD446D" w:rsidRDefault="008220C8" w:rsidP="00CD446D">
      <w:pPr>
        <w:pStyle w:val="af"/>
        <w:spacing w:line="240" w:lineRule="auto"/>
        <w:ind w:firstLine="709"/>
        <w:jc w:val="both"/>
        <w:rPr>
          <w:bCs/>
          <w:color w:val="000000"/>
          <w:sz w:val="28"/>
          <w:szCs w:val="28"/>
        </w:rPr>
      </w:pPr>
      <w:r w:rsidRPr="00CD446D">
        <w:rPr>
          <w:bCs/>
          <w:color w:val="000000"/>
          <w:sz w:val="28"/>
          <w:szCs w:val="28"/>
        </w:rPr>
        <w:t xml:space="preserve">учета мнения жителей </w:t>
      </w:r>
      <w:r w:rsidRPr="00CD446D">
        <w:rPr>
          <w:color w:val="000000"/>
          <w:sz w:val="28"/>
          <w:szCs w:val="28"/>
        </w:rPr>
        <w:t>Ейскоукрепленского сельского поселения Щербиновского района</w:t>
      </w:r>
      <w:r w:rsidRPr="00CD446D">
        <w:rPr>
          <w:bCs/>
          <w:color w:val="000000"/>
          <w:sz w:val="28"/>
          <w:szCs w:val="28"/>
        </w:rPr>
        <w:t xml:space="preserve"> при принятии муниципальных правовых актов </w:t>
      </w:r>
      <w:r w:rsidRPr="00CD446D">
        <w:rPr>
          <w:color w:val="000000"/>
          <w:sz w:val="28"/>
          <w:szCs w:val="28"/>
        </w:rPr>
        <w:t>Ейскоукрепленского сельского поселения Щербиновского района</w:t>
      </w:r>
      <w:r w:rsidRPr="00CD446D">
        <w:rPr>
          <w:bCs/>
          <w:color w:val="000000"/>
          <w:sz w:val="28"/>
          <w:szCs w:val="28"/>
        </w:rPr>
        <w:t xml:space="preserve"> по вопросам местного значения.</w:t>
      </w:r>
    </w:p>
    <w:p w:rsidR="008220C8" w:rsidRDefault="008220C8" w:rsidP="00CD446D">
      <w:pPr>
        <w:ind w:firstLine="709"/>
        <w:jc w:val="both"/>
        <w:rPr>
          <w:sz w:val="28"/>
        </w:rPr>
      </w:pPr>
      <w:r w:rsidRPr="00CD446D">
        <w:rPr>
          <w:sz w:val="28"/>
          <w:szCs w:val="28"/>
        </w:rPr>
        <w:t>1.4. На</w:t>
      </w:r>
      <w:r>
        <w:rPr>
          <w:sz w:val="28"/>
        </w:rPr>
        <w:t xml:space="preserve"> публичные слушания в обязательном порядке выносятся:</w:t>
      </w:r>
    </w:p>
    <w:p w:rsidR="008220C8" w:rsidRPr="00FE0667" w:rsidRDefault="008220C8" w:rsidP="008220C8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FE0667">
        <w:rPr>
          <w:rFonts w:ascii="Times New Roman" w:hAnsi="Times New Roman"/>
          <w:sz w:val="28"/>
          <w:szCs w:val="28"/>
        </w:rPr>
        <w:t xml:space="preserve">1) проект Устава </w:t>
      </w:r>
      <w:r w:rsidRPr="009013E1">
        <w:rPr>
          <w:rFonts w:ascii="Times New Roman" w:hAnsi="Times New Roman"/>
          <w:color w:val="000000"/>
          <w:sz w:val="28"/>
          <w:szCs w:val="28"/>
        </w:rPr>
        <w:t>Ейскоукрепленского сельского поселения Щербиновского района</w:t>
      </w:r>
      <w:r w:rsidRPr="00FE0667">
        <w:rPr>
          <w:rFonts w:ascii="Times New Roman" w:hAnsi="Times New Roman"/>
          <w:sz w:val="28"/>
          <w:szCs w:val="28"/>
        </w:rPr>
        <w:t xml:space="preserve">, а также проект муниципального правового акта о внесении изменений в Устав </w:t>
      </w:r>
      <w:r w:rsidRPr="009013E1">
        <w:rPr>
          <w:rFonts w:ascii="Times New Roman" w:hAnsi="Times New Roman"/>
          <w:color w:val="000000"/>
          <w:sz w:val="28"/>
          <w:szCs w:val="28"/>
        </w:rPr>
        <w:t>Ейскоукрепленского сельского поселения Щербиновского района</w:t>
      </w:r>
      <w:r w:rsidRPr="00FE0667">
        <w:rPr>
          <w:rFonts w:ascii="Times New Roman" w:hAnsi="Times New Roman"/>
          <w:sz w:val="28"/>
          <w:szCs w:val="28"/>
        </w:rPr>
        <w:t xml:space="preserve">, кроме случаев, когда в Устав </w:t>
      </w:r>
      <w:r w:rsidRPr="009013E1">
        <w:rPr>
          <w:rFonts w:ascii="Times New Roman" w:hAnsi="Times New Roman"/>
          <w:color w:val="000000"/>
          <w:sz w:val="28"/>
          <w:szCs w:val="28"/>
        </w:rPr>
        <w:t>Ейскоукрепленского сельского поселения Щербиновского района</w:t>
      </w:r>
      <w:r w:rsidRPr="00FE0667">
        <w:rPr>
          <w:rFonts w:ascii="Times New Roman" w:hAnsi="Times New Roman"/>
          <w:sz w:val="28"/>
          <w:szCs w:val="28"/>
        </w:rPr>
        <w:t xml:space="preserve"> вносятся изменения в форме точного воспроизведения положений Конституции Российской Федерации, федеральных законов, устава или законов Краснодарского края в целях приведения данного Устава </w:t>
      </w:r>
      <w:r w:rsidRPr="009013E1">
        <w:rPr>
          <w:rFonts w:ascii="Times New Roman" w:hAnsi="Times New Roman"/>
          <w:color w:val="000000"/>
          <w:sz w:val="28"/>
          <w:szCs w:val="28"/>
        </w:rPr>
        <w:t>Ейскоукрепленского сельского поселения Щербиновского района</w:t>
      </w:r>
      <w:r w:rsidRPr="00FE0667">
        <w:rPr>
          <w:rFonts w:ascii="Times New Roman" w:hAnsi="Times New Roman"/>
          <w:sz w:val="28"/>
          <w:szCs w:val="28"/>
        </w:rPr>
        <w:t xml:space="preserve"> в соответствие с этими нормативными правовыми актами; </w:t>
      </w:r>
    </w:p>
    <w:p w:rsidR="008220C8" w:rsidRPr="00FE0667" w:rsidRDefault="008220C8" w:rsidP="008220C8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проект </w:t>
      </w:r>
      <w:r w:rsidRPr="00FE0667">
        <w:rPr>
          <w:rFonts w:ascii="Times New Roman" w:hAnsi="Times New Roman"/>
          <w:sz w:val="28"/>
          <w:szCs w:val="28"/>
        </w:rPr>
        <w:t xml:space="preserve">бюджета </w:t>
      </w:r>
      <w:r w:rsidRPr="009013E1">
        <w:rPr>
          <w:rFonts w:ascii="Times New Roman" w:hAnsi="Times New Roman"/>
          <w:color w:val="000000"/>
          <w:sz w:val="28"/>
          <w:szCs w:val="28"/>
        </w:rPr>
        <w:t>Ейскоукрепленского сельского поселения Щербиновского района</w:t>
      </w:r>
      <w:r w:rsidRPr="00FE0667">
        <w:rPr>
          <w:rFonts w:ascii="Times New Roman" w:hAnsi="Times New Roman"/>
          <w:sz w:val="28"/>
          <w:szCs w:val="28"/>
        </w:rPr>
        <w:t xml:space="preserve"> и отчет о его исполнении;</w:t>
      </w:r>
    </w:p>
    <w:p w:rsidR="008220C8" w:rsidRPr="00FE0667" w:rsidRDefault="008220C8" w:rsidP="008220C8">
      <w:pPr>
        <w:pStyle w:val="22"/>
        <w:tabs>
          <w:tab w:val="left" w:pos="-35"/>
        </w:tabs>
        <w:ind w:firstLine="720"/>
        <w:rPr>
          <w:szCs w:val="28"/>
        </w:rPr>
      </w:pPr>
      <w:r w:rsidRPr="00FE0667">
        <w:rPr>
          <w:szCs w:val="28"/>
        </w:rPr>
        <w:t xml:space="preserve">3) </w:t>
      </w:r>
      <w:r w:rsidRPr="00FE0667">
        <w:rPr>
          <w:color w:val="000000"/>
          <w:szCs w:val="28"/>
        </w:rPr>
        <w:t xml:space="preserve">вопросы о преобразовании </w:t>
      </w:r>
      <w:r w:rsidRPr="009013E1">
        <w:rPr>
          <w:color w:val="000000"/>
          <w:szCs w:val="28"/>
        </w:rPr>
        <w:t>Ейскоукрепленского сельского поселения Щербиновского района</w:t>
      </w:r>
      <w:r w:rsidRPr="00FE0667">
        <w:rPr>
          <w:bCs/>
          <w:szCs w:val="28"/>
        </w:rPr>
        <w:t xml:space="preserve">, за исключением случаев, если в соответствии со статьей 13 Федерального закона </w:t>
      </w:r>
      <w:r w:rsidRPr="00FE0667">
        <w:rPr>
          <w:szCs w:val="28"/>
        </w:rPr>
        <w:t>от 6</w:t>
      </w:r>
      <w:r>
        <w:rPr>
          <w:szCs w:val="28"/>
        </w:rPr>
        <w:t xml:space="preserve"> октября </w:t>
      </w:r>
      <w:r w:rsidRPr="00FE0667">
        <w:rPr>
          <w:szCs w:val="28"/>
        </w:rPr>
        <w:t xml:space="preserve">2003 года № 131-ФЗ «Об общих принципах организации местного самоуправления в Российской Федерации» </w:t>
      </w:r>
      <w:r w:rsidRPr="00FE0667">
        <w:rPr>
          <w:bCs/>
          <w:szCs w:val="28"/>
        </w:rPr>
        <w:t xml:space="preserve">для преобразования муниципального образования Щербиновский район требуется получение согласия населения </w:t>
      </w:r>
      <w:r w:rsidRPr="009013E1">
        <w:rPr>
          <w:color w:val="000000"/>
          <w:szCs w:val="28"/>
        </w:rPr>
        <w:t>Ейскоукрепленского сельского поселения Щербиновского района</w:t>
      </w:r>
      <w:r w:rsidRPr="00FE0667">
        <w:rPr>
          <w:bCs/>
          <w:szCs w:val="28"/>
        </w:rPr>
        <w:t>, выраженного путем голосования либо на сходах граждан</w:t>
      </w:r>
      <w:r w:rsidRPr="00FE0667">
        <w:rPr>
          <w:szCs w:val="28"/>
        </w:rPr>
        <w:t>;</w:t>
      </w:r>
    </w:p>
    <w:p w:rsidR="008220C8" w:rsidRDefault="008220C8" w:rsidP="008220C8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FE0667">
        <w:rPr>
          <w:rFonts w:ascii="Times New Roman" w:hAnsi="Times New Roman"/>
          <w:sz w:val="28"/>
          <w:szCs w:val="28"/>
        </w:rPr>
        <w:t xml:space="preserve">4) проект стратегии социально-экономического развития </w:t>
      </w:r>
      <w:r w:rsidRPr="009013E1">
        <w:rPr>
          <w:rFonts w:ascii="Times New Roman" w:hAnsi="Times New Roman"/>
          <w:color w:val="000000"/>
          <w:sz w:val="28"/>
          <w:szCs w:val="28"/>
        </w:rPr>
        <w:t>Ейскоукрепленского сельского поселения Щербиновского района</w:t>
      </w:r>
      <w:r w:rsidRPr="00FE0667">
        <w:rPr>
          <w:rFonts w:ascii="Times New Roman" w:hAnsi="Times New Roman"/>
          <w:sz w:val="28"/>
          <w:szCs w:val="28"/>
        </w:rPr>
        <w:t xml:space="preserve">. </w:t>
      </w:r>
    </w:p>
    <w:p w:rsidR="008220C8" w:rsidRPr="009A6E57" w:rsidRDefault="008220C8" w:rsidP="008220C8">
      <w:pPr>
        <w:ind w:firstLine="709"/>
        <w:jc w:val="both"/>
        <w:rPr>
          <w:sz w:val="28"/>
          <w:szCs w:val="28"/>
        </w:rPr>
      </w:pPr>
      <w:r w:rsidRPr="009A6E57">
        <w:rPr>
          <w:sz w:val="28"/>
          <w:szCs w:val="28"/>
        </w:rPr>
        <w:t xml:space="preserve">5) проекты правил благоустройства территорий Ейскоукрепленского  сельского поселения Щербиновского района и проекты, предусматривающие </w:t>
      </w:r>
      <w:r w:rsidRPr="009A6E57">
        <w:rPr>
          <w:sz w:val="28"/>
          <w:szCs w:val="28"/>
        </w:rPr>
        <w:lastRenderedPageBreak/>
        <w:t>внесение изменений в утвержденные правила благоустройства территорий.</w:t>
      </w:r>
    </w:p>
    <w:p w:rsidR="008220C8" w:rsidRPr="009A6E57" w:rsidRDefault="008220C8" w:rsidP="008220C8">
      <w:pPr>
        <w:pStyle w:val="ConsNormal"/>
        <w:widowControl/>
        <w:jc w:val="both"/>
        <w:rPr>
          <w:rFonts w:ascii="Times New Roman" w:hAnsi="Times New Roman"/>
          <w:sz w:val="28"/>
        </w:rPr>
      </w:pPr>
      <w:r w:rsidRPr="009A6E57">
        <w:rPr>
          <w:rFonts w:ascii="Times New Roman" w:hAnsi="Times New Roman"/>
          <w:sz w:val="28"/>
        </w:rPr>
        <w:t xml:space="preserve">1.5. Возможность вынесения на публичные слушания иных вопросов определяется в соответствии с федеральным законодательством, законодательством Краснодарского края, Уставом </w:t>
      </w:r>
      <w:r w:rsidRPr="009A6E57">
        <w:rPr>
          <w:rFonts w:ascii="Times New Roman" w:hAnsi="Times New Roman"/>
          <w:sz w:val="28"/>
          <w:szCs w:val="28"/>
        </w:rPr>
        <w:t>Ейскоукрепленского сельского поселения Щербиновского района</w:t>
      </w:r>
      <w:r w:rsidRPr="009A6E57">
        <w:rPr>
          <w:rFonts w:ascii="Times New Roman" w:hAnsi="Times New Roman"/>
          <w:sz w:val="28"/>
        </w:rPr>
        <w:t xml:space="preserve">, муниципальными правовыми актами </w:t>
      </w:r>
      <w:r w:rsidRPr="009A6E57">
        <w:rPr>
          <w:rFonts w:ascii="Times New Roman" w:hAnsi="Times New Roman"/>
          <w:sz w:val="28"/>
          <w:szCs w:val="28"/>
        </w:rPr>
        <w:t>Ейскоукрепленского сельского поселения Щербиновского района</w:t>
      </w:r>
      <w:r w:rsidRPr="009A6E57">
        <w:rPr>
          <w:rFonts w:ascii="Times New Roman" w:hAnsi="Times New Roman"/>
          <w:sz w:val="28"/>
        </w:rPr>
        <w:t>.</w:t>
      </w:r>
    </w:p>
    <w:p w:rsidR="008220C8" w:rsidRPr="009A6E57" w:rsidRDefault="008220C8" w:rsidP="008220C8">
      <w:pPr>
        <w:ind w:firstLine="720"/>
        <w:jc w:val="both"/>
        <w:rPr>
          <w:sz w:val="28"/>
        </w:rPr>
      </w:pPr>
      <w:r w:rsidRPr="009A6E57">
        <w:rPr>
          <w:sz w:val="28"/>
        </w:rPr>
        <w:t>1.6. Допускается одновременное проведение публичных слушаний по нескольким вопросам, если это не препятствует всестороннему и полному обсуждению каждого вопроса.</w:t>
      </w:r>
    </w:p>
    <w:p w:rsidR="008220C8" w:rsidRPr="009A6E57" w:rsidRDefault="008220C8" w:rsidP="008220C8">
      <w:pPr>
        <w:ind w:firstLine="720"/>
        <w:jc w:val="both"/>
        <w:rPr>
          <w:sz w:val="28"/>
        </w:rPr>
      </w:pPr>
      <w:r w:rsidRPr="009A6E57">
        <w:rPr>
          <w:sz w:val="28"/>
        </w:rPr>
        <w:t xml:space="preserve">1.7. Финансирование мероприятий, связанных с подготовкой и проведением публичных слушаний, осуществляется за счет бюджета </w:t>
      </w:r>
      <w:r w:rsidRPr="009A6E57">
        <w:rPr>
          <w:sz w:val="28"/>
          <w:szCs w:val="28"/>
        </w:rPr>
        <w:t>Ейскоукрепленского сельского поселения Щербиновского района</w:t>
      </w:r>
      <w:r w:rsidRPr="009A6E57">
        <w:rPr>
          <w:sz w:val="28"/>
        </w:rPr>
        <w:t>, если иное не установлено законодательством Российской Федерации.</w:t>
      </w:r>
    </w:p>
    <w:p w:rsidR="008220C8" w:rsidRPr="009A6E57" w:rsidRDefault="008220C8" w:rsidP="008220C8">
      <w:pPr>
        <w:ind w:firstLine="720"/>
        <w:jc w:val="both"/>
        <w:rPr>
          <w:sz w:val="28"/>
        </w:rPr>
      </w:pPr>
      <w:r w:rsidRPr="009A6E57">
        <w:rPr>
          <w:sz w:val="28"/>
        </w:rPr>
        <w:t>1.8. Граждане, их объединения, организации любых организационно-правовых форм, заинтересованные в проведении публичных слушаний, вправе оказывать организационное и материально-техническое содействие обеспечению проведения публичных слушаний, в том числе предоставлять помещения для проведения слушаний, осуществлять тиражирование и распространение материалов публичных слушаний.</w:t>
      </w:r>
    </w:p>
    <w:p w:rsidR="008220C8" w:rsidRPr="009A6E57" w:rsidRDefault="008220C8" w:rsidP="008220C8">
      <w:pPr>
        <w:ind w:firstLine="851"/>
        <w:jc w:val="both"/>
        <w:rPr>
          <w:sz w:val="28"/>
        </w:rPr>
      </w:pPr>
      <w:r w:rsidRPr="009A6E57">
        <w:rPr>
          <w:sz w:val="28"/>
        </w:rPr>
        <w:t xml:space="preserve"> </w:t>
      </w:r>
    </w:p>
    <w:p w:rsidR="008220C8" w:rsidRPr="009A6E57" w:rsidRDefault="008220C8" w:rsidP="008220C8">
      <w:pPr>
        <w:jc w:val="center"/>
        <w:rPr>
          <w:sz w:val="28"/>
        </w:rPr>
      </w:pPr>
      <w:r w:rsidRPr="009A6E57">
        <w:rPr>
          <w:sz w:val="28"/>
        </w:rPr>
        <w:t>Глава 2. НАЗНАЧЕНИЕ ПУБЛИЧНЫХ СЛУШАНИЙ</w:t>
      </w:r>
    </w:p>
    <w:p w:rsidR="008220C8" w:rsidRPr="009A6E57" w:rsidRDefault="008220C8" w:rsidP="008220C8">
      <w:pPr>
        <w:jc w:val="center"/>
        <w:rPr>
          <w:sz w:val="28"/>
        </w:rPr>
      </w:pPr>
    </w:p>
    <w:p w:rsidR="008220C8" w:rsidRPr="009A6E57" w:rsidRDefault="008220C8" w:rsidP="008220C8">
      <w:pPr>
        <w:ind w:firstLine="709"/>
        <w:jc w:val="both"/>
        <w:rPr>
          <w:sz w:val="28"/>
        </w:rPr>
      </w:pPr>
      <w:r w:rsidRPr="009A6E57">
        <w:rPr>
          <w:bCs/>
          <w:sz w:val="28"/>
        </w:rPr>
        <w:t>2.1.</w:t>
      </w:r>
      <w:r w:rsidRPr="009A6E57">
        <w:rPr>
          <w:sz w:val="28"/>
        </w:rPr>
        <w:t xml:space="preserve"> Публичные слушания могут проводиться по инициативе:</w:t>
      </w:r>
    </w:p>
    <w:p w:rsidR="008220C8" w:rsidRPr="009A6E57" w:rsidRDefault="008220C8" w:rsidP="008220C8">
      <w:pPr>
        <w:ind w:firstLine="709"/>
        <w:jc w:val="both"/>
        <w:rPr>
          <w:sz w:val="28"/>
        </w:rPr>
      </w:pPr>
      <w:r w:rsidRPr="009A6E57">
        <w:rPr>
          <w:sz w:val="28"/>
        </w:rPr>
        <w:t xml:space="preserve">1) населения (жителей) </w:t>
      </w:r>
      <w:r w:rsidRPr="009A6E57">
        <w:rPr>
          <w:sz w:val="28"/>
          <w:szCs w:val="28"/>
        </w:rPr>
        <w:t>Ейскоукрепленского сельского поселения Щербиновского района</w:t>
      </w:r>
      <w:r w:rsidRPr="009A6E57">
        <w:rPr>
          <w:sz w:val="28"/>
        </w:rPr>
        <w:t>;</w:t>
      </w:r>
    </w:p>
    <w:p w:rsidR="008220C8" w:rsidRPr="009A6E57" w:rsidRDefault="008220C8" w:rsidP="008220C8">
      <w:pPr>
        <w:ind w:firstLine="709"/>
        <w:jc w:val="both"/>
        <w:rPr>
          <w:sz w:val="28"/>
        </w:rPr>
      </w:pPr>
      <w:r w:rsidRPr="009A6E57">
        <w:rPr>
          <w:sz w:val="28"/>
        </w:rPr>
        <w:t xml:space="preserve">2) Совета </w:t>
      </w:r>
      <w:r w:rsidRPr="009A6E57">
        <w:rPr>
          <w:sz w:val="28"/>
          <w:szCs w:val="28"/>
        </w:rPr>
        <w:t>Ейскоукрепленского сельского поселения Щербиновского района</w:t>
      </w:r>
      <w:r w:rsidRPr="009A6E57">
        <w:rPr>
          <w:sz w:val="28"/>
        </w:rPr>
        <w:t xml:space="preserve"> (далее – Совет);</w:t>
      </w:r>
    </w:p>
    <w:p w:rsidR="008220C8" w:rsidRPr="009A6E57" w:rsidRDefault="008220C8" w:rsidP="008220C8">
      <w:pPr>
        <w:ind w:firstLine="709"/>
        <w:jc w:val="both"/>
        <w:rPr>
          <w:sz w:val="28"/>
        </w:rPr>
      </w:pPr>
      <w:r w:rsidRPr="009A6E57">
        <w:rPr>
          <w:sz w:val="28"/>
        </w:rPr>
        <w:t xml:space="preserve">3) главы </w:t>
      </w:r>
      <w:r w:rsidRPr="009A6E57">
        <w:rPr>
          <w:sz w:val="28"/>
          <w:szCs w:val="28"/>
        </w:rPr>
        <w:t>Ейскоукрепленского сельского поселения Щербиновского района</w:t>
      </w:r>
      <w:r w:rsidRPr="009A6E57">
        <w:rPr>
          <w:sz w:val="28"/>
        </w:rPr>
        <w:t xml:space="preserve"> (далее – Глава).</w:t>
      </w:r>
    </w:p>
    <w:p w:rsidR="008220C8" w:rsidRPr="00CD446D" w:rsidRDefault="008220C8" w:rsidP="00CD446D">
      <w:pPr>
        <w:pStyle w:val="af"/>
        <w:spacing w:line="240" w:lineRule="auto"/>
        <w:ind w:firstLine="709"/>
        <w:jc w:val="both"/>
        <w:rPr>
          <w:i/>
          <w:sz w:val="28"/>
          <w:szCs w:val="28"/>
        </w:rPr>
      </w:pPr>
      <w:r w:rsidRPr="00CD446D">
        <w:rPr>
          <w:sz w:val="28"/>
          <w:szCs w:val="28"/>
        </w:rPr>
        <w:t>2.2. Инициатива населения по проведению публичных слушаний может исходить от инициативной группы граждан, достигших возраста 18 лет и постоянно проживающих на территории Ейскоукрепленского сельского поселения Щербиновского района, численностью не менее 100 человек</w:t>
      </w:r>
      <w:r w:rsidRPr="00CD446D">
        <w:rPr>
          <w:i/>
          <w:sz w:val="28"/>
          <w:szCs w:val="28"/>
        </w:rPr>
        <w:t xml:space="preserve">. </w:t>
      </w:r>
    </w:p>
    <w:p w:rsidR="008220C8" w:rsidRPr="00CD446D" w:rsidRDefault="008220C8" w:rsidP="00CD446D">
      <w:pPr>
        <w:pStyle w:val="af"/>
        <w:spacing w:line="240" w:lineRule="auto"/>
        <w:ind w:firstLine="709"/>
        <w:jc w:val="both"/>
        <w:rPr>
          <w:sz w:val="28"/>
          <w:szCs w:val="28"/>
        </w:rPr>
      </w:pPr>
      <w:r w:rsidRPr="00CD446D">
        <w:rPr>
          <w:sz w:val="28"/>
          <w:szCs w:val="28"/>
        </w:rPr>
        <w:t>2.3. Ходатайство о назначении публичных слушаний должно соответствовать форме, утвержденной настоящим Положением (Приложение №1). В случае оформления ходатайства на нескольких листах, каждый лист должен соответствовать данной форме.</w:t>
      </w:r>
    </w:p>
    <w:p w:rsidR="008220C8" w:rsidRPr="00CD446D" w:rsidRDefault="008220C8" w:rsidP="00CD446D">
      <w:pPr>
        <w:pStyle w:val="af"/>
        <w:spacing w:line="240" w:lineRule="auto"/>
        <w:ind w:firstLine="709"/>
        <w:jc w:val="both"/>
        <w:rPr>
          <w:sz w:val="28"/>
          <w:szCs w:val="28"/>
        </w:rPr>
      </w:pPr>
      <w:r w:rsidRPr="00CD446D">
        <w:rPr>
          <w:sz w:val="28"/>
          <w:szCs w:val="28"/>
        </w:rPr>
        <w:t>2.4. В отношении каждого гражданина, поставившего свою подпись под ходатайством, указываются: фамилия, имя, отчество, год рождения (в возрасте 18 лет – дополнительно день и месяц рождения), а также адрес места жительства. Подпись ставится гражданином собственноручно.</w:t>
      </w:r>
    </w:p>
    <w:p w:rsidR="008220C8" w:rsidRPr="00CD446D" w:rsidRDefault="008220C8" w:rsidP="00CD446D">
      <w:pPr>
        <w:pStyle w:val="af"/>
        <w:spacing w:line="240" w:lineRule="auto"/>
        <w:ind w:firstLine="709"/>
        <w:jc w:val="both"/>
        <w:rPr>
          <w:sz w:val="28"/>
          <w:szCs w:val="28"/>
        </w:rPr>
      </w:pPr>
      <w:r w:rsidRPr="00CD446D">
        <w:rPr>
          <w:sz w:val="28"/>
          <w:szCs w:val="28"/>
        </w:rPr>
        <w:t>2.5. Представителем инициативной группы граждан, подавших ходатайство о назначении публичных слушаний, может быть любой гражданин, подписавший ходатайство.</w:t>
      </w:r>
    </w:p>
    <w:p w:rsidR="008220C8" w:rsidRPr="009A6E57" w:rsidRDefault="008220C8" w:rsidP="00CD446D">
      <w:pPr>
        <w:ind w:firstLine="709"/>
        <w:jc w:val="both"/>
        <w:rPr>
          <w:sz w:val="28"/>
        </w:rPr>
      </w:pPr>
      <w:r w:rsidRPr="00CD446D">
        <w:rPr>
          <w:bCs/>
          <w:sz w:val="28"/>
          <w:szCs w:val="28"/>
        </w:rPr>
        <w:lastRenderedPageBreak/>
        <w:t>2.6. Решение о назначении публичных</w:t>
      </w:r>
      <w:r w:rsidRPr="009A6E57">
        <w:rPr>
          <w:bCs/>
          <w:sz w:val="28"/>
        </w:rPr>
        <w:t xml:space="preserve"> слушаний, инициированных населением или Советом, принимает Совет, а о назначении публичных слушаний, инициированных Главой – Глава.</w:t>
      </w:r>
    </w:p>
    <w:p w:rsidR="008220C8" w:rsidRPr="009A6E57" w:rsidRDefault="008220C8" w:rsidP="008220C8">
      <w:pPr>
        <w:ind w:firstLine="709"/>
        <w:jc w:val="both"/>
        <w:rPr>
          <w:sz w:val="28"/>
        </w:rPr>
      </w:pPr>
      <w:r w:rsidRPr="009A6E57">
        <w:rPr>
          <w:sz w:val="28"/>
        </w:rPr>
        <w:t>2.7. В решении о назначении публичных слушаний указывается:</w:t>
      </w:r>
    </w:p>
    <w:p w:rsidR="008220C8" w:rsidRPr="009A6E57" w:rsidRDefault="008220C8" w:rsidP="008220C8">
      <w:pPr>
        <w:ind w:firstLine="709"/>
        <w:jc w:val="both"/>
        <w:rPr>
          <w:sz w:val="28"/>
        </w:rPr>
      </w:pPr>
      <w:r w:rsidRPr="009A6E57">
        <w:rPr>
          <w:sz w:val="28"/>
        </w:rPr>
        <w:t xml:space="preserve">1) вопрос (вопросы) публичных слушаний (наименование проекта муниципального правового акта </w:t>
      </w:r>
      <w:r w:rsidRPr="009A6E57">
        <w:rPr>
          <w:sz w:val="28"/>
          <w:szCs w:val="28"/>
        </w:rPr>
        <w:t>Ейскоукрепленского сельского поселения Щербиновского района</w:t>
      </w:r>
      <w:r w:rsidRPr="009A6E57">
        <w:rPr>
          <w:sz w:val="28"/>
        </w:rPr>
        <w:t>, выносимого на публичные слушания);</w:t>
      </w:r>
    </w:p>
    <w:p w:rsidR="008220C8" w:rsidRPr="009A6E57" w:rsidRDefault="008220C8" w:rsidP="008220C8">
      <w:pPr>
        <w:ind w:firstLine="709"/>
        <w:jc w:val="both"/>
        <w:rPr>
          <w:sz w:val="28"/>
        </w:rPr>
      </w:pPr>
      <w:r w:rsidRPr="009A6E57">
        <w:rPr>
          <w:sz w:val="28"/>
        </w:rPr>
        <w:t>2) дата, время и место проведения публичных слушаний;</w:t>
      </w:r>
    </w:p>
    <w:p w:rsidR="008220C8" w:rsidRPr="009A6E57" w:rsidRDefault="008220C8" w:rsidP="008220C8">
      <w:pPr>
        <w:ind w:firstLine="709"/>
        <w:jc w:val="both"/>
        <w:rPr>
          <w:sz w:val="28"/>
        </w:rPr>
      </w:pPr>
      <w:r w:rsidRPr="009A6E57">
        <w:rPr>
          <w:sz w:val="28"/>
        </w:rPr>
        <w:t>3) уполномоченный орган и его состав (в случае, если он не был образован ранее);</w:t>
      </w:r>
    </w:p>
    <w:p w:rsidR="008220C8" w:rsidRPr="009A6E57" w:rsidRDefault="008220C8" w:rsidP="008220C8">
      <w:pPr>
        <w:ind w:firstLine="709"/>
        <w:jc w:val="both"/>
        <w:rPr>
          <w:sz w:val="28"/>
        </w:rPr>
      </w:pPr>
      <w:r w:rsidRPr="009A6E57">
        <w:rPr>
          <w:sz w:val="28"/>
        </w:rPr>
        <w:t>4) сроки и адрес направления предложений и рекомендаций по вопросам, проектам муниципальных правовых актов, выносимых на публичные слушания, а также заявок на участие в публичных слушаниях.</w:t>
      </w:r>
    </w:p>
    <w:p w:rsidR="008220C8" w:rsidRPr="009A6E57" w:rsidRDefault="008220C8" w:rsidP="008220C8">
      <w:pPr>
        <w:ind w:firstLine="709"/>
        <w:jc w:val="both"/>
        <w:rPr>
          <w:i/>
          <w:sz w:val="28"/>
        </w:rPr>
      </w:pPr>
      <w:r w:rsidRPr="009A6E57">
        <w:rPr>
          <w:sz w:val="28"/>
        </w:rPr>
        <w:t xml:space="preserve">2.8. В состав оргкомитета могут быть включены: депутаты Совета, специалисты администрации </w:t>
      </w:r>
      <w:r w:rsidRPr="009A6E57">
        <w:rPr>
          <w:sz w:val="28"/>
          <w:szCs w:val="28"/>
        </w:rPr>
        <w:t>Ейскоукрепленского сельского поселения Щербиновского района</w:t>
      </w:r>
      <w:r w:rsidRPr="009A6E57">
        <w:rPr>
          <w:sz w:val="28"/>
        </w:rPr>
        <w:t xml:space="preserve"> (далее – Администрация), иные лица.</w:t>
      </w:r>
    </w:p>
    <w:p w:rsidR="008220C8" w:rsidRPr="009A6E57" w:rsidRDefault="008220C8" w:rsidP="008220C8">
      <w:pPr>
        <w:ind w:firstLine="709"/>
        <w:jc w:val="both"/>
        <w:rPr>
          <w:sz w:val="28"/>
          <w:szCs w:val="28"/>
        </w:rPr>
      </w:pPr>
      <w:r w:rsidRPr="009A6E57">
        <w:rPr>
          <w:bCs/>
          <w:sz w:val="28"/>
          <w:szCs w:val="28"/>
        </w:rPr>
        <w:t>2.9.</w:t>
      </w:r>
      <w:r w:rsidRPr="009A6E57">
        <w:rPr>
          <w:sz w:val="28"/>
          <w:szCs w:val="28"/>
        </w:rPr>
        <w:t xml:space="preserve"> Для принятия решения о назначении публичных слушаний по инициативе населения в Совет направляются:</w:t>
      </w:r>
    </w:p>
    <w:p w:rsidR="008220C8" w:rsidRPr="009A6E57" w:rsidRDefault="008220C8" w:rsidP="008220C8">
      <w:pPr>
        <w:ind w:firstLine="709"/>
        <w:jc w:val="both"/>
        <w:rPr>
          <w:sz w:val="28"/>
        </w:rPr>
      </w:pPr>
      <w:r w:rsidRPr="009A6E57">
        <w:rPr>
          <w:sz w:val="28"/>
          <w:szCs w:val="28"/>
        </w:rPr>
        <w:t>- ходатайство о назначении публичных слушаний с указанием вопроса (вопросов) предполагаемых</w:t>
      </w:r>
      <w:r w:rsidRPr="009A6E57">
        <w:rPr>
          <w:sz w:val="28"/>
        </w:rPr>
        <w:t xml:space="preserve"> публичных слушаний и обоснованием их общественной значимости;</w:t>
      </w:r>
    </w:p>
    <w:p w:rsidR="008220C8" w:rsidRPr="009A6E57" w:rsidRDefault="008220C8" w:rsidP="008220C8">
      <w:pPr>
        <w:ind w:firstLine="709"/>
        <w:jc w:val="both"/>
        <w:rPr>
          <w:sz w:val="28"/>
        </w:rPr>
      </w:pPr>
      <w:r w:rsidRPr="009A6E57">
        <w:rPr>
          <w:sz w:val="28"/>
        </w:rPr>
        <w:t>- список предлагаемого инициаторами состава уполномоченного органа (если он не был образован ранее);</w:t>
      </w:r>
    </w:p>
    <w:p w:rsidR="008220C8" w:rsidRPr="009A6E57" w:rsidRDefault="008220C8" w:rsidP="008220C8">
      <w:pPr>
        <w:ind w:firstLine="709"/>
        <w:jc w:val="both"/>
        <w:rPr>
          <w:sz w:val="28"/>
        </w:rPr>
      </w:pPr>
      <w:r w:rsidRPr="009A6E57">
        <w:rPr>
          <w:sz w:val="28"/>
        </w:rPr>
        <w:t>2.9.1. Вопрос о назначении публичных слушаний рассматривается Советом в соответствии с регламентом Совета.</w:t>
      </w:r>
    </w:p>
    <w:p w:rsidR="008220C8" w:rsidRPr="009A6E57" w:rsidRDefault="008220C8" w:rsidP="008220C8">
      <w:pPr>
        <w:ind w:firstLine="709"/>
        <w:jc w:val="both"/>
        <w:rPr>
          <w:sz w:val="28"/>
        </w:rPr>
      </w:pPr>
      <w:r w:rsidRPr="009A6E57">
        <w:rPr>
          <w:sz w:val="28"/>
        </w:rPr>
        <w:t xml:space="preserve">2.9.2. При отклонении инициативы населения о проведении публичных слушаний ее инициаторы могут повторно внести предложение о назначении публичных слушаний по данному вопросу (вопросам) с приложением подписей не менее 5 %  граждан, достигших возраста 18 лет, постоянно проживающих на территории </w:t>
      </w:r>
      <w:r w:rsidRPr="009A6E57">
        <w:rPr>
          <w:sz w:val="28"/>
          <w:szCs w:val="28"/>
        </w:rPr>
        <w:t>Ейскоукрепленского сельского поселения Щербиновского района</w:t>
      </w:r>
      <w:r w:rsidRPr="009A6E57">
        <w:rPr>
          <w:sz w:val="28"/>
        </w:rPr>
        <w:t xml:space="preserve">.  </w:t>
      </w:r>
    </w:p>
    <w:p w:rsidR="008220C8" w:rsidRPr="009A6E57" w:rsidRDefault="008220C8" w:rsidP="008220C8">
      <w:pPr>
        <w:ind w:firstLine="709"/>
        <w:jc w:val="both"/>
        <w:rPr>
          <w:sz w:val="28"/>
        </w:rPr>
      </w:pPr>
      <w:r w:rsidRPr="009A6E57">
        <w:rPr>
          <w:sz w:val="28"/>
        </w:rPr>
        <w:t xml:space="preserve">2.9.3. Если в поддержку назначения публичных слушаний внесены подписи необходимого в соответствии с подпунктом 2.9.2. количества жителей </w:t>
      </w:r>
      <w:r w:rsidRPr="009A6E57">
        <w:rPr>
          <w:sz w:val="28"/>
          <w:szCs w:val="28"/>
        </w:rPr>
        <w:t>Ейскоукрепленского сельского поселения Щербиновского района</w:t>
      </w:r>
      <w:r w:rsidRPr="009A6E57">
        <w:rPr>
          <w:sz w:val="28"/>
        </w:rPr>
        <w:t>, публичные слушания по указанной теме назначаются Советом в обязательном порядке.</w:t>
      </w:r>
    </w:p>
    <w:p w:rsidR="008220C8" w:rsidRPr="009A6E57" w:rsidRDefault="008220C8" w:rsidP="008220C8">
      <w:pPr>
        <w:ind w:firstLine="709"/>
        <w:jc w:val="both"/>
        <w:rPr>
          <w:sz w:val="28"/>
        </w:rPr>
      </w:pPr>
      <w:r w:rsidRPr="009A6E57">
        <w:rPr>
          <w:sz w:val="28"/>
        </w:rPr>
        <w:t xml:space="preserve">2.10. 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«О персональных данных». </w:t>
      </w:r>
    </w:p>
    <w:p w:rsidR="008220C8" w:rsidRDefault="008220C8" w:rsidP="008220C8">
      <w:pPr>
        <w:ind w:firstLine="709"/>
        <w:jc w:val="both"/>
        <w:rPr>
          <w:b/>
          <w:sz w:val="28"/>
        </w:rPr>
      </w:pPr>
    </w:p>
    <w:p w:rsidR="008220C8" w:rsidRPr="009A6E57" w:rsidRDefault="008220C8" w:rsidP="008220C8">
      <w:pPr>
        <w:ind w:firstLine="709"/>
        <w:jc w:val="center"/>
        <w:rPr>
          <w:sz w:val="28"/>
        </w:rPr>
      </w:pPr>
      <w:r w:rsidRPr="009A6E57">
        <w:rPr>
          <w:sz w:val="28"/>
        </w:rPr>
        <w:t xml:space="preserve">Глава 3. ПОДГОТОВКА И ПРОВЕДЕНИЕ </w:t>
      </w:r>
    </w:p>
    <w:p w:rsidR="008220C8" w:rsidRPr="009A6E57" w:rsidRDefault="008220C8" w:rsidP="008220C8">
      <w:pPr>
        <w:ind w:firstLine="709"/>
        <w:jc w:val="center"/>
        <w:rPr>
          <w:sz w:val="28"/>
        </w:rPr>
      </w:pPr>
      <w:r w:rsidRPr="009A6E57">
        <w:rPr>
          <w:sz w:val="28"/>
        </w:rPr>
        <w:t>ПУБЛИЧНЫХ СЛУШАНИЙ</w:t>
      </w:r>
    </w:p>
    <w:p w:rsidR="008220C8" w:rsidRPr="009A6E57" w:rsidRDefault="008220C8" w:rsidP="008220C8">
      <w:pPr>
        <w:ind w:firstLine="709"/>
        <w:jc w:val="center"/>
        <w:rPr>
          <w:sz w:val="28"/>
        </w:rPr>
      </w:pPr>
    </w:p>
    <w:p w:rsidR="008220C8" w:rsidRPr="009A6E57" w:rsidRDefault="008220C8" w:rsidP="008220C8">
      <w:pPr>
        <w:ind w:firstLine="709"/>
        <w:jc w:val="both"/>
        <w:rPr>
          <w:sz w:val="28"/>
        </w:rPr>
      </w:pPr>
      <w:r w:rsidRPr="009A6E57">
        <w:rPr>
          <w:bCs/>
          <w:sz w:val="28"/>
        </w:rPr>
        <w:t>3.</w:t>
      </w:r>
      <w:r w:rsidRPr="009A6E57">
        <w:rPr>
          <w:sz w:val="28"/>
        </w:rPr>
        <w:t>1. Не позднее чем через 5 календарных дней со дня вступления в силу решения, принятого Советом или Главой, о назначении публичных слушаний проводится первое заседание уполномоченного органа.</w:t>
      </w:r>
    </w:p>
    <w:p w:rsidR="008220C8" w:rsidRPr="009A6E57" w:rsidRDefault="008220C8" w:rsidP="008220C8">
      <w:pPr>
        <w:ind w:firstLine="709"/>
        <w:jc w:val="both"/>
        <w:rPr>
          <w:sz w:val="28"/>
        </w:rPr>
      </w:pPr>
      <w:r w:rsidRPr="009A6E57">
        <w:rPr>
          <w:sz w:val="28"/>
        </w:rPr>
        <w:t xml:space="preserve">3.2. На первом заседании оргкомитета его члены избирают из своего </w:t>
      </w:r>
      <w:r w:rsidRPr="009A6E57">
        <w:rPr>
          <w:sz w:val="28"/>
        </w:rPr>
        <w:lastRenderedPageBreak/>
        <w:t>состава председателя и секретаря, которые организуют его работу.</w:t>
      </w:r>
    </w:p>
    <w:p w:rsidR="008220C8" w:rsidRPr="009A6E57" w:rsidRDefault="008220C8" w:rsidP="008220C8">
      <w:pPr>
        <w:ind w:firstLine="709"/>
        <w:jc w:val="both"/>
        <w:rPr>
          <w:sz w:val="28"/>
        </w:rPr>
      </w:pPr>
      <w:r w:rsidRPr="009A6E57">
        <w:rPr>
          <w:sz w:val="28"/>
        </w:rPr>
        <w:t>3.3. Уполномоченный орган:</w:t>
      </w:r>
    </w:p>
    <w:p w:rsidR="008220C8" w:rsidRPr="009A6E57" w:rsidRDefault="008220C8" w:rsidP="008220C8">
      <w:pPr>
        <w:ind w:firstLine="709"/>
        <w:jc w:val="both"/>
        <w:rPr>
          <w:sz w:val="28"/>
        </w:rPr>
      </w:pPr>
      <w:r w:rsidRPr="009A6E57">
        <w:rPr>
          <w:sz w:val="28"/>
        </w:rPr>
        <w:t>1) конкретизирует вопрос (вопросы) публичных слушаний;</w:t>
      </w:r>
    </w:p>
    <w:p w:rsidR="008220C8" w:rsidRPr="009A6E57" w:rsidRDefault="008220C8" w:rsidP="008220C8">
      <w:pPr>
        <w:ind w:firstLine="709"/>
        <w:jc w:val="both"/>
        <w:rPr>
          <w:sz w:val="28"/>
        </w:rPr>
      </w:pPr>
      <w:r w:rsidRPr="009A6E57">
        <w:rPr>
          <w:sz w:val="28"/>
        </w:rPr>
        <w:t>2) содействует участникам публичных слушаний в получении информации, необходимой им для подготовки предложений и рекомендаций по вопросу (вопросам) публичных слушаний;</w:t>
      </w:r>
    </w:p>
    <w:p w:rsidR="008220C8" w:rsidRPr="009A6E57" w:rsidRDefault="008220C8" w:rsidP="008220C8">
      <w:pPr>
        <w:ind w:firstLine="709"/>
        <w:jc w:val="both"/>
        <w:rPr>
          <w:sz w:val="28"/>
        </w:rPr>
      </w:pPr>
      <w:r w:rsidRPr="009A6E57">
        <w:rPr>
          <w:sz w:val="28"/>
        </w:rPr>
        <w:t>3) составляет список экспертов публичных слушаний и направляет им приглашения;</w:t>
      </w:r>
    </w:p>
    <w:p w:rsidR="008220C8" w:rsidRPr="009A6E57" w:rsidRDefault="008220C8" w:rsidP="008220C8">
      <w:pPr>
        <w:ind w:firstLine="709"/>
        <w:jc w:val="both"/>
        <w:rPr>
          <w:sz w:val="28"/>
        </w:rPr>
      </w:pPr>
      <w:r w:rsidRPr="009A6E57">
        <w:rPr>
          <w:sz w:val="28"/>
        </w:rPr>
        <w:t xml:space="preserve">4) оповещает жителей </w:t>
      </w:r>
      <w:r w:rsidRPr="009A6E57">
        <w:rPr>
          <w:sz w:val="28"/>
          <w:szCs w:val="28"/>
        </w:rPr>
        <w:t>Ейскоукрепленского сельского поселения Щербиновского района</w:t>
      </w:r>
      <w:r w:rsidRPr="009A6E57">
        <w:rPr>
          <w:sz w:val="28"/>
        </w:rPr>
        <w:t xml:space="preserve"> через средства массовой информации о проведении публичных слушаний не позднее, чем за 10 календарных дней до даты их проведения;</w:t>
      </w:r>
    </w:p>
    <w:p w:rsidR="008220C8" w:rsidRPr="009A6E57" w:rsidRDefault="008220C8" w:rsidP="008220C8">
      <w:pPr>
        <w:ind w:firstLine="709"/>
        <w:jc w:val="both"/>
        <w:rPr>
          <w:sz w:val="28"/>
        </w:rPr>
      </w:pPr>
      <w:r w:rsidRPr="009A6E57">
        <w:rPr>
          <w:sz w:val="28"/>
        </w:rPr>
        <w:t>5) регистрирует участников публичных слушаний, обеспечивает проектом заключения о результатах публичных слушаний участников публичных слушаний, имеющих право на выступление;</w:t>
      </w:r>
    </w:p>
    <w:p w:rsidR="008220C8" w:rsidRPr="009A6E57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6E57">
        <w:rPr>
          <w:sz w:val="28"/>
        </w:rPr>
        <w:t xml:space="preserve">6) </w:t>
      </w:r>
      <w:r w:rsidRPr="009A6E57">
        <w:rPr>
          <w:sz w:val="28"/>
          <w:szCs w:val="28"/>
        </w:rPr>
        <w:t>организует подготовку заключения о результатах публичных слушаний и протокола публичных слушаний.</w:t>
      </w:r>
    </w:p>
    <w:p w:rsidR="008220C8" w:rsidRPr="009A6E57" w:rsidRDefault="008220C8" w:rsidP="008220C8">
      <w:pPr>
        <w:tabs>
          <w:tab w:val="left" w:pos="7008"/>
        </w:tabs>
        <w:ind w:firstLine="709"/>
        <w:jc w:val="both"/>
        <w:rPr>
          <w:sz w:val="28"/>
        </w:rPr>
      </w:pPr>
      <w:r w:rsidRPr="009A6E57">
        <w:rPr>
          <w:sz w:val="28"/>
        </w:rPr>
        <w:t>3.4. Уполномоченный орган составляет план работы, распределяет обязанности среди своих членов. Уполномоченный орган вправе создавать рабочие группы и привлекать к своей деятельности других лиц.</w:t>
      </w:r>
    </w:p>
    <w:p w:rsidR="008220C8" w:rsidRPr="009A6E57" w:rsidRDefault="008220C8" w:rsidP="008220C8">
      <w:pPr>
        <w:ind w:firstLine="709"/>
        <w:jc w:val="both"/>
        <w:rPr>
          <w:sz w:val="28"/>
        </w:rPr>
      </w:pPr>
      <w:r w:rsidRPr="009A6E57">
        <w:rPr>
          <w:sz w:val="28"/>
        </w:rPr>
        <w:t>3.5. Уполномоченный орган подотчетен в своей деятельности органу местного самоуправления, принявшему решение о назначении публичных слушаний.</w:t>
      </w:r>
    </w:p>
    <w:p w:rsidR="008220C8" w:rsidRPr="009A6E57" w:rsidRDefault="008220C8" w:rsidP="008220C8">
      <w:pPr>
        <w:ind w:firstLine="709"/>
        <w:jc w:val="both"/>
        <w:rPr>
          <w:sz w:val="28"/>
          <w:szCs w:val="28"/>
        </w:rPr>
      </w:pPr>
      <w:r w:rsidRPr="009A6E57">
        <w:rPr>
          <w:bCs/>
          <w:sz w:val="28"/>
          <w:szCs w:val="28"/>
        </w:rPr>
        <w:t>3.6.</w:t>
      </w:r>
      <w:r w:rsidRPr="009A6E57">
        <w:rPr>
          <w:sz w:val="28"/>
          <w:szCs w:val="28"/>
        </w:rPr>
        <w:t xml:space="preserve"> Опубликованная организационным комитетом информация должна содержать:</w:t>
      </w:r>
    </w:p>
    <w:p w:rsidR="008220C8" w:rsidRPr="009A6E57" w:rsidRDefault="008220C8" w:rsidP="00F85E2B">
      <w:pPr>
        <w:widowControl/>
        <w:numPr>
          <w:ilvl w:val="0"/>
          <w:numId w:val="3"/>
        </w:numPr>
        <w:suppressAutoHyphens w:val="0"/>
        <w:ind w:left="0" w:firstLine="709"/>
        <w:jc w:val="both"/>
        <w:rPr>
          <w:sz w:val="28"/>
        </w:rPr>
      </w:pPr>
      <w:r w:rsidRPr="009A6E57">
        <w:rPr>
          <w:sz w:val="28"/>
        </w:rPr>
        <w:t>вопрос (вопросы) публичных слушаний;</w:t>
      </w:r>
    </w:p>
    <w:p w:rsidR="008220C8" w:rsidRPr="009A6E57" w:rsidRDefault="008220C8" w:rsidP="00F85E2B">
      <w:pPr>
        <w:widowControl/>
        <w:numPr>
          <w:ilvl w:val="0"/>
          <w:numId w:val="3"/>
        </w:numPr>
        <w:suppressAutoHyphens w:val="0"/>
        <w:ind w:left="0" w:firstLine="709"/>
        <w:jc w:val="both"/>
        <w:rPr>
          <w:sz w:val="28"/>
        </w:rPr>
      </w:pPr>
      <w:r w:rsidRPr="009A6E57">
        <w:rPr>
          <w:sz w:val="28"/>
        </w:rPr>
        <w:t>информацию об инициаторе их проведения;</w:t>
      </w:r>
    </w:p>
    <w:p w:rsidR="008220C8" w:rsidRPr="009A6E57" w:rsidRDefault="008220C8" w:rsidP="00F85E2B">
      <w:pPr>
        <w:widowControl/>
        <w:numPr>
          <w:ilvl w:val="0"/>
          <w:numId w:val="3"/>
        </w:numPr>
        <w:suppressAutoHyphens w:val="0"/>
        <w:ind w:left="0" w:firstLine="709"/>
        <w:jc w:val="both"/>
        <w:rPr>
          <w:sz w:val="28"/>
        </w:rPr>
      </w:pPr>
      <w:r w:rsidRPr="009A6E57">
        <w:rPr>
          <w:sz w:val="28"/>
        </w:rPr>
        <w:t>указание даты, времени и места проведения публичных слушаний;</w:t>
      </w:r>
    </w:p>
    <w:p w:rsidR="008220C8" w:rsidRPr="009A6E57" w:rsidRDefault="008220C8" w:rsidP="00F85E2B">
      <w:pPr>
        <w:widowControl/>
        <w:numPr>
          <w:ilvl w:val="0"/>
          <w:numId w:val="3"/>
        </w:numPr>
        <w:suppressAutoHyphens w:val="0"/>
        <w:ind w:left="0" w:firstLine="709"/>
        <w:jc w:val="both"/>
        <w:rPr>
          <w:sz w:val="28"/>
        </w:rPr>
      </w:pPr>
      <w:r w:rsidRPr="009A6E57">
        <w:rPr>
          <w:sz w:val="28"/>
        </w:rPr>
        <w:t>контактные данные уполномоченного органа;</w:t>
      </w:r>
    </w:p>
    <w:p w:rsidR="008220C8" w:rsidRPr="009A6E57" w:rsidRDefault="008220C8" w:rsidP="008220C8">
      <w:pPr>
        <w:ind w:firstLine="709"/>
        <w:jc w:val="both"/>
        <w:rPr>
          <w:sz w:val="28"/>
        </w:rPr>
      </w:pPr>
      <w:r w:rsidRPr="009A6E57">
        <w:rPr>
          <w:sz w:val="28"/>
        </w:rPr>
        <w:t>5) адрес помещения, иного места, в котором имеется возможность ознакомиться с полной информацией о подготовке и проведении публичных слушаний, подать заявку для выступления на публичных слушаниях;</w:t>
      </w:r>
    </w:p>
    <w:p w:rsidR="008220C8" w:rsidRPr="009A6E57" w:rsidRDefault="008220C8" w:rsidP="008220C8">
      <w:pPr>
        <w:ind w:firstLine="709"/>
        <w:jc w:val="both"/>
        <w:rPr>
          <w:sz w:val="28"/>
        </w:rPr>
      </w:pPr>
      <w:r w:rsidRPr="009A6E57">
        <w:rPr>
          <w:sz w:val="28"/>
        </w:rPr>
        <w:t xml:space="preserve">6) время (режим) ознакомления с информацией о подготовке и проведении публичных слушаний, время подачи заявки, иная необходимая информация. </w:t>
      </w:r>
    </w:p>
    <w:p w:rsidR="008220C8" w:rsidRPr="00CD446D" w:rsidRDefault="008220C8" w:rsidP="00CD446D">
      <w:pPr>
        <w:pStyle w:val="af"/>
        <w:spacing w:line="240" w:lineRule="auto"/>
        <w:ind w:firstLine="709"/>
        <w:jc w:val="both"/>
        <w:rPr>
          <w:sz w:val="28"/>
          <w:szCs w:val="28"/>
        </w:rPr>
      </w:pPr>
      <w:r w:rsidRPr="00CD446D">
        <w:rPr>
          <w:bCs/>
          <w:sz w:val="28"/>
          <w:szCs w:val="28"/>
        </w:rPr>
        <w:t>3.7.</w:t>
      </w:r>
      <w:r w:rsidRPr="00CD446D">
        <w:rPr>
          <w:sz w:val="28"/>
          <w:szCs w:val="28"/>
        </w:rPr>
        <w:t xml:space="preserve"> Участники публичных слушаний получают право на выступление на публичных слушаниях после подачи в уполномоченный орган в письменной форме своих заявок по вопросу (вопросам) публичных слушаний с кратким изложением занимаемой позиции (предложений и рекомендаций) не позднее, чем за 5 календарных дней до даты проведения публичных слушаний.</w:t>
      </w:r>
    </w:p>
    <w:p w:rsidR="008220C8" w:rsidRPr="00CD446D" w:rsidRDefault="008220C8" w:rsidP="00CD446D">
      <w:pPr>
        <w:pStyle w:val="af"/>
        <w:spacing w:line="240" w:lineRule="auto"/>
        <w:ind w:firstLine="709"/>
        <w:jc w:val="both"/>
        <w:rPr>
          <w:sz w:val="28"/>
          <w:szCs w:val="28"/>
        </w:rPr>
      </w:pPr>
      <w:r w:rsidRPr="00CD446D">
        <w:rPr>
          <w:sz w:val="28"/>
          <w:szCs w:val="28"/>
        </w:rPr>
        <w:t>3.8. Уполномоченный орган в указанный в пункте 3.7 срок обеспечивает получение соответствующих предложений и рекомендаций по вопросу (вопросам) публичных слушаний от экспертов публичных слушаний.</w:t>
      </w:r>
    </w:p>
    <w:p w:rsidR="008220C8" w:rsidRPr="009A6E57" w:rsidRDefault="008220C8" w:rsidP="00CD446D">
      <w:pPr>
        <w:ind w:firstLine="709"/>
        <w:jc w:val="both"/>
        <w:rPr>
          <w:sz w:val="28"/>
        </w:rPr>
      </w:pPr>
      <w:r w:rsidRPr="00CD446D">
        <w:rPr>
          <w:sz w:val="28"/>
          <w:szCs w:val="28"/>
        </w:rPr>
        <w:t>3.9. Уполномоченный орган организует</w:t>
      </w:r>
      <w:r w:rsidRPr="009A6E57">
        <w:rPr>
          <w:sz w:val="28"/>
        </w:rPr>
        <w:t xml:space="preserve"> подготовку проекта заключения о </w:t>
      </w:r>
      <w:r w:rsidRPr="009A6E57">
        <w:rPr>
          <w:sz w:val="28"/>
        </w:rPr>
        <w:lastRenderedPageBreak/>
        <w:t>результатах публичных слушаний, состоящего из предложений и рекомендаций по вопросу (каждому из вопросов), выносимому на публичные слушания.</w:t>
      </w:r>
    </w:p>
    <w:p w:rsidR="008220C8" w:rsidRPr="009A6E57" w:rsidRDefault="008220C8" w:rsidP="008220C8">
      <w:pPr>
        <w:ind w:firstLine="709"/>
        <w:jc w:val="both"/>
        <w:rPr>
          <w:sz w:val="28"/>
        </w:rPr>
      </w:pPr>
      <w:r w:rsidRPr="009A6E57">
        <w:rPr>
          <w:sz w:val="28"/>
        </w:rPr>
        <w:t xml:space="preserve">3.10. В день проведения публичных слушаний уполномоченный орган организует регистрацию участников публичных слушаний, выдачу проекта заключения о результатах публичных слушаний участникам публичных слушаний, имеющим право на выступление. </w:t>
      </w:r>
    </w:p>
    <w:p w:rsidR="008220C8" w:rsidRPr="009A6E57" w:rsidRDefault="008220C8" w:rsidP="008220C8">
      <w:pPr>
        <w:ind w:firstLine="709"/>
        <w:jc w:val="both"/>
        <w:rPr>
          <w:sz w:val="28"/>
        </w:rPr>
      </w:pPr>
      <w:r w:rsidRPr="009A6E57">
        <w:rPr>
          <w:sz w:val="28"/>
        </w:rPr>
        <w:t>3.11. Председательствующим на публичных слушаниях является председатель (руководитель) уполномоченного органа.</w:t>
      </w:r>
    </w:p>
    <w:p w:rsidR="008220C8" w:rsidRPr="009A6E57" w:rsidRDefault="008220C8" w:rsidP="008220C8">
      <w:pPr>
        <w:ind w:firstLine="709"/>
        <w:jc w:val="both"/>
        <w:rPr>
          <w:sz w:val="28"/>
        </w:rPr>
      </w:pPr>
      <w:r w:rsidRPr="009A6E57">
        <w:rPr>
          <w:sz w:val="28"/>
        </w:rPr>
        <w:t>3.12. Председательствующий открывает публичные слушания, оглашает вопрос (вопросы) публичных слушаний, инициаторов их проведения, представляет себя и секретаря публичных слушаний.</w:t>
      </w:r>
    </w:p>
    <w:p w:rsidR="008220C8" w:rsidRPr="009A6E57" w:rsidRDefault="008220C8" w:rsidP="008220C8">
      <w:pPr>
        <w:ind w:firstLine="709"/>
        <w:jc w:val="both"/>
        <w:rPr>
          <w:sz w:val="28"/>
        </w:rPr>
      </w:pPr>
      <w:r w:rsidRPr="009A6E57">
        <w:rPr>
          <w:sz w:val="28"/>
        </w:rPr>
        <w:t>3.13. Председательствующий знакомит участников с утвержденным  уполномоченным органом регламентом публичных слушаний (максимальное время проведения, порядок и продолжительность выступлений, приема письменных предложений и рекомендаций, подведение итогов).</w:t>
      </w:r>
    </w:p>
    <w:p w:rsidR="008220C8" w:rsidRPr="009A6E57" w:rsidRDefault="008220C8" w:rsidP="008220C8">
      <w:pPr>
        <w:ind w:firstLine="709"/>
        <w:jc w:val="both"/>
        <w:rPr>
          <w:sz w:val="28"/>
        </w:rPr>
      </w:pPr>
      <w:r w:rsidRPr="009A6E57">
        <w:rPr>
          <w:sz w:val="28"/>
        </w:rPr>
        <w:t>3.14. Председательствующий объявляет вопрос, по которому проводится обсуждение, и предоставляет слово участникам публичных слушаний, имеющим право на выступление, в порядке размещения их предложений и рекомендаций в проекте заключения о результатах публичных слушаний для аргументации их позиции.</w:t>
      </w:r>
    </w:p>
    <w:p w:rsidR="008220C8" w:rsidRPr="009A6E57" w:rsidRDefault="008220C8" w:rsidP="008220C8">
      <w:pPr>
        <w:ind w:firstLine="709"/>
        <w:jc w:val="both"/>
        <w:rPr>
          <w:sz w:val="28"/>
        </w:rPr>
      </w:pPr>
      <w:r w:rsidRPr="009A6E57">
        <w:rPr>
          <w:sz w:val="28"/>
        </w:rPr>
        <w:t>3.15. Участники публичных слушаний, имеющие право на выступление, вправе снять свои заявки о выступлении или присоединиться к выступлениям других участников.</w:t>
      </w:r>
    </w:p>
    <w:p w:rsidR="008220C8" w:rsidRPr="009A6E57" w:rsidRDefault="008220C8" w:rsidP="008220C8">
      <w:pPr>
        <w:ind w:firstLine="709"/>
        <w:jc w:val="both"/>
        <w:rPr>
          <w:sz w:val="28"/>
        </w:rPr>
      </w:pPr>
      <w:r w:rsidRPr="009A6E57">
        <w:rPr>
          <w:sz w:val="28"/>
        </w:rPr>
        <w:t xml:space="preserve">3.16. По окончании выступлений участников публичных слушаний по всем вопросам повестки публичных слушаний председательствующий дает возможность выступить экспертам публичных слушаний. </w:t>
      </w:r>
    </w:p>
    <w:p w:rsidR="008220C8" w:rsidRPr="009A6E57" w:rsidRDefault="008220C8" w:rsidP="008220C8">
      <w:pPr>
        <w:ind w:firstLine="709"/>
        <w:jc w:val="both"/>
        <w:rPr>
          <w:sz w:val="28"/>
        </w:rPr>
      </w:pPr>
      <w:r w:rsidRPr="009A6E57">
        <w:rPr>
          <w:sz w:val="28"/>
        </w:rPr>
        <w:t xml:space="preserve">3.17. Решения экспертов об изменении их позиции по рассматриваемому вопросу отражается в протоколе и заключении о результатах публичных слушаний. </w:t>
      </w:r>
    </w:p>
    <w:p w:rsidR="008220C8" w:rsidRPr="009A6E57" w:rsidRDefault="008220C8" w:rsidP="008220C8">
      <w:pPr>
        <w:ind w:firstLine="709"/>
        <w:jc w:val="both"/>
        <w:rPr>
          <w:sz w:val="28"/>
        </w:rPr>
      </w:pPr>
      <w:r w:rsidRPr="009A6E57">
        <w:rPr>
          <w:sz w:val="28"/>
        </w:rPr>
        <w:t>3.18. По окончании выступлений экспертов председательствующий предоставляет слово секретарю для уточнения предложений и рекомендаций, оставшихся в проекте заключения о результатах публичных слушаний после рассмотрения всех вопросов.</w:t>
      </w:r>
    </w:p>
    <w:p w:rsidR="008220C8" w:rsidRPr="009A6E57" w:rsidRDefault="008220C8" w:rsidP="008220C8">
      <w:pPr>
        <w:ind w:firstLine="709"/>
        <w:jc w:val="both"/>
        <w:rPr>
          <w:sz w:val="28"/>
        </w:rPr>
      </w:pPr>
      <w:r w:rsidRPr="009A6E57">
        <w:rPr>
          <w:sz w:val="28"/>
        </w:rPr>
        <w:t>3.19. Эксперты и участники публичных слушаний не выносят каких-либо решений по существу обсуждаемого вопроса и не проводят каких-либо голосований.</w:t>
      </w:r>
    </w:p>
    <w:p w:rsidR="008220C8" w:rsidRPr="009A6E57" w:rsidRDefault="008220C8" w:rsidP="008220C8">
      <w:pPr>
        <w:ind w:firstLine="709"/>
        <w:jc w:val="both"/>
        <w:rPr>
          <w:sz w:val="28"/>
        </w:rPr>
      </w:pPr>
      <w:r w:rsidRPr="009A6E57">
        <w:rPr>
          <w:sz w:val="28"/>
        </w:rPr>
        <w:t>3.20. При проведении публичных слушаний ведется протокол (Приложение № 2). Протокол подписывает председательствующий и секретарь публичных слушаний.</w:t>
      </w:r>
    </w:p>
    <w:p w:rsidR="008220C8" w:rsidRPr="009A6E57" w:rsidRDefault="008220C8" w:rsidP="008220C8">
      <w:pPr>
        <w:ind w:firstLine="709"/>
        <w:jc w:val="both"/>
        <w:rPr>
          <w:sz w:val="28"/>
        </w:rPr>
      </w:pPr>
      <w:r w:rsidRPr="009A6E57">
        <w:rPr>
          <w:sz w:val="28"/>
        </w:rPr>
        <w:t>3.21. На основании протокола публичных слушаний составляется заключение о результатах публичных слушаний (Приложение № 3), в котором указываются:</w:t>
      </w:r>
    </w:p>
    <w:p w:rsidR="008220C8" w:rsidRPr="009A6E57" w:rsidRDefault="008220C8" w:rsidP="008220C8">
      <w:pPr>
        <w:ind w:firstLine="709"/>
        <w:jc w:val="both"/>
        <w:rPr>
          <w:sz w:val="28"/>
        </w:rPr>
      </w:pPr>
      <w:r w:rsidRPr="009A6E57">
        <w:rPr>
          <w:sz w:val="28"/>
        </w:rPr>
        <w:t>1) вопрос (вопросы) публичных слушаний;</w:t>
      </w:r>
    </w:p>
    <w:p w:rsidR="008220C8" w:rsidRPr="009A6E57" w:rsidRDefault="008220C8" w:rsidP="008220C8">
      <w:pPr>
        <w:ind w:firstLine="709"/>
        <w:jc w:val="both"/>
        <w:rPr>
          <w:sz w:val="28"/>
        </w:rPr>
      </w:pPr>
      <w:r w:rsidRPr="009A6E57">
        <w:rPr>
          <w:sz w:val="28"/>
        </w:rPr>
        <w:t>2) инициатор проведения публичных слушаний;</w:t>
      </w:r>
    </w:p>
    <w:p w:rsidR="008220C8" w:rsidRPr="009A6E57" w:rsidRDefault="008220C8" w:rsidP="008220C8">
      <w:pPr>
        <w:ind w:firstLine="709"/>
        <w:jc w:val="both"/>
        <w:rPr>
          <w:sz w:val="28"/>
        </w:rPr>
      </w:pPr>
      <w:r w:rsidRPr="009A6E57">
        <w:rPr>
          <w:sz w:val="28"/>
        </w:rPr>
        <w:t xml:space="preserve">3) дата, номер и наименование правового акта о назначении публичных </w:t>
      </w:r>
      <w:r w:rsidRPr="009A6E57">
        <w:rPr>
          <w:sz w:val="28"/>
        </w:rPr>
        <w:lastRenderedPageBreak/>
        <w:t>слушаний, а также дата его опубликования (обнародования);</w:t>
      </w:r>
    </w:p>
    <w:p w:rsidR="008220C8" w:rsidRPr="009A6E57" w:rsidRDefault="008220C8" w:rsidP="008220C8">
      <w:pPr>
        <w:ind w:firstLine="709"/>
        <w:jc w:val="both"/>
        <w:rPr>
          <w:sz w:val="28"/>
        </w:rPr>
      </w:pPr>
      <w:r w:rsidRPr="009A6E57">
        <w:rPr>
          <w:sz w:val="28"/>
        </w:rPr>
        <w:t>4) дата, время и место проведения публичных слушаний;</w:t>
      </w:r>
    </w:p>
    <w:p w:rsidR="008220C8" w:rsidRPr="009A6E57" w:rsidRDefault="008220C8" w:rsidP="008220C8">
      <w:pPr>
        <w:ind w:firstLine="709"/>
        <w:jc w:val="both"/>
        <w:rPr>
          <w:sz w:val="28"/>
        </w:rPr>
      </w:pPr>
      <w:r w:rsidRPr="009A6E57">
        <w:rPr>
          <w:sz w:val="28"/>
        </w:rPr>
        <w:t>5) уполномоченный орган;</w:t>
      </w:r>
    </w:p>
    <w:p w:rsidR="008220C8" w:rsidRPr="009A6E57" w:rsidRDefault="008220C8" w:rsidP="008220C8">
      <w:pPr>
        <w:ind w:firstLine="709"/>
        <w:jc w:val="both"/>
        <w:rPr>
          <w:sz w:val="28"/>
        </w:rPr>
      </w:pPr>
      <w:r w:rsidRPr="009A6E57">
        <w:rPr>
          <w:sz w:val="28"/>
        </w:rPr>
        <w:t>6) информация об экспертах публичных слушаний, количестве участников публичных слушаний, об участниках публичных слушаний, получивших право на выступление;</w:t>
      </w:r>
    </w:p>
    <w:p w:rsidR="008220C8" w:rsidRPr="009A6E57" w:rsidRDefault="008220C8" w:rsidP="008220C8">
      <w:pPr>
        <w:ind w:firstLine="709"/>
        <w:jc w:val="both"/>
        <w:rPr>
          <w:sz w:val="28"/>
        </w:rPr>
      </w:pPr>
      <w:r w:rsidRPr="009A6E57">
        <w:rPr>
          <w:sz w:val="28"/>
        </w:rPr>
        <w:t>7) сведения в обобщенном виде о поступивших предложениях и рекомендациях по вопросу (вопросам) публичных слушаний, за исключением предложений и рекомендаций, снятых подавшими (высказавшими) их экспертами и участниками публичных слушаний;</w:t>
      </w:r>
    </w:p>
    <w:p w:rsidR="008220C8" w:rsidRPr="009A6E57" w:rsidRDefault="008220C8" w:rsidP="008220C8">
      <w:pPr>
        <w:ind w:firstLine="709"/>
        <w:jc w:val="both"/>
        <w:rPr>
          <w:sz w:val="28"/>
        </w:rPr>
      </w:pPr>
      <w:r w:rsidRPr="009A6E57">
        <w:rPr>
          <w:sz w:val="28"/>
        </w:rPr>
        <w:t>8) предложения уполномоченного органа по учету поступивших предложений и замечаний по вопросу (вопросам), вынесенному на публичные слушания;</w:t>
      </w:r>
    </w:p>
    <w:p w:rsidR="008220C8" w:rsidRPr="009A6E57" w:rsidRDefault="008220C8" w:rsidP="008220C8">
      <w:pPr>
        <w:ind w:firstLine="709"/>
        <w:jc w:val="both"/>
        <w:rPr>
          <w:sz w:val="28"/>
        </w:rPr>
      </w:pPr>
      <w:r w:rsidRPr="009A6E57">
        <w:rPr>
          <w:sz w:val="28"/>
        </w:rPr>
        <w:t>9) иные сведения о результатах публичных слушаний.</w:t>
      </w:r>
    </w:p>
    <w:p w:rsidR="008220C8" w:rsidRPr="009A6E57" w:rsidRDefault="008220C8" w:rsidP="00CD446D">
      <w:pPr>
        <w:ind w:firstLine="709"/>
        <w:jc w:val="both"/>
        <w:rPr>
          <w:sz w:val="28"/>
        </w:rPr>
      </w:pPr>
      <w:r w:rsidRPr="009A6E57">
        <w:rPr>
          <w:sz w:val="28"/>
        </w:rPr>
        <w:t>3.22. Заключение о результатах публичных слушаний утверждается уполномоченным органом.</w:t>
      </w:r>
    </w:p>
    <w:p w:rsidR="008220C8" w:rsidRPr="00CD446D" w:rsidRDefault="008220C8" w:rsidP="00CD446D">
      <w:pPr>
        <w:pStyle w:val="24"/>
        <w:spacing w:line="240" w:lineRule="auto"/>
        <w:ind w:firstLine="709"/>
        <w:jc w:val="center"/>
        <w:rPr>
          <w:sz w:val="28"/>
          <w:szCs w:val="28"/>
        </w:rPr>
      </w:pPr>
    </w:p>
    <w:p w:rsidR="008220C8" w:rsidRPr="00CD446D" w:rsidRDefault="008220C8" w:rsidP="00CD446D">
      <w:pPr>
        <w:pStyle w:val="24"/>
        <w:spacing w:line="240" w:lineRule="auto"/>
        <w:ind w:left="0"/>
        <w:jc w:val="center"/>
        <w:rPr>
          <w:sz w:val="28"/>
          <w:szCs w:val="28"/>
        </w:rPr>
      </w:pPr>
      <w:r w:rsidRPr="00CD446D">
        <w:rPr>
          <w:sz w:val="28"/>
          <w:szCs w:val="28"/>
        </w:rPr>
        <w:t>Глава 4. ОПУБЛИКОВАНИЕ (ОБНАРОДОВАНИЕ)</w:t>
      </w:r>
      <w:r w:rsidR="00CD446D">
        <w:rPr>
          <w:sz w:val="28"/>
          <w:szCs w:val="28"/>
        </w:rPr>
        <w:t xml:space="preserve"> </w:t>
      </w:r>
      <w:r w:rsidRPr="00CD446D">
        <w:rPr>
          <w:sz w:val="28"/>
          <w:szCs w:val="28"/>
        </w:rPr>
        <w:t>РЕЗУЛЬТАТОВ ПУБЛИЧНЫХ СЛУШАНИЙ</w:t>
      </w:r>
    </w:p>
    <w:p w:rsidR="008220C8" w:rsidRPr="00CD446D" w:rsidRDefault="008220C8" w:rsidP="00CD446D">
      <w:pPr>
        <w:pStyle w:val="24"/>
        <w:spacing w:line="240" w:lineRule="auto"/>
        <w:ind w:firstLine="709"/>
        <w:jc w:val="center"/>
        <w:rPr>
          <w:sz w:val="28"/>
          <w:szCs w:val="28"/>
        </w:rPr>
      </w:pPr>
    </w:p>
    <w:p w:rsidR="008220C8" w:rsidRPr="009A6E57" w:rsidRDefault="008220C8" w:rsidP="00CD446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A6E57">
        <w:rPr>
          <w:bCs/>
          <w:sz w:val="28"/>
          <w:szCs w:val="28"/>
        </w:rPr>
        <w:t>4.</w:t>
      </w:r>
      <w:r w:rsidRPr="009A6E57">
        <w:rPr>
          <w:sz w:val="28"/>
          <w:szCs w:val="28"/>
        </w:rPr>
        <w:t xml:space="preserve">1. Уполномоченный орган обеспечивает опубликование (обнародование) заключения о результатах публичных слушаний, включая мотивированное </w:t>
      </w:r>
      <w:r w:rsidRPr="009A6E57">
        <w:rPr>
          <w:sz w:val="28"/>
        </w:rPr>
        <w:t>обоснование принятого решения, в течение 5 рабочих дней со дня проведения публичных слушаний.</w:t>
      </w:r>
    </w:p>
    <w:p w:rsidR="008220C8" w:rsidRPr="009A6E57" w:rsidRDefault="008220C8" w:rsidP="008220C8">
      <w:pPr>
        <w:ind w:firstLine="709"/>
        <w:jc w:val="both"/>
        <w:rPr>
          <w:sz w:val="28"/>
        </w:rPr>
      </w:pPr>
      <w:r w:rsidRPr="009A6E57">
        <w:rPr>
          <w:sz w:val="28"/>
        </w:rPr>
        <w:t>4.2. Прокол и заключение о результатах публичных слушаний, все дополнительно поступившие предложения и материалы направляются в орган местного самоуправления, назначивший публичные слушания и к компетенции которого относится принятие решения по вопросам публичных слушаний, для рассмотрения, принятия решения по существу и последующего хранения. В этот же орган направляется отчет уполномоченного органа о его работе.</w:t>
      </w:r>
    </w:p>
    <w:p w:rsidR="008220C8" w:rsidRPr="009A6E57" w:rsidRDefault="008220C8" w:rsidP="008220C8">
      <w:pPr>
        <w:ind w:firstLine="709"/>
        <w:jc w:val="both"/>
        <w:rPr>
          <w:sz w:val="28"/>
        </w:rPr>
      </w:pPr>
      <w:r w:rsidRPr="009A6E57">
        <w:rPr>
          <w:sz w:val="28"/>
        </w:rPr>
        <w:t>4.3. Заключение о результатах публичных слушаний носит рекомендательный характер.</w:t>
      </w:r>
    </w:p>
    <w:p w:rsidR="008220C8" w:rsidRDefault="008220C8" w:rsidP="00CD446D">
      <w:pPr>
        <w:ind w:firstLine="709"/>
        <w:jc w:val="both"/>
        <w:rPr>
          <w:sz w:val="28"/>
        </w:rPr>
      </w:pPr>
      <w:r w:rsidRPr="009A6E57">
        <w:rPr>
          <w:sz w:val="28"/>
        </w:rPr>
        <w:t>4.4. После принятия решения соответствующим органом местного самоуправления по вопросу (вопросам) публичных слушаний оргкомитет прекращает свою деятельность.</w:t>
      </w:r>
    </w:p>
    <w:p w:rsidR="008220C8" w:rsidRPr="00CD446D" w:rsidRDefault="008220C8" w:rsidP="00CD446D">
      <w:pPr>
        <w:ind w:firstLine="709"/>
        <w:jc w:val="center"/>
        <w:rPr>
          <w:sz w:val="28"/>
          <w:szCs w:val="28"/>
        </w:rPr>
      </w:pPr>
    </w:p>
    <w:p w:rsidR="008220C8" w:rsidRPr="00CD446D" w:rsidRDefault="008220C8" w:rsidP="00CD446D">
      <w:pPr>
        <w:pStyle w:val="af"/>
        <w:spacing w:line="240" w:lineRule="auto"/>
        <w:jc w:val="center"/>
        <w:rPr>
          <w:sz w:val="28"/>
          <w:szCs w:val="28"/>
        </w:rPr>
      </w:pPr>
      <w:r w:rsidRPr="00CD446D">
        <w:rPr>
          <w:sz w:val="28"/>
          <w:szCs w:val="28"/>
        </w:rPr>
        <w:t>Глава 5. ОСОБЕННОСТИ ОРГАНИЗАЦИИ И ПРОВЕДЕНИЯ ПУБЛИЧНЫХ СЛУШАНИЙ ПО ПРОЕКТУ УСТАВА ЕЙСКОУКРЕПЛЕНСКОГО СЕЛЬСКОГО ПОСЕЛЕНИЯ ЩЕРБИНОВСКОГО РАЙОНА, ПРОЕКТУ БЮДЖЕТА ЕЙСКОУКРЕПЛЕНСКОГО СЕЛЬСКОГО ПОСЕЛЕНИЯ ЩЕРБИНОВСКОГО РАЙОНА И ОТЧЕТА ЕГО ИСПОЛНЕНИИ, ВОПРОСУ О</w:t>
      </w:r>
    </w:p>
    <w:p w:rsidR="008220C8" w:rsidRPr="00CD446D" w:rsidRDefault="008220C8" w:rsidP="00CD446D">
      <w:pPr>
        <w:pStyle w:val="af"/>
        <w:spacing w:line="240" w:lineRule="auto"/>
        <w:jc w:val="center"/>
        <w:rPr>
          <w:sz w:val="28"/>
          <w:szCs w:val="28"/>
        </w:rPr>
      </w:pPr>
      <w:r w:rsidRPr="00CD446D">
        <w:rPr>
          <w:sz w:val="28"/>
          <w:szCs w:val="28"/>
        </w:rPr>
        <w:t>ПРЕОБРАЗОВАНИИ ЕЙСКОУКРЕПЛЕНСКОГО СЕЛЬСКОГО ПОСЕЛЕНИЯ</w:t>
      </w:r>
    </w:p>
    <w:p w:rsidR="008220C8" w:rsidRPr="00CD446D" w:rsidRDefault="008220C8" w:rsidP="00CD446D">
      <w:pPr>
        <w:ind w:firstLine="709"/>
        <w:jc w:val="center"/>
        <w:rPr>
          <w:sz w:val="28"/>
          <w:szCs w:val="28"/>
        </w:rPr>
      </w:pPr>
      <w:r w:rsidRPr="00CD446D">
        <w:rPr>
          <w:sz w:val="28"/>
          <w:szCs w:val="28"/>
        </w:rPr>
        <w:t>ЩЕРБИНОВСКОГО РАЙОНА, ПРОЕКТУ СТРАТЕГИИ СОЦИАЛЬНО-</w:t>
      </w:r>
      <w:r w:rsidRPr="00CD446D">
        <w:rPr>
          <w:sz w:val="28"/>
          <w:szCs w:val="28"/>
        </w:rPr>
        <w:lastRenderedPageBreak/>
        <w:t>ЭКОНОМИЧЕСКОГО РАЗВИТИЯ ЕЙСКОУКРЕПЛЕНСКОГО СЕЛЬСКОГО ПОСЕЛЕНИЯ ЩЕРБИНОВСКОГО РАЙОНА, ПРОЕКТУ ПРАВИЛ</w:t>
      </w:r>
    </w:p>
    <w:p w:rsidR="008220C8" w:rsidRPr="00CD446D" w:rsidRDefault="008220C8" w:rsidP="00CD446D">
      <w:pPr>
        <w:ind w:firstLine="709"/>
        <w:jc w:val="center"/>
        <w:rPr>
          <w:sz w:val="28"/>
          <w:szCs w:val="28"/>
        </w:rPr>
      </w:pPr>
      <w:r w:rsidRPr="00CD446D">
        <w:rPr>
          <w:sz w:val="28"/>
          <w:szCs w:val="28"/>
        </w:rPr>
        <w:t>БЛАГОУСТРОЙСТВА ТЕРРИТОРИИ И ПРОЕКТУ,</w:t>
      </w:r>
    </w:p>
    <w:p w:rsidR="008220C8" w:rsidRPr="00CD446D" w:rsidRDefault="008220C8" w:rsidP="00CD446D">
      <w:pPr>
        <w:ind w:firstLine="709"/>
        <w:jc w:val="center"/>
        <w:rPr>
          <w:sz w:val="28"/>
          <w:szCs w:val="28"/>
        </w:rPr>
      </w:pPr>
      <w:r w:rsidRPr="00CD446D">
        <w:rPr>
          <w:sz w:val="28"/>
          <w:szCs w:val="28"/>
        </w:rPr>
        <w:t>ПРЕДУСМАТРИВАЮЩЕМУ ВНЕСЕНИЕ ИЗМЕНЕНИЙ В</w:t>
      </w:r>
    </w:p>
    <w:p w:rsidR="008220C8" w:rsidRPr="00CD446D" w:rsidRDefault="008220C8" w:rsidP="00CD446D">
      <w:pPr>
        <w:ind w:firstLine="709"/>
        <w:jc w:val="both"/>
        <w:rPr>
          <w:sz w:val="28"/>
          <w:szCs w:val="28"/>
        </w:rPr>
      </w:pPr>
      <w:r w:rsidRPr="00CD446D">
        <w:rPr>
          <w:sz w:val="28"/>
          <w:szCs w:val="28"/>
        </w:rPr>
        <w:t>УТВЕРЖДЕННЫЕ ПРАВИЛА БЛАГОУСТРОЙСТВА ТЕРРИТОРИИ</w:t>
      </w:r>
    </w:p>
    <w:p w:rsidR="008220C8" w:rsidRPr="00CD446D" w:rsidRDefault="008220C8" w:rsidP="00CD446D">
      <w:pPr>
        <w:pStyle w:val="af"/>
        <w:spacing w:line="240" w:lineRule="auto"/>
        <w:jc w:val="both"/>
        <w:rPr>
          <w:sz w:val="28"/>
          <w:szCs w:val="28"/>
        </w:rPr>
      </w:pPr>
    </w:p>
    <w:p w:rsidR="008220C8" w:rsidRPr="00CD446D" w:rsidRDefault="008220C8" w:rsidP="00CD446D">
      <w:pPr>
        <w:pStyle w:val="af"/>
        <w:spacing w:line="240" w:lineRule="auto"/>
        <w:ind w:firstLine="709"/>
        <w:jc w:val="center"/>
        <w:rPr>
          <w:bCs/>
          <w:sz w:val="28"/>
          <w:szCs w:val="28"/>
        </w:rPr>
      </w:pPr>
      <w:r w:rsidRPr="00CD446D">
        <w:rPr>
          <w:bCs/>
          <w:sz w:val="28"/>
          <w:szCs w:val="28"/>
        </w:rPr>
        <w:t>5.1.</w:t>
      </w:r>
      <w:r w:rsidRPr="00CD446D">
        <w:rPr>
          <w:sz w:val="28"/>
          <w:szCs w:val="28"/>
        </w:rPr>
        <w:t xml:space="preserve"> </w:t>
      </w:r>
      <w:r w:rsidRPr="00CD446D">
        <w:rPr>
          <w:bCs/>
          <w:sz w:val="28"/>
          <w:szCs w:val="28"/>
        </w:rPr>
        <w:t>Особенности рассмотрения на публичных слушаниях проекта</w:t>
      </w:r>
    </w:p>
    <w:p w:rsidR="008220C8" w:rsidRPr="00CD446D" w:rsidRDefault="008220C8" w:rsidP="00CD446D">
      <w:pPr>
        <w:pStyle w:val="af"/>
        <w:spacing w:line="240" w:lineRule="auto"/>
        <w:ind w:firstLine="709"/>
        <w:jc w:val="center"/>
        <w:rPr>
          <w:bCs/>
          <w:sz w:val="28"/>
          <w:szCs w:val="28"/>
        </w:rPr>
      </w:pPr>
      <w:r w:rsidRPr="00CD446D">
        <w:rPr>
          <w:bCs/>
          <w:sz w:val="28"/>
          <w:szCs w:val="28"/>
        </w:rPr>
        <w:t xml:space="preserve">Устава </w:t>
      </w:r>
      <w:r w:rsidRPr="00CD446D">
        <w:rPr>
          <w:sz w:val="28"/>
          <w:szCs w:val="28"/>
        </w:rPr>
        <w:t>Ейскоукрепленского сельского поселения Щербиновского района</w:t>
      </w:r>
      <w:r w:rsidRPr="00CD446D">
        <w:rPr>
          <w:bCs/>
          <w:sz w:val="28"/>
          <w:szCs w:val="28"/>
        </w:rPr>
        <w:t xml:space="preserve"> и проекта муниципального правового акта о внесении изменений в Устав</w:t>
      </w:r>
    </w:p>
    <w:p w:rsidR="008220C8" w:rsidRPr="00CD446D" w:rsidRDefault="008220C8" w:rsidP="00CD446D">
      <w:pPr>
        <w:pStyle w:val="af"/>
        <w:spacing w:line="240" w:lineRule="auto"/>
        <w:ind w:firstLine="709"/>
        <w:jc w:val="center"/>
        <w:rPr>
          <w:sz w:val="28"/>
          <w:szCs w:val="28"/>
        </w:rPr>
      </w:pPr>
      <w:r w:rsidRPr="00CD446D">
        <w:rPr>
          <w:sz w:val="28"/>
          <w:szCs w:val="28"/>
        </w:rPr>
        <w:t>Ейскоукрепленского сельского поселения Щербиновского района</w:t>
      </w:r>
    </w:p>
    <w:p w:rsidR="008220C8" w:rsidRPr="00CD446D" w:rsidRDefault="008220C8" w:rsidP="00CD446D">
      <w:pPr>
        <w:pStyle w:val="af"/>
        <w:spacing w:line="240" w:lineRule="auto"/>
        <w:ind w:firstLine="709"/>
        <w:jc w:val="both"/>
        <w:rPr>
          <w:sz w:val="28"/>
          <w:szCs w:val="28"/>
        </w:rPr>
      </w:pPr>
    </w:p>
    <w:p w:rsidR="008220C8" w:rsidRPr="00CD446D" w:rsidRDefault="008220C8" w:rsidP="00CD446D">
      <w:pPr>
        <w:pStyle w:val="af"/>
        <w:spacing w:line="240" w:lineRule="auto"/>
        <w:ind w:firstLine="709"/>
        <w:jc w:val="both"/>
        <w:rPr>
          <w:sz w:val="28"/>
          <w:szCs w:val="28"/>
        </w:rPr>
      </w:pPr>
      <w:r w:rsidRPr="00CD446D">
        <w:rPr>
          <w:sz w:val="28"/>
          <w:szCs w:val="28"/>
        </w:rPr>
        <w:t>5.1.1. Проект Устава Ейскоукрепленского сельского поселения Щербиновского района и проект муниципального правового акта о внесении изменений и дополнений в Устав Ейскоукрепленского сельского поселения Щербиновского района рассматривается на публичных слушаниях с учетом особенностей, предусмотренных Федеральным законом от 6 октября 2003 года                           № 131-ФЗ «Об общих принципах организации местного самоуправления в Российской Федерации» и Уставом Ейскоукрепленского сельского поселения Щербиновского района.</w:t>
      </w:r>
    </w:p>
    <w:p w:rsidR="008220C8" w:rsidRPr="00CD446D" w:rsidRDefault="008220C8" w:rsidP="00CD446D">
      <w:pPr>
        <w:pStyle w:val="af"/>
        <w:spacing w:line="240" w:lineRule="auto"/>
        <w:ind w:firstLine="709"/>
        <w:jc w:val="both"/>
        <w:rPr>
          <w:sz w:val="28"/>
          <w:szCs w:val="28"/>
        </w:rPr>
      </w:pPr>
      <w:r w:rsidRPr="00CD446D">
        <w:rPr>
          <w:sz w:val="28"/>
          <w:szCs w:val="28"/>
        </w:rPr>
        <w:t>5.1.2. Проект Устава Ейскоукрепленского сельского поселения Щербиновского района и проект муниципального правового акта о внесении изменений и дополнений в Устав Ейскоукрепленского сельского поселения Щербиновского района подлежит официальному опубликованию (обнародованию) не позднее, чем за 30 календарных дней до дня рассмотрения Советом вопроса о его принятии. Одновременно публикуются порядок учета предложений по указанному проекту, порядок участия граждан в его обсуждении, а также решение Совета о назначении публичных слушаний по проекту.</w:t>
      </w:r>
    </w:p>
    <w:p w:rsidR="008220C8" w:rsidRPr="00CD446D" w:rsidRDefault="008220C8" w:rsidP="00CD446D">
      <w:pPr>
        <w:pStyle w:val="af"/>
        <w:spacing w:line="240" w:lineRule="auto"/>
        <w:ind w:firstLine="709"/>
        <w:jc w:val="both"/>
        <w:rPr>
          <w:sz w:val="28"/>
          <w:szCs w:val="28"/>
        </w:rPr>
      </w:pPr>
      <w:r w:rsidRPr="00CD446D">
        <w:rPr>
          <w:sz w:val="28"/>
          <w:szCs w:val="28"/>
        </w:rPr>
        <w:t>Не требуется официальное опубликование (обнародование) порядка учета предложений по проекту решения Совета о внесении изменений и дополнений в Устав Ейскоукрепленского сельского поселения Щербиновского района, а также порядка участия граждан в его обсуждении в случае, когда в Устав Ейскоукрепленского сельского поселения Щербиновского района вносятся изменения в форме точного воспроизведения положений Конституции Российской Федерации, федеральных законов, устава или законов Краснодарского края в целях приведения данного Устава Ейскоукрепленского сельского поселения Щербиновского района в соответствие с этими нормативными правовыми актами.</w:t>
      </w:r>
    </w:p>
    <w:p w:rsidR="008220C8" w:rsidRPr="00CD446D" w:rsidRDefault="008220C8" w:rsidP="00CD446D">
      <w:pPr>
        <w:pStyle w:val="af"/>
        <w:spacing w:line="240" w:lineRule="auto"/>
        <w:ind w:firstLine="709"/>
        <w:jc w:val="both"/>
        <w:rPr>
          <w:sz w:val="28"/>
          <w:szCs w:val="28"/>
        </w:rPr>
      </w:pPr>
      <w:r w:rsidRPr="00CD446D">
        <w:rPr>
          <w:sz w:val="28"/>
          <w:szCs w:val="28"/>
        </w:rPr>
        <w:t xml:space="preserve">5.1.3. Публичные слушания по проекту Устава Ейскоукрепленского сельского поселения Щербиновского района или проекту муниципального правового акта о внесении изменений и дополнений в Устав Ейскоукрепленского сельского поселения Щербиновского района проводятся </w:t>
      </w:r>
      <w:r w:rsidRPr="00CD446D">
        <w:rPr>
          <w:sz w:val="28"/>
          <w:szCs w:val="28"/>
        </w:rPr>
        <w:lastRenderedPageBreak/>
        <w:t>не ранее чем через десять календарных дней после дня опубликования проекта, но не позднее, чем за пять календарных дней до дня рассмотрения Советом вопроса о его принятии.</w:t>
      </w:r>
    </w:p>
    <w:p w:rsidR="008220C8" w:rsidRPr="00CD446D" w:rsidRDefault="008220C8" w:rsidP="00CD446D">
      <w:pPr>
        <w:pStyle w:val="af"/>
        <w:spacing w:line="240" w:lineRule="auto"/>
        <w:ind w:firstLine="709"/>
        <w:jc w:val="both"/>
        <w:rPr>
          <w:sz w:val="28"/>
          <w:szCs w:val="28"/>
        </w:rPr>
      </w:pPr>
      <w:r w:rsidRPr="00CD446D">
        <w:rPr>
          <w:sz w:val="28"/>
          <w:szCs w:val="28"/>
        </w:rPr>
        <w:t>5.1.4. Уполномоченным органом по проведению публичных слушаний по проекту Устава Ейскоукрепленского сельского поселения Щербиновского района или проекту муниципального правового акта о внесении изменений и дополнений в Устав Ейскоукрепленского сельского поселения Щербиновского района является оргкомитет, создаваемый в порядке, предусмотренном Главой 3 настоящего Положения.</w:t>
      </w:r>
    </w:p>
    <w:p w:rsidR="008220C8" w:rsidRPr="00CD446D" w:rsidRDefault="008220C8" w:rsidP="004E1B54">
      <w:pPr>
        <w:pStyle w:val="af"/>
        <w:spacing w:line="240" w:lineRule="auto"/>
        <w:ind w:firstLine="709"/>
        <w:jc w:val="center"/>
        <w:rPr>
          <w:bCs/>
          <w:sz w:val="28"/>
          <w:szCs w:val="28"/>
        </w:rPr>
      </w:pPr>
      <w:r w:rsidRPr="00CD446D">
        <w:rPr>
          <w:bCs/>
          <w:sz w:val="28"/>
          <w:szCs w:val="28"/>
        </w:rPr>
        <w:t>5.2.</w:t>
      </w:r>
      <w:r w:rsidRPr="00CD446D">
        <w:rPr>
          <w:b/>
          <w:sz w:val="28"/>
          <w:szCs w:val="28"/>
        </w:rPr>
        <w:t xml:space="preserve"> </w:t>
      </w:r>
      <w:r w:rsidRPr="00CD446D">
        <w:rPr>
          <w:bCs/>
          <w:sz w:val="28"/>
          <w:szCs w:val="28"/>
        </w:rPr>
        <w:t>Особенности рассмотрения на публичных слушаниях</w:t>
      </w:r>
    </w:p>
    <w:p w:rsidR="008220C8" w:rsidRPr="00CD446D" w:rsidRDefault="008220C8" w:rsidP="004E1B54">
      <w:pPr>
        <w:pStyle w:val="af"/>
        <w:spacing w:line="240" w:lineRule="auto"/>
        <w:ind w:firstLine="709"/>
        <w:jc w:val="center"/>
        <w:rPr>
          <w:sz w:val="28"/>
          <w:szCs w:val="28"/>
        </w:rPr>
      </w:pPr>
      <w:r w:rsidRPr="00CD446D">
        <w:rPr>
          <w:bCs/>
          <w:sz w:val="28"/>
          <w:szCs w:val="28"/>
        </w:rPr>
        <w:t xml:space="preserve">проекта бюджета </w:t>
      </w:r>
      <w:r w:rsidRPr="00CD446D">
        <w:rPr>
          <w:sz w:val="28"/>
          <w:szCs w:val="28"/>
        </w:rPr>
        <w:t>Ейскоукрепленского сельского поселения</w:t>
      </w:r>
    </w:p>
    <w:p w:rsidR="008220C8" w:rsidRPr="00CD446D" w:rsidRDefault="008220C8" w:rsidP="004E1B54">
      <w:pPr>
        <w:pStyle w:val="af"/>
        <w:spacing w:line="240" w:lineRule="auto"/>
        <w:ind w:firstLine="709"/>
        <w:jc w:val="center"/>
        <w:rPr>
          <w:bCs/>
          <w:sz w:val="28"/>
          <w:szCs w:val="28"/>
        </w:rPr>
      </w:pPr>
      <w:r w:rsidRPr="00CD446D">
        <w:rPr>
          <w:sz w:val="28"/>
          <w:szCs w:val="28"/>
        </w:rPr>
        <w:t>Щербиновского района</w:t>
      </w:r>
      <w:r w:rsidRPr="00CD446D">
        <w:rPr>
          <w:bCs/>
          <w:sz w:val="28"/>
          <w:szCs w:val="28"/>
        </w:rPr>
        <w:t xml:space="preserve"> и отчета о его исполнении.</w:t>
      </w:r>
    </w:p>
    <w:p w:rsidR="008220C8" w:rsidRPr="00CD446D" w:rsidRDefault="008220C8" w:rsidP="00CD446D">
      <w:pPr>
        <w:pStyle w:val="af"/>
        <w:spacing w:line="240" w:lineRule="auto"/>
        <w:ind w:firstLine="709"/>
        <w:jc w:val="both"/>
        <w:rPr>
          <w:b/>
          <w:sz w:val="28"/>
          <w:szCs w:val="28"/>
        </w:rPr>
      </w:pPr>
    </w:p>
    <w:p w:rsidR="008220C8" w:rsidRPr="00CD446D" w:rsidRDefault="008220C8" w:rsidP="00CD446D">
      <w:pPr>
        <w:pStyle w:val="af"/>
        <w:spacing w:line="240" w:lineRule="auto"/>
        <w:ind w:firstLine="709"/>
        <w:jc w:val="both"/>
        <w:rPr>
          <w:sz w:val="28"/>
          <w:szCs w:val="28"/>
        </w:rPr>
      </w:pPr>
      <w:r w:rsidRPr="00CD446D">
        <w:rPr>
          <w:sz w:val="28"/>
          <w:szCs w:val="28"/>
        </w:rPr>
        <w:t>5.2.1. Проект бюджета Ейскоукрепленского сельского поселения Щербиновского района и отчет о его исполнении рассматриваются на публичных слушаниях с учетом особенностей, предусмотренных Бюджетным кодексом Российской Федерации, иными федеральными законами, законами Краснодарского края, Уставом Ейскоукрепленского сельского поселения Щербиновского района, Положением о бюджетном процессе в Ейскоукрепленском сельском поселении Щербиновского района.</w:t>
      </w:r>
    </w:p>
    <w:p w:rsidR="008220C8" w:rsidRPr="00CD446D" w:rsidRDefault="008220C8" w:rsidP="00CD446D">
      <w:pPr>
        <w:pStyle w:val="af"/>
        <w:spacing w:line="240" w:lineRule="auto"/>
        <w:ind w:firstLine="709"/>
        <w:jc w:val="both"/>
        <w:rPr>
          <w:sz w:val="28"/>
          <w:szCs w:val="28"/>
        </w:rPr>
      </w:pPr>
      <w:r w:rsidRPr="00CD446D">
        <w:rPr>
          <w:sz w:val="28"/>
          <w:szCs w:val="28"/>
        </w:rPr>
        <w:t>5.2.2. Решение о назначении публичных слушаний по проекту бюджета Ейскоукрепленского сельского поселения Щербиновского района и отчета об исполнении бюджета Ейскоукрепленского сельского поселения Щербиновского района принимается в течение десяти календарных дней после внесения указанного проекта (отчета) в Совет и публикуется в установленном настоящим Положением порядке вместе с проектом (отчетом). Указанный проект (отчет) публикуется вместе с приложениями к нему, в которых содержатся сведения, отнесенные Бюджетным кодексом Российской Федерации к составу показателей, в обязательном порядке представляемых для рассмотрения решения о бюджете.</w:t>
      </w:r>
    </w:p>
    <w:p w:rsidR="008220C8" w:rsidRPr="00CD446D" w:rsidRDefault="008220C8" w:rsidP="00CD446D">
      <w:pPr>
        <w:pStyle w:val="af"/>
        <w:spacing w:line="240" w:lineRule="auto"/>
        <w:ind w:firstLine="709"/>
        <w:jc w:val="both"/>
        <w:rPr>
          <w:sz w:val="28"/>
          <w:szCs w:val="28"/>
        </w:rPr>
      </w:pPr>
      <w:r w:rsidRPr="00CD446D">
        <w:rPr>
          <w:sz w:val="28"/>
          <w:szCs w:val="28"/>
        </w:rPr>
        <w:t>5.2.3. Публичные слушания по указанному проекту (отчету) проводятся не позднее семи календарных дней до дня рассмотрения Советом вопроса о их принятии.</w:t>
      </w:r>
    </w:p>
    <w:p w:rsidR="008220C8" w:rsidRPr="00CD446D" w:rsidRDefault="008220C8" w:rsidP="00CD446D">
      <w:pPr>
        <w:pStyle w:val="af"/>
        <w:spacing w:line="240" w:lineRule="auto"/>
        <w:ind w:firstLine="709"/>
        <w:jc w:val="both"/>
        <w:rPr>
          <w:sz w:val="28"/>
          <w:szCs w:val="28"/>
        </w:rPr>
      </w:pPr>
      <w:r w:rsidRPr="00CD446D">
        <w:rPr>
          <w:sz w:val="28"/>
          <w:szCs w:val="28"/>
        </w:rPr>
        <w:t>5.2.4. Уполномоченным органом по проведению публичных слушаний по проекту бюджета Ейскоукрепленского сельского поселения Щербиновского района и отчету об исполнении бюджета Ейскоукрепленского сельского поселения Щербиновского района является оргкомитет, создаваемый в порядке, предусмотренном Главой 3 настоящего Положения.</w:t>
      </w:r>
    </w:p>
    <w:p w:rsidR="008220C8" w:rsidRDefault="008220C8" w:rsidP="00CD446D">
      <w:pPr>
        <w:pStyle w:val="af"/>
        <w:spacing w:line="240" w:lineRule="auto"/>
        <w:ind w:firstLine="709"/>
        <w:jc w:val="both"/>
        <w:rPr>
          <w:bCs/>
          <w:sz w:val="28"/>
          <w:szCs w:val="28"/>
        </w:rPr>
      </w:pPr>
    </w:p>
    <w:p w:rsidR="00CD446D" w:rsidRPr="00CD446D" w:rsidRDefault="00CD446D" w:rsidP="00CD446D">
      <w:pPr>
        <w:pStyle w:val="af"/>
        <w:spacing w:line="240" w:lineRule="auto"/>
        <w:ind w:firstLine="709"/>
        <w:jc w:val="both"/>
        <w:rPr>
          <w:bCs/>
          <w:sz w:val="28"/>
          <w:szCs w:val="28"/>
        </w:rPr>
      </w:pPr>
    </w:p>
    <w:p w:rsidR="008220C8" w:rsidRPr="00CD446D" w:rsidRDefault="008220C8" w:rsidP="00CD446D">
      <w:pPr>
        <w:pStyle w:val="af"/>
        <w:spacing w:line="240" w:lineRule="auto"/>
        <w:ind w:firstLine="709"/>
        <w:jc w:val="center"/>
        <w:rPr>
          <w:bCs/>
          <w:sz w:val="28"/>
          <w:szCs w:val="28"/>
        </w:rPr>
      </w:pPr>
      <w:r w:rsidRPr="00CD446D">
        <w:rPr>
          <w:bCs/>
          <w:sz w:val="28"/>
          <w:szCs w:val="28"/>
        </w:rPr>
        <w:lastRenderedPageBreak/>
        <w:t>5.3.</w:t>
      </w:r>
      <w:r w:rsidRPr="00CD446D">
        <w:rPr>
          <w:sz w:val="28"/>
          <w:szCs w:val="28"/>
        </w:rPr>
        <w:t xml:space="preserve"> </w:t>
      </w:r>
      <w:r w:rsidRPr="00CD446D">
        <w:rPr>
          <w:bCs/>
          <w:sz w:val="28"/>
          <w:szCs w:val="28"/>
        </w:rPr>
        <w:t>Особенности рассмотрения на публичных слушаниях вопроса</w:t>
      </w:r>
    </w:p>
    <w:p w:rsidR="008220C8" w:rsidRPr="00CD446D" w:rsidRDefault="008220C8" w:rsidP="00CD446D">
      <w:pPr>
        <w:pStyle w:val="af"/>
        <w:spacing w:line="240" w:lineRule="auto"/>
        <w:ind w:firstLine="709"/>
        <w:jc w:val="center"/>
        <w:rPr>
          <w:sz w:val="28"/>
          <w:szCs w:val="28"/>
        </w:rPr>
      </w:pPr>
      <w:r w:rsidRPr="00CD446D">
        <w:rPr>
          <w:bCs/>
          <w:sz w:val="28"/>
          <w:szCs w:val="28"/>
        </w:rPr>
        <w:t xml:space="preserve">о преобразовании </w:t>
      </w:r>
      <w:r w:rsidRPr="00CD446D">
        <w:rPr>
          <w:sz w:val="28"/>
          <w:szCs w:val="28"/>
        </w:rPr>
        <w:t>Ейскоукрепленского сельского поселения</w:t>
      </w:r>
    </w:p>
    <w:p w:rsidR="008220C8" w:rsidRPr="00CD446D" w:rsidRDefault="008220C8" w:rsidP="00CD446D">
      <w:pPr>
        <w:pStyle w:val="af"/>
        <w:spacing w:line="240" w:lineRule="auto"/>
        <w:ind w:firstLine="709"/>
        <w:jc w:val="center"/>
        <w:rPr>
          <w:sz w:val="28"/>
          <w:szCs w:val="28"/>
        </w:rPr>
      </w:pPr>
      <w:r w:rsidRPr="00CD446D">
        <w:rPr>
          <w:sz w:val="28"/>
          <w:szCs w:val="28"/>
        </w:rPr>
        <w:t>Щербиновского района</w:t>
      </w:r>
    </w:p>
    <w:p w:rsidR="008220C8" w:rsidRPr="00CD446D" w:rsidRDefault="008220C8" w:rsidP="00CD446D">
      <w:pPr>
        <w:pStyle w:val="af"/>
        <w:spacing w:line="240" w:lineRule="auto"/>
        <w:ind w:firstLine="709"/>
        <w:jc w:val="both"/>
        <w:rPr>
          <w:bCs/>
          <w:sz w:val="28"/>
          <w:szCs w:val="28"/>
        </w:rPr>
      </w:pPr>
    </w:p>
    <w:p w:rsidR="008220C8" w:rsidRPr="00CD446D" w:rsidRDefault="008220C8" w:rsidP="00CD446D">
      <w:pPr>
        <w:pStyle w:val="af"/>
        <w:spacing w:line="240" w:lineRule="auto"/>
        <w:ind w:firstLine="709"/>
        <w:jc w:val="both"/>
        <w:rPr>
          <w:sz w:val="28"/>
          <w:szCs w:val="28"/>
        </w:rPr>
      </w:pPr>
      <w:r w:rsidRPr="00CD446D">
        <w:rPr>
          <w:sz w:val="28"/>
          <w:szCs w:val="28"/>
        </w:rPr>
        <w:t>5.3.1. Публичные слушания по вопросу о преобразовании Ейскоукрепленского сельского поселения Щербиновского района организуются и проводятся в соответствии с особенностями, предусмотренными Федеральным законом от 6 октября 2003 года № 131-ФЗ «Об общих принципах организации местного самоуправления в Российской Федерации», Законами Краснодарского края «О местном самоуправлении в Краснодарском крае» и «О референдумах в Краснодарском крае», Уставом Ейскоукрепленского сельского поселения Щербиновского района.</w:t>
      </w:r>
    </w:p>
    <w:p w:rsidR="008220C8" w:rsidRPr="00CD446D" w:rsidRDefault="008220C8" w:rsidP="00CD446D">
      <w:pPr>
        <w:pStyle w:val="af"/>
        <w:spacing w:line="240" w:lineRule="auto"/>
        <w:ind w:firstLine="709"/>
        <w:jc w:val="both"/>
        <w:rPr>
          <w:sz w:val="28"/>
          <w:szCs w:val="28"/>
        </w:rPr>
      </w:pPr>
      <w:r w:rsidRPr="00CD446D">
        <w:rPr>
          <w:sz w:val="28"/>
          <w:szCs w:val="28"/>
        </w:rPr>
        <w:t>5.3.2. Решение о назначении публичных слушаний по данному вопросу принимается Советом.</w:t>
      </w:r>
    </w:p>
    <w:p w:rsidR="008220C8" w:rsidRPr="00CD446D" w:rsidRDefault="008220C8" w:rsidP="00CD446D">
      <w:pPr>
        <w:pStyle w:val="af"/>
        <w:spacing w:line="240" w:lineRule="auto"/>
        <w:ind w:firstLine="709"/>
        <w:jc w:val="both"/>
        <w:rPr>
          <w:sz w:val="28"/>
          <w:szCs w:val="28"/>
        </w:rPr>
      </w:pPr>
      <w:r w:rsidRPr="00CD446D">
        <w:rPr>
          <w:sz w:val="28"/>
          <w:szCs w:val="28"/>
        </w:rPr>
        <w:t>5.3.3. Уполномоченным органом по проведению публичных слушаний по вопросу о преобразовании Ейскоукрепленского сельского поселения Щербиновского района является оргкомитет, созданный в порядке, предусмотренном Главой 3 настоящего Положения.</w:t>
      </w:r>
    </w:p>
    <w:p w:rsidR="008220C8" w:rsidRPr="00CD446D" w:rsidRDefault="008220C8" w:rsidP="00CD446D">
      <w:pPr>
        <w:ind w:firstLine="709"/>
        <w:jc w:val="both"/>
        <w:rPr>
          <w:sz w:val="28"/>
          <w:szCs w:val="28"/>
        </w:rPr>
      </w:pPr>
    </w:p>
    <w:p w:rsidR="008220C8" w:rsidRPr="009A6E57" w:rsidRDefault="008220C8" w:rsidP="00CD446D">
      <w:pPr>
        <w:ind w:firstLine="709"/>
        <w:jc w:val="both"/>
        <w:rPr>
          <w:sz w:val="28"/>
          <w:szCs w:val="28"/>
        </w:rPr>
      </w:pPr>
      <w:r w:rsidRPr="00CD446D">
        <w:rPr>
          <w:sz w:val="28"/>
          <w:szCs w:val="28"/>
        </w:rPr>
        <w:t>5.4 Особенности рассмотрения на публичных слушаниях</w:t>
      </w:r>
      <w:r w:rsidRPr="009A6E57">
        <w:rPr>
          <w:sz w:val="28"/>
          <w:szCs w:val="28"/>
        </w:rPr>
        <w:t xml:space="preserve"> проекта </w:t>
      </w:r>
    </w:p>
    <w:p w:rsidR="008220C8" w:rsidRPr="009A6E57" w:rsidRDefault="008220C8" w:rsidP="008220C8">
      <w:pPr>
        <w:ind w:firstLine="709"/>
        <w:jc w:val="center"/>
        <w:rPr>
          <w:sz w:val="28"/>
          <w:szCs w:val="28"/>
        </w:rPr>
      </w:pPr>
      <w:r w:rsidRPr="009A6E57">
        <w:rPr>
          <w:sz w:val="28"/>
          <w:szCs w:val="28"/>
        </w:rPr>
        <w:t xml:space="preserve">стратегии социально-экономического развития Ейскоукрепленского  </w:t>
      </w:r>
    </w:p>
    <w:p w:rsidR="008220C8" w:rsidRPr="009A6E57" w:rsidRDefault="008220C8" w:rsidP="008220C8">
      <w:pPr>
        <w:ind w:firstLine="709"/>
        <w:jc w:val="center"/>
        <w:rPr>
          <w:sz w:val="28"/>
          <w:szCs w:val="28"/>
        </w:rPr>
      </w:pPr>
      <w:r w:rsidRPr="009A6E57">
        <w:rPr>
          <w:sz w:val="28"/>
          <w:szCs w:val="28"/>
        </w:rPr>
        <w:t>сельского поселения Щербиновского района</w:t>
      </w:r>
    </w:p>
    <w:p w:rsidR="008220C8" w:rsidRPr="009A6E57" w:rsidRDefault="008220C8" w:rsidP="008220C8">
      <w:pPr>
        <w:ind w:firstLine="709"/>
        <w:jc w:val="center"/>
        <w:rPr>
          <w:sz w:val="28"/>
          <w:szCs w:val="28"/>
        </w:rPr>
      </w:pPr>
    </w:p>
    <w:p w:rsidR="008220C8" w:rsidRPr="009A6E57" w:rsidRDefault="008220C8" w:rsidP="008220C8">
      <w:pPr>
        <w:ind w:firstLine="709"/>
        <w:jc w:val="both"/>
        <w:rPr>
          <w:sz w:val="28"/>
          <w:szCs w:val="28"/>
        </w:rPr>
      </w:pPr>
      <w:r w:rsidRPr="009A6E57">
        <w:rPr>
          <w:sz w:val="28"/>
          <w:szCs w:val="28"/>
        </w:rPr>
        <w:t xml:space="preserve">5.4.1. Решение о назначении публичных слушаний по проекту стратегии социально-экономического развития Ейскоукрепленского сельского поселения Щербиновского района (далее – Стратегия) принимается Советом. </w:t>
      </w:r>
    </w:p>
    <w:p w:rsidR="008220C8" w:rsidRPr="009A6E57" w:rsidRDefault="008220C8" w:rsidP="008220C8">
      <w:pPr>
        <w:ind w:firstLine="709"/>
        <w:jc w:val="both"/>
        <w:rPr>
          <w:sz w:val="28"/>
          <w:szCs w:val="28"/>
        </w:rPr>
      </w:pPr>
      <w:r w:rsidRPr="009A6E57">
        <w:rPr>
          <w:sz w:val="28"/>
          <w:szCs w:val="28"/>
        </w:rPr>
        <w:t xml:space="preserve">5.4.2. Публичные слушания по проекту Стратегии проводятся не ранее чем через 15 дней после дня обнародования проекта Стратегии, и размещения проекта Стратегии на официальном сайте администрации Ейскоукрепленского сельского поселения Щербиновского района в информационно-телекоммуникационной сети «Интернет», а также на общедоступном информационном ресурсе стратегического планирования в информационно - телекоммуникационной сети «Интернет». </w:t>
      </w:r>
    </w:p>
    <w:p w:rsidR="008220C8" w:rsidRPr="009A6E57" w:rsidRDefault="008220C8" w:rsidP="008220C8">
      <w:pPr>
        <w:ind w:firstLine="709"/>
        <w:jc w:val="both"/>
        <w:rPr>
          <w:sz w:val="28"/>
          <w:szCs w:val="28"/>
        </w:rPr>
      </w:pPr>
      <w:r w:rsidRPr="009A6E57">
        <w:rPr>
          <w:sz w:val="28"/>
          <w:szCs w:val="28"/>
        </w:rPr>
        <w:t>5.4.3. Одновременно обнародуются порядок учета предложений по указанному проекту Стратегии, порядок участия граждан в его обсуждении, а также решение Совета о назначении публичных слушаний по проекту Стратегии.</w:t>
      </w:r>
    </w:p>
    <w:p w:rsidR="008220C8" w:rsidRPr="009A6E57" w:rsidRDefault="008220C8" w:rsidP="008220C8">
      <w:pPr>
        <w:ind w:firstLine="709"/>
        <w:jc w:val="both"/>
        <w:rPr>
          <w:sz w:val="28"/>
          <w:szCs w:val="28"/>
        </w:rPr>
      </w:pPr>
      <w:r w:rsidRPr="009A6E57">
        <w:rPr>
          <w:sz w:val="28"/>
          <w:szCs w:val="28"/>
        </w:rPr>
        <w:t>5.4.4. Организатором публичных слушаний по проекту Стратегии является оргкомитет.</w:t>
      </w:r>
    </w:p>
    <w:p w:rsidR="008220C8" w:rsidRPr="009A6E57" w:rsidRDefault="008220C8" w:rsidP="008220C8">
      <w:pPr>
        <w:ind w:firstLine="709"/>
        <w:jc w:val="both"/>
        <w:rPr>
          <w:sz w:val="28"/>
          <w:szCs w:val="28"/>
        </w:rPr>
      </w:pPr>
      <w:r w:rsidRPr="009A6E57">
        <w:rPr>
          <w:sz w:val="28"/>
          <w:szCs w:val="28"/>
        </w:rPr>
        <w:t>5.4.5. В состав оргкомитета могут быть включены: депутаты Совета, специалисты администрации Ейскоукрепленского сельского поселения Щербиновского района, иные лица.</w:t>
      </w:r>
    </w:p>
    <w:p w:rsidR="008220C8" w:rsidRPr="009A6E57" w:rsidRDefault="008220C8" w:rsidP="008220C8">
      <w:pPr>
        <w:ind w:firstLine="709"/>
        <w:jc w:val="both"/>
        <w:rPr>
          <w:sz w:val="28"/>
          <w:szCs w:val="28"/>
        </w:rPr>
      </w:pPr>
    </w:p>
    <w:p w:rsidR="008220C8" w:rsidRPr="009A6E57" w:rsidRDefault="008220C8" w:rsidP="008220C8">
      <w:pPr>
        <w:ind w:firstLine="709"/>
        <w:jc w:val="center"/>
        <w:rPr>
          <w:sz w:val="28"/>
          <w:szCs w:val="28"/>
        </w:rPr>
      </w:pPr>
      <w:r w:rsidRPr="009A6E57">
        <w:rPr>
          <w:sz w:val="28"/>
          <w:szCs w:val="28"/>
        </w:rPr>
        <w:t xml:space="preserve">5.5 Особенности организации и проведения публичных слушаний </w:t>
      </w:r>
    </w:p>
    <w:p w:rsidR="008220C8" w:rsidRPr="009A6E57" w:rsidRDefault="008220C8" w:rsidP="008220C8">
      <w:pPr>
        <w:ind w:firstLine="709"/>
        <w:jc w:val="center"/>
        <w:rPr>
          <w:sz w:val="28"/>
          <w:szCs w:val="28"/>
        </w:rPr>
      </w:pPr>
      <w:r w:rsidRPr="009A6E57">
        <w:rPr>
          <w:sz w:val="28"/>
          <w:szCs w:val="28"/>
        </w:rPr>
        <w:t xml:space="preserve">по проекту правил благоустройства территории и проекту, </w:t>
      </w:r>
    </w:p>
    <w:p w:rsidR="008220C8" w:rsidRPr="009A6E57" w:rsidRDefault="008220C8" w:rsidP="008220C8">
      <w:pPr>
        <w:ind w:firstLine="709"/>
        <w:jc w:val="center"/>
        <w:rPr>
          <w:sz w:val="28"/>
          <w:szCs w:val="28"/>
        </w:rPr>
      </w:pPr>
      <w:r w:rsidRPr="009A6E57">
        <w:rPr>
          <w:sz w:val="28"/>
          <w:szCs w:val="28"/>
        </w:rPr>
        <w:t>предусматривающему внесение изменений в утвержденные правила</w:t>
      </w:r>
    </w:p>
    <w:p w:rsidR="008220C8" w:rsidRPr="009A6E57" w:rsidRDefault="008220C8" w:rsidP="008220C8">
      <w:pPr>
        <w:ind w:firstLine="709"/>
        <w:jc w:val="center"/>
        <w:rPr>
          <w:sz w:val="28"/>
          <w:szCs w:val="28"/>
        </w:rPr>
      </w:pPr>
      <w:r w:rsidRPr="009A6E57">
        <w:rPr>
          <w:sz w:val="28"/>
          <w:szCs w:val="28"/>
        </w:rPr>
        <w:t xml:space="preserve"> благоустройства территории</w:t>
      </w:r>
    </w:p>
    <w:p w:rsidR="008220C8" w:rsidRPr="009A6E57" w:rsidRDefault="008220C8" w:rsidP="008220C8">
      <w:pPr>
        <w:ind w:firstLine="709"/>
        <w:jc w:val="both"/>
        <w:rPr>
          <w:b/>
          <w:sz w:val="28"/>
          <w:szCs w:val="28"/>
        </w:rPr>
      </w:pPr>
    </w:p>
    <w:p w:rsidR="008220C8" w:rsidRPr="009A6E57" w:rsidRDefault="008220C8" w:rsidP="008220C8">
      <w:pPr>
        <w:ind w:firstLine="709"/>
        <w:jc w:val="both"/>
        <w:rPr>
          <w:sz w:val="28"/>
          <w:szCs w:val="28"/>
        </w:rPr>
      </w:pPr>
      <w:r w:rsidRPr="009A6E57">
        <w:rPr>
          <w:sz w:val="28"/>
          <w:szCs w:val="28"/>
        </w:rPr>
        <w:t>5.5.1. В целях обеспечения должного санитарного, противопожарного, эстетического состояния Ейскоукрепленского сельского поселения Щербиновского района и дальнейшего благоустройства территории в соответствии с действующими санитарными, противопожарными, архитектурно-градостроительными нормами, публичные слушания по проекту правил благоустройства территории и проекту, предусматривающему внесение изменений в утвержденные правила благоустройства территории Ейскоукрепленского сельского поселения Щербиновского района проводятся с участием жителей Ейскоукрепленского сельского поселения Щербиновского района.</w:t>
      </w:r>
    </w:p>
    <w:p w:rsidR="008220C8" w:rsidRPr="009A6E57" w:rsidRDefault="008220C8" w:rsidP="008220C8">
      <w:pPr>
        <w:ind w:firstLine="709"/>
        <w:jc w:val="both"/>
        <w:rPr>
          <w:sz w:val="28"/>
          <w:szCs w:val="28"/>
        </w:rPr>
      </w:pPr>
      <w:r w:rsidRPr="009A6E57">
        <w:rPr>
          <w:sz w:val="28"/>
          <w:szCs w:val="28"/>
        </w:rPr>
        <w:t xml:space="preserve">Решение о назначении публичных слушаний по проекту правил благоустройства территории и проекту, предусматривающему внесение изменений в утвержденные правила благоустройства территории Ейскоукрепленского сельского поселения Щербиновского района принимается Главой. </w:t>
      </w:r>
    </w:p>
    <w:p w:rsidR="008220C8" w:rsidRPr="009A6E57" w:rsidRDefault="008220C8" w:rsidP="008220C8">
      <w:pPr>
        <w:ind w:firstLine="709"/>
        <w:jc w:val="both"/>
        <w:rPr>
          <w:sz w:val="28"/>
          <w:szCs w:val="28"/>
        </w:rPr>
      </w:pPr>
      <w:r w:rsidRPr="009A6E57">
        <w:rPr>
          <w:sz w:val="28"/>
          <w:szCs w:val="28"/>
        </w:rPr>
        <w:t>Уполномоченным органом по проведению публичных слушаний по проекту правил благоустройства территории и проекту, предусматривающему внесение изменений в утвержденные правила благоустройства территории Ейскоукрепленского сельского поселения Щербиновского района является оргкомитет.</w:t>
      </w:r>
    </w:p>
    <w:p w:rsidR="008220C8" w:rsidRPr="009A6E57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6E57">
        <w:rPr>
          <w:sz w:val="28"/>
          <w:szCs w:val="28"/>
        </w:rPr>
        <w:t>5.5.2. Публичные слушания по проекту правил благоустройства территории и проекту, предусматривающему внесение изменений в утвержденные правила благоустройства территории Ейскоукрепленского сельского поселения Щербиновского района, проводятся  на территории Ейскоукрепленского сельского поселения Щербиновского района.</w:t>
      </w:r>
    </w:p>
    <w:p w:rsidR="008220C8" w:rsidRPr="009A6E57" w:rsidRDefault="008220C8" w:rsidP="008220C8">
      <w:pPr>
        <w:ind w:firstLine="709"/>
        <w:jc w:val="both"/>
        <w:rPr>
          <w:sz w:val="28"/>
          <w:szCs w:val="28"/>
        </w:rPr>
      </w:pPr>
      <w:r w:rsidRPr="009A6E57">
        <w:rPr>
          <w:sz w:val="28"/>
          <w:szCs w:val="28"/>
        </w:rPr>
        <w:t xml:space="preserve">5.5.3. В целях обеспечения участников публичных слушаний равными возможностями для участия в публичных слушаниях территория Ейскоукрепленского сельского поселения Щербиновского района может быть разделена на части. </w:t>
      </w:r>
    </w:p>
    <w:p w:rsidR="008220C8" w:rsidRPr="009A6E57" w:rsidRDefault="008220C8" w:rsidP="008220C8">
      <w:pPr>
        <w:ind w:firstLine="709"/>
        <w:jc w:val="both"/>
        <w:rPr>
          <w:sz w:val="28"/>
          <w:szCs w:val="28"/>
        </w:rPr>
      </w:pPr>
      <w:r w:rsidRPr="009A6E57">
        <w:rPr>
          <w:sz w:val="28"/>
          <w:szCs w:val="28"/>
        </w:rPr>
        <w:t>5.5.4. Публичные слушания по проекту правил благоустройства территории и проекту, предусматривающему внесение изменений в утвержденные правила благоустройства территории Ейскоукрепрепленского сельского поселения Щербиновского  района проводятся оргкомитетом в соответствии со статьей 5.1 Градостроительного кодекса Российской Федерации и настоящим Положением.</w:t>
      </w:r>
    </w:p>
    <w:p w:rsidR="008220C8" w:rsidRPr="009A6E57" w:rsidRDefault="008220C8" w:rsidP="008220C8">
      <w:pPr>
        <w:ind w:firstLine="709"/>
        <w:jc w:val="both"/>
        <w:rPr>
          <w:sz w:val="28"/>
          <w:szCs w:val="28"/>
        </w:rPr>
      </w:pPr>
      <w:r w:rsidRPr="009A6E57">
        <w:rPr>
          <w:sz w:val="28"/>
          <w:szCs w:val="28"/>
        </w:rPr>
        <w:t xml:space="preserve">5.5.5. Участниками публичных слушаний по проекту правил благоустройства территории и проекту, предусматривающему внесение изменений в утвержденные правила благоустройства территории Ейскоукрепленского сельского поселения Щербиновского района являются </w:t>
      </w:r>
      <w:r w:rsidRPr="009A6E57">
        <w:rPr>
          <w:sz w:val="28"/>
          <w:szCs w:val="28"/>
        </w:rPr>
        <w:lastRenderedPageBreak/>
        <w:t xml:space="preserve">граждане, постоянно проживающие на территории Ейскоукрепленского </w:t>
      </w:r>
      <w:bookmarkStart w:id="0" w:name="_GoBack"/>
      <w:bookmarkEnd w:id="0"/>
      <w:r w:rsidRPr="009A6E57">
        <w:rPr>
          <w:sz w:val="28"/>
          <w:szCs w:val="28"/>
        </w:rPr>
        <w:t>сельского поселения Щербиновского района,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8220C8" w:rsidRPr="009A6E57" w:rsidRDefault="008220C8" w:rsidP="008220C8">
      <w:pPr>
        <w:ind w:firstLine="709"/>
        <w:jc w:val="both"/>
        <w:rPr>
          <w:sz w:val="28"/>
          <w:szCs w:val="28"/>
        </w:rPr>
      </w:pPr>
      <w:r w:rsidRPr="009A6E57">
        <w:rPr>
          <w:sz w:val="28"/>
          <w:szCs w:val="28"/>
        </w:rPr>
        <w:t>5.5.6. В целях доведения до населения информации о проведении публичных слушаний по Проектам оргкомитет:</w:t>
      </w:r>
    </w:p>
    <w:p w:rsidR="008220C8" w:rsidRPr="009A6E57" w:rsidRDefault="008220C8" w:rsidP="008220C8">
      <w:pPr>
        <w:ind w:firstLine="709"/>
        <w:jc w:val="both"/>
        <w:rPr>
          <w:sz w:val="28"/>
          <w:szCs w:val="28"/>
        </w:rPr>
      </w:pPr>
      <w:r w:rsidRPr="009A6E57">
        <w:rPr>
          <w:sz w:val="28"/>
          <w:szCs w:val="28"/>
        </w:rPr>
        <w:t>не позднее, чем за семь дней до дня размещения Проектов на официальном сайте администрации Ейскоукрепленского сельского поселения Щербиновского района, или в информационных системах</w:t>
      </w:r>
      <w:r w:rsidRPr="009A6E57">
        <w:rPr>
          <w:i/>
          <w:sz w:val="28"/>
          <w:szCs w:val="28"/>
        </w:rPr>
        <w:t>,</w:t>
      </w:r>
      <w:r w:rsidRPr="009A6E57">
        <w:rPr>
          <w:sz w:val="28"/>
          <w:szCs w:val="28"/>
        </w:rPr>
        <w:t xml:space="preserve"> публикует оповещение о начале публичных слушаний в порядке, установленном Уставом для официального опубликования муниципальных правовых актов, иной официальной информации и распространяет указанное оповещение на информационных стендах, оборудованных около здания уполномоченного органа, здания администрации Ейскоукрепленского сельского поселения Щербиновского района, в местах массового скопления граждан и в иных местах, расположенных на территории, в отношении которой подготовлены Проекты, иными способами, обеспечивающими доступ участников публичных слушаний к указанной информации.</w:t>
      </w:r>
    </w:p>
    <w:p w:rsidR="008220C8" w:rsidRPr="009A6E57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6E57">
        <w:rPr>
          <w:sz w:val="28"/>
          <w:szCs w:val="28"/>
        </w:rPr>
        <w:t>5.5.7. Информационные стенды, на которых размещается оповещение о начале публичных слушаний, устанавливаются на видном, доступном месте.</w:t>
      </w:r>
    </w:p>
    <w:p w:rsidR="008220C8" w:rsidRPr="009A6E57" w:rsidRDefault="008220C8" w:rsidP="008220C8">
      <w:pPr>
        <w:spacing w:line="235" w:lineRule="auto"/>
        <w:ind w:firstLine="709"/>
        <w:jc w:val="both"/>
        <w:rPr>
          <w:sz w:val="28"/>
          <w:szCs w:val="28"/>
        </w:rPr>
      </w:pPr>
      <w:r w:rsidRPr="009A6E57">
        <w:rPr>
          <w:sz w:val="28"/>
          <w:szCs w:val="28"/>
        </w:rPr>
        <w:t xml:space="preserve">Оформление информационных листов осуществляется удобным для чтения шрифтом – Times New Roman, формат листа A-4; текст – прописные буквы, размером шрифта № 16 – обычный, наименование – заглавные буквы, размером шрифта № 16 – жирный, поля – </w:t>
      </w:r>
      <w:smartTag w:uri="urn:schemas-microsoft-com:office:smarttags" w:element="metricconverter">
        <w:smartTagPr>
          <w:attr w:name="ProductID" w:val="1 см"/>
        </w:smartTagPr>
        <w:r w:rsidRPr="009A6E57">
          <w:rPr>
            <w:sz w:val="28"/>
            <w:szCs w:val="28"/>
          </w:rPr>
          <w:t>1 см</w:t>
        </w:r>
      </w:smartTag>
      <w:r w:rsidRPr="009A6E57">
        <w:rPr>
          <w:sz w:val="28"/>
          <w:szCs w:val="28"/>
        </w:rPr>
        <w:t xml:space="preserve"> вкруговую. Тексты материалов должны быть напечатаны без исправлений, наиболее важная информация выделяется жирным шрифтом. </w:t>
      </w:r>
    </w:p>
    <w:p w:rsidR="008220C8" w:rsidRPr="009A6E57" w:rsidRDefault="008220C8" w:rsidP="008220C8">
      <w:pPr>
        <w:spacing w:line="235" w:lineRule="auto"/>
        <w:ind w:firstLine="709"/>
        <w:jc w:val="both"/>
        <w:rPr>
          <w:sz w:val="28"/>
          <w:szCs w:val="28"/>
        </w:rPr>
      </w:pPr>
      <w:r w:rsidRPr="009A6E57">
        <w:rPr>
          <w:sz w:val="28"/>
          <w:szCs w:val="28"/>
        </w:rPr>
        <w:t>По месту установки информационные стенды могут быть внутренние и уличные, а по способу установки – настенные и напольные; переносные и стационарные – подвесные для монтажа на стенах, вкапываемые в землю или монтируемые в пол.</w:t>
      </w:r>
    </w:p>
    <w:p w:rsidR="008220C8" w:rsidRPr="009A6E57" w:rsidRDefault="008220C8" w:rsidP="008220C8">
      <w:pPr>
        <w:spacing w:line="235" w:lineRule="auto"/>
        <w:ind w:firstLine="709"/>
        <w:jc w:val="both"/>
        <w:rPr>
          <w:sz w:val="28"/>
          <w:szCs w:val="28"/>
        </w:rPr>
      </w:pPr>
      <w:r w:rsidRPr="009A6E57">
        <w:rPr>
          <w:sz w:val="28"/>
          <w:szCs w:val="28"/>
        </w:rPr>
        <w:t>5.5.8. С момента размещения на официальном сайте администрации Ейскоукрепленского сельского поселения Щербиновского района Проектов и информационных материалов к ним, до дня проведения публичных слушаний проводятся экспозиция или экспозиции таких проектов.</w:t>
      </w:r>
    </w:p>
    <w:p w:rsidR="008220C8" w:rsidRPr="009A6E57" w:rsidRDefault="008220C8" w:rsidP="008220C8">
      <w:pPr>
        <w:spacing w:line="235" w:lineRule="auto"/>
        <w:ind w:firstLine="709"/>
        <w:jc w:val="both"/>
        <w:rPr>
          <w:sz w:val="28"/>
          <w:szCs w:val="28"/>
        </w:rPr>
      </w:pPr>
      <w:r w:rsidRPr="009A6E57">
        <w:rPr>
          <w:sz w:val="28"/>
          <w:szCs w:val="28"/>
        </w:rPr>
        <w:t>Место проведения экспозиции (экспозиций) определяется уполномоченным органом.</w:t>
      </w:r>
    </w:p>
    <w:p w:rsidR="008220C8" w:rsidRPr="009A6E57" w:rsidRDefault="008220C8" w:rsidP="008220C8">
      <w:pPr>
        <w:spacing w:line="235" w:lineRule="auto"/>
        <w:ind w:firstLine="709"/>
        <w:jc w:val="both"/>
        <w:rPr>
          <w:b/>
          <w:i/>
          <w:sz w:val="28"/>
          <w:szCs w:val="28"/>
        </w:rPr>
      </w:pPr>
      <w:r w:rsidRPr="009A6E57">
        <w:rPr>
          <w:sz w:val="28"/>
          <w:szCs w:val="28"/>
        </w:rPr>
        <w:t>В ходе работы экспозиции должны быть организованы консультирование посетителей экспозиции, распространение информационных материалов о Проектах. Консультирование посетителей экспозиции осуществляется членами оргкомитета и (или) разработчиком Проектов</w:t>
      </w:r>
      <w:r w:rsidRPr="009A6E57">
        <w:rPr>
          <w:b/>
          <w:i/>
          <w:sz w:val="28"/>
          <w:szCs w:val="28"/>
        </w:rPr>
        <w:t>.</w:t>
      </w:r>
    </w:p>
    <w:p w:rsidR="008220C8" w:rsidRPr="009A6E57" w:rsidRDefault="008220C8" w:rsidP="008220C8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9A6E57">
        <w:rPr>
          <w:sz w:val="28"/>
          <w:szCs w:val="28"/>
        </w:rPr>
        <w:t>В период проведения экспозиции участники публичных слушаний имеют право вносить предложения и замечания, касающиеся Проектов, посредством записи в книге (журнале) учета посетителей экспозиции Проектов.</w:t>
      </w:r>
    </w:p>
    <w:p w:rsidR="008220C8" w:rsidRPr="009A6E57" w:rsidRDefault="008220C8" w:rsidP="008220C8">
      <w:pPr>
        <w:spacing w:line="235" w:lineRule="auto"/>
        <w:ind w:firstLine="709"/>
        <w:jc w:val="both"/>
        <w:rPr>
          <w:sz w:val="28"/>
          <w:szCs w:val="28"/>
        </w:rPr>
      </w:pPr>
      <w:r w:rsidRPr="009A6E57">
        <w:rPr>
          <w:sz w:val="28"/>
          <w:szCs w:val="28"/>
        </w:rPr>
        <w:t xml:space="preserve">5.5.9. Оргкомитетом обеспечивается равный доступ к Проектам, всех </w:t>
      </w:r>
      <w:r w:rsidRPr="009A6E57">
        <w:rPr>
          <w:sz w:val="28"/>
          <w:szCs w:val="28"/>
        </w:rPr>
        <w:lastRenderedPageBreak/>
        <w:t>участников публичных слушаний.</w:t>
      </w:r>
    </w:p>
    <w:p w:rsidR="008220C8" w:rsidRPr="009A6E57" w:rsidRDefault="008220C8" w:rsidP="008220C8">
      <w:pPr>
        <w:spacing w:line="235" w:lineRule="auto"/>
        <w:ind w:firstLine="709"/>
        <w:jc w:val="both"/>
        <w:rPr>
          <w:sz w:val="28"/>
          <w:szCs w:val="28"/>
        </w:rPr>
      </w:pPr>
      <w:r w:rsidRPr="009A6E57">
        <w:rPr>
          <w:sz w:val="28"/>
          <w:szCs w:val="28"/>
        </w:rPr>
        <w:t>5.5.10. К протоколу публичных слушаний прилагается перечень принявших участие в рассмотрении Проектов участников публичных слушаний, включающий в себя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8220C8" w:rsidRPr="009A6E57" w:rsidRDefault="008220C8" w:rsidP="008220C8">
      <w:pPr>
        <w:spacing w:line="235" w:lineRule="auto"/>
        <w:ind w:firstLine="709"/>
        <w:jc w:val="both"/>
        <w:rPr>
          <w:sz w:val="28"/>
          <w:szCs w:val="28"/>
        </w:rPr>
      </w:pPr>
      <w:r w:rsidRPr="009A6E57">
        <w:rPr>
          <w:sz w:val="28"/>
          <w:szCs w:val="28"/>
        </w:rPr>
        <w:t>5.5.11. На основании протокола публичных слушаний оргкомитет осуществляет подготовку заключения о результатах публичных слушаний с учетом положений пункта 3.21 главы 3 настоящего Положения.</w:t>
      </w:r>
    </w:p>
    <w:p w:rsidR="008220C8" w:rsidRPr="009A6E57" w:rsidRDefault="008220C8" w:rsidP="008220C8">
      <w:pPr>
        <w:spacing w:line="235" w:lineRule="auto"/>
        <w:ind w:firstLine="709"/>
        <w:jc w:val="both"/>
        <w:rPr>
          <w:sz w:val="28"/>
          <w:szCs w:val="28"/>
        </w:rPr>
      </w:pPr>
      <w:r w:rsidRPr="009A6E57">
        <w:rPr>
          <w:sz w:val="28"/>
          <w:szCs w:val="28"/>
        </w:rPr>
        <w:t>Заключение о результатах публичных слушаний подлежит опубликованию в течение 5 рабочих дней со дня проведения публичных слушаний в порядке, установленном для официального опубликования муниципальных правовых актов, и размещается на официальном сайте администрации Ейскоукрепленского сельского поселения Щербиновского района в информационно-телекоммуникационной сети «Интернет».</w:t>
      </w:r>
    </w:p>
    <w:p w:rsidR="008220C8" w:rsidRPr="009A6E57" w:rsidRDefault="008220C8" w:rsidP="008220C8">
      <w:pPr>
        <w:spacing w:line="235" w:lineRule="auto"/>
        <w:ind w:firstLine="709"/>
        <w:jc w:val="both"/>
        <w:rPr>
          <w:sz w:val="28"/>
          <w:szCs w:val="28"/>
        </w:rPr>
      </w:pPr>
      <w:r w:rsidRPr="009A6E57">
        <w:rPr>
          <w:sz w:val="28"/>
          <w:szCs w:val="28"/>
        </w:rPr>
        <w:t>5.5.12. Срок проведения публичных слушаний по Проектам не может быть менее одного месяца и более трех месяцев с момента опубликования оповещения о начале публичных слушаний до дня опубликования заключения о результатах публичных слушаний.</w:t>
      </w:r>
    </w:p>
    <w:p w:rsidR="008220C8" w:rsidRPr="009A6E57" w:rsidRDefault="008220C8" w:rsidP="008220C8">
      <w:pPr>
        <w:jc w:val="both"/>
        <w:rPr>
          <w:sz w:val="28"/>
          <w:szCs w:val="28"/>
        </w:rPr>
      </w:pPr>
    </w:p>
    <w:p w:rsidR="008220C8" w:rsidRPr="009A6E57" w:rsidRDefault="008220C8" w:rsidP="008220C8">
      <w:pPr>
        <w:jc w:val="both"/>
        <w:rPr>
          <w:sz w:val="28"/>
          <w:szCs w:val="28"/>
        </w:rPr>
      </w:pPr>
    </w:p>
    <w:p w:rsidR="008220C8" w:rsidRPr="009A6E57" w:rsidRDefault="008220C8" w:rsidP="008220C8">
      <w:pPr>
        <w:tabs>
          <w:tab w:val="right" w:pos="9638"/>
        </w:tabs>
        <w:rPr>
          <w:sz w:val="28"/>
          <w:szCs w:val="28"/>
        </w:rPr>
      </w:pPr>
      <w:r w:rsidRPr="009A6E57">
        <w:rPr>
          <w:sz w:val="28"/>
          <w:szCs w:val="28"/>
        </w:rPr>
        <w:t>Глава</w:t>
      </w:r>
    </w:p>
    <w:p w:rsidR="008220C8" w:rsidRPr="009A6E57" w:rsidRDefault="008220C8" w:rsidP="008220C8">
      <w:pPr>
        <w:tabs>
          <w:tab w:val="right" w:pos="9638"/>
        </w:tabs>
        <w:rPr>
          <w:sz w:val="28"/>
          <w:szCs w:val="28"/>
        </w:rPr>
      </w:pPr>
      <w:r w:rsidRPr="009A6E57">
        <w:rPr>
          <w:sz w:val="28"/>
          <w:szCs w:val="28"/>
        </w:rPr>
        <w:t xml:space="preserve">Ейскоукрепленского сельского поселения </w:t>
      </w:r>
    </w:p>
    <w:p w:rsidR="008220C8" w:rsidRPr="009A6E57" w:rsidRDefault="008220C8" w:rsidP="008220C8">
      <w:pPr>
        <w:tabs>
          <w:tab w:val="right" w:pos="9638"/>
        </w:tabs>
        <w:rPr>
          <w:sz w:val="28"/>
          <w:szCs w:val="28"/>
        </w:rPr>
      </w:pPr>
      <w:r w:rsidRPr="009A6E57">
        <w:rPr>
          <w:sz w:val="28"/>
          <w:szCs w:val="28"/>
        </w:rPr>
        <w:t>Щербиновского района                                                                          А.А. Колосов</w:t>
      </w:r>
    </w:p>
    <w:p w:rsidR="008220C8" w:rsidRDefault="008220C8" w:rsidP="008220C8">
      <w:pPr>
        <w:ind w:left="5103" w:firstLine="5"/>
        <w:jc w:val="center"/>
        <w:rPr>
          <w:sz w:val="28"/>
          <w:szCs w:val="28"/>
        </w:rPr>
      </w:pPr>
    </w:p>
    <w:p w:rsidR="008220C8" w:rsidRDefault="008220C8" w:rsidP="008220C8">
      <w:pPr>
        <w:ind w:left="5103" w:firstLine="5"/>
        <w:jc w:val="center"/>
        <w:rPr>
          <w:sz w:val="28"/>
          <w:szCs w:val="28"/>
        </w:rPr>
      </w:pPr>
    </w:p>
    <w:p w:rsidR="008220C8" w:rsidRDefault="008220C8" w:rsidP="008220C8">
      <w:pPr>
        <w:ind w:left="5103" w:firstLine="5"/>
        <w:jc w:val="center"/>
        <w:rPr>
          <w:sz w:val="28"/>
          <w:szCs w:val="28"/>
        </w:rPr>
      </w:pPr>
    </w:p>
    <w:p w:rsidR="008220C8" w:rsidRDefault="008220C8" w:rsidP="008220C8">
      <w:pPr>
        <w:ind w:left="5103" w:firstLine="5"/>
        <w:jc w:val="center"/>
        <w:rPr>
          <w:sz w:val="28"/>
          <w:szCs w:val="28"/>
        </w:rPr>
      </w:pPr>
    </w:p>
    <w:p w:rsidR="008220C8" w:rsidRDefault="008220C8" w:rsidP="008220C8">
      <w:pPr>
        <w:ind w:left="5103" w:firstLine="5"/>
        <w:jc w:val="center"/>
        <w:rPr>
          <w:sz w:val="28"/>
          <w:szCs w:val="28"/>
        </w:rPr>
      </w:pPr>
    </w:p>
    <w:p w:rsidR="008220C8" w:rsidRDefault="008220C8" w:rsidP="008220C8">
      <w:pPr>
        <w:ind w:left="5103" w:firstLine="5"/>
        <w:jc w:val="center"/>
        <w:rPr>
          <w:sz w:val="28"/>
          <w:szCs w:val="28"/>
        </w:rPr>
      </w:pPr>
    </w:p>
    <w:p w:rsidR="008220C8" w:rsidRDefault="008220C8" w:rsidP="008220C8">
      <w:pPr>
        <w:ind w:left="5103" w:firstLine="5"/>
        <w:jc w:val="center"/>
        <w:rPr>
          <w:sz w:val="28"/>
          <w:szCs w:val="28"/>
        </w:rPr>
      </w:pPr>
    </w:p>
    <w:p w:rsidR="008220C8" w:rsidRDefault="008220C8" w:rsidP="008220C8">
      <w:pPr>
        <w:ind w:left="5103" w:firstLine="5"/>
        <w:jc w:val="center"/>
        <w:rPr>
          <w:sz w:val="28"/>
          <w:szCs w:val="28"/>
        </w:rPr>
      </w:pPr>
    </w:p>
    <w:p w:rsidR="008220C8" w:rsidRDefault="008220C8" w:rsidP="008220C8">
      <w:pPr>
        <w:ind w:left="5103" w:firstLine="5"/>
        <w:jc w:val="center"/>
        <w:rPr>
          <w:sz w:val="28"/>
          <w:szCs w:val="28"/>
        </w:rPr>
      </w:pPr>
    </w:p>
    <w:p w:rsidR="008220C8" w:rsidRDefault="008220C8" w:rsidP="008220C8">
      <w:pPr>
        <w:ind w:left="5103" w:firstLine="5"/>
        <w:jc w:val="center"/>
        <w:rPr>
          <w:sz w:val="28"/>
          <w:szCs w:val="28"/>
        </w:rPr>
      </w:pPr>
    </w:p>
    <w:p w:rsidR="008220C8" w:rsidRDefault="008220C8" w:rsidP="008220C8">
      <w:pPr>
        <w:ind w:left="5103" w:firstLine="5"/>
        <w:jc w:val="center"/>
        <w:rPr>
          <w:sz w:val="28"/>
          <w:szCs w:val="28"/>
        </w:rPr>
      </w:pPr>
    </w:p>
    <w:p w:rsidR="008220C8" w:rsidRDefault="008220C8" w:rsidP="008220C8">
      <w:pPr>
        <w:ind w:left="5103" w:firstLine="5"/>
        <w:jc w:val="center"/>
        <w:rPr>
          <w:sz w:val="28"/>
          <w:szCs w:val="28"/>
        </w:rPr>
      </w:pPr>
    </w:p>
    <w:p w:rsidR="008220C8" w:rsidRDefault="008220C8" w:rsidP="008220C8">
      <w:pPr>
        <w:ind w:left="5103" w:firstLine="5"/>
        <w:jc w:val="center"/>
        <w:rPr>
          <w:sz w:val="28"/>
          <w:szCs w:val="28"/>
        </w:rPr>
      </w:pPr>
    </w:p>
    <w:p w:rsidR="008220C8" w:rsidRDefault="008220C8" w:rsidP="008220C8">
      <w:pPr>
        <w:ind w:left="5103" w:firstLine="5"/>
        <w:jc w:val="center"/>
        <w:rPr>
          <w:sz w:val="28"/>
          <w:szCs w:val="28"/>
        </w:rPr>
      </w:pPr>
    </w:p>
    <w:p w:rsidR="008220C8" w:rsidRDefault="008220C8" w:rsidP="008220C8">
      <w:pPr>
        <w:ind w:left="5103" w:firstLine="5"/>
        <w:jc w:val="center"/>
        <w:rPr>
          <w:sz w:val="28"/>
          <w:szCs w:val="28"/>
        </w:rPr>
      </w:pPr>
    </w:p>
    <w:p w:rsidR="008220C8" w:rsidRDefault="008220C8" w:rsidP="008220C8">
      <w:pPr>
        <w:ind w:left="5103" w:firstLine="5"/>
        <w:jc w:val="center"/>
        <w:rPr>
          <w:sz w:val="28"/>
          <w:szCs w:val="28"/>
        </w:rPr>
      </w:pPr>
    </w:p>
    <w:p w:rsidR="008220C8" w:rsidRDefault="008220C8" w:rsidP="008220C8">
      <w:pPr>
        <w:ind w:left="5103" w:firstLine="5"/>
        <w:jc w:val="center"/>
        <w:rPr>
          <w:sz w:val="28"/>
          <w:szCs w:val="28"/>
        </w:rPr>
      </w:pPr>
    </w:p>
    <w:p w:rsidR="008220C8" w:rsidRDefault="008220C8" w:rsidP="008220C8">
      <w:pPr>
        <w:ind w:left="5103" w:firstLine="5"/>
        <w:jc w:val="center"/>
        <w:rPr>
          <w:sz w:val="28"/>
          <w:szCs w:val="28"/>
        </w:rPr>
      </w:pPr>
    </w:p>
    <w:p w:rsidR="008220C8" w:rsidRDefault="008220C8" w:rsidP="008220C8">
      <w:pPr>
        <w:ind w:left="5103" w:firstLine="5"/>
        <w:jc w:val="center"/>
        <w:rPr>
          <w:sz w:val="28"/>
          <w:szCs w:val="28"/>
        </w:rPr>
      </w:pPr>
    </w:p>
    <w:p w:rsidR="008220C8" w:rsidRPr="009A6E57" w:rsidRDefault="008220C8" w:rsidP="008220C8">
      <w:pPr>
        <w:ind w:left="5103" w:firstLine="5"/>
        <w:jc w:val="center"/>
        <w:rPr>
          <w:sz w:val="28"/>
          <w:szCs w:val="28"/>
        </w:rPr>
      </w:pPr>
      <w:r w:rsidRPr="009A6E57">
        <w:rPr>
          <w:sz w:val="28"/>
          <w:szCs w:val="28"/>
        </w:rPr>
        <w:lastRenderedPageBreak/>
        <w:t>ПРИЛОЖЕНИЕ № 1</w:t>
      </w:r>
    </w:p>
    <w:p w:rsidR="008220C8" w:rsidRPr="009A6E57" w:rsidRDefault="008220C8" w:rsidP="008220C8">
      <w:pPr>
        <w:ind w:left="4820" w:firstLine="5"/>
        <w:jc w:val="center"/>
        <w:rPr>
          <w:sz w:val="28"/>
          <w:szCs w:val="28"/>
        </w:rPr>
      </w:pPr>
      <w:r w:rsidRPr="009A6E57">
        <w:rPr>
          <w:sz w:val="28"/>
          <w:szCs w:val="28"/>
        </w:rPr>
        <w:t xml:space="preserve">к Положению о публичных слушаниях в Ейскоукрепленском сельском </w:t>
      </w:r>
    </w:p>
    <w:p w:rsidR="008220C8" w:rsidRPr="009A6E57" w:rsidRDefault="008220C8" w:rsidP="008220C8">
      <w:pPr>
        <w:ind w:left="4820" w:firstLine="5"/>
        <w:jc w:val="center"/>
        <w:rPr>
          <w:b/>
          <w:sz w:val="28"/>
          <w:szCs w:val="20"/>
        </w:rPr>
      </w:pPr>
      <w:r w:rsidRPr="009A6E57">
        <w:rPr>
          <w:sz w:val="28"/>
          <w:szCs w:val="28"/>
        </w:rPr>
        <w:t>поселении Щербиновского района</w:t>
      </w:r>
    </w:p>
    <w:p w:rsidR="008220C8" w:rsidRPr="009A6E57" w:rsidRDefault="008220C8" w:rsidP="008220C8">
      <w:pPr>
        <w:pStyle w:val="af"/>
        <w:jc w:val="center"/>
        <w:rPr>
          <w:b/>
        </w:rPr>
      </w:pPr>
    </w:p>
    <w:p w:rsidR="008220C8" w:rsidRPr="009A6E57" w:rsidRDefault="008220C8" w:rsidP="00CD446D">
      <w:pPr>
        <w:pStyle w:val="af"/>
        <w:spacing w:line="240" w:lineRule="auto"/>
        <w:jc w:val="center"/>
        <w:rPr>
          <w:b/>
        </w:rPr>
      </w:pPr>
    </w:p>
    <w:p w:rsidR="008220C8" w:rsidRPr="00CD446D" w:rsidRDefault="008220C8" w:rsidP="00CD446D">
      <w:pPr>
        <w:pStyle w:val="af"/>
        <w:spacing w:line="240" w:lineRule="auto"/>
        <w:jc w:val="center"/>
        <w:rPr>
          <w:b/>
          <w:sz w:val="28"/>
          <w:szCs w:val="28"/>
        </w:rPr>
      </w:pPr>
      <w:r w:rsidRPr="00CD446D">
        <w:rPr>
          <w:b/>
          <w:sz w:val="28"/>
          <w:szCs w:val="28"/>
        </w:rPr>
        <w:t>Ходатайство</w:t>
      </w:r>
    </w:p>
    <w:p w:rsidR="008220C8" w:rsidRPr="00CD446D" w:rsidRDefault="008220C8" w:rsidP="00CD446D">
      <w:pPr>
        <w:pStyle w:val="af"/>
        <w:spacing w:line="240" w:lineRule="auto"/>
        <w:jc w:val="center"/>
        <w:rPr>
          <w:b/>
          <w:sz w:val="28"/>
          <w:szCs w:val="28"/>
        </w:rPr>
      </w:pPr>
      <w:r w:rsidRPr="00CD446D">
        <w:rPr>
          <w:b/>
          <w:sz w:val="28"/>
          <w:szCs w:val="28"/>
        </w:rPr>
        <w:t>о проведении публичных слушаний</w:t>
      </w:r>
    </w:p>
    <w:p w:rsidR="008220C8" w:rsidRPr="009A6E57" w:rsidRDefault="008220C8" w:rsidP="00CD446D">
      <w:pPr>
        <w:pStyle w:val="af"/>
        <w:spacing w:line="240" w:lineRule="auto"/>
        <w:rPr>
          <w:i/>
        </w:rPr>
      </w:pPr>
      <w:r w:rsidRPr="009A6E57">
        <w:t xml:space="preserve">Мы, нижеподписавшиеся, предлагаем провести публичные слушания по вопросу: __________________________________ </w:t>
      </w:r>
      <w:r w:rsidRPr="009A6E57">
        <w:rPr>
          <w:i/>
        </w:rPr>
        <w:t>(наименование проекта муниципального правового акта или перечень вопросов, находящихся на рассмотрении органа местного самоуправления и ли должностного лица местного самоуправления муниципального образования)</w:t>
      </w:r>
    </w:p>
    <w:p w:rsidR="008220C8" w:rsidRPr="009A6E57" w:rsidRDefault="008220C8" w:rsidP="00CD446D">
      <w:pPr>
        <w:pStyle w:val="af"/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410"/>
        <w:gridCol w:w="1559"/>
        <w:gridCol w:w="3052"/>
        <w:gridCol w:w="1924"/>
      </w:tblGrid>
      <w:tr w:rsidR="008220C8" w:rsidRPr="009A6E57" w:rsidTr="008220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C8" w:rsidRPr="009A6E57" w:rsidRDefault="008220C8" w:rsidP="00CD446D">
            <w:pPr>
              <w:pStyle w:val="af"/>
              <w:spacing w:line="240" w:lineRule="auto"/>
            </w:pPr>
          </w:p>
          <w:p w:rsidR="008220C8" w:rsidRPr="009A6E57" w:rsidRDefault="008220C8" w:rsidP="00CD446D">
            <w:pPr>
              <w:pStyle w:val="af"/>
              <w:spacing w:line="240" w:lineRule="auto"/>
            </w:pPr>
            <w:r w:rsidRPr="009A6E57">
              <w:t>№</w:t>
            </w:r>
          </w:p>
          <w:p w:rsidR="008220C8" w:rsidRPr="009A6E57" w:rsidRDefault="008220C8" w:rsidP="00CD446D">
            <w:pPr>
              <w:pStyle w:val="af"/>
              <w:spacing w:line="240" w:lineRule="auto"/>
            </w:pPr>
            <w:r w:rsidRPr="009A6E57"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C8" w:rsidRPr="009A6E57" w:rsidRDefault="008220C8" w:rsidP="00CD446D">
            <w:pPr>
              <w:pStyle w:val="af"/>
              <w:spacing w:line="240" w:lineRule="auto"/>
              <w:jc w:val="center"/>
            </w:pPr>
          </w:p>
          <w:p w:rsidR="008220C8" w:rsidRPr="009A6E57" w:rsidRDefault="008220C8" w:rsidP="00CD446D">
            <w:pPr>
              <w:pStyle w:val="af"/>
              <w:spacing w:line="240" w:lineRule="auto"/>
              <w:jc w:val="center"/>
            </w:pPr>
            <w:r w:rsidRPr="009A6E57">
              <w:t>Фамилия,</w:t>
            </w:r>
          </w:p>
          <w:p w:rsidR="008220C8" w:rsidRPr="009A6E57" w:rsidRDefault="008220C8" w:rsidP="00CD446D">
            <w:pPr>
              <w:pStyle w:val="af"/>
              <w:spacing w:line="240" w:lineRule="auto"/>
              <w:jc w:val="center"/>
            </w:pPr>
            <w:r w:rsidRPr="009A6E57">
              <w:t>имя,</w:t>
            </w:r>
          </w:p>
          <w:p w:rsidR="008220C8" w:rsidRPr="009A6E57" w:rsidRDefault="008220C8" w:rsidP="00CD446D">
            <w:pPr>
              <w:pStyle w:val="af"/>
              <w:spacing w:line="240" w:lineRule="auto"/>
              <w:jc w:val="center"/>
            </w:pPr>
            <w:r w:rsidRPr="009A6E57">
              <w:t>отчество</w:t>
            </w:r>
          </w:p>
          <w:p w:rsidR="008220C8" w:rsidRPr="009A6E57" w:rsidRDefault="008220C8" w:rsidP="00CD446D">
            <w:pPr>
              <w:pStyle w:val="af"/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C8" w:rsidRPr="009A6E57" w:rsidRDefault="008220C8" w:rsidP="00CD446D">
            <w:pPr>
              <w:pStyle w:val="af"/>
              <w:spacing w:line="240" w:lineRule="auto"/>
              <w:jc w:val="center"/>
            </w:pPr>
            <w:r w:rsidRPr="009A6E57">
              <w:t>Год рождения</w:t>
            </w:r>
          </w:p>
          <w:p w:rsidR="008220C8" w:rsidRPr="009A6E57" w:rsidRDefault="008220C8" w:rsidP="00CD446D">
            <w:pPr>
              <w:pStyle w:val="af"/>
              <w:spacing w:line="240" w:lineRule="auto"/>
              <w:jc w:val="center"/>
            </w:pPr>
            <w:r w:rsidRPr="009A6E57">
              <w:t>(в возрасте 18 лет – число и месяц рождения)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C8" w:rsidRPr="009A6E57" w:rsidRDefault="008220C8" w:rsidP="00CD446D">
            <w:pPr>
              <w:pStyle w:val="af"/>
              <w:spacing w:line="240" w:lineRule="auto"/>
              <w:jc w:val="center"/>
            </w:pPr>
          </w:p>
          <w:p w:rsidR="008220C8" w:rsidRPr="009A6E57" w:rsidRDefault="008220C8" w:rsidP="00CD446D">
            <w:pPr>
              <w:pStyle w:val="af"/>
              <w:spacing w:line="240" w:lineRule="auto"/>
              <w:jc w:val="center"/>
            </w:pPr>
            <w:r w:rsidRPr="009A6E57">
              <w:t>Адрес места жительства, указанный в паспорте гражданина или документе, заменяющем паспорт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C8" w:rsidRPr="009A6E57" w:rsidRDefault="008220C8" w:rsidP="00CD446D">
            <w:pPr>
              <w:pStyle w:val="af"/>
              <w:spacing w:line="240" w:lineRule="auto"/>
              <w:jc w:val="center"/>
            </w:pPr>
          </w:p>
          <w:p w:rsidR="008220C8" w:rsidRPr="009A6E57" w:rsidRDefault="008220C8" w:rsidP="00CD446D">
            <w:pPr>
              <w:pStyle w:val="af"/>
              <w:spacing w:line="240" w:lineRule="auto"/>
              <w:jc w:val="center"/>
            </w:pPr>
            <w:r w:rsidRPr="009A6E57">
              <w:t>Подпись</w:t>
            </w:r>
          </w:p>
          <w:p w:rsidR="008220C8" w:rsidRPr="009A6E57" w:rsidRDefault="008220C8" w:rsidP="00CD446D">
            <w:pPr>
              <w:pStyle w:val="af"/>
              <w:spacing w:line="240" w:lineRule="auto"/>
              <w:jc w:val="center"/>
            </w:pPr>
            <w:r w:rsidRPr="009A6E57">
              <w:t>(вносится гражданином собственноручно)</w:t>
            </w:r>
          </w:p>
        </w:tc>
      </w:tr>
      <w:tr w:rsidR="008220C8" w:rsidRPr="009A6E57" w:rsidTr="008220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C8" w:rsidRPr="009A6E57" w:rsidRDefault="008220C8" w:rsidP="00CD446D">
            <w:pPr>
              <w:pStyle w:val="af"/>
              <w:spacing w:line="240" w:lineRule="auto"/>
            </w:pPr>
            <w:r w:rsidRPr="009A6E57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C8" w:rsidRPr="009A6E57" w:rsidRDefault="008220C8" w:rsidP="00CD446D">
            <w:pPr>
              <w:pStyle w:val="af"/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C8" w:rsidRPr="009A6E57" w:rsidRDefault="008220C8" w:rsidP="00CD446D">
            <w:pPr>
              <w:pStyle w:val="af"/>
              <w:spacing w:line="240" w:lineRule="auto"/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C8" w:rsidRPr="009A6E57" w:rsidRDefault="008220C8" w:rsidP="00CD446D">
            <w:pPr>
              <w:pStyle w:val="af"/>
              <w:spacing w:line="240" w:lineRule="auto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C8" w:rsidRPr="009A6E57" w:rsidRDefault="008220C8" w:rsidP="00CD446D">
            <w:pPr>
              <w:pStyle w:val="af"/>
              <w:spacing w:line="240" w:lineRule="auto"/>
            </w:pPr>
          </w:p>
        </w:tc>
      </w:tr>
      <w:tr w:rsidR="008220C8" w:rsidRPr="009A6E57" w:rsidTr="008220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C8" w:rsidRPr="009A6E57" w:rsidRDefault="008220C8" w:rsidP="00CD446D">
            <w:pPr>
              <w:pStyle w:val="af"/>
              <w:spacing w:line="240" w:lineRule="auto"/>
            </w:pPr>
            <w:r w:rsidRPr="009A6E57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C8" w:rsidRPr="009A6E57" w:rsidRDefault="008220C8" w:rsidP="00CD446D">
            <w:pPr>
              <w:pStyle w:val="af"/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C8" w:rsidRPr="009A6E57" w:rsidRDefault="008220C8" w:rsidP="00CD446D">
            <w:pPr>
              <w:pStyle w:val="af"/>
              <w:spacing w:line="240" w:lineRule="auto"/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C8" w:rsidRPr="009A6E57" w:rsidRDefault="008220C8" w:rsidP="00CD446D">
            <w:pPr>
              <w:pStyle w:val="af"/>
              <w:spacing w:line="240" w:lineRule="auto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C8" w:rsidRPr="009A6E57" w:rsidRDefault="008220C8" w:rsidP="00CD446D">
            <w:pPr>
              <w:pStyle w:val="af"/>
              <w:spacing w:line="240" w:lineRule="auto"/>
            </w:pPr>
          </w:p>
        </w:tc>
      </w:tr>
      <w:tr w:rsidR="008220C8" w:rsidRPr="009A6E57" w:rsidTr="008220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C8" w:rsidRPr="009A6E57" w:rsidRDefault="008220C8" w:rsidP="00CD446D">
            <w:pPr>
              <w:pStyle w:val="af"/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C8" w:rsidRPr="009A6E57" w:rsidRDefault="008220C8" w:rsidP="00CD446D">
            <w:pPr>
              <w:pStyle w:val="af"/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C8" w:rsidRPr="009A6E57" w:rsidRDefault="008220C8" w:rsidP="00CD446D">
            <w:pPr>
              <w:pStyle w:val="af"/>
              <w:spacing w:line="240" w:lineRule="auto"/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C8" w:rsidRPr="009A6E57" w:rsidRDefault="008220C8" w:rsidP="00CD446D">
            <w:pPr>
              <w:pStyle w:val="af"/>
              <w:spacing w:line="240" w:lineRule="auto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C8" w:rsidRPr="009A6E57" w:rsidRDefault="008220C8" w:rsidP="00CD446D">
            <w:pPr>
              <w:pStyle w:val="af"/>
              <w:spacing w:line="240" w:lineRule="auto"/>
            </w:pPr>
          </w:p>
        </w:tc>
      </w:tr>
    </w:tbl>
    <w:p w:rsidR="008220C8" w:rsidRPr="009A6E57" w:rsidRDefault="008220C8" w:rsidP="00CD446D">
      <w:pPr>
        <w:pStyle w:val="af"/>
        <w:spacing w:line="240" w:lineRule="auto"/>
      </w:pPr>
    </w:p>
    <w:p w:rsidR="008220C8" w:rsidRPr="009A6E57" w:rsidRDefault="008220C8" w:rsidP="00CD446D">
      <w:pPr>
        <w:pStyle w:val="af"/>
        <w:spacing w:line="240" w:lineRule="auto"/>
      </w:pPr>
      <w:r w:rsidRPr="009A6E57">
        <w:t>Дата направления ходатайства в Совет: ______ (число/месяц/год)</w:t>
      </w:r>
    </w:p>
    <w:p w:rsidR="008220C8" w:rsidRPr="009A6E57" w:rsidRDefault="008220C8" w:rsidP="00CD446D">
      <w:pPr>
        <w:pStyle w:val="af"/>
        <w:spacing w:line="240" w:lineRule="auto"/>
      </w:pPr>
    </w:p>
    <w:p w:rsidR="008220C8" w:rsidRPr="009A6E57" w:rsidRDefault="008220C8" w:rsidP="00CD446D">
      <w:pPr>
        <w:pStyle w:val="af"/>
        <w:spacing w:line="240" w:lineRule="auto"/>
      </w:pPr>
    </w:p>
    <w:p w:rsidR="008220C8" w:rsidRPr="009A6E57" w:rsidRDefault="008220C8" w:rsidP="008220C8">
      <w:pPr>
        <w:pStyle w:val="af"/>
      </w:pPr>
    </w:p>
    <w:p w:rsidR="008220C8" w:rsidRPr="009A6E57" w:rsidRDefault="008220C8" w:rsidP="008220C8">
      <w:pPr>
        <w:pStyle w:val="af"/>
      </w:pPr>
    </w:p>
    <w:p w:rsidR="008220C8" w:rsidRPr="009A6E57" w:rsidRDefault="008220C8" w:rsidP="008220C8">
      <w:pPr>
        <w:pStyle w:val="af"/>
      </w:pPr>
    </w:p>
    <w:p w:rsidR="008220C8" w:rsidRPr="009A6E57" w:rsidRDefault="008220C8" w:rsidP="008220C8">
      <w:pPr>
        <w:pStyle w:val="af"/>
      </w:pPr>
    </w:p>
    <w:p w:rsidR="008220C8" w:rsidRPr="009A6E57" w:rsidRDefault="008220C8" w:rsidP="008220C8">
      <w:pPr>
        <w:pStyle w:val="af"/>
      </w:pPr>
    </w:p>
    <w:p w:rsidR="008220C8" w:rsidRPr="009A6E57" w:rsidRDefault="008220C8" w:rsidP="008220C8">
      <w:pPr>
        <w:pStyle w:val="af"/>
      </w:pPr>
    </w:p>
    <w:p w:rsidR="008220C8" w:rsidRPr="009A6E57" w:rsidRDefault="008220C8" w:rsidP="008220C8">
      <w:pPr>
        <w:pStyle w:val="af"/>
      </w:pPr>
    </w:p>
    <w:p w:rsidR="008220C8" w:rsidRPr="009A6E57" w:rsidRDefault="008220C8" w:rsidP="008220C8">
      <w:pPr>
        <w:ind w:left="5103"/>
        <w:jc w:val="center"/>
        <w:rPr>
          <w:sz w:val="28"/>
          <w:szCs w:val="28"/>
        </w:rPr>
      </w:pPr>
      <w:r w:rsidRPr="009A6E57">
        <w:rPr>
          <w:sz w:val="28"/>
          <w:szCs w:val="28"/>
        </w:rPr>
        <w:lastRenderedPageBreak/>
        <w:t>ПРИЛОЖЕНИЕ № 2</w:t>
      </w:r>
    </w:p>
    <w:p w:rsidR="008220C8" w:rsidRPr="009A6E57" w:rsidRDefault="008220C8" w:rsidP="008220C8">
      <w:pPr>
        <w:ind w:left="4820" w:firstLine="5"/>
        <w:jc w:val="center"/>
        <w:rPr>
          <w:sz w:val="28"/>
          <w:szCs w:val="28"/>
        </w:rPr>
      </w:pPr>
      <w:r w:rsidRPr="009A6E57">
        <w:rPr>
          <w:sz w:val="28"/>
          <w:szCs w:val="28"/>
        </w:rPr>
        <w:t xml:space="preserve">к Положению о публичных слушаниях в Ейскоукрепленском сельском </w:t>
      </w:r>
    </w:p>
    <w:p w:rsidR="008220C8" w:rsidRPr="009A6E57" w:rsidRDefault="008220C8" w:rsidP="008220C8">
      <w:pPr>
        <w:ind w:left="4820" w:firstLine="5"/>
        <w:jc w:val="center"/>
        <w:rPr>
          <w:b/>
          <w:sz w:val="28"/>
          <w:szCs w:val="20"/>
        </w:rPr>
      </w:pPr>
      <w:r w:rsidRPr="009A6E57">
        <w:rPr>
          <w:sz w:val="28"/>
          <w:szCs w:val="28"/>
        </w:rPr>
        <w:t>поселении Щербиновского района</w:t>
      </w:r>
    </w:p>
    <w:p w:rsidR="008220C8" w:rsidRPr="009A6E57" w:rsidRDefault="008220C8" w:rsidP="008220C8">
      <w:pPr>
        <w:ind w:left="5103"/>
        <w:jc w:val="center"/>
        <w:rPr>
          <w:sz w:val="28"/>
          <w:szCs w:val="20"/>
        </w:rPr>
      </w:pPr>
    </w:p>
    <w:p w:rsidR="008220C8" w:rsidRPr="009A6E57" w:rsidRDefault="008220C8" w:rsidP="008220C8">
      <w:pPr>
        <w:ind w:left="5103"/>
        <w:jc w:val="center"/>
        <w:rPr>
          <w:sz w:val="28"/>
          <w:szCs w:val="20"/>
        </w:rPr>
      </w:pPr>
    </w:p>
    <w:p w:rsidR="008220C8" w:rsidRPr="009A6E57" w:rsidRDefault="008220C8" w:rsidP="008220C8">
      <w:pPr>
        <w:pStyle w:val="afe"/>
        <w:ind w:firstLine="851"/>
        <w:jc w:val="center"/>
        <w:rPr>
          <w:rFonts w:ascii="Times New Roman" w:hAnsi="Times New Roman"/>
          <w:b/>
          <w:sz w:val="28"/>
        </w:rPr>
      </w:pPr>
      <w:r w:rsidRPr="009A6E57">
        <w:rPr>
          <w:rFonts w:ascii="Times New Roman" w:hAnsi="Times New Roman"/>
          <w:b/>
          <w:sz w:val="28"/>
        </w:rPr>
        <w:t>ПРОТОКОЛ</w:t>
      </w:r>
    </w:p>
    <w:p w:rsidR="008220C8" w:rsidRPr="009A6E57" w:rsidRDefault="008220C8" w:rsidP="008220C8">
      <w:pPr>
        <w:pStyle w:val="af"/>
        <w:jc w:val="center"/>
        <w:rPr>
          <w:b/>
        </w:rPr>
      </w:pPr>
      <w:r w:rsidRPr="009A6E57">
        <w:rPr>
          <w:b/>
        </w:rPr>
        <w:t>проведения публичных слушаний</w:t>
      </w:r>
    </w:p>
    <w:p w:rsidR="008220C8" w:rsidRPr="009A6E57" w:rsidRDefault="008220C8" w:rsidP="008220C8">
      <w:pPr>
        <w:pStyle w:val="afe"/>
        <w:jc w:val="both"/>
        <w:rPr>
          <w:rFonts w:ascii="Times New Roman" w:hAnsi="Times New Roman"/>
          <w:sz w:val="28"/>
        </w:rPr>
      </w:pPr>
      <w:r w:rsidRPr="009A6E57">
        <w:rPr>
          <w:rFonts w:ascii="Times New Roman" w:hAnsi="Times New Roman"/>
          <w:sz w:val="28"/>
        </w:rPr>
        <w:t>"__" ______ 200_г.</w:t>
      </w:r>
      <w:r w:rsidRPr="009A6E57">
        <w:rPr>
          <w:rFonts w:ascii="Times New Roman" w:hAnsi="Times New Roman"/>
          <w:sz w:val="28"/>
        </w:rPr>
        <w:tab/>
      </w:r>
      <w:r w:rsidRPr="009A6E57">
        <w:rPr>
          <w:rFonts w:ascii="Times New Roman" w:hAnsi="Times New Roman"/>
          <w:sz w:val="28"/>
        </w:rPr>
        <w:tab/>
      </w:r>
      <w:r w:rsidRPr="009A6E57">
        <w:rPr>
          <w:rFonts w:ascii="Times New Roman" w:hAnsi="Times New Roman"/>
          <w:sz w:val="28"/>
        </w:rPr>
        <w:tab/>
      </w:r>
      <w:r w:rsidRPr="009A6E57">
        <w:rPr>
          <w:rFonts w:ascii="Times New Roman" w:hAnsi="Times New Roman"/>
          <w:sz w:val="28"/>
        </w:rPr>
        <w:tab/>
      </w:r>
      <w:r w:rsidRPr="009A6E57">
        <w:rPr>
          <w:rFonts w:ascii="Times New Roman" w:hAnsi="Times New Roman"/>
          <w:sz w:val="28"/>
        </w:rPr>
        <w:tab/>
      </w:r>
      <w:r w:rsidRPr="009A6E57">
        <w:rPr>
          <w:rFonts w:ascii="Times New Roman" w:hAnsi="Times New Roman"/>
          <w:sz w:val="28"/>
        </w:rPr>
        <w:tab/>
      </w:r>
      <w:r w:rsidRPr="009A6E57">
        <w:rPr>
          <w:rFonts w:ascii="Times New Roman" w:hAnsi="Times New Roman"/>
          <w:sz w:val="28"/>
        </w:rPr>
        <w:tab/>
      </w:r>
      <w:r w:rsidRPr="009A6E57">
        <w:rPr>
          <w:rFonts w:ascii="Times New Roman" w:hAnsi="Times New Roman"/>
          <w:sz w:val="28"/>
        </w:rPr>
        <w:tab/>
        <w:t>№____</w:t>
      </w:r>
    </w:p>
    <w:p w:rsidR="008220C8" w:rsidRPr="009A6E57" w:rsidRDefault="008220C8" w:rsidP="008220C8">
      <w:pPr>
        <w:pStyle w:val="afe"/>
        <w:jc w:val="center"/>
        <w:rPr>
          <w:rFonts w:ascii="Times New Roman" w:hAnsi="Times New Roman"/>
          <w:sz w:val="28"/>
        </w:rPr>
      </w:pPr>
      <w:r w:rsidRPr="009A6E57">
        <w:rPr>
          <w:rFonts w:ascii="Times New Roman" w:hAnsi="Times New Roman"/>
          <w:sz w:val="28"/>
        </w:rPr>
        <w:t>г. (ст.)_____</w:t>
      </w:r>
    </w:p>
    <w:p w:rsidR="008220C8" w:rsidRPr="009A6E57" w:rsidRDefault="008220C8" w:rsidP="008220C8">
      <w:pPr>
        <w:pStyle w:val="afe"/>
        <w:jc w:val="both"/>
        <w:rPr>
          <w:rFonts w:ascii="Times New Roman" w:hAnsi="Times New Roman"/>
          <w:sz w:val="28"/>
        </w:rPr>
      </w:pPr>
      <w:r w:rsidRPr="009A6E57">
        <w:rPr>
          <w:rFonts w:ascii="Times New Roman" w:hAnsi="Times New Roman"/>
          <w:sz w:val="28"/>
        </w:rPr>
        <w:t>Присутствовали:</w:t>
      </w:r>
    </w:p>
    <w:p w:rsidR="008220C8" w:rsidRPr="009A6E57" w:rsidRDefault="008220C8" w:rsidP="008220C8">
      <w:pPr>
        <w:pStyle w:val="afe"/>
        <w:jc w:val="both"/>
        <w:rPr>
          <w:rFonts w:ascii="Times New Roman" w:hAnsi="Times New Roman"/>
          <w:sz w:val="28"/>
        </w:rPr>
      </w:pPr>
      <w:r w:rsidRPr="009A6E57">
        <w:rPr>
          <w:rFonts w:ascii="Times New Roman" w:hAnsi="Times New Roman"/>
          <w:sz w:val="28"/>
        </w:rPr>
        <w:t>Председательствующий:</w:t>
      </w:r>
    </w:p>
    <w:p w:rsidR="008220C8" w:rsidRPr="009A6E57" w:rsidRDefault="008220C8" w:rsidP="008220C8">
      <w:pPr>
        <w:pStyle w:val="afe"/>
        <w:jc w:val="both"/>
        <w:rPr>
          <w:rFonts w:ascii="Times New Roman" w:hAnsi="Times New Roman"/>
          <w:sz w:val="28"/>
        </w:rPr>
      </w:pPr>
      <w:r w:rsidRPr="009A6E57">
        <w:rPr>
          <w:rFonts w:ascii="Times New Roman" w:hAnsi="Times New Roman"/>
          <w:sz w:val="28"/>
        </w:rPr>
        <w:t>Секретарь:</w:t>
      </w:r>
    </w:p>
    <w:p w:rsidR="008220C8" w:rsidRPr="009A6E57" w:rsidRDefault="008220C8" w:rsidP="008220C8">
      <w:pPr>
        <w:pStyle w:val="afe"/>
        <w:jc w:val="both"/>
        <w:rPr>
          <w:rFonts w:ascii="Times New Roman" w:hAnsi="Times New Roman"/>
          <w:i/>
          <w:sz w:val="28"/>
        </w:rPr>
      </w:pPr>
      <w:r w:rsidRPr="009A6E57">
        <w:rPr>
          <w:rFonts w:ascii="Times New Roman" w:hAnsi="Times New Roman"/>
          <w:sz w:val="28"/>
        </w:rPr>
        <w:t>Эксперты:</w:t>
      </w:r>
      <w:r w:rsidRPr="009A6E57">
        <w:rPr>
          <w:rFonts w:ascii="Times New Roman" w:hAnsi="Times New Roman"/>
          <w:i/>
          <w:sz w:val="28"/>
        </w:rPr>
        <w:t xml:space="preserve"> (Ф.И.О.)</w:t>
      </w:r>
    </w:p>
    <w:p w:rsidR="008220C8" w:rsidRPr="009A6E57" w:rsidRDefault="008220C8" w:rsidP="008220C8">
      <w:pPr>
        <w:pStyle w:val="afe"/>
        <w:jc w:val="both"/>
        <w:rPr>
          <w:rFonts w:ascii="Times New Roman" w:hAnsi="Times New Roman"/>
          <w:i/>
          <w:sz w:val="28"/>
        </w:rPr>
      </w:pPr>
      <w:r w:rsidRPr="009A6E57">
        <w:rPr>
          <w:rFonts w:ascii="Times New Roman" w:hAnsi="Times New Roman"/>
          <w:sz w:val="28"/>
        </w:rPr>
        <w:t xml:space="preserve">Участники </w:t>
      </w:r>
      <w:r w:rsidRPr="009A6E57">
        <w:rPr>
          <w:rFonts w:ascii="Times New Roman" w:hAnsi="Times New Roman"/>
          <w:i/>
          <w:sz w:val="28"/>
        </w:rPr>
        <w:t xml:space="preserve"> (количество зарегистрированных участников) </w:t>
      </w:r>
    </w:p>
    <w:p w:rsidR="008220C8" w:rsidRPr="009A6E57" w:rsidRDefault="008220C8" w:rsidP="008220C8">
      <w:pPr>
        <w:pStyle w:val="afe"/>
        <w:jc w:val="both"/>
        <w:rPr>
          <w:rFonts w:ascii="Times New Roman" w:hAnsi="Times New Roman"/>
          <w:i/>
          <w:sz w:val="28"/>
        </w:rPr>
      </w:pPr>
      <w:r w:rsidRPr="009A6E57">
        <w:rPr>
          <w:rFonts w:ascii="Times New Roman" w:hAnsi="Times New Roman"/>
          <w:sz w:val="28"/>
        </w:rPr>
        <w:t xml:space="preserve">Участники, имеющие право на выступление: </w:t>
      </w:r>
      <w:r w:rsidRPr="009A6E57">
        <w:rPr>
          <w:rFonts w:ascii="Times New Roman" w:hAnsi="Times New Roman"/>
          <w:i/>
          <w:sz w:val="28"/>
        </w:rPr>
        <w:t>(Ф.И.О.)</w:t>
      </w:r>
    </w:p>
    <w:p w:rsidR="008220C8" w:rsidRPr="009A6E57" w:rsidRDefault="008220C8" w:rsidP="008220C8">
      <w:pPr>
        <w:pStyle w:val="afe"/>
        <w:jc w:val="both"/>
        <w:rPr>
          <w:rFonts w:ascii="Times New Roman" w:hAnsi="Times New Roman"/>
          <w:i/>
          <w:sz w:val="28"/>
        </w:rPr>
      </w:pPr>
      <w:r w:rsidRPr="009A6E57">
        <w:rPr>
          <w:rFonts w:ascii="Times New Roman" w:hAnsi="Times New Roman"/>
          <w:sz w:val="28"/>
        </w:rPr>
        <w:t xml:space="preserve">СЛУШАЛИ: </w:t>
      </w:r>
      <w:r w:rsidRPr="009A6E57">
        <w:rPr>
          <w:rFonts w:ascii="Times New Roman" w:hAnsi="Times New Roman"/>
          <w:i/>
          <w:sz w:val="28"/>
        </w:rPr>
        <w:t>(вопросы, вынесенные на публичные слушания)</w:t>
      </w:r>
    </w:p>
    <w:p w:rsidR="008220C8" w:rsidRPr="009A6E57" w:rsidRDefault="008220C8" w:rsidP="008220C8">
      <w:pPr>
        <w:pStyle w:val="ConsNonformat"/>
        <w:widowControl/>
        <w:ind w:left="6379" w:hanging="6379"/>
        <w:jc w:val="both"/>
        <w:rPr>
          <w:rFonts w:ascii="Times New Roman" w:hAnsi="Times New Roman"/>
          <w:sz w:val="28"/>
        </w:rPr>
      </w:pPr>
    </w:p>
    <w:p w:rsidR="008220C8" w:rsidRPr="009A6E57" w:rsidRDefault="008220C8" w:rsidP="008220C8">
      <w:pPr>
        <w:pStyle w:val="ConsNonformat"/>
        <w:widowControl/>
        <w:ind w:left="6379" w:hanging="6379"/>
        <w:jc w:val="both"/>
        <w:rPr>
          <w:rFonts w:ascii="Times New Roman" w:hAnsi="Times New Roman"/>
          <w:sz w:val="28"/>
        </w:rPr>
      </w:pPr>
      <w:r w:rsidRPr="009A6E57">
        <w:rPr>
          <w:rFonts w:ascii="Times New Roman" w:hAnsi="Times New Roman"/>
          <w:sz w:val="28"/>
        </w:rPr>
        <w:t xml:space="preserve">Председатель уполномоченного органа      </w:t>
      </w:r>
    </w:p>
    <w:p w:rsidR="008220C8" w:rsidRPr="009A6E57" w:rsidRDefault="008220C8" w:rsidP="008220C8">
      <w:pPr>
        <w:pStyle w:val="ConsNonformat"/>
        <w:widowControl/>
        <w:ind w:left="6379" w:hanging="6379"/>
        <w:jc w:val="right"/>
        <w:rPr>
          <w:rFonts w:ascii="Times New Roman" w:hAnsi="Times New Roman"/>
          <w:sz w:val="18"/>
          <w:szCs w:val="18"/>
        </w:rPr>
      </w:pPr>
      <w:r w:rsidRPr="009A6E57">
        <w:rPr>
          <w:rFonts w:ascii="Times New Roman" w:hAnsi="Times New Roman"/>
          <w:sz w:val="28"/>
        </w:rPr>
        <w:t xml:space="preserve">  (</w:t>
      </w:r>
      <w:r w:rsidRPr="009A6E57">
        <w:rPr>
          <w:rFonts w:ascii="Times New Roman" w:hAnsi="Times New Roman"/>
          <w:sz w:val="18"/>
          <w:szCs w:val="18"/>
        </w:rPr>
        <w:t>ФИО,  подпись и дата ее внесения)</w:t>
      </w:r>
    </w:p>
    <w:p w:rsidR="008220C8" w:rsidRPr="009A6E57" w:rsidRDefault="008220C8" w:rsidP="008220C8">
      <w:pPr>
        <w:pStyle w:val="afe"/>
        <w:rPr>
          <w:rFonts w:ascii="Times New Roman" w:hAnsi="Times New Roman"/>
          <w:sz w:val="18"/>
          <w:szCs w:val="18"/>
        </w:rPr>
      </w:pPr>
      <w:r w:rsidRPr="009A6E57">
        <w:rPr>
          <w:rFonts w:ascii="Times New Roman" w:hAnsi="Times New Roman"/>
          <w:sz w:val="28"/>
        </w:rPr>
        <w:t xml:space="preserve">Секретарь                                                      </w:t>
      </w:r>
      <w:r w:rsidRPr="009A6E57">
        <w:rPr>
          <w:rFonts w:ascii="Times New Roman" w:hAnsi="Times New Roman"/>
          <w:sz w:val="28"/>
        </w:rPr>
        <w:tab/>
      </w:r>
      <w:r w:rsidRPr="009A6E57">
        <w:rPr>
          <w:rFonts w:ascii="Times New Roman" w:hAnsi="Times New Roman"/>
          <w:sz w:val="28"/>
        </w:rPr>
        <w:tab/>
        <w:t xml:space="preserve">       </w:t>
      </w:r>
      <w:r w:rsidRPr="009A6E57">
        <w:rPr>
          <w:rFonts w:ascii="Times New Roman" w:hAnsi="Times New Roman"/>
          <w:sz w:val="18"/>
          <w:szCs w:val="18"/>
        </w:rPr>
        <w:t xml:space="preserve">(ФИО, подпись и дата ее внесения) </w:t>
      </w:r>
    </w:p>
    <w:p w:rsidR="008220C8" w:rsidRPr="009A6E57" w:rsidRDefault="008220C8" w:rsidP="008220C8">
      <w:pPr>
        <w:rPr>
          <w:sz w:val="28"/>
        </w:rPr>
      </w:pPr>
      <w:r w:rsidRPr="009A6E57">
        <w:rPr>
          <w:sz w:val="28"/>
        </w:rPr>
        <w:t xml:space="preserve">                  </w:t>
      </w:r>
    </w:p>
    <w:p w:rsidR="008220C8" w:rsidRPr="009A6E57" w:rsidRDefault="008220C8" w:rsidP="008220C8">
      <w:pPr>
        <w:ind w:left="5103"/>
        <w:jc w:val="center"/>
        <w:rPr>
          <w:sz w:val="28"/>
          <w:szCs w:val="28"/>
        </w:rPr>
      </w:pPr>
    </w:p>
    <w:p w:rsidR="008220C8" w:rsidRPr="009A6E57" w:rsidRDefault="008220C8" w:rsidP="008220C8">
      <w:pPr>
        <w:ind w:left="5103"/>
        <w:jc w:val="center"/>
        <w:rPr>
          <w:sz w:val="28"/>
          <w:szCs w:val="28"/>
        </w:rPr>
      </w:pPr>
    </w:p>
    <w:p w:rsidR="008220C8" w:rsidRPr="009A6E57" w:rsidRDefault="008220C8" w:rsidP="008220C8">
      <w:pPr>
        <w:ind w:left="5103"/>
        <w:jc w:val="center"/>
        <w:rPr>
          <w:sz w:val="28"/>
          <w:szCs w:val="28"/>
        </w:rPr>
      </w:pPr>
    </w:p>
    <w:p w:rsidR="008220C8" w:rsidRPr="009A6E57" w:rsidRDefault="008220C8" w:rsidP="008220C8">
      <w:pPr>
        <w:ind w:left="5103"/>
        <w:jc w:val="center"/>
        <w:rPr>
          <w:sz w:val="28"/>
          <w:szCs w:val="28"/>
        </w:rPr>
      </w:pPr>
    </w:p>
    <w:p w:rsidR="008220C8" w:rsidRPr="009A6E57" w:rsidRDefault="008220C8" w:rsidP="008220C8">
      <w:pPr>
        <w:ind w:left="5103"/>
        <w:jc w:val="center"/>
        <w:rPr>
          <w:sz w:val="28"/>
          <w:szCs w:val="28"/>
        </w:rPr>
      </w:pPr>
    </w:p>
    <w:p w:rsidR="008220C8" w:rsidRPr="009A6E57" w:rsidRDefault="008220C8" w:rsidP="008220C8">
      <w:pPr>
        <w:ind w:left="5103"/>
        <w:jc w:val="center"/>
        <w:rPr>
          <w:sz w:val="28"/>
          <w:szCs w:val="28"/>
        </w:rPr>
      </w:pPr>
    </w:p>
    <w:p w:rsidR="008220C8" w:rsidRPr="009A6E57" w:rsidRDefault="008220C8" w:rsidP="008220C8">
      <w:pPr>
        <w:ind w:left="5103"/>
        <w:jc w:val="center"/>
        <w:rPr>
          <w:sz w:val="28"/>
          <w:szCs w:val="28"/>
        </w:rPr>
      </w:pPr>
    </w:p>
    <w:p w:rsidR="008220C8" w:rsidRPr="009A6E57" w:rsidRDefault="008220C8" w:rsidP="008220C8">
      <w:pPr>
        <w:ind w:left="5103"/>
        <w:jc w:val="center"/>
        <w:rPr>
          <w:sz w:val="28"/>
          <w:szCs w:val="28"/>
        </w:rPr>
      </w:pPr>
    </w:p>
    <w:p w:rsidR="008220C8" w:rsidRPr="009A6E57" w:rsidRDefault="008220C8" w:rsidP="008220C8">
      <w:pPr>
        <w:ind w:left="5103"/>
        <w:jc w:val="center"/>
        <w:rPr>
          <w:sz w:val="28"/>
          <w:szCs w:val="28"/>
        </w:rPr>
      </w:pPr>
    </w:p>
    <w:p w:rsidR="008220C8" w:rsidRPr="009A6E57" w:rsidRDefault="008220C8" w:rsidP="008220C8">
      <w:pPr>
        <w:ind w:left="5103"/>
        <w:jc w:val="center"/>
        <w:rPr>
          <w:sz w:val="28"/>
          <w:szCs w:val="28"/>
        </w:rPr>
      </w:pPr>
    </w:p>
    <w:p w:rsidR="008220C8" w:rsidRPr="009A6E57" w:rsidRDefault="008220C8" w:rsidP="008220C8">
      <w:pPr>
        <w:ind w:left="5103"/>
        <w:jc w:val="center"/>
        <w:rPr>
          <w:sz w:val="28"/>
          <w:szCs w:val="28"/>
        </w:rPr>
      </w:pPr>
    </w:p>
    <w:p w:rsidR="008220C8" w:rsidRPr="009A6E57" w:rsidRDefault="008220C8" w:rsidP="008220C8">
      <w:pPr>
        <w:ind w:left="5103"/>
        <w:jc w:val="center"/>
        <w:rPr>
          <w:sz w:val="28"/>
          <w:szCs w:val="28"/>
        </w:rPr>
      </w:pPr>
    </w:p>
    <w:p w:rsidR="008220C8" w:rsidRPr="009A6E57" w:rsidRDefault="008220C8" w:rsidP="008220C8">
      <w:pPr>
        <w:ind w:left="5103"/>
        <w:jc w:val="center"/>
        <w:rPr>
          <w:sz w:val="28"/>
          <w:szCs w:val="28"/>
        </w:rPr>
      </w:pPr>
    </w:p>
    <w:p w:rsidR="008220C8" w:rsidRPr="009A6E57" w:rsidRDefault="008220C8" w:rsidP="008220C8">
      <w:pPr>
        <w:ind w:left="5103"/>
        <w:jc w:val="center"/>
        <w:rPr>
          <w:sz w:val="28"/>
          <w:szCs w:val="28"/>
        </w:rPr>
      </w:pPr>
    </w:p>
    <w:p w:rsidR="008220C8" w:rsidRPr="009A6E57" w:rsidRDefault="008220C8" w:rsidP="008220C8">
      <w:pPr>
        <w:ind w:left="5103"/>
        <w:jc w:val="center"/>
        <w:rPr>
          <w:sz w:val="28"/>
          <w:szCs w:val="28"/>
        </w:rPr>
      </w:pPr>
    </w:p>
    <w:p w:rsidR="008220C8" w:rsidRPr="009A6E57" w:rsidRDefault="008220C8" w:rsidP="008220C8">
      <w:pPr>
        <w:ind w:left="5103"/>
        <w:jc w:val="center"/>
        <w:rPr>
          <w:sz w:val="28"/>
          <w:szCs w:val="28"/>
        </w:rPr>
      </w:pPr>
    </w:p>
    <w:p w:rsidR="008220C8" w:rsidRPr="009A6E57" w:rsidRDefault="008220C8" w:rsidP="008220C8">
      <w:pPr>
        <w:ind w:left="5103"/>
        <w:jc w:val="center"/>
        <w:rPr>
          <w:sz w:val="28"/>
          <w:szCs w:val="28"/>
        </w:rPr>
      </w:pPr>
    </w:p>
    <w:p w:rsidR="008220C8" w:rsidRPr="009A6E57" w:rsidRDefault="008220C8" w:rsidP="008220C8">
      <w:pPr>
        <w:ind w:left="5103"/>
        <w:jc w:val="center"/>
        <w:rPr>
          <w:sz w:val="28"/>
          <w:szCs w:val="28"/>
        </w:rPr>
      </w:pPr>
    </w:p>
    <w:p w:rsidR="008220C8" w:rsidRPr="009A6E57" w:rsidRDefault="008220C8" w:rsidP="008220C8">
      <w:pPr>
        <w:ind w:left="5103"/>
        <w:jc w:val="center"/>
        <w:rPr>
          <w:sz w:val="28"/>
          <w:szCs w:val="28"/>
        </w:rPr>
      </w:pPr>
    </w:p>
    <w:p w:rsidR="008220C8" w:rsidRPr="009A6E57" w:rsidRDefault="008220C8" w:rsidP="008220C8">
      <w:pPr>
        <w:ind w:left="5103"/>
        <w:jc w:val="center"/>
        <w:rPr>
          <w:sz w:val="28"/>
          <w:szCs w:val="28"/>
        </w:rPr>
      </w:pPr>
    </w:p>
    <w:p w:rsidR="008220C8" w:rsidRPr="009A6E57" w:rsidRDefault="008220C8" w:rsidP="008220C8">
      <w:pPr>
        <w:ind w:left="5103"/>
        <w:jc w:val="center"/>
        <w:rPr>
          <w:sz w:val="28"/>
          <w:szCs w:val="28"/>
        </w:rPr>
      </w:pPr>
    </w:p>
    <w:p w:rsidR="008220C8" w:rsidRPr="009A6E57" w:rsidRDefault="008220C8" w:rsidP="008220C8">
      <w:pPr>
        <w:ind w:left="5103"/>
        <w:jc w:val="center"/>
        <w:rPr>
          <w:sz w:val="28"/>
          <w:szCs w:val="28"/>
        </w:rPr>
      </w:pPr>
    </w:p>
    <w:p w:rsidR="008220C8" w:rsidRPr="009A6E57" w:rsidRDefault="008220C8" w:rsidP="008220C8">
      <w:pPr>
        <w:rPr>
          <w:sz w:val="28"/>
          <w:szCs w:val="28"/>
        </w:rPr>
      </w:pPr>
    </w:p>
    <w:p w:rsidR="008220C8" w:rsidRPr="009A6E57" w:rsidRDefault="008220C8" w:rsidP="008220C8">
      <w:pPr>
        <w:ind w:left="5103"/>
        <w:jc w:val="center"/>
        <w:rPr>
          <w:sz w:val="28"/>
          <w:szCs w:val="28"/>
        </w:rPr>
      </w:pPr>
      <w:r w:rsidRPr="009A6E57">
        <w:rPr>
          <w:sz w:val="28"/>
          <w:szCs w:val="28"/>
        </w:rPr>
        <w:t>ПРИЛОЖЕНИЕ № 3</w:t>
      </w:r>
    </w:p>
    <w:p w:rsidR="008220C8" w:rsidRPr="009A6E57" w:rsidRDefault="008220C8" w:rsidP="008220C8">
      <w:pPr>
        <w:ind w:left="4820" w:firstLine="5"/>
        <w:jc w:val="center"/>
        <w:rPr>
          <w:sz w:val="28"/>
          <w:szCs w:val="28"/>
        </w:rPr>
      </w:pPr>
      <w:r w:rsidRPr="009A6E57">
        <w:rPr>
          <w:sz w:val="28"/>
          <w:szCs w:val="28"/>
        </w:rPr>
        <w:t xml:space="preserve">к Положению о публичных слушаниях в Ейскоукрепленском сельском </w:t>
      </w:r>
    </w:p>
    <w:p w:rsidR="008220C8" w:rsidRPr="009A6E57" w:rsidRDefault="008220C8" w:rsidP="008220C8">
      <w:pPr>
        <w:ind w:left="4820" w:firstLine="5"/>
        <w:jc w:val="center"/>
        <w:rPr>
          <w:b/>
          <w:sz w:val="28"/>
          <w:szCs w:val="20"/>
        </w:rPr>
      </w:pPr>
      <w:r w:rsidRPr="009A6E57">
        <w:rPr>
          <w:sz w:val="28"/>
          <w:szCs w:val="28"/>
        </w:rPr>
        <w:t>поселении Щербиновского района</w:t>
      </w:r>
    </w:p>
    <w:p w:rsidR="008220C8" w:rsidRPr="009A6E57" w:rsidRDefault="008220C8" w:rsidP="008220C8">
      <w:pPr>
        <w:pStyle w:val="ConsTitle"/>
        <w:widowControl/>
        <w:ind w:left="5103" w:right="0"/>
        <w:jc w:val="center"/>
        <w:rPr>
          <w:rFonts w:ascii="Times New Roman" w:hAnsi="Times New Roman"/>
          <w:b w:val="0"/>
          <w:bCs/>
          <w:sz w:val="28"/>
        </w:rPr>
      </w:pPr>
    </w:p>
    <w:p w:rsidR="008220C8" w:rsidRPr="009A6E57" w:rsidRDefault="008220C8" w:rsidP="008220C8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8220C8" w:rsidRPr="009A6E57" w:rsidRDefault="008220C8" w:rsidP="008220C8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 w:rsidRPr="009A6E57">
        <w:rPr>
          <w:rFonts w:ascii="Times New Roman" w:hAnsi="Times New Roman"/>
          <w:sz w:val="28"/>
        </w:rPr>
        <w:t xml:space="preserve">Заключение о результатах </w:t>
      </w:r>
    </w:p>
    <w:p w:rsidR="008220C8" w:rsidRPr="009A6E57" w:rsidRDefault="008220C8" w:rsidP="008220C8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 w:rsidRPr="009A6E57">
        <w:rPr>
          <w:rFonts w:ascii="Times New Roman" w:hAnsi="Times New Roman"/>
          <w:sz w:val="28"/>
        </w:rPr>
        <w:t>публичных слушаний</w:t>
      </w:r>
    </w:p>
    <w:p w:rsidR="008220C8" w:rsidRPr="009A6E57" w:rsidRDefault="008220C8" w:rsidP="008220C8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8220C8" w:rsidRPr="009A6E57" w:rsidRDefault="008220C8" w:rsidP="008220C8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  <w:r w:rsidRPr="009A6E57">
        <w:rPr>
          <w:rFonts w:ascii="Times New Roman" w:hAnsi="Times New Roman"/>
          <w:b w:val="0"/>
          <w:sz w:val="28"/>
        </w:rPr>
        <w:t>"______"________20  г.                                                    с. Ейское Укрепление</w:t>
      </w:r>
    </w:p>
    <w:p w:rsidR="008220C8" w:rsidRPr="009A6E57" w:rsidRDefault="008220C8" w:rsidP="008220C8">
      <w:pPr>
        <w:pStyle w:val="ConsNonformat"/>
        <w:widowControl/>
        <w:ind w:firstLine="720"/>
        <w:rPr>
          <w:rFonts w:ascii="Times New Roman" w:hAnsi="Times New Roman"/>
          <w:sz w:val="28"/>
        </w:rPr>
      </w:pPr>
    </w:p>
    <w:p w:rsidR="008220C8" w:rsidRPr="009A6E57" w:rsidRDefault="008220C8" w:rsidP="008220C8">
      <w:pPr>
        <w:pStyle w:val="ConsNonformat"/>
        <w:widowControl/>
        <w:ind w:firstLine="720"/>
        <w:rPr>
          <w:rFonts w:ascii="Times New Roman" w:hAnsi="Times New Roman"/>
          <w:sz w:val="28"/>
        </w:rPr>
      </w:pPr>
      <w:r w:rsidRPr="009A6E57">
        <w:rPr>
          <w:rFonts w:ascii="Times New Roman" w:hAnsi="Times New Roman"/>
          <w:sz w:val="28"/>
        </w:rPr>
        <w:t>Инициатор(ы) публичных слушаний:</w:t>
      </w:r>
    </w:p>
    <w:p w:rsidR="008220C8" w:rsidRPr="009A6E57" w:rsidRDefault="008220C8" w:rsidP="008220C8">
      <w:pPr>
        <w:pStyle w:val="ConsNonformat"/>
        <w:widowControl/>
        <w:ind w:firstLine="720"/>
        <w:jc w:val="both"/>
        <w:rPr>
          <w:rFonts w:ascii="Times New Roman" w:hAnsi="Times New Roman"/>
          <w:i/>
          <w:sz w:val="28"/>
        </w:rPr>
      </w:pPr>
      <w:r w:rsidRPr="009A6E57">
        <w:rPr>
          <w:rFonts w:ascii="Times New Roman" w:hAnsi="Times New Roman"/>
          <w:sz w:val="28"/>
        </w:rPr>
        <w:t>Публичные слушания назначены: (</w:t>
      </w:r>
      <w:r w:rsidRPr="009A6E57">
        <w:rPr>
          <w:rFonts w:ascii="Times New Roman" w:hAnsi="Times New Roman"/>
          <w:i/>
          <w:sz w:val="28"/>
        </w:rPr>
        <w:t xml:space="preserve">решением Совета Ейскоукрепленского сельского поселения Щербиновского района от _____________ №________ или постановлением администрации Ейскоукрепленского сельского поселения Щербиновского района от ___________ №______). </w:t>
      </w:r>
    </w:p>
    <w:p w:rsidR="008220C8" w:rsidRPr="009A6E57" w:rsidRDefault="008220C8" w:rsidP="008220C8">
      <w:pPr>
        <w:pStyle w:val="ConsNonformat"/>
        <w:widowControl/>
        <w:ind w:firstLine="720"/>
        <w:rPr>
          <w:rFonts w:ascii="Times New Roman" w:hAnsi="Times New Roman"/>
          <w:sz w:val="28"/>
        </w:rPr>
      </w:pPr>
      <w:r w:rsidRPr="009A6E57">
        <w:rPr>
          <w:rFonts w:ascii="Times New Roman" w:hAnsi="Times New Roman"/>
          <w:sz w:val="28"/>
        </w:rPr>
        <w:t>Вопрос (вопросы) публичных слушаний:</w:t>
      </w:r>
    </w:p>
    <w:p w:rsidR="008220C8" w:rsidRPr="009A6E57" w:rsidRDefault="008220C8" w:rsidP="008220C8">
      <w:pPr>
        <w:pStyle w:val="ConsNonformat"/>
        <w:widowControl/>
        <w:ind w:firstLine="720"/>
        <w:rPr>
          <w:rFonts w:ascii="Times New Roman" w:hAnsi="Times New Roman"/>
          <w:sz w:val="28"/>
        </w:rPr>
      </w:pPr>
      <w:r w:rsidRPr="009A6E57">
        <w:rPr>
          <w:rFonts w:ascii="Times New Roman" w:hAnsi="Times New Roman"/>
          <w:sz w:val="28"/>
        </w:rPr>
        <w:t>Опубликование (обнародование) информации о публичных слушаниях:</w:t>
      </w:r>
    </w:p>
    <w:p w:rsidR="008220C8" w:rsidRPr="009A6E57" w:rsidRDefault="008220C8" w:rsidP="008220C8">
      <w:pPr>
        <w:pStyle w:val="ConsNonformat"/>
        <w:widowControl/>
        <w:ind w:firstLine="720"/>
        <w:rPr>
          <w:rFonts w:ascii="Times New Roman" w:hAnsi="Times New Roman"/>
          <w:sz w:val="28"/>
        </w:rPr>
      </w:pPr>
      <w:r w:rsidRPr="009A6E57">
        <w:rPr>
          <w:rFonts w:ascii="Times New Roman" w:hAnsi="Times New Roman"/>
          <w:sz w:val="28"/>
        </w:rPr>
        <w:t>Уполномоченный орган по проведению публичных слушаний:</w:t>
      </w:r>
    </w:p>
    <w:p w:rsidR="008220C8" w:rsidRPr="009A6E57" w:rsidRDefault="008220C8" w:rsidP="008220C8">
      <w:pPr>
        <w:pStyle w:val="ConsNonformat"/>
        <w:widowControl/>
        <w:ind w:firstLine="720"/>
        <w:rPr>
          <w:rFonts w:ascii="Times New Roman" w:hAnsi="Times New Roman"/>
          <w:sz w:val="28"/>
        </w:rPr>
      </w:pPr>
      <w:r w:rsidRPr="009A6E57">
        <w:rPr>
          <w:rFonts w:ascii="Times New Roman" w:hAnsi="Times New Roman"/>
          <w:sz w:val="28"/>
        </w:rPr>
        <w:t>Предложения и замечания по результатам публичных слушаний: _______</w:t>
      </w:r>
    </w:p>
    <w:p w:rsidR="008220C8" w:rsidRPr="009A6E57" w:rsidRDefault="008220C8" w:rsidP="008220C8">
      <w:pPr>
        <w:pStyle w:val="ConsNonformat"/>
        <w:widowControl/>
        <w:rPr>
          <w:rFonts w:ascii="Times New Roman" w:hAnsi="Times New Roman"/>
          <w:sz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609"/>
        <w:gridCol w:w="734"/>
        <w:gridCol w:w="2327"/>
        <w:gridCol w:w="1985"/>
        <w:gridCol w:w="1701"/>
      </w:tblGrid>
      <w:tr w:rsidR="008220C8" w:rsidRPr="009A6E57" w:rsidTr="008220C8">
        <w:trPr>
          <w:cantSplit/>
          <w:trHeight w:val="649"/>
        </w:trPr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C8" w:rsidRPr="009A6E57" w:rsidRDefault="008220C8" w:rsidP="008220C8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 w:rsidRPr="009A6E57">
              <w:rPr>
                <w:rFonts w:ascii="Times New Roman" w:hAnsi="Times New Roman"/>
                <w:sz w:val="28"/>
              </w:rPr>
              <w:t>Проект правового акта или вопросы, вынесенные на обсуждение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C8" w:rsidRPr="009A6E57" w:rsidRDefault="008220C8" w:rsidP="008220C8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 w:rsidRPr="009A6E57">
              <w:rPr>
                <w:rFonts w:ascii="Times New Roman" w:hAnsi="Times New Roman"/>
                <w:sz w:val="28"/>
              </w:rPr>
              <w:t>Предложения и рекомендации экспертов и 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C8" w:rsidRPr="009A6E57" w:rsidRDefault="008220C8" w:rsidP="008220C8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 w:rsidRPr="009A6E57">
              <w:rPr>
                <w:rFonts w:ascii="Times New Roman" w:hAnsi="Times New Roman"/>
                <w:sz w:val="28"/>
              </w:rPr>
              <w:t xml:space="preserve">Предложения, рекомендации внесены </w:t>
            </w:r>
          </w:p>
          <w:p w:rsidR="008220C8" w:rsidRPr="009A6E57" w:rsidRDefault="008220C8" w:rsidP="008220C8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 w:rsidRPr="009A6E57">
              <w:rPr>
                <w:rFonts w:ascii="Times New Roman" w:hAnsi="Times New Roman"/>
                <w:sz w:val="28"/>
              </w:rPr>
              <w:t>(поддержаны)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C8" w:rsidRPr="009A6E57" w:rsidRDefault="008220C8" w:rsidP="008220C8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8"/>
              </w:rPr>
            </w:pPr>
            <w:r w:rsidRPr="009A6E57">
              <w:rPr>
                <w:rFonts w:ascii="Times New Roman" w:hAnsi="Times New Roman"/>
                <w:sz w:val="28"/>
              </w:rPr>
              <w:t>Примечание</w:t>
            </w:r>
          </w:p>
        </w:tc>
      </w:tr>
      <w:tr w:rsidR="008220C8" w:rsidRPr="009A6E57" w:rsidTr="008220C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C8" w:rsidRPr="009A6E57" w:rsidRDefault="008220C8" w:rsidP="008220C8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 w:rsidRPr="009A6E57">
              <w:rPr>
                <w:rFonts w:ascii="Times New Roman" w:hAnsi="Times New Roman"/>
                <w:sz w:val="28"/>
              </w:rPr>
              <w:t>№</w:t>
            </w:r>
          </w:p>
          <w:p w:rsidR="008220C8" w:rsidRPr="009A6E57" w:rsidRDefault="008220C8" w:rsidP="008220C8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8"/>
              </w:rPr>
            </w:pPr>
            <w:r w:rsidRPr="009A6E57"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C8" w:rsidRPr="009A6E57" w:rsidRDefault="008220C8" w:rsidP="008220C8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 w:rsidRPr="009A6E57">
              <w:rPr>
                <w:rFonts w:ascii="Times New Roman" w:hAnsi="Times New Roman"/>
                <w:sz w:val="28"/>
              </w:rPr>
              <w:t>Наименование проекта или формулировка вопроса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C8" w:rsidRPr="009A6E57" w:rsidRDefault="008220C8" w:rsidP="008220C8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 w:rsidRPr="009A6E57">
              <w:rPr>
                <w:rFonts w:ascii="Times New Roman" w:hAnsi="Times New Roman"/>
                <w:sz w:val="28"/>
              </w:rPr>
              <w:t>№</w:t>
            </w:r>
          </w:p>
          <w:p w:rsidR="008220C8" w:rsidRPr="009A6E57" w:rsidRDefault="008220C8" w:rsidP="008220C8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 w:rsidRPr="009A6E57"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C8" w:rsidRPr="009A6E57" w:rsidRDefault="008220C8" w:rsidP="008220C8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 w:rsidRPr="009A6E57">
              <w:rPr>
                <w:rFonts w:ascii="Times New Roman" w:hAnsi="Times New Roman"/>
                <w:sz w:val="28"/>
              </w:rPr>
              <w:t>Текст предложения, рекомендации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C8" w:rsidRPr="009A6E57" w:rsidRDefault="008220C8" w:rsidP="008220C8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 w:rsidRPr="009A6E57">
              <w:rPr>
                <w:rFonts w:ascii="Times New Roman" w:hAnsi="Times New Roman"/>
                <w:sz w:val="28"/>
              </w:rPr>
              <w:t>Ф.И.О. эксперта,</w:t>
            </w:r>
          </w:p>
          <w:p w:rsidR="008220C8" w:rsidRPr="009A6E57" w:rsidRDefault="008220C8" w:rsidP="008220C8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 w:rsidRPr="009A6E57">
              <w:rPr>
                <w:rFonts w:ascii="Times New Roman" w:hAnsi="Times New Roman"/>
                <w:sz w:val="28"/>
              </w:rPr>
              <w:t>участника, название организации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C8" w:rsidRPr="009A6E57" w:rsidRDefault="008220C8" w:rsidP="008220C8">
            <w:pPr>
              <w:rPr>
                <w:sz w:val="28"/>
              </w:rPr>
            </w:pPr>
          </w:p>
        </w:tc>
      </w:tr>
      <w:tr w:rsidR="008220C8" w:rsidRPr="009A6E57" w:rsidTr="008220C8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0C8" w:rsidRPr="009A6E57" w:rsidRDefault="008220C8" w:rsidP="008220C8">
            <w:pPr>
              <w:pStyle w:val="ConsNonformat"/>
              <w:widowControl/>
              <w:rPr>
                <w:rFonts w:ascii="Times New Roman" w:hAnsi="Times New Roman"/>
                <w:sz w:val="28"/>
              </w:rPr>
            </w:pPr>
            <w:r w:rsidRPr="009A6E57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C8" w:rsidRPr="009A6E57" w:rsidRDefault="008220C8" w:rsidP="008220C8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0C8" w:rsidRPr="009A6E57" w:rsidRDefault="008220C8" w:rsidP="008220C8">
            <w:pPr>
              <w:pStyle w:val="ConsNonformat"/>
              <w:widowControl/>
              <w:rPr>
                <w:rFonts w:ascii="Times New Roman" w:hAnsi="Times New Roman"/>
                <w:sz w:val="28"/>
              </w:rPr>
            </w:pPr>
            <w:r w:rsidRPr="009A6E57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C8" w:rsidRPr="009A6E57" w:rsidRDefault="008220C8" w:rsidP="008220C8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C8" w:rsidRPr="009A6E57" w:rsidRDefault="008220C8" w:rsidP="008220C8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C8" w:rsidRPr="009A6E57" w:rsidRDefault="008220C8" w:rsidP="008220C8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220C8" w:rsidRPr="009A6E57" w:rsidTr="008220C8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0C8" w:rsidRPr="009A6E57" w:rsidRDefault="008220C8" w:rsidP="008220C8">
            <w:pPr>
              <w:pStyle w:val="ConsNonformat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C8" w:rsidRPr="009A6E57" w:rsidRDefault="008220C8" w:rsidP="008220C8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0C8" w:rsidRPr="009A6E57" w:rsidRDefault="008220C8" w:rsidP="008220C8">
            <w:pPr>
              <w:pStyle w:val="ConsNonformat"/>
              <w:widowControl/>
              <w:rPr>
                <w:rFonts w:ascii="Times New Roman" w:hAnsi="Times New Roman"/>
                <w:sz w:val="28"/>
              </w:rPr>
            </w:pPr>
            <w:r w:rsidRPr="009A6E57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C8" w:rsidRPr="009A6E57" w:rsidRDefault="008220C8" w:rsidP="008220C8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C8" w:rsidRPr="009A6E57" w:rsidRDefault="008220C8" w:rsidP="008220C8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C8" w:rsidRPr="009A6E57" w:rsidRDefault="008220C8" w:rsidP="008220C8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220C8" w:rsidRPr="009A6E57" w:rsidTr="008220C8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0C8" w:rsidRPr="009A6E57" w:rsidRDefault="008220C8" w:rsidP="008220C8">
            <w:pPr>
              <w:pStyle w:val="ConsNonformat"/>
              <w:widowControl/>
              <w:rPr>
                <w:rFonts w:ascii="Times New Roman" w:hAnsi="Times New Roman"/>
                <w:sz w:val="28"/>
              </w:rPr>
            </w:pPr>
            <w:r w:rsidRPr="009A6E57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C8" w:rsidRPr="009A6E57" w:rsidRDefault="008220C8" w:rsidP="008220C8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0C8" w:rsidRPr="009A6E57" w:rsidRDefault="008220C8" w:rsidP="008220C8">
            <w:pPr>
              <w:pStyle w:val="ConsNonformat"/>
              <w:widowControl/>
              <w:rPr>
                <w:rFonts w:ascii="Times New Roman" w:hAnsi="Times New Roman"/>
                <w:sz w:val="28"/>
              </w:rPr>
            </w:pPr>
            <w:r w:rsidRPr="009A6E57"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C8" w:rsidRPr="009A6E57" w:rsidRDefault="008220C8" w:rsidP="008220C8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C8" w:rsidRPr="009A6E57" w:rsidRDefault="008220C8" w:rsidP="008220C8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C8" w:rsidRPr="009A6E57" w:rsidRDefault="008220C8" w:rsidP="008220C8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220C8" w:rsidRPr="009A6E57" w:rsidTr="008220C8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0C8" w:rsidRPr="009A6E57" w:rsidRDefault="008220C8" w:rsidP="008220C8">
            <w:pPr>
              <w:pStyle w:val="ConsNonformat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C8" w:rsidRPr="009A6E57" w:rsidRDefault="008220C8" w:rsidP="008220C8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0C8" w:rsidRPr="009A6E57" w:rsidRDefault="008220C8" w:rsidP="008220C8">
            <w:pPr>
              <w:pStyle w:val="ConsNonformat"/>
              <w:widowControl/>
              <w:rPr>
                <w:rFonts w:ascii="Times New Roman" w:hAnsi="Times New Roman"/>
                <w:sz w:val="28"/>
              </w:rPr>
            </w:pPr>
            <w:r w:rsidRPr="009A6E57">
              <w:rPr>
                <w:rFonts w:ascii="Times New Roman" w:hAnsi="Times New Roman"/>
                <w:sz w:val="28"/>
              </w:rPr>
              <w:t>2.2.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C8" w:rsidRPr="009A6E57" w:rsidRDefault="008220C8" w:rsidP="008220C8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C8" w:rsidRPr="009A6E57" w:rsidRDefault="008220C8" w:rsidP="008220C8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C8" w:rsidRPr="009A6E57" w:rsidRDefault="008220C8" w:rsidP="008220C8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8220C8" w:rsidRPr="009A6E57" w:rsidRDefault="008220C8" w:rsidP="008220C8">
      <w:pPr>
        <w:pStyle w:val="ConsNonformat"/>
        <w:widowControl/>
        <w:ind w:firstLine="851"/>
        <w:jc w:val="both"/>
        <w:rPr>
          <w:rFonts w:ascii="Times New Roman" w:hAnsi="Times New Roman"/>
          <w:sz w:val="28"/>
        </w:rPr>
      </w:pPr>
    </w:p>
    <w:p w:rsidR="008220C8" w:rsidRPr="009A6E57" w:rsidRDefault="008220C8" w:rsidP="008220C8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 w:rsidRPr="009A6E57">
        <w:rPr>
          <w:rFonts w:ascii="Times New Roman" w:hAnsi="Times New Roman"/>
          <w:sz w:val="28"/>
        </w:rPr>
        <w:t>Выводы по результатам  публичных слушаний:</w:t>
      </w:r>
    </w:p>
    <w:p w:rsidR="008220C8" w:rsidRPr="009A6E57" w:rsidRDefault="008220C8" w:rsidP="008220C8">
      <w:pPr>
        <w:pStyle w:val="ConsNonformat"/>
        <w:widowControl/>
        <w:ind w:firstLine="851"/>
        <w:jc w:val="both"/>
        <w:rPr>
          <w:rFonts w:ascii="Times New Roman" w:hAnsi="Times New Roman"/>
          <w:sz w:val="28"/>
        </w:rPr>
      </w:pPr>
    </w:p>
    <w:p w:rsidR="008220C8" w:rsidRPr="009A6E57" w:rsidRDefault="008220C8" w:rsidP="008220C8">
      <w:pPr>
        <w:pStyle w:val="ConsNonformat"/>
        <w:widowControl/>
        <w:ind w:left="6379" w:hanging="6379"/>
        <w:jc w:val="both"/>
        <w:rPr>
          <w:rFonts w:ascii="Times New Roman" w:hAnsi="Times New Roman"/>
          <w:sz w:val="28"/>
        </w:rPr>
      </w:pPr>
      <w:r w:rsidRPr="009A6E57">
        <w:rPr>
          <w:rFonts w:ascii="Times New Roman" w:hAnsi="Times New Roman"/>
          <w:sz w:val="28"/>
        </w:rPr>
        <w:t xml:space="preserve">Председатель </w:t>
      </w:r>
    </w:p>
    <w:p w:rsidR="008220C8" w:rsidRPr="009A6E57" w:rsidRDefault="008220C8" w:rsidP="008220C8">
      <w:pPr>
        <w:pStyle w:val="ConsNonformat"/>
        <w:widowControl/>
        <w:ind w:left="6379" w:hanging="6379"/>
        <w:jc w:val="right"/>
        <w:rPr>
          <w:rFonts w:ascii="Times New Roman" w:hAnsi="Times New Roman"/>
          <w:sz w:val="18"/>
          <w:szCs w:val="18"/>
        </w:rPr>
      </w:pPr>
      <w:r w:rsidRPr="009A6E57">
        <w:rPr>
          <w:rFonts w:ascii="Times New Roman" w:hAnsi="Times New Roman"/>
          <w:sz w:val="18"/>
          <w:szCs w:val="18"/>
        </w:rPr>
        <w:t xml:space="preserve"> (Ф.И.О. подпись и дата ее внесения)</w:t>
      </w:r>
    </w:p>
    <w:p w:rsidR="008220C8" w:rsidRPr="009A6E57" w:rsidRDefault="008220C8" w:rsidP="008220C8">
      <w:pPr>
        <w:rPr>
          <w:sz w:val="28"/>
          <w:szCs w:val="28"/>
        </w:rPr>
      </w:pPr>
      <w:r w:rsidRPr="009A6E57">
        <w:rPr>
          <w:sz w:val="28"/>
          <w:szCs w:val="28"/>
        </w:rPr>
        <w:t>Секретарь</w:t>
      </w:r>
    </w:p>
    <w:p w:rsidR="008220C8" w:rsidRPr="009A6E57" w:rsidRDefault="008220C8" w:rsidP="008220C8">
      <w:pPr>
        <w:pStyle w:val="ConsNonformat"/>
        <w:widowControl/>
        <w:ind w:left="6379" w:hanging="6379"/>
        <w:jc w:val="right"/>
        <w:rPr>
          <w:rFonts w:ascii="Times New Roman" w:hAnsi="Times New Roman"/>
          <w:sz w:val="18"/>
          <w:szCs w:val="18"/>
        </w:rPr>
      </w:pPr>
      <w:r w:rsidRPr="009A6E57">
        <w:t>(</w:t>
      </w:r>
      <w:r w:rsidRPr="009A6E57">
        <w:rPr>
          <w:rFonts w:ascii="Times New Roman" w:hAnsi="Times New Roman"/>
          <w:sz w:val="18"/>
          <w:szCs w:val="18"/>
        </w:rPr>
        <w:t>Ф.И.О. подпись и дата ее внесения)</w:t>
      </w:r>
    </w:p>
    <w:p w:rsidR="008220C8" w:rsidRPr="009A6E57" w:rsidRDefault="008220C8" w:rsidP="008220C8"/>
    <w:p w:rsidR="008220C8" w:rsidRDefault="008220C8" w:rsidP="008220C8">
      <w:pPr>
        <w:pStyle w:val="afe"/>
        <w:jc w:val="both"/>
        <w:rPr>
          <w:rFonts w:ascii="Times New Roman" w:hAnsi="Times New Roman"/>
          <w:sz w:val="28"/>
          <w:szCs w:val="28"/>
        </w:rPr>
      </w:pPr>
    </w:p>
    <w:p w:rsidR="008220C8" w:rsidRDefault="008220C8" w:rsidP="008220C8">
      <w:pPr>
        <w:pStyle w:val="afe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819"/>
        <w:gridCol w:w="4820"/>
      </w:tblGrid>
      <w:tr w:rsidR="008220C8" w:rsidTr="008220C8">
        <w:trPr>
          <w:cantSplit/>
          <w:trHeight w:val="1418"/>
        </w:trPr>
        <w:tc>
          <w:tcPr>
            <w:tcW w:w="9639" w:type="dxa"/>
            <w:gridSpan w:val="2"/>
            <w:hideMark/>
          </w:tcPr>
          <w:p w:rsidR="008220C8" w:rsidRDefault="008220C8" w:rsidP="008220C8">
            <w:pPr>
              <w:tabs>
                <w:tab w:val="center" w:pos="4812"/>
                <w:tab w:val="left" w:pos="5773"/>
              </w:tabs>
              <w:autoSpaceDE w:val="0"/>
              <w:autoSpaceDN w:val="0"/>
              <w:adjustRightInd w:val="0"/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7" name="Рисунок 5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8220C8" w:rsidRPr="005357D3" w:rsidTr="008220C8">
        <w:trPr>
          <w:cantSplit/>
          <w:trHeight w:val="1612"/>
        </w:trPr>
        <w:tc>
          <w:tcPr>
            <w:tcW w:w="9639" w:type="dxa"/>
            <w:gridSpan w:val="2"/>
          </w:tcPr>
          <w:p w:rsidR="008220C8" w:rsidRPr="005357D3" w:rsidRDefault="008220C8" w:rsidP="008220C8">
            <w:pPr>
              <w:pStyle w:val="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357D3">
              <w:rPr>
                <w:rFonts w:ascii="Times New Roman" w:hAnsi="Times New Roman"/>
                <w:sz w:val="28"/>
                <w:szCs w:val="28"/>
              </w:rPr>
              <w:t>СОВЕТ ЕЙСКОУКРЕПЛЕНСКОГО СЕЛЬСКОГО ПОСЕЛЕНИЯ ЩЕРБИНОВСКОГО РАЙОНА ТРЕТЬЕГО СОЗЫВА</w:t>
            </w:r>
          </w:p>
          <w:p w:rsidR="008220C8" w:rsidRPr="005357D3" w:rsidRDefault="008220C8" w:rsidP="008220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ПЯТЬДЕСЯТ ЧЕТВЕРТАЯ </w:t>
            </w:r>
            <w:r w:rsidRPr="005357D3">
              <w:rPr>
                <w:b/>
                <w:sz w:val="28"/>
                <w:szCs w:val="28"/>
              </w:rPr>
              <w:t>СЕССИЯ</w:t>
            </w:r>
          </w:p>
          <w:p w:rsidR="008220C8" w:rsidRPr="005357D3" w:rsidRDefault="008220C8" w:rsidP="008220C8">
            <w:pPr>
              <w:jc w:val="center"/>
              <w:rPr>
                <w:b/>
                <w:sz w:val="28"/>
                <w:szCs w:val="28"/>
              </w:rPr>
            </w:pPr>
          </w:p>
          <w:p w:rsidR="008220C8" w:rsidRPr="005357D3" w:rsidRDefault="008220C8" w:rsidP="008220C8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5357D3">
              <w:rPr>
                <w:b/>
                <w:sz w:val="32"/>
                <w:szCs w:val="32"/>
              </w:rPr>
              <w:t>РЕШЕНИЕ</w:t>
            </w:r>
          </w:p>
        </w:tc>
      </w:tr>
      <w:tr w:rsidR="008220C8" w:rsidTr="008220C8">
        <w:trPr>
          <w:cantSplit/>
          <w:trHeight w:hRule="exact" w:val="340"/>
        </w:trPr>
        <w:tc>
          <w:tcPr>
            <w:tcW w:w="4819" w:type="dxa"/>
            <w:vAlign w:val="bottom"/>
            <w:hideMark/>
          </w:tcPr>
          <w:p w:rsidR="008220C8" w:rsidRDefault="008220C8" w:rsidP="008220C8">
            <w:pPr>
              <w:autoSpaceDE w:val="0"/>
              <w:autoSpaceDN w:val="0"/>
              <w:adjustRightInd w:val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 24.04.2019</w:t>
            </w:r>
          </w:p>
        </w:tc>
        <w:tc>
          <w:tcPr>
            <w:tcW w:w="4820" w:type="dxa"/>
            <w:vAlign w:val="bottom"/>
            <w:hideMark/>
          </w:tcPr>
          <w:p w:rsidR="008220C8" w:rsidRDefault="008220C8" w:rsidP="008220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                     </w:t>
            </w:r>
            <w:r>
              <w:rPr>
                <w:b/>
                <w:bCs/>
                <w:sz w:val="28"/>
              </w:rPr>
              <w:t>№ 4</w:t>
            </w:r>
          </w:p>
        </w:tc>
      </w:tr>
      <w:tr w:rsidR="008220C8" w:rsidTr="008220C8">
        <w:trPr>
          <w:cantSplit/>
          <w:trHeight w:val="284"/>
        </w:trPr>
        <w:tc>
          <w:tcPr>
            <w:tcW w:w="9639" w:type="dxa"/>
            <w:gridSpan w:val="2"/>
            <w:vAlign w:val="bottom"/>
            <w:hideMark/>
          </w:tcPr>
          <w:p w:rsidR="008220C8" w:rsidRDefault="008220C8" w:rsidP="008220C8">
            <w:pPr>
              <w:autoSpaceDE w:val="0"/>
              <w:autoSpaceDN w:val="0"/>
              <w:adjustRightInd w:val="0"/>
              <w:jc w:val="center"/>
            </w:pPr>
            <w:r>
              <w:t>село Ейское Укрепление</w:t>
            </w:r>
          </w:p>
        </w:tc>
      </w:tr>
    </w:tbl>
    <w:p w:rsidR="008220C8" w:rsidRDefault="008220C8" w:rsidP="008220C8">
      <w:pPr>
        <w:rPr>
          <w:sz w:val="28"/>
          <w:szCs w:val="28"/>
        </w:rPr>
      </w:pPr>
    </w:p>
    <w:p w:rsidR="008220C8" w:rsidRDefault="008220C8" w:rsidP="008220C8">
      <w:pPr>
        <w:ind w:right="-5"/>
        <w:jc w:val="center"/>
        <w:rPr>
          <w:b/>
          <w:sz w:val="28"/>
          <w:szCs w:val="28"/>
        </w:rPr>
      </w:pPr>
    </w:p>
    <w:p w:rsidR="008220C8" w:rsidRDefault="008220C8" w:rsidP="008220C8">
      <w:pPr>
        <w:ind w:right="-5"/>
        <w:jc w:val="center"/>
        <w:rPr>
          <w:b/>
          <w:sz w:val="28"/>
          <w:szCs w:val="28"/>
        </w:rPr>
      </w:pPr>
    </w:p>
    <w:p w:rsidR="008220C8" w:rsidRDefault="008220C8" w:rsidP="008220C8">
      <w:pPr>
        <w:ind w:right="-5"/>
        <w:jc w:val="center"/>
        <w:rPr>
          <w:b/>
          <w:sz w:val="28"/>
          <w:szCs w:val="28"/>
        </w:rPr>
      </w:pPr>
      <w:r w:rsidRPr="00B34792">
        <w:rPr>
          <w:b/>
          <w:sz w:val="28"/>
          <w:szCs w:val="28"/>
        </w:rPr>
        <w:t xml:space="preserve">О внесение изменений в решение Совета </w:t>
      </w:r>
    </w:p>
    <w:p w:rsidR="008220C8" w:rsidRDefault="008220C8" w:rsidP="008220C8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Ейскоукрепленского </w:t>
      </w:r>
      <w:r w:rsidRPr="00B34792">
        <w:rPr>
          <w:b/>
          <w:sz w:val="28"/>
          <w:szCs w:val="28"/>
        </w:rPr>
        <w:t>сельского поселения Щербиновского района</w:t>
      </w:r>
    </w:p>
    <w:p w:rsidR="008220C8" w:rsidRDefault="008220C8" w:rsidP="008220C8">
      <w:pPr>
        <w:ind w:right="-5"/>
        <w:jc w:val="center"/>
        <w:rPr>
          <w:b/>
          <w:sz w:val="28"/>
          <w:szCs w:val="28"/>
        </w:rPr>
      </w:pPr>
      <w:r w:rsidRPr="00B34792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2</w:t>
      </w:r>
      <w:r w:rsidRPr="00B347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ноября </w:t>
      </w:r>
      <w:r w:rsidRPr="00B3479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12</w:t>
      </w:r>
      <w:r w:rsidRPr="00B34792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2</w:t>
      </w:r>
      <w:r w:rsidRPr="00B34792">
        <w:rPr>
          <w:b/>
          <w:sz w:val="28"/>
          <w:szCs w:val="28"/>
        </w:rPr>
        <w:t xml:space="preserve"> «Об утверждении положения</w:t>
      </w:r>
    </w:p>
    <w:p w:rsidR="008220C8" w:rsidRDefault="008220C8" w:rsidP="008220C8">
      <w:pPr>
        <w:ind w:right="-5"/>
        <w:jc w:val="center"/>
        <w:rPr>
          <w:b/>
          <w:sz w:val="28"/>
          <w:szCs w:val="28"/>
        </w:rPr>
      </w:pPr>
      <w:r w:rsidRPr="00B34792">
        <w:rPr>
          <w:b/>
          <w:sz w:val="28"/>
          <w:szCs w:val="28"/>
        </w:rPr>
        <w:t xml:space="preserve"> о бюджетном</w:t>
      </w:r>
      <w:r>
        <w:rPr>
          <w:b/>
          <w:sz w:val="28"/>
          <w:szCs w:val="28"/>
        </w:rPr>
        <w:t xml:space="preserve"> п</w:t>
      </w:r>
      <w:r w:rsidRPr="00B34792">
        <w:rPr>
          <w:b/>
          <w:sz w:val="28"/>
          <w:szCs w:val="28"/>
        </w:rPr>
        <w:t>роцессе</w:t>
      </w:r>
      <w:r>
        <w:rPr>
          <w:b/>
          <w:sz w:val="28"/>
          <w:szCs w:val="28"/>
        </w:rPr>
        <w:t xml:space="preserve"> </w:t>
      </w:r>
      <w:r w:rsidRPr="00B34792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Ейскоукрепленском</w:t>
      </w:r>
      <w:r w:rsidRPr="00B34792">
        <w:rPr>
          <w:b/>
          <w:sz w:val="28"/>
          <w:szCs w:val="28"/>
        </w:rPr>
        <w:t xml:space="preserve"> сельском</w:t>
      </w:r>
    </w:p>
    <w:p w:rsidR="008220C8" w:rsidRPr="00383382" w:rsidRDefault="008220C8" w:rsidP="008220C8">
      <w:pPr>
        <w:ind w:right="-5"/>
        <w:jc w:val="center"/>
      </w:pPr>
      <w:r w:rsidRPr="00B34792">
        <w:rPr>
          <w:b/>
          <w:sz w:val="28"/>
          <w:szCs w:val="28"/>
        </w:rPr>
        <w:t xml:space="preserve"> поселении</w:t>
      </w:r>
      <w:r>
        <w:rPr>
          <w:b/>
          <w:sz w:val="28"/>
          <w:szCs w:val="28"/>
        </w:rPr>
        <w:t xml:space="preserve"> </w:t>
      </w:r>
      <w:r w:rsidRPr="005405CA">
        <w:rPr>
          <w:b/>
          <w:sz w:val="28"/>
          <w:szCs w:val="28"/>
        </w:rPr>
        <w:t>Щербиновского района»</w:t>
      </w:r>
    </w:p>
    <w:p w:rsidR="008220C8" w:rsidRDefault="008220C8" w:rsidP="008220C8">
      <w:pPr>
        <w:pStyle w:val="ConsTitle"/>
        <w:widowControl/>
        <w:ind w:left="567" w:right="556"/>
        <w:jc w:val="center"/>
        <w:rPr>
          <w:rFonts w:ascii="Times New Roman" w:hAnsi="Times New Roman"/>
          <w:sz w:val="24"/>
          <w:szCs w:val="24"/>
        </w:rPr>
      </w:pPr>
    </w:p>
    <w:p w:rsidR="008220C8" w:rsidRDefault="008220C8" w:rsidP="008220C8">
      <w:pPr>
        <w:pStyle w:val="ConsTitle"/>
        <w:widowControl/>
        <w:ind w:left="567" w:right="556"/>
        <w:jc w:val="center"/>
        <w:rPr>
          <w:rFonts w:ascii="Times New Roman" w:hAnsi="Times New Roman"/>
          <w:sz w:val="24"/>
          <w:szCs w:val="24"/>
        </w:rPr>
      </w:pPr>
    </w:p>
    <w:p w:rsidR="008220C8" w:rsidRPr="009D1DD4" w:rsidRDefault="008220C8" w:rsidP="008220C8">
      <w:pPr>
        <w:ind w:firstLine="709"/>
        <w:jc w:val="both"/>
        <w:rPr>
          <w:sz w:val="28"/>
          <w:szCs w:val="28"/>
        </w:rPr>
      </w:pPr>
      <w:r w:rsidRPr="009D1DD4">
        <w:rPr>
          <w:sz w:val="28"/>
          <w:szCs w:val="28"/>
        </w:rPr>
        <w:t>В целях приведения в соответствии с требованиями Бюджетного кодекса Российской Федерации, Совет Ейскоукрепленского сельского поселения Щербиновского района р е ш и л:</w:t>
      </w:r>
    </w:p>
    <w:p w:rsidR="008220C8" w:rsidRPr="009D1DD4" w:rsidRDefault="008220C8" w:rsidP="008220C8">
      <w:pPr>
        <w:ind w:right="-5" w:firstLine="709"/>
        <w:jc w:val="both"/>
        <w:rPr>
          <w:sz w:val="28"/>
          <w:szCs w:val="28"/>
        </w:rPr>
      </w:pPr>
      <w:r w:rsidRPr="009D1DD4">
        <w:rPr>
          <w:sz w:val="28"/>
          <w:szCs w:val="28"/>
        </w:rPr>
        <w:t xml:space="preserve">1. Внести в решение Совета Ейскоукрепленского сельского поселения Щербиновского района от 2 ноября 2012 года № 2 «Об утверждении положения о бюджетном процессе в Ейскоукрепленском сельском поселении Щербиновского района» (с изменениями от 15 февраля 2013 года № 3,                20 сентября 2013 года № 3, 2 февраля 2015 года № 4, 25 ноября 2015 года № 5, 27 июля 2017 № 3), следующее изменения: </w:t>
      </w:r>
    </w:p>
    <w:p w:rsidR="008220C8" w:rsidRPr="009D1DD4" w:rsidRDefault="008220C8" w:rsidP="008220C8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  <w:r w:rsidRPr="009D1DD4">
        <w:rPr>
          <w:sz w:val="28"/>
          <w:szCs w:val="28"/>
        </w:rPr>
        <w:t xml:space="preserve"> </w:t>
      </w:r>
      <w:r w:rsidRPr="009D1DD4">
        <w:rPr>
          <w:b w:val="0"/>
          <w:sz w:val="28"/>
          <w:szCs w:val="28"/>
        </w:rPr>
        <w:t>1) абзац 12 пункта 1 статьи 6 изложить в новой редакции:</w:t>
      </w:r>
    </w:p>
    <w:p w:rsidR="008220C8" w:rsidRPr="009D1DD4" w:rsidRDefault="008220C8" w:rsidP="008220C8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  <w:r w:rsidRPr="009D1DD4">
        <w:rPr>
          <w:b w:val="0"/>
          <w:sz w:val="28"/>
          <w:szCs w:val="28"/>
        </w:rPr>
        <w:t>«утверждает стратегию социально-экономического развития Ейскоукре</w:t>
      </w:r>
      <w:r w:rsidRPr="009D1DD4">
        <w:rPr>
          <w:b w:val="0"/>
          <w:sz w:val="28"/>
          <w:szCs w:val="28"/>
        </w:rPr>
        <w:t>п</w:t>
      </w:r>
      <w:r w:rsidRPr="009D1DD4">
        <w:rPr>
          <w:b w:val="0"/>
          <w:sz w:val="28"/>
          <w:szCs w:val="28"/>
        </w:rPr>
        <w:t>ленского сельского поселения Щербиновского района»;</w:t>
      </w:r>
    </w:p>
    <w:p w:rsidR="008220C8" w:rsidRPr="009D1DD4" w:rsidRDefault="008220C8" w:rsidP="008220C8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  <w:r w:rsidRPr="009D1DD4">
        <w:rPr>
          <w:b w:val="0"/>
          <w:sz w:val="28"/>
          <w:szCs w:val="28"/>
        </w:rPr>
        <w:t>2) в абзаце 19 пункта 1 статьи 6 слова «и последующий» исключить;</w:t>
      </w:r>
    </w:p>
    <w:p w:rsidR="008220C8" w:rsidRPr="009D1DD4" w:rsidRDefault="008220C8" w:rsidP="008220C8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  <w:r w:rsidRPr="009D1DD4">
        <w:rPr>
          <w:b w:val="0"/>
          <w:sz w:val="28"/>
          <w:szCs w:val="28"/>
        </w:rPr>
        <w:t>3) абзац 64 пункта 2 статьи 6 исключить;</w:t>
      </w:r>
    </w:p>
    <w:p w:rsidR="008220C8" w:rsidRPr="009D1DD4" w:rsidRDefault="008220C8" w:rsidP="008220C8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  <w:r w:rsidRPr="009D1DD4">
        <w:rPr>
          <w:b w:val="0"/>
          <w:sz w:val="28"/>
          <w:szCs w:val="28"/>
        </w:rPr>
        <w:t>4) пункт 3 статьи 6 изложить в новой редакции:</w:t>
      </w:r>
    </w:p>
    <w:p w:rsidR="008220C8" w:rsidRPr="009D1DD4" w:rsidRDefault="008220C8" w:rsidP="008220C8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  <w:r w:rsidRPr="009D1DD4">
        <w:rPr>
          <w:b w:val="0"/>
          <w:sz w:val="28"/>
          <w:szCs w:val="28"/>
        </w:rPr>
        <w:t>«3. Контрольно-счетная палата:</w:t>
      </w:r>
    </w:p>
    <w:p w:rsidR="008220C8" w:rsidRPr="009D1DD4" w:rsidRDefault="008220C8" w:rsidP="008220C8">
      <w:pPr>
        <w:pStyle w:val="ConsPlusTitle"/>
        <w:widowControl/>
        <w:tabs>
          <w:tab w:val="left" w:pos="9638"/>
        </w:tabs>
        <w:ind w:firstLine="709"/>
        <w:jc w:val="both"/>
        <w:rPr>
          <w:b w:val="0"/>
          <w:sz w:val="28"/>
          <w:szCs w:val="28"/>
        </w:rPr>
      </w:pPr>
      <w:r w:rsidRPr="009D1DD4">
        <w:rPr>
          <w:b w:val="0"/>
          <w:sz w:val="28"/>
          <w:szCs w:val="28"/>
        </w:rPr>
        <w:t>контролирует исполнение бюджета поселения;</w:t>
      </w:r>
    </w:p>
    <w:p w:rsidR="008220C8" w:rsidRPr="009D1DD4" w:rsidRDefault="008220C8" w:rsidP="008220C8">
      <w:pPr>
        <w:pStyle w:val="ConsPlusTitle"/>
        <w:widowControl/>
        <w:tabs>
          <w:tab w:val="left" w:pos="9638"/>
        </w:tabs>
        <w:ind w:firstLine="709"/>
        <w:jc w:val="both"/>
        <w:rPr>
          <w:b w:val="0"/>
          <w:sz w:val="28"/>
          <w:szCs w:val="28"/>
        </w:rPr>
      </w:pPr>
      <w:r w:rsidRPr="009D1DD4">
        <w:rPr>
          <w:b w:val="0"/>
          <w:sz w:val="28"/>
          <w:szCs w:val="28"/>
        </w:rPr>
        <w:t>осуществляет контроль за</w:t>
      </w:r>
      <w:r w:rsidRPr="009D1DD4">
        <w:rPr>
          <w:sz w:val="28"/>
          <w:szCs w:val="28"/>
        </w:rPr>
        <w:t xml:space="preserve"> </w:t>
      </w:r>
      <w:r w:rsidRPr="009D1DD4">
        <w:rPr>
          <w:b w:val="0"/>
          <w:sz w:val="28"/>
          <w:szCs w:val="28"/>
        </w:rPr>
        <w:t>соблюдением бюджетного законодательства Российской Федерации и нормативных правовых актов, регулирующих бю</w:t>
      </w:r>
      <w:r w:rsidRPr="009D1DD4">
        <w:rPr>
          <w:b w:val="0"/>
          <w:sz w:val="28"/>
          <w:szCs w:val="28"/>
        </w:rPr>
        <w:t>д</w:t>
      </w:r>
      <w:r w:rsidRPr="009D1DD4">
        <w:rPr>
          <w:b w:val="0"/>
          <w:sz w:val="28"/>
          <w:szCs w:val="28"/>
        </w:rPr>
        <w:t>жетные правоотношения, в ходе исполнения бюджета поселения;</w:t>
      </w:r>
    </w:p>
    <w:p w:rsidR="008220C8" w:rsidRPr="009D1DD4" w:rsidRDefault="008220C8" w:rsidP="008220C8">
      <w:pPr>
        <w:pStyle w:val="ConsPlusTitle"/>
        <w:widowControl/>
        <w:tabs>
          <w:tab w:val="left" w:pos="9638"/>
        </w:tabs>
        <w:ind w:firstLine="709"/>
        <w:jc w:val="both"/>
        <w:rPr>
          <w:b w:val="0"/>
          <w:sz w:val="28"/>
          <w:szCs w:val="28"/>
        </w:rPr>
      </w:pPr>
      <w:r w:rsidRPr="009D1DD4">
        <w:rPr>
          <w:b w:val="0"/>
          <w:sz w:val="28"/>
          <w:szCs w:val="28"/>
        </w:rPr>
        <w:lastRenderedPageBreak/>
        <w:t xml:space="preserve">осуществляет контроль </w:t>
      </w:r>
      <w:r w:rsidRPr="009D1DD4">
        <w:rPr>
          <w:sz w:val="28"/>
          <w:szCs w:val="28"/>
        </w:rPr>
        <w:t xml:space="preserve"> </w:t>
      </w:r>
      <w:r w:rsidRPr="009D1DD4">
        <w:rPr>
          <w:b w:val="0"/>
          <w:sz w:val="28"/>
          <w:szCs w:val="28"/>
        </w:rPr>
        <w:t>за достоверностью, полнотой и соответствием нормативным требованиям, составляемой и представляемой бюджетной отче</w:t>
      </w:r>
      <w:r w:rsidRPr="009D1DD4">
        <w:rPr>
          <w:b w:val="0"/>
          <w:sz w:val="28"/>
          <w:szCs w:val="28"/>
        </w:rPr>
        <w:t>т</w:t>
      </w:r>
      <w:r w:rsidRPr="009D1DD4">
        <w:rPr>
          <w:b w:val="0"/>
          <w:sz w:val="28"/>
          <w:szCs w:val="28"/>
        </w:rPr>
        <w:t>ностью главных администраторов бюджетных средств, квартального и годового отчетов об исполнении бюджета поселения;</w:t>
      </w:r>
    </w:p>
    <w:p w:rsidR="008220C8" w:rsidRPr="009D1DD4" w:rsidRDefault="008220C8" w:rsidP="008220C8">
      <w:pPr>
        <w:pStyle w:val="ConsPlusTitle"/>
        <w:widowControl/>
        <w:tabs>
          <w:tab w:val="left" w:pos="9638"/>
        </w:tabs>
        <w:ind w:firstLine="709"/>
        <w:jc w:val="both"/>
        <w:rPr>
          <w:b w:val="0"/>
          <w:sz w:val="28"/>
          <w:szCs w:val="28"/>
        </w:rPr>
      </w:pPr>
      <w:r w:rsidRPr="009D1DD4">
        <w:rPr>
          <w:b w:val="0"/>
          <w:sz w:val="28"/>
          <w:szCs w:val="28"/>
        </w:rPr>
        <w:t>проводит экспертизу проекта бюджета поселения;</w:t>
      </w:r>
    </w:p>
    <w:p w:rsidR="008220C8" w:rsidRPr="009D1DD4" w:rsidRDefault="008220C8" w:rsidP="008220C8">
      <w:pPr>
        <w:pStyle w:val="ConsPlusTitle"/>
        <w:widowControl/>
        <w:tabs>
          <w:tab w:val="left" w:pos="9638"/>
        </w:tabs>
        <w:ind w:firstLine="709"/>
        <w:jc w:val="both"/>
        <w:rPr>
          <w:b w:val="0"/>
          <w:sz w:val="28"/>
          <w:szCs w:val="28"/>
        </w:rPr>
      </w:pPr>
      <w:r w:rsidRPr="009D1DD4">
        <w:rPr>
          <w:b w:val="0"/>
          <w:sz w:val="28"/>
          <w:szCs w:val="28"/>
        </w:rPr>
        <w:t>осуществляет внешнюю проверку годового отчета об исполнении бюдж</w:t>
      </w:r>
      <w:r w:rsidRPr="009D1DD4">
        <w:rPr>
          <w:b w:val="0"/>
          <w:sz w:val="28"/>
          <w:szCs w:val="28"/>
        </w:rPr>
        <w:t>е</w:t>
      </w:r>
      <w:r w:rsidRPr="009D1DD4">
        <w:rPr>
          <w:b w:val="0"/>
          <w:sz w:val="28"/>
          <w:szCs w:val="28"/>
        </w:rPr>
        <w:t>та поселения;</w:t>
      </w:r>
    </w:p>
    <w:p w:rsidR="008220C8" w:rsidRPr="009D1DD4" w:rsidRDefault="008220C8" w:rsidP="008220C8">
      <w:pPr>
        <w:pStyle w:val="ConsPlusTitle"/>
        <w:widowControl/>
        <w:tabs>
          <w:tab w:val="left" w:pos="9638"/>
        </w:tabs>
        <w:ind w:firstLine="709"/>
        <w:jc w:val="both"/>
        <w:rPr>
          <w:b w:val="0"/>
          <w:sz w:val="28"/>
          <w:szCs w:val="28"/>
        </w:rPr>
      </w:pPr>
      <w:r w:rsidRPr="009D1DD4">
        <w:rPr>
          <w:b w:val="0"/>
          <w:sz w:val="28"/>
          <w:szCs w:val="28"/>
        </w:rPr>
        <w:t>организует и осуществляет контроль за законностью, результативностью (эффективностью и экономностью) использования средств бюджета поселения, а также средств, получаемых бюджетом поселения из иных источников, пред</w:t>
      </w:r>
      <w:r w:rsidRPr="009D1DD4">
        <w:rPr>
          <w:b w:val="0"/>
          <w:sz w:val="28"/>
          <w:szCs w:val="28"/>
        </w:rPr>
        <w:t>у</w:t>
      </w:r>
      <w:r w:rsidRPr="009D1DD4">
        <w:rPr>
          <w:b w:val="0"/>
          <w:sz w:val="28"/>
          <w:szCs w:val="28"/>
        </w:rPr>
        <w:t>смотренных законодательством Российской Федерации;</w:t>
      </w:r>
    </w:p>
    <w:p w:rsidR="008220C8" w:rsidRPr="009D1DD4" w:rsidRDefault="008220C8" w:rsidP="008220C8">
      <w:pPr>
        <w:pStyle w:val="ConsPlusTitle"/>
        <w:widowControl/>
        <w:tabs>
          <w:tab w:val="left" w:pos="9638"/>
        </w:tabs>
        <w:ind w:firstLine="709"/>
        <w:jc w:val="both"/>
        <w:rPr>
          <w:b w:val="0"/>
          <w:sz w:val="28"/>
          <w:szCs w:val="28"/>
        </w:rPr>
      </w:pPr>
      <w:r w:rsidRPr="009D1DD4">
        <w:rPr>
          <w:b w:val="0"/>
          <w:sz w:val="28"/>
          <w:szCs w:val="28"/>
        </w:rPr>
        <w:t>осуществляет контроль за соблюдением установленного порядка упра</w:t>
      </w:r>
      <w:r w:rsidRPr="009D1DD4">
        <w:rPr>
          <w:b w:val="0"/>
          <w:sz w:val="28"/>
          <w:szCs w:val="28"/>
        </w:rPr>
        <w:t>в</w:t>
      </w:r>
      <w:r w:rsidRPr="009D1DD4">
        <w:rPr>
          <w:b w:val="0"/>
          <w:sz w:val="28"/>
          <w:szCs w:val="28"/>
        </w:rPr>
        <w:t>ления и распоряжения имуществом, находящимся в собственности Ейскоукр</w:t>
      </w:r>
      <w:r w:rsidRPr="009D1DD4">
        <w:rPr>
          <w:b w:val="0"/>
          <w:sz w:val="28"/>
          <w:szCs w:val="28"/>
        </w:rPr>
        <w:t>е</w:t>
      </w:r>
      <w:r w:rsidRPr="009D1DD4">
        <w:rPr>
          <w:b w:val="0"/>
          <w:sz w:val="28"/>
          <w:szCs w:val="28"/>
        </w:rPr>
        <w:t>пленского сельского поселения Щербиновского района, в том числе охраня</w:t>
      </w:r>
      <w:r w:rsidRPr="009D1DD4">
        <w:rPr>
          <w:b w:val="0"/>
          <w:sz w:val="28"/>
          <w:szCs w:val="28"/>
        </w:rPr>
        <w:t>е</w:t>
      </w:r>
      <w:r w:rsidRPr="009D1DD4">
        <w:rPr>
          <w:b w:val="0"/>
          <w:sz w:val="28"/>
          <w:szCs w:val="28"/>
        </w:rPr>
        <w:t>мыми результатами интеллектуальной деятельности и средствами индивиду</w:t>
      </w:r>
      <w:r w:rsidRPr="009D1DD4">
        <w:rPr>
          <w:b w:val="0"/>
          <w:sz w:val="28"/>
          <w:szCs w:val="28"/>
        </w:rPr>
        <w:t>а</w:t>
      </w:r>
      <w:r w:rsidRPr="009D1DD4">
        <w:rPr>
          <w:b w:val="0"/>
          <w:sz w:val="28"/>
          <w:szCs w:val="28"/>
        </w:rPr>
        <w:t>лизации, принадлежащими муниципальному образованию;</w:t>
      </w:r>
    </w:p>
    <w:p w:rsidR="008220C8" w:rsidRPr="009D1DD4" w:rsidRDefault="008220C8" w:rsidP="008220C8">
      <w:pPr>
        <w:pStyle w:val="ConsPlusTitle"/>
        <w:widowControl/>
        <w:tabs>
          <w:tab w:val="left" w:pos="9638"/>
        </w:tabs>
        <w:ind w:firstLine="709"/>
        <w:jc w:val="both"/>
        <w:rPr>
          <w:b w:val="0"/>
          <w:sz w:val="28"/>
          <w:szCs w:val="28"/>
        </w:rPr>
      </w:pPr>
      <w:r w:rsidRPr="009D1DD4">
        <w:rPr>
          <w:b w:val="0"/>
          <w:sz w:val="28"/>
          <w:szCs w:val="28"/>
        </w:rPr>
        <w:t>проводит оценку эффективности предоставления налоговых и иных льгот и преимуществ, бюджетных кредитов за счет средств бюджета поселения, а также оценку законности предоставления муниципальных гарантий и поруч</w:t>
      </w:r>
      <w:r w:rsidRPr="009D1DD4">
        <w:rPr>
          <w:b w:val="0"/>
          <w:sz w:val="28"/>
          <w:szCs w:val="28"/>
        </w:rPr>
        <w:t>и</w:t>
      </w:r>
      <w:r w:rsidRPr="009D1DD4">
        <w:rPr>
          <w:b w:val="0"/>
          <w:sz w:val="28"/>
          <w:szCs w:val="28"/>
        </w:rPr>
        <w:t>тельств или обеспечения исполнения обязательств другими способами по сде</w:t>
      </w:r>
      <w:r w:rsidRPr="009D1DD4">
        <w:rPr>
          <w:b w:val="0"/>
          <w:sz w:val="28"/>
          <w:szCs w:val="28"/>
        </w:rPr>
        <w:t>л</w:t>
      </w:r>
      <w:r w:rsidRPr="009D1DD4">
        <w:rPr>
          <w:b w:val="0"/>
          <w:sz w:val="28"/>
          <w:szCs w:val="28"/>
        </w:rPr>
        <w:t>кам, совершаемым юридическими лицами и индивидуальными предпринимат</w:t>
      </w:r>
      <w:r w:rsidRPr="009D1DD4">
        <w:rPr>
          <w:b w:val="0"/>
          <w:sz w:val="28"/>
          <w:szCs w:val="28"/>
        </w:rPr>
        <w:t>е</w:t>
      </w:r>
      <w:r w:rsidRPr="009D1DD4">
        <w:rPr>
          <w:b w:val="0"/>
          <w:sz w:val="28"/>
          <w:szCs w:val="28"/>
        </w:rPr>
        <w:t>лями за счет средств бюджета поселения и муниципального имущества, нах</w:t>
      </w:r>
      <w:r w:rsidRPr="009D1DD4">
        <w:rPr>
          <w:b w:val="0"/>
          <w:sz w:val="28"/>
          <w:szCs w:val="28"/>
        </w:rPr>
        <w:t>о</w:t>
      </w:r>
      <w:r w:rsidRPr="009D1DD4">
        <w:rPr>
          <w:b w:val="0"/>
          <w:sz w:val="28"/>
          <w:szCs w:val="28"/>
        </w:rPr>
        <w:t>дящегося в собственности Ейскоукрепленского сельского поселения Щерб</w:t>
      </w:r>
      <w:r w:rsidRPr="009D1DD4">
        <w:rPr>
          <w:b w:val="0"/>
          <w:sz w:val="28"/>
          <w:szCs w:val="28"/>
        </w:rPr>
        <w:t>и</w:t>
      </w:r>
      <w:r w:rsidRPr="009D1DD4">
        <w:rPr>
          <w:b w:val="0"/>
          <w:sz w:val="28"/>
          <w:szCs w:val="28"/>
        </w:rPr>
        <w:t>новского района;</w:t>
      </w:r>
    </w:p>
    <w:p w:rsidR="008220C8" w:rsidRPr="009D1DD4" w:rsidRDefault="008220C8" w:rsidP="008220C8">
      <w:pPr>
        <w:pStyle w:val="ConsPlusTitle"/>
        <w:widowControl/>
        <w:tabs>
          <w:tab w:val="left" w:pos="9638"/>
        </w:tabs>
        <w:ind w:firstLine="709"/>
        <w:jc w:val="both"/>
        <w:rPr>
          <w:b w:val="0"/>
          <w:sz w:val="28"/>
          <w:szCs w:val="28"/>
        </w:rPr>
      </w:pPr>
      <w:r w:rsidRPr="009D1DD4">
        <w:rPr>
          <w:b w:val="0"/>
          <w:sz w:val="28"/>
          <w:szCs w:val="28"/>
        </w:rPr>
        <w:t>проводит финансово- экономическую экспертизу проектов муниципал</w:t>
      </w:r>
      <w:r w:rsidRPr="009D1DD4">
        <w:rPr>
          <w:b w:val="0"/>
          <w:sz w:val="28"/>
          <w:szCs w:val="28"/>
        </w:rPr>
        <w:t>ь</w:t>
      </w:r>
      <w:r w:rsidRPr="009D1DD4">
        <w:rPr>
          <w:b w:val="0"/>
          <w:sz w:val="28"/>
          <w:szCs w:val="28"/>
        </w:rPr>
        <w:t>ных правовых актов (включая обоснованность финансово-экономических обо</w:t>
      </w:r>
      <w:r w:rsidRPr="009D1DD4">
        <w:rPr>
          <w:b w:val="0"/>
          <w:sz w:val="28"/>
          <w:szCs w:val="28"/>
        </w:rPr>
        <w:t>с</w:t>
      </w:r>
      <w:r w:rsidRPr="009D1DD4">
        <w:rPr>
          <w:b w:val="0"/>
          <w:sz w:val="28"/>
          <w:szCs w:val="28"/>
        </w:rPr>
        <w:t>нований) в части, касающейся расходных обязательств Ейскоукрепленского сельского поселения Щербиновского района, а также муниципальных пр</w:t>
      </w:r>
      <w:r w:rsidRPr="009D1DD4">
        <w:rPr>
          <w:b w:val="0"/>
          <w:sz w:val="28"/>
          <w:szCs w:val="28"/>
        </w:rPr>
        <w:t>о</w:t>
      </w:r>
      <w:r w:rsidRPr="009D1DD4">
        <w:rPr>
          <w:b w:val="0"/>
          <w:sz w:val="28"/>
          <w:szCs w:val="28"/>
        </w:rPr>
        <w:t>грамм;</w:t>
      </w:r>
    </w:p>
    <w:p w:rsidR="008220C8" w:rsidRPr="009D1DD4" w:rsidRDefault="008220C8" w:rsidP="008220C8">
      <w:pPr>
        <w:pStyle w:val="ConsPlusTitle"/>
        <w:widowControl/>
        <w:tabs>
          <w:tab w:val="left" w:pos="9638"/>
        </w:tabs>
        <w:ind w:firstLine="709"/>
        <w:jc w:val="both"/>
        <w:rPr>
          <w:b w:val="0"/>
          <w:sz w:val="28"/>
          <w:szCs w:val="28"/>
        </w:rPr>
      </w:pPr>
      <w:r w:rsidRPr="009D1DD4">
        <w:rPr>
          <w:b w:val="0"/>
          <w:sz w:val="28"/>
          <w:szCs w:val="28"/>
        </w:rPr>
        <w:t>проводит анализ бюджетного процесса в Ейскоукрепленском сельском поселении Щербиновского района и готовит предложения, направленные на его совершенствование;</w:t>
      </w:r>
    </w:p>
    <w:p w:rsidR="008220C8" w:rsidRPr="009D1DD4" w:rsidRDefault="008220C8" w:rsidP="008220C8">
      <w:pPr>
        <w:pStyle w:val="ConsPlusTitle"/>
        <w:widowControl/>
        <w:tabs>
          <w:tab w:val="left" w:pos="9638"/>
        </w:tabs>
        <w:ind w:firstLine="709"/>
        <w:jc w:val="both"/>
        <w:rPr>
          <w:b w:val="0"/>
          <w:sz w:val="28"/>
          <w:szCs w:val="28"/>
        </w:rPr>
      </w:pPr>
      <w:r w:rsidRPr="009D1DD4">
        <w:rPr>
          <w:b w:val="0"/>
          <w:sz w:val="28"/>
          <w:szCs w:val="28"/>
        </w:rPr>
        <w:t>готовит информацию о ходе исполнения бюджета поселения, о результ</w:t>
      </w:r>
      <w:r w:rsidRPr="009D1DD4">
        <w:rPr>
          <w:b w:val="0"/>
          <w:sz w:val="28"/>
          <w:szCs w:val="28"/>
        </w:rPr>
        <w:t>а</w:t>
      </w:r>
      <w:r w:rsidRPr="009D1DD4">
        <w:rPr>
          <w:b w:val="0"/>
          <w:sz w:val="28"/>
          <w:szCs w:val="28"/>
        </w:rPr>
        <w:t>тах проведенных контрольных и экспертно- аналитических мероприятий и представляет такую информацию в Совет поселения и главе поселения;</w:t>
      </w:r>
    </w:p>
    <w:p w:rsidR="008220C8" w:rsidRPr="009D1DD4" w:rsidRDefault="008220C8" w:rsidP="008220C8">
      <w:pPr>
        <w:pStyle w:val="ConsPlusTitle"/>
        <w:widowControl/>
        <w:tabs>
          <w:tab w:val="left" w:pos="9638"/>
        </w:tabs>
        <w:ind w:firstLine="709"/>
        <w:jc w:val="both"/>
        <w:rPr>
          <w:b w:val="0"/>
          <w:sz w:val="28"/>
          <w:szCs w:val="28"/>
        </w:rPr>
      </w:pPr>
      <w:r w:rsidRPr="009D1DD4">
        <w:rPr>
          <w:b w:val="0"/>
          <w:sz w:val="28"/>
          <w:szCs w:val="28"/>
        </w:rPr>
        <w:t>осуществляет контроль за законностью, результативностью (эффективн</w:t>
      </w:r>
      <w:r w:rsidRPr="009D1DD4">
        <w:rPr>
          <w:b w:val="0"/>
          <w:sz w:val="28"/>
          <w:szCs w:val="28"/>
        </w:rPr>
        <w:t>о</w:t>
      </w:r>
      <w:r w:rsidRPr="009D1DD4">
        <w:rPr>
          <w:b w:val="0"/>
          <w:sz w:val="28"/>
          <w:szCs w:val="28"/>
        </w:rPr>
        <w:t>стью и экономностью) использования средств бюджета поселения;</w:t>
      </w:r>
    </w:p>
    <w:p w:rsidR="008220C8" w:rsidRPr="009D1DD4" w:rsidRDefault="008220C8" w:rsidP="008220C8">
      <w:pPr>
        <w:pStyle w:val="ConsPlusTitle"/>
        <w:widowControl/>
        <w:tabs>
          <w:tab w:val="left" w:pos="9638"/>
        </w:tabs>
        <w:ind w:firstLine="709"/>
        <w:jc w:val="both"/>
        <w:rPr>
          <w:b w:val="0"/>
          <w:sz w:val="28"/>
          <w:szCs w:val="28"/>
        </w:rPr>
      </w:pPr>
      <w:r w:rsidRPr="009D1DD4">
        <w:rPr>
          <w:b w:val="0"/>
          <w:sz w:val="28"/>
          <w:szCs w:val="28"/>
        </w:rPr>
        <w:t>осуществляет полномочия внешнего муниципального финансового ко</w:t>
      </w:r>
      <w:r w:rsidRPr="009D1DD4">
        <w:rPr>
          <w:b w:val="0"/>
          <w:sz w:val="28"/>
          <w:szCs w:val="28"/>
        </w:rPr>
        <w:t>н</w:t>
      </w:r>
      <w:r w:rsidRPr="009D1DD4">
        <w:rPr>
          <w:b w:val="0"/>
          <w:sz w:val="28"/>
          <w:szCs w:val="28"/>
        </w:rPr>
        <w:t>троля в Ейскоукрепленском сельском поселении Щербиновского района в с</w:t>
      </w:r>
      <w:r w:rsidRPr="009D1DD4">
        <w:rPr>
          <w:b w:val="0"/>
          <w:sz w:val="28"/>
          <w:szCs w:val="28"/>
        </w:rPr>
        <w:t>о</w:t>
      </w:r>
      <w:r w:rsidRPr="009D1DD4">
        <w:rPr>
          <w:b w:val="0"/>
          <w:sz w:val="28"/>
          <w:szCs w:val="28"/>
        </w:rPr>
        <w:t>ответствии с соглашением, заключенным между Советом муниципального о</w:t>
      </w:r>
      <w:r w:rsidRPr="009D1DD4">
        <w:rPr>
          <w:b w:val="0"/>
          <w:sz w:val="28"/>
          <w:szCs w:val="28"/>
        </w:rPr>
        <w:t>б</w:t>
      </w:r>
      <w:r w:rsidRPr="009D1DD4">
        <w:rPr>
          <w:b w:val="0"/>
          <w:sz w:val="28"/>
          <w:szCs w:val="28"/>
        </w:rPr>
        <w:t>разования Щербиновский район, Советом поселения и Контрольно-счетной п</w:t>
      </w:r>
      <w:r w:rsidRPr="009D1DD4">
        <w:rPr>
          <w:b w:val="0"/>
          <w:sz w:val="28"/>
          <w:szCs w:val="28"/>
        </w:rPr>
        <w:t>а</w:t>
      </w:r>
      <w:r w:rsidRPr="009D1DD4">
        <w:rPr>
          <w:b w:val="0"/>
          <w:sz w:val="28"/>
          <w:szCs w:val="28"/>
        </w:rPr>
        <w:t>латой;</w:t>
      </w:r>
    </w:p>
    <w:p w:rsidR="008220C8" w:rsidRPr="009D1DD4" w:rsidRDefault="008220C8" w:rsidP="008220C8">
      <w:pPr>
        <w:pStyle w:val="ConsPlusTitle"/>
        <w:widowControl/>
        <w:tabs>
          <w:tab w:val="left" w:pos="9638"/>
        </w:tabs>
        <w:ind w:firstLine="709"/>
        <w:jc w:val="both"/>
        <w:rPr>
          <w:b w:val="0"/>
          <w:sz w:val="28"/>
          <w:szCs w:val="28"/>
        </w:rPr>
      </w:pPr>
      <w:r w:rsidRPr="009D1DD4">
        <w:rPr>
          <w:b w:val="0"/>
          <w:sz w:val="28"/>
          <w:szCs w:val="28"/>
        </w:rPr>
        <w:t>проводит анализ данных реестра расходных обязательств Ейскоукрепле</w:t>
      </w:r>
      <w:r w:rsidRPr="009D1DD4">
        <w:rPr>
          <w:b w:val="0"/>
          <w:sz w:val="28"/>
          <w:szCs w:val="28"/>
        </w:rPr>
        <w:t>н</w:t>
      </w:r>
      <w:r w:rsidRPr="009D1DD4">
        <w:rPr>
          <w:b w:val="0"/>
          <w:sz w:val="28"/>
          <w:szCs w:val="28"/>
        </w:rPr>
        <w:t>ского сельского поселения Щербиновского района на предмет выявления соо</w:t>
      </w:r>
      <w:r w:rsidRPr="009D1DD4">
        <w:rPr>
          <w:b w:val="0"/>
          <w:sz w:val="28"/>
          <w:szCs w:val="28"/>
        </w:rPr>
        <w:t>т</w:t>
      </w:r>
      <w:r w:rsidRPr="009D1DD4">
        <w:rPr>
          <w:b w:val="0"/>
          <w:sz w:val="28"/>
          <w:szCs w:val="28"/>
        </w:rPr>
        <w:t xml:space="preserve">ветствия между расходными обязательствами Ейскоукрепленского сельского </w:t>
      </w:r>
      <w:r w:rsidRPr="009D1DD4">
        <w:rPr>
          <w:b w:val="0"/>
          <w:sz w:val="28"/>
          <w:szCs w:val="28"/>
        </w:rPr>
        <w:lastRenderedPageBreak/>
        <w:t>поселения Щербиновского района, включенными в реестр расходных обяз</w:t>
      </w:r>
      <w:r w:rsidRPr="009D1DD4">
        <w:rPr>
          <w:b w:val="0"/>
          <w:sz w:val="28"/>
          <w:szCs w:val="28"/>
        </w:rPr>
        <w:t>а</w:t>
      </w:r>
      <w:r w:rsidRPr="009D1DD4">
        <w:rPr>
          <w:b w:val="0"/>
          <w:sz w:val="28"/>
          <w:szCs w:val="28"/>
        </w:rPr>
        <w:t>тельств и расходными обязательствами, планируемыми к финансированию в очередном финансовом году в соответствии с проектом бюджета поселения;</w:t>
      </w:r>
    </w:p>
    <w:p w:rsidR="008220C8" w:rsidRPr="009D1DD4" w:rsidRDefault="008220C8" w:rsidP="008220C8">
      <w:pPr>
        <w:pStyle w:val="ConsPlusTitle"/>
        <w:widowControl/>
        <w:tabs>
          <w:tab w:val="left" w:pos="9638"/>
        </w:tabs>
        <w:ind w:firstLine="709"/>
        <w:jc w:val="both"/>
        <w:rPr>
          <w:b w:val="0"/>
          <w:sz w:val="28"/>
          <w:szCs w:val="28"/>
        </w:rPr>
      </w:pPr>
      <w:r w:rsidRPr="009D1DD4">
        <w:rPr>
          <w:b w:val="0"/>
          <w:sz w:val="28"/>
          <w:szCs w:val="28"/>
        </w:rPr>
        <w:t>проводит мониторинг исполнения бюджета поселения;</w:t>
      </w:r>
    </w:p>
    <w:p w:rsidR="008220C8" w:rsidRPr="009D1DD4" w:rsidRDefault="008220C8" w:rsidP="008220C8">
      <w:pPr>
        <w:pStyle w:val="ConsPlusTitle"/>
        <w:widowControl/>
        <w:tabs>
          <w:tab w:val="left" w:pos="9638"/>
        </w:tabs>
        <w:ind w:firstLine="709"/>
        <w:jc w:val="both"/>
        <w:rPr>
          <w:b w:val="0"/>
          <w:sz w:val="28"/>
          <w:szCs w:val="28"/>
        </w:rPr>
      </w:pPr>
      <w:r w:rsidRPr="009D1DD4">
        <w:rPr>
          <w:b w:val="0"/>
          <w:sz w:val="28"/>
          <w:szCs w:val="28"/>
        </w:rPr>
        <w:t>проводит анализ социально-экономической ситуации в Ейскоукрепле</w:t>
      </w:r>
      <w:r w:rsidRPr="009D1DD4">
        <w:rPr>
          <w:b w:val="0"/>
          <w:sz w:val="28"/>
          <w:szCs w:val="28"/>
        </w:rPr>
        <w:t>н</w:t>
      </w:r>
      <w:r w:rsidRPr="009D1DD4">
        <w:rPr>
          <w:b w:val="0"/>
          <w:sz w:val="28"/>
          <w:szCs w:val="28"/>
        </w:rPr>
        <w:t>ском сельском поселении Щербиновского района;</w:t>
      </w:r>
    </w:p>
    <w:p w:rsidR="008220C8" w:rsidRPr="009D1DD4" w:rsidRDefault="008220C8" w:rsidP="008220C8">
      <w:pPr>
        <w:pStyle w:val="ConsPlusTitle"/>
        <w:widowControl/>
        <w:tabs>
          <w:tab w:val="left" w:pos="9638"/>
        </w:tabs>
        <w:ind w:firstLine="709"/>
        <w:jc w:val="both"/>
        <w:rPr>
          <w:b w:val="0"/>
          <w:sz w:val="28"/>
          <w:szCs w:val="28"/>
        </w:rPr>
      </w:pPr>
      <w:r w:rsidRPr="009D1DD4">
        <w:rPr>
          <w:b w:val="0"/>
          <w:sz w:val="28"/>
          <w:szCs w:val="28"/>
        </w:rPr>
        <w:t>осуществляет содействие организации внутреннего финансового контр</w:t>
      </w:r>
      <w:r w:rsidRPr="009D1DD4">
        <w:rPr>
          <w:b w:val="0"/>
          <w:sz w:val="28"/>
          <w:szCs w:val="28"/>
        </w:rPr>
        <w:t>о</w:t>
      </w:r>
      <w:r w:rsidRPr="009D1DD4">
        <w:rPr>
          <w:b w:val="0"/>
          <w:sz w:val="28"/>
          <w:szCs w:val="28"/>
        </w:rPr>
        <w:t>ля в исполнительных органах Ейскоукрепленского сельского поселения Ще</w:t>
      </w:r>
      <w:r w:rsidRPr="009D1DD4">
        <w:rPr>
          <w:b w:val="0"/>
          <w:sz w:val="28"/>
          <w:szCs w:val="28"/>
        </w:rPr>
        <w:t>р</w:t>
      </w:r>
      <w:r w:rsidRPr="009D1DD4">
        <w:rPr>
          <w:b w:val="0"/>
          <w:sz w:val="28"/>
          <w:szCs w:val="28"/>
        </w:rPr>
        <w:t>биновского района;</w:t>
      </w:r>
    </w:p>
    <w:p w:rsidR="008220C8" w:rsidRPr="009D1DD4" w:rsidRDefault="008220C8" w:rsidP="008220C8">
      <w:pPr>
        <w:pStyle w:val="ConsPlusTitle"/>
        <w:widowControl/>
        <w:tabs>
          <w:tab w:val="left" w:pos="9638"/>
        </w:tabs>
        <w:ind w:firstLine="709"/>
        <w:jc w:val="both"/>
        <w:rPr>
          <w:b w:val="0"/>
          <w:sz w:val="28"/>
          <w:szCs w:val="28"/>
        </w:rPr>
      </w:pPr>
      <w:r w:rsidRPr="009D1DD4">
        <w:rPr>
          <w:b w:val="0"/>
          <w:sz w:val="28"/>
          <w:szCs w:val="28"/>
        </w:rPr>
        <w:t>осуществляет контроль за ходом и итогами реализации программ и пл</w:t>
      </w:r>
      <w:r w:rsidRPr="009D1DD4">
        <w:rPr>
          <w:b w:val="0"/>
          <w:sz w:val="28"/>
          <w:szCs w:val="28"/>
        </w:rPr>
        <w:t>а</w:t>
      </w:r>
      <w:r w:rsidRPr="009D1DD4">
        <w:rPr>
          <w:b w:val="0"/>
          <w:sz w:val="28"/>
          <w:szCs w:val="28"/>
        </w:rPr>
        <w:t>нов развития Ейскоукрепленского сельского поселения Щербиновского района;</w:t>
      </w:r>
    </w:p>
    <w:p w:rsidR="008220C8" w:rsidRPr="009D1DD4" w:rsidRDefault="008220C8" w:rsidP="008220C8">
      <w:pPr>
        <w:pStyle w:val="ConsPlusTitle"/>
        <w:widowControl/>
        <w:tabs>
          <w:tab w:val="left" w:pos="9638"/>
        </w:tabs>
        <w:ind w:firstLine="709"/>
        <w:jc w:val="both"/>
        <w:rPr>
          <w:b w:val="0"/>
          <w:sz w:val="28"/>
          <w:szCs w:val="28"/>
        </w:rPr>
      </w:pPr>
      <w:r w:rsidRPr="009D1DD4">
        <w:rPr>
          <w:b w:val="0"/>
          <w:sz w:val="28"/>
          <w:szCs w:val="28"/>
        </w:rPr>
        <w:t>участвует в пределах полномочий в мероприятиях, направленных на пр</w:t>
      </w:r>
      <w:r w:rsidRPr="009D1DD4">
        <w:rPr>
          <w:b w:val="0"/>
          <w:sz w:val="28"/>
          <w:szCs w:val="28"/>
        </w:rPr>
        <w:t>о</w:t>
      </w:r>
      <w:r w:rsidRPr="009D1DD4">
        <w:rPr>
          <w:b w:val="0"/>
          <w:sz w:val="28"/>
          <w:szCs w:val="28"/>
        </w:rPr>
        <w:t>тиводействие коррупции.»;</w:t>
      </w:r>
    </w:p>
    <w:p w:rsidR="008220C8" w:rsidRPr="009D1DD4" w:rsidRDefault="008220C8" w:rsidP="008220C8">
      <w:pPr>
        <w:pStyle w:val="ConsPlusTitle"/>
        <w:widowControl/>
        <w:tabs>
          <w:tab w:val="left" w:pos="9638"/>
        </w:tabs>
        <w:ind w:firstLine="709"/>
        <w:jc w:val="both"/>
        <w:rPr>
          <w:b w:val="0"/>
          <w:sz w:val="28"/>
          <w:szCs w:val="28"/>
        </w:rPr>
      </w:pPr>
      <w:r w:rsidRPr="009D1DD4">
        <w:rPr>
          <w:b w:val="0"/>
          <w:sz w:val="28"/>
          <w:szCs w:val="28"/>
        </w:rPr>
        <w:t>5) пункт 7 статьи 6 дополнить абзацем следующего содержания:</w:t>
      </w:r>
    </w:p>
    <w:p w:rsidR="008220C8" w:rsidRPr="009D1DD4" w:rsidRDefault="008220C8" w:rsidP="008220C8">
      <w:pPr>
        <w:pStyle w:val="ConsPlusTitle"/>
        <w:widowControl/>
        <w:tabs>
          <w:tab w:val="left" w:pos="9638"/>
        </w:tabs>
        <w:ind w:firstLine="709"/>
        <w:jc w:val="both"/>
        <w:rPr>
          <w:b w:val="0"/>
          <w:sz w:val="28"/>
          <w:szCs w:val="28"/>
        </w:rPr>
      </w:pPr>
      <w:r w:rsidRPr="009D1DD4">
        <w:rPr>
          <w:b w:val="0"/>
          <w:sz w:val="28"/>
          <w:szCs w:val="28"/>
        </w:rPr>
        <w:t>«обеспечивает соблюдение получателем межбюджетных субсидий, су</w:t>
      </w:r>
      <w:r w:rsidRPr="009D1DD4">
        <w:rPr>
          <w:b w:val="0"/>
          <w:sz w:val="28"/>
          <w:szCs w:val="28"/>
        </w:rPr>
        <w:t>б</w:t>
      </w:r>
      <w:r w:rsidRPr="009D1DD4">
        <w:rPr>
          <w:b w:val="0"/>
          <w:sz w:val="28"/>
          <w:szCs w:val="28"/>
        </w:rPr>
        <w:t>венций и иных межбюджетных трансфертов, имеющих целевое назначение, а также иных субсидий и бюджетных инвестиций, определенных бюджетным к</w:t>
      </w:r>
      <w:r w:rsidRPr="009D1DD4">
        <w:rPr>
          <w:b w:val="0"/>
          <w:sz w:val="28"/>
          <w:szCs w:val="28"/>
        </w:rPr>
        <w:t>о</w:t>
      </w:r>
      <w:r w:rsidRPr="009D1DD4">
        <w:rPr>
          <w:b w:val="0"/>
          <w:sz w:val="28"/>
          <w:szCs w:val="28"/>
        </w:rPr>
        <w:t>дексом Российской Федерации, условий, целей и порядка, установленных при их предоставлении.»;</w:t>
      </w:r>
    </w:p>
    <w:p w:rsidR="008220C8" w:rsidRPr="009D1DD4" w:rsidRDefault="008220C8" w:rsidP="008220C8">
      <w:pPr>
        <w:pStyle w:val="ConsPlusTitle"/>
        <w:widowControl/>
        <w:tabs>
          <w:tab w:val="left" w:pos="9638"/>
        </w:tabs>
        <w:ind w:firstLine="709"/>
        <w:jc w:val="both"/>
        <w:rPr>
          <w:b w:val="0"/>
          <w:sz w:val="28"/>
          <w:szCs w:val="28"/>
        </w:rPr>
      </w:pPr>
      <w:r w:rsidRPr="009D1DD4">
        <w:rPr>
          <w:b w:val="0"/>
          <w:sz w:val="28"/>
          <w:szCs w:val="28"/>
        </w:rPr>
        <w:t>6) пункт 10 статьи 6 изложить в новой редакции:</w:t>
      </w:r>
    </w:p>
    <w:p w:rsidR="008220C8" w:rsidRPr="009D1DD4" w:rsidRDefault="008220C8" w:rsidP="008220C8">
      <w:pPr>
        <w:ind w:firstLine="709"/>
        <w:jc w:val="both"/>
        <w:rPr>
          <w:b/>
          <w:sz w:val="28"/>
          <w:szCs w:val="28"/>
        </w:rPr>
      </w:pPr>
      <w:r w:rsidRPr="009D1DD4">
        <w:rPr>
          <w:sz w:val="28"/>
          <w:szCs w:val="28"/>
        </w:rPr>
        <w:t>«</w:t>
      </w:r>
      <w:bookmarkStart w:id="1" w:name="sub_608"/>
      <w:bookmarkStart w:id="2" w:name="sub_60801"/>
      <w:r w:rsidRPr="009D1DD4">
        <w:rPr>
          <w:rStyle w:val="aff3"/>
          <w:b w:val="0"/>
          <w:bCs w:val="0"/>
          <w:sz w:val="28"/>
          <w:szCs w:val="28"/>
        </w:rPr>
        <w:t>10. Главный администратор доходов бюджета поселения:</w:t>
      </w:r>
    </w:p>
    <w:p w:rsidR="008220C8" w:rsidRPr="009D1DD4" w:rsidRDefault="008220C8" w:rsidP="008220C8">
      <w:pPr>
        <w:ind w:firstLine="709"/>
        <w:jc w:val="both"/>
        <w:rPr>
          <w:sz w:val="28"/>
          <w:szCs w:val="28"/>
        </w:rPr>
      </w:pPr>
      <w:bookmarkStart w:id="3" w:name="sub_60802"/>
      <w:bookmarkEnd w:id="1"/>
      <w:bookmarkEnd w:id="2"/>
      <w:r w:rsidRPr="009D1DD4">
        <w:rPr>
          <w:sz w:val="28"/>
          <w:szCs w:val="28"/>
        </w:rPr>
        <w:t>формирует перечень подведомственных ему администраторов доходов бюджета поселения;</w:t>
      </w:r>
    </w:p>
    <w:p w:rsidR="008220C8" w:rsidRPr="009D1DD4" w:rsidRDefault="008220C8" w:rsidP="008220C8">
      <w:pPr>
        <w:ind w:firstLine="709"/>
        <w:jc w:val="both"/>
        <w:rPr>
          <w:sz w:val="28"/>
          <w:szCs w:val="28"/>
        </w:rPr>
      </w:pPr>
      <w:bookmarkStart w:id="4" w:name="sub_60803"/>
      <w:bookmarkEnd w:id="3"/>
      <w:r w:rsidRPr="009D1DD4">
        <w:rPr>
          <w:sz w:val="28"/>
          <w:szCs w:val="28"/>
        </w:rPr>
        <w:t>представляет сведения, необходимые для составления среднесрочного финансового плана и (или) проекта бюджета поселения;</w:t>
      </w:r>
    </w:p>
    <w:bookmarkEnd w:id="4"/>
    <w:p w:rsidR="008220C8" w:rsidRPr="009D1DD4" w:rsidRDefault="008220C8" w:rsidP="008220C8">
      <w:pPr>
        <w:ind w:firstLine="709"/>
        <w:jc w:val="both"/>
        <w:rPr>
          <w:sz w:val="28"/>
          <w:szCs w:val="28"/>
        </w:rPr>
      </w:pPr>
      <w:r w:rsidRPr="009D1DD4">
        <w:rPr>
          <w:sz w:val="28"/>
          <w:szCs w:val="28"/>
        </w:rPr>
        <w:t>представляет сведения для составления и ведения кассового плана;</w:t>
      </w:r>
    </w:p>
    <w:p w:rsidR="008220C8" w:rsidRPr="00CD446D" w:rsidRDefault="008220C8" w:rsidP="008220C8">
      <w:pPr>
        <w:ind w:firstLine="709"/>
        <w:jc w:val="both"/>
        <w:rPr>
          <w:sz w:val="28"/>
          <w:szCs w:val="28"/>
        </w:rPr>
      </w:pPr>
      <w:r w:rsidRPr="009D1DD4">
        <w:rPr>
          <w:sz w:val="28"/>
          <w:szCs w:val="28"/>
        </w:rPr>
        <w:t xml:space="preserve">формирует и представляет бюджетную отчетность главного </w:t>
      </w:r>
      <w:r w:rsidRPr="00CD446D">
        <w:rPr>
          <w:sz w:val="28"/>
          <w:szCs w:val="28"/>
        </w:rPr>
        <w:t>администратора доходов бюджета поселения;</w:t>
      </w:r>
      <w:bookmarkStart w:id="5" w:name="sub_6081"/>
    </w:p>
    <w:p w:rsidR="008220C8" w:rsidRPr="00CD446D" w:rsidRDefault="008220C8" w:rsidP="008220C8">
      <w:pPr>
        <w:ind w:firstLine="709"/>
        <w:jc w:val="both"/>
        <w:rPr>
          <w:sz w:val="28"/>
          <w:szCs w:val="28"/>
        </w:rPr>
      </w:pPr>
      <w:r w:rsidRPr="00CD446D">
        <w:rPr>
          <w:sz w:val="28"/>
          <w:szCs w:val="28"/>
        </w:rPr>
        <w:t xml:space="preserve">ведет </w:t>
      </w:r>
      <w:hyperlink r:id="rId10" w:anchor="/multilink/12112604/paragraph/32760691/number/0" w:history="1">
        <w:r w:rsidRPr="00CD446D">
          <w:rPr>
            <w:rStyle w:val="afc"/>
            <w:color w:val="auto"/>
            <w:sz w:val="28"/>
            <w:szCs w:val="28"/>
            <w:u w:val="none"/>
          </w:rPr>
          <w:t>реестр</w:t>
        </w:r>
      </w:hyperlink>
      <w:r w:rsidRPr="00CD446D">
        <w:rPr>
          <w:sz w:val="28"/>
          <w:szCs w:val="28"/>
        </w:rPr>
        <w:t xml:space="preserve"> источников доходов бюджета поселения по закрепленным за ним источникам доходов на основании перечня источников доходов бюджетов бюджетной системы Российской Федерации;</w:t>
      </w:r>
    </w:p>
    <w:p w:rsidR="008220C8" w:rsidRPr="00CD446D" w:rsidRDefault="008220C8" w:rsidP="008220C8">
      <w:pPr>
        <w:ind w:firstLine="709"/>
        <w:jc w:val="both"/>
        <w:rPr>
          <w:sz w:val="28"/>
          <w:szCs w:val="28"/>
        </w:rPr>
      </w:pPr>
      <w:r w:rsidRPr="00CD446D">
        <w:rPr>
          <w:sz w:val="28"/>
          <w:szCs w:val="28"/>
        </w:rPr>
        <w:t xml:space="preserve">утверждает </w:t>
      </w:r>
      <w:hyperlink r:id="rId11" w:anchor="/multilink/12112604/paragraph/50618174/number/0" w:history="1">
        <w:r w:rsidRPr="00CD446D">
          <w:rPr>
            <w:rStyle w:val="afc"/>
            <w:color w:val="auto"/>
            <w:sz w:val="28"/>
            <w:szCs w:val="28"/>
            <w:u w:val="none"/>
          </w:rPr>
          <w:t>методику</w:t>
        </w:r>
      </w:hyperlink>
      <w:r w:rsidRPr="00CD446D">
        <w:rPr>
          <w:sz w:val="28"/>
          <w:szCs w:val="28"/>
        </w:rPr>
        <w:t xml:space="preserve"> прогнозирования поступлений доходов в бюджет поселения в соответствии с </w:t>
      </w:r>
      <w:hyperlink r:id="rId12" w:anchor="/document/71430606/entry/1000" w:history="1">
        <w:r w:rsidRPr="00CD446D">
          <w:rPr>
            <w:rStyle w:val="afc"/>
            <w:color w:val="auto"/>
            <w:sz w:val="28"/>
            <w:szCs w:val="28"/>
            <w:u w:val="none"/>
          </w:rPr>
          <w:t>общими требованиями</w:t>
        </w:r>
      </w:hyperlink>
      <w:r w:rsidRPr="00CD446D">
        <w:rPr>
          <w:sz w:val="28"/>
          <w:szCs w:val="28"/>
        </w:rPr>
        <w:t xml:space="preserve"> к такой методике, установленными Правительством Российской Федерации;</w:t>
      </w:r>
    </w:p>
    <w:p w:rsidR="008220C8" w:rsidRPr="00CD446D" w:rsidRDefault="008220C8" w:rsidP="008220C8">
      <w:pPr>
        <w:ind w:firstLine="709"/>
        <w:jc w:val="both"/>
        <w:rPr>
          <w:sz w:val="28"/>
          <w:szCs w:val="28"/>
        </w:rPr>
      </w:pPr>
      <w:r w:rsidRPr="00CD446D">
        <w:rPr>
          <w:sz w:val="28"/>
          <w:szCs w:val="28"/>
        </w:rPr>
        <w:t>осуществляет иные бюджетные полномочия в соответствии с бюджетным законодательством Российской Федерации и принимаемыми в соответствии с ним нормативными правовыми актами Ейскоукрепленского сельского поселения Щербиновского района, регулирующими бюджетные правоотношения.»;</w:t>
      </w:r>
    </w:p>
    <w:p w:rsidR="008220C8" w:rsidRPr="00CD446D" w:rsidRDefault="008220C8" w:rsidP="008220C8">
      <w:pPr>
        <w:pStyle w:val="ConsPlusTitle"/>
        <w:widowControl/>
        <w:tabs>
          <w:tab w:val="left" w:pos="9638"/>
        </w:tabs>
        <w:ind w:firstLine="709"/>
        <w:jc w:val="both"/>
        <w:rPr>
          <w:sz w:val="28"/>
          <w:szCs w:val="28"/>
        </w:rPr>
      </w:pPr>
      <w:r w:rsidRPr="00CD446D">
        <w:rPr>
          <w:b w:val="0"/>
          <w:sz w:val="28"/>
          <w:szCs w:val="28"/>
        </w:rPr>
        <w:t>7) пункт 11 статьи 6 изложить в новой редакции:</w:t>
      </w:r>
    </w:p>
    <w:p w:rsidR="008220C8" w:rsidRPr="00CD446D" w:rsidRDefault="008220C8" w:rsidP="008220C8">
      <w:pPr>
        <w:ind w:firstLine="709"/>
        <w:jc w:val="both"/>
        <w:rPr>
          <w:b/>
          <w:sz w:val="28"/>
          <w:szCs w:val="28"/>
        </w:rPr>
      </w:pPr>
      <w:bookmarkStart w:id="6" w:name="sub_609"/>
      <w:bookmarkEnd w:id="5"/>
      <w:r w:rsidRPr="00CD446D">
        <w:rPr>
          <w:rStyle w:val="aff3"/>
          <w:b w:val="0"/>
          <w:bCs w:val="0"/>
          <w:color w:val="auto"/>
          <w:sz w:val="28"/>
          <w:szCs w:val="28"/>
        </w:rPr>
        <w:t>«11. Администратор доходов бюджета поселения:</w:t>
      </w:r>
    </w:p>
    <w:bookmarkEnd w:id="6"/>
    <w:p w:rsidR="008220C8" w:rsidRPr="009D1DD4" w:rsidRDefault="008220C8" w:rsidP="008220C8">
      <w:pPr>
        <w:ind w:firstLine="709"/>
        <w:jc w:val="both"/>
        <w:rPr>
          <w:sz w:val="28"/>
          <w:szCs w:val="28"/>
        </w:rPr>
      </w:pPr>
      <w:r w:rsidRPr="00CD446D">
        <w:rPr>
          <w:sz w:val="28"/>
          <w:szCs w:val="28"/>
        </w:rPr>
        <w:t>осуществляет начисление, учет и контроль за правильностью</w:t>
      </w:r>
      <w:r w:rsidRPr="009D1DD4">
        <w:rPr>
          <w:sz w:val="28"/>
          <w:szCs w:val="28"/>
        </w:rPr>
        <w:t xml:space="preserve"> исчисления, полнотой и своевременностью осуществления платежей в бюджет поселения, пеней и штрафов по ним;</w:t>
      </w:r>
    </w:p>
    <w:p w:rsidR="008220C8" w:rsidRPr="009D1DD4" w:rsidRDefault="008220C8" w:rsidP="008220C8">
      <w:pPr>
        <w:ind w:firstLine="709"/>
        <w:jc w:val="both"/>
        <w:rPr>
          <w:sz w:val="28"/>
          <w:szCs w:val="28"/>
        </w:rPr>
      </w:pPr>
      <w:r w:rsidRPr="009D1DD4">
        <w:rPr>
          <w:sz w:val="28"/>
          <w:szCs w:val="28"/>
        </w:rPr>
        <w:t xml:space="preserve">осуществляет взыскание задолженности по платежам в бюджет  </w:t>
      </w:r>
      <w:r w:rsidRPr="009D1DD4">
        <w:rPr>
          <w:sz w:val="28"/>
          <w:szCs w:val="28"/>
        </w:rPr>
        <w:lastRenderedPageBreak/>
        <w:t>поселения, пеней и штрафов;</w:t>
      </w:r>
    </w:p>
    <w:p w:rsidR="008220C8" w:rsidRPr="009D1DD4" w:rsidRDefault="008220C8" w:rsidP="008220C8">
      <w:pPr>
        <w:ind w:firstLine="709"/>
        <w:jc w:val="both"/>
        <w:rPr>
          <w:sz w:val="28"/>
          <w:szCs w:val="28"/>
        </w:rPr>
      </w:pPr>
      <w:r w:rsidRPr="009D1DD4">
        <w:rPr>
          <w:sz w:val="28"/>
          <w:szCs w:val="28"/>
        </w:rPr>
        <w:t>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платежное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8220C8" w:rsidRPr="009D1DD4" w:rsidRDefault="008220C8" w:rsidP="008220C8">
      <w:pPr>
        <w:ind w:firstLine="709"/>
        <w:jc w:val="both"/>
        <w:rPr>
          <w:sz w:val="28"/>
          <w:szCs w:val="28"/>
        </w:rPr>
      </w:pPr>
      <w:r w:rsidRPr="009D1DD4">
        <w:rPr>
          <w:sz w:val="28"/>
          <w:szCs w:val="28"/>
        </w:rPr>
        <w:t>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8220C8" w:rsidRPr="009D1DD4" w:rsidRDefault="008220C8" w:rsidP="008220C8">
      <w:pPr>
        <w:ind w:firstLine="709"/>
        <w:jc w:val="both"/>
        <w:rPr>
          <w:sz w:val="28"/>
          <w:szCs w:val="28"/>
        </w:rPr>
      </w:pPr>
      <w:r w:rsidRPr="009D1DD4">
        <w:rPr>
          <w:sz w:val="28"/>
          <w:szCs w:val="28"/>
        </w:rPr>
        <w:t>в случае и порядке, установленных главным администратором доходов бюджета поселения, формирует и представляет главному администратору доходов бюджета поселения сведения и бюджетную отчетность, необходимые для осуществления полномочий соответствующего главного администратора доходов  бюджета поселения;</w:t>
      </w:r>
    </w:p>
    <w:p w:rsidR="008220C8" w:rsidRPr="009D1DD4" w:rsidRDefault="008220C8" w:rsidP="008220C8">
      <w:pPr>
        <w:ind w:firstLine="709"/>
        <w:jc w:val="both"/>
        <w:rPr>
          <w:sz w:val="28"/>
          <w:szCs w:val="28"/>
        </w:rPr>
      </w:pPr>
      <w:r w:rsidRPr="009D1DD4">
        <w:rPr>
          <w:sz w:val="28"/>
          <w:szCs w:val="28"/>
        </w:rPr>
        <w:t>предоставляет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</w:t>
      </w:r>
      <w:r w:rsidRPr="00CD446D">
        <w:rPr>
          <w:sz w:val="28"/>
          <w:szCs w:val="28"/>
        </w:rPr>
        <w:t xml:space="preserve">, установленным </w:t>
      </w:r>
      <w:hyperlink r:id="rId13" w:anchor="/document/12177515/entry/0" w:history="1">
        <w:r w:rsidRPr="00CD446D">
          <w:rPr>
            <w:rStyle w:val="afc"/>
            <w:color w:val="auto"/>
            <w:sz w:val="28"/>
            <w:szCs w:val="28"/>
            <w:u w:val="none"/>
          </w:rPr>
          <w:t>Федеральном законом</w:t>
        </w:r>
      </w:hyperlink>
      <w:r w:rsidRPr="00CD446D">
        <w:rPr>
          <w:sz w:val="28"/>
          <w:szCs w:val="28"/>
        </w:rPr>
        <w:t xml:space="preserve"> от 27 июля</w:t>
      </w:r>
      <w:r w:rsidRPr="009D1DD4">
        <w:rPr>
          <w:sz w:val="28"/>
          <w:szCs w:val="28"/>
        </w:rPr>
        <w:t xml:space="preserve"> 2010 года № 210-ФЗ «Об организации предоставления государственных и муниципальных услуг»;</w:t>
      </w:r>
    </w:p>
    <w:p w:rsidR="008220C8" w:rsidRPr="009D1DD4" w:rsidRDefault="008220C8" w:rsidP="008220C8">
      <w:pPr>
        <w:ind w:firstLine="709"/>
        <w:jc w:val="both"/>
        <w:rPr>
          <w:sz w:val="28"/>
          <w:szCs w:val="28"/>
        </w:rPr>
      </w:pPr>
      <w:r w:rsidRPr="009D1DD4">
        <w:rPr>
          <w:sz w:val="28"/>
          <w:szCs w:val="28"/>
        </w:rPr>
        <w:t>принимает решение о признании безнадежной к взысканию задолженности по платежам в бюджет поселения;</w:t>
      </w:r>
    </w:p>
    <w:p w:rsidR="008220C8" w:rsidRPr="009D1DD4" w:rsidRDefault="008220C8" w:rsidP="008220C8">
      <w:pPr>
        <w:ind w:firstLine="709"/>
        <w:jc w:val="both"/>
        <w:rPr>
          <w:sz w:val="28"/>
          <w:szCs w:val="28"/>
        </w:rPr>
      </w:pPr>
      <w:r w:rsidRPr="009D1DD4">
        <w:rPr>
          <w:sz w:val="28"/>
          <w:szCs w:val="28"/>
        </w:rPr>
        <w:t>осуществляет иные бюджетные полномочия в соответствии с бюджетным законодательством Российской Федерации и принимаемыми в соответствии с ним нормативными правовыми актами Ейскоукрепленского сельского поселения Щербиновского района, регулирующими бюджетные правоотношения.»;</w:t>
      </w:r>
    </w:p>
    <w:p w:rsidR="008220C8" w:rsidRPr="009D1DD4" w:rsidRDefault="008220C8" w:rsidP="008220C8">
      <w:pPr>
        <w:ind w:firstLine="709"/>
        <w:jc w:val="both"/>
        <w:rPr>
          <w:sz w:val="28"/>
          <w:szCs w:val="28"/>
        </w:rPr>
      </w:pPr>
      <w:r w:rsidRPr="009D1DD4">
        <w:rPr>
          <w:sz w:val="28"/>
          <w:szCs w:val="28"/>
        </w:rPr>
        <w:t>8) статью 20 изложить в новой редакции:</w:t>
      </w:r>
    </w:p>
    <w:p w:rsidR="008220C8" w:rsidRPr="009D1DD4" w:rsidRDefault="008220C8" w:rsidP="008220C8">
      <w:pPr>
        <w:ind w:firstLine="709"/>
        <w:jc w:val="both"/>
        <w:rPr>
          <w:sz w:val="28"/>
          <w:szCs w:val="28"/>
        </w:rPr>
      </w:pPr>
      <w:r w:rsidRPr="009D1DD4">
        <w:rPr>
          <w:sz w:val="28"/>
          <w:szCs w:val="28"/>
        </w:rPr>
        <w:t>«Исполнение бюджета поселения по доходам предусматривает:</w:t>
      </w:r>
    </w:p>
    <w:p w:rsidR="008220C8" w:rsidRPr="009D1DD4" w:rsidRDefault="008220C8" w:rsidP="008220C8">
      <w:pPr>
        <w:ind w:firstLine="709"/>
        <w:jc w:val="both"/>
        <w:rPr>
          <w:sz w:val="28"/>
          <w:szCs w:val="28"/>
        </w:rPr>
      </w:pPr>
      <w:r w:rsidRPr="009D1DD4">
        <w:rPr>
          <w:sz w:val="28"/>
          <w:szCs w:val="28"/>
        </w:rPr>
        <w:t>зачисление на единый счет бюджета поселения доходов от распределения налогов, сборов и иных поступлений в бюджетную систему Российской Федерации, распределяемых по нормативам, действующим в текущем финансовом году, установленным Бюджетным кодексом Российской Федерации, Законом Краснодарского края о бюджете и законами Краснодарского края, принятыми в соответствии с положениями Бюджетного кодекса Российской Федерации, со счетов органов Федерального казначейства и иных поступлений в бюджет поселения;</w:t>
      </w:r>
    </w:p>
    <w:p w:rsidR="008220C8" w:rsidRPr="009D1DD4" w:rsidRDefault="008220C8" w:rsidP="008220C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1DD4">
        <w:rPr>
          <w:sz w:val="28"/>
          <w:szCs w:val="28"/>
        </w:rPr>
        <w:t>перечисление излишне распределенных сумм, возврат излишне уплаче</w:t>
      </w:r>
      <w:r w:rsidRPr="009D1DD4">
        <w:rPr>
          <w:sz w:val="28"/>
          <w:szCs w:val="28"/>
        </w:rPr>
        <w:t>н</w:t>
      </w:r>
      <w:r w:rsidRPr="009D1DD4">
        <w:rPr>
          <w:sz w:val="28"/>
          <w:szCs w:val="28"/>
        </w:rPr>
        <w:t>ных или излишне взысканных сумм, а также сумм процентов за несвоевреме</w:t>
      </w:r>
      <w:r w:rsidRPr="009D1DD4">
        <w:rPr>
          <w:sz w:val="28"/>
          <w:szCs w:val="28"/>
        </w:rPr>
        <w:t>н</w:t>
      </w:r>
      <w:r w:rsidRPr="009D1DD4">
        <w:rPr>
          <w:sz w:val="28"/>
          <w:szCs w:val="28"/>
        </w:rPr>
        <w:t>ное осуществление такого возврата и процентов, начисленных на излишне вз</w:t>
      </w:r>
      <w:r w:rsidRPr="009D1DD4">
        <w:rPr>
          <w:sz w:val="28"/>
          <w:szCs w:val="28"/>
        </w:rPr>
        <w:t>ы</w:t>
      </w:r>
      <w:r w:rsidRPr="009D1DD4">
        <w:rPr>
          <w:sz w:val="28"/>
          <w:szCs w:val="28"/>
        </w:rPr>
        <w:t>сканные суммы;</w:t>
      </w:r>
    </w:p>
    <w:p w:rsidR="008220C8" w:rsidRPr="009D1DD4" w:rsidRDefault="008220C8" w:rsidP="008220C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1DD4">
        <w:rPr>
          <w:sz w:val="28"/>
          <w:szCs w:val="28"/>
        </w:rPr>
        <w:lastRenderedPageBreak/>
        <w:t xml:space="preserve">зачет излишне уплаченных или излишне взысканных сумм в соответствии с </w:t>
      </w:r>
      <w:hyperlink r:id="rId14" w:anchor="/document/10900200/entry/20012" w:history="1">
        <w:r w:rsidRPr="00CD446D">
          <w:rPr>
            <w:rStyle w:val="afc"/>
            <w:color w:val="auto"/>
            <w:sz w:val="28"/>
            <w:szCs w:val="28"/>
            <w:u w:val="none"/>
          </w:rPr>
          <w:t>законодательством</w:t>
        </w:r>
      </w:hyperlink>
      <w:r w:rsidRPr="009D1DD4">
        <w:rPr>
          <w:sz w:val="28"/>
          <w:szCs w:val="28"/>
        </w:rPr>
        <w:t xml:space="preserve"> Российской Федерации;</w:t>
      </w:r>
    </w:p>
    <w:p w:rsidR="008220C8" w:rsidRPr="009D1DD4" w:rsidRDefault="008220C8" w:rsidP="008220C8">
      <w:pPr>
        <w:ind w:firstLine="709"/>
        <w:jc w:val="both"/>
        <w:rPr>
          <w:sz w:val="28"/>
          <w:szCs w:val="28"/>
        </w:rPr>
      </w:pPr>
      <w:r w:rsidRPr="009D1DD4">
        <w:rPr>
          <w:sz w:val="28"/>
          <w:szCs w:val="28"/>
        </w:rPr>
        <w:t>уточнение администратором доходов бюджета поселения платежей в бюджеты бюджетной системы Российской Федерации;</w:t>
      </w:r>
    </w:p>
    <w:p w:rsidR="008220C8" w:rsidRPr="009D1DD4" w:rsidRDefault="008220C8" w:rsidP="008220C8">
      <w:pPr>
        <w:ind w:firstLine="709"/>
        <w:jc w:val="both"/>
        <w:rPr>
          <w:sz w:val="28"/>
          <w:szCs w:val="28"/>
        </w:rPr>
      </w:pPr>
      <w:r w:rsidRPr="009D1DD4">
        <w:rPr>
          <w:sz w:val="28"/>
          <w:szCs w:val="28"/>
        </w:rPr>
        <w:t>перечисление Федеральным казначейством средств, необходимых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суммы, с единого счета  бюджета  поселения на соответствующие счета Федерального казначейства, предназначенные для учета поступлений и их распределения между бюджетами бюджетной системы Российской Федерации, в порядке, установленном Министерством финансов Российской Федерации.»;</w:t>
      </w:r>
    </w:p>
    <w:p w:rsidR="008220C8" w:rsidRPr="009D1DD4" w:rsidRDefault="008220C8" w:rsidP="008220C8">
      <w:pPr>
        <w:ind w:firstLine="709"/>
        <w:jc w:val="both"/>
        <w:rPr>
          <w:sz w:val="28"/>
          <w:szCs w:val="28"/>
        </w:rPr>
      </w:pPr>
      <w:r w:rsidRPr="009D1DD4">
        <w:rPr>
          <w:sz w:val="28"/>
          <w:szCs w:val="28"/>
        </w:rPr>
        <w:t>9) пункт 1 статьи 21 изложить в новой редакции:</w:t>
      </w:r>
    </w:p>
    <w:p w:rsidR="008220C8" w:rsidRPr="009D1DD4" w:rsidRDefault="008220C8" w:rsidP="008220C8">
      <w:pPr>
        <w:ind w:firstLine="709"/>
        <w:jc w:val="both"/>
        <w:rPr>
          <w:sz w:val="28"/>
          <w:szCs w:val="28"/>
        </w:rPr>
      </w:pPr>
      <w:r w:rsidRPr="009D1DD4">
        <w:rPr>
          <w:sz w:val="28"/>
          <w:szCs w:val="28"/>
        </w:rPr>
        <w:t>«1. Исполнение бюджета поселения по расходам осуществляется в порядке, установленном финансовым органом, с соблюдением требований Бюджетного кодекс Российской Федерации.»;</w:t>
      </w:r>
    </w:p>
    <w:p w:rsidR="008220C8" w:rsidRPr="009D1DD4" w:rsidRDefault="008220C8" w:rsidP="008220C8">
      <w:pPr>
        <w:ind w:firstLine="709"/>
        <w:jc w:val="both"/>
        <w:rPr>
          <w:sz w:val="28"/>
          <w:szCs w:val="28"/>
        </w:rPr>
      </w:pPr>
      <w:r w:rsidRPr="009D1DD4">
        <w:rPr>
          <w:sz w:val="28"/>
          <w:szCs w:val="28"/>
        </w:rPr>
        <w:t>10) пункт 16 статьи 25 дополнить абзацем следующего содержания:</w:t>
      </w:r>
    </w:p>
    <w:p w:rsidR="008220C8" w:rsidRPr="009D1DD4" w:rsidRDefault="008220C8" w:rsidP="008220C8">
      <w:pPr>
        <w:ind w:firstLine="709"/>
        <w:jc w:val="both"/>
        <w:rPr>
          <w:sz w:val="28"/>
          <w:szCs w:val="28"/>
        </w:rPr>
      </w:pPr>
      <w:r w:rsidRPr="009D1DD4">
        <w:rPr>
          <w:sz w:val="28"/>
          <w:szCs w:val="28"/>
        </w:rPr>
        <w:t>«</w:t>
      </w:r>
      <w:r w:rsidRPr="009D1DD4">
        <w:rPr>
          <w:rStyle w:val="blk"/>
          <w:sz w:val="28"/>
          <w:szCs w:val="28"/>
        </w:rPr>
        <w:t>источников финансирования дефицита бюджета по кодам классификации источников финансирования дефицитов бюджетов».</w:t>
      </w:r>
    </w:p>
    <w:p w:rsidR="008220C8" w:rsidRPr="009D1DD4" w:rsidRDefault="008220C8" w:rsidP="008220C8">
      <w:pPr>
        <w:pStyle w:val="afe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D1DD4">
        <w:rPr>
          <w:rFonts w:ascii="Times New Roman" w:hAnsi="Times New Roman"/>
          <w:sz w:val="28"/>
          <w:szCs w:val="28"/>
        </w:rPr>
        <w:t>2. Официально опубликовать настоящее решение в периодическом печа</w:t>
      </w:r>
      <w:r w:rsidRPr="009D1DD4">
        <w:rPr>
          <w:rFonts w:ascii="Times New Roman" w:hAnsi="Times New Roman"/>
          <w:sz w:val="28"/>
          <w:szCs w:val="28"/>
        </w:rPr>
        <w:t>т</w:t>
      </w:r>
      <w:r w:rsidRPr="009D1DD4">
        <w:rPr>
          <w:rFonts w:ascii="Times New Roman" w:hAnsi="Times New Roman"/>
          <w:sz w:val="28"/>
          <w:szCs w:val="28"/>
        </w:rPr>
        <w:t>ном издании «Информационный бюллетень администрации Ейскоукрепленск</w:t>
      </w:r>
      <w:r w:rsidRPr="009D1DD4">
        <w:rPr>
          <w:rFonts w:ascii="Times New Roman" w:hAnsi="Times New Roman"/>
          <w:sz w:val="28"/>
          <w:szCs w:val="28"/>
        </w:rPr>
        <w:t>о</w:t>
      </w:r>
      <w:r w:rsidRPr="009D1DD4">
        <w:rPr>
          <w:rFonts w:ascii="Times New Roman" w:hAnsi="Times New Roman"/>
          <w:sz w:val="28"/>
          <w:szCs w:val="28"/>
        </w:rPr>
        <w:t>го сельского поселения Щербиновского района».</w:t>
      </w:r>
    </w:p>
    <w:p w:rsidR="008220C8" w:rsidRPr="009D1DD4" w:rsidRDefault="008220C8" w:rsidP="008220C8">
      <w:pPr>
        <w:pStyle w:val="afe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D1DD4">
        <w:rPr>
          <w:rFonts w:ascii="Times New Roman" w:hAnsi="Times New Roman"/>
          <w:sz w:val="28"/>
          <w:szCs w:val="28"/>
        </w:rPr>
        <w:t>3. Разместить настоящее решение на официальном сайте администрации Ейскоукрепленского сельского поселения Щербиновского района.</w:t>
      </w:r>
    </w:p>
    <w:p w:rsidR="008220C8" w:rsidRPr="009D1DD4" w:rsidRDefault="008220C8" w:rsidP="008220C8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D1DD4">
        <w:rPr>
          <w:sz w:val="28"/>
          <w:szCs w:val="28"/>
        </w:rPr>
        <w:t>4. Контроль за выполнением настоящего решения возложить на главу Ейскоукрепленского сельского поселения Щербиновского района                          А.А. Колосова.</w:t>
      </w:r>
    </w:p>
    <w:p w:rsidR="008220C8" w:rsidRPr="009D1DD4" w:rsidRDefault="008220C8" w:rsidP="008220C8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D1DD4">
        <w:rPr>
          <w:sz w:val="28"/>
          <w:szCs w:val="28"/>
        </w:rPr>
        <w:t>5. Настоящее решение вступает в силу на следующий день после его официального опубликования.</w:t>
      </w:r>
    </w:p>
    <w:p w:rsidR="008220C8" w:rsidRPr="009D1DD4" w:rsidRDefault="008220C8" w:rsidP="008220C8">
      <w:pPr>
        <w:tabs>
          <w:tab w:val="left" w:pos="2730"/>
        </w:tabs>
        <w:jc w:val="both"/>
        <w:rPr>
          <w:sz w:val="28"/>
          <w:szCs w:val="28"/>
        </w:rPr>
      </w:pPr>
    </w:p>
    <w:p w:rsidR="008220C8" w:rsidRDefault="008220C8" w:rsidP="008220C8">
      <w:pPr>
        <w:jc w:val="both"/>
        <w:rPr>
          <w:sz w:val="28"/>
          <w:szCs w:val="28"/>
        </w:rPr>
      </w:pPr>
    </w:p>
    <w:p w:rsidR="008220C8" w:rsidRDefault="008220C8" w:rsidP="008220C8">
      <w:pPr>
        <w:jc w:val="both"/>
        <w:rPr>
          <w:sz w:val="28"/>
          <w:szCs w:val="28"/>
        </w:rPr>
      </w:pPr>
    </w:p>
    <w:p w:rsidR="008220C8" w:rsidRDefault="008220C8" w:rsidP="008220C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220C8" w:rsidRDefault="008220C8" w:rsidP="008220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</w:t>
      </w:r>
    </w:p>
    <w:p w:rsidR="008220C8" w:rsidRDefault="008220C8" w:rsidP="008220C8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А.А. Колосов</w:t>
      </w:r>
    </w:p>
    <w:p w:rsidR="008220C8" w:rsidRDefault="008220C8" w:rsidP="008220C8">
      <w:pPr>
        <w:pStyle w:val="afe"/>
        <w:jc w:val="both"/>
        <w:rPr>
          <w:rFonts w:ascii="Times New Roman" w:hAnsi="Times New Roman"/>
          <w:sz w:val="28"/>
          <w:szCs w:val="28"/>
        </w:rPr>
      </w:pPr>
    </w:p>
    <w:p w:rsidR="00CD446D" w:rsidRDefault="00CD446D" w:rsidP="008220C8">
      <w:pPr>
        <w:pStyle w:val="afe"/>
        <w:jc w:val="both"/>
        <w:rPr>
          <w:rFonts w:ascii="Times New Roman" w:hAnsi="Times New Roman"/>
          <w:sz w:val="28"/>
          <w:szCs w:val="28"/>
        </w:rPr>
      </w:pPr>
    </w:p>
    <w:p w:rsidR="00CD446D" w:rsidRDefault="00CD446D" w:rsidP="008220C8">
      <w:pPr>
        <w:pStyle w:val="afe"/>
        <w:jc w:val="both"/>
        <w:rPr>
          <w:rFonts w:ascii="Times New Roman" w:hAnsi="Times New Roman"/>
          <w:sz w:val="28"/>
          <w:szCs w:val="28"/>
        </w:rPr>
      </w:pPr>
    </w:p>
    <w:p w:rsidR="00CD446D" w:rsidRDefault="00CD446D" w:rsidP="008220C8">
      <w:pPr>
        <w:pStyle w:val="afe"/>
        <w:jc w:val="both"/>
        <w:rPr>
          <w:rFonts w:ascii="Times New Roman" w:hAnsi="Times New Roman"/>
          <w:sz w:val="28"/>
          <w:szCs w:val="28"/>
        </w:rPr>
      </w:pPr>
    </w:p>
    <w:p w:rsidR="00CD446D" w:rsidRDefault="00CD446D" w:rsidP="008220C8">
      <w:pPr>
        <w:pStyle w:val="afe"/>
        <w:jc w:val="both"/>
        <w:rPr>
          <w:rFonts w:ascii="Times New Roman" w:hAnsi="Times New Roman"/>
          <w:sz w:val="28"/>
          <w:szCs w:val="28"/>
        </w:rPr>
      </w:pPr>
    </w:p>
    <w:p w:rsidR="00CD446D" w:rsidRDefault="00CD446D" w:rsidP="008220C8">
      <w:pPr>
        <w:pStyle w:val="afe"/>
        <w:jc w:val="both"/>
        <w:rPr>
          <w:rFonts w:ascii="Times New Roman" w:hAnsi="Times New Roman"/>
          <w:sz w:val="28"/>
          <w:szCs w:val="28"/>
        </w:rPr>
      </w:pPr>
    </w:p>
    <w:p w:rsidR="00CD446D" w:rsidRDefault="00CD446D" w:rsidP="008220C8">
      <w:pPr>
        <w:pStyle w:val="afe"/>
        <w:jc w:val="both"/>
        <w:rPr>
          <w:rFonts w:ascii="Times New Roman" w:hAnsi="Times New Roman"/>
          <w:sz w:val="28"/>
          <w:szCs w:val="28"/>
        </w:rPr>
      </w:pPr>
    </w:p>
    <w:p w:rsidR="00CD446D" w:rsidRDefault="00CD446D" w:rsidP="008220C8">
      <w:pPr>
        <w:pStyle w:val="afe"/>
        <w:jc w:val="both"/>
        <w:rPr>
          <w:rFonts w:ascii="Times New Roman" w:hAnsi="Times New Roman"/>
          <w:sz w:val="28"/>
          <w:szCs w:val="28"/>
        </w:rPr>
      </w:pPr>
    </w:p>
    <w:p w:rsidR="00CD446D" w:rsidRDefault="00CD446D" w:rsidP="008220C8">
      <w:pPr>
        <w:pStyle w:val="afe"/>
        <w:jc w:val="both"/>
        <w:rPr>
          <w:rFonts w:ascii="Times New Roman" w:hAnsi="Times New Roman"/>
          <w:sz w:val="28"/>
          <w:szCs w:val="28"/>
        </w:rPr>
      </w:pPr>
    </w:p>
    <w:p w:rsidR="00CD446D" w:rsidRDefault="00CD446D" w:rsidP="008220C8">
      <w:pPr>
        <w:pStyle w:val="afe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19"/>
        <w:gridCol w:w="4820"/>
      </w:tblGrid>
      <w:tr w:rsidR="008220C8" w:rsidTr="008220C8">
        <w:trPr>
          <w:cantSplit/>
          <w:trHeight w:val="1418"/>
        </w:trPr>
        <w:tc>
          <w:tcPr>
            <w:tcW w:w="9639" w:type="dxa"/>
            <w:gridSpan w:val="2"/>
            <w:hideMark/>
          </w:tcPr>
          <w:p w:rsidR="008220C8" w:rsidRDefault="008220C8" w:rsidP="008220C8">
            <w:pPr>
              <w:tabs>
                <w:tab w:val="center" w:pos="4812"/>
                <w:tab w:val="left" w:pos="5773"/>
              </w:tabs>
              <w:autoSpaceDE w:val="0"/>
              <w:autoSpaceDN w:val="0"/>
              <w:adjustRightInd w:val="0"/>
            </w:pPr>
            <w:bookmarkStart w:id="7" w:name="_Toc105952706"/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8" name="Рисунок 7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8220C8" w:rsidRPr="00CD446D" w:rsidTr="008220C8">
        <w:trPr>
          <w:cantSplit/>
          <w:trHeight w:val="1612"/>
        </w:trPr>
        <w:tc>
          <w:tcPr>
            <w:tcW w:w="9639" w:type="dxa"/>
            <w:gridSpan w:val="2"/>
          </w:tcPr>
          <w:p w:rsidR="008220C8" w:rsidRPr="00CD446D" w:rsidRDefault="008220C8" w:rsidP="008220C8">
            <w:pPr>
              <w:jc w:val="center"/>
              <w:rPr>
                <w:b/>
                <w:bCs/>
                <w:sz w:val="2"/>
                <w:szCs w:val="20"/>
              </w:rPr>
            </w:pPr>
          </w:p>
          <w:p w:rsidR="008220C8" w:rsidRPr="00CD446D" w:rsidRDefault="008220C8" w:rsidP="008220C8">
            <w:pPr>
              <w:jc w:val="center"/>
              <w:rPr>
                <w:b/>
                <w:bCs/>
                <w:sz w:val="2"/>
              </w:rPr>
            </w:pPr>
          </w:p>
          <w:p w:rsidR="008220C8" w:rsidRPr="00CD446D" w:rsidRDefault="008220C8" w:rsidP="008220C8">
            <w:pPr>
              <w:jc w:val="center"/>
              <w:rPr>
                <w:b/>
                <w:bCs/>
                <w:sz w:val="2"/>
              </w:rPr>
            </w:pPr>
          </w:p>
          <w:p w:rsidR="008220C8" w:rsidRPr="00CD446D" w:rsidRDefault="008220C8" w:rsidP="008220C8">
            <w:pPr>
              <w:jc w:val="center"/>
              <w:rPr>
                <w:b/>
                <w:bCs/>
                <w:sz w:val="2"/>
              </w:rPr>
            </w:pPr>
          </w:p>
          <w:p w:rsidR="008220C8" w:rsidRPr="00CD446D" w:rsidRDefault="008220C8" w:rsidP="008220C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46D">
              <w:rPr>
                <w:rFonts w:ascii="Times New Roman" w:hAnsi="Times New Roman"/>
                <w:sz w:val="28"/>
                <w:szCs w:val="28"/>
              </w:rPr>
              <w:t>СОВЕТ ЕЙСКОУКРЕПЛЕНСКОГО СЕЛЬСКОГО ПОСЕЛЕНИЯ ЩЕРБИНОВСКОГО РАЙОНА ТРЕТЬЕГО СОЗЫВА</w:t>
            </w:r>
          </w:p>
          <w:p w:rsidR="008220C8" w:rsidRPr="00CD446D" w:rsidRDefault="008220C8" w:rsidP="008220C8">
            <w:pPr>
              <w:jc w:val="center"/>
              <w:rPr>
                <w:b/>
                <w:sz w:val="28"/>
                <w:szCs w:val="20"/>
              </w:rPr>
            </w:pPr>
            <w:r w:rsidRPr="00CD446D">
              <w:rPr>
                <w:b/>
                <w:sz w:val="28"/>
              </w:rPr>
              <w:t xml:space="preserve"> ПЯТЬДЕСЯТ ЧЕТВЕРТАЯ СЕССИЯ</w:t>
            </w:r>
          </w:p>
          <w:p w:rsidR="008220C8" w:rsidRPr="00CD446D" w:rsidRDefault="008220C8" w:rsidP="008220C8">
            <w:pPr>
              <w:jc w:val="center"/>
              <w:rPr>
                <w:b/>
                <w:sz w:val="16"/>
                <w:szCs w:val="16"/>
              </w:rPr>
            </w:pPr>
          </w:p>
          <w:p w:rsidR="008220C8" w:rsidRPr="00CD446D" w:rsidRDefault="008220C8" w:rsidP="008220C8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CD446D">
              <w:rPr>
                <w:b/>
                <w:sz w:val="32"/>
                <w:szCs w:val="32"/>
              </w:rPr>
              <w:t>РЕШЕНИЕ</w:t>
            </w:r>
          </w:p>
        </w:tc>
      </w:tr>
      <w:tr w:rsidR="008220C8" w:rsidTr="008220C8">
        <w:trPr>
          <w:cantSplit/>
          <w:trHeight w:hRule="exact" w:val="340"/>
        </w:trPr>
        <w:tc>
          <w:tcPr>
            <w:tcW w:w="4819" w:type="dxa"/>
            <w:vAlign w:val="bottom"/>
            <w:hideMark/>
          </w:tcPr>
          <w:p w:rsidR="008220C8" w:rsidRDefault="008220C8" w:rsidP="008220C8">
            <w:pPr>
              <w:autoSpaceDE w:val="0"/>
              <w:autoSpaceDN w:val="0"/>
              <w:adjustRightInd w:val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 24.04.2019</w:t>
            </w:r>
          </w:p>
        </w:tc>
        <w:tc>
          <w:tcPr>
            <w:tcW w:w="4820" w:type="dxa"/>
            <w:vAlign w:val="bottom"/>
            <w:hideMark/>
          </w:tcPr>
          <w:p w:rsidR="008220C8" w:rsidRPr="00B721B6" w:rsidRDefault="008220C8" w:rsidP="008220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                     </w:t>
            </w:r>
            <w:r>
              <w:rPr>
                <w:b/>
                <w:bCs/>
                <w:sz w:val="28"/>
              </w:rPr>
              <w:t>№ 5</w:t>
            </w:r>
          </w:p>
        </w:tc>
      </w:tr>
      <w:tr w:rsidR="008220C8" w:rsidTr="008220C8">
        <w:trPr>
          <w:cantSplit/>
          <w:trHeight w:val="284"/>
        </w:trPr>
        <w:tc>
          <w:tcPr>
            <w:tcW w:w="9639" w:type="dxa"/>
            <w:gridSpan w:val="2"/>
            <w:vAlign w:val="bottom"/>
            <w:hideMark/>
          </w:tcPr>
          <w:p w:rsidR="008220C8" w:rsidRDefault="008220C8" w:rsidP="008220C8">
            <w:pPr>
              <w:autoSpaceDE w:val="0"/>
              <w:autoSpaceDN w:val="0"/>
              <w:adjustRightInd w:val="0"/>
              <w:jc w:val="center"/>
            </w:pPr>
            <w:r>
              <w:t>село Ейское Укрепление</w:t>
            </w:r>
          </w:p>
        </w:tc>
      </w:tr>
    </w:tbl>
    <w:p w:rsidR="008220C8" w:rsidRDefault="008220C8" w:rsidP="008220C8">
      <w:pPr>
        <w:rPr>
          <w:sz w:val="28"/>
          <w:szCs w:val="28"/>
        </w:rPr>
      </w:pPr>
    </w:p>
    <w:p w:rsidR="008220C8" w:rsidRPr="00CD446D" w:rsidRDefault="008220C8" w:rsidP="00CD446D">
      <w:pPr>
        <w:jc w:val="center"/>
        <w:rPr>
          <w:b/>
          <w:sz w:val="28"/>
          <w:szCs w:val="28"/>
        </w:rPr>
      </w:pPr>
    </w:p>
    <w:p w:rsidR="008220C8" w:rsidRPr="00CD446D" w:rsidRDefault="008220C8" w:rsidP="00CD446D">
      <w:pPr>
        <w:jc w:val="center"/>
        <w:rPr>
          <w:b/>
          <w:sz w:val="28"/>
          <w:szCs w:val="28"/>
        </w:rPr>
      </w:pPr>
    </w:p>
    <w:p w:rsidR="008220C8" w:rsidRPr="00CD446D" w:rsidRDefault="008220C8" w:rsidP="00CD446D">
      <w:pPr>
        <w:jc w:val="center"/>
        <w:rPr>
          <w:b/>
          <w:sz w:val="28"/>
          <w:szCs w:val="28"/>
        </w:rPr>
      </w:pPr>
      <w:r w:rsidRPr="00CD446D">
        <w:rPr>
          <w:b/>
          <w:sz w:val="28"/>
          <w:szCs w:val="28"/>
        </w:rPr>
        <w:t>О внесении изменений в решение Совета</w:t>
      </w:r>
    </w:p>
    <w:p w:rsidR="008220C8" w:rsidRPr="00CD446D" w:rsidRDefault="008220C8" w:rsidP="00CD446D">
      <w:pPr>
        <w:jc w:val="center"/>
        <w:rPr>
          <w:b/>
          <w:sz w:val="28"/>
          <w:szCs w:val="28"/>
        </w:rPr>
      </w:pPr>
      <w:r w:rsidRPr="00CD446D">
        <w:rPr>
          <w:b/>
          <w:sz w:val="28"/>
          <w:szCs w:val="28"/>
        </w:rPr>
        <w:t>Ейскоукрепленского сельского поселения Щербиновского района</w:t>
      </w:r>
    </w:p>
    <w:p w:rsidR="008220C8" w:rsidRPr="00CD446D" w:rsidRDefault="008220C8" w:rsidP="00CD446D">
      <w:pPr>
        <w:jc w:val="center"/>
        <w:rPr>
          <w:b/>
          <w:sz w:val="28"/>
          <w:szCs w:val="28"/>
        </w:rPr>
      </w:pPr>
      <w:r w:rsidRPr="00CD446D">
        <w:rPr>
          <w:b/>
          <w:sz w:val="28"/>
          <w:szCs w:val="28"/>
        </w:rPr>
        <w:t>от 26 октября 2016 года № 1 «О налоге на имущество физических лиц</w:t>
      </w:r>
      <w:bookmarkEnd w:id="7"/>
      <w:r w:rsidRPr="00CD446D">
        <w:rPr>
          <w:b/>
          <w:sz w:val="28"/>
          <w:szCs w:val="28"/>
        </w:rPr>
        <w:t>»</w:t>
      </w:r>
    </w:p>
    <w:p w:rsidR="008220C8" w:rsidRPr="00CD446D" w:rsidRDefault="008220C8" w:rsidP="00CD446D">
      <w:pPr>
        <w:jc w:val="center"/>
        <w:rPr>
          <w:b/>
          <w:sz w:val="28"/>
          <w:szCs w:val="28"/>
        </w:rPr>
      </w:pPr>
    </w:p>
    <w:p w:rsidR="008220C8" w:rsidRPr="00CD446D" w:rsidRDefault="008220C8" w:rsidP="00CD446D">
      <w:pPr>
        <w:rPr>
          <w:sz w:val="28"/>
          <w:szCs w:val="28"/>
        </w:rPr>
      </w:pPr>
    </w:p>
    <w:p w:rsidR="008220C8" w:rsidRPr="00F871C3" w:rsidRDefault="008220C8" w:rsidP="00CD446D">
      <w:pPr>
        <w:pStyle w:val="37"/>
        <w:spacing w:after="0"/>
        <w:ind w:left="0" w:firstLine="709"/>
        <w:jc w:val="both"/>
        <w:rPr>
          <w:sz w:val="28"/>
          <w:szCs w:val="28"/>
        </w:rPr>
      </w:pPr>
      <w:r w:rsidRPr="00CD446D">
        <w:rPr>
          <w:sz w:val="28"/>
          <w:szCs w:val="28"/>
        </w:rPr>
        <w:t>В соответствии с главой  32 Налогового кодекса Российской Федерации, Федеральным законом от 6 октября 2003 года № 131</w:t>
      </w:r>
      <w:r w:rsidRPr="00F871C3">
        <w:rPr>
          <w:sz w:val="28"/>
          <w:szCs w:val="28"/>
        </w:rPr>
        <w:t>-ФЗ «Об общих принципах организации местного самоуправления в Российской Федерации», Совет Е</w:t>
      </w:r>
      <w:r w:rsidRPr="00F871C3">
        <w:rPr>
          <w:sz w:val="28"/>
          <w:szCs w:val="28"/>
        </w:rPr>
        <w:t>й</w:t>
      </w:r>
      <w:r w:rsidRPr="00F871C3">
        <w:rPr>
          <w:sz w:val="28"/>
          <w:szCs w:val="28"/>
        </w:rPr>
        <w:t>скоукрепленского сельского поселения Щербиновского района р е ш и л:</w:t>
      </w:r>
    </w:p>
    <w:p w:rsidR="008220C8" w:rsidRPr="00F871C3" w:rsidRDefault="008220C8" w:rsidP="008220C8">
      <w:pPr>
        <w:ind w:firstLine="709"/>
        <w:jc w:val="both"/>
        <w:rPr>
          <w:sz w:val="28"/>
          <w:szCs w:val="28"/>
        </w:rPr>
      </w:pPr>
      <w:r w:rsidRPr="00F871C3">
        <w:rPr>
          <w:sz w:val="28"/>
          <w:szCs w:val="28"/>
        </w:rPr>
        <w:t>1. Подпункт 1 пункта 1 решения Совета Ейскоукрепленского сельского поселения Щербиновского района от 26 октября 2016 года № 1 «О налоге на имущество физических лиц» изложить в новой редакции:</w:t>
      </w:r>
    </w:p>
    <w:p w:rsidR="008220C8" w:rsidRPr="00F871C3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1C3">
        <w:rPr>
          <w:sz w:val="28"/>
          <w:szCs w:val="28"/>
        </w:rPr>
        <w:t>«1) 0,3 процента в отношении:</w:t>
      </w:r>
    </w:p>
    <w:p w:rsidR="008220C8" w:rsidRPr="00F871C3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1C3">
        <w:rPr>
          <w:sz w:val="28"/>
          <w:szCs w:val="28"/>
        </w:rPr>
        <w:t>жилых домов, частей жилых домов, квартир, частей квартир, комнат;</w:t>
      </w:r>
    </w:p>
    <w:p w:rsidR="008220C8" w:rsidRPr="00F871C3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1C3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дом, части жилого дома;</w:t>
      </w:r>
    </w:p>
    <w:p w:rsidR="008220C8" w:rsidRPr="00F871C3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1C3">
        <w:rPr>
          <w:sz w:val="28"/>
          <w:szCs w:val="28"/>
        </w:rPr>
        <w:t>единых недвижимых комплексов, в состав которых входит хотя бы одно жилое помещение (жилой дом, части жилого дома);</w:t>
      </w:r>
    </w:p>
    <w:p w:rsidR="008220C8" w:rsidRPr="00F871C3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1C3">
        <w:rPr>
          <w:sz w:val="28"/>
          <w:szCs w:val="28"/>
        </w:rPr>
        <w:t>гаражей и машино-мест, в том числе расположенных в объектах налогообложения, указанных в подпункте 2 настоящего пункта;</w:t>
      </w:r>
    </w:p>
    <w:p w:rsidR="008220C8" w:rsidRPr="00F871C3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1C3">
        <w:rPr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строительства;».</w:t>
      </w:r>
    </w:p>
    <w:p w:rsidR="008220C8" w:rsidRPr="00F871C3" w:rsidRDefault="008220C8" w:rsidP="008220C8">
      <w:pPr>
        <w:ind w:firstLine="709"/>
        <w:jc w:val="both"/>
        <w:rPr>
          <w:sz w:val="28"/>
          <w:szCs w:val="28"/>
        </w:rPr>
      </w:pPr>
      <w:r w:rsidRPr="00F871C3">
        <w:rPr>
          <w:sz w:val="28"/>
          <w:szCs w:val="28"/>
        </w:rPr>
        <w:t>2. Разместить настоящее решение на официальном сайте администрации Ейскоукрепленского сельского поселения Щербиновского района.</w:t>
      </w:r>
    </w:p>
    <w:p w:rsidR="008220C8" w:rsidRPr="00F871C3" w:rsidRDefault="008220C8" w:rsidP="00CD446D">
      <w:pPr>
        <w:pStyle w:val="af"/>
        <w:spacing w:line="240" w:lineRule="auto"/>
        <w:ind w:firstLine="709"/>
        <w:jc w:val="both"/>
        <w:rPr>
          <w:sz w:val="28"/>
          <w:szCs w:val="28"/>
        </w:rPr>
      </w:pPr>
      <w:r w:rsidRPr="00F871C3">
        <w:rPr>
          <w:sz w:val="28"/>
          <w:szCs w:val="28"/>
        </w:rPr>
        <w:t xml:space="preserve">3. Официально опубликовать настоящее решение в периодическом </w:t>
      </w:r>
      <w:r w:rsidRPr="00F871C3">
        <w:rPr>
          <w:sz w:val="28"/>
          <w:szCs w:val="28"/>
        </w:rPr>
        <w:lastRenderedPageBreak/>
        <w:t>печатном издании «Информационный бюллетень администрации Ейскоукрпленского сельского поселения Щербиновского района».</w:t>
      </w:r>
    </w:p>
    <w:p w:rsidR="008220C8" w:rsidRPr="00F871C3" w:rsidRDefault="008220C8" w:rsidP="00CD446D">
      <w:pPr>
        <w:pStyle w:val="af"/>
        <w:spacing w:line="240" w:lineRule="auto"/>
        <w:ind w:firstLine="709"/>
        <w:jc w:val="both"/>
        <w:rPr>
          <w:sz w:val="28"/>
          <w:szCs w:val="28"/>
        </w:rPr>
      </w:pPr>
      <w:r w:rsidRPr="00F871C3">
        <w:rPr>
          <w:sz w:val="28"/>
          <w:szCs w:val="28"/>
        </w:rPr>
        <w:t>4. Контроль за выполнением настоящего решения  возложить на главу Ейскоукрпленского сельского поселения Щербиновского района                      А.А. Колосова.</w:t>
      </w:r>
    </w:p>
    <w:p w:rsidR="008220C8" w:rsidRPr="005E7256" w:rsidRDefault="008220C8" w:rsidP="008220C8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871C3">
        <w:rPr>
          <w:rFonts w:ascii="Times New Roman" w:hAnsi="Times New Roman"/>
          <w:sz w:val="28"/>
          <w:szCs w:val="28"/>
        </w:rPr>
        <w:t>5. Настоящее решение вступает в силу не ранее, чем по истечении одного месяца со дня его официального опубликования и распространяется на правоотношения</w:t>
      </w:r>
      <w:r w:rsidRPr="005E7256">
        <w:rPr>
          <w:rFonts w:ascii="Times New Roman" w:hAnsi="Times New Roman"/>
          <w:sz w:val="28"/>
          <w:szCs w:val="28"/>
        </w:rPr>
        <w:t xml:space="preserve">, возникшие с 1 января 2017 года. </w:t>
      </w:r>
    </w:p>
    <w:p w:rsidR="008220C8" w:rsidRPr="005E7256" w:rsidRDefault="008220C8" w:rsidP="008220C8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20C8" w:rsidRPr="005E7256" w:rsidRDefault="008220C8" w:rsidP="008220C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8220C8" w:rsidRPr="005E7256" w:rsidRDefault="008220C8" w:rsidP="008220C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E7256">
        <w:rPr>
          <w:sz w:val="28"/>
          <w:szCs w:val="28"/>
        </w:rPr>
        <w:t>Глава</w:t>
      </w:r>
    </w:p>
    <w:p w:rsidR="008220C8" w:rsidRPr="005E7256" w:rsidRDefault="008220C8" w:rsidP="008220C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E7256">
        <w:rPr>
          <w:sz w:val="28"/>
          <w:szCs w:val="28"/>
        </w:rPr>
        <w:t>Ейскоукрпленского сельского поселения</w:t>
      </w:r>
    </w:p>
    <w:p w:rsidR="008220C8" w:rsidRDefault="008220C8" w:rsidP="008220C8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CD446D">
        <w:rPr>
          <w:rFonts w:ascii="Times New Roman" w:hAnsi="Times New Roman"/>
          <w:sz w:val="28"/>
          <w:szCs w:val="28"/>
        </w:rPr>
        <w:t>Щербиновского района                                                                          А.А. Колосов</w:t>
      </w:r>
      <w:r w:rsidRPr="00CD446D">
        <w:rPr>
          <w:rFonts w:ascii="Times New Roman" w:hAnsi="Times New Roman"/>
          <w:sz w:val="28"/>
          <w:szCs w:val="28"/>
        </w:rPr>
        <w:tab/>
      </w:r>
      <w:r w:rsidRPr="00CD446D">
        <w:rPr>
          <w:rFonts w:ascii="Times New Roman" w:hAnsi="Times New Roman"/>
          <w:sz w:val="28"/>
          <w:szCs w:val="28"/>
        </w:rPr>
        <w:tab/>
      </w:r>
      <w:r w:rsidRPr="00CD446D">
        <w:rPr>
          <w:rFonts w:ascii="Times New Roman" w:hAnsi="Times New Roman"/>
          <w:sz w:val="28"/>
          <w:szCs w:val="28"/>
        </w:rPr>
        <w:tab/>
      </w:r>
      <w:r w:rsidRPr="00CD446D">
        <w:rPr>
          <w:rFonts w:ascii="Times New Roman" w:hAnsi="Times New Roman"/>
          <w:sz w:val="28"/>
          <w:szCs w:val="28"/>
        </w:rPr>
        <w:tab/>
      </w:r>
      <w:r w:rsidRPr="00CD446D">
        <w:rPr>
          <w:rFonts w:ascii="Times New Roman" w:hAnsi="Times New Roman"/>
          <w:sz w:val="28"/>
          <w:szCs w:val="28"/>
        </w:rPr>
        <w:tab/>
      </w:r>
      <w:r w:rsidRPr="00CD446D">
        <w:rPr>
          <w:rFonts w:ascii="Times New Roman" w:hAnsi="Times New Roman"/>
          <w:sz w:val="28"/>
          <w:szCs w:val="28"/>
        </w:rPr>
        <w:tab/>
      </w:r>
      <w:r w:rsidRPr="00CD446D">
        <w:rPr>
          <w:rFonts w:ascii="Times New Roman" w:hAnsi="Times New Roman"/>
          <w:sz w:val="28"/>
          <w:szCs w:val="28"/>
        </w:rPr>
        <w:tab/>
      </w:r>
      <w:r w:rsidRPr="00CD446D">
        <w:rPr>
          <w:rFonts w:ascii="Times New Roman" w:hAnsi="Times New Roman"/>
          <w:sz w:val="28"/>
          <w:szCs w:val="28"/>
        </w:rPr>
        <w:tab/>
      </w:r>
      <w:r w:rsidRPr="00CD446D">
        <w:rPr>
          <w:rFonts w:ascii="Times New Roman" w:hAnsi="Times New Roman"/>
          <w:sz w:val="28"/>
          <w:szCs w:val="28"/>
        </w:rPr>
        <w:tab/>
      </w:r>
      <w:r w:rsidRPr="00CD446D">
        <w:rPr>
          <w:rFonts w:ascii="Times New Roman" w:hAnsi="Times New Roman"/>
          <w:sz w:val="28"/>
          <w:szCs w:val="28"/>
        </w:rPr>
        <w:tab/>
      </w:r>
      <w:r w:rsidRPr="00CD446D">
        <w:rPr>
          <w:rFonts w:ascii="Times New Roman" w:hAnsi="Times New Roman"/>
          <w:sz w:val="28"/>
          <w:szCs w:val="28"/>
        </w:rPr>
        <w:tab/>
      </w:r>
    </w:p>
    <w:p w:rsidR="00CD446D" w:rsidRPr="00CD446D" w:rsidRDefault="00CD446D" w:rsidP="008220C8">
      <w:pPr>
        <w:pStyle w:val="afe"/>
        <w:jc w:val="both"/>
        <w:rPr>
          <w:rFonts w:ascii="Times New Roman" w:hAnsi="Times New Roman"/>
          <w:sz w:val="28"/>
          <w:szCs w:val="28"/>
        </w:rPr>
      </w:pPr>
    </w:p>
    <w:p w:rsidR="008220C8" w:rsidRDefault="008220C8" w:rsidP="008220C8">
      <w:pPr>
        <w:pStyle w:val="afe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819"/>
        <w:gridCol w:w="4820"/>
      </w:tblGrid>
      <w:tr w:rsidR="008220C8" w:rsidTr="008220C8">
        <w:trPr>
          <w:cantSplit/>
          <w:trHeight w:val="1418"/>
        </w:trPr>
        <w:tc>
          <w:tcPr>
            <w:tcW w:w="9639" w:type="dxa"/>
            <w:gridSpan w:val="2"/>
            <w:hideMark/>
          </w:tcPr>
          <w:p w:rsidR="008220C8" w:rsidRDefault="008220C8" w:rsidP="008220C8">
            <w:pPr>
              <w:tabs>
                <w:tab w:val="center" w:pos="4812"/>
                <w:tab w:val="left" w:pos="5773"/>
              </w:tabs>
              <w:autoSpaceDE w:val="0"/>
              <w:autoSpaceDN w:val="0"/>
              <w:adjustRightInd w:val="0"/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9" name="Рисунок 9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8220C8" w:rsidRPr="008220C8" w:rsidTr="008220C8">
        <w:trPr>
          <w:cantSplit/>
          <w:trHeight w:val="1612"/>
        </w:trPr>
        <w:tc>
          <w:tcPr>
            <w:tcW w:w="9639" w:type="dxa"/>
            <w:gridSpan w:val="2"/>
          </w:tcPr>
          <w:p w:rsidR="008220C8" w:rsidRPr="008220C8" w:rsidRDefault="008220C8" w:rsidP="008220C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0C8">
              <w:rPr>
                <w:rFonts w:ascii="Times New Roman" w:hAnsi="Times New Roman"/>
                <w:sz w:val="28"/>
                <w:szCs w:val="28"/>
              </w:rPr>
              <w:t>СОВЕТ ЕЙСКОУКРЕПЛЕНСКОГО СЕЛЬСКОГО ПОСЕЛЕНИЯ ЩЕРБИНОВСКОГО РАЙОНА ТРЕТЬЕГО СОЗЫВА</w:t>
            </w:r>
          </w:p>
          <w:p w:rsidR="008220C8" w:rsidRPr="008220C8" w:rsidRDefault="008220C8" w:rsidP="008220C8">
            <w:pPr>
              <w:jc w:val="center"/>
              <w:rPr>
                <w:b/>
                <w:sz w:val="28"/>
                <w:szCs w:val="28"/>
              </w:rPr>
            </w:pPr>
            <w:r w:rsidRPr="008220C8">
              <w:rPr>
                <w:b/>
                <w:sz w:val="28"/>
                <w:szCs w:val="28"/>
              </w:rPr>
              <w:t>ПЯТЬДЕСЯТ ЧЕТВЕРТАЯ СЕССИЯ</w:t>
            </w:r>
          </w:p>
          <w:p w:rsidR="008220C8" w:rsidRPr="008220C8" w:rsidRDefault="008220C8" w:rsidP="008220C8">
            <w:pPr>
              <w:jc w:val="center"/>
              <w:rPr>
                <w:b/>
                <w:sz w:val="28"/>
                <w:szCs w:val="28"/>
              </w:rPr>
            </w:pPr>
          </w:p>
          <w:p w:rsidR="008220C8" w:rsidRPr="008220C8" w:rsidRDefault="008220C8" w:rsidP="008220C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220C8">
              <w:rPr>
                <w:b/>
                <w:sz w:val="28"/>
                <w:szCs w:val="28"/>
              </w:rPr>
              <w:t>РЕШЕНИЕ</w:t>
            </w:r>
          </w:p>
        </w:tc>
      </w:tr>
      <w:tr w:rsidR="008220C8" w:rsidRPr="008220C8" w:rsidTr="008220C8">
        <w:trPr>
          <w:cantSplit/>
          <w:trHeight w:hRule="exact" w:val="340"/>
        </w:trPr>
        <w:tc>
          <w:tcPr>
            <w:tcW w:w="4819" w:type="dxa"/>
            <w:vAlign w:val="bottom"/>
            <w:hideMark/>
          </w:tcPr>
          <w:p w:rsidR="008220C8" w:rsidRPr="008220C8" w:rsidRDefault="008220C8" w:rsidP="008220C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220C8">
              <w:rPr>
                <w:b/>
                <w:bCs/>
                <w:sz w:val="28"/>
                <w:szCs w:val="28"/>
              </w:rPr>
              <w:t>от 24.04.2019</w:t>
            </w:r>
          </w:p>
        </w:tc>
        <w:tc>
          <w:tcPr>
            <w:tcW w:w="4820" w:type="dxa"/>
            <w:vAlign w:val="bottom"/>
            <w:hideMark/>
          </w:tcPr>
          <w:p w:rsidR="008220C8" w:rsidRPr="008220C8" w:rsidRDefault="008220C8" w:rsidP="008220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8220C8">
              <w:rPr>
                <w:b/>
                <w:bCs/>
                <w:sz w:val="28"/>
                <w:szCs w:val="28"/>
              </w:rPr>
              <w:t xml:space="preserve">                                                     № 6</w:t>
            </w:r>
          </w:p>
        </w:tc>
      </w:tr>
      <w:tr w:rsidR="008220C8" w:rsidRPr="008220C8" w:rsidTr="008220C8">
        <w:trPr>
          <w:cantSplit/>
          <w:trHeight w:val="284"/>
        </w:trPr>
        <w:tc>
          <w:tcPr>
            <w:tcW w:w="9639" w:type="dxa"/>
            <w:gridSpan w:val="2"/>
            <w:vAlign w:val="bottom"/>
            <w:hideMark/>
          </w:tcPr>
          <w:p w:rsidR="008220C8" w:rsidRPr="008220C8" w:rsidRDefault="008220C8" w:rsidP="00822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20C8">
              <w:rPr>
                <w:sz w:val="28"/>
                <w:szCs w:val="28"/>
              </w:rPr>
              <w:t>село Ейское Укрепление</w:t>
            </w:r>
          </w:p>
        </w:tc>
      </w:tr>
    </w:tbl>
    <w:p w:rsidR="008220C8" w:rsidRPr="008220C8" w:rsidRDefault="008220C8" w:rsidP="008220C8">
      <w:pPr>
        <w:rPr>
          <w:sz w:val="28"/>
          <w:szCs w:val="28"/>
        </w:rPr>
      </w:pPr>
    </w:p>
    <w:p w:rsidR="008220C8" w:rsidRPr="008220C8" w:rsidRDefault="008220C8" w:rsidP="008220C8">
      <w:pPr>
        <w:jc w:val="center"/>
        <w:rPr>
          <w:b/>
          <w:sz w:val="28"/>
          <w:szCs w:val="28"/>
        </w:rPr>
      </w:pPr>
    </w:p>
    <w:p w:rsidR="008220C8" w:rsidRPr="008220C8" w:rsidRDefault="008220C8" w:rsidP="008220C8">
      <w:pPr>
        <w:jc w:val="center"/>
        <w:rPr>
          <w:b/>
          <w:sz w:val="28"/>
          <w:szCs w:val="28"/>
        </w:rPr>
      </w:pPr>
      <w:r w:rsidRPr="008220C8">
        <w:rPr>
          <w:b/>
          <w:sz w:val="28"/>
          <w:szCs w:val="28"/>
        </w:rPr>
        <w:t xml:space="preserve">О внесении изменений в решение Совета </w:t>
      </w:r>
    </w:p>
    <w:p w:rsidR="008220C8" w:rsidRPr="008220C8" w:rsidRDefault="008220C8" w:rsidP="008220C8">
      <w:pPr>
        <w:jc w:val="center"/>
        <w:rPr>
          <w:b/>
          <w:sz w:val="28"/>
          <w:szCs w:val="28"/>
        </w:rPr>
      </w:pPr>
      <w:r w:rsidRPr="008220C8">
        <w:rPr>
          <w:b/>
          <w:sz w:val="28"/>
          <w:szCs w:val="28"/>
        </w:rPr>
        <w:t xml:space="preserve">Ейскоукрепленского сельского поселения Щербиновского района </w:t>
      </w:r>
    </w:p>
    <w:p w:rsidR="008220C8" w:rsidRPr="008220C8" w:rsidRDefault="008220C8" w:rsidP="008220C8">
      <w:pPr>
        <w:jc w:val="center"/>
        <w:rPr>
          <w:b/>
          <w:sz w:val="28"/>
          <w:szCs w:val="28"/>
        </w:rPr>
      </w:pPr>
      <w:r w:rsidRPr="008220C8">
        <w:rPr>
          <w:b/>
          <w:sz w:val="28"/>
          <w:szCs w:val="28"/>
        </w:rPr>
        <w:t xml:space="preserve">от 29 сентября 2015 года № 6 «Об утверждении Положения </w:t>
      </w:r>
    </w:p>
    <w:p w:rsidR="008220C8" w:rsidRPr="008220C8" w:rsidRDefault="008220C8" w:rsidP="008220C8">
      <w:pPr>
        <w:jc w:val="center"/>
        <w:rPr>
          <w:b/>
          <w:sz w:val="28"/>
          <w:szCs w:val="28"/>
        </w:rPr>
      </w:pPr>
      <w:r w:rsidRPr="008220C8">
        <w:rPr>
          <w:b/>
          <w:sz w:val="28"/>
          <w:szCs w:val="28"/>
        </w:rPr>
        <w:t xml:space="preserve">о правилах определения размера арендной платы, а также о порядке, </w:t>
      </w:r>
    </w:p>
    <w:p w:rsidR="008220C8" w:rsidRPr="008220C8" w:rsidRDefault="008220C8" w:rsidP="008220C8">
      <w:pPr>
        <w:jc w:val="center"/>
        <w:rPr>
          <w:b/>
          <w:sz w:val="28"/>
          <w:szCs w:val="28"/>
        </w:rPr>
      </w:pPr>
      <w:r w:rsidRPr="008220C8">
        <w:rPr>
          <w:b/>
          <w:sz w:val="28"/>
          <w:szCs w:val="28"/>
        </w:rPr>
        <w:t xml:space="preserve">условиях и сроках внесения арендной платы за земли, находящиеся </w:t>
      </w:r>
    </w:p>
    <w:p w:rsidR="008220C8" w:rsidRPr="008220C8" w:rsidRDefault="008220C8" w:rsidP="008220C8">
      <w:pPr>
        <w:jc w:val="center"/>
        <w:rPr>
          <w:b/>
          <w:sz w:val="28"/>
          <w:szCs w:val="28"/>
        </w:rPr>
      </w:pPr>
      <w:r w:rsidRPr="008220C8">
        <w:rPr>
          <w:b/>
          <w:sz w:val="28"/>
          <w:szCs w:val="28"/>
        </w:rPr>
        <w:t>в муниципальной собственности Ейскоукрепленского</w:t>
      </w:r>
    </w:p>
    <w:p w:rsidR="008220C8" w:rsidRPr="008220C8" w:rsidRDefault="008220C8" w:rsidP="008220C8">
      <w:pPr>
        <w:jc w:val="center"/>
        <w:rPr>
          <w:b/>
          <w:sz w:val="28"/>
          <w:szCs w:val="28"/>
        </w:rPr>
      </w:pPr>
      <w:r w:rsidRPr="008220C8">
        <w:rPr>
          <w:b/>
          <w:sz w:val="28"/>
          <w:szCs w:val="28"/>
        </w:rPr>
        <w:t>сельского поселения Щербиновского района»</w:t>
      </w:r>
    </w:p>
    <w:p w:rsidR="008220C8" w:rsidRPr="008220C8" w:rsidRDefault="008220C8" w:rsidP="008220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20C8" w:rsidRPr="008220C8" w:rsidRDefault="008220C8" w:rsidP="008220C8">
      <w:pPr>
        <w:ind w:firstLine="709"/>
        <w:jc w:val="both"/>
        <w:rPr>
          <w:sz w:val="28"/>
          <w:szCs w:val="28"/>
        </w:rPr>
      </w:pPr>
      <w:r w:rsidRPr="008220C8">
        <w:rPr>
          <w:sz w:val="28"/>
          <w:szCs w:val="28"/>
        </w:rPr>
        <w:t xml:space="preserve">В целях установления порядка определения размера арендной платы, а также порядка, условий и сроков внесения арендной платы за земли, находящиеся в муниципальной собственности муниципального образования Щербиновский район, руководствуясь статьей 65 Земельного кодекса Российской Федерации, постановлением Правительства Российской Федерации от 16 июля 2009 года № 582 «Об основных принципах определения арендной </w:t>
      </w:r>
      <w:r w:rsidRPr="008220C8">
        <w:rPr>
          <w:sz w:val="28"/>
          <w:szCs w:val="28"/>
        </w:rPr>
        <w:lastRenderedPageBreak/>
        <w:t>платы при аренде земельных участков, находящихся в государственной или муниципальной собственности, а также порядка, условий и сроков внесения арендной платы за земли, находящиеся в собственности Российской Федерации», статьей 6 Закона Краснодарского края от 5 ноября 2002 года                  № 532-КЗ «Об основах регулирования земельных отношений в Краснодарском крае», Уставом Ейскоукрепленского сельского поселения Щербиновского района, Совет Ейскоукрепленского сельского поселения Щербиновского района р е ш и л:</w:t>
      </w:r>
    </w:p>
    <w:p w:rsidR="008220C8" w:rsidRPr="008220C8" w:rsidRDefault="008220C8" w:rsidP="008220C8">
      <w:pPr>
        <w:ind w:firstLine="709"/>
        <w:jc w:val="both"/>
        <w:rPr>
          <w:bCs/>
          <w:sz w:val="28"/>
          <w:szCs w:val="28"/>
        </w:rPr>
      </w:pPr>
      <w:r w:rsidRPr="008220C8">
        <w:rPr>
          <w:bCs/>
          <w:sz w:val="28"/>
          <w:szCs w:val="28"/>
        </w:rPr>
        <w:t xml:space="preserve">1. Внести в приложение № 1 к решению Совета Ейскоукрепленского сельского поселения Щербиновского района </w:t>
      </w:r>
      <w:r w:rsidRPr="008220C8">
        <w:rPr>
          <w:bCs/>
          <w:iCs/>
          <w:sz w:val="28"/>
          <w:szCs w:val="28"/>
        </w:rPr>
        <w:t>от 2</w:t>
      </w:r>
      <w:r w:rsidRPr="008220C8">
        <w:rPr>
          <w:iCs/>
          <w:sz w:val="28"/>
          <w:szCs w:val="28"/>
        </w:rPr>
        <w:t>9</w:t>
      </w:r>
      <w:r w:rsidRPr="008220C8">
        <w:rPr>
          <w:bCs/>
          <w:iCs/>
          <w:sz w:val="28"/>
          <w:szCs w:val="28"/>
        </w:rPr>
        <w:t xml:space="preserve"> </w:t>
      </w:r>
      <w:r w:rsidRPr="008220C8">
        <w:rPr>
          <w:iCs/>
          <w:sz w:val="28"/>
          <w:szCs w:val="28"/>
        </w:rPr>
        <w:t>сентября</w:t>
      </w:r>
      <w:r w:rsidRPr="008220C8">
        <w:rPr>
          <w:bCs/>
          <w:iCs/>
          <w:sz w:val="28"/>
          <w:szCs w:val="28"/>
        </w:rPr>
        <w:t xml:space="preserve"> 2015 года № </w:t>
      </w:r>
      <w:r w:rsidRPr="008220C8">
        <w:rPr>
          <w:iCs/>
          <w:sz w:val="28"/>
          <w:szCs w:val="28"/>
        </w:rPr>
        <w:t>6</w:t>
      </w:r>
      <w:r w:rsidRPr="008220C8">
        <w:rPr>
          <w:bCs/>
          <w:iCs/>
          <w:sz w:val="28"/>
          <w:szCs w:val="28"/>
        </w:rPr>
        <w:t xml:space="preserve"> </w:t>
      </w:r>
      <w:r w:rsidRPr="008220C8">
        <w:rPr>
          <w:bCs/>
          <w:sz w:val="28"/>
          <w:szCs w:val="28"/>
        </w:rPr>
        <w:t>«</w:t>
      </w:r>
      <w:r w:rsidRPr="008220C8">
        <w:rPr>
          <w:sz w:val="28"/>
          <w:szCs w:val="28"/>
        </w:rPr>
        <w:t>Об утверждении Положения о правилах определения размера арендной платы, а также о порядке, условиях и сроках внесения арендной платы за земли, находящиеся в муниципальной собственности Ейскоукрепленского сельского поселения Щербиновского района</w:t>
      </w:r>
      <w:r w:rsidRPr="008220C8">
        <w:rPr>
          <w:bCs/>
          <w:sz w:val="28"/>
          <w:szCs w:val="28"/>
        </w:rPr>
        <w:t>» следующее изменение:</w:t>
      </w:r>
    </w:p>
    <w:p w:rsidR="008220C8" w:rsidRPr="008220C8" w:rsidRDefault="008220C8" w:rsidP="008220C8">
      <w:pPr>
        <w:pStyle w:val="ConsPlusTitle"/>
        <w:ind w:firstLine="709"/>
        <w:jc w:val="both"/>
        <w:rPr>
          <w:bCs/>
          <w:sz w:val="28"/>
          <w:szCs w:val="28"/>
        </w:rPr>
      </w:pPr>
      <w:r w:rsidRPr="008220C8">
        <w:rPr>
          <w:b w:val="0"/>
          <w:bCs/>
          <w:sz w:val="28"/>
          <w:szCs w:val="28"/>
        </w:rPr>
        <w:t>пункт 5</w:t>
      </w:r>
      <w:r w:rsidRPr="008220C8">
        <w:rPr>
          <w:bCs/>
          <w:sz w:val="28"/>
          <w:szCs w:val="28"/>
        </w:rPr>
        <w:t xml:space="preserve"> </w:t>
      </w:r>
      <w:r w:rsidRPr="008220C8">
        <w:rPr>
          <w:b w:val="0"/>
          <w:bCs/>
          <w:sz w:val="28"/>
          <w:szCs w:val="28"/>
        </w:rPr>
        <w:t xml:space="preserve">Положения </w:t>
      </w:r>
      <w:r w:rsidRPr="008220C8">
        <w:rPr>
          <w:b w:val="0"/>
          <w:sz w:val="28"/>
          <w:szCs w:val="28"/>
        </w:rPr>
        <w:t>о правилах определения размера арендной платы, а также о порядке, условиях и сроках внесения арендной платы за земли, нах</w:t>
      </w:r>
      <w:r w:rsidRPr="008220C8">
        <w:rPr>
          <w:b w:val="0"/>
          <w:sz w:val="28"/>
          <w:szCs w:val="28"/>
        </w:rPr>
        <w:t>о</w:t>
      </w:r>
      <w:r w:rsidRPr="008220C8">
        <w:rPr>
          <w:b w:val="0"/>
          <w:sz w:val="28"/>
          <w:szCs w:val="28"/>
        </w:rPr>
        <w:t>дящиеся в муниципальной собственности Ейскоукрепленского сельского пос</w:t>
      </w:r>
      <w:r w:rsidRPr="008220C8">
        <w:rPr>
          <w:b w:val="0"/>
          <w:sz w:val="28"/>
          <w:szCs w:val="28"/>
        </w:rPr>
        <w:t>е</w:t>
      </w:r>
      <w:r w:rsidRPr="008220C8">
        <w:rPr>
          <w:b w:val="0"/>
          <w:sz w:val="28"/>
          <w:szCs w:val="28"/>
        </w:rPr>
        <w:t xml:space="preserve">ления Щербиновского района </w:t>
      </w:r>
      <w:r w:rsidRPr="008220C8">
        <w:rPr>
          <w:b w:val="0"/>
          <w:bCs/>
          <w:sz w:val="28"/>
          <w:szCs w:val="28"/>
        </w:rPr>
        <w:t>изложить в новой редакции:</w:t>
      </w:r>
    </w:p>
    <w:p w:rsidR="008220C8" w:rsidRPr="008220C8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0C8">
        <w:rPr>
          <w:sz w:val="28"/>
          <w:szCs w:val="28"/>
        </w:rPr>
        <w:t xml:space="preserve">«5. Размер арендной платы по договору аренды земельного участка рассчитывается по следующей формуле и округляется до целых чисел по правилам математического округления: </w:t>
      </w:r>
    </w:p>
    <w:p w:rsidR="008220C8" w:rsidRPr="008220C8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0C8">
        <w:rPr>
          <w:rFonts w:ascii="Times New Roman" w:hAnsi="Times New Roman" w:cs="Times New Roman"/>
          <w:sz w:val="28"/>
          <w:szCs w:val="28"/>
        </w:rPr>
        <w:t xml:space="preserve">А = Кс </w:t>
      </w:r>
      <w:r w:rsidRPr="008220C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220C8">
        <w:rPr>
          <w:rFonts w:ascii="Times New Roman" w:hAnsi="Times New Roman" w:cs="Times New Roman"/>
          <w:sz w:val="28"/>
          <w:szCs w:val="28"/>
        </w:rPr>
        <w:t xml:space="preserve"> С, где</w:t>
      </w:r>
    </w:p>
    <w:p w:rsidR="008220C8" w:rsidRPr="008220C8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0C8">
        <w:rPr>
          <w:rFonts w:ascii="Times New Roman" w:hAnsi="Times New Roman" w:cs="Times New Roman"/>
          <w:sz w:val="28"/>
          <w:szCs w:val="28"/>
        </w:rPr>
        <w:t>А - размер ежегодной арендной платы за земельный участок (руб.);</w:t>
      </w:r>
    </w:p>
    <w:p w:rsidR="008220C8" w:rsidRPr="008220C8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0C8">
        <w:rPr>
          <w:rFonts w:ascii="Times New Roman" w:hAnsi="Times New Roman" w:cs="Times New Roman"/>
          <w:sz w:val="28"/>
          <w:szCs w:val="28"/>
        </w:rPr>
        <w:t>Кс - кадастровая стоимость земельного участка (руб.);</w:t>
      </w:r>
    </w:p>
    <w:p w:rsidR="008220C8" w:rsidRPr="008220C8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0C8">
        <w:rPr>
          <w:rFonts w:ascii="Times New Roman" w:hAnsi="Times New Roman" w:cs="Times New Roman"/>
          <w:sz w:val="28"/>
          <w:szCs w:val="28"/>
        </w:rPr>
        <w:t>С - ставка арендной платы (%).».</w:t>
      </w:r>
    </w:p>
    <w:p w:rsidR="008220C8" w:rsidRPr="008220C8" w:rsidRDefault="008220C8" w:rsidP="008220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8220C8">
        <w:rPr>
          <w:bCs/>
          <w:sz w:val="28"/>
          <w:szCs w:val="28"/>
          <w:lang w:eastAsia="en-US"/>
        </w:rPr>
        <w:t>2. Разместить настоящее решение на официальном сайте администрации Ейскоукрепленского сельского поселения Щербиновского района.</w:t>
      </w:r>
    </w:p>
    <w:p w:rsidR="008220C8" w:rsidRPr="008220C8" w:rsidRDefault="008220C8" w:rsidP="008220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8220C8">
        <w:rPr>
          <w:bCs/>
          <w:sz w:val="28"/>
          <w:szCs w:val="28"/>
          <w:lang w:eastAsia="en-US"/>
        </w:rPr>
        <w:t>3. Опубликовать настоящее решение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8220C8" w:rsidRPr="008220C8" w:rsidRDefault="008220C8" w:rsidP="008220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8220C8">
        <w:rPr>
          <w:bCs/>
          <w:sz w:val="28"/>
          <w:szCs w:val="28"/>
          <w:lang w:eastAsia="en-US"/>
        </w:rPr>
        <w:t xml:space="preserve">4. Контроль за выполнением настоящего решения возложить на </w:t>
      </w:r>
      <w:r w:rsidRPr="008220C8">
        <w:rPr>
          <w:sz w:val="28"/>
          <w:szCs w:val="28"/>
          <w:lang w:eastAsia="en-US"/>
        </w:rPr>
        <w:t>главу Ейскоукрепленского сельского поселения Щербиновского района                             А.А. Колосова</w:t>
      </w:r>
      <w:r w:rsidRPr="008220C8">
        <w:rPr>
          <w:bCs/>
          <w:sz w:val="28"/>
          <w:szCs w:val="28"/>
          <w:lang w:eastAsia="en-US"/>
        </w:rPr>
        <w:t>.</w:t>
      </w:r>
    </w:p>
    <w:p w:rsidR="008220C8" w:rsidRPr="008220C8" w:rsidRDefault="008220C8" w:rsidP="008220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8220C8">
        <w:rPr>
          <w:bCs/>
          <w:sz w:val="28"/>
          <w:szCs w:val="28"/>
          <w:lang w:eastAsia="en-US"/>
        </w:rPr>
        <w:t>5. Настоящее решение вступает в силу на следующий день после его официального опубликования.</w:t>
      </w:r>
    </w:p>
    <w:p w:rsidR="008220C8" w:rsidRPr="008220C8" w:rsidRDefault="008220C8" w:rsidP="008220C8">
      <w:pPr>
        <w:jc w:val="both"/>
        <w:rPr>
          <w:sz w:val="28"/>
          <w:szCs w:val="28"/>
        </w:rPr>
      </w:pPr>
    </w:p>
    <w:p w:rsidR="008220C8" w:rsidRPr="008220C8" w:rsidRDefault="008220C8" w:rsidP="008220C8">
      <w:pPr>
        <w:jc w:val="both"/>
        <w:rPr>
          <w:sz w:val="28"/>
          <w:szCs w:val="28"/>
        </w:rPr>
      </w:pPr>
    </w:p>
    <w:p w:rsidR="008220C8" w:rsidRPr="008220C8" w:rsidRDefault="008220C8" w:rsidP="008220C8">
      <w:pPr>
        <w:jc w:val="both"/>
        <w:rPr>
          <w:sz w:val="28"/>
          <w:szCs w:val="28"/>
        </w:rPr>
      </w:pPr>
      <w:r w:rsidRPr="008220C8">
        <w:rPr>
          <w:sz w:val="28"/>
          <w:szCs w:val="28"/>
        </w:rPr>
        <w:t>Глава</w:t>
      </w:r>
    </w:p>
    <w:p w:rsidR="008220C8" w:rsidRPr="008220C8" w:rsidRDefault="008220C8" w:rsidP="008220C8">
      <w:pPr>
        <w:jc w:val="both"/>
        <w:rPr>
          <w:sz w:val="28"/>
          <w:szCs w:val="28"/>
        </w:rPr>
      </w:pPr>
      <w:r w:rsidRPr="008220C8">
        <w:rPr>
          <w:sz w:val="28"/>
          <w:szCs w:val="28"/>
        </w:rPr>
        <w:t xml:space="preserve">Ейскоукрепленского сельского поселения </w:t>
      </w:r>
    </w:p>
    <w:p w:rsidR="008220C8" w:rsidRPr="008220C8" w:rsidRDefault="008220C8" w:rsidP="008220C8">
      <w:pPr>
        <w:jc w:val="both"/>
        <w:rPr>
          <w:sz w:val="28"/>
          <w:szCs w:val="28"/>
        </w:rPr>
      </w:pPr>
      <w:r w:rsidRPr="008220C8">
        <w:rPr>
          <w:sz w:val="28"/>
          <w:szCs w:val="28"/>
        </w:rPr>
        <w:t>Щербиновского района                                                                       А.А. Колосов</w:t>
      </w:r>
    </w:p>
    <w:p w:rsidR="008220C8" w:rsidRDefault="008220C8" w:rsidP="008220C8">
      <w:pPr>
        <w:ind w:right="-1" w:firstLine="4820"/>
        <w:jc w:val="center"/>
        <w:rPr>
          <w:sz w:val="28"/>
          <w:szCs w:val="28"/>
          <w:lang w:eastAsia="en-US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962"/>
      </w:tblGrid>
      <w:tr w:rsidR="00DC4AB0" w:rsidTr="00151B91">
        <w:trPr>
          <w:cantSplit/>
          <w:trHeight w:val="1418"/>
        </w:trPr>
        <w:tc>
          <w:tcPr>
            <w:tcW w:w="9781" w:type="dxa"/>
            <w:gridSpan w:val="2"/>
          </w:tcPr>
          <w:p w:rsidR="00DC4AB0" w:rsidRDefault="00DC4AB0" w:rsidP="00151B91">
            <w:pPr>
              <w:tabs>
                <w:tab w:val="center" w:pos="4812"/>
                <w:tab w:val="left" w:pos="5773"/>
              </w:tabs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23900" cy="895350"/>
                  <wp:effectExtent l="19050" t="0" r="0" b="0"/>
                  <wp:docPr id="2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</w:tc>
      </w:tr>
      <w:tr w:rsidR="00DC4AB0" w:rsidTr="00193572">
        <w:trPr>
          <w:cantSplit/>
          <w:trHeight w:val="1563"/>
        </w:trPr>
        <w:tc>
          <w:tcPr>
            <w:tcW w:w="9781" w:type="dxa"/>
            <w:gridSpan w:val="2"/>
          </w:tcPr>
          <w:p w:rsidR="00DC4AB0" w:rsidRDefault="00DC4AB0" w:rsidP="00151B91">
            <w:pPr>
              <w:jc w:val="center"/>
              <w:rPr>
                <w:b/>
                <w:bCs/>
                <w:sz w:val="2"/>
              </w:rPr>
            </w:pPr>
          </w:p>
          <w:p w:rsidR="00DC4AB0" w:rsidRDefault="00DC4AB0" w:rsidP="00151B91">
            <w:pPr>
              <w:jc w:val="center"/>
              <w:rPr>
                <w:b/>
                <w:bCs/>
                <w:sz w:val="2"/>
              </w:rPr>
            </w:pPr>
          </w:p>
          <w:p w:rsidR="00DC4AB0" w:rsidRDefault="00DC4AB0" w:rsidP="00151B91">
            <w:pPr>
              <w:jc w:val="center"/>
              <w:rPr>
                <w:b/>
                <w:bCs/>
                <w:sz w:val="2"/>
              </w:rPr>
            </w:pPr>
          </w:p>
          <w:p w:rsidR="00DC4AB0" w:rsidRDefault="00DC4AB0" w:rsidP="00151B91">
            <w:pPr>
              <w:jc w:val="center"/>
              <w:rPr>
                <w:b/>
                <w:bCs/>
                <w:sz w:val="2"/>
              </w:rPr>
            </w:pPr>
          </w:p>
          <w:p w:rsidR="00DC4AB0" w:rsidRPr="001346A4" w:rsidRDefault="00DC4AB0" w:rsidP="00151B91">
            <w:pPr>
              <w:jc w:val="center"/>
              <w:rPr>
                <w:b/>
                <w:sz w:val="28"/>
                <w:szCs w:val="28"/>
              </w:rPr>
            </w:pPr>
            <w:r w:rsidRPr="001346A4">
              <w:rPr>
                <w:b/>
                <w:sz w:val="28"/>
                <w:szCs w:val="28"/>
              </w:rPr>
              <w:t>СОВЕТ ЕЙСКОУКРЕПЛЕНСКОГО СЕЛЬСКОГО ПОСЕЛЕНИЯ</w:t>
            </w:r>
          </w:p>
          <w:p w:rsidR="00DC4AB0" w:rsidRPr="001346A4" w:rsidRDefault="00DC4AB0" w:rsidP="00151B91">
            <w:pPr>
              <w:jc w:val="center"/>
              <w:rPr>
                <w:b/>
                <w:sz w:val="28"/>
                <w:szCs w:val="28"/>
              </w:rPr>
            </w:pPr>
            <w:r w:rsidRPr="001346A4">
              <w:rPr>
                <w:b/>
                <w:sz w:val="28"/>
                <w:szCs w:val="28"/>
              </w:rPr>
              <w:t xml:space="preserve">ЩЕРБИНОВСКОГО РАЙОНА </w:t>
            </w:r>
            <w:r>
              <w:rPr>
                <w:b/>
                <w:sz w:val="28"/>
                <w:szCs w:val="28"/>
              </w:rPr>
              <w:t>ТРЕТЬЕГ</w:t>
            </w:r>
            <w:r w:rsidRPr="001346A4">
              <w:rPr>
                <w:b/>
                <w:sz w:val="28"/>
                <w:szCs w:val="28"/>
              </w:rPr>
              <w:t>О СОЗЫВА</w:t>
            </w:r>
          </w:p>
          <w:p w:rsidR="00DC4AB0" w:rsidRPr="001346A4" w:rsidRDefault="00DC4AB0" w:rsidP="00151B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ПЯТЬДЕСЯТ ЧЕТВЕРТАЯ </w:t>
            </w:r>
            <w:r w:rsidRPr="001346A4">
              <w:rPr>
                <w:b/>
                <w:sz w:val="28"/>
                <w:szCs w:val="28"/>
              </w:rPr>
              <w:t>СЕССИЯ</w:t>
            </w:r>
          </w:p>
          <w:p w:rsidR="00DC4AB0" w:rsidRPr="00193572" w:rsidRDefault="00DC4AB0" w:rsidP="00151B91">
            <w:pPr>
              <w:jc w:val="center"/>
              <w:rPr>
                <w:sz w:val="16"/>
                <w:szCs w:val="16"/>
              </w:rPr>
            </w:pPr>
          </w:p>
          <w:p w:rsidR="00DC4AB0" w:rsidRDefault="00DC4AB0" w:rsidP="00151B9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РЕШЕНИЕ</w:t>
            </w:r>
          </w:p>
        </w:tc>
      </w:tr>
      <w:tr w:rsidR="00DC4AB0" w:rsidTr="00151B91">
        <w:trPr>
          <w:cantSplit/>
          <w:trHeight w:hRule="exact" w:val="340"/>
        </w:trPr>
        <w:tc>
          <w:tcPr>
            <w:tcW w:w="4819" w:type="dxa"/>
            <w:vAlign w:val="bottom"/>
          </w:tcPr>
          <w:p w:rsidR="00DC4AB0" w:rsidRPr="005C4915" w:rsidRDefault="00DC4AB0" w:rsidP="00DC4AB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 24.04.2019</w:t>
            </w:r>
          </w:p>
        </w:tc>
        <w:tc>
          <w:tcPr>
            <w:tcW w:w="4962" w:type="dxa"/>
            <w:vAlign w:val="bottom"/>
          </w:tcPr>
          <w:p w:rsidR="00DC4AB0" w:rsidRDefault="00DC4AB0" w:rsidP="00DC4AB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    </w:t>
            </w:r>
            <w:r>
              <w:rPr>
                <w:b/>
                <w:bCs/>
                <w:sz w:val="28"/>
              </w:rPr>
              <w:t>№ 7</w:t>
            </w:r>
          </w:p>
        </w:tc>
      </w:tr>
      <w:tr w:rsidR="00DC4AB0" w:rsidTr="00151B91">
        <w:trPr>
          <w:cantSplit/>
          <w:trHeight w:val="284"/>
        </w:trPr>
        <w:tc>
          <w:tcPr>
            <w:tcW w:w="9781" w:type="dxa"/>
            <w:gridSpan w:val="2"/>
            <w:vAlign w:val="bottom"/>
          </w:tcPr>
          <w:p w:rsidR="00DC4AB0" w:rsidRDefault="00DC4AB0" w:rsidP="00151B91">
            <w:pPr>
              <w:jc w:val="center"/>
            </w:pPr>
            <w:r>
              <w:t>село Ейское Укрепление</w:t>
            </w:r>
          </w:p>
        </w:tc>
      </w:tr>
      <w:tr w:rsidR="00DC4AB0" w:rsidTr="00151B91">
        <w:trPr>
          <w:cantSplit/>
        </w:trPr>
        <w:tc>
          <w:tcPr>
            <w:tcW w:w="9781" w:type="dxa"/>
            <w:gridSpan w:val="2"/>
          </w:tcPr>
          <w:p w:rsidR="00DC4AB0" w:rsidRDefault="00DC4AB0" w:rsidP="00151B91">
            <w:pPr>
              <w:rPr>
                <w:sz w:val="28"/>
              </w:rPr>
            </w:pPr>
          </w:p>
        </w:tc>
      </w:tr>
    </w:tbl>
    <w:p w:rsidR="00DC4AB0" w:rsidRDefault="00DC4AB0" w:rsidP="00193572">
      <w:pPr>
        <w:pStyle w:val="ConsTitle"/>
        <w:widowControl/>
        <w:spacing w:line="240" w:lineRule="auto"/>
        <w:ind w:left="567" w:right="5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</w:p>
    <w:p w:rsidR="00DC4AB0" w:rsidRDefault="00DC4AB0" w:rsidP="00193572">
      <w:pPr>
        <w:pStyle w:val="ConsTitle"/>
        <w:widowControl/>
        <w:spacing w:line="240" w:lineRule="auto"/>
        <w:ind w:left="567" w:right="5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Ейскоукрепленского сельского поселения Щербиновского </w:t>
      </w:r>
    </w:p>
    <w:p w:rsidR="00DC4AB0" w:rsidRDefault="00DC4AB0" w:rsidP="00193572">
      <w:pPr>
        <w:pStyle w:val="ConsTitle"/>
        <w:widowControl/>
        <w:spacing w:line="240" w:lineRule="auto"/>
        <w:ind w:left="567" w:right="5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от 27 декабря 2018 года № 1 «О бюджете Ейскоукрепленского сельского поселения </w:t>
      </w:r>
    </w:p>
    <w:p w:rsidR="00DC4AB0" w:rsidRDefault="00DC4AB0" w:rsidP="00193572">
      <w:pPr>
        <w:pStyle w:val="ConsTitle"/>
        <w:widowControl/>
        <w:spacing w:line="240" w:lineRule="auto"/>
        <w:ind w:left="567" w:right="5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Щербиновского района на 2019 год»</w:t>
      </w:r>
    </w:p>
    <w:p w:rsidR="00DC4AB0" w:rsidRDefault="00DC4AB0" w:rsidP="00193572">
      <w:pPr>
        <w:pStyle w:val="ConsTitle"/>
        <w:widowControl/>
        <w:spacing w:line="240" w:lineRule="auto"/>
        <w:ind w:left="567" w:right="556"/>
        <w:jc w:val="center"/>
        <w:rPr>
          <w:rFonts w:ascii="Times New Roman" w:hAnsi="Times New Roman"/>
          <w:sz w:val="24"/>
          <w:szCs w:val="24"/>
        </w:rPr>
      </w:pPr>
    </w:p>
    <w:p w:rsidR="00DC4AB0" w:rsidRPr="00DC4AB0" w:rsidRDefault="00DC4AB0" w:rsidP="00193572">
      <w:pPr>
        <w:pStyle w:val="ConsTitle"/>
        <w:widowControl/>
        <w:spacing w:line="240" w:lineRule="auto"/>
        <w:ind w:right="0" w:firstLine="72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соответствии с решением Совета Ейскоукрепленского сельского поселения Щербиновского района </w:t>
      </w:r>
      <w:r w:rsidRPr="00AB2327">
        <w:rPr>
          <w:rFonts w:ascii="Times New Roman" w:hAnsi="Times New Roman"/>
          <w:b w:val="0"/>
          <w:sz w:val="28"/>
          <w:szCs w:val="28"/>
        </w:rPr>
        <w:t xml:space="preserve">от 2 ноября 2012 года № 2 «Об утверждении </w:t>
      </w:r>
      <w:r>
        <w:rPr>
          <w:rFonts w:ascii="Times New Roman" w:hAnsi="Times New Roman"/>
          <w:b w:val="0"/>
          <w:sz w:val="28"/>
          <w:szCs w:val="28"/>
        </w:rPr>
        <w:t>П</w:t>
      </w:r>
      <w:r w:rsidRPr="00AB2327">
        <w:rPr>
          <w:rFonts w:ascii="Times New Roman" w:hAnsi="Times New Roman"/>
          <w:b w:val="0"/>
          <w:sz w:val="28"/>
          <w:szCs w:val="28"/>
        </w:rPr>
        <w:t>оложения о бюджетном процессе в Ейскоукрепленском сельском</w:t>
      </w:r>
      <w:r>
        <w:rPr>
          <w:rFonts w:ascii="Times New Roman" w:hAnsi="Times New Roman"/>
          <w:b w:val="0"/>
          <w:sz w:val="28"/>
          <w:szCs w:val="28"/>
        </w:rPr>
        <w:t xml:space="preserve"> поселении Щербиновского района» </w:t>
      </w:r>
      <w:r w:rsidRPr="00DC4AB0">
        <w:rPr>
          <w:rFonts w:ascii="Times New Roman" w:hAnsi="Times New Roman"/>
          <w:b w:val="0"/>
          <w:sz w:val="28"/>
          <w:szCs w:val="28"/>
        </w:rPr>
        <w:t>Совет Ейскоукрепленского сельского поселения Щербиновского района  р е ш и л:</w:t>
      </w:r>
    </w:p>
    <w:p w:rsidR="00DC4AB0" w:rsidRPr="00DC4AB0" w:rsidRDefault="00DC4AB0" w:rsidP="00193572">
      <w:pPr>
        <w:pStyle w:val="ConsTitle"/>
        <w:suppressAutoHyphens w:val="0"/>
        <w:spacing w:line="240" w:lineRule="auto"/>
        <w:ind w:right="0" w:firstLine="851"/>
        <w:rPr>
          <w:rFonts w:ascii="Times New Roman" w:hAnsi="Times New Roman"/>
          <w:b w:val="0"/>
          <w:sz w:val="28"/>
          <w:szCs w:val="28"/>
        </w:rPr>
      </w:pPr>
      <w:r w:rsidRPr="00DC4AB0">
        <w:rPr>
          <w:rFonts w:ascii="Times New Roman" w:hAnsi="Times New Roman"/>
          <w:b w:val="0"/>
          <w:sz w:val="28"/>
          <w:szCs w:val="28"/>
        </w:rPr>
        <w:t>1. Внести в решение Совета Ейскоукрепленского сельского поселения Щербиновского района от 27 декабря 2018 года № 1 «О бюджете Ейскоукре</w:t>
      </w:r>
      <w:r w:rsidRPr="00DC4AB0">
        <w:rPr>
          <w:rFonts w:ascii="Times New Roman" w:hAnsi="Times New Roman"/>
          <w:b w:val="0"/>
          <w:sz w:val="28"/>
          <w:szCs w:val="28"/>
        </w:rPr>
        <w:t>п</w:t>
      </w:r>
      <w:r w:rsidRPr="00DC4AB0">
        <w:rPr>
          <w:rFonts w:ascii="Times New Roman" w:hAnsi="Times New Roman"/>
          <w:b w:val="0"/>
          <w:sz w:val="28"/>
          <w:szCs w:val="28"/>
        </w:rPr>
        <w:t xml:space="preserve">ленского сельского поселения Щербиновского района на 2019 год»  </w:t>
      </w:r>
      <w:r w:rsidRPr="00DC4AB0">
        <w:rPr>
          <w:b w:val="0"/>
          <w:sz w:val="28"/>
          <w:szCs w:val="28"/>
        </w:rPr>
        <w:t xml:space="preserve"> </w:t>
      </w:r>
      <w:r w:rsidRPr="00DC4AB0">
        <w:rPr>
          <w:rFonts w:ascii="Times New Roman" w:hAnsi="Times New Roman"/>
          <w:b w:val="0"/>
          <w:sz w:val="28"/>
          <w:szCs w:val="28"/>
        </w:rPr>
        <w:t>следу</w:t>
      </w:r>
      <w:r w:rsidRPr="00DC4AB0">
        <w:rPr>
          <w:rFonts w:ascii="Times New Roman" w:hAnsi="Times New Roman"/>
          <w:b w:val="0"/>
          <w:sz w:val="28"/>
          <w:szCs w:val="28"/>
        </w:rPr>
        <w:t>ю</w:t>
      </w:r>
      <w:r w:rsidRPr="00DC4AB0">
        <w:rPr>
          <w:rFonts w:ascii="Times New Roman" w:hAnsi="Times New Roman"/>
          <w:b w:val="0"/>
          <w:sz w:val="28"/>
          <w:szCs w:val="28"/>
        </w:rPr>
        <w:t>щее изменение:</w:t>
      </w:r>
    </w:p>
    <w:p w:rsidR="00DC4AB0" w:rsidRPr="00DC4AB0" w:rsidRDefault="00DC4AB0" w:rsidP="00193572">
      <w:pPr>
        <w:ind w:firstLine="709"/>
        <w:jc w:val="both"/>
        <w:rPr>
          <w:sz w:val="28"/>
          <w:szCs w:val="28"/>
          <w:lang w:eastAsia="en-US"/>
        </w:rPr>
      </w:pPr>
      <w:r w:rsidRPr="00DC4AB0">
        <w:rPr>
          <w:sz w:val="28"/>
          <w:szCs w:val="28"/>
          <w:lang w:eastAsia="en-US"/>
        </w:rPr>
        <w:t>приложение № 1 дополнить строкой следующего содержания:</w:t>
      </w:r>
    </w:p>
    <w:tbl>
      <w:tblPr>
        <w:tblW w:w="0" w:type="auto"/>
        <w:tblInd w:w="-72" w:type="dxa"/>
        <w:tblLayout w:type="fixed"/>
        <w:tblLook w:val="04A0"/>
      </w:tblPr>
      <w:tblGrid>
        <w:gridCol w:w="1702"/>
        <w:gridCol w:w="3120"/>
        <w:gridCol w:w="5042"/>
      </w:tblGrid>
      <w:tr w:rsidR="00DC4AB0" w:rsidRPr="00DC4AB0" w:rsidTr="00151B91">
        <w:trPr>
          <w:cantSplit/>
          <w:trHeight w:val="723"/>
        </w:trPr>
        <w:tc>
          <w:tcPr>
            <w:tcW w:w="1702" w:type="dxa"/>
            <w:hideMark/>
          </w:tcPr>
          <w:p w:rsidR="00DC4AB0" w:rsidRPr="00DC4AB0" w:rsidRDefault="00DC4AB0" w:rsidP="00193572">
            <w:pPr>
              <w:spacing w:after="240"/>
              <w:jc w:val="center"/>
              <w:rPr>
                <w:bCs/>
                <w:sz w:val="28"/>
                <w:szCs w:val="28"/>
              </w:rPr>
            </w:pPr>
            <w:r w:rsidRPr="00DC4AB0">
              <w:rPr>
                <w:sz w:val="28"/>
                <w:szCs w:val="28"/>
                <w:lang w:eastAsia="en-US"/>
              </w:rPr>
              <w:t xml:space="preserve"> </w:t>
            </w:r>
            <w:r w:rsidRPr="00DC4AB0">
              <w:rPr>
                <w:bCs/>
                <w:sz w:val="28"/>
                <w:szCs w:val="28"/>
              </w:rPr>
              <w:t>«992</w:t>
            </w:r>
          </w:p>
        </w:tc>
        <w:tc>
          <w:tcPr>
            <w:tcW w:w="3120" w:type="dxa"/>
            <w:hideMark/>
          </w:tcPr>
          <w:p w:rsidR="00DC4AB0" w:rsidRPr="00DC4AB0" w:rsidRDefault="00DC4AB0" w:rsidP="00193572">
            <w:pPr>
              <w:jc w:val="center"/>
              <w:rPr>
                <w:bCs/>
                <w:sz w:val="28"/>
                <w:szCs w:val="28"/>
              </w:rPr>
            </w:pPr>
            <w:r w:rsidRPr="00DC4AB0">
              <w:rPr>
                <w:sz w:val="28"/>
                <w:szCs w:val="28"/>
              </w:rPr>
              <w:t>2 02 19999 10 0000 150</w:t>
            </w:r>
          </w:p>
        </w:tc>
        <w:tc>
          <w:tcPr>
            <w:tcW w:w="5042" w:type="dxa"/>
            <w:hideMark/>
          </w:tcPr>
          <w:p w:rsidR="00DC4AB0" w:rsidRPr="00DC4AB0" w:rsidRDefault="00DC4AB0" w:rsidP="00193572">
            <w:pPr>
              <w:jc w:val="both"/>
              <w:rPr>
                <w:bCs/>
                <w:sz w:val="28"/>
                <w:szCs w:val="28"/>
              </w:rPr>
            </w:pPr>
            <w:r w:rsidRPr="00DC4AB0">
              <w:rPr>
                <w:sz w:val="28"/>
                <w:szCs w:val="28"/>
              </w:rPr>
              <w:t>Прочие дотации бюджетам сельских поселений».</w:t>
            </w:r>
          </w:p>
        </w:tc>
      </w:tr>
    </w:tbl>
    <w:p w:rsidR="00DC4AB0" w:rsidRPr="00DC4AB0" w:rsidRDefault="00DC4AB0" w:rsidP="00193572">
      <w:pPr>
        <w:tabs>
          <w:tab w:val="left" w:pos="851"/>
          <w:tab w:val="left" w:pos="1410"/>
        </w:tabs>
        <w:ind w:firstLine="720"/>
        <w:jc w:val="both"/>
        <w:rPr>
          <w:sz w:val="28"/>
          <w:szCs w:val="28"/>
        </w:rPr>
      </w:pPr>
      <w:r w:rsidRPr="00DC4AB0">
        <w:rPr>
          <w:sz w:val="28"/>
          <w:szCs w:val="28"/>
        </w:rPr>
        <w:t>2. Разместить настоящее решение на официальном сайте администрации Ейскоукрепленского сельского поселения Щербиновского района.</w:t>
      </w:r>
    </w:p>
    <w:p w:rsidR="00DC4AB0" w:rsidRPr="00DC4AB0" w:rsidRDefault="00DC4AB0" w:rsidP="00193572">
      <w:pPr>
        <w:tabs>
          <w:tab w:val="left" w:pos="851"/>
          <w:tab w:val="left" w:pos="1410"/>
        </w:tabs>
        <w:ind w:firstLine="720"/>
        <w:jc w:val="both"/>
        <w:rPr>
          <w:sz w:val="28"/>
          <w:szCs w:val="28"/>
        </w:rPr>
      </w:pPr>
      <w:r w:rsidRPr="00DC4AB0">
        <w:rPr>
          <w:sz w:val="28"/>
          <w:szCs w:val="28"/>
        </w:rPr>
        <w:t>3. Официально опубликовать настоящее решение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DC4AB0" w:rsidRPr="00DC4AB0" w:rsidRDefault="00DC4AB0" w:rsidP="00193572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DC4AB0">
        <w:rPr>
          <w:sz w:val="28"/>
          <w:szCs w:val="28"/>
        </w:rPr>
        <w:t>4. Контроль за выполнением настоящего решения возложить на главу Ейскоукрепленского сельского поселения Щербиновского района                     А.А. Колосова.</w:t>
      </w:r>
    </w:p>
    <w:p w:rsidR="00DC4AB0" w:rsidRPr="00DC4AB0" w:rsidRDefault="00DC4AB0" w:rsidP="00193572">
      <w:pPr>
        <w:pStyle w:val="aa"/>
        <w:ind w:firstLine="720"/>
        <w:jc w:val="both"/>
        <w:rPr>
          <w:sz w:val="28"/>
          <w:szCs w:val="28"/>
        </w:rPr>
      </w:pPr>
      <w:r w:rsidRPr="00DC4AB0">
        <w:rPr>
          <w:sz w:val="28"/>
          <w:szCs w:val="28"/>
        </w:rPr>
        <w:t>5. Настоящее решение вступает в силу на следующий день после его официального опубликования.</w:t>
      </w:r>
    </w:p>
    <w:p w:rsidR="00DC4AB0" w:rsidRDefault="00DC4AB0" w:rsidP="00193572">
      <w:pPr>
        <w:tabs>
          <w:tab w:val="left" w:pos="2730"/>
        </w:tabs>
        <w:jc w:val="both"/>
        <w:rPr>
          <w:sz w:val="28"/>
          <w:szCs w:val="28"/>
        </w:rPr>
      </w:pPr>
    </w:p>
    <w:p w:rsidR="00DC4AB0" w:rsidRPr="00DC4AB0" w:rsidRDefault="00DC4AB0" w:rsidP="00193572">
      <w:pPr>
        <w:jc w:val="both"/>
        <w:rPr>
          <w:sz w:val="28"/>
          <w:szCs w:val="28"/>
        </w:rPr>
      </w:pPr>
      <w:r w:rsidRPr="00DC4AB0">
        <w:rPr>
          <w:sz w:val="28"/>
          <w:szCs w:val="28"/>
        </w:rPr>
        <w:t>Глава</w:t>
      </w:r>
    </w:p>
    <w:p w:rsidR="00DC4AB0" w:rsidRPr="00DC4AB0" w:rsidRDefault="00DC4AB0" w:rsidP="00193572">
      <w:pPr>
        <w:jc w:val="both"/>
        <w:rPr>
          <w:sz w:val="28"/>
          <w:szCs w:val="28"/>
        </w:rPr>
      </w:pPr>
      <w:r w:rsidRPr="00DC4AB0">
        <w:rPr>
          <w:sz w:val="28"/>
          <w:szCs w:val="28"/>
        </w:rPr>
        <w:t xml:space="preserve">Ейскоукрепленского сельского поселения </w:t>
      </w:r>
    </w:p>
    <w:p w:rsidR="004E1B54" w:rsidRDefault="00DC4AB0" w:rsidP="00193572">
      <w:pPr>
        <w:jc w:val="both"/>
        <w:rPr>
          <w:sz w:val="28"/>
          <w:szCs w:val="28"/>
        </w:rPr>
      </w:pPr>
      <w:r w:rsidRPr="00DC4AB0">
        <w:rPr>
          <w:sz w:val="28"/>
          <w:szCs w:val="28"/>
        </w:rPr>
        <w:t>Щербиновского района</w:t>
      </w:r>
      <w:r w:rsidRPr="00DC4AB0">
        <w:rPr>
          <w:sz w:val="28"/>
          <w:szCs w:val="28"/>
        </w:rPr>
        <w:tab/>
      </w:r>
      <w:r w:rsidRPr="00DC4AB0">
        <w:rPr>
          <w:sz w:val="28"/>
          <w:szCs w:val="28"/>
        </w:rPr>
        <w:tab/>
      </w:r>
      <w:r w:rsidRPr="00DC4AB0">
        <w:rPr>
          <w:sz w:val="28"/>
          <w:szCs w:val="28"/>
        </w:rPr>
        <w:tab/>
      </w:r>
      <w:r w:rsidRPr="00DC4AB0">
        <w:rPr>
          <w:sz w:val="28"/>
          <w:szCs w:val="28"/>
        </w:rPr>
        <w:tab/>
      </w:r>
      <w:r w:rsidRPr="00DC4AB0">
        <w:rPr>
          <w:sz w:val="28"/>
          <w:szCs w:val="28"/>
        </w:rPr>
        <w:tab/>
      </w:r>
      <w:r w:rsidRPr="00DC4AB0">
        <w:rPr>
          <w:sz w:val="28"/>
          <w:szCs w:val="28"/>
        </w:rPr>
        <w:tab/>
        <w:t xml:space="preserve">                       А.А. Колосов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8220C8" w:rsidTr="00367B2B">
        <w:trPr>
          <w:cantSplit/>
          <w:trHeight w:hRule="exact" w:val="1418"/>
        </w:trPr>
        <w:tc>
          <w:tcPr>
            <w:tcW w:w="9639" w:type="dxa"/>
            <w:gridSpan w:val="2"/>
          </w:tcPr>
          <w:p w:rsidR="008220C8" w:rsidRDefault="008220C8" w:rsidP="008220C8">
            <w:pPr>
              <w:tabs>
                <w:tab w:val="center" w:pos="4812"/>
                <w:tab w:val="left" w:pos="5773"/>
              </w:tabs>
            </w:pPr>
            <w:r>
              <w:lastRenderedPageBreak/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12" name="Рисунок 12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8220C8" w:rsidTr="00367B2B">
        <w:trPr>
          <w:cantSplit/>
          <w:trHeight w:hRule="exact" w:val="1702"/>
        </w:trPr>
        <w:tc>
          <w:tcPr>
            <w:tcW w:w="9639" w:type="dxa"/>
            <w:gridSpan w:val="2"/>
          </w:tcPr>
          <w:p w:rsidR="008220C8" w:rsidRDefault="008220C8" w:rsidP="008220C8">
            <w:pPr>
              <w:jc w:val="center"/>
              <w:rPr>
                <w:b/>
                <w:bCs/>
                <w:sz w:val="2"/>
              </w:rPr>
            </w:pPr>
          </w:p>
          <w:p w:rsidR="008220C8" w:rsidRDefault="008220C8" w:rsidP="008220C8">
            <w:pPr>
              <w:jc w:val="center"/>
              <w:rPr>
                <w:b/>
                <w:bCs/>
                <w:sz w:val="2"/>
              </w:rPr>
            </w:pPr>
          </w:p>
          <w:p w:rsidR="008220C8" w:rsidRDefault="008220C8" w:rsidP="008220C8">
            <w:pPr>
              <w:jc w:val="center"/>
              <w:rPr>
                <w:b/>
                <w:bCs/>
                <w:sz w:val="2"/>
              </w:rPr>
            </w:pPr>
          </w:p>
          <w:p w:rsidR="008220C8" w:rsidRDefault="008220C8" w:rsidP="008220C8">
            <w:pPr>
              <w:jc w:val="center"/>
              <w:rPr>
                <w:b/>
                <w:bCs/>
                <w:sz w:val="2"/>
              </w:rPr>
            </w:pPr>
          </w:p>
          <w:p w:rsidR="008220C8" w:rsidRPr="00CD446D" w:rsidRDefault="008220C8" w:rsidP="00CD446D">
            <w:pPr>
              <w:jc w:val="center"/>
              <w:rPr>
                <w:b/>
                <w:sz w:val="28"/>
                <w:szCs w:val="28"/>
              </w:rPr>
            </w:pPr>
            <w:r w:rsidRPr="00CD446D">
              <w:rPr>
                <w:b/>
                <w:sz w:val="28"/>
                <w:szCs w:val="28"/>
              </w:rPr>
              <w:t>АДМИНИСТРАЦИЯ</w:t>
            </w:r>
          </w:p>
          <w:p w:rsidR="008220C8" w:rsidRPr="00CD446D" w:rsidRDefault="008220C8" w:rsidP="00CD446D">
            <w:pPr>
              <w:jc w:val="center"/>
              <w:rPr>
                <w:b/>
                <w:sz w:val="28"/>
                <w:szCs w:val="28"/>
              </w:rPr>
            </w:pPr>
            <w:r w:rsidRPr="00CD446D">
              <w:rPr>
                <w:b/>
                <w:sz w:val="28"/>
                <w:szCs w:val="28"/>
              </w:rPr>
              <w:t>ЕЙСКОУКРЕПЛЕНСКОГО СЕЛЬСКОГО ПОСЕЛЕНИЯ</w:t>
            </w:r>
          </w:p>
          <w:p w:rsidR="008220C8" w:rsidRPr="00BD6FE3" w:rsidRDefault="008220C8" w:rsidP="00CD446D">
            <w:pPr>
              <w:jc w:val="center"/>
            </w:pPr>
            <w:r w:rsidRPr="00CD446D">
              <w:rPr>
                <w:b/>
                <w:sz w:val="28"/>
                <w:szCs w:val="28"/>
              </w:rPr>
              <w:t>ЩЕРБИНОВСКОГО РАЙОНА</w:t>
            </w:r>
          </w:p>
          <w:p w:rsidR="008220C8" w:rsidRDefault="008220C8" w:rsidP="008220C8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  <w:r>
              <w:rPr>
                <w:b/>
                <w:bCs/>
                <w:spacing w:val="20"/>
                <w:sz w:val="32"/>
              </w:rPr>
              <w:t>ПОСТАНОВЛЕНИЕ</w:t>
            </w:r>
          </w:p>
          <w:p w:rsidR="008220C8" w:rsidRDefault="008220C8" w:rsidP="008220C8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</w:p>
          <w:p w:rsidR="008220C8" w:rsidRDefault="008220C8" w:rsidP="008220C8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</w:p>
        </w:tc>
      </w:tr>
      <w:tr w:rsidR="008220C8" w:rsidTr="00367B2B">
        <w:trPr>
          <w:cantSplit/>
          <w:trHeight w:hRule="exact" w:val="340"/>
        </w:trPr>
        <w:tc>
          <w:tcPr>
            <w:tcW w:w="4819" w:type="dxa"/>
            <w:vAlign w:val="bottom"/>
          </w:tcPr>
          <w:p w:rsidR="008220C8" w:rsidRDefault="008220C8" w:rsidP="008220C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 25.04.2019</w:t>
            </w:r>
          </w:p>
        </w:tc>
        <w:tc>
          <w:tcPr>
            <w:tcW w:w="4820" w:type="dxa"/>
            <w:vAlign w:val="bottom"/>
          </w:tcPr>
          <w:p w:rsidR="008220C8" w:rsidRDefault="008220C8" w:rsidP="008220C8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</w:t>
            </w:r>
            <w:r>
              <w:rPr>
                <w:b/>
                <w:bCs/>
                <w:sz w:val="28"/>
              </w:rPr>
              <w:t>№ 29</w:t>
            </w:r>
          </w:p>
        </w:tc>
      </w:tr>
      <w:tr w:rsidR="008220C8" w:rsidTr="00367B2B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8220C8" w:rsidRDefault="008220C8" w:rsidP="008220C8">
            <w:pPr>
              <w:jc w:val="center"/>
            </w:pPr>
            <w:r>
              <w:t>село Ейское Укрепление</w:t>
            </w:r>
          </w:p>
        </w:tc>
      </w:tr>
    </w:tbl>
    <w:p w:rsidR="008220C8" w:rsidRDefault="008220C8" w:rsidP="008220C8">
      <w:pPr>
        <w:pStyle w:val="ConsPlusNormal"/>
        <w:tabs>
          <w:tab w:val="left" w:pos="9072"/>
        </w:tabs>
        <w:ind w:left="567" w:right="56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0C8" w:rsidRDefault="008220C8" w:rsidP="008220C8">
      <w:pPr>
        <w:pStyle w:val="ConsPlusNormal"/>
        <w:tabs>
          <w:tab w:val="left" w:pos="9072"/>
        </w:tabs>
        <w:ind w:left="567" w:right="56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0C8" w:rsidRDefault="008220C8" w:rsidP="008220C8">
      <w:pPr>
        <w:pStyle w:val="ConsPlusNormal"/>
        <w:tabs>
          <w:tab w:val="left" w:pos="9072"/>
        </w:tabs>
        <w:ind w:left="567" w:right="56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Ейскоукрепленского сельского поселения Щербиновского района от 10 декабря 2018 года № 88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</w:p>
    <w:p w:rsidR="008220C8" w:rsidRDefault="008220C8" w:rsidP="008220C8">
      <w:pPr>
        <w:rPr>
          <w:sz w:val="28"/>
          <w:szCs w:val="28"/>
        </w:rPr>
      </w:pPr>
    </w:p>
    <w:p w:rsidR="008220C8" w:rsidRDefault="008220C8" w:rsidP="008220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на территории Ейскоукрепленского сельского поселения Щербиновского района Федерального закона от 27 июля 2010 года                   № 210-ФЗ «Об организации предоставления государственных и муниципальных услуг», в соответствии с постановлениями Правительства Российской Федерации от 13 июня 2018 года № 676 «О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регламентов» 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п о с т а н о в л я ю:</w:t>
      </w:r>
    </w:p>
    <w:p w:rsidR="008220C8" w:rsidRPr="00CD46EF" w:rsidRDefault="008220C8" w:rsidP="008220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46EF">
        <w:rPr>
          <w:sz w:val="28"/>
          <w:szCs w:val="28"/>
        </w:rPr>
        <w:t>1. Утвердить изменени</w:t>
      </w:r>
      <w:r>
        <w:rPr>
          <w:sz w:val="28"/>
          <w:szCs w:val="28"/>
        </w:rPr>
        <w:t>я</w:t>
      </w:r>
      <w:r w:rsidRPr="00CD46EF">
        <w:rPr>
          <w:sz w:val="28"/>
          <w:szCs w:val="28"/>
        </w:rPr>
        <w:t>, вносим</w:t>
      </w:r>
      <w:r>
        <w:rPr>
          <w:sz w:val="28"/>
          <w:szCs w:val="28"/>
        </w:rPr>
        <w:t>ы</w:t>
      </w:r>
      <w:r w:rsidRPr="00CD46EF">
        <w:rPr>
          <w:sz w:val="28"/>
          <w:szCs w:val="28"/>
        </w:rPr>
        <w:t xml:space="preserve">е в постановление администрации Ейскоукрепленского сельского поселения Щербиновского района от </w:t>
      </w:r>
      <w:r>
        <w:rPr>
          <w:sz w:val="28"/>
          <w:szCs w:val="28"/>
        </w:rPr>
        <w:t>10</w:t>
      </w:r>
      <w:r w:rsidRPr="00CD46EF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CD46EF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CD46E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88</w:t>
      </w:r>
      <w:r w:rsidRPr="00CD46EF">
        <w:rPr>
          <w:sz w:val="28"/>
          <w:szCs w:val="28"/>
        </w:rPr>
        <w:t xml:space="preserve">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 (прилага</w:t>
      </w:r>
      <w:r>
        <w:rPr>
          <w:sz w:val="28"/>
          <w:szCs w:val="28"/>
        </w:rPr>
        <w:t>ю</w:t>
      </w:r>
      <w:r w:rsidRPr="00CD46EF">
        <w:rPr>
          <w:sz w:val="28"/>
          <w:szCs w:val="28"/>
        </w:rPr>
        <w:t>тся).</w:t>
      </w:r>
    </w:p>
    <w:p w:rsidR="008220C8" w:rsidRPr="00CD446D" w:rsidRDefault="008220C8" w:rsidP="00CD446D">
      <w:pPr>
        <w:pStyle w:val="310"/>
        <w:ind w:firstLine="709"/>
        <w:jc w:val="both"/>
        <w:rPr>
          <w:spacing w:val="-6"/>
          <w:sz w:val="28"/>
          <w:szCs w:val="28"/>
        </w:rPr>
      </w:pPr>
      <w:r w:rsidRPr="00CD446D">
        <w:rPr>
          <w:spacing w:val="-6"/>
          <w:sz w:val="28"/>
          <w:szCs w:val="28"/>
        </w:rPr>
        <w:t xml:space="preserve">2. Разместить настоящее постановление на официальном сайте администрации </w:t>
      </w:r>
      <w:r w:rsidRPr="00CD446D">
        <w:rPr>
          <w:sz w:val="28"/>
          <w:szCs w:val="28"/>
        </w:rPr>
        <w:t xml:space="preserve">Ейскоукрепленского сельского поселения Щербиновского </w:t>
      </w:r>
      <w:r w:rsidRPr="00CD446D">
        <w:rPr>
          <w:sz w:val="28"/>
          <w:szCs w:val="28"/>
        </w:rPr>
        <w:lastRenderedPageBreak/>
        <w:t>района</w:t>
      </w:r>
      <w:r w:rsidRPr="00CD446D">
        <w:rPr>
          <w:spacing w:val="-6"/>
          <w:sz w:val="28"/>
          <w:szCs w:val="28"/>
        </w:rPr>
        <w:t>.</w:t>
      </w:r>
    </w:p>
    <w:p w:rsidR="008220C8" w:rsidRDefault="008220C8" w:rsidP="008220C8">
      <w:pPr>
        <w:tabs>
          <w:tab w:val="left" w:pos="-18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8220C8" w:rsidRPr="00CD446D" w:rsidRDefault="008220C8" w:rsidP="00CD446D">
      <w:pPr>
        <w:pStyle w:val="310"/>
        <w:ind w:firstLine="709"/>
        <w:jc w:val="both"/>
        <w:rPr>
          <w:sz w:val="28"/>
          <w:szCs w:val="28"/>
        </w:rPr>
      </w:pPr>
      <w:r w:rsidRPr="00CD446D"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8220C8" w:rsidRPr="00CD446D" w:rsidRDefault="008220C8" w:rsidP="00CD446D">
      <w:pPr>
        <w:pStyle w:val="310"/>
        <w:ind w:firstLine="709"/>
        <w:jc w:val="both"/>
        <w:rPr>
          <w:sz w:val="28"/>
          <w:szCs w:val="28"/>
        </w:rPr>
      </w:pPr>
      <w:r w:rsidRPr="00CD446D">
        <w:rPr>
          <w:sz w:val="28"/>
          <w:szCs w:val="28"/>
        </w:rPr>
        <w:t>5. Постановление вступает в силу на следующий день после его официального опубликования.</w:t>
      </w:r>
    </w:p>
    <w:p w:rsidR="008220C8" w:rsidRPr="00CD446D" w:rsidRDefault="008220C8" w:rsidP="00CD44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20C8" w:rsidRDefault="008220C8" w:rsidP="008220C8">
      <w:pPr>
        <w:autoSpaceDE w:val="0"/>
        <w:autoSpaceDN w:val="0"/>
        <w:adjustRightInd w:val="0"/>
        <w:rPr>
          <w:sz w:val="28"/>
          <w:szCs w:val="28"/>
        </w:rPr>
      </w:pPr>
    </w:p>
    <w:p w:rsidR="008220C8" w:rsidRDefault="008220C8" w:rsidP="008220C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220C8" w:rsidRDefault="008220C8" w:rsidP="008220C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</w:t>
      </w:r>
    </w:p>
    <w:p w:rsidR="008220C8" w:rsidRDefault="008220C8" w:rsidP="008220C8">
      <w:pPr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А.А. Колосов</w:t>
      </w:r>
    </w:p>
    <w:p w:rsidR="008220C8" w:rsidRDefault="008220C8" w:rsidP="008220C8">
      <w:pPr>
        <w:rPr>
          <w:sz w:val="28"/>
          <w:szCs w:val="28"/>
        </w:rPr>
      </w:pPr>
    </w:p>
    <w:p w:rsidR="00CD446D" w:rsidRDefault="00CD446D" w:rsidP="008220C8">
      <w:pPr>
        <w:rPr>
          <w:sz w:val="28"/>
          <w:szCs w:val="28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5164"/>
      </w:tblGrid>
      <w:tr w:rsidR="008220C8" w:rsidRPr="00C35830" w:rsidTr="008220C8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220C8" w:rsidRDefault="008220C8" w:rsidP="008220C8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32"/>
                <w:szCs w:val="32"/>
              </w:rPr>
            </w:pPr>
          </w:p>
          <w:p w:rsidR="00CD446D" w:rsidRPr="00C35830" w:rsidRDefault="00CD446D" w:rsidP="008220C8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32"/>
                <w:szCs w:val="32"/>
              </w:rPr>
            </w:pPr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8220C8" w:rsidRPr="00C35830" w:rsidRDefault="008220C8" w:rsidP="008220C8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C35830">
              <w:rPr>
                <w:sz w:val="28"/>
                <w:szCs w:val="28"/>
              </w:rPr>
              <w:t xml:space="preserve">ПРИЛОЖЕНИЕ </w:t>
            </w:r>
          </w:p>
          <w:p w:rsidR="008220C8" w:rsidRPr="00C35830" w:rsidRDefault="008220C8" w:rsidP="008220C8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  <w:p w:rsidR="008220C8" w:rsidRPr="00C35830" w:rsidRDefault="008220C8" w:rsidP="008220C8">
            <w:pPr>
              <w:autoSpaceDE w:val="0"/>
              <w:autoSpaceDN w:val="0"/>
              <w:adjustRightInd w:val="0"/>
              <w:ind w:right="-1"/>
              <w:jc w:val="center"/>
              <w:rPr>
                <w:rFonts w:cs="Arial"/>
                <w:sz w:val="28"/>
                <w:szCs w:val="28"/>
              </w:rPr>
            </w:pPr>
            <w:r w:rsidRPr="00C35830">
              <w:rPr>
                <w:rFonts w:cs="Arial"/>
                <w:sz w:val="28"/>
                <w:szCs w:val="28"/>
              </w:rPr>
              <w:t>УТВЕРЖДЕН</w:t>
            </w:r>
            <w:r>
              <w:rPr>
                <w:rFonts w:cs="Arial"/>
                <w:sz w:val="28"/>
                <w:szCs w:val="28"/>
              </w:rPr>
              <w:t>Ы</w:t>
            </w:r>
          </w:p>
          <w:p w:rsidR="008220C8" w:rsidRPr="00C35830" w:rsidRDefault="008220C8" w:rsidP="008220C8">
            <w:pPr>
              <w:jc w:val="center"/>
              <w:rPr>
                <w:bCs/>
                <w:sz w:val="28"/>
                <w:szCs w:val="28"/>
              </w:rPr>
            </w:pPr>
            <w:r w:rsidRPr="00C35830">
              <w:rPr>
                <w:bCs/>
                <w:sz w:val="28"/>
                <w:szCs w:val="28"/>
              </w:rPr>
              <w:t xml:space="preserve">постановлением администрации </w:t>
            </w:r>
          </w:p>
          <w:p w:rsidR="008220C8" w:rsidRPr="00C35830" w:rsidRDefault="008220C8" w:rsidP="008220C8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35830">
              <w:rPr>
                <w:sz w:val="28"/>
                <w:szCs w:val="28"/>
              </w:rPr>
              <w:t>Ейскоукрепленского сельского поселения Щербиновского района</w:t>
            </w:r>
          </w:p>
          <w:p w:rsidR="008220C8" w:rsidRPr="00C35830" w:rsidRDefault="008220C8" w:rsidP="008220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3583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25.04.2019 г.</w:t>
            </w:r>
            <w:r w:rsidRPr="00C35830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29</w:t>
            </w:r>
          </w:p>
          <w:p w:rsidR="008220C8" w:rsidRPr="00C35830" w:rsidRDefault="008220C8" w:rsidP="008220C8">
            <w:pPr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</w:p>
        </w:tc>
      </w:tr>
    </w:tbl>
    <w:p w:rsidR="00CD446D" w:rsidRPr="00C35830" w:rsidRDefault="00CD446D" w:rsidP="008220C8">
      <w:pPr>
        <w:jc w:val="center"/>
        <w:rPr>
          <w:b/>
          <w:sz w:val="28"/>
          <w:szCs w:val="28"/>
        </w:rPr>
      </w:pPr>
    </w:p>
    <w:p w:rsidR="008220C8" w:rsidRPr="00C35830" w:rsidRDefault="008220C8" w:rsidP="00822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  <w:r w:rsidRPr="00C35830">
        <w:rPr>
          <w:b/>
          <w:sz w:val="28"/>
          <w:szCs w:val="28"/>
        </w:rPr>
        <w:t xml:space="preserve">, </w:t>
      </w:r>
    </w:p>
    <w:p w:rsidR="008220C8" w:rsidRDefault="008220C8" w:rsidP="008220C8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вносимые</w:t>
      </w:r>
      <w:r w:rsidRPr="00C35830">
        <w:rPr>
          <w:b/>
          <w:sz w:val="28"/>
          <w:szCs w:val="28"/>
        </w:rPr>
        <w:t xml:space="preserve"> в постановление администрации</w:t>
      </w:r>
    </w:p>
    <w:p w:rsidR="008220C8" w:rsidRDefault="008220C8" w:rsidP="008220C8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5830">
        <w:rPr>
          <w:b/>
          <w:sz w:val="28"/>
          <w:szCs w:val="28"/>
        </w:rPr>
        <w:t xml:space="preserve"> Ейскоукрепленского сельского поселения Щербиновского района</w:t>
      </w:r>
    </w:p>
    <w:p w:rsidR="008220C8" w:rsidRDefault="008220C8" w:rsidP="008220C8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5830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10</w:t>
      </w:r>
      <w:r w:rsidRPr="00C358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декабря </w:t>
      </w:r>
      <w:r w:rsidRPr="00C35830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</w:t>
      </w:r>
      <w:r w:rsidRPr="00C35830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88</w:t>
      </w:r>
      <w:r w:rsidRPr="00C35830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Об утверждении порядков разработки</w:t>
      </w:r>
    </w:p>
    <w:p w:rsidR="008220C8" w:rsidRDefault="008220C8" w:rsidP="00822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утверждения административных регламентов осуществления </w:t>
      </w:r>
    </w:p>
    <w:p w:rsidR="008220C8" w:rsidRDefault="008220C8" w:rsidP="00822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контроля, разработки и утверждения административных регламентов предоставления муниципальных услуг, проведения </w:t>
      </w:r>
    </w:p>
    <w:p w:rsidR="008220C8" w:rsidRDefault="008220C8" w:rsidP="00822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экспертизы проектов административных регламентов осуществления </w:t>
      </w:r>
    </w:p>
    <w:p w:rsidR="008220C8" w:rsidRDefault="008220C8" w:rsidP="00822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контроля и административных регламентов</w:t>
      </w:r>
    </w:p>
    <w:p w:rsidR="008220C8" w:rsidRPr="00C35830" w:rsidRDefault="008220C8" w:rsidP="008220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муниципальных услуг</w:t>
      </w:r>
      <w:r w:rsidRPr="00C35830">
        <w:rPr>
          <w:b/>
          <w:bCs/>
          <w:sz w:val="28"/>
          <w:szCs w:val="28"/>
        </w:rPr>
        <w:t>»</w:t>
      </w:r>
    </w:p>
    <w:p w:rsidR="008220C8" w:rsidRDefault="008220C8" w:rsidP="008220C8">
      <w:pPr>
        <w:jc w:val="center"/>
        <w:rPr>
          <w:b/>
          <w:sz w:val="28"/>
          <w:szCs w:val="28"/>
        </w:rPr>
      </w:pPr>
    </w:p>
    <w:p w:rsidR="008220C8" w:rsidRPr="005651EB" w:rsidRDefault="008220C8" w:rsidP="008220C8">
      <w:pPr>
        <w:ind w:firstLine="709"/>
        <w:jc w:val="both"/>
        <w:rPr>
          <w:sz w:val="28"/>
          <w:szCs w:val="28"/>
        </w:rPr>
      </w:pPr>
      <w:r w:rsidRPr="005651EB">
        <w:rPr>
          <w:sz w:val="28"/>
          <w:szCs w:val="28"/>
        </w:rPr>
        <w:t xml:space="preserve">1. Приложение № 1 </w:t>
      </w:r>
      <w:r>
        <w:rPr>
          <w:sz w:val="28"/>
          <w:szCs w:val="28"/>
        </w:rPr>
        <w:t>«</w:t>
      </w:r>
      <w:r w:rsidRPr="005651EB">
        <w:rPr>
          <w:sz w:val="28"/>
          <w:szCs w:val="28"/>
        </w:rPr>
        <w:t>П</w:t>
      </w:r>
      <w:r>
        <w:rPr>
          <w:sz w:val="28"/>
          <w:szCs w:val="28"/>
        </w:rPr>
        <w:t xml:space="preserve">орядок </w:t>
      </w:r>
      <w:r w:rsidRPr="005651EB">
        <w:rPr>
          <w:sz w:val="28"/>
          <w:szCs w:val="28"/>
        </w:rPr>
        <w:t>разработки и утверждения административных регламентов осуществления муниципального контроля</w:t>
      </w:r>
      <w:r>
        <w:rPr>
          <w:sz w:val="28"/>
          <w:szCs w:val="28"/>
        </w:rPr>
        <w:t xml:space="preserve">» </w:t>
      </w:r>
      <w:r w:rsidRPr="005651EB">
        <w:rPr>
          <w:sz w:val="28"/>
          <w:szCs w:val="28"/>
        </w:rPr>
        <w:t>изложить в новой редакции:</w:t>
      </w:r>
    </w:p>
    <w:tbl>
      <w:tblPr>
        <w:tblW w:w="9854" w:type="dxa"/>
        <w:tblLook w:val="01E0"/>
      </w:tblPr>
      <w:tblGrid>
        <w:gridCol w:w="4926"/>
        <w:gridCol w:w="4928"/>
      </w:tblGrid>
      <w:tr w:rsidR="008220C8" w:rsidRPr="004100DC" w:rsidTr="008220C8">
        <w:trPr>
          <w:trHeight w:val="1894"/>
        </w:trPr>
        <w:tc>
          <w:tcPr>
            <w:tcW w:w="4926" w:type="dxa"/>
          </w:tcPr>
          <w:p w:rsidR="008220C8" w:rsidRDefault="008220C8" w:rsidP="008220C8">
            <w:pPr>
              <w:overflowPunct w:val="0"/>
              <w:autoSpaceDE w:val="0"/>
              <w:autoSpaceDN w:val="0"/>
              <w:adjustRightInd w:val="0"/>
              <w:ind w:firstLine="851"/>
              <w:jc w:val="right"/>
            </w:pPr>
          </w:p>
          <w:p w:rsidR="00CD446D" w:rsidRPr="004100DC" w:rsidRDefault="00CD446D" w:rsidP="008220C8">
            <w:pPr>
              <w:overflowPunct w:val="0"/>
              <w:autoSpaceDE w:val="0"/>
              <w:autoSpaceDN w:val="0"/>
              <w:adjustRightInd w:val="0"/>
              <w:ind w:firstLine="851"/>
              <w:jc w:val="right"/>
            </w:pPr>
          </w:p>
        </w:tc>
        <w:tc>
          <w:tcPr>
            <w:tcW w:w="4928" w:type="dxa"/>
          </w:tcPr>
          <w:p w:rsidR="008220C8" w:rsidRPr="004100DC" w:rsidRDefault="008220C8" w:rsidP="008220C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100DC">
              <w:rPr>
                <w:sz w:val="28"/>
                <w:szCs w:val="28"/>
              </w:rPr>
              <w:t>ПРИЛОЖЕНИЕ № 1</w:t>
            </w:r>
          </w:p>
          <w:p w:rsidR="008220C8" w:rsidRPr="004100DC" w:rsidRDefault="008220C8" w:rsidP="008220C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20C8" w:rsidRPr="004100DC" w:rsidRDefault="008220C8" w:rsidP="008220C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00DC">
              <w:rPr>
                <w:sz w:val="28"/>
                <w:szCs w:val="28"/>
              </w:rPr>
              <w:t>УТВЕРЖДЕН</w:t>
            </w:r>
          </w:p>
          <w:p w:rsidR="008220C8" w:rsidRPr="004100DC" w:rsidRDefault="008220C8" w:rsidP="008220C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00DC">
              <w:rPr>
                <w:sz w:val="28"/>
                <w:szCs w:val="28"/>
              </w:rPr>
              <w:t>постановлением администрации</w:t>
            </w:r>
          </w:p>
          <w:p w:rsidR="008220C8" w:rsidRDefault="008220C8" w:rsidP="008220C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Ейскоукрепленского сельского </w:t>
            </w:r>
          </w:p>
          <w:p w:rsidR="008220C8" w:rsidRDefault="008220C8" w:rsidP="008220C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поселения </w:t>
            </w:r>
            <w:r w:rsidRPr="000939DD">
              <w:rPr>
                <w:sz w:val="28"/>
                <w:szCs w:val="28"/>
              </w:rPr>
              <w:t>Щербиновск</w:t>
            </w:r>
            <w:r>
              <w:rPr>
                <w:sz w:val="28"/>
                <w:szCs w:val="28"/>
              </w:rPr>
              <w:t>ого</w:t>
            </w:r>
            <w:r w:rsidRPr="000939DD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  <w:p w:rsidR="008220C8" w:rsidRPr="004100DC" w:rsidRDefault="008220C8" w:rsidP="008220C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4100DC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10.12.2018 г. </w:t>
            </w:r>
            <w:r w:rsidRPr="004100DC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88</w:t>
            </w:r>
          </w:p>
        </w:tc>
      </w:tr>
    </w:tbl>
    <w:p w:rsidR="008220C8" w:rsidRPr="00C16B01" w:rsidRDefault="008220C8" w:rsidP="008220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8220C8" w:rsidRPr="00C16B01" w:rsidRDefault="008220C8" w:rsidP="008220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8220C8" w:rsidRPr="004100DC" w:rsidRDefault="008220C8" w:rsidP="008220C8">
      <w:pPr>
        <w:pStyle w:val="ConsPlusTitle"/>
        <w:widowControl/>
        <w:ind w:firstLine="851"/>
        <w:jc w:val="center"/>
        <w:rPr>
          <w:sz w:val="28"/>
          <w:szCs w:val="28"/>
        </w:rPr>
      </w:pPr>
      <w:r w:rsidRPr="004100DC">
        <w:rPr>
          <w:sz w:val="28"/>
          <w:szCs w:val="28"/>
        </w:rPr>
        <w:t>ПОРЯДОК</w:t>
      </w:r>
    </w:p>
    <w:p w:rsidR="008220C8" w:rsidRPr="004100DC" w:rsidRDefault="008220C8" w:rsidP="008220C8">
      <w:pPr>
        <w:pStyle w:val="ConsPlusTitle"/>
        <w:widowControl/>
        <w:ind w:firstLine="851"/>
        <w:jc w:val="center"/>
        <w:rPr>
          <w:sz w:val="28"/>
          <w:szCs w:val="28"/>
        </w:rPr>
      </w:pPr>
      <w:r w:rsidRPr="004100DC">
        <w:rPr>
          <w:sz w:val="28"/>
          <w:szCs w:val="28"/>
        </w:rPr>
        <w:t xml:space="preserve">разработки и утверждения административных регламентов </w:t>
      </w:r>
    </w:p>
    <w:p w:rsidR="008220C8" w:rsidRPr="004100DC" w:rsidRDefault="008220C8" w:rsidP="008220C8">
      <w:pPr>
        <w:pStyle w:val="ConsPlusTitle"/>
        <w:widowControl/>
        <w:ind w:firstLine="851"/>
        <w:jc w:val="center"/>
        <w:rPr>
          <w:sz w:val="28"/>
          <w:szCs w:val="28"/>
        </w:rPr>
      </w:pPr>
      <w:r w:rsidRPr="004100DC">
        <w:rPr>
          <w:sz w:val="28"/>
          <w:szCs w:val="28"/>
        </w:rPr>
        <w:t>осуществления муниципального контроля</w:t>
      </w:r>
    </w:p>
    <w:p w:rsidR="008220C8" w:rsidRPr="004100DC" w:rsidRDefault="008220C8" w:rsidP="008220C8">
      <w:pPr>
        <w:pStyle w:val="ConsPlusTitle"/>
        <w:widowControl/>
        <w:ind w:firstLine="851"/>
        <w:jc w:val="center"/>
        <w:rPr>
          <w:sz w:val="28"/>
          <w:szCs w:val="28"/>
        </w:rPr>
      </w:pPr>
    </w:p>
    <w:p w:rsidR="008220C8" w:rsidRPr="004100DC" w:rsidRDefault="008220C8" w:rsidP="008220C8">
      <w:pPr>
        <w:pStyle w:val="ConsPlusNormal"/>
        <w:widowControl/>
        <w:ind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100D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220C8" w:rsidRPr="00C16B01" w:rsidRDefault="008220C8" w:rsidP="008220C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220C8" w:rsidRPr="00B4175D" w:rsidRDefault="008220C8" w:rsidP="008220C8">
      <w:pPr>
        <w:ind w:firstLine="709"/>
        <w:jc w:val="both"/>
        <w:rPr>
          <w:sz w:val="28"/>
          <w:szCs w:val="28"/>
        </w:rPr>
      </w:pPr>
      <w:r w:rsidRPr="00B4175D">
        <w:rPr>
          <w:sz w:val="28"/>
          <w:szCs w:val="28"/>
        </w:rPr>
        <w:t>1.1. Настоящий Порядок разработки и утверждения административных регламентов осуществления муниципального контроля (далее - Порядок) определяет порядок разработки и утверждения административных регламентов осуществления муниципального контроля (далее - регламенты).</w:t>
      </w:r>
    </w:p>
    <w:p w:rsidR="008220C8" w:rsidRPr="00B4175D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75D">
        <w:rPr>
          <w:rFonts w:ascii="Times New Roman" w:hAnsi="Times New Roman" w:cs="Times New Roman"/>
          <w:sz w:val="28"/>
          <w:szCs w:val="28"/>
        </w:rPr>
        <w:t xml:space="preserve">Регламентом является муниципальный нормативный правовой акт органа местного самоуправления </w:t>
      </w:r>
      <w:r w:rsidRPr="006F7E46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района, уполномоченного на осуществление муниципального контроля (далее так же</w:t>
      </w:r>
      <w:r w:rsidRPr="00B4175D">
        <w:rPr>
          <w:rFonts w:ascii="Times New Roman" w:hAnsi="Times New Roman" w:cs="Times New Roman"/>
          <w:sz w:val="28"/>
          <w:szCs w:val="28"/>
        </w:rPr>
        <w:t xml:space="preserve"> - орган муниципального контроля), устанавливающий сроки и последовательность административных процедур (действий), осуществляемых органом муниципального контроля</w:t>
      </w:r>
      <w:r w:rsidRPr="00B4175D">
        <w:rPr>
          <w:sz w:val="28"/>
          <w:szCs w:val="28"/>
        </w:rPr>
        <w:t xml:space="preserve"> </w:t>
      </w:r>
      <w:r w:rsidRPr="00B4175D">
        <w:rPr>
          <w:rFonts w:ascii="Times New Roman" w:hAnsi="Times New Roman" w:cs="Times New Roman"/>
          <w:sz w:val="28"/>
          <w:szCs w:val="28"/>
        </w:rPr>
        <w:t>в процессе осуществлении муниципального контроля.</w:t>
      </w:r>
    </w:p>
    <w:p w:rsidR="008220C8" w:rsidRPr="00701D85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B4175D">
        <w:rPr>
          <w:rFonts w:ascii="Times New Roman" w:hAnsi="Times New Roman" w:cs="Times New Roman"/>
          <w:sz w:val="28"/>
          <w:szCs w:val="28"/>
        </w:rPr>
        <w:t>Регламент также устанавливает порядок взаимодействия между структурными подразделениями органов муниципального контроля и их должностными лицами, взаимодействия с физическими и юридическими лицами, индивидуальными предпринимателями, их уполномоченными представителями, органами государственной власти, иными органами</w:t>
      </w:r>
      <w:r w:rsidRPr="00701D85">
        <w:rPr>
          <w:rFonts w:ascii="Times New Roman" w:hAnsi="Times New Roman" w:cs="Times New Roman"/>
          <w:sz w:val="28"/>
          <w:szCs w:val="28"/>
        </w:rPr>
        <w:t xml:space="preserve"> местного самоуправления, учреждениями и организациями в процессе осуществления муниципального контроля.</w:t>
      </w:r>
    </w:p>
    <w:p w:rsidR="008220C8" w:rsidRPr="00061491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061491">
        <w:rPr>
          <w:rFonts w:ascii="Times New Roman" w:hAnsi="Times New Roman" w:cs="Times New Roman"/>
          <w:sz w:val="28"/>
          <w:szCs w:val="28"/>
        </w:rPr>
        <w:t xml:space="preserve">1.2. Регламенты разрабатываются </w:t>
      </w:r>
      <w:r w:rsidRPr="00B6084A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ами муниципального контроля</w:t>
      </w:r>
      <w:r w:rsidRPr="00061491">
        <w:rPr>
          <w:rFonts w:ascii="Times New Roman" w:hAnsi="Times New Roman" w:cs="Times New Roman"/>
          <w:sz w:val="28"/>
          <w:szCs w:val="28"/>
        </w:rPr>
        <w:t xml:space="preserve">, </w:t>
      </w:r>
      <w:r w:rsidRPr="00B6084A">
        <w:rPr>
          <w:rFonts w:ascii="Times New Roman" w:hAnsi="Times New Roman" w:cs="Times New Roman"/>
          <w:sz w:val="28"/>
          <w:szCs w:val="28"/>
        </w:rPr>
        <w:t>наделенн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B608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B6084A">
        <w:rPr>
          <w:rFonts w:ascii="Times New Roman" w:hAnsi="Times New Roman" w:cs="Times New Roman"/>
          <w:sz w:val="28"/>
          <w:szCs w:val="28"/>
        </w:rPr>
        <w:t xml:space="preserve">нормативным правовым актом администрации </w:t>
      </w:r>
      <w:r w:rsidRPr="008E56AE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 w:rsidRPr="00B608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Администрация) </w:t>
      </w:r>
      <w:r w:rsidRPr="00B6084A">
        <w:rPr>
          <w:rFonts w:ascii="Times New Roman" w:hAnsi="Times New Roman" w:cs="Times New Roman"/>
          <w:sz w:val="28"/>
          <w:szCs w:val="28"/>
        </w:rPr>
        <w:t xml:space="preserve">полномочиями на осуществление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соответствующего вида </w:t>
      </w:r>
      <w:r w:rsidRPr="00B6084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061491">
        <w:rPr>
          <w:rFonts w:ascii="Times New Roman" w:hAnsi="Times New Roman" w:cs="Times New Roman"/>
          <w:sz w:val="28"/>
          <w:szCs w:val="28"/>
        </w:rPr>
        <w:t>.</w:t>
      </w:r>
    </w:p>
    <w:p w:rsidR="008220C8" w:rsidRPr="006408F7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8F7">
        <w:rPr>
          <w:rFonts w:ascii="Times New Roman" w:hAnsi="Times New Roman" w:cs="Times New Roman"/>
          <w:sz w:val="28"/>
          <w:szCs w:val="28"/>
        </w:rPr>
        <w:t xml:space="preserve">1.3. При разработке регламентов </w:t>
      </w:r>
      <w:r w:rsidRPr="00B6084A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ы муниципального контроля</w:t>
      </w:r>
      <w:r w:rsidRPr="006408F7">
        <w:rPr>
          <w:rFonts w:ascii="Times New Roman" w:hAnsi="Times New Roman" w:cs="Times New Roman"/>
          <w:sz w:val="28"/>
          <w:szCs w:val="28"/>
        </w:rPr>
        <w:t xml:space="preserve"> предусматривают оптимизацию (повышение качества) осуществления муниципального контроля, в том числе:</w:t>
      </w:r>
    </w:p>
    <w:p w:rsidR="008220C8" w:rsidRPr="00CC767D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67D">
        <w:rPr>
          <w:rFonts w:ascii="Times New Roman" w:hAnsi="Times New Roman" w:cs="Times New Roman"/>
          <w:sz w:val="28"/>
          <w:szCs w:val="28"/>
        </w:rPr>
        <w:t>1) упорядочение административных процедур (действий);</w:t>
      </w:r>
    </w:p>
    <w:p w:rsidR="008220C8" w:rsidRPr="00CC767D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67D">
        <w:rPr>
          <w:rFonts w:ascii="Times New Roman" w:hAnsi="Times New Roman" w:cs="Times New Roman"/>
          <w:sz w:val="28"/>
          <w:szCs w:val="28"/>
        </w:rPr>
        <w:t>2) устранение избыточных административных процедур (действий);</w:t>
      </w:r>
    </w:p>
    <w:p w:rsidR="008220C8" w:rsidRPr="009E6C23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E6C23">
        <w:rPr>
          <w:rFonts w:ascii="Times New Roman" w:hAnsi="Times New Roman" w:cs="Times New Roman"/>
          <w:sz w:val="28"/>
          <w:szCs w:val="28"/>
        </w:rPr>
        <w:t xml:space="preserve">3) сокращение срока исполнения муниципальной функции, а также срока выполнения отдельных административных процедур (действий) в рамках исполнения муниципальной функции.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6084A">
        <w:rPr>
          <w:rFonts w:ascii="Times New Roman" w:hAnsi="Times New Roman" w:cs="Times New Roman"/>
          <w:sz w:val="28"/>
          <w:szCs w:val="28"/>
        </w:rPr>
        <w:t>рган</w:t>
      </w:r>
      <w:r>
        <w:rPr>
          <w:rFonts w:ascii="Times New Roman" w:hAnsi="Times New Roman" w:cs="Times New Roman"/>
          <w:sz w:val="28"/>
          <w:szCs w:val="28"/>
        </w:rPr>
        <w:t>ами муниципального контроля</w:t>
      </w:r>
      <w:r w:rsidRPr="009E6C23">
        <w:rPr>
          <w:rFonts w:ascii="Times New Roman" w:hAnsi="Times New Roman" w:cs="Times New Roman"/>
          <w:sz w:val="28"/>
          <w:szCs w:val="28"/>
        </w:rPr>
        <w:t>, осуществляющими подготовку регламента, возможно установление в регламенте сокращенных сроков исполнения муниципальной функции, а также сроков выполнения административных процедур (действий) в рамках исполнения муниципальной функции по отношению к соответствующим срокам, установленным законодательством Российской Федерации;</w:t>
      </w:r>
    </w:p>
    <w:p w:rsidR="008220C8" w:rsidRPr="00450992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992">
        <w:rPr>
          <w:rFonts w:ascii="Times New Roman" w:hAnsi="Times New Roman" w:cs="Times New Roman"/>
          <w:sz w:val="28"/>
          <w:szCs w:val="28"/>
        </w:rPr>
        <w:t xml:space="preserve">4) ответственность должностных лиц </w:t>
      </w:r>
      <w:r w:rsidRPr="00B6084A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ов муниципального контроля</w:t>
      </w:r>
      <w:r w:rsidRPr="00450992">
        <w:rPr>
          <w:rFonts w:ascii="Times New Roman" w:hAnsi="Times New Roman" w:cs="Times New Roman"/>
          <w:sz w:val="28"/>
          <w:szCs w:val="28"/>
        </w:rPr>
        <w:t xml:space="preserve"> </w:t>
      </w:r>
      <w:r w:rsidRPr="00450992">
        <w:rPr>
          <w:rFonts w:ascii="Times New Roman" w:hAnsi="Times New Roman" w:cs="Times New Roman"/>
          <w:sz w:val="28"/>
          <w:szCs w:val="28"/>
        </w:rPr>
        <w:lastRenderedPageBreak/>
        <w:t>за несоблюдение ими требований регламентов при выполнении административных процедур (действий);</w:t>
      </w:r>
    </w:p>
    <w:p w:rsidR="008220C8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92D">
        <w:rPr>
          <w:rFonts w:ascii="Times New Roman" w:hAnsi="Times New Roman" w:cs="Times New Roman"/>
          <w:sz w:val="28"/>
          <w:szCs w:val="28"/>
        </w:rPr>
        <w:t>5) осуществление отдельных административных процедур (действий) в электронной форме.</w:t>
      </w:r>
    </w:p>
    <w:p w:rsidR="008220C8" w:rsidRDefault="008220C8" w:rsidP="008220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66BB1">
        <w:rPr>
          <w:sz w:val="28"/>
          <w:szCs w:val="28"/>
        </w:rPr>
        <w:t>.4. Регламенты разрабатываются в соответствии с федеральными</w:t>
      </w:r>
      <w:r>
        <w:rPr>
          <w:sz w:val="28"/>
          <w:szCs w:val="28"/>
        </w:rPr>
        <w:t xml:space="preserve"> законами, нормативными правовыми актами Президента Российской Федерации и Правительства Российской Федерации, законами Краснодарского края, а также с учетом иных требований к порядку осуществления муниципального контроля. </w:t>
      </w:r>
    </w:p>
    <w:p w:rsidR="008220C8" w:rsidRDefault="008220C8" w:rsidP="008220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35E5">
        <w:rPr>
          <w:sz w:val="28"/>
          <w:szCs w:val="28"/>
        </w:rPr>
        <w:t xml:space="preserve">1.5. Регламент разрабатывается, как правило, после включения соответствующей функции по осуществлению муниципального контроля в перечень муниципальных услуг и </w:t>
      </w:r>
      <w:r w:rsidRPr="005651EB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0535E5">
        <w:rPr>
          <w:sz w:val="28"/>
          <w:szCs w:val="28"/>
        </w:rPr>
        <w:t xml:space="preserve">функций по осуществлению муниципального контроля </w:t>
      </w:r>
      <w:r w:rsidRPr="008E56AE">
        <w:rPr>
          <w:sz w:val="28"/>
          <w:szCs w:val="28"/>
        </w:rPr>
        <w:t>Ейскоукрепленского сельского поселения Щербиновского района</w:t>
      </w:r>
      <w:r w:rsidRPr="000535E5">
        <w:rPr>
          <w:sz w:val="28"/>
          <w:szCs w:val="28"/>
        </w:rPr>
        <w:t xml:space="preserve"> (далее </w:t>
      </w:r>
      <w:r w:rsidRPr="00B4175D">
        <w:rPr>
          <w:sz w:val="28"/>
          <w:szCs w:val="28"/>
        </w:rPr>
        <w:t>- Перечень).</w:t>
      </w:r>
    </w:p>
    <w:p w:rsidR="008220C8" w:rsidRDefault="008220C8" w:rsidP="008220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Проект регламента и пояснительная записка к нему размещаются </w:t>
      </w:r>
      <w:r w:rsidRPr="00B6084A">
        <w:rPr>
          <w:sz w:val="28"/>
          <w:szCs w:val="28"/>
        </w:rPr>
        <w:t>орган</w:t>
      </w:r>
      <w:r>
        <w:rPr>
          <w:sz w:val="28"/>
          <w:szCs w:val="28"/>
        </w:rPr>
        <w:t xml:space="preserve">ами муниципального контроля на официальном сайте администрации </w:t>
      </w:r>
      <w:r w:rsidRPr="008E56AE">
        <w:rPr>
          <w:sz w:val="28"/>
          <w:szCs w:val="28"/>
        </w:rPr>
        <w:t>Ейскоукрепленского сельского поселения Щербиновского района</w:t>
      </w:r>
      <w:r>
        <w:rPr>
          <w:sz w:val="28"/>
          <w:szCs w:val="28"/>
        </w:rPr>
        <w:t xml:space="preserve"> в информационно-телекоммуникационной сети «Интернет» (далее так же - официальный сайт) для их общественного обсуждения на срок не менее 15 календарных дней со дня размещения проекта нормативного правового акта. </w:t>
      </w:r>
    </w:p>
    <w:p w:rsidR="008220C8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2B">
        <w:rPr>
          <w:sz w:val="28"/>
          <w:szCs w:val="28"/>
        </w:rPr>
        <w:t xml:space="preserve">1.7. Проекты регламентов, а также проекты </w:t>
      </w:r>
      <w:r>
        <w:rPr>
          <w:sz w:val="28"/>
          <w:szCs w:val="28"/>
        </w:rPr>
        <w:t xml:space="preserve">муниципальных </w:t>
      </w:r>
      <w:r w:rsidRPr="003C0C2B">
        <w:rPr>
          <w:sz w:val="28"/>
          <w:szCs w:val="28"/>
        </w:rPr>
        <w:t>нормативных правовых актов по внесению изменений в ранее изданные регламенты, признанию регламентов утратившими силу</w:t>
      </w:r>
      <w:r>
        <w:rPr>
          <w:sz w:val="28"/>
          <w:szCs w:val="28"/>
        </w:rPr>
        <w:t>,</w:t>
      </w:r>
      <w:r w:rsidRPr="003C0C2B">
        <w:rPr>
          <w:sz w:val="28"/>
          <w:szCs w:val="28"/>
        </w:rPr>
        <w:t xml:space="preserve"> подлежат независимой экспертизе и экспертизе, проводимой </w:t>
      </w:r>
      <w:r>
        <w:rPr>
          <w:sz w:val="28"/>
          <w:szCs w:val="28"/>
        </w:rPr>
        <w:t>Администрацией</w:t>
      </w:r>
      <w:r w:rsidRPr="003C0C2B">
        <w:rPr>
          <w:sz w:val="28"/>
          <w:szCs w:val="28"/>
        </w:rPr>
        <w:t>.</w:t>
      </w:r>
    </w:p>
    <w:p w:rsidR="008220C8" w:rsidRPr="00425E5C" w:rsidRDefault="008220C8" w:rsidP="008220C8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FB3299">
        <w:rPr>
          <w:sz w:val="28"/>
          <w:szCs w:val="28"/>
        </w:rPr>
        <w:t>Экспертиза проектов регламентов, а также проектов муниципальных нормативных правовых актов по внесению изменений в ранее изданные регламенты, признанию регламентов утратившими силу проводится в порядке, установленном Порядком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(приложение № 3 к настоящему</w:t>
      </w:r>
      <w:r w:rsidRPr="00FB3299">
        <w:rPr>
          <w:i/>
          <w:sz w:val="28"/>
          <w:szCs w:val="28"/>
        </w:rPr>
        <w:t xml:space="preserve"> </w:t>
      </w:r>
      <w:r w:rsidRPr="00FB3299">
        <w:rPr>
          <w:sz w:val="28"/>
          <w:szCs w:val="28"/>
        </w:rPr>
        <w:t>постановлению).</w:t>
      </w:r>
    </w:p>
    <w:p w:rsidR="008220C8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2B">
        <w:rPr>
          <w:sz w:val="28"/>
          <w:szCs w:val="28"/>
        </w:rPr>
        <w:t xml:space="preserve">Заключение об оценке регулирующего воздействия на проект регламента, а также проекты </w:t>
      </w:r>
      <w:r>
        <w:rPr>
          <w:sz w:val="28"/>
          <w:szCs w:val="28"/>
        </w:rPr>
        <w:t xml:space="preserve">муниципальных </w:t>
      </w:r>
      <w:r w:rsidRPr="003C0C2B">
        <w:rPr>
          <w:sz w:val="28"/>
          <w:szCs w:val="28"/>
        </w:rPr>
        <w:t>нормативных правовых актов по внесению изменений в ранее изданные регламенты, признанию регламентов утратившими силу, не требуется.</w:t>
      </w:r>
    </w:p>
    <w:p w:rsidR="008220C8" w:rsidRDefault="008220C8" w:rsidP="008220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Регламенты, разработанные органами муниципального контроля, утверждаются муниципальным нормативным правовым актом </w:t>
      </w:r>
      <w:r w:rsidRPr="00B6084A">
        <w:rPr>
          <w:sz w:val="28"/>
          <w:szCs w:val="28"/>
        </w:rPr>
        <w:t>орган</w:t>
      </w:r>
      <w:r>
        <w:rPr>
          <w:sz w:val="28"/>
          <w:szCs w:val="28"/>
        </w:rPr>
        <w:t>а муниципального контроля</w:t>
      </w:r>
      <w:r w:rsidRPr="00061491">
        <w:rPr>
          <w:sz w:val="28"/>
          <w:szCs w:val="28"/>
        </w:rPr>
        <w:t xml:space="preserve">, </w:t>
      </w:r>
      <w:r w:rsidRPr="00B6084A">
        <w:rPr>
          <w:sz w:val="28"/>
          <w:szCs w:val="28"/>
        </w:rPr>
        <w:t>наделенн</w:t>
      </w:r>
      <w:r>
        <w:rPr>
          <w:sz w:val="28"/>
          <w:szCs w:val="28"/>
        </w:rPr>
        <w:t>ого</w:t>
      </w:r>
      <w:r w:rsidRPr="00B6084A">
        <w:rPr>
          <w:sz w:val="28"/>
          <w:szCs w:val="28"/>
        </w:rPr>
        <w:t xml:space="preserve"> полномочиями на осуществление </w:t>
      </w:r>
      <w:r>
        <w:rPr>
          <w:sz w:val="28"/>
          <w:szCs w:val="28"/>
        </w:rPr>
        <w:t xml:space="preserve">соответствующего вида </w:t>
      </w:r>
      <w:r w:rsidRPr="00B6084A">
        <w:rPr>
          <w:sz w:val="28"/>
          <w:szCs w:val="28"/>
        </w:rPr>
        <w:t>муниципального контроля</w:t>
      </w:r>
      <w:r>
        <w:rPr>
          <w:sz w:val="28"/>
          <w:szCs w:val="28"/>
        </w:rPr>
        <w:t>.</w:t>
      </w:r>
    </w:p>
    <w:p w:rsidR="008220C8" w:rsidRPr="00FD152E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152E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FD152E">
        <w:rPr>
          <w:sz w:val="28"/>
          <w:szCs w:val="28"/>
        </w:rPr>
        <w:t xml:space="preserve">. В случае если федеральными законами, нормативными правовыми актами Президента Российской Федерации и Правительства Российской Федерации, законами Краснодарского края предусмотрено утверждение отдельного нормативного правового акта, предусматривающего порядок осуществления муниципального контроля, наряду с разработкой указанного порядка подлежит утверждению регламент по осуществлению </w:t>
      </w:r>
      <w:r w:rsidRPr="00FD152E">
        <w:rPr>
          <w:sz w:val="28"/>
          <w:szCs w:val="28"/>
        </w:rPr>
        <w:lastRenderedPageBreak/>
        <w:t>соответствующего муниципального контроля.</w:t>
      </w:r>
    </w:p>
    <w:p w:rsidR="008220C8" w:rsidRPr="003C0C2B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152E">
        <w:rPr>
          <w:sz w:val="28"/>
          <w:szCs w:val="28"/>
        </w:rPr>
        <w:t>При этом порядком осуществления муниципального контроля не регулируются вопросы, относящиеся к предмету регулирования регламента в соответствии с настоящим Порядком.</w:t>
      </w:r>
    </w:p>
    <w:p w:rsidR="008220C8" w:rsidRDefault="008220C8" w:rsidP="008220C8">
      <w:pPr>
        <w:pStyle w:val="ConsPlusNormal"/>
        <w:widowControl/>
        <w:ind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220C8" w:rsidRPr="001937EB" w:rsidRDefault="008220C8" w:rsidP="008220C8">
      <w:pPr>
        <w:pStyle w:val="ConsPlusNormal"/>
        <w:widowControl/>
        <w:ind w:firstLine="851"/>
        <w:jc w:val="center"/>
        <w:outlineLvl w:val="1"/>
        <w:rPr>
          <w:rFonts w:ascii="Times New Roman" w:hAnsi="Times New Roman" w:cs="Times New Roman"/>
          <w:sz w:val="28"/>
          <w:szCs w:val="28"/>
          <w:highlight w:val="cyan"/>
        </w:rPr>
      </w:pPr>
      <w:r w:rsidRPr="001937EB">
        <w:rPr>
          <w:rFonts w:ascii="Times New Roman" w:hAnsi="Times New Roman" w:cs="Times New Roman"/>
          <w:sz w:val="28"/>
          <w:szCs w:val="28"/>
        </w:rPr>
        <w:t>2. Требования к регламентам</w:t>
      </w:r>
    </w:p>
    <w:p w:rsidR="008220C8" w:rsidRPr="001937EB" w:rsidRDefault="008220C8" w:rsidP="008220C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8220C8" w:rsidRPr="001937EB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7EB">
        <w:rPr>
          <w:rFonts w:ascii="Times New Roman" w:hAnsi="Times New Roman" w:cs="Times New Roman"/>
          <w:sz w:val="28"/>
          <w:szCs w:val="28"/>
        </w:rPr>
        <w:t xml:space="preserve">2.1. Наименование регламента определяется органами муниципального контроля исходя из формулировки, соответствующей редакции положения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937EB">
        <w:rPr>
          <w:rFonts w:ascii="Times New Roman" w:hAnsi="Times New Roman" w:cs="Times New Roman"/>
          <w:sz w:val="28"/>
          <w:szCs w:val="28"/>
        </w:rPr>
        <w:t>нормативного правового акта, которым орган муниципального контроля наделен полномочиями на осуществление соответствующего вида муниципального контроля и наименования соответствующей функции по осуществлению муниципального контроля в Перечне.</w:t>
      </w:r>
    </w:p>
    <w:p w:rsidR="008220C8" w:rsidRPr="001937EB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7EB">
        <w:rPr>
          <w:rFonts w:ascii="Times New Roman" w:hAnsi="Times New Roman" w:cs="Times New Roman"/>
          <w:sz w:val="28"/>
          <w:szCs w:val="28"/>
        </w:rPr>
        <w:t>2.2. В регламент включаются следующие разделы:</w:t>
      </w:r>
    </w:p>
    <w:p w:rsidR="008220C8" w:rsidRPr="001937EB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7EB">
        <w:rPr>
          <w:rFonts w:ascii="Times New Roman" w:hAnsi="Times New Roman" w:cs="Times New Roman"/>
          <w:sz w:val="28"/>
          <w:szCs w:val="28"/>
        </w:rPr>
        <w:t>1) общие положения;</w:t>
      </w:r>
    </w:p>
    <w:p w:rsidR="008220C8" w:rsidRPr="001937EB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7EB">
        <w:rPr>
          <w:rFonts w:ascii="Times New Roman" w:hAnsi="Times New Roman" w:cs="Times New Roman"/>
          <w:sz w:val="28"/>
          <w:szCs w:val="28"/>
        </w:rPr>
        <w:t>2) требования к порядку осуществления муниципального контроля;</w:t>
      </w:r>
    </w:p>
    <w:p w:rsidR="008220C8" w:rsidRPr="00F155BA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5BA">
        <w:rPr>
          <w:rFonts w:ascii="Times New Roman" w:hAnsi="Times New Roman" w:cs="Times New Roman"/>
          <w:sz w:val="28"/>
          <w:szCs w:val="28"/>
        </w:rPr>
        <w:t>3)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8220C8" w:rsidRPr="00F155BA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5BA">
        <w:rPr>
          <w:rFonts w:ascii="Times New Roman" w:hAnsi="Times New Roman" w:cs="Times New Roman"/>
          <w:sz w:val="28"/>
          <w:szCs w:val="28"/>
        </w:rPr>
        <w:t>4) порядок и формы контроля за осуществлением муниципального контроля;</w:t>
      </w:r>
    </w:p>
    <w:p w:rsidR="008220C8" w:rsidRPr="00B571B8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1B8">
        <w:rPr>
          <w:rFonts w:ascii="Times New Roman" w:hAnsi="Times New Roman" w:cs="Times New Roman"/>
          <w:sz w:val="28"/>
          <w:szCs w:val="28"/>
        </w:rPr>
        <w:t xml:space="preserve">5) досудебный (внесудебный) порядок обжалования решений и действий (бездействия) </w:t>
      </w:r>
      <w:r w:rsidRPr="00B6084A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муниципального образования Щербиновский район, </w:t>
      </w:r>
      <w:r>
        <w:rPr>
          <w:rFonts w:ascii="Times New Roman" w:hAnsi="Times New Roman" w:cs="Times New Roman"/>
          <w:sz w:val="28"/>
          <w:szCs w:val="28"/>
        </w:rPr>
        <w:t>уполномоченного</w:t>
      </w:r>
      <w:r w:rsidRPr="00B6084A">
        <w:rPr>
          <w:rFonts w:ascii="Times New Roman" w:hAnsi="Times New Roman" w:cs="Times New Roman"/>
          <w:sz w:val="28"/>
          <w:szCs w:val="28"/>
        </w:rPr>
        <w:t xml:space="preserve"> на осуществление муниципального контроля</w:t>
      </w:r>
      <w:r w:rsidRPr="00B571B8">
        <w:rPr>
          <w:rFonts w:ascii="Times New Roman" w:hAnsi="Times New Roman" w:cs="Times New Roman"/>
          <w:sz w:val="28"/>
          <w:szCs w:val="28"/>
        </w:rPr>
        <w:t>, а также его должностных лиц.</w:t>
      </w:r>
    </w:p>
    <w:p w:rsidR="008220C8" w:rsidRPr="001132BD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2BD">
        <w:rPr>
          <w:rFonts w:ascii="Times New Roman" w:hAnsi="Times New Roman" w:cs="Times New Roman"/>
          <w:sz w:val="28"/>
          <w:szCs w:val="28"/>
        </w:rPr>
        <w:t>2.3. Раздел, касающийся общих положений, состоит из следующих подразделов:</w:t>
      </w:r>
    </w:p>
    <w:p w:rsidR="008220C8" w:rsidRPr="001132BD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2BD">
        <w:rPr>
          <w:rFonts w:ascii="Times New Roman" w:hAnsi="Times New Roman" w:cs="Times New Roman"/>
          <w:sz w:val="28"/>
          <w:szCs w:val="28"/>
        </w:rPr>
        <w:t>1) наименование муниципальной функции;</w:t>
      </w:r>
    </w:p>
    <w:p w:rsidR="008220C8" w:rsidRPr="00AB59D5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AB59D5">
        <w:rPr>
          <w:rFonts w:ascii="Times New Roman" w:hAnsi="Times New Roman" w:cs="Times New Roman"/>
          <w:sz w:val="28"/>
          <w:szCs w:val="28"/>
        </w:rPr>
        <w:t xml:space="preserve">2) наименование органа местного самоуправления </w:t>
      </w:r>
      <w:r w:rsidRPr="008E56AE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 w:rsidRPr="00AB59D5">
        <w:rPr>
          <w:rFonts w:ascii="Times New Roman" w:hAnsi="Times New Roman" w:cs="Times New Roman"/>
          <w:sz w:val="28"/>
          <w:szCs w:val="28"/>
        </w:rPr>
        <w:t>, уполномоченного на осуществление муниципального контроля. Если в осуществлении муниципального контроля участвуют также органы государственной власти, иные органы местного самоуправления, а также организации в случаях, предусмотренных законодательством Российской Федерации, указываются все органы местного самоуправления, органы государственной власти и организации, участие которых необходимо в процессе осуществления муниципального контроля;</w:t>
      </w:r>
    </w:p>
    <w:p w:rsidR="008220C8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4AF3">
        <w:rPr>
          <w:sz w:val="28"/>
          <w:szCs w:val="28"/>
        </w:rPr>
        <w:t>3)</w:t>
      </w:r>
      <w:r w:rsidRPr="00B85D1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нормативные правовые акты, регулирующие осуществление муниципального контроля. Перечень таких нормативных правовых актов (с указанием их реквизитов и источников официального опубликования) подлежит обязательному размещению на официальном сайте Администрации в информационно-телекоммуникационной сети «Интернет», в федеральной государственной информационной системе «Единый портал государственных и муниципальных услуг (функций)» (далее - </w:t>
      </w:r>
      <w:r w:rsidRPr="00B4175D">
        <w:rPr>
          <w:sz w:val="28"/>
          <w:szCs w:val="28"/>
        </w:rPr>
        <w:t xml:space="preserve">Единый портал государственных и </w:t>
      </w:r>
      <w:r w:rsidRPr="00B4175D">
        <w:rPr>
          <w:sz w:val="28"/>
          <w:szCs w:val="28"/>
        </w:rPr>
        <w:lastRenderedPageBreak/>
        <w:t>муниципальных услуг (функций).</w:t>
      </w:r>
    </w:p>
    <w:p w:rsidR="008220C8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осуществление муниципального контроля.</w:t>
      </w:r>
    </w:p>
    <w:p w:rsidR="008220C8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Орган, исполняющий муниципальную функцию, обеспечивает размещение и актуализацию перечня нормативных правовых актов, регулирующих осуществление муниципального контроля, на официальном сайте Администрации в информационно-телекоммуникационной сети «Интернет»;</w:t>
      </w:r>
    </w:p>
    <w:p w:rsidR="008220C8" w:rsidRPr="00FC4911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11">
        <w:rPr>
          <w:rFonts w:ascii="Times New Roman" w:hAnsi="Times New Roman" w:cs="Times New Roman"/>
          <w:sz w:val="28"/>
          <w:szCs w:val="28"/>
        </w:rPr>
        <w:t>4) предмет муниципального контроля;</w:t>
      </w:r>
    </w:p>
    <w:p w:rsidR="008220C8" w:rsidRPr="00FC4911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911">
        <w:rPr>
          <w:rFonts w:ascii="Times New Roman" w:hAnsi="Times New Roman" w:cs="Times New Roman"/>
          <w:sz w:val="28"/>
          <w:szCs w:val="28"/>
        </w:rPr>
        <w:t>5) права и обязанности должностных лиц при осуществлении муниципального контроля;</w:t>
      </w:r>
    </w:p>
    <w:p w:rsidR="008220C8" w:rsidRPr="00F36E1D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D">
        <w:rPr>
          <w:rFonts w:ascii="Times New Roman" w:hAnsi="Times New Roman" w:cs="Times New Roman"/>
          <w:sz w:val="28"/>
          <w:szCs w:val="28"/>
        </w:rPr>
        <w:t>6) права и обязанности лиц, в отношении которых осуществляются мероприятия по муниципальному контролю;</w:t>
      </w:r>
    </w:p>
    <w:p w:rsidR="008220C8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E1D">
        <w:rPr>
          <w:rFonts w:ascii="Times New Roman" w:hAnsi="Times New Roman" w:cs="Times New Roman"/>
          <w:sz w:val="28"/>
          <w:szCs w:val="28"/>
        </w:rPr>
        <w:t>7) описание результата осуществления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20C8" w:rsidRDefault="008220C8" w:rsidP="008220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 исчерпывающие перечни документов и (или) информации, необходимых для осуществления муниципального контроля и достижения целей и задач проведения проверки.</w:t>
      </w:r>
    </w:p>
    <w:p w:rsidR="008220C8" w:rsidRDefault="008220C8" w:rsidP="008220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В подразделе, касающемся прав и обязанностей должностных лиц при осуществлении муниципального контроля, закрепляются:</w:t>
      </w:r>
    </w:p>
    <w:p w:rsidR="008220C8" w:rsidRDefault="008220C8" w:rsidP="008220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обязанность </w:t>
      </w:r>
      <w:r w:rsidRPr="00B6084A">
        <w:rPr>
          <w:sz w:val="28"/>
          <w:szCs w:val="28"/>
        </w:rPr>
        <w:t>орган</w:t>
      </w:r>
      <w:r>
        <w:rPr>
          <w:sz w:val="28"/>
          <w:szCs w:val="28"/>
        </w:rPr>
        <w:t xml:space="preserve">а муниципального контроля, исполняющего муниципальную функцию, истребовать в рамках межведомственного информационного взаимодействия документы и (или) информацию, включенные в </w:t>
      </w:r>
      <w:hyperlink r:id="rId16" w:history="1">
        <w:r w:rsidRPr="008310AD">
          <w:rPr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утвержденный распоряжением Правительства Российской Федерации от 19 апреля 2016 года № 724-р (далее - межведомственный перечень),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документы;</w:t>
      </w:r>
    </w:p>
    <w:p w:rsidR="008220C8" w:rsidRDefault="008220C8" w:rsidP="008220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запрет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межведомственный </w:t>
      </w:r>
      <w:hyperlink r:id="rId17" w:history="1">
        <w:r w:rsidRPr="00E754CA">
          <w:rPr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; </w:t>
      </w:r>
    </w:p>
    <w:p w:rsidR="008220C8" w:rsidRDefault="008220C8" w:rsidP="008220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обязанность должностного лица органа муниципального контроля, исполняющего муниципальную функцию, знакомить руководителя, иное должностное лицо или уполномоченного представителя юридического лица, </w:t>
      </w:r>
      <w:r>
        <w:rPr>
          <w:sz w:val="28"/>
          <w:szCs w:val="28"/>
        </w:rPr>
        <w:lastRenderedPageBreak/>
        <w:t>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взаимодействия.</w:t>
      </w:r>
    </w:p>
    <w:p w:rsidR="008220C8" w:rsidRDefault="008220C8" w:rsidP="008220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 В подразделе, касающемся прав и обязанностей лиц, в отношении которых осуществляются мероприятия по муниципальному контролю, закрепляются:</w:t>
      </w:r>
    </w:p>
    <w:p w:rsidR="008220C8" w:rsidRDefault="008220C8" w:rsidP="008220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право проверяемого юридического лица, индивидуального предпринимателя по собственной инициативе представить документы и (или) информацию,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</w:t>
      </w:r>
      <w:hyperlink r:id="rId18" w:history="1">
        <w:r w:rsidRPr="004B0120">
          <w:rPr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; </w:t>
      </w:r>
    </w:p>
    <w:p w:rsidR="008220C8" w:rsidRDefault="008220C8" w:rsidP="008220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право проверяемого юридического лица, индивидуального предпринимателя знакомиться с документами и (или) информацией, полученными органом муниципального контроля, исполняющим муниципальную функцию, в рамках межведомственного информационного взаимодействия от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включенные в межведомственный </w:t>
      </w:r>
      <w:hyperlink r:id="rId19" w:history="1">
        <w:r w:rsidRPr="004B0120">
          <w:rPr>
            <w:sz w:val="28"/>
            <w:szCs w:val="28"/>
          </w:rPr>
          <w:t>перечень</w:t>
        </w:r>
      </w:hyperlink>
      <w:r>
        <w:rPr>
          <w:sz w:val="28"/>
          <w:szCs w:val="28"/>
        </w:rPr>
        <w:t>.</w:t>
      </w:r>
    </w:p>
    <w:p w:rsidR="008220C8" w:rsidRDefault="008220C8" w:rsidP="008220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 Подраздел, касающийся исчерпывающих перечней документов и (или) информации, необходимых для осуществления муниципального контроля и достижения целей и задач проведения проверки, включает:</w:t>
      </w:r>
    </w:p>
    <w:p w:rsidR="008220C8" w:rsidRDefault="008220C8" w:rsidP="008220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исчерпывающий перечень документов и (или) информации, истребуемых в ходе проверки лично у проверяемого юридического лица, индивидуального предпринимателя; </w:t>
      </w:r>
    </w:p>
    <w:p w:rsidR="008220C8" w:rsidRDefault="008220C8" w:rsidP="008220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исчерпывающий перечень документов и (или) информации, запрашиваемых и получаемых в ходе проверки в рамках межведомственного информационного взаимодействия от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межведомственным </w:t>
      </w:r>
      <w:hyperlink r:id="rId20" w:history="1">
        <w:r w:rsidRPr="00A61614">
          <w:rPr>
            <w:sz w:val="28"/>
            <w:szCs w:val="28"/>
          </w:rPr>
          <w:t>перечнем</w:t>
        </w:r>
      </w:hyperlink>
      <w:r>
        <w:rPr>
          <w:sz w:val="28"/>
          <w:szCs w:val="28"/>
        </w:rPr>
        <w:t>.</w:t>
      </w:r>
    </w:p>
    <w:p w:rsidR="008220C8" w:rsidRPr="00BB7CD8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CD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B7CD8">
        <w:rPr>
          <w:rFonts w:ascii="Times New Roman" w:hAnsi="Times New Roman" w:cs="Times New Roman"/>
          <w:sz w:val="28"/>
          <w:szCs w:val="28"/>
        </w:rPr>
        <w:t>. Раздел, касающийся требований к порядку осуществления муниципального контроля, состоит из следующих подразделов:</w:t>
      </w:r>
    </w:p>
    <w:p w:rsidR="008220C8" w:rsidRPr="00450BA1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BA1">
        <w:rPr>
          <w:rFonts w:ascii="Times New Roman" w:hAnsi="Times New Roman" w:cs="Times New Roman"/>
          <w:sz w:val="28"/>
          <w:szCs w:val="28"/>
        </w:rPr>
        <w:t>1) порядок информирования об исполнении муниципальной функции;</w:t>
      </w:r>
    </w:p>
    <w:p w:rsidR="008220C8" w:rsidRPr="001F3791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791">
        <w:rPr>
          <w:rFonts w:ascii="Times New Roman" w:hAnsi="Times New Roman" w:cs="Times New Roman"/>
          <w:sz w:val="28"/>
          <w:szCs w:val="28"/>
        </w:rPr>
        <w:t>2) сведения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муниципальному контролю (раздел включается в случае, если в исполнении муниципальной функции участвуют иные организации);</w:t>
      </w:r>
    </w:p>
    <w:p w:rsidR="008220C8" w:rsidRPr="00E93F58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F58">
        <w:rPr>
          <w:rFonts w:ascii="Times New Roman" w:hAnsi="Times New Roman" w:cs="Times New Roman"/>
          <w:sz w:val="28"/>
          <w:szCs w:val="28"/>
        </w:rPr>
        <w:t>3) срок осуществления муниципального контроля.</w:t>
      </w:r>
    </w:p>
    <w:p w:rsidR="008220C8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3C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443CE">
        <w:rPr>
          <w:rFonts w:ascii="Times New Roman" w:hAnsi="Times New Roman" w:cs="Times New Roman"/>
          <w:sz w:val="28"/>
          <w:szCs w:val="28"/>
        </w:rPr>
        <w:t>. В подразделе, касающемся порядка информирования об осуществлении муниципального контроля, указываются следующие сведения:</w:t>
      </w:r>
    </w:p>
    <w:p w:rsidR="008220C8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порядок получения информации заинтересованными лицами по </w:t>
      </w:r>
      <w:r>
        <w:rPr>
          <w:sz w:val="28"/>
          <w:szCs w:val="28"/>
        </w:rPr>
        <w:lastRenderedPageBreak/>
        <w:t>вопросам исполнения муниципальной функции, сведений о ходе исполнения муниципальной функции;</w:t>
      </w:r>
    </w:p>
    <w:p w:rsidR="008220C8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порядок, форма, место размещения и способы получения справочной информации, в том числе на стендах в местах нахождения органов муниципального контроля.</w:t>
      </w:r>
    </w:p>
    <w:p w:rsidR="008220C8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справочной информации относится:</w:t>
      </w:r>
    </w:p>
    <w:p w:rsidR="008220C8" w:rsidRDefault="008220C8" w:rsidP="008220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и графики работы органа муниципального контроля, исполняющего муниципальную функцию, его отделов;</w:t>
      </w:r>
    </w:p>
    <w:p w:rsidR="008220C8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справочные телефоны отделов органа муниципального контроля, исполняющего муниципальную функцию, и организаций, участвующих в осуществлении муниципального контроля, в том числе номер телефона - автоинформатора;</w:t>
      </w:r>
    </w:p>
    <w:p w:rsidR="008220C8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адреса официального сайта, а также электронной почты и (или) формы обратной связи органа муниципального контроля, исполняющего муниципальную функцию, в сети «Интернет».</w:t>
      </w:r>
    </w:p>
    <w:p w:rsidR="008220C8" w:rsidRPr="00B4175D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Справочная информация не приводится в тексте регламента и подлежит обязательному размещению на официальном сайте Администрации в информационно-телекоммуникационной сети «Интернет», на Едином портале государственных и муниципальных услуг (функций), о чем указывается в тексте регламента. </w:t>
      </w:r>
      <w:r w:rsidRPr="00535FDA">
        <w:rPr>
          <w:sz w:val="28"/>
          <w:szCs w:val="28"/>
        </w:rPr>
        <w:t>Органы муниципального контроля обеспечивают размещение и актуализацию справочной информации в срок не позднее двух рабочих дней, следующих за днем, изменения справочной информации.</w:t>
      </w:r>
    </w:p>
    <w:p w:rsidR="008220C8" w:rsidRPr="00477109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109">
        <w:rPr>
          <w:rFonts w:ascii="Times New Roman" w:hAnsi="Times New Roman" w:cs="Times New Roman"/>
          <w:sz w:val="28"/>
          <w:szCs w:val="28"/>
        </w:rPr>
        <w:t>2.9. В подразделе, касающемся сведений о размере платы за услуги организации (организаций), участвующей (участвующих) в осуществлении муниципального контроля, взимаемой с лица, в отношении которого проводятся мероприятия по муниципальному контролю (надзору), указывается информация об основаниях и порядке взимания платы либо об отсутствии такой платы.</w:t>
      </w:r>
    </w:p>
    <w:p w:rsidR="008220C8" w:rsidRPr="00FC6670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67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C6670">
        <w:rPr>
          <w:rFonts w:ascii="Times New Roman" w:hAnsi="Times New Roman" w:cs="Times New Roman"/>
          <w:sz w:val="28"/>
          <w:szCs w:val="28"/>
        </w:rPr>
        <w:t>. В подразделе, касающемся срока осуществления муниципального контроля, указывается общий срок осуществления муниципального контроля.</w:t>
      </w:r>
    </w:p>
    <w:p w:rsidR="008220C8" w:rsidRPr="00894887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887">
        <w:rPr>
          <w:rFonts w:ascii="Times New Roman" w:hAnsi="Times New Roman" w:cs="Times New Roman"/>
          <w:sz w:val="28"/>
          <w:szCs w:val="28"/>
        </w:rPr>
        <w:t>2.11.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осуществлении муниципального контроля, имеющих конечный результат и выделяемых в рамках осуществления муниципального контроля.</w:t>
      </w:r>
    </w:p>
    <w:p w:rsidR="008220C8" w:rsidRPr="00894887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887">
        <w:rPr>
          <w:rFonts w:ascii="Times New Roman" w:hAnsi="Times New Roman" w:cs="Times New Roman"/>
          <w:sz w:val="28"/>
          <w:szCs w:val="28"/>
        </w:rPr>
        <w:t>В начале указанного раздела указывается исчерпывающий перечень административных процедур, содержащихся в этом разделе.</w:t>
      </w:r>
    </w:p>
    <w:p w:rsidR="008220C8" w:rsidRPr="00D605F5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5F5">
        <w:rPr>
          <w:rFonts w:ascii="Times New Roman" w:hAnsi="Times New Roman" w:cs="Times New Roman"/>
          <w:sz w:val="28"/>
          <w:szCs w:val="28"/>
        </w:rPr>
        <w:t>2.12. Описание каждой административной процедуры содержит следующие обязательные элементы:</w:t>
      </w:r>
    </w:p>
    <w:p w:rsidR="008220C8" w:rsidRPr="00D605F5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5F5">
        <w:rPr>
          <w:rFonts w:ascii="Times New Roman" w:hAnsi="Times New Roman" w:cs="Times New Roman"/>
          <w:sz w:val="28"/>
          <w:szCs w:val="28"/>
        </w:rPr>
        <w:t>1) основания для начала административной процедуры;</w:t>
      </w:r>
    </w:p>
    <w:p w:rsidR="008220C8" w:rsidRPr="00D605F5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5F5">
        <w:rPr>
          <w:rFonts w:ascii="Times New Roman" w:hAnsi="Times New Roman" w:cs="Times New Roman"/>
          <w:sz w:val="28"/>
          <w:szCs w:val="28"/>
        </w:rPr>
        <w:t>2)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8220C8" w:rsidRPr="00D3439F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9F">
        <w:rPr>
          <w:rFonts w:ascii="Times New Roman" w:hAnsi="Times New Roman" w:cs="Times New Roman"/>
          <w:sz w:val="28"/>
          <w:szCs w:val="28"/>
        </w:rPr>
        <w:lastRenderedPageBreak/>
        <w:t>3)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осуществление муниципального контроля, содержат указание на конкретную должность, она указывается в тексте регламента;</w:t>
      </w:r>
    </w:p>
    <w:p w:rsidR="008220C8" w:rsidRPr="000F291F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F291F">
        <w:rPr>
          <w:rFonts w:ascii="Times New Roman" w:hAnsi="Times New Roman" w:cs="Times New Roman"/>
          <w:sz w:val="28"/>
          <w:szCs w:val="28"/>
        </w:rPr>
        <w:t>4) условия, порядок и срок приостановления осуществления муниципального контроля в случае, если возможность приостановления предусмотрена законодательством Российской Федерации;</w:t>
      </w:r>
    </w:p>
    <w:p w:rsidR="008220C8" w:rsidRPr="000F291F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1F">
        <w:rPr>
          <w:rFonts w:ascii="Times New Roman" w:hAnsi="Times New Roman" w:cs="Times New Roman"/>
          <w:sz w:val="28"/>
          <w:szCs w:val="28"/>
        </w:rPr>
        <w:t>5) критерии принятия решений;</w:t>
      </w:r>
    </w:p>
    <w:p w:rsidR="008220C8" w:rsidRPr="00247C4B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C4B">
        <w:rPr>
          <w:rFonts w:ascii="Times New Roman" w:hAnsi="Times New Roman" w:cs="Times New Roman"/>
          <w:sz w:val="28"/>
          <w:szCs w:val="28"/>
        </w:rPr>
        <w:t>6)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8220C8" w:rsidRPr="00247C4B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C4B">
        <w:rPr>
          <w:rFonts w:ascii="Times New Roman" w:hAnsi="Times New Roman" w:cs="Times New Roman"/>
          <w:sz w:val="28"/>
          <w:szCs w:val="28"/>
        </w:rPr>
        <w:t>7)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8220C8" w:rsidRPr="00247C4B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C4B">
        <w:rPr>
          <w:rFonts w:ascii="Times New Roman" w:hAnsi="Times New Roman" w:cs="Times New Roman"/>
          <w:sz w:val="28"/>
          <w:szCs w:val="28"/>
        </w:rPr>
        <w:t>2.13. Раздел, касающийся порядка и формы контроля за осуществлением муниципального контроля, состоит из следующих подразделов:</w:t>
      </w:r>
    </w:p>
    <w:p w:rsidR="008220C8" w:rsidRPr="006E3575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575">
        <w:rPr>
          <w:rFonts w:ascii="Times New Roman" w:hAnsi="Times New Roman" w:cs="Times New Roman"/>
          <w:sz w:val="28"/>
          <w:szCs w:val="28"/>
        </w:rPr>
        <w:t>1) порядок осуществления текущего контроля за соблюдением и исполнением должностными лицами органа муниципального контроля положений регламента и нормативных правовых актов, устанавливающих требования к осуществлению муниципального контроля, а также за принятием ими решений;</w:t>
      </w:r>
    </w:p>
    <w:p w:rsidR="008220C8" w:rsidRPr="00045CCB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CCB">
        <w:rPr>
          <w:rFonts w:ascii="Times New Roman" w:hAnsi="Times New Roman" w:cs="Times New Roman"/>
          <w:sz w:val="28"/>
          <w:szCs w:val="28"/>
        </w:rPr>
        <w:t>2) порядок и периодичность осуществления плановых и внеплановых проверок полноты и качества осуществления муниципального контроля, в том числе порядок и формы контроля за полнотой и качеством осуществления муниципального контроля;</w:t>
      </w:r>
    </w:p>
    <w:p w:rsidR="008220C8" w:rsidRPr="00BA1535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535">
        <w:rPr>
          <w:rFonts w:ascii="Times New Roman" w:hAnsi="Times New Roman" w:cs="Times New Roman"/>
          <w:sz w:val="28"/>
          <w:szCs w:val="28"/>
        </w:rPr>
        <w:t>3) ответственность должностных лиц органов муниципального контроля за решения и действия (бездействие), принимаемые (осуществляемые) ими в ходе осуществления муниципального контроля;</w:t>
      </w:r>
    </w:p>
    <w:p w:rsidR="008220C8" w:rsidRPr="00BA1535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535">
        <w:rPr>
          <w:rFonts w:ascii="Times New Roman" w:hAnsi="Times New Roman" w:cs="Times New Roman"/>
          <w:sz w:val="28"/>
          <w:szCs w:val="28"/>
        </w:rPr>
        <w:t>4) положения, характеризующие требования к порядку и формам контроля за исполнением муниципальной функции, в том числе со стороны граждан, их объединений и организаций.</w:t>
      </w:r>
    </w:p>
    <w:p w:rsidR="008220C8" w:rsidRPr="00BA1535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535">
        <w:rPr>
          <w:rFonts w:ascii="Times New Roman" w:hAnsi="Times New Roman" w:cs="Times New Roman"/>
          <w:sz w:val="28"/>
          <w:szCs w:val="28"/>
        </w:rPr>
        <w:t>2.14. Раздел, касающийся досудебного (внесудебного) порядка обжалования решений и действий (бездействия) органов, осуществляющих муниципальный контроль, а также их должностных лиц, состоит из следующих подразделов:</w:t>
      </w:r>
    </w:p>
    <w:p w:rsidR="008220C8" w:rsidRPr="00DC52FC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2FC">
        <w:rPr>
          <w:rFonts w:ascii="Times New Roman" w:hAnsi="Times New Roman" w:cs="Times New Roman"/>
          <w:sz w:val="28"/>
          <w:szCs w:val="28"/>
        </w:rPr>
        <w:t>1)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осуществления муниципального контроля (далее - жалоба);</w:t>
      </w:r>
    </w:p>
    <w:p w:rsidR="008220C8" w:rsidRPr="00D55026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026">
        <w:rPr>
          <w:rFonts w:ascii="Times New Roman" w:hAnsi="Times New Roman" w:cs="Times New Roman"/>
          <w:sz w:val="28"/>
          <w:szCs w:val="28"/>
        </w:rPr>
        <w:t>2) предмет досудебного (внесудебного) обжалования;</w:t>
      </w:r>
    </w:p>
    <w:p w:rsidR="008220C8" w:rsidRPr="00D55026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026">
        <w:rPr>
          <w:rFonts w:ascii="Times New Roman" w:hAnsi="Times New Roman" w:cs="Times New Roman"/>
          <w:sz w:val="28"/>
          <w:szCs w:val="28"/>
        </w:rPr>
        <w:t>3) исчерпывающий перечень оснований для приостановления рассмотрения жалобы и случаев, в которых ответ на жалобу не дается;</w:t>
      </w:r>
    </w:p>
    <w:p w:rsidR="008220C8" w:rsidRPr="001E0331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31">
        <w:rPr>
          <w:rFonts w:ascii="Times New Roman" w:hAnsi="Times New Roman" w:cs="Times New Roman"/>
          <w:sz w:val="28"/>
          <w:szCs w:val="28"/>
        </w:rPr>
        <w:t>4) основания для начала процедуры досудебного (внесудебного) обжалования;</w:t>
      </w:r>
    </w:p>
    <w:p w:rsidR="008220C8" w:rsidRPr="008D1007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007">
        <w:rPr>
          <w:rFonts w:ascii="Times New Roman" w:hAnsi="Times New Roman" w:cs="Times New Roman"/>
          <w:sz w:val="28"/>
          <w:szCs w:val="28"/>
        </w:rPr>
        <w:lastRenderedPageBreak/>
        <w:t>5) права заинтересованных лиц на получение информации и документов, необходимых для обоснования и рассмотрения жалобы;</w:t>
      </w:r>
    </w:p>
    <w:p w:rsidR="008220C8" w:rsidRPr="009B7854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9B7854">
        <w:rPr>
          <w:rFonts w:ascii="Times New Roman" w:hAnsi="Times New Roman" w:cs="Times New Roman"/>
          <w:sz w:val="28"/>
          <w:szCs w:val="28"/>
        </w:rPr>
        <w:t xml:space="preserve">6) органы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Ейскоукрепленского сельского поселения </w:t>
      </w:r>
      <w:r w:rsidRPr="009B7854">
        <w:rPr>
          <w:rFonts w:ascii="Times New Roman" w:hAnsi="Times New Roman" w:cs="Times New Roman"/>
          <w:sz w:val="28"/>
          <w:szCs w:val="28"/>
        </w:rPr>
        <w:t>Щербиновск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B785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7854">
        <w:rPr>
          <w:rFonts w:ascii="Times New Roman" w:hAnsi="Times New Roman" w:cs="Times New Roman"/>
          <w:sz w:val="28"/>
          <w:szCs w:val="28"/>
        </w:rPr>
        <w:t>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8220C8" w:rsidRPr="009B7854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854">
        <w:rPr>
          <w:rFonts w:ascii="Times New Roman" w:hAnsi="Times New Roman" w:cs="Times New Roman"/>
          <w:sz w:val="28"/>
          <w:szCs w:val="28"/>
        </w:rPr>
        <w:t>7) сроки рассмотрения жалобы;</w:t>
      </w:r>
    </w:p>
    <w:p w:rsidR="008220C8" w:rsidRPr="002867E8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7E8">
        <w:rPr>
          <w:rFonts w:ascii="Times New Roman" w:hAnsi="Times New Roman" w:cs="Times New Roman"/>
          <w:sz w:val="28"/>
          <w:szCs w:val="28"/>
        </w:rPr>
        <w:t>8) результат досудебного (внесудебного) обжалования применительно к каждой процедуре либо инстанции обжалования.</w:t>
      </w:r>
    </w:p>
    <w:p w:rsidR="008220C8" w:rsidRPr="00B85D13" w:rsidRDefault="008220C8" w:rsidP="008220C8">
      <w:pPr>
        <w:pStyle w:val="ConsPlusNormal"/>
        <w:widowControl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220C8" w:rsidRPr="00CC16D6" w:rsidRDefault="008220C8" w:rsidP="008220C8">
      <w:pPr>
        <w:pStyle w:val="ConsPlusNormal"/>
        <w:widowControl/>
        <w:ind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C16D6">
        <w:rPr>
          <w:rFonts w:ascii="Times New Roman" w:hAnsi="Times New Roman" w:cs="Times New Roman"/>
          <w:sz w:val="28"/>
          <w:szCs w:val="28"/>
        </w:rPr>
        <w:t>3. Организация независимой экспертизы</w:t>
      </w:r>
    </w:p>
    <w:p w:rsidR="008220C8" w:rsidRPr="00CC16D6" w:rsidRDefault="008220C8" w:rsidP="008220C8">
      <w:pPr>
        <w:pStyle w:val="ConsPlusNormal"/>
        <w:widowControl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C16D6">
        <w:rPr>
          <w:rFonts w:ascii="Times New Roman" w:hAnsi="Times New Roman" w:cs="Times New Roman"/>
          <w:sz w:val="28"/>
          <w:szCs w:val="28"/>
        </w:rPr>
        <w:t>проектов регламентов</w:t>
      </w:r>
    </w:p>
    <w:p w:rsidR="008220C8" w:rsidRPr="00B85D13" w:rsidRDefault="008220C8" w:rsidP="008220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220C8" w:rsidRPr="002C54EA" w:rsidRDefault="008220C8" w:rsidP="008220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4EA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C54EA">
        <w:rPr>
          <w:rFonts w:ascii="Times New Roman" w:hAnsi="Times New Roman" w:cs="Times New Roman"/>
          <w:sz w:val="28"/>
          <w:szCs w:val="28"/>
        </w:rPr>
        <w:t xml:space="preserve"> Проекты регламентов подлежат независимой экспертизе.</w:t>
      </w:r>
    </w:p>
    <w:p w:rsidR="008220C8" w:rsidRPr="003D341D" w:rsidRDefault="008220C8" w:rsidP="008220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41D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341D">
        <w:rPr>
          <w:rFonts w:ascii="Times New Roman" w:hAnsi="Times New Roman" w:cs="Times New Roman"/>
          <w:sz w:val="28"/>
          <w:szCs w:val="28"/>
        </w:rPr>
        <w:t xml:space="preserve"> Предметом независимой экспертизы проекта регламента (далее </w:t>
      </w:r>
      <w:r w:rsidRPr="0061122F">
        <w:rPr>
          <w:rFonts w:ascii="Times New Roman" w:hAnsi="Times New Roman" w:cs="Times New Roman"/>
          <w:sz w:val="28"/>
          <w:szCs w:val="28"/>
        </w:rPr>
        <w:t>- независимая экспертиза</w:t>
      </w:r>
      <w:r w:rsidRPr="003D341D">
        <w:rPr>
          <w:rFonts w:ascii="Times New Roman" w:hAnsi="Times New Roman" w:cs="Times New Roman"/>
          <w:sz w:val="28"/>
          <w:szCs w:val="28"/>
        </w:rPr>
        <w:t>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8220C8" w:rsidRPr="00265E21" w:rsidRDefault="008220C8" w:rsidP="008220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E21">
        <w:rPr>
          <w:rFonts w:ascii="Times New Roman" w:hAnsi="Times New Roman" w:cs="Times New Roman"/>
          <w:sz w:val="28"/>
          <w:szCs w:val="28"/>
        </w:rPr>
        <w:t>Независимая экспертиза проводится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отраслевого (функционального) органа, являющегося разработчиком регламента.</w:t>
      </w:r>
    </w:p>
    <w:p w:rsidR="008220C8" w:rsidRDefault="008220C8" w:rsidP="008220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Независимая экспертиза проекта регламента проводится во время его размещения в сети «Интернет» в соответствии с </w:t>
      </w:r>
      <w:hyperlink r:id="rId21" w:history="1">
        <w:r w:rsidRPr="00265E21">
          <w:rPr>
            <w:sz w:val="28"/>
            <w:szCs w:val="28"/>
          </w:rPr>
          <w:t xml:space="preserve">пунктом </w:t>
        </w:r>
      </w:hyperlink>
      <w:r>
        <w:rPr>
          <w:sz w:val="28"/>
          <w:szCs w:val="28"/>
        </w:rPr>
        <w:t>1.6. настоящего Порядка с указанием дат начала и окончания приема заключений по результатам независимой экспертизы.</w:t>
      </w:r>
    </w:p>
    <w:p w:rsidR="008220C8" w:rsidRPr="00EB6D24" w:rsidRDefault="008220C8" w:rsidP="008220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EB6D24">
        <w:rPr>
          <w:rFonts w:ascii="Times New Roman" w:hAnsi="Times New Roman" w:cs="Times New Roman"/>
          <w:sz w:val="28"/>
          <w:szCs w:val="28"/>
        </w:rPr>
        <w:t>По результатам независимой экспертизы составляется заключение, которое направляется в орган муниципального контроля, являющийся разработчиком регламента. Орган, являющийся разработчиком регламента, обязан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8220C8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D24">
        <w:rPr>
          <w:rFonts w:ascii="Times New Roman" w:hAnsi="Times New Roman" w:cs="Times New Roman"/>
          <w:sz w:val="28"/>
          <w:szCs w:val="28"/>
        </w:rPr>
        <w:t xml:space="preserve">3.3. Непоступление заключения независимой экспертизы в орган, являющийся разработчиком регламента, в срок, отведенный для проведения независимой экспертизы, не является препятствием для проведения экспертизы в соответствии с </w:t>
      </w:r>
      <w:hyperlink r:id="rId22" w:history="1">
        <w:r w:rsidRPr="00C23196">
          <w:rPr>
            <w:rFonts w:ascii="Times New Roman" w:hAnsi="Times New Roman" w:cs="Times New Roman"/>
            <w:sz w:val="28"/>
            <w:szCs w:val="28"/>
          </w:rPr>
          <w:t>пунктом 1.</w:t>
        </w:r>
      </w:hyperlink>
      <w:r w:rsidRPr="00C23196">
        <w:rPr>
          <w:rFonts w:ascii="Times New Roman" w:hAnsi="Times New Roman" w:cs="Times New Roman"/>
          <w:sz w:val="28"/>
          <w:szCs w:val="28"/>
        </w:rPr>
        <w:t>7 настоящего Порядка.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93572" w:rsidRPr="00193572" w:rsidRDefault="00193572" w:rsidP="00193572">
      <w:pPr>
        <w:rPr>
          <w:lang w:eastAsia="fa-IR" w:bidi="fa-IR"/>
        </w:rPr>
      </w:pPr>
    </w:p>
    <w:p w:rsidR="008220C8" w:rsidRPr="005651EB" w:rsidRDefault="008220C8" w:rsidP="008220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651EB">
        <w:rPr>
          <w:sz w:val="28"/>
          <w:szCs w:val="28"/>
        </w:rPr>
        <w:t xml:space="preserve">. Приложение № </w:t>
      </w:r>
      <w:r>
        <w:rPr>
          <w:sz w:val="28"/>
          <w:szCs w:val="28"/>
        </w:rPr>
        <w:t>2</w:t>
      </w:r>
      <w:r w:rsidRPr="005651E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651EB">
        <w:rPr>
          <w:sz w:val="28"/>
          <w:szCs w:val="28"/>
        </w:rPr>
        <w:t>П</w:t>
      </w:r>
      <w:r>
        <w:rPr>
          <w:sz w:val="28"/>
          <w:szCs w:val="28"/>
        </w:rPr>
        <w:t xml:space="preserve">орядок </w:t>
      </w:r>
      <w:r w:rsidRPr="005651EB">
        <w:rPr>
          <w:sz w:val="28"/>
          <w:szCs w:val="28"/>
        </w:rPr>
        <w:t xml:space="preserve">разработки и утверждения административных регламентов </w:t>
      </w:r>
      <w:r>
        <w:rPr>
          <w:sz w:val="28"/>
          <w:szCs w:val="28"/>
        </w:rPr>
        <w:t xml:space="preserve">предоставления муниципальных услуг» </w:t>
      </w:r>
      <w:r w:rsidRPr="005651EB">
        <w:rPr>
          <w:sz w:val="28"/>
          <w:szCs w:val="28"/>
        </w:rPr>
        <w:t>изложить в новой редакции:</w:t>
      </w:r>
    </w:p>
    <w:p w:rsidR="008220C8" w:rsidRDefault="008220C8" w:rsidP="008220C8">
      <w:pPr>
        <w:autoSpaceDE w:val="0"/>
        <w:autoSpaceDN w:val="0"/>
        <w:adjustRightInd w:val="0"/>
        <w:rPr>
          <w:sz w:val="28"/>
          <w:szCs w:val="28"/>
        </w:rPr>
      </w:pPr>
    </w:p>
    <w:p w:rsidR="00193572" w:rsidRDefault="00193572" w:rsidP="008220C8">
      <w:pPr>
        <w:autoSpaceDE w:val="0"/>
        <w:autoSpaceDN w:val="0"/>
        <w:adjustRightInd w:val="0"/>
        <w:rPr>
          <w:sz w:val="28"/>
          <w:szCs w:val="28"/>
        </w:rPr>
      </w:pPr>
    </w:p>
    <w:p w:rsidR="00193572" w:rsidRDefault="00193572" w:rsidP="008220C8">
      <w:pPr>
        <w:autoSpaceDE w:val="0"/>
        <w:autoSpaceDN w:val="0"/>
        <w:adjustRightInd w:val="0"/>
        <w:rPr>
          <w:sz w:val="28"/>
          <w:szCs w:val="28"/>
        </w:rPr>
      </w:pPr>
    </w:p>
    <w:p w:rsidR="00193572" w:rsidRDefault="00193572" w:rsidP="008220C8">
      <w:pPr>
        <w:autoSpaceDE w:val="0"/>
        <w:autoSpaceDN w:val="0"/>
        <w:adjustRightInd w:val="0"/>
        <w:rPr>
          <w:sz w:val="28"/>
          <w:szCs w:val="28"/>
        </w:rPr>
      </w:pPr>
    </w:p>
    <w:p w:rsidR="00193572" w:rsidRDefault="00193572" w:rsidP="008220C8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854" w:type="dxa"/>
        <w:tblLook w:val="01E0"/>
      </w:tblPr>
      <w:tblGrid>
        <w:gridCol w:w="4926"/>
        <w:gridCol w:w="4928"/>
      </w:tblGrid>
      <w:tr w:rsidR="008220C8" w:rsidRPr="004E0348" w:rsidTr="008220C8">
        <w:trPr>
          <w:trHeight w:val="1929"/>
        </w:trPr>
        <w:tc>
          <w:tcPr>
            <w:tcW w:w="4926" w:type="dxa"/>
          </w:tcPr>
          <w:p w:rsidR="008220C8" w:rsidRDefault="008220C8" w:rsidP="008220C8">
            <w:pPr>
              <w:overflowPunct w:val="0"/>
              <w:autoSpaceDE w:val="0"/>
              <w:autoSpaceDN w:val="0"/>
              <w:adjustRightInd w:val="0"/>
              <w:ind w:firstLine="851"/>
              <w:jc w:val="right"/>
            </w:pPr>
          </w:p>
          <w:p w:rsidR="008220C8" w:rsidRDefault="008220C8" w:rsidP="008220C8">
            <w:pPr>
              <w:overflowPunct w:val="0"/>
              <w:autoSpaceDE w:val="0"/>
              <w:autoSpaceDN w:val="0"/>
              <w:adjustRightInd w:val="0"/>
              <w:ind w:firstLine="851"/>
              <w:jc w:val="right"/>
            </w:pPr>
          </w:p>
          <w:p w:rsidR="008220C8" w:rsidRDefault="008220C8" w:rsidP="008220C8">
            <w:pPr>
              <w:overflowPunct w:val="0"/>
              <w:autoSpaceDE w:val="0"/>
              <w:autoSpaceDN w:val="0"/>
              <w:adjustRightInd w:val="0"/>
              <w:ind w:firstLine="851"/>
              <w:jc w:val="right"/>
            </w:pPr>
          </w:p>
          <w:p w:rsidR="008220C8" w:rsidRDefault="008220C8" w:rsidP="008220C8">
            <w:pPr>
              <w:overflowPunct w:val="0"/>
              <w:autoSpaceDE w:val="0"/>
              <w:autoSpaceDN w:val="0"/>
              <w:adjustRightInd w:val="0"/>
              <w:ind w:firstLine="851"/>
              <w:jc w:val="right"/>
            </w:pPr>
          </w:p>
          <w:p w:rsidR="008220C8" w:rsidRDefault="008220C8" w:rsidP="008220C8">
            <w:pPr>
              <w:overflowPunct w:val="0"/>
              <w:autoSpaceDE w:val="0"/>
              <w:autoSpaceDN w:val="0"/>
              <w:adjustRightInd w:val="0"/>
              <w:ind w:firstLine="851"/>
              <w:jc w:val="right"/>
            </w:pPr>
          </w:p>
          <w:p w:rsidR="008220C8" w:rsidRDefault="008220C8" w:rsidP="008220C8">
            <w:pPr>
              <w:overflowPunct w:val="0"/>
              <w:autoSpaceDE w:val="0"/>
              <w:autoSpaceDN w:val="0"/>
              <w:adjustRightInd w:val="0"/>
              <w:ind w:firstLine="851"/>
              <w:jc w:val="right"/>
            </w:pPr>
          </w:p>
          <w:p w:rsidR="008220C8" w:rsidRPr="004E0348" w:rsidRDefault="008220C8" w:rsidP="008220C8">
            <w:pPr>
              <w:overflowPunct w:val="0"/>
              <w:autoSpaceDE w:val="0"/>
              <w:autoSpaceDN w:val="0"/>
              <w:adjustRightInd w:val="0"/>
              <w:ind w:firstLine="851"/>
              <w:jc w:val="right"/>
            </w:pPr>
          </w:p>
        </w:tc>
        <w:tc>
          <w:tcPr>
            <w:tcW w:w="4928" w:type="dxa"/>
          </w:tcPr>
          <w:p w:rsidR="008220C8" w:rsidRPr="004100DC" w:rsidRDefault="008220C8" w:rsidP="008220C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«ПРИЛОЖЕНИЕ № 2</w:t>
            </w:r>
          </w:p>
          <w:p w:rsidR="008220C8" w:rsidRPr="004100DC" w:rsidRDefault="008220C8" w:rsidP="008220C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20C8" w:rsidRPr="004100DC" w:rsidRDefault="008220C8" w:rsidP="008220C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00DC">
              <w:rPr>
                <w:sz w:val="28"/>
                <w:szCs w:val="28"/>
              </w:rPr>
              <w:t>УТВЕРЖДЕН</w:t>
            </w:r>
          </w:p>
          <w:p w:rsidR="008220C8" w:rsidRPr="004100DC" w:rsidRDefault="008220C8" w:rsidP="008220C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00DC">
              <w:rPr>
                <w:sz w:val="28"/>
                <w:szCs w:val="28"/>
              </w:rPr>
              <w:t>постановлением администрации</w:t>
            </w:r>
          </w:p>
          <w:p w:rsidR="008220C8" w:rsidRDefault="008220C8" w:rsidP="008220C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Ейскоукрепленского сельского </w:t>
            </w:r>
          </w:p>
          <w:p w:rsidR="008220C8" w:rsidRDefault="008220C8" w:rsidP="008220C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поселения </w:t>
            </w:r>
            <w:r w:rsidRPr="000939DD">
              <w:rPr>
                <w:sz w:val="28"/>
                <w:szCs w:val="28"/>
              </w:rPr>
              <w:t>Щербиновск</w:t>
            </w:r>
            <w:r>
              <w:rPr>
                <w:sz w:val="28"/>
                <w:szCs w:val="28"/>
              </w:rPr>
              <w:t>ого</w:t>
            </w:r>
            <w:r w:rsidRPr="000939DD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  <w:p w:rsidR="008220C8" w:rsidRPr="004E0348" w:rsidRDefault="008220C8" w:rsidP="008220C8">
            <w:pPr>
              <w:overflowPunct w:val="0"/>
              <w:autoSpaceDE w:val="0"/>
              <w:autoSpaceDN w:val="0"/>
              <w:adjustRightInd w:val="0"/>
              <w:ind w:firstLine="177"/>
              <w:jc w:val="center"/>
            </w:pPr>
            <w:r w:rsidRPr="004100DC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10.12.2018 г. </w:t>
            </w:r>
            <w:r w:rsidRPr="004100DC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88</w:t>
            </w:r>
          </w:p>
        </w:tc>
      </w:tr>
    </w:tbl>
    <w:p w:rsidR="008220C8" w:rsidRDefault="008220C8" w:rsidP="008220C8">
      <w:pPr>
        <w:pStyle w:val="ConsPlusTitle"/>
        <w:widowControl/>
        <w:ind w:firstLine="851"/>
        <w:jc w:val="center"/>
        <w:rPr>
          <w:szCs w:val="24"/>
        </w:rPr>
      </w:pPr>
    </w:p>
    <w:p w:rsidR="008220C8" w:rsidRPr="004E0348" w:rsidRDefault="008220C8" w:rsidP="008220C8">
      <w:pPr>
        <w:pStyle w:val="ConsPlusTitle"/>
        <w:widowControl/>
        <w:ind w:firstLine="851"/>
        <w:jc w:val="center"/>
        <w:rPr>
          <w:szCs w:val="24"/>
        </w:rPr>
      </w:pPr>
    </w:p>
    <w:p w:rsidR="008220C8" w:rsidRPr="004E0348" w:rsidRDefault="008220C8" w:rsidP="008220C8">
      <w:pPr>
        <w:pStyle w:val="ConsPlusTitle"/>
        <w:widowControl/>
        <w:ind w:firstLine="851"/>
        <w:jc w:val="center"/>
        <w:rPr>
          <w:sz w:val="28"/>
          <w:szCs w:val="28"/>
        </w:rPr>
      </w:pPr>
      <w:r w:rsidRPr="004E0348">
        <w:rPr>
          <w:sz w:val="28"/>
          <w:szCs w:val="28"/>
        </w:rPr>
        <w:t xml:space="preserve">ПОРЯДОК </w:t>
      </w:r>
    </w:p>
    <w:p w:rsidR="008220C8" w:rsidRPr="004E0348" w:rsidRDefault="008220C8" w:rsidP="008220C8">
      <w:pPr>
        <w:pStyle w:val="ConsPlusTitle"/>
        <w:widowControl/>
        <w:ind w:firstLine="851"/>
        <w:jc w:val="center"/>
        <w:rPr>
          <w:sz w:val="28"/>
          <w:szCs w:val="28"/>
        </w:rPr>
      </w:pPr>
      <w:r w:rsidRPr="004E0348">
        <w:rPr>
          <w:sz w:val="28"/>
          <w:szCs w:val="28"/>
        </w:rPr>
        <w:t xml:space="preserve">разработки и утверждения административных регламентов </w:t>
      </w:r>
    </w:p>
    <w:p w:rsidR="008220C8" w:rsidRPr="004E0348" w:rsidRDefault="008220C8" w:rsidP="008220C8">
      <w:pPr>
        <w:pStyle w:val="ConsPlusTitle"/>
        <w:widowControl/>
        <w:ind w:firstLine="851"/>
        <w:jc w:val="center"/>
        <w:rPr>
          <w:sz w:val="28"/>
          <w:szCs w:val="28"/>
        </w:rPr>
      </w:pPr>
      <w:r w:rsidRPr="004E0348">
        <w:rPr>
          <w:sz w:val="28"/>
          <w:szCs w:val="28"/>
        </w:rPr>
        <w:t>предоставления муниципальных услуг</w:t>
      </w:r>
    </w:p>
    <w:p w:rsidR="008220C8" w:rsidRPr="00B85D13" w:rsidRDefault="008220C8" w:rsidP="008220C8">
      <w:pPr>
        <w:pStyle w:val="ConsPlusNormal"/>
        <w:widowControl/>
        <w:ind w:firstLine="851"/>
        <w:jc w:val="center"/>
        <w:rPr>
          <w:rFonts w:ascii="Times New Roman" w:hAnsi="Times New Roman" w:cs="Times New Roman"/>
          <w:color w:val="FF0000"/>
          <w:sz w:val="28"/>
          <w:szCs w:val="28"/>
          <w:highlight w:val="cyan"/>
        </w:rPr>
      </w:pPr>
    </w:p>
    <w:p w:rsidR="008220C8" w:rsidRPr="00363E9B" w:rsidRDefault="008220C8" w:rsidP="008220C8">
      <w:pPr>
        <w:pStyle w:val="ConsPlusNormal"/>
        <w:widowControl/>
        <w:ind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63E9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220C8" w:rsidRPr="00363E9B" w:rsidRDefault="008220C8" w:rsidP="008220C8">
      <w:pPr>
        <w:pStyle w:val="ConsPlusNormal"/>
        <w:widowControl/>
        <w:ind w:firstLine="851"/>
        <w:jc w:val="center"/>
        <w:rPr>
          <w:rFonts w:ascii="Times New Roman" w:hAnsi="Times New Roman" w:cs="Times New Roman"/>
          <w:sz w:val="28"/>
          <w:szCs w:val="28"/>
          <w:highlight w:val="cyan"/>
        </w:rPr>
      </w:pPr>
    </w:p>
    <w:p w:rsidR="008220C8" w:rsidRPr="00F96D0A" w:rsidRDefault="008220C8" w:rsidP="008220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9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разработки и утверждения административных регламентов предоставления муниципальных услуг (далее </w:t>
      </w:r>
      <w:r w:rsidRPr="00F96D0A">
        <w:rPr>
          <w:rFonts w:ascii="Times New Roman" w:hAnsi="Times New Roman" w:cs="Times New Roman"/>
          <w:sz w:val="28"/>
          <w:szCs w:val="28"/>
        </w:rPr>
        <w:t>– Порядок) определяют порядок разработки и утверждения 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96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Ейскоукрепленского сельского поселения</w:t>
      </w:r>
      <w:r w:rsidRPr="00F96D0A">
        <w:rPr>
          <w:rFonts w:ascii="Times New Roman" w:hAnsi="Times New Roman" w:cs="Times New Roman"/>
          <w:sz w:val="28"/>
          <w:szCs w:val="28"/>
        </w:rPr>
        <w:t xml:space="preserve"> Щербиновск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96D0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а (далее – Администрация) </w:t>
      </w:r>
      <w:r w:rsidRPr="00F96D0A">
        <w:rPr>
          <w:rFonts w:ascii="Times New Roman" w:hAnsi="Times New Roman" w:cs="Times New Roman"/>
          <w:sz w:val="28"/>
          <w:szCs w:val="28"/>
        </w:rPr>
        <w:t>административных регламентов предоставления муниципальных услуг (далее так же - регламенты).</w:t>
      </w:r>
    </w:p>
    <w:p w:rsidR="008220C8" w:rsidRPr="002305EE" w:rsidRDefault="008220C8" w:rsidP="008220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D0A">
        <w:rPr>
          <w:rFonts w:ascii="Times New Roman" w:hAnsi="Times New Roman" w:cs="Times New Roman"/>
          <w:sz w:val="28"/>
          <w:szCs w:val="28"/>
        </w:rPr>
        <w:t xml:space="preserve">Регламентом является муниципальный нормативный правовой акт, устанавливающий сроки и последовательность административных процедур (действий) осуществляемых </w:t>
      </w:r>
      <w:r>
        <w:rPr>
          <w:rFonts w:ascii="Times New Roman" w:hAnsi="Times New Roman" w:cs="Times New Roman"/>
          <w:sz w:val="28"/>
          <w:szCs w:val="28"/>
        </w:rPr>
        <w:t>отделами А</w:t>
      </w:r>
      <w:r w:rsidRPr="00F96D0A">
        <w:rPr>
          <w:rFonts w:ascii="Times New Roman" w:hAnsi="Times New Roman" w:cs="Times New Roman"/>
          <w:sz w:val="28"/>
          <w:szCs w:val="28"/>
        </w:rPr>
        <w:t xml:space="preserve">дминистрации (далее так же - органы, предоставляющие муниципальные услуги), в процессе предоставления муниципальной услуги в соответствии с требованиями Федерального </w:t>
      </w:r>
      <w:hyperlink r:id="rId23" w:history="1">
        <w:r w:rsidRPr="00F96D0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96D0A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</w:t>
      </w:r>
      <w:r>
        <w:rPr>
          <w:rFonts w:ascii="Times New Roman" w:hAnsi="Times New Roman" w:cs="Times New Roman"/>
          <w:sz w:val="28"/>
          <w:szCs w:val="28"/>
        </w:rPr>
        <w:t>ьных услуг»</w:t>
      </w:r>
      <w:r w:rsidRPr="00F96D0A">
        <w:rPr>
          <w:rFonts w:ascii="Times New Roman" w:hAnsi="Times New Roman" w:cs="Times New Roman"/>
          <w:sz w:val="28"/>
          <w:szCs w:val="28"/>
        </w:rPr>
        <w:t>.</w:t>
      </w:r>
    </w:p>
    <w:p w:rsidR="008220C8" w:rsidRPr="007F6AA3" w:rsidRDefault="008220C8" w:rsidP="008220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7F6AA3">
        <w:rPr>
          <w:rFonts w:ascii="Times New Roman" w:hAnsi="Times New Roman" w:cs="Times New Roman"/>
          <w:sz w:val="28"/>
          <w:szCs w:val="28"/>
        </w:rPr>
        <w:t xml:space="preserve">Регламент также устанавливает порядок взаимодействия между структурными подразделениями органов, предоставляющих муниципальные услуги, и их должностными лицами, между органами, предоставляющими муниципальные услуги и физическими или юридическими лицами, индивидуальными предпринимателями, их уполномоченными представителями (далее - заявители) органами государственной власти, органами местного самоуправления, учреждениями и организациями в процессе предоставлении муниципальной услуги. </w:t>
      </w:r>
    </w:p>
    <w:p w:rsidR="008220C8" w:rsidRPr="00EA4070" w:rsidRDefault="008220C8" w:rsidP="008220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070">
        <w:rPr>
          <w:rFonts w:ascii="Times New Roman" w:hAnsi="Times New Roman" w:cs="Times New Roman"/>
          <w:sz w:val="28"/>
          <w:szCs w:val="28"/>
        </w:rPr>
        <w:t xml:space="preserve">1.2. Регламенты разрабатываются органами, предоставляющими муниципальные услуги, в соответствии с нормативными правовыми актами Российской Федерации, нормативными правовыми актами Краснодарского края, муниципальными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Ейскоукрепленского сельского поселения</w:t>
      </w:r>
      <w:r w:rsidRPr="00F96D0A">
        <w:rPr>
          <w:rFonts w:ascii="Times New Roman" w:hAnsi="Times New Roman" w:cs="Times New Roman"/>
          <w:sz w:val="28"/>
          <w:szCs w:val="28"/>
        </w:rPr>
        <w:t xml:space="preserve"> Щербиновск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96D0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4070">
        <w:rPr>
          <w:rFonts w:ascii="Times New Roman" w:hAnsi="Times New Roman" w:cs="Times New Roman"/>
          <w:sz w:val="28"/>
          <w:szCs w:val="28"/>
        </w:rPr>
        <w:t>.</w:t>
      </w:r>
    </w:p>
    <w:p w:rsidR="008220C8" w:rsidRPr="004F1B78" w:rsidRDefault="008220C8" w:rsidP="008220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B78">
        <w:rPr>
          <w:rFonts w:ascii="Times New Roman" w:hAnsi="Times New Roman" w:cs="Times New Roman"/>
          <w:sz w:val="28"/>
          <w:szCs w:val="28"/>
        </w:rPr>
        <w:t>1.3. При разработке регламентов органы, предоставляющие муниципальные услуги предусматривают оптимизацию (повышение качества) предоставления муниципальных услуг, в том числе:</w:t>
      </w:r>
    </w:p>
    <w:p w:rsidR="008220C8" w:rsidRPr="004F1B78" w:rsidRDefault="008220C8" w:rsidP="008220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B78">
        <w:rPr>
          <w:rFonts w:ascii="Times New Roman" w:hAnsi="Times New Roman" w:cs="Times New Roman"/>
          <w:sz w:val="28"/>
          <w:szCs w:val="28"/>
        </w:rPr>
        <w:lastRenderedPageBreak/>
        <w:t>1) упорядочение административных процедур (действий);</w:t>
      </w:r>
    </w:p>
    <w:p w:rsidR="008220C8" w:rsidRPr="00D27C7C" w:rsidRDefault="008220C8" w:rsidP="008220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C7C">
        <w:rPr>
          <w:rFonts w:ascii="Times New Roman" w:hAnsi="Times New Roman" w:cs="Times New Roman"/>
          <w:sz w:val="28"/>
          <w:szCs w:val="28"/>
        </w:rPr>
        <w:t>2) устранение избыточных административных процедур (действий);</w:t>
      </w:r>
    </w:p>
    <w:p w:rsidR="008220C8" w:rsidRPr="00033C12" w:rsidRDefault="008220C8" w:rsidP="008220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033C12">
        <w:rPr>
          <w:rFonts w:ascii="Times New Roman" w:hAnsi="Times New Roman" w:cs="Times New Roman"/>
          <w:sz w:val="28"/>
          <w:szCs w:val="28"/>
        </w:rPr>
        <w:t>3)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муниципальную услугу, в том числе за счет выполнения отдельных административных процедур на базе многофункциональных центров предоставления государственных и муниципальных услуг и реализации принципа «одного окна»,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8220C8" w:rsidRPr="005D7216" w:rsidRDefault="008220C8" w:rsidP="008220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5D7216">
        <w:rPr>
          <w:rFonts w:ascii="Times New Roman" w:hAnsi="Times New Roman" w:cs="Times New Roman"/>
          <w:sz w:val="28"/>
          <w:szCs w:val="28"/>
        </w:rPr>
        <w:t>4) сокращение срока предоставления муниципальной услуги, а также срока выполнения отдельных административных процедур в рамках предоставления муниципальной услуги. Орган, предоставляющий муниципальные услуги,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8220C8" w:rsidRPr="001B06D8" w:rsidRDefault="008220C8" w:rsidP="008220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6D8">
        <w:rPr>
          <w:rFonts w:ascii="Times New Roman" w:hAnsi="Times New Roman" w:cs="Times New Roman"/>
          <w:sz w:val="28"/>
          <w:szCs w:val="28"/>
        </w:rPr>
        <w:t>5)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(действий);</w:t>
      </w:r>
    </w:p>
    <w:p w:rsidR="008220C8" w:rsidRPr="001B06D8" w:rsidRDefault="008220C8" w:rsidP="008220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6D8">
        <w:rPr>
          <w:rFonts w:ascii="Times New Roman" w:hAnsi="Times New Roman" w:cs="Times New Roman"/>
          <w:sz w:val="28"/>
          <w:szCs w:val="28"/>
        </w:rPr>
        <w:t>6) предоставление муниципальной услуги в электронной форме.</w:t>
      </w:r>
    </w:p>
    <w:p w:rsidR="008220C8" w:rsidRPr="00FB26B3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6B3">
        <w:rPr>
          <w:sz w:val="28"/>
          <w:szCs w:val="28"/>
        </w:rPr>
        <w:t>1.4.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законов Краснодарского края, а также с учетом иных требований к порядку предоставления соответствующей муниципальной услуги.</w:t>
      </w:r>
    </w:p>
    <w:p w:rsidR="008220C8" w:rsidRPr="00F96D0A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Регламент разрабатывается, как правило, после включения соответствующей муниципальной услуги в перечень муниципальных услуг и муниципальных функций по осуществлению </w:t>
      </w:r>
      <w:r w:rsidRPr="00BF6AD9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контроля (далее - </w:t>
      </w:r>
      <w:r w:rsidRPr="00F96D0A">
        <w:rPr>
          <w:sz w:val="28"/>
          <w:szCs w:val="28"/>
        </w:rPr>
        <w:t>Перечень).</w:t>
      </w:r>
    </w:p>
    <w:p w:rsidR="008220C8" w:rsidRPr="008D4D19" w:rsidRDefault="008220C8" w:rsidP="008220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D0A">
        <w:rPr>
          <w:rFonts w:ascii="Times New Roman" w:hAnsi="Times New Roman" w:cs="Times New Roman"/>
          <w:sz w:val="28"/>
          <w:szCs w:val="28"/>
        </w:rPr>
        <w:t xml:space="preserve">1.6. Проект регламента и пояснительная записка к нему размещаются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6D0A">
        <w:rPr>
          <w:rFonts w:ascii="Times New Roman" w:hAnsi="Times New Roman" w:cs="Times New Roman"/>
          <w:sz w:val="28"/>
          <w:szCs w:val="28"/>
        </w:rPr>
        <w:t>дминистрации в информационно-телекоммуникационной сети «И</w:t>
      </w:r>
      <w:r w:rsidRPr="00FF4386">
        <w:rPr>
          <w:rFonts w:ascii="Times New Roman" w:hAnsi="Times New Roman" w:cs="Times New Roman"/>
          <w:sz w:val="28"/>
          <w:szCs w:val="28"/>
        </w:rPr>
        <w:t xml:space="preserve">нтернет» (далее так же – официальный сайт) </w:t>
      </w:r>
      <w:r w:rsidRPr="00F96D0A">
        <w:rPr>
          <w:rFonts w:ascii="Times New Roman" w:hAnsi="Times New Roman" w:cs="Times New Roman"/>
          <w:sz w:val="28"/>
          <w:szCs w:val="28"/>
        </w:rPr>
        <w:t>в разделе «Административная реформа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D4D19">
        <w:rPr>
          <w:rFonts w:ascii="Times New Roman" w:hAnsi="Times New Roman" w:cs="Times New Roman"/>
          <w:sz w:val="28"/>
          <w:szCs w:val="28"/>
        </w:rPr>
        <w:t xml:space="preserve"> для их общественного обсуждения. </w:t>
      </w:r>
    </w:p>
    <w:p w:rsidR="008220C8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D19">
        <w:rPr>
          <w:sz w:val="28"/>
          <w:szCs w:val="28"/>
        </w:rPr>
        <w:t xml:space="preserve">1.7. Проекты регламентов, а также проекты </w:t>
      </w:r>
      <w:r>
        <w:rPr>
          <w:sz w:val="28"/>
          <w:szCs w:val="28"/>
        </w:rPr>
        <w:t xml:space="preserve">муниципальных </w:t>
      </w:r>
      <w:r w:rsidRPr="008D4D19">
        <w:rPr>
          <w:sz w:val="28"/>
          <w:szCs w:val="28"/>
        </w:rPr>
        <w:t xml:space="preserve">нормативных правовых актов по внесению изменений в ранее изданные регламенты, признанию регламентов утратившими силу подлежат независимой экспертизе и экспертизе, проводимой </w:t>
      </w:r>
      <w:r>
        <w:rPr>
          <w:sz w:val="28"/>
          <w:szCs w:val="28"/>
        </w:rPr>
        <w:t>Администрацией</w:t>
      </w:r>
      <w:r w:rsidRPr="008D4D19">
        <w:rPr>
          <w:sz w:val="28"/>
          <w:szCs w:val="28"/>
        </w:rPr>
        <w:t xml:space="preserve">. </w:t>
      </w:r>
    </w:p>
    <w:p w:rsidR="008220C8" w:rsidRPr="00BC5B55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4923">
        <w:rPr>
          <w:sz w:val="28"/>
          <w:szCs w:val="28"/>
        </w:rPr>
        <w:t xml:space="preserve">Экспертиза проектов регламентов, а также проектов муниципальных нормативных правовых актов по внесению изменений в ранее изданные регламенты, признанию регламентов утратившими силу проводится в порядке, </w:t>
      </w:r>
      <w:r w:rsidRPr="00794923">
        <w:rPr>
          <w:sz w:val="28"/>
          <w:szCs w:val="28"/>
        </w:rPr>
        <w:lastRenderedPageBreak/>
        <w:t>установленном Порядком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(приложение № 3 к настоящему постановлению).</w:t>
      </w:r>
    </w:p>
    <w:p w:rsidR="008220C8" w:rsidRPr="0027064B" w:rsidRDefault="008220C8" w:rsidP="008220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64B">
        <w:rPr>
          <w:rFonts w:ascii="Times New Roman" w:hAnsi="Times New Roman" w:cs="Times New Roman"/>
          <w:sz w:val="28"/>
          <w:szCs w:val="28"/>
        </w:rPr>
        <w:t>1.8. Предметом независимой экспертизы проекта регламента, а также проекта муниципального нормативного правового акта по внесению изменений в ранее изданные регламенты, признанию регламентов утратившими силу является оценка возможного положительного эффекта, а также возможных негативных последствий реализации положений проекта регламента, а также проекта муниципального нормативного правового акта по внесению изменений в ранее изданные регламенты, признанию регламентов утратившими силу для граждан и организаций.</w:t>
      </w:r>
    </w:p>
    <w:p w:rsidR="008220C8" w:rsidRPr="0027064B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064B">
        <w:rPr>
          <w:sz w:val="28"/>
          <w:szCs w:val="28"/>
        </w:rPr>
        <w:t>1.9. Независимая экспертиза проекта регламента, а также проекта муниципального нормативного правового акта по внесению изменений в ранее изданные регламенты, признанию регламентов утратившими силу может проводиться физическими и юридическими лицами в инициативном порядке за счет собственных средств. Независимая экспертиза проекта регламента, а также проекта муниципального нормативного правового акта по внесению изменений в ранее изданные регламенты, признанию регламентов утратившими силу не может проводиться физическими и юридическими лицами, принимавшими участие в разработке проекта регламента, а также проекта муниципального нормативного правового акта по внесению изменений в ранее изданные регламенты, признанию регламентов утратившими силу, а также организациями, находящимися в ведении органа, являющегося разработчиком регламента.</w:t>
      </w:r>
    </w:p>
    <w:p w:rsidR="008220C8" w:rsidRPr="00FF4386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064B">
        <w:rPr>
          <w:sz w:val="28"/>
          <w:szCs w:val="28"/>
        </w:rPr>
        <w:t xml:space="preserve">1.10. Срок, отведенный для проведения независимой экспертизы проекта регламента, а также проекта муниципального нормативного правового акта по внесению изменений в ранее изданные регламенты, признанию регламентов утратившими силу указывается при размещении проекта регламента, а также проекта муниципального нормативного правового акта по внесению изменений в ранее изданные регламенты, признанию регламентов утратившими силу на официальном сайте </w:t>
      </w:r>
      <w:r w:rsidRPr="00FF4386">
        <w:rPr>
          <w:sz w:val="28"/>
          <w:szCs w:val="28"/>
        </w:rPr>
        <w:t>Администрации в информационно-телекоммуникационной сети «Интернет», и не может быть менее 15 календарных дней со дня его размещения.</w:t>
      </w:r>
    </w:p>
    <w:p w:rsidR="008220C8" w:rsidRPr="0027064B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064B">
        <w:rPr>
          <w:sz w:val="28"/>
          <w:szCs w:val="28"/>
        </w:rPr>
        <w:t>1.11. По результатам независимой экспертизы проекта регламента, а также проекта муниципального нормативного правового акта по внесению изменений в ранее изданные регламенты, признанию регламентов утратившими силу составляется заключение, которое направляется в орган, являющийся разработчиком регламента. Орган, являющийся разработчиком регламента, обязан рассмотреть все поступившие заключения независимой экспертизы проекта регламента, а также проекта муниципального нормативного правового акта по внесению изменений в ранее изданные регламенты, признанию регламентов утратившими силу и принять решение по результатам каждой такой экспертизы.</w:t>
      </w:r>
    </w:p>
    <w:p w:rsidR="008220C8" w:rsidRPr="0027064B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064B">
        <w:rPr>
          <w:sz w:val="28"/>
          <w:szCs w:val="28"/>
        </w:rPr>
        <w:t xml:space="preserve">1.12. Непоступление заключения независимой экспертизы проекта </w:t>
      </w:r>
      <w:r w:rsidRPr="0027064B">
        <w:rPr>
          <w:sz w:val="28"/>
          <w:szCs w:val="28"/>
        </w:rPr>
        <w:lastRenderedPageBreak/>
        <w:t xml:space="preserve">регламента, а также проекта муниципального нормативного правового акта по внесению изменений в ранее изданные регламенты, признанию регламентов утратившими силу в орган, являющийся разработчиком регламента, а также проекта муниципального нормативного правового акта по внесению изменений в ранее изданные регламенты, признанию регламентов утратившими силу, в срок, отведенный для проведения независимой экспертизы проекта регламента, а также проекта муниципального нормативного правового акта по внесению изменений в ранее изданные регламенты, признанию регламентов утратившими силу, не является препятствием для проведения экспертизы, проводимой </w:t>
      </w:r>
      <w:r>
        <w:rPr>
          <w:sz w:val="28"/>
          <w:szCs w:val="28"/>
        </w:rPr>
        <w:t>Администрацией</w:t>
      </w:r>
      <w:r w:rsidRPr="0027064B">
        <w:rPr>
          <w:sz w:val="28"/>
          <w:szCs w:val="28"/>
        </w:rPr>
        <w:t>, и последующего утверждения регламента.</w:t>
      </w:r>
    </w:p>
    <w:p w:rsidR="008220C8" w:rsidRPr="0027064B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064B">
        <w:rPr>
          <w:sz w:val="28"/>
          <w:szCs w:val="28"/>
        </w:rPr>
        <w:t>Заключение об оценке регулирующего воздействия на проекты регламентов, а также проекты муниципальных нормативных правовых актов по внесению изменений в ранее изданные регламенты, признанию регламентов утратившими силу не требуется.</w:t>
      </w:r>
    </w:p>
    <w:p w:rsidR="008220C8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В случае если нормативным правовым актом, устанавливающим конкретное полномочие органа, предоставляющего муниципальную услугу, предусмотрено </w:t>
      </w:r>
      <w:r w:rsidRPr="00BF6AD9">
        <w:rPr>
          <w:sz w:val="28"/>
          <w:szCs w:val="28"/>
        </w:rPr>
        <w:t>утверждение отдельного</w:t>
      </w:r>
      <w:r>
        <w:rPr>
          <w:sz w:val="28"/>
          <w:szCs w:val="28"/>
        </w:rPr>
        <w:t xml:space="preserve"> муниципального нормативного правового акта, предусматривающего порядок осуществления такого полномочия, наряду с разработкой порядка подлежит утверждению регламент по осуществлению соответствующего полномочия.</w:t>
      </w:r>
    </w:p>
    <w:p w:rsidR="008220C8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порядком осуществления соответствующего полномочия не регулируются вопросы, относящиеся к предмету регулирования регламента в соответствии с настоящим Порядком.</w:t>
      </w:r>
    </w:p>
    <w:p w:rsidR="008220C8" w:rsidRDefault="008220C8" w:rsidP="008220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6B2">
        <w:rPr>
          <w:rFonts w:ascii="Times New Roman" w:hAnsi="Times New Roman" w:cs="Times New Roman"/>
          <w:sz w:val="28"/>
          <w:szCs w:val="28"/>
        </w:rPr>
        <w:t xml:space="preserve">1.14. Регламенты, разработанные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2A06B2">
        <w:rPr>
          <w:rFonts w:ascii="Times New Roman" w:hAnsi="Times New Roman" w:cs="Times New Roman"/>
          <w:sz w:val="28"/>
          <w:szCs w:val="28"/>
        </w:rPr>
        <w:t xml:space="preserve">, утверждаются постановлением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A06B2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20C8" w:rsidRPr="00301116" w:rsidRDefault="008220C8" w:rsidP="008220C8">
      <w:pPr>
        <w:pStyle w:val="ConsPlusNormal"/>
        <w:widowControl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220C8" w:rsidRPr="00301116" w:rsidRDefault="008220C8" w:rsidP="008220C8">
      <w:pPr>
        <w:pStyle w:val="ConsPlusNormal"/>
        <w:widowControl/>
        <w:ind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01116">
        <w:rPr>
          <w:rFonts w:ascii="Times New Roman" w:hAnsi="Times New Roman" w:cs="Times New Roman"/>
          <w:sz w:val="28"/>
          <w:szCs w:val="28"/>
        </w:rPr>
        <w:t>2. Требования к регламентам</w:t>
      </w:r>
    </w:p>
    <w:p w:rsidR="008220C8" w:rsidRPr="00301116" w:rsidRDefault="008220C8" w:rsidP="008220C8">
      <w:pPr>
        <w:pStyle w:val="ConsPlusNormal"/>
        <w:widowControl/>
        <w:ind w:firstLine="851"/>
        <w:jc w:val="center"/>
        <w:rPr>
          <w:rFonts w:ascii="Times New Roman" w:hAnsi="Times New Roman" w:cs="Times New Roman"/>
          <w:sz w:val="28"/>
          <w:szCs w:val="28"/>
          <w:highlight w:val="cyan"/>
        </w:rPr>
      </w:pPr>
    </w:p>
    <w:p w:rsidR="008220C8" w:rsidRPr="00301116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116">
        <w:rPr>
          <w:rFonts w:ascii="Times New Roman" w:hAnsi="Times New Roman" w:cs="Times New Roman"/>
          <w:sz w:val="28"/>
          <w:szCs w:val="28"/>
        </w:rPr>
        <w:t>2.1. Наименования регламентов определяются органами, предоставляющими муниципальные услуги, с учетом формулировки, соответствующей редакции положения нормативного правового акта, которым предусмотрена муниципальная услуга</w:t>
      </w:r>
      <w:r w:rsidRPr="00301116">
        <w:rPr>
          <w:sz w:val="28"/>
          <w:szCs w:val="28"/>
        </w:rPr>
        <w:t xml:space="preserve"> </w:t>
      </w:r>
      <w:r w:rsidRPr="00301116">
        <w:rPr>
          <w:rFonts w:ascii="Times New Roman" w:hAnsi="Times New Roman" w:cs="Times New Roman"/>
          <w:sz w:val="28"/>
          <w:szCs w:val="28"/>
        </w:rPr>
        <w:t>и наименования такой муниципальной услуги в Перечне.</w:t>
      </w:r>
    </w:p>
    <w:p w:rsidR="008220C8" w:rsidRPr="006165FD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5FD">
        <w:rPr>
          <w:rFonts w:ascii="Times New Roman" w:hAnsi="Times New Roman" w:cs="Times New Roman"/>
          <w:sz w:val="28"/>
          <w:szCs w:val="28"/>
        </w:rPr>
        <w:t>2.2. В регламент включаются следующие разделы:</w:t>
      </w:r>
    </w:p>
    <w:p w:rsidR="008220C8" w:rsidRPr="006165FD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5FD">
        <w:rPr>
          <w:rFonts w:ascii="Times New Roman" w:hAnsi="Times New Roman" w:cs="Times New Roman"/>
          <w:sz w:val="28"/>
          <w:szCs w:val="28"/>
        </w:rPr>
        <w:t>1) общие положения;</w:t>
      </w:r>
    </w:p>
    <w:p w:rsidR="008220C8" w:rsidRPr="006165FD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5FD">
        <w:rPr>
          <w:rFonts w:ascii="Times New Roman" w:hAnsi="Times New Roman" w:cs="Times New Roman"/>
          <w:sz w:val="28"/>
          <w:szCs w:val="28"/>
        </w:rPr>
        <w:t>2) стандарт предоставления муниципальной услуги;</w:t>
      </w:r>
    </w:p>
    <w:p w:rsidR="008220C8" w:rsidRPr="006165FD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5FD">
        <w:rPr>
          <w:rFonts w:ascii="Times New Roman" w:hAnsi="Times New Roman" w:cs="Times New Roman"/>
          <w:sz w:val="28"/>
          <w:szCs w:val="28"/>
        </w:rPr>
        <w:t>3)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, а так </w:t>
      </w:r>
      <w:r w:rsidRPr="008067E0">
        <w:rPr>
          <w:rFonts w:ascii="Times New Roman" w:hAnsi="Times New Roman" w:cs="Times New Roman"/>
          <w:sz w:val="28"/>
          <w:szCs w:val="28"/>
        </w:rPr>
        <w:t xml:space="preserve">же </w:t>
      </w:r>
      <w:r w:rsidRPr="008067E0">
        <w:rPr>
          <w:rFonts w:ascii="Times New Roman" w:hAnsi="Times New Roman" w:cs="Times New Roman"/>
          <w:bCs/>
          <w:iCs/>
          <w:sz w:val="28"/>
          <w:szCs w:val="28"/>
        </w:rPr>
        <w:t>особенности выполнения административных процедур в многофункциональных центрах предоставления государственных и муниципальных услуг</w:t>
      </w:r>
      <w:r w:rsidRPr="008067E0">
        <w:rPr>
          <w:rFonts w:ascii="Times New Roman" w:hAnsi="Times New Roman" w:cs="Times New Roman"/>
          <w:sz w:val="28"/>
          <w:szCs w:val="28"/>
        </w:rPr>
        <w:t>;</w:t>
      </w:r>
    </w:p>
    <w:p w:rsidR="008220C8" w:rsidRPr="006165FD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5FD">
        <w:rPr>
          <w:rFonts w:ascii="Times New Roman" w:hAnsi="Times New Roman" w:cs="Times New Roman"/>
          <w:sz w:val="28"/>
          <w:szCs w:val="28"/>
        </w:rPr>
        <w:t>4) формы контроля за исполнением административного регламента;</w:t>
      </w:r>
    </w:p>
    <w:p w:rsidR="008220C8" w:rsidRPr="00251F1D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F1D">
        <w:rPr>
          <w:rFonts w:ascii="Times New Roman" w:hAnsi="Times New Roman" w:cs="Times New Roman"/>
          <w:sz w:val="28"/>
          <w:szCs w:val="28"/>
        </w:rPr>
        <w:t xml:space="preserve">5)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</w:t>
      </w:r>
      <w:r w:rsidRPr="00251F1D">
        <w:rPr>
          <w:rFonts w:ascii="Times New Roman" w:hAnsi="Times New Roman" w:cs="Times New Roman"/>
          <w:sz w:val="28"/>
          <w:szCs w:val="28"/>
        </w:rPr>
        <w:lastRenderedPageBreak/>
        <w:t>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8220C8" w:rsidRPr="00B5303D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03D">
        <w:rPr>
          <w:rFonts w:ascii="Times New Roman" w:hAnsi="Times New Roman" w:cs="Times New Roman"/>
          <w:sz w:val="28"/>
          <w:szCs w:val="28"/>
        </w:rPr>
        <w:t>2.3. Раздел, касающийся общих положений, состоит из следующих подразделов:</w:t>
      </w:r>
    </w:p>
    <w:p w:rsidR="008220C8" w:rsidRPr="00B5303D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03D">
        <w:rPr>
          <w:rFonts w:ascii="Times New Roman" w:hAnsi="Times New Roman" w:cs="Times New Roman"/>
          <w:sz w:val="28"/>
          <w:szCs w:val="28"/>
        </w:rPr>
        <w:t>1) предмет регулирования административного регламента;</w:t>
      </w:r>
    </w:p>
    <w:p w:rsidR="008220C8" w:rsidRPr="00B5303D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03D">
        <w:rPr>
          <w:rFonts w:ascii="Times New Roman" w:hAnsi="Times New Roman" w:cs="Times New Roman"/>
          <w:sz w:val="28"/>
          <w:szCs w:val="28"/>
        </w:rPr>
        <w:t>2) круг заявителей;</w:t>
      </w:r>
    </w:p>
    <w:p w:rsidR="008220C8" w:rsidRPr="00B5303D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03D">
        <w:rPr>
          <w:rFonts w:ascii="Times New Roman" w:hAnsi="Times New Roman" w:cs="Times New Roman"/>
          <w:sz w:val="28"/>
          <w:szCs w:val="28"/>
        </w:rPr>
        <w:t>3) требования к порядку информирования о предоставлении муниципальной услуги, в том числе:</w:t>
      </w:r>
    </w:p>
    <w:p w:rsidR="008220C8" w:rsidRPr="003F2E9C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E9C">
        <w:rPr>
          <w:sz w:val="28"/>
          <w:szCs w:val="28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(функций);</w:t>
      </w:r>
    </w:p>
    <w:p w:rsidR="008220C8" w:rsidRPr="003F2E9C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E9C">
        <w:rPr>
          <w:sz w:val="28"/>
          <w:szCs w:val="28"/>
        </w:rPr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8220C8" w:rsidRPr="003F2E9C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E9C">
        <w:rPr>
          <w:sz w:val="28"/>
          <w:szCs w:val="28"/>
        </w:rPr>
        <w:t>К справочной информации относится следующая информация:</w:t>
      </w:r>
    </w:p>
    <w:p w:rsidR="008220C8" w:rsidRPr="003F2E9C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E9C">
        <w:rPr>
          <w:sz w:val="28"/>
          <w:szCs w:val="28"/>
        </w:rPr>
        <w:t xml:space="preserve">место нахождения и графики работы органа, предоставляющего муниципальную услугу, его </w:t>
      </w:r>
      <w:r>
        <w:rPr>
          <w:sz w:val="28"/>
          <w:szCs w:val="28"/>
        </w:rPr>
        <w:t>отделов</w:t>
      </w:r>
      <w:r w:rsidRPr="003F2E9C">
        <w:rPr>
          <w:sz w:val="28"/>
          <w:szCs w:val="28"/>
        </w:rPr>
        <w:t>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8220C8" w:rsidRPr="003F2E9C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E9C">
        <w:rPr>
          <w:sz w:val="28"/>
          <w:szCs w:val="28"/>
        </w:rPr>
        <w:t xml:space="preserve">справочные телефоны </w:t>
      </w:r>
      <w:r>
        <w:rPr>
          <w:sz w:val="28"/>
          <w:szCs w:val="28"/>
        </w:rPr>
        <w:t>отделов</w:t>
      </w:r>
      <w:r w:rsidRPr="003F2E9C">
        <w:rPr>
          <w:sz w:val="28"/>
          <w:szCs w:val="28"/>
        </w:rPr>
        <w:t xml:space="preserve"> органа, предоставляющего муниципальную услугу, организаций, участвующих в предоставлении муниципальной услуги, в том числе номер телефона</w:t>
      </w:r>
      <w:r>
        <w:rPr>
          <w:sz w:val="28"/>
          <w:szCs w:val="28"/>
        </w:rPr>
        <w:t xml:space="preserve"> </w:t>
      </w:r>
      <w:r w:rsidRPr="003F2E9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F2E9C">
        <w:rPr>
          <w:sz w:val="28"/>
          <w:szCs w:val="28"/>
        </w:rPr>
        <w:t>автоинформатора;</w:t>
      </w:r>
    </w:p>
    <w:p w:rsidR="008220C8" w:rsidRPr="003F2E9C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E9C">
        <w:rPr>
          <w:sz w:val="28"/>
          <w:szCs w:val="28"/>
        </w:rPr>
        <w:t>адреса официального сайта, а также электронной почты и (или) формы обратной связи органа, предоставляющего муниципальную услугу, в сети «Интернет».</w:t>
      </w:r>
    </w:p>
    <w:p w:rsidR="008220C8" w:rsidRPr="00A840D7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E9C">
        <w:rPr>
          <w:sz w:val="28"/>
          <w:szCs w:val="28"/>
        </w:rPr>
        <w:t xml:space="preserve">Справочная информация не приводится в тексте регламента и подлежит обязательному размещению </w:t>
      </w:r>
      <w:r>
        <w:rPr>
          <w:sz w:val="28"/>
          <w:szCs w:val="28"/>
        </w:rPr>
        <w:t xml:space="preserve">на официальном сайте </w:t>
      </w:r>
      <w:r w:rsidRPr="00FF4386">
        <w:rPr>
          <w:sz w:val="28"/>
          <w:szCs w:val="28"/>
        </w:rPr>
        <w:t xml:space="preserve">Администрации в информационно-телекоммуникационной сети «Интернет», </w:t>
      </w:r>
      <w:r w:rsidRPr="00BF6AD9">
        <w:rPr>
          <w:sz w:val="28"/>
          <w:szCs w:val="28"/>
        </w:rPr>
        <w:t>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 и</w:t>
      </w:r>
      <w:r w:rsidRPr="00BF6AD9">
        <w:rPr>
          <w:b/>
          <w:i/>
          <w:sz w:val="28"/>
          <w:szCs w:val="28"/>
        </w:rPr>
        <w:t xml:space="preserve"> </w:t>
      </w:r>
      <w:r w:rsidRPr="00BF6AD9">
        <w:rPr>
          <w:sz w:val="28"/>
          <w:szCs w:val="28"/>
        </w:rPr>
        <w:t>на Едином портале государственных и муниципальных услуг (функций),</w:t>
      </w:r>
      <w:r w:rsidRPr="00FF4386">
        <w:rPr>
          <w:sz w:val="28"/>
          <w:szCs w:val="28"/>
        </w:rPr>
        <w:t xml:space="preserve"> о чем указывается</w:t>
      </w:r>
      <w:r w:rsidRPr="003F2E9C">
        <w:rPr>
          <w:sz w:val="28"/>
          <w:szCs w:val="28"/>
        </w:rPr>
        <w:t xml:space="preserve"> в тексте регламента. </w:t>
      </w:r>
      <w:r w:rsidRPr="009E1788">
        <w:rPr>
          <w:sz w:val="28"/>
          <w:szCs w:val="28"/>
        </w:rPr>
        <w:t xml:space="preserve">Органы, предоставляющие муниципальные услуги, обеспечивают размещение и актуализацию справочной информации в срок не позднее двух рабочих дней, следующих за днем, изменения справочной информации. </w:t>
      </w:r>
    </w:p>
    <w:p w:rsidR="008220C8" w:rsidRPr="00F63A63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A63">
        <w:rPr>
          <w:rFonts w:ascii="Times New Roman" w:hAnsi="Times New Roman" w:cs="Times New Roman"/>
          <w:sz w:val="28"/>
          <w:szCs w:val="28"/>
        </w:rPr>
        <w:t>2.4. Стандарт предоставления муниципальной услуги должен содержать следующие подразделы:</w:t>
      </w:r>
    </w:p>
    <w:p w:rsidR="008220C8" w:rsidRPr="00A61736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736">
        <w:rPr>
          <w:rFonts w:ascii="Times New Roman" w:hAnsi="Times New Roman" w:cs="Times New Roman"/>
          <w:sz w:val="28"/>
          <w:szCs w:val="28"/>
        </w:rPr>
        <w:lastRenderedPageBreak/>
        <w:t>1) наименование муниципальной услуги;</w:t>
      </w:r>
    </w:p>
    <w:p w:rsidR="008220C8" w:rsidRPr="00A61736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A61736">
        <w:rPr>
          <w:rFonts w:ascii="Times New Roman" w:hAnsi="Times New Roman" w:cs="Times New Roman"/>
          <w:sz w:val="28"/>
          <w:szCs w:val="28"/>
        </w:rPr>
        <w:t xml:space="preserve">2) наименование органа, предоставляющего муниципальную услугу. Если в предоставлении муниципальной услуги участвуют также иные </w:t>
      </w:r>
      <w:r>
        <w:rPr>
          <w:rFonts w:ascii="Times New Roman" w:hAnsi="Times New Roman" w:cs="Times New Roman"/>
          <w:sz w:val="28"/>
          <w:szCs w:val="28"/>
        </w:rPr>
        <w:t>отделы Ад</w:t>
      </w:r>
      <w:r w:rsidRPr="00A61736">
        <w:rPr>
          <w:rFonts w:ascii="Times New Roman" w:hAnsi="Times New Roman" w:cs="Times New Roman"/>
          <w:sz w:val="28"/>
          <w:szCs w:val="28"/>
        </w:rPr>
        <w:t>министрации, органы государственной вла</w:t>
      </w:r>
      <w:r>
        <w:rPr>
          <w:rFonts w:ascii="Times New Roman" w:hAnsi="Times New Roman" w:cs="Times New Roman"/>
          <w:sz w:val="28"/>
          <w:szCs w:val="28"/>
        </w:rPr>
        <w:t xml:space="preserve">сти </w:t>
      </w:r>
      <w:r w:rsidRPr="00A61736">
        <w:rPr>
          <w:rFonts w:ascii="Times New Roman" w:hAnsi="Times New Roman" w:cs="Times New Roman"/>
          <w:sz w:val="28"/>
          <w:szCs w:val="28"/>
        </w:rPr>
        <w:t xml:space="preserve">и организации, то указываются все органы и организации, обращение в которые необходимо для предоставления муниципальной услуги. Также указываются требования </w:t>
      </w:r>
      <w:hyperlink r:id="rId24" w:history="1">
        <w:r w:rsidRPr="00A61736">
          <w:rPr>
            <w:rFonts w:ascii="Times New Roman" w:hAnsi="Times New Roman" w:cs="Times New Roman"/>
            <w:sz w:val="28"/>
            <w:szCs w:val="28"/>
          </w:rPr>
          <w:t>пункта 3 статьи 7</w:t>
        </w:r>
      </w:hyperlink>
      <w:r w:rsidRPr="00A61736">
        <w:rPr>
          <w:rFonts w:ascii="Times New Roman" w:hAnsi="Times New Roman" w:cs="Times New Roman"/>
          <w:sz w:val="28"/>
          <w:szCs w:val="28"/>
        </w:rPr>
        <w:t xml:space="preserve"> Федерального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4386">
        <w:rPr>
          <w:rFonts w:ascii="Times New Roman" w:hAnsi="Times New Roman" w:cs="Times New Roman"/>
          <w:sz w:val="28"/>
          <w:szCs w:val="28"/>
        </w:rPr>
        <w:t xml:space="preserve"> </w:t>
      </w:r>
      <w:r w:rsidRPr="00F96D0A">
        <w:rPr>
          <w:rFonts w:ascii="Times New Roman" w:hAnsi="Times New Roman" w:cs="Times New Roman"/>
          <w:sz w:val="28"/>
          <w:szCs w:val="28"/>
        </w:rPr>
        <w:t>от 27 июля 2010 года № 210-ФЗ «Об организации предоставления государственных и муниципальных услуг»</w:t>
      </w:r>
      <w:r w:rsidRPr="00A61736">
        <w:rPr>
          <w:rFonts w:ascii="Times New Roman" w:hAnsi="Times New Roman" w:cs="Times New Roman"/>
          <w:sz w:val="28"/>
          <w:szCs w:val="28"/>
        </w:rPr>
        <w:t xml:space="preserve">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органы государственной власти, органы местного самоуправления и организации, за исключением получения услуг, включенных в </w:t>
      </w:r>
      <w:hyperlink r:id="rId25" w:history="1">
        <w:r w:rsidRPr="00A6173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A61736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услуг, утвержденный решением Совета </w:t>
      </w:r>
      <w:r>
        <w:rPr>
          <w:rFonts w:ascii="Times New Roman" w:hAnsi="Times New Roman" w:cs="Times New Roman"/>
          <w:sz w:val="28"/>
          <w:szCs w:val="28"/>
        </w:rPr>
        <w:t>Ейскоукрепленского сельского поселения</w:t>
      </w:r>
      <w:r w:rsidRPr="00F96D0A">
        <w:rPr>
          <w:rFonts w:ascii="Times New Roman" w:hAnsi="Times New Roman" w:cs="Times New Roman"/>
          <w:sz w:val="28"/>
          <w:szCs w:val="28"/>
        </w:rPr>
        <w:t xml:space="preserve"> Щербиновск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96D0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61736">
        <w:rPr>
          <w:rFonts w:ascii="Times New Roman" w:hAnsi="Times New Roman" w:cs="Times New Roman"/>
          <w:sz w:val="28"/>
          <w:szCs w:val="28"/>
        </w:rPr>
        <w:t>;</w:t>
      </w:r>
    </w:p>
    <w:p w:rsidR="008220C8" w:rsidRPr="004064AA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4AA">
        <w:rPr>
          <w:rFonts w:ascii="Times New Roman" w:hAnsi="Times New Roman" w:cs="Times New Roman"/>
          <w:sz w:val="28"/>
          <w:szCs w:val="28"/>
        </w:rPr>
        <w:t>3) описание результата предоставления муниципальной услуги;</w:t>
      </w:r>
    </w:p>
    <w:p w:rsidR="008220C8" w:rsidRPr="004064AA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4064AA">
        <w:rPr>
          <w:rFonts w:ascii="Times New Roman" w:hAnsi="Times New Roman" w:cs="Times New Roman"/>
          <w:sz w:val="28"/>
          <w:szCs w:val="28"/>
        </w:rPr>
        <w:t xml:space="preserve">4)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документов, являющихся результатом предоставления муниципальной услуги;   </w:t>
      </w:r>
    </w:p>
    <w:p w:rsidR="008220C8" w:rsidRPr="00961FED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ED">
        <w:rPr>
          <w:rFonts w:ascii="Times New Roman" w:hAnsi="Times New Roman" w:cs="Times New Roman"/>
          <w:sz w:val="28"/>
          <w:szCs w:val="28"/>
        </w:rPr>
        <w:t>5) нормативные правовые акты, регулирующие предоставление муниципальной услуги.</w:t>
      </w:r>
    </w:p>
    <w:p w:rsidR="008220C8" w:rsidRPr="00BF6AD9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E5E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</w:t>
      </w:r>
      <w:r>
        <w:rPr>
          <w:sz w:val="28"/>
          <w:szCs w:val="28"/>
        </w:rPr>
        <w:t xml:space="preserve">на официальном сайте </w:t>
      </w:r>
      <w:r w:rsidRPr="00FF4386">
        <w:rPr>
          <w:sz w:val="28"/>
          <w:szCs w:val="28"/>
        </w:rPr>
        <w:t>Администрации в информационно-телекоммуникационной сети «Интернет»</w:t>
      </w:r>
      <w:r w:rsidRPr="0095344D">
        <w:rPr>
          <w:sz w:val="28"/>
          <w:szCs w:val="28"/>
        </w:rPr>
        <w:t xml:space="preserve"> </w:t>
      </w:r>
      <w:r w:rsidRPr="0095344D">
        <w:rPr>
          <w:color w:val="FF0000"/>
          <w:sz w:val="28"/>
          <w:szCs w:val="28"/>
        </w:rPr>
        <w:t xml:space="preserve">в </w:t>
      </w:r>
      <w:r w:rsidRPr="00BF6AD9">
        <w:rPr>
          <w:sz w:val="28"/>
          <w:szCs w:val="28"/>
        </w:rPr>
        <w:t>федеральном реестре и на Едином портале государственных и муниципальных услуг (функций).</w:t>
      </w:r>
      <w:r w:rsidRPr="00BF6AD9">
        <w:rPr>
          <w:b/>
          <w:i/>
          <w:sz w:val="28"/>
          <w:szCs w:val="28"/>
        </w:rPr>
        <w:t xml:space="preserve"> </w:t>
      </w:r>
      <w:r w:rsidRPr="00BF6AD9">
        <w:rPr>
          <w:sz w:val="28"/>
          <w:szCs w:val="28"/>
        </w:rPr>
        <w:t>Перечень нормативных правовых актов, регулирующих предоставление муниципальной услуги, не приводится в тексте административного регламента.</w:t>
      </w:r>
    </w:p>
    <w:p w:rsidR="008220C8" w:rsidRPr="00CC0E5E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386">
        <w:rPr>
          <w:sz w:val="28"/>
          <w:szCs w:val="28"/>
        </w:rPr>
        <w:t>В данном подразделе регламента должно содержаться указание на</w:t>
      </w:r>
      <w:r w:rsidRPr="00CC0E5E">
        <w:rPr>
          <w:sz w:val="28"/>
          <w:szCs w:val="28"/>
        </w:rPr>
        <w:t xml:space="preserve"> соответствующее размещение перечня указанных нормативных правовых актов, регулирующих предоставление муниципальной услуги.</w:t>
      </w:r>
    </w:p>
    <w:p w:rsidR="008220C8" w:rsidRPr="00CC0E5E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0E5E">
        <w:rPr>
          <w:sz w:val="28"/>
          <w:szCs w:val="28"/>
        </w:rPr>
        <w:t>Орган, предоставляющий муниципальную услугу, обеспечивает размещение и актуализацию перечня нормативных правовых актов, регулирующих предоставление муниципальной услуги, на официальном сайте;</w:t>
      </w:r>
    </w:p>
    <w:p w:rsidR="008220C8" w:rsidRPr="00217030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217030">
        <w:rPr>
          <w:rFonts w:ascii="Times New Roman" w:hAnsi="Times New Roman" w:cs="Times New Roman"/>
          <w:sz w:val="28"/>
          <w:szCs w:val="28"/>
        </w:rPr>
        <w:t xml:space="preserve">6)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</w:t>
      </w:r>
      <w:r w:rsidRPr="00217030">
        <w:rPr>
          <w:rFonts w:ascii="Times New Roman" w:hAnsi="Times New Roman" w:cs="Times New Roman"/>
          <w:sz w:val="28"/>
          <w:szCs w:val="28"/>
        </w:rPr>
        <w:lastRenderedPageBreak/>
        <w:t>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документов);</w:t>
      </w:r>
    </w:p>
    <w:p w:rsidR="008220C8" w:rsidRPr="006100B2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0B2">
        <w:rPr>
          <w:rFonts w:ascii="Times New Roman" w:hAnsi="Times New Roman" w:cs="Times New Roman"/>
          <w:sz w:val="28"/>
          <w:szCs w:val="28"/>
        </w:rPr>
        <w:t>7)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муниципальных образований Краснодарского края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8220C8" w:rsidRPr="00F70466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466">
        <w:rPr>
          <w:rFonts w:ascii="Times New Roman" w:hAnsi="Times New Roman" w:cs="Times New Roman"/>
          <w:sz w:val="28"/>
          <w:szCs w:val="28"/>
        </w:rPr>
        <w:t>8) указание на запрет требовать от заявителя:</w:t>
      </w:r>
    </w:p>
    <w:p w:rsidR="008220C8" w:rsidRPr="00F70466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466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220C8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466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</w:t>
      </w:r>
      <w:r w:rsidRPr="00F7046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70466">
        <w:rPr>
          <w:rFonts w:ascii="Times New Roman" w:hAnsi="Times New Roman" w:cs="Times New Roman"/>
          <w:sz w:val="28"/>
          <w:szCs w:val="28"/>
        </w:rPr>
        <w:t xml:space="preserve"> находятся в распоряжении органов местного самоуправления,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6" w:history="1">
        <w:r w:rsidRPr="00F70466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F70466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Pr="00FF4386">
        <w:rPr>
          <w:rFonts w:ascii="Times New Roman" w:hAnsi="Times New Roman" w:cs="Times New Roman"/>
          <w:sz w:val="28"/>
          <w:szCs w:val="28"/>
        </w:rPr>
        <w:t xml:space="preserve"> </w:t>
      </w:r>
      <w:r w:rsidRPr="00F96D0A">
        <w:rPr>
          <w:rFonts w:ascii="Times New Roman" w:hAnsi="Times New Roman" w:cs="Times New Roman"/>
          <w:sz w:val="28"/>
          <w:szCs w:val="28"/>
        </w:rPr>
        <w:t>от 27 июля 2010 года № 210-ФЗ «Об организации предоставления государственных и муниципальных услуг»</w:t>
      </w:r>
      <w:r w:rsidRPr="00F70466">
        <w:rPr>
          <w:rFonts w:ascii="Times New Roman" w:hAnsi="Times New Roman" w:cs="Times New Roman"/>
          <w:sz w:val="28"/>
          <w:szCs w:val="28"/>
        </w:rPr>
        <w:t>;</w:t>
      </w:r>
    </w:p>
    <w:p w:rsidR="008220C8" w:rsidRPr="00BF6AD9" w:rsidRDefault="008220C8" w:rsidP="008220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6AD9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7" w:history="1">
        <w:r w:rsidRPr="00BF6AD9">
          <w:rPr>
            <w:sz w:val="28"/>
            <w:szCs w:val="28"/>
          </w:rPr>
          <w:t>пунктом 4 части 1 статьи 7</w:t>
        </w:r>
      </w:hyperlink>
      <w:r w:rsidRPr="00BF6AD9">
        <w:rPr>
          <w:sz w:val="28"/>
          <w:szCs w:val="28"/>
        </w:rPr>
        <w:t xml:space="preserve"> Федерального закона.</w:t>
      </w:r>
    </w:p>
    <w:p w:rsidR="008220C8" w:rsidRPr="00F70466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466">
        <w:rPr>
          <w:rFonts w:ascii="Times New Roman" w:hAnsi="Times New Roman" w:cs="Times New Roman"/>
          <w:sz w:val="28"/>
          <w:szCs w:val="28"/>
        </w:rPr>
        <w:t>9) исчерпывающий перечень оснований для отказа в приеме документов, необходимых для предоставления муниципальной услуги;</w:t>
      </w:r>
    </w:p>
    <w:p w:rsidR="008220C8" w:rsidRPr="00F70466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F70466">
        <w:rPr>
          <w:rFonts w:ascii="Times New Roman" w:hAnsi="Times New Roman" w:cs="Times New Roman"/>
          <w:sz w:val="28"/>
          <w:szCs w:val="28"/>
        </w:rPr>
        <w:t xml:space="preserve">10) исчерпывающий перечень оснований для приостановления или отказа в предоставлении муниципальной услуги. В случае отсутствия таких </w:t>
      </w:r>
      <w:r w:rsidRPr="00F70466">
        <w:rPr>
          <w:rFonts w:ascii="Times New Roman" w:hAnsi="Times New Roman" w:cs="Times New Roman"/>
          <w:sz w:val="28"/>
          <w:szCs w:val="28"/>
        </w:rPr>
        <w:lastRenderedPageBreak/>
        <w:t>оснований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0466">
        <w:rPr>
          <w:rFonts w:ascii="Times New Roman" w:hAnsi="Times New Roman" w:cs="Times New Roman"/>
          <w:sz w:val="28"/>
          <w:szCs w:val="28"/>
        </w:rPr>
        <w:t xml:space="preserve"> следует прямо указать на это в тексте регламента;</w:t>
      </w:r>
    </w:p>
    <w:p w:rsidR="008220C8" w:rsidRPr="00F70466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466">
        <w:rPr>
          <w:rFonts w:ascii="Times New Roman" w:hAnsi="Times New Roman" w:cs="Times New Roman"/>
          <w:sz w:val="28"/>
          <w:szCs w:val="28"/>
        </w:rPr>
        <w:t>11)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8220C8" w:rsidRPr="00B579C4" w:rsidRDefault="008220C8" w:rsidP="008220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79C4">
        <w:rPr>
          <w:sz w:val="28"/>
          <w:szCs w:val="28"/>
        </w:rPr>
        <w:t>12) порядок, размер и основания взимания государственной пошлины или платы, взимаемой за предоставление муниципальной услуги. В данном подразделе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размер такой пошлины или платы;</w:t>
      </w:r>
    </w:p>
    <w:p w:rsidR="008220C8" w:rsidRPr="00B579C4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C4">
        <w:rPr>
          <w:rFonts w:ascii="Times New Roman" w:hAnsi="Times New Roman" w:cs="Times New Roman"/>
          <w:sz w:val="28"/>
          <w:szCs w:val="28"/>
        </w:rPr>
        <w:t>13)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8220C8" w:rsidRPr="00B579C4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C4">
        <w:rPr>
          <w:rFonts w:ascii="Times New Roman" w:hAnsi="Times New Roman" w:cs="Times New Roman"/>
          <w:sz w:val="28"/>
          <w:szCs w:val="28"/>
        </w:rPr>
        <w:t>14)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8220C8" w:rsidRPr="00B579C4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C4">
        <w:rPr>
          <w:rFonts w:ascii="Times New Roman" w:hAnsi="Times New Roman" w:cs="Times New Roman"/>
          <w:sz w:val="28"/>
          <w:szCs w:val="28"/>
        </w:rPr>
        <w:t>15)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8220C8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B57">
        <w:rPr>
          <w:rFonts w:ascii="Times New Roman" w:hAnsi="Times New Roman" w:cs="Times New Roman"/>
          <w:sz w:val="28"/>
          <w:szCs w:val="28"/>
        </w:rPr>
        <w:t>16)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8220C8" w:rsidRPr="00BF6AD9" w:rsidRDefault="008220C8" w:rsidP="008220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5F5D">
        <w:rPr>
          <w:sz w:val="28"/>
          <w:szCs w:val="28"/>
        </w:rPr>
        <w:t xml:space="preserve">17)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</w:t>
      </w:r>
      <w:r w:rsidRPr="00BF6AD9">
        <w:rPr>
          <w:sz w:val="28"/>
          <w:szCs w:val="28"/>
        </w:rPr>
        <w:t>получения</w:t>
      </w:r>
      <w:r w:rsidRPr="00BF6AD9">
        <w:rPr>
          <w:b/>
          <w:i/>
          <w:sz w:val="28"/>
          <w:szCs w:val="28"/>
        </w:rPr>
        <w:t xml:space="preserve"> </w:t>
      </w:r>
      <w:r w:rsidRPr="00BF6AD9">
        <w:rPr>
          <w:sz w:val="28"/>
          <w:szCs w:val="28"/>
        </w:rPr>
        <w:t>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</w:t>
      </w:r>
      <w:r w:rsidRPr="00BF6AD9">
        <w:rPr>
          <w:b/>
          <w:i/>
          <w:sz w:val="28"/>
          <w:szCs w:val="28"/>
        </w:rPr>
        <w:t xml:space="preserve"> </w:t>
      </w:r>
      <w:r w:rsidRPr="00BF6AD9">
        <w:rPr>
          <w:sz w:val="28"/>
          <w:szCs w:val="28"/>
        </w:rPr>
        <w:t>(в том числе в полном объеме) в любом территориальном подразделении органа, предоставляющего муниципальную услугу, по выбору заявителя (экстерриториальный принцип),</w:t>
      </w:r>
      <w:r w:rsidRPr="00BF6AD9">
        <w:rPr>
          <w:b/>
          <w:i/>
          <w:sz w:val="28"/>
          <w:szCs w:val="28"/>
        </w:rPr>
        <w:t xml:space="preserve"> </w:t>
      </w:r>
      <w:r w:rsidRPr="00BF6AD9">
        <w:rPr>
          <w:sz w:val="28"/>
          <w:szCs w:val="28"/>
        </w:rPr>
        <w:t xml:space="preserve">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услуг, предусмотренного </w:t>
      </w:r>
      <w:hyperlink r:id="rId28" w:history="1">
        <w:r w:rsidRPr="00BF6AD9">
          <w:rPr>
            <w:sz w:val="28"/>
            <w:szCs w:val="28"/>
          </w:rPr>
          <w:t>статьей 15.1</w:t>
        </w:r>
      </w:hyperlink>
      <w:r w:rsidRPr="00BF6AD9">
        <w:rPr>
          <w:sz w:val="28"/>
          <w:szCs w:val="28"/>
        </w:rPr>
        <w:t xml:space="preserve"> Федерального закона (далее - комплексный запрос);</w:t>
      </w:r>
    </w:p>
    <w:p w:rsidR="008220C8" w:rsidRPr="00BF6AD9" w:rsidRDefault="008220C8" w:rsidP="008220C8">
      <w:pPr>
        <w:autoSpaceDE w:val="0"/>
        <w:autoSpaceDN w:val="0"/>
        <w:adjustRightInd w:val="0"/>
        <w:ind w:firstLine="708"/>
        <w:jc w:val="both"/>
        <w:rPr>
          <w:b/>
          <w:bCs/>
          <w:i/>
          <w:iCs/>
          <w:sz w:val="28"/>
          <w:szCs w:val="28"/>
        </w:rPr>
      </w:pPr>
      <w:r w:rsidRPr="00BA07C4">
        <w:rPr>
          <w:sz w:val="28"/>
          <w:szCs w:val="28"/>
        </w:rPr>
        <w:lastRenderedPageBreak/>
        <w:t xml:space="preserve">18)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 При определении особенностей предоставления муниципальной услуги в электронной форме </w:t>
      </w:r>
      <w:r w:rsidRPr="00BF6AD9">
        <w:rPr>
          <w:sz w:val="28"/>
          <w:szCs w:val="28"/>
        </w:rPr>
        <w:t>указываются виды электронной подписи, которые допускаются к использованию при обращении за получением муниципальной услуги, в том числе с учетом права заявителя – физического лица использовать простую электронную подпись, в соответствии с Правилами определения видов электронной подписи,</w:t>
      </w:r>
      <w:r w:rsidRPr="00BF6AD9">
        <w:rPr>
          <w:bCs/>
          <w:iCs/>
          <w:sz w:val="28"/>
          <w:szCs w:val="28"/>
        </w:rPr>
        <w:t xml:space="preserve"> использование которых допускается при обращении за получением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8220C8" w:rsidRDefault="008220C8" w:rsidP="008220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6AD9">
        <w:rPr>
          <w:sz w:val="28"/>
          <w:szCs w:val="28"/>
        </w:rPr>
        <w:t>2.5. Раздел, касающийся состава, последовательности</w:t>
      </w:r>
      <w:r w:rsidRPr="008D24C5">
        <w:rPr>
          <w:sz w:val="28"/>
          <w:szCs w:val="28"/>
        </w:rPr>
        <w:t xml:space="preserve">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а также особенностей выполнения административных процедур в многофункциональных центрах предоставления государственных и муниципальных услуг,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 В начале раздела указывается исчерпывающий перечень административных процедур, содержащихся в нем</w:t>
      </w:r>
      <w:r>
        <w:rPr>
          <w:sz w:val="28"/>
          <w:szCs w:val="28"/>
        </w:rPr>
        <w:t>, в том числе отдельно указывается перечень административных процедур при предоставлении муниципальных услуг в электронной форме и процедур, выполняемых многофункциональными центрами предоставления государственных и муниципальных услуг.</w:t>
      </w:r>
    </w:p>
    <w:p w:rsidR="008220C8" w:rsidRPr="00B72121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121">
        <w:rPr>
          <w:sz w:val="28"/>
          <w:szCs w:val="28"/>
        </w:rPr>
        <w:t>Раздел должен содержать в том числе:</w:t>
      </w:r>
    </w:p>
    <w:p w:rsidR="008220C8" w:rsidRPr="00C43CB1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72121">
        <w:rPr>
          <w:sz w:val="28"/>
          <w:szCs w:val="28"/>
        </w:rPr>
        <w:t xml:space="preserve">порядок осуществления в электронной форме, в том числе с использованием Единого портала государственных и муниципальных услуг (функций), административных процедур в соответствии с положениями </w:t>
      </w:r>
      <w:hyperlink r:id="rId29" w:history="1">
        <w:r w:rsidRPr="00B72121">
          <w:rPr>
            <w:sz w:val="28"/>
            <w:szCs w:val="28"/>
          </w:rPr>
          <w:t>статьи 10</w:t>
        </w:r>
      </w:hyperlink>
      <w:r w:rsidRPr="00B72121">
        <w:rPr>
          <w:sz w:val="28"/>
          <w:szCs w:val="28"/>
        </w:rPr>
        <w:t xml:space="preserve"> Федерального закона</w:t>
      </w:r>
      <w:r w:rsidRPr="00FF4386">
        <w:rPr>
          <w:sz w:val="28"/>
          <w:szCs w:val="28"/>
        </w:rPr>
        <w:t xml:space="preserve"> </w:t>
      </w:r>
      <w:r w:rsidRPr="00F96D0A">
        <w:rPr>
          <w:sz w:val="28"/>
          <w:szCs w:val="28"/>
        </w:rPr>
        <w:t>от 27 июля 2010 года № 210-ФЗ «Об организации предоставления государственных и муниципальных услуг»</w:t>
      </w:r>
      <w:r w:rsidRPr="006A4F36">
        <w:rPr>
          <w:sz w:val="28"/>
          <w:szCs w:val="28"/>
        </w:rPr>
        <w:t>;</w:t>
      </w:r>
    </w:p>
    <w:p w:rsidR="008220C8" w:rsidRPr="00B72121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72121">
        <w:rPr>
          <w:sz w:val="28"/>
          <w:szCs w:val="28"/>
        </w:rPr>
        <w:t>порядок выполнения административных процедур многофункциональными центрами предоставления государственных и муниципальных услуг;</w:t>
      </w:r>
    </w:p>
    <w:p w:rsidR="008220C8" w:rsidRPr="00B72121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72121">
        <w:rPr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8220C8" w:rsidRPr="00B72121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121">
        <w:rPr>
          <w:sz w:val="28"/>
          <w:szCs w:val="28"/>
        </w:rPr>
        <w:t xml:space="preserve">Описание административных процедур, выполняемых многофункциональными центрами предоставления государственных и муниципальных услуг, в данном разделе обязательно в отношении </w:t>
      </w:r>
      <w:r w:rsidRPr="00B72121">
        <w:rPr>
          <w:sz w:val="28"/>
          <w:szCs w:val="28"/>
        </w:rPr>
        <w:lastRenderedPageBreak/>
        <w:t xml:space="preserve">муниципальных услуг, включенных в соответствии с </w:t>
      </w:r>
      <w:hyperlink r:id="rId30" w:history="1">
        <w:r w:rsidRPr="00B72121">
          <w:rPr>
            <w:sz w:val="28"/>
            <w:szCs w:val="28"/>
          </w:rPr>
          <w:t>подпунктом 3 части 6 статьи 15</w:t>
        </w:r>
      </w:hyperlink>
      <w:r w:rsidRPr="00B72121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</w:t>
      </w:r>
      <w:r w:rsidRPr="00F96D0A">
        <w:rPr>
          <w:sz w:val="28"/>
          <w:szCs w:val="28"/>
        </w:rPr>
        <w:t>от 27 июля 2010 года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 муниципальным правовым актом </w:t>
      </w:r>
      <w:r w:rsidRPr="00B72121">
        <w:rPr>
          <w:sz w:val="28"/>
          <w:szCs w:val="28"/>
        </w:rPr>
        <w:t>в перечни муниципальных услуг</w:t>
      </w:r>
      <w:r>
        <w:rPr>
          <w:sz w:val="28"/>
          <w:szCs w:val="28"/>
        </w:rPr>
        <w:t>, предоставляемых в многофункциональных центрах</w:t>
      </w:r>
      <w:r w:rsidRPr="00B72121">
        <w:rPr>
          <w:sz w:val="28"/>
          <w:szCs w:val="28"/>
        </w:rPr>
        <w:t>.</w:t>
      </w:r>
    </w:p>
    <w:p w:rsidR="008220C8" w:rsidRPr="00EB4C7E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4C7E">
        <w:rPr>
          <w:sz w:val="28"/>
          <w:szCs w:val="28"/>
        </w:rPr>
        <w:t>В разделе описывается порядок выполнения многофункциональными центрами предоставления государственных и муниципальных услуг следующих административных процедур (в случае, если муниципальная услуга предоставляется посредством обращения заявителя в многофункциональный центр предоставления государственных и муниципальных услуг):</w:t>
      </w:r>
    </w:p>
    <w:p w:rsidR="008220C8" w:rsidRPr="009003E2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3E2">
        <w:rPr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услуг;</w:t>
      </w:r>
    </w:p>
    <w:p w:rsidR="008220C8" w:rsidRPr="007515AE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5AE"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8220C8" w:rsidRPr="00D622BF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22BF">
        <w:rPr>
          <w:sz w:val="28"/>
          <w:szCs w:val="28"/>
        </w:rPr>
        <w:t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государственные услуги, в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8220C8" w:rsidRPr="00154BDF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BDF">
        <w:rPr>
          <w:sz w:val="28"/>
          <w:szCs w:val="28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:rsidR="008220C8" w:rsidRPr="00D622BF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22BF">
        <w:rPr>
          <w:sz w:val="28"/>
          <w:szCs w:val="28"/>
        </w:rPr>
        <w:t>иные процедуры;</w:t>
      </w:r>
    </w:p>
    <w:p w:rsidR="008220C8" w:rsidRPr="00D622BF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22BF">
        <w:rPr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8220C8" w:rsidRPr="009B410B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10B">
        <w:rPr>
          <w:rFonts w:ascii="Times New Roman" w:hAnsi="Times New Roman" w:cs="Times New Roman"/>
          <w:sz w:val="28"/>
          <w:szCs w:val="28"/>
        </w:rPr>
        <w:t>2.6. Описание каждой административной процедуры предусматривает:</w:t>
      </w:r>
    </w:p>
    <w:p w:rsidR="008220C8" w:rsidRPr="009B410B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10B">
        <w:rPr>
          <w:rFonts w:ascii="Times New Roman" w:hAnsi="Times New Roman" w:cs="Times New Roman"/>
          <w:sz w:val="28"/>
          <w:szCs w:val="28"/>
        </w:rPr>
        <w:lastRenderedPageBreak/>
        <w:t>1) основания для начала административной процедуры;</w:t>
      </w:r>
    </w:p>
    <w:p w:rsidR="008220C8" w:rsidRPr="009B410B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10B">
        <w:rPr>
          <w:rFonts w:ascii="Times New Roman" w:hAnsi="Times New Roman" w:cs="Times New Roman"/>
          <w:sz w:val="28"/>
          <w:szCs w:val="28"/>
        </w:rPr>
        <w:t>2)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8220C8" w:rsidRPr="009B410B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10B">
        <w:rPr>
          <w:rFonts w:ascii="Times New Roman" w:hAnsi="Times New Roman" w:cs="Times New Roman"/>
          <w:sz w:val="28"/>
          <w:szCs w:val="28"/>
        </w:rPr>
        <w:t>3)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8220C8" w:rsidRPr="009B410B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10B">
        <w:rPr>
          <w:rFonts w:ascii="Times New Roman" w:hAnsi="Times New Roman" w:cs="Times New Roman"/>
          <w:sz w:val="28"/>
          <w:szCs w:val="28"/>
        </w:rPr>
        <w:t>4) критерии принятия решений;</w:t>
      </w:r>
    </w:p>
    <w:p w:rsidR="008220C8" w:rsidRPr="009B410B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10B">
        <w:rPr>
          <w:rFonts w:ascii="Times New Roman" w:hAnsi="Times New Roman" w:cs="Times New Roman"/>
          <w:sz w:val="28"/>
          <w:szCs w:val="28"/>
        </w:rPr>
        <w:t>5)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8220C8" w:rsidRPr="00F75F45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F45">
        <w:rPr>
          <w:rFonts w:ascii="Times New Roman" w:hAnsi="Times New Roman" w:cs="Times New Roman"/>
          <w:sz w:val="28"/>
          <w:szCs w:val="28"/>
        </w:rPr>
        <w:t>6)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8220C8" w:rsidRPr="00F75F45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F45">
        <w:rPr>
          <w:rFonts w:ascii="Times New Roman" w:hAnsi="Times New Roman" w:cs="Times New Roman"/>
          <w:sz w:val="28"/>
          <w:szCs w:val="28"/>
        </w:rPr>
        <w:t>2.8. Раздел, касающийся форм контроля за предоставлением муниципальной услуги, состоит из следующих подразделов:</w:t>
      </w:r>
    </w:p>
    <w:p w:rsidR="008220C8" w:rsidRPr="00F75F45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F45">
        <w:rPr>
          <w:rFonts w:ascii="Times New Roman" w:hAnsi="Times New Roman" w:cs="Times New Roman"/>
          <w:sz w:val="28"/>
          <w:szCs w:val="28"/>
        </w:rPr>
        <w:t>1) порядок осуществления текущего контроля за соблюдением и исполнением ответственными должностными лицами положений административного регламента и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8220C8" w:rsidRPr="00F75F45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F75F45">
        <w:rPr>
          <w:rFonts w:ascii="Times New Roman" w:hAnsi="Times New Roman" w:cs="Times New Roman"/>
          <w:sz w:val="28"/>
          <w:szCs w:val="28"/>
        </w:rPr>
        <w:t>2)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8220C8" w:rsidRPr="003E4385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3E4385">
        <w:rPr>
          <w:rFonts w:ascii="Times New Roman" w:hAnsi="Times New Roman" w:cs="Times New Roman"/>
          <w:sz w:val="28"/>
          <w:szCs w:val="28"/>
        </w:rPr>
        <w:t>3)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услуги;</w:t>
      </w:r>
    </w:p>
    <w:p w:rsidR="008220C8" w:rsidRPr="00C424F3" w:rsidRDefault="008220C8" w:rsidP="008220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4F3">
        <w:rPr>
          <w:rFonts w:ascii="Times New Roman" w:hAnsi="Times New Roman" w:cs="Times New Roman"/>
          <w:sz w:val="28"/>
          <w:szCs w:val="28"/>
        </w:rPr>
        <w:t>4)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8220C8" w:rsidRPr="004A54E6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4E6">
        <w:rPr>
          <w:sz w:val="28"/>
          <w:szCs w:val="28"/>
        </w:rPr>
        <w:t xml:space="preserve">2.9. Раздел, касающийся досудебного (внесудебного) порядка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</w:t>
      </w:r>
      <w:r w:rsidRPr="00FF4386">
        <w:rPr>
          <w:sz w:val="28"/>
          <w:szCs w:val="28"/>
        </w:rPr>
        <w:t>27 июля 2010 года № 210-ФЗ «Об организации предоставления государственных и муниципальных услуг</w:t>
      </w:r>
      <w:r w:rsidRPr="004A54E6">
        <w:rPr>
          <w:sz w:val="28"/>
          <w:szCs w:val="28"/>
        </w:rPr>
        <w:t>», а также их должностных лиц, муниципальных служащих, работников, состоит из следующих подразделов:</w:t>
      </w:r>
    </w:p>
    <w:p w:rsidR="008220C8" w:rsidRPr="004A54E6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4E6">
        <w:rPr>
          <w:sz w:val="28"/>
          <w:szCs w:val="28"/>
        </w:rPr>
        <w:t>1)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жалоба);</w:t>
      </w:r>
    </w:p>
    <w:p w:rsidR="008220C8" w:rsidRPr="004A54E6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4E6">
        <w:rPr>
          <w:sz w:val="28"/>
          <w:szCs w:val="28"/>
        </w:rPr>
        <w:t xml:space="preserve">2) органы местного самоуправления, организации и уполномоченные на </w:t>
      </w:r>
      <w:r w:rsidRPr="004A54E6">
        <w:rPr>
          <w:sz w:val="28"/>
          <w:szCs w:val="28"/>
        </w:rPr>
        <w:lastRenderedPageBreak/>
        <w:t>рассмотрение жалобы лица, которым может быть направлена жалоба заявителя в досудебном (внесудебном) порядке;</w:t>
      </w:r>
    </w:p>
    <w:p w:rsidR="008220C8" w:rsidRPr="004A54E6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4E6">
        <w:rPr>
          <w:sz w:val="28"/>
          <w:szCs w:val="28"/>
        </w:rPr>
        <w:t>3)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(функций);</w:t>
      </w:r>
    </w:p>
    <w:p w:rsidR="008220C8" w:rsidRPr="004A54E6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4E6">
        <w:rPr>
          <w:sz w:val="28"/>
          <w:szCs w:val="28"/>
        </w:rPr>
        <w:t xml:space="preserve">4)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</w:t>
      </w:r>
      <w:r w:rsidRPr="00BF6AD9">
        <w:rPr>
          <w:sz w:val="28"/>
          <w:szCs w:val="28"/>
        </w:rPr>
        <w:t>муниципальную</w:t>
      </w:r>
      <w:r w:rsidRPr="004A54E6">
        <w:rPr>
          <w:sz w:val="28"/>
          <w:szCs w:val="28"/>
        </w:rPr>
        <w:t xml:space="preserve"> услугу, а также его должностных лиц.</w:t>
      </w:r>
    </w:p>
    <w:p w:rsidR="008220C8" w:rsidRPr="004A54E6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4E6">
        <w:rPr>
          <w:sz w:val="28"/>
          <w:szCs w:val="28"/>
        </w:rPr>
        <w:t>Информация, указанная в данном разделе, подлежит обязательному размещению на Едином портале государственных и муниципальных услуг (функций), о чем указывается в тексте регламента. Органы, предоставляющие муниципальные услуги, обеспечивают в установленном порядке размещение и актуализацию сведений в соответствующем разделе федерального реестра.</w:t>
      </w:r>
    </w:p>
    <w:p w:rsidR="008220C8" w:rsidRPr="004A54E6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4E6">
        <w:rPr>
          <w:sz w:val="28"/>
          <w:szCs w:val="28"/>
        </w:rPr>
        <w:t xml:space="preserve">В случае если в соответствии с </w:t>
      </w:r>
      <w:r w:rsidRPr="00FF4386">
        <w:rPr>
          <w:sz w:val="28"/>
          <w:szCs w:val="28"/>
        </w:rPr>
        <w:t xml:space="preserve">Федеральным </w:t>
      </w:r>
      <w:hyperlink r:id="rId31" w:history="1">
        <w:r w:rsidRPr="00FF4386">
          <w:rPr>
            <w:sz w:val="28"/>
            <w:szCs w:val="28"/>
          </w:rPr>
          <w:t>законом</w:t>
        </w:r>
      </w:hyperlink>
      <w:r w:rsidRPr="00FF4386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установлен иной порядок (процедура</w:t>
      </w:r>
      <w:r w:rsidRPr="004A54E6">
        <w:rPr>
          <w:sz w:val="28"/>
          <w:szCs w:val="28"/>
        </w:rPr>
        <w:t>) подачи и рассмотрения жалоб, в разделе должны содержаться следующие подразделы:</w:t>
      </w:r>
    </w:p>
    <w:p w:rsidR="008220C8" w:rsidRPr="004A54E6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4E6">
        <w:rPr>
          <w:sz w:val="28"/>
          <w:szCs w:val="28"/>
        </w:rPr>
        <w:t>1) информация для заявителя о его праве подать жалобу;</w:t>
      </w:r>
    </w:p>
    <w:p w:rsidR="008220C8" w:rsidRPr="004A54E6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4E6">
        <w:rPr>
          <w:sz w:val="28"/>
          <w:szCs w:val="28"/>
        </w:rPr>
        <w:t>2) предмет жалобы;</w:t>
      </w:r>
    </w:p>
    <w:p w:rsidR="008220C8" w:rsidRPr="004A54E6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4E6">
        <w:rPr>
          <w:sz w:val="28"/>
          <w:szCs w:val="28"/>
        </w:rPr>
        <w:t>3) органы местного самоуправления, организации, должностные лица, которым может быть направлена жалоба;</w:t>
      </w:r>
    </w:p>
    <w:p w:rsidR="008220C8" w:rsidRPr="004A54E6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4E6">
        <w:rPr>
          <w:sz w:val="28"/>
          <w:szCs w:val="28"/>
        </w:rPr>
        <w:t>4) порядок подачи и рассмотрения жалобы;</w:t>
      </w:r>
    </w:p>
    <w:p w:rsidR="008220C8" w:rsidRPr="004A54E6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4E6">
        <w:rPr>
          <w:sz w:val="28"/>
          <w:szCs w:val="28"/>
        </w:rPr>
        <w:t>5) сроки рассмотрения жалобы;</w:t>
      </w:r>
    </w:p>
    <w:p w:rsidR="008220C8" w:rsidRPr="004A54E6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4E6">
        <w:rPr>
          <w:sz w:val="28"/>
          <w:szCs w:val="28"/>
        </w:rPr>
        <w:t>6) результат рассмотрения жалобы;</w:t>
      </w:r>
    </w:p>
    <w:p w:rsidR="008220C8" w:rsidRPr="004A54E6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4E6">
        <w:rPr>
          <w:sz w:val="28"/>
          <w:szCs w:val="28"/>
        </w:rPr>
        <w:t>7) порядок информирования заявителя о результатах рассмотрения жалобы;</w:t>
      </w:r>
    </w:p>
    <w:p w:rsidR="008220C8" w:rsidRPr="004A54E6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4E6">
        <w:rPr>
          <w:sz w:val="28"/>
          <w:szCs w:val="28"/>
        </w:rPr>
        <w:t>8) порядок обжалования решения по жалобе;</w:t>
      </w:r>
    </w:p>
    <w:p w:rsidR="008220C8" w:rsidRPr="004A54E6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4E6">
        <w:rPr>
          <w:sz w:val="28"/>
          <w:szCs w:val="28"/>
        </w:rPr>
        <w:t>9) право заявителя на получение информации и документов, необходимых для обоснования и рассмотрения жалобы;</w:t>
      </w:r>
    </w:p>
    <w:p w:rsidR="008220C8" w:rsidRPr="004A54E6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4E6">
        <w:rPr>
          <w:sz w:val="28"/>
          <w:szCs w:val="28"/>
        </w:rPr>
        <w:t>10) способы информирования заявителей о порядке подачи и рассмотрения жалобы.</w:t>
      </w:r>
      <w:r>
        <w:rPr>
          <w:sz w:val="28"/>
          <w:szCs w:val="28"/>
        </w:rPr>
        <w:t>».</w:t>
      </w:r>
    </w:p>
    <w:p w:rsidR="008220C8" w:rsidRDefault="008220C8" w:rsidP="008220C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8220C8" w:rsidRPr="00BF6AD9" w:rsidRDefault="008220C8" w:rsidP="008220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F6AD9">
        <w:rPr>
          <w:sz w:val="28"/>
          <w:szCs w:val="28"/>
        </w:rPr>
        <w:t>. Приложение № 3 «Порядок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 изложить в новой редакции:</w:t>
      </w:r>
    </w:p>
    <w:p w:rsidR="008220C8" w:rsidRDefault="008220C8" w:rsidP="008220C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DC4AB0" w:rsidRDefault="00DC4AB0" w:rsidP="00DC4AB0">
      <w:pPr>
        <w:rPr>
          <w:highlight w:val="cyan"/>
          <w:lang w:eastAsia="fa-IR" w:bidi="fa-IR"/>
        </w:rPr>
      </w:pPr>
    </w:p>
    <w:p w:rsidR="00DC4AB0" w:rsidRDefault="00DC4AB0" w:rsidP="00DC4AB0">
      <w:pPr>
        <w:rPr>
          <w:highlight w:val="cyan"/>
          <w:lang w:eastAsia="fa-IR" w:bidi="fa-IR"/>
        </w:rPr>
      </w:pPr>
    </w:p>
    <w:p w:rsidR="00DC4AB0" w:rsidRPr="00DC4AB0" w:rsidRDefault="00DC4AB0" w:rsidP="00DC4AB0">
      <w:pPr>
        <w:rPr>
          <w:lang w:eastAsia="fa-IR" w:bidi="fa-IR"/>
        </w:rPr>
      </w:pPr>
    </w:p>
    <w:tbl>
      <w:tblPr>
        <w:tblW w:w="9854" w:type="dxa"/>
        <w:tblLook w:val="01E0"/>
      </w:tblPr>
      <w:tblGrid>
        <w:gridCol w:w="4926"/>
        <w:gridCol w:w="4928"/>
      </w:tblGrid>
      <w:tr w:rsidR="008220C8" w:rsidRPr="00EE2C2E" w:rsidTr="008220C8">
        <w:trPr>
          <w:trHeight w:val="1894"/>
        </w:trPr>
        <w:tc>
          <w:tcPr>
            <w:tcW w:w="4926" w:type="dxa"/>
          </w:tcPr>
          <w:p w:rsidR="008220C8" w:rsidRPr="00EE2C2E" w:rsidRDefault="008220C8" w:rsidP="008220C8">
            <w:pPr>
              <w:overflowPunct w:val="0"/>
              <w:autoSpaceDE w:val="0"/>
              <w:autoSpaceDN w:val="0"/>
              <w:adjustRightInd w:val="0"/>
              <w:ind w:firstLine="851"/>
              <w:jc w:val="right"/>
            </w:pPr>
          </w:p>
        </w:tc>
        <w:tc>
          <w:tcPr>
            <w:tcW w:w="4928" w:type="dxa"/>
          </w:tcPr>
          <w:p w:rsidR="008220C8" w:rsidRPr="00EE2C2E" w:rsidRDefault="008220C8" w:rsidP="008220C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E2C2E">
              <w:rPr>
                <w:sz w:val="28"/>
                <w:szCs w:val="28"/>
              </w:rPr>
              <w:t>ПРИЛОЖЕНИЕ № 3</w:t>
            </w:r>
          </w:p>
          <w:p w:rsidR="008220C8" w:rsidRPr="00EE2C2E" w:rsidRDefault="008220C8" w:rsidP="008220C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220C8" w:rsidRPr="00EE2C2E" w:rsidRDefault="008220C8" w:rsidP="008220C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C2E">
              <w:rPr>
                <w:sz w:val="28"/>
                <w:szCs w:val="28"/>
              </w:rPr>
              <w:t>УТВЕРЖДЕН</w:t>
            </w:r>
          </w:p>
          <w:p w:rsidR="008220C8" w:rsidRPr="00EE2C2E" w:rsidRDefault="008220C8" w:rsidP="008220C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2C2E">
              <w:rPr>
                <w:sz w:val="28"/>
                <w:szCs w:val="28"/>
              </w:rPr>
              <w:t>постановлением администрации</w:t>
            </w:r>
          </w:p>
          <w:p w:rsidR="008220C8" w:rsidRDefault="008220C8" w:rsidP="00822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Ейскоукрепленского сельского</w:t>
            </w:r>
          </w:p>
          <w:p w:rsidR="008220C8" w:rsidRDefault="008220C8" w:rsidP="00822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поселения </w:t>
            </w:r>
            <w:r w:rsidRPr="009B7854">
              <w:rPr>
                <w:sz w:val="28"/>
                <w:szCs w:val="28"/>
              </w:rPr>
              <w:t>Щербиновск</w:t>
            </w:r>
            <w:r>
              <w:rPr>
                <w:sz w:val="28"/>
                <w:szCs w:val="28"/>
              </w:rPr>
              <w:t>ого</w:t>
            </w:r>
            <w:r w:rsidRPr="009B7854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  <w:p w:rsidR="008220C8" w:rsidRPr="00EE2C2E" w:rsidRDefault="008220C8" w:rsidP="008220C8">
            <w:pPr>
              <w:autoSpaceDE w:val="0"/>
              <w:autoSpaceDN w:val="0"/>
              <w:adjustRightInd w:val="0"/>
              <w:jc w:val="center"/>
            </w:pPr>
            <w:r w:rsidRPr="004100DC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10.12.2018 г. </w:t>
            </w:r>
            <w:r w:rsidRPr="004100DC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88</w:t>
            </w:r>
          </w:p>
        </w:tc>
      </w:tr>
    </w:tbl>
    <w:p w:rsidR="008220C8" w:rsidRPr="008E3F14" w:rsidRDefault="008220C8" w:rsidP="008220C8">
      <w:pPr>
        <w:pStyle w:val="ConsPlusTitle"/>
        <w:widowControl/>
        <w:ind w:firstLine="851"/>
        <w:jc w:val="center"/>
        <w:rPr>
          <w:sz w:val="28"/>
          <w:szCs w:val="28"/>
        </w:rPr>
      </w:pPr>
    </w:p>
    <w:p w:rsidR="008220C8" w:rsidRPr="008E3F14" w:rsidRDefault="008220C8" w:rsidP="008220C8">
      <w:pPr>
        <w:pStyle w:val="ConsPlusTitle"/>
        <w:widowControl/>
        <w:ind w:firstLine="851"/>
        <w:jc w:val="center"/>
        <w:rPr>
          <w:sz w:val="28"/>
          <w:szCs w:val="28"/>
        </w:rPr>
      </w:pPr>
    </w:p>
    <w:p w:rsidR="008220C8" w:rsidRPr="00D83F27" w:rsidRDefault="008220C8" w:rsidP="008220C8">
      <w:pPr>
        <w:pStyle w:val="ConsPlusTitle"/>
        <w:widowControl/>
        <w:ind w:firstLine="851"/>
        <w:jc w:val="center"/>
        <w:rPr>
          <w:sz w:val="28"/>
          <w:szCs w:val="28"/>
        </w:rPr>
      </w:pPr>
      <w:r w:rsidRPr="00D83F27">
        <w:rPr>
          <w:sz w:val="28"/>
          <w:szCs w:val="28"/>
        </w:rPr>
        <w:t xml:space="preserve">ПОРЯДОК </w:t>
      </w:r>
    </w:p>
    <w:p w:rsidR="008220C8" w:rsidRPr="00D83F27" w:rsidRDefault="008220C8" w:rsidP="008220C8">
      <w:pPr>
        <w:pStyle w:val="ConsPlusTitle"/>
        <w:widowControl/>
        <w:ind w:firstLine="851"/>
        <w:jc w:val="center"/>
        <w:rPr>
          <w:sz w:val="28"/>
          <w:szCs w:val="28"/>
        </w:rPr>
      </w:pPr>
      <w:r w:rsidRPr="00D83F27">
        <w:rPr>
          <w:sz w:val="28"/>
          <w:szCs w:val="28"/>
        </w:rPr>
        <w:t xml:space="preserve">проведения экспертизы проектов административных </w:t>
      </w:r>
    </w:p>
    <w:p w:rsidR="008220C8" w:rsidRPr="00D83F27" w:rsidRDefault="008220C8" w:rsidP="008220C8">
      <w:pPr>
        <w:pStyle w:val="ConsPlusTitle"/>
        <w:widowControl/>
        <w:ind w:firstLine="851"/>
        <w:jc w:val="center"/>
        <w:rPr>
          <w:sz w:val="28"/>
          <w:szCs w:val="28"/>
        </w:rPr>
      </w:pPr>
      <w:r w:rsidRPr="00D83F27">
        <w:rPr>
          <w:sz w:val="28"/>
          <w:szCs w:val="28"/>
        </w:rPr>
        <w:t xml:space="preserve">регламентов осуществления муниципального контроля </w:t>
      </w:r>
    </w:p>
    <w:p w:rsidR="008220C8" w:rsidRPr="00D83F27" w:rsidRDefault="008220C8" w:rsidP="008220C8">
      <w:pPr>
        <w:pStyle w:val="ConsPlusTitle"/>
        <w:widowControl/>
        <w:ind w:firstLine="851"/>
        <w:jc w:val="center"/>
        <w:rPr>
          <w:sz w:val="28"/>
          <w:szCs w:val="28"/>
        </w:rPr>
      </w:pPr>
      <w:r w:rsidRPr="00D83F27">
        <w:rPr>
          <w:sz w:val="28"/>
          <w:szCs w:val="28"/>
        </w:rPr>
        <w:t xml:space="preserve">и административных регламентов предоставления </w:t>
      </w:r>
    </w:p>
    <w:p w:rsidR="008220C8" w:rsidRPr="00D83F27" w:rsidRDefault="008220C8" w:rsidP="008220C8">
      <w:pPr>
        <w:pStyle w:val="ConsPlusTitle"/>
        <w:widowControl/>
        <w:ind w:firstLine="851"/>
        <w:jc w:val="center"/>
        <w:rPr>
          <w:sz w:val="28"/>
          <w:szCs w:val="28"/>
        </w:rPr>
      </w:pPr>
      <w:r w:rsidRPr="00D83F27">
        <w:rPr>
          <w:sz w:val="28"/>
          <w:szCs w:val="28"/>
        </w:rPr>
        <w:t>муниципальных услуг</w:t>
      </w:r>
    </w:p>
    <w:p w:rsidR="008220C8" w:rsidRPr="0060352E" w:rsidRDefault="008220C8" w:rsidP="008220C8">
      <w:pPr>
        <w:pStyle w:val="ConsPlusNormal"/>
        <w:widowControl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220C8" w:rsidRPr="0060352E" w:rsidRDefault="008220C8" w:rsidP="008220C8">
      <w:pPr>
        <w:pStyle w:val="ConsPlusNormal"/>
        <w:widowControl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0352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220C8" w:rsidRPr="0060352E" w:rsidRDefault="008220C8" w:rsidP="008220C8">
      <w:pPr>
        <w:pStyle w:val="ConsPlusNormal"/>
        <w:widowControl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220C8" w:rsidRPr="00FD1082" w:rsidRDefault="008220C8" w:rsidP="008220C8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FD1082">
        <w:rPr>
          <w:sz w:val="28"/>
          <w:szCs w:val="28"/>
        </w:rPr>
        <w:t>1.1. Настоящий Порядок</w:t>
      </w:r>
      <w:r w:rsidRPr="00FD1082">
        <w:rPr>
          <w:color w:val="FF0000"/>
          <w:sz w:val="28"/>
          <w:szCs w:val="28"/>
        </w:rPr>
        <w:t xml:space="preserve"> </w:t>
      </w:r>
      <w:r w:rsidRPr="00FD1082">
        <w:rPr>
          <w:sz w:val="28"/>
          <w:szCs w:val="28"/>
        </w:rPr>
        <w:t>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(далее - Порядок) определяет порядок проведения экспертизы проект</w:t>
      </w:r>
      <w:r>
        <w:rPr>
          <w:sz w:val="28"/>
          <w:szCs w:val="28"/>
        </w:rPr>
        <w:t>ов</w:t>
      </w:r>
      <w:r w:rsidRPr="00FD1082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ых</w:t>
      </w:r>
      <w:r w:rsidRPr="00FD1082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 xml:space="preserve">ов </w:t>
      </w:r>
      <w:r w:rsidRPr="00FD1082">
        <w:rPr>
          <w:sz w:val="28"/>
          <w:szCs w:val="28"/>
        </w:rPr>
        <w:t>осуществления муниципального контроля и (или) проект</w:t>
      </w:r>
      <w:r>
        <w:rPr>
          <w:sz w:val="28"/>
          <w:szCs w:val="28"/>
        </w:rPr>
        <w:t>ов</w:t>
      </w:r>
      <w:r w:rsidRPr="00FD1082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ых</w:t>
      </w:r>
      <w:r w:rsidRPr="00FD1082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ов</w:t>
      </w:r>
      <w:r w:rsidRPr="00FD1082">
        <w:rPr>
          <w:sz w:val="28"/>
          <w:szCs w:val="28"/>
        </w:rPr>
        <w:t xml:space="preserve"> предоставления муниципальн</w:t>
      </w:r>
      <w:r>
        <w:rPr>
          <w:sz w:val="28"/>
          <w:szCs w:val="28"/>
        </w:rPr>
        <w:t>ых</w:t>
      </w:r>
      <w:r w:rsidRPr="00FD1082">
        <w:rPr>
          <w:sz w:val="28"/>
          <w:szCs w:val="28"/>
        </w:rPr>
        <w:t xml:space="preserve"> услуг (далее так же - проект административного регламента), проект</w:t>
      </w:r>
      <w:r>
        <w:rPr>
          <w:sz w:val="28"/>
          <w:szCs w:val="28"/>
        </w:rPr>
        <w:t>ов</w:t>
      </w:r>
      <w:r w:rsidRPr="00FD1082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ых</w:t>
      </w:r>
      <w:r w:rsidRPr="00FD1082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ых</w:t>
      </w:r>
      <w:r w:rsidRPr="00FD1082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ых</w:t>
      </w:r>
      <w:r w:rsidRPr="00FD1082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FD1082">
        <w:rPr>
          <w:sz w:val="28"/>
          <w:szCs w:val="28"/>
        </w:rPr>
        <w:t>, утверждающ</w:t>
      </w:r>
      <w:r>
        <w:rPr>
          <w:sz w:val="28"/>
          <w:szCs w:val="28"/>
        </w:rPr>
        <w:t>их</w:t>
      </w:r>
      <w:r w:rsidRPr="00FD1082">
        <w:rPr>
          <w:sz w:val="28"/>
          <w:szCs w:val="28"/>
        </w:rPr>
        <w:t xml:space="preserve"> изменения в ранее изданный административный регламент (далее - проект изменений в административный регламент), а также проект</w:t>
      </w:r>
      <w:r>
        <w:rPr>
          <w:sz w:val="28"/>
          <w:szCs w:val="28"/>
        </w:rPr>
        <w:t>ов</w:t>
      </w:r>
      <w:r w:rsidRPr="00FD1082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ых</w:t>
      </w:r>
      <w:r w:rsidRPr="00FD1082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ых</w:t>
      </w:r>
      <w:r w:rsidRPr="00FD1082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ых</w:t>
      </w:r>
      <w:r w:rsidRPr="00FD1082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FD1082">
        <w:rPr>
          <w:sz w:val="28"/>
          <w:szCs w:val="28"/>
        </w:rPr>
        <w:t>, признающ</w:t>
      </w:r>
      <w:r>
        <w:rPr>
          <w:sz w:val="28"/>
          <w:szCs w:val="28"/>
        </w:rPr>
        <w:t>их</w:t>
      </w:r>
      <w:r w:rsidRPr="00FD1082">
        <w:rPr>
          <w:sz w:val="28"/>
          <w:szCs w:val="28"/>
        </w:rPr>
        <w:t xml:space="preserve"> административный регламент утратившим силу (далее - проект акта об отмене административного регламента), разработанных органами местного самоуправления </w:t>
      </w:r>
      <w:r>
        <w:rPr>
          <w:sz w:val="28"/>
          <w:szCs w:val="28"/>
        </w:rPr>
        <w:t>Ейскоукрепленского сельского поселения Щербиновского</w:t>
      </w:r>
      <w:r w:rsidRPr="00FD108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FD1082">
        <w:rPr>
          <w:sz w:val="28"/>
          <w:szCs w:val="28"/>
        </w:rPr>
        <w:t>, уполномоченными на осуществление муниципального контроля, предоставляющими муниципальные услуги</w:t>
      </w:r>
      <w:r>
        <w:rPr>
          <w:sz w:val="28"/>
          <w:szCs w:val="28"/>
        </w:rPr>
        <w:t xml:space="preserve"> (далее - разработчик регламента), (далее – экспертиза).</w:t>
      </w:r>
    </w:p>
    <w:p w:rsidR="008220C8" w:rsidRDefault="008220C8" w:rsidP="008220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219">
        <w:rPr>
          <w:rFonts w:ascii="Times New Roman" w:hAnsi="Times New Roman" w:cs="Times New Roman"/>
          <w:sz w:val="28"/>
          <w:szCs w:val="28"/>
        </w:rPr>
        <w:t xml:space="preserve">1.2. Экспертиза проводится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FF4386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лице</w:t>
      </w:r>
      <w:r w:rsidRPr="00FF4386">
        <w:rPr>
          <w:rFonts w:ascii="Times New Roman" w:hAnsi="Times New Roman" w:cs="Times New Roman"/>
          <w:sz w:val="28"/>
          <w:szCs w:val="28"/>
        </w:rPr>
        <w:t xml:space="preserve"> </w:t>
      </w:r>
      <w:r w:rsidRPr="00F33219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а по общим и юридическим вопросам а</w:t>
      </w:r>
      <w:r w:rsidRPr="00F3321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FF4386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 w:rsidRPr="00F33219">
        <w:rPr>
          <w:rFonts w:ascii="Times New Roman" w:hAnsi="Times New Roman" w:cs="Times New Roman"/>
          <w:sz w:val="28"/>
          <w:szCs w:val="28"/>
        </w:rPr>
        <w:t xml:space="preserve"> (далее – отдел).</w:t>
      </w:r>
    </w:p>
    <w:p w:rsidR="008220C8" w:rsidRDefault="008220C8" w:rsidP="008220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Предметом экспертизы является оценка соответствия проекта административного регламента, проекта изменений в административный регламент (с учетом действующей редакции административного регламента), проекта акта об отмене административного регламента требованиям Федерального </w:t>
      </w:r>
      <w:hyperlink r:id="rId32" w:history="1">
        <w:r w:rsidRPr="00863BFB"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</w:t>
      </w:r>
      <w:r w:rsidRPr="000939DD">
        <w:rPr>
          <w:sz w:val="28"/>
          <w:szCs w:val="28"/>
        </w:rPr>
        <w:t>от 27 июля 2010 года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 или </w:t>
      </w:r>
      <w:r w:rsidRPr="00863BFB">
        <w:rPr>
          <w:sz w:val="28"/>
          <w:szCs w:val="28"/>
        </w:rPr>
        <w:t xml:space="preserve">Федерального </w:t>
      </w:r>
      <w:hyperlink r:id="rId33" w:history="1">
        <w:r w:rsidRPr="00863BFB"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26 декабря 2008 года № 294 «О защите прав юридических лиц и </w:t>
      </w:r>
      <w:r>
        <w:rPr>
          <w:sz w:val="28"/>
          <w:szCs w:val="28"/>
        </w:rPr>
        <w:lastRenderedPageBreak/>
        <w:t xml:space="preserve">индивидуальных предпринимателей при осуществлении государственного контроля (надзора) и муниципального контроля», требованиям иных нормативных правовых актов, регулирующих порядок предоставления соответствующей муниципальной услуги или осуществления муниципального контроля, а также требованиям, предъявляемым к указанным </w:t>
      </w:r>
      <w:r w:rsidRPr="00BF6AD9">
        <w:rPr>
          <w:sz w:val="28"/>
          <w:szCs w:val="28"/>
        </w:rPr>
        <w:t>проектам Порядками разработки и утверждения административных регламентов предоставления муниципальных услуг и административных регламентов осуществления муниципального контроля, утвержденными настоящим постановлением администрации Ейскоукрепленского сельского поселения Щербиновского района, в том числе</w:t>
      </w:r>
      <w:r>
        <w:rPr>
          <w:sz w:val="28"/>
          <w:szCs w:val="28"/>
        </w:rPr>
        <w:t xml:space="preserve"> оценка учета результатов независимой экспертизы, а также наличия и актуальности сведений о соответствующей муниципальной услуге или осуществлении соответствующего муниципального контроля в перечне муниципальных услуг и муниципальных функций по осуществлению муниципального контроля (далее - Перечень).</w:t>
      </w:r>
    </w:p>
    <w:p w:rsidR="008220C8" w:rsidRDefault="008220C8" w:rsidP="008220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20C8" w:rsidRPr="007C54BC" w:rsidRDefault="008220C8" w:rsidP="008220C8">
      <w:pPr>
        <w:tabs>
          <w:tab w:val="left" w:pos="825"/>
        </w:tabs>
        <w:ind w:firstLine="851"/>
        <w:jc w:val="center"/>
        <w:rPr>
          <w:sz w:val="28"/>
          <w:szCs w:val="28"/>
        </w:rPr>
      </w:pPr>
      <w:r w:rsidRPr="007C54BC">
        <w:rPr>
          <w:sz w:val="28"/>
          <w:szCs w:val="28"/>
        </w:rPr>
        <w:t>2. Порядок проведения экспертизы</w:t>
      </w:r>
    </w:p>
    <w:p w:rsidR="008220C8" w:rsidRDefault="008220C8" w:rsidP="008220C8">
      <w:pPr>
        <w:tabs>
          <w:tab w:val="left" w:pos="825"/>
        </w:tabs>
        <w:ind w:firstLine="851"/>
        <w:jc w:val="center"/>
        <w:rPr>
          <w:color w:val="FF0000"/>
          <w:sz w:val="28"/>
          <w:szCs w:val="28"/>
        </w:rPr>
      </w:pPr>
    </w:p>
    <w:p w:rsidR="008220C8" w:rsidRPr="00053A1A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3A1A">
        <w:rPr>
          <w:sz w:val="28"/>
          <w:szCs w:val="28"/>
        </w:rPr>
        <w:t xml:space="preserve">2.1. В отношении проекта административного регламента осуществления муниципального контроля, проекта изменений в административный регламент осуществления муниципального контроля, а также проекта акта об отмене административного регламента осуществления муниципального контроля проводится оценка их соответствия положениям Федерального </w:t>
      </w:r>
      <w:hyperlink r:id="rId34" w:history="1">
        <w:r w:rsidRPr="00053A1A">
          <w:rPr>
            <w:sz w:val="28"/>
            <w:szCs w:val="28"/>
          </w:rPr>
          <w:t>закона</w:t>
        </w:r>
      </w:hyperlink>
      <w:r w:rsidRPr="00053A1A">
        <w:rPr>
          <w:sz w:val="28"/>
          <w:szCs w:val="28"/>
        </w:rPr>
        <w:t xml:space="preserve"> от 26 декабря 2008 года № 294 «О защите прав юридических лиц и индивидуальных предпринимателей при осуществлении государственного контроля (надзора) и муниципального контроля» и иным нормативным правовым актам, регулирующим порядок осуществления муниципального контроля.</w:t>
      </w:r>
    </w:p>
    <w:p w:rsidR="008220C8" w:rsidRPr="00053A1A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3A1A">
        <w:rPr>
          <w:sz w:val="28"/>
          <w:szCs w:val="28"/>
        </w:rPr>
        <w:t xml:space="preserve">2.2. В отношении проекта административного регламента предоставления муниципальной услуги, проекта изменений в административный регламент предоставления муниципальной услуги, а также проекта акта об отмене административного регламента предоставления муниципальной услуги проводится оценка их соответствия положениям Федерального </w:t>
      </w:r>
      <w:hyperlink r:id="rId35" w:history="1">
        <w:r w:rsidRPr="00053A1A">
          <w:rPr>
            <w:sz w:val="28"/>
            <w:szCs w:val="28"/>
          </w:rPr>
          <w:t>закона</w:t>
        </w:r>
      </w:hyperlink>
      <w:r w:rsidRPr="00053A1A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и принятых в соответствии с ним нормативных правовых актов. В том числе проверяется:</w:t>
      </w:r>
    </w:p>
    <w:p w:rsidR="008220C8" w:rsidRPr="00053A1A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3A1A">
        <w:rPr>
          <w:sz w:val="28"/>
          <w:szCs w:val="28"/>
        </w:rPr>
        <w:t xml:space="preserve">а) соответствие структуры и содержания проекта административного регламента предоставления муниципальной услуги, а также проекта изменений в административный регламент предоставления муниципальной услуги, в том числе стандарта предоставления муниципальной услуги, требованиям, предъявляемым к ним Федеральным </w:t>
      </w:r>
      <w:hyperlink r:id="rId36" w:history="1">
        <w:r w:rsidRPr="00053A1A">
          <w:rPr>
            <w:sz w:val="28"/>
            <w:szCs w:val="28"/>
          </w:rPr>
          <w:t>законом</w:t>
        </w:r>
      </w:hyperlink>
      <w:r w:rsidRPr="00053A1A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и принятыми в соответствии с ним нормативными правовыми актами;</w:t>
      </w:r>
    </w:p>
    <w:p w:rsidR="008220C8" w:rsidRPr="00053A1A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3A1A">
        <w:rPr>
          <w:sz w:val="28"/>
          <w:szCs w:val="28"/>
        </w:rPr>
        <w:t xml:space="preserve">б) полнота описания в проекте административного регламента предоставления муниципальной услуги, а также проекте изменений в административный регламент предоставления муниципальной услуги порядка и условий предоставления муниципальной услуги, которые установлены </w:t>
      </w:r>
      <w:r w:rsidRPr="00053A1A">
        <w:rPr>
          <w:sz w:val="28"/>
          <w:szCs w:val="28"/>
        </w:rPr>
        <w:lastRenderedPageBreak/>
        <w:t>законодательством Российской Федерации, Краснодарского края;</w:t>
      </w:r>
    </w:p>
    <w:p w:rsidR="008220C8" w:rsidRPr="00053A1A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3A1A">
        <w:rPr>
          <w:sz w:val="28"/>
          <w:szCs w:val="28"/>
        </w:rPr>
        <w:t>в) оптимизация порядка предоставления муниципальной услуги, в том числе:</w:t>
      </w:r>
    </w:p>
    <w:p w:rsidR="008220C8" w:rsidRPr="00053A1A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3A1A">
        <w:rPr>
          <w:sz w:val="28"/>
          <w:szCs w:val="28"/>
        </w:rPr>
        <w:t>упорядочение административных процедур (действий);</w:t>
      </w:r>
    </w:p>
    <w:p w:rsidR="008220C8" w:rsidRPr="00053A1A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3A1A">
        <w:rPr>
          <w:sz w:val="28"/>
          <w:szCs w:val="28"/>
        </w:rPr>
        <w:t>устранение избыточных административных процедур (действий);</w:t>
      </w:r>
    </w:p>
    <w:p w:rsidR="008220C8" w:rsidRPr="00053A1A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3A1A">
        <w:rPr>
          <w:sz w:val="28"/>
          <w:szCs w:val="28"/>
        </w:rPr>
        <w:t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8220C8" w:rsidRPr="00053A1A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3A1A">
        <w:rPr>
          <w:sz w:val="28"/>
          <w:szCs w:val="28"/>
        </w:rPr>
        <w:t>предоставление муниципальной услуги в электронной форме;</w:t>
      </w:r>
    </w:p>
    <w:p w:rsidR="008220C8" w:rsidRPr="00053A1A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3A1A">
        <w:rPr>
          <w:sz w:val="28"/>
          <w:szCs w:val="28"/>
        </w:rPr>
        <w:t>получение документов и информации, которые необходимы для предоставления муниципальной услуги, посредством межведомственного информационного взаимодействия;</w:t>
      </w:r>
    </w:p>
    <w:p w:rsidR="008220C8" w:rsidRPr="00053A1A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3A1A">
        <w:rPr>
          <w:sz w:val="28"/>
          <w:szCs w:val="28"/>
        </w:rPr>
        <w:t>особенности выполнения административных процедур в многофункциональных центрах предоставления государственных и муниципальных услуг.</w:t>
      </w:r>
    </w:p>
    <w:p w:rsidR="008220C8" w:rsidRPr="00053A1A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053A1A">
        <w:rPr>
          <w:sz w:val="28"/>
          <w:szCs w:val="28"/>
        </w:rPr>
        <w:t xml:space="preserve"> Разработчики регламентов, ответственные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готовят и представляют на экспертизу вместе с указанными проектами пояснительную записку, в которой приводятся информация об основных предполагаемых улучшениях предоставления муниципальной услуги, осуществления муниципального контроля, сведения об учете рекомендаций независимой экспертизы.</w:t>
      </w:r>
    </w:p>
    <w:p w:rsidR="008220C8" w:rsidRPr="00053A1A" w:rsidRDefault="008220C8" w:rsidP="008220C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053A1A">
        <w:rPr>
          <w:sz w:val="28"/>
          <w:szCs w:val="28"/>
        </w:rPr>
        <w:t>Поступивший в отдел проект административного регламента</w:t>
      </w:r>
      <w:r>
        <w:rPr>
          <w:sz w:val="28"/>
          <w:szCs w:val="28"/>
        </w:rPr>
        <w:t>,</w:t>
      </w:r>
      <w:r w:rsidRPr="00ED1C0F">
        <w:rPr>
          <w:sz w:val="28"/>
          <w:szCs w:val="28"/>
        </w:rPr>
        <w:t xml:space="preserve"> </w:t>
      </w:r>
      <w:r w:rsidRPr="00053A1A">
        <w:rPr>
          <w:sz w:val="28"/>
          <w:szCs w:val="28"/>
        </w:rPr>
        <w:t>проект изменений в административный регламент, проект акта об отмене административного регламента регистрируется в день его поступления в журнале</w:t>
      </w:r>
      <w:r>
        <w:rPr>
          <w:sz w:val="28"/>
          <w:szCs w:val="28"/>
        </w:rPr>
        <w:t xml:space="preserve"> учета поступивших п</w:t>
      </w:r>
      <w:r w:rsidRPr="00053A1A">
        <w:rPr>
          <w:sz w:val="28"/>
          <w:szCs w:val="28"/>
        </w:rPr>
        <w:t xml:space="preserve">роектов </w:t>
      </w:r>
      <w:r>
        <w:rPr>
          <w:sz w:val="28"/>
          <w:szCs w:val="28"/>
        </w:rPr>
        <w:t>и выданных заключений</w:t>
      </w:r>
      <w:r w:rsidRPr="00053A1A">
        <w:rPr>
          <w:sz w:val="28"/>
          <w:szCs w:val="28"/>
        </w:rPr>
        <w:t>.</w:t>
      </w:r>
    </w:p>
    <w:p w:rsidR="008220C8" w:rsidRDefault="008220C8" w:rsidP="008220C8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8220C8" w:rsidRPr="006D6A5B" w:rsidRDefault="008220C8" w:rsidP="008220C8">
      <w:pPr>
        <w:tabs>
          <w:tab w:val="left" w:pos="825"/>
        </w:tabs>
        <w:ind w:firstLine="851"/>
        <w:jc w:val="center"/>
        <w:rPr>
          <w:sz w:val="28"/>
          <w:szCs w:val="28"/>
        </w:rPr>
      </w:pPr>
      <w:r w:rsidRPr="006D6A5B">
        <w:rPr>
          <w:sz w:val="28"/>
          <w:szCs w:val="28"/>
        </w:rPr>
        <w:t xml:space="preserve">3. Подготовка заключения по результатам экспертизы </w:t>
      </w:r>
    </w:p>
    <w:p w:rsidR="008220C8" w:rsidRPr="006D6A5B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20C8" w:rsidRPr="006D6A5B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6A5B">
        <w:rPr>
          <w:sz w:val="28"/>
          <w:szCs w:val="28"/>
        </w:rPr>
        <w:t>3.1. 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(далее – заключение) представляется отделом в срок не более 30 рабочих дней со дня его поступления.</w:t>
      </w:r>
    </w:p>
    <w:p w:rsidR="008220C8" w:rsidRPr="006D6A5B" w:rsidRDefault="008220C8" w:rsidP="008220C8">
      <w:pPr>
        <w:ind w:firstLine="709"/>
        <w:jc w:val="both"/>
        <w:rPr>
          <w:sz w:val="28"/>
          <w:szCs w:val="28"/>
        </w:rPr>
      </w:pPr>
      <w:r w:rsidRPr="006D6A5B">
        <w:rPr>
          <w:sz w:val="28"/>
          <w:szCs w:val="28"/>
        </w:rPr>
        <w:t>3.2. Заключение должно содержать:</w:t>
      </w:r>
    </w:p>
    <w:p w:rsidR="008220C8" w:rsidRPr="006D6A5B" w:rsidRDefault="008220C8" w:rsidP="008220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6D6A5B">
        <w:rPr>
          <w:sz w:val="28"/>
          <w:szCs w:val="28"/>
        </w:rPr>
        <w:t>наименование проекта административного регламента, проекта изменений в административный регламент, проекта акта об отмене административного регламента;</w:t>
      </w:r>
    </w:p>
    <w:p w:rsidR="008220C8" w:rsidRPr="006D6A5B" w:rsidRDefault="008220C8" w:rsidP="008220C8">
      <w:pPr>
        <w:ind w:firstLine="709"/>
        <w:jc w:val="both"/>
        <w:rPr>
          <w:sz w:val="28"/>
          <w:szCs w:val="28"/>
        </w:rPr>
      </w:pPr>
      <w:r w:rsidRPr="006D6A5B">
        <w:rPr>
          <w:sz w:val="28"/>
          <w:szCs w:val="28"/>
        </w:rPr>
        <w:t>2) наименование разработчика регламента, представившего проект административного регламента, проект изменений в административный регламент, проект акта об отмене административного регламента для проведения экспертизы;</w:t>
      </w:r>
    </w:p>
    <w:p w:rsidR="008220C8" w:rsidRPr="006D6A5B" w:rsidRDefault="008220C8" w:rsidP="008220C8">
      <w:pPr>
        <w:ind w:firstLine="709"/>
        <w:jc w:val="both"/>
        <w:rPr>
          <w:sz w:val="28"/>
          <w:szCs w:val="28"/>
          <w:lang w:eastAsia="hi-IN" w:bidi="hi-IN"/>
        </w:rPr>
      </w:pPr>
      <w:r w:rsidRPr="006D6A5B">
        <w:rPr>
          <w:sz w:val="28"/>
          <w:szCs w:val="28"/>
          <w:lang w:eastAsia="hi-IN" w:bidi="hi-IN"/>
        </w:rPr>
        <w:t xml:space="preserve">3) вывод о соответствии (несоответствии) проекта административного регламента, </w:t>
      </w:r>
      <w:r w:rsidRPr="006D6A5B">
        <w:rPr>
          <w:sz w:val="28"/>
          <w:szCs w:val="28"/>
        </w:rPr>
        <w:t>проекта изменений в административный регламент, проекта акта об отмене административного регламента</w:t>
      </w:r>
      <w:r w:rsidRPr="006D6A5B">
        <w:rPr>
          <w:sz w:val="28"/>
          <w:szCs w:val="28"/>
          <w:lang w:eastAsia="hi-IN" w:bidi="hi-IN"/>
        </w:rPr>
        <w:t xml:space="preserve"> требованиям, предъявляемым к нему </w:t>
      </w:r>
      <w:r w:rsidRPr="006D6A5B">
        <w:rPr>
          <w:sz w:val="28"/>
          <w:szCs w:val="28"/>
          <w:lang w:eastAsia="hi-IN" w:bidi="hi-IN"/>
        </w:rPr>
        <w:lastRenderedPageBreak/>
        <w:t>нормативными правовыми актами, а также об учете (отказе в учете) замечаний, содержащихся в заключении независимой экспертизы.</w:t>
      </w:r>
    </w:p>
    <w:p w:rsidR="008220C8" w:rsidRPr="006D6A5B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6A5B">
        <w:rPr>
          <w:sz w:val="28"/>
          <w:szCs w:val="28"/>
        </w:rPr>
        <w:t xml:space="preserve">3.3. Заключение подписывается </w:t>
      </w:r>
      <w:r>
        <w:rPr>
          <w:sz w:val="28"/>
          <w:szCs w:val="28"/>
        </w:rPr>
        <w:t>специалистом</w:t>
      </w:r>
      <w:r w:rsidRPr="006D6A5B">
        <w:rPr>
          <w:sz w:val="28"/>
          <w:szCs w:val="28"/>
        </w:rPr>
        <w:t xml:space="preserve"> отдела </w:t>
      </w:r>
      <w:r w:rsidRPr="002B1F36">
        <w:rPr>
          <w:sz w:val="28"/>
          <w:szCs w:val="28"/>
        </w:rPr>
        <w:t>и выдается разработчику регламента не позднее двух рабочих дней, следующих за днем подписания заключения.</w:t>
      </w:r>
    </w:p>
    <w:p w:rsidR="008220C8" w:rsidRPr="006D6A5B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6A5B">
        <w:rPr>
          <w:sz w:val="28"/>
          <w:szCs w:val="28"/>
        </w:rPr>
        <w:t xml:space="preserve">3.4. Проект административного регламента, проект изменений в административный регламент, проект акта об отмене административного регламента возвращаются без экспертизы </w:t>
      </w:r>
      <w:r>
        <w:rPr>
          <w:sz w:val="28"/>
          <w:szCs w:val="28"/>
        </w:rPr>
        <w:t>отделом</w:t>
      </w:r>
      <w:r w:rsidRPr="006D6A5B">
        <w:rPr>
          <w:sz w:val="28"/>
          <w:szCs w:val="28"/>
        </w:rPr>
        <w:t xml:space="preserve"> в случае, если нарушен порядок представления указанных проектов на экспертизу, предусмотренный настоящим Порядком, а также в случае отсутствия сведений о соответствующей муниципальной услуге или соответствующей муниципальной функции в Перечне.</w:t>
      </w:r>
    </w:p>
    <w:p w:rsidR="008220C8" w:rsidRPr="006D6A5B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6A5B">
        <w:rPr>
          <w:sz w:val="28"/>
          <w:szCs w:val="28"/>
        </w:rPr>
        <w:t xml:space="preserve">В случае возвращения проекта административного регламента, проекта изменений в административный регламент, проекта акта об отмене административного регламента без экспертизы нарушения должны быть устранены, а соответствующий проект административного регламента, проект изменений в административный регламент, проект акта об отмене административного регламента повторно представлен на экспертизу в </w:t>
      </w:r>
      <w:r>
        <w:rPr>
          <w:sz w:val="28"/>
          <w:szCs w:val="28"/>
        </w:rPr>
        <w:t>отдел</w:t>
      </w:r>
      <w:r w:rsidRPr="006D6A5B">
        <w:rPr>
          <w:sz w:val="28"/>
          <w:szCs w:val="28"/>
        </w:rPr>
        <w:t>.</w:t>
      </w:r>
    </w:p>
    <w:p w:rsidR="008220C8" w:rsidRPr="006D6A5B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6A5B">
        <w:rPr>
          <w:sz w:val="28"/>
          <w:szCs w:val="28"/>
        </w:rPr>
        <w:t>3.5. При наличии в заключении замечаний и предложений на проект административного регламента, проект изменений в административный регламент, проект акта об отмене административного регламента разработчики регламентов, ответственные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обеспечивают учет таких замечаний и предложений, либо направляют в отдел обоснованные возражения.</w:t>
      </w:r>
    </w:p>
    <w:p w:rsidR="008220C8" w:rsidRPr="006D6A5B" w:rsidRDefault="008220C8" w:rsidP="00822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6A5B">
        <w:rPr>
          <w:sz w:val="28"/>
          <w:szCs w:val="28"/>
        </w:rPr>
        <w:t>3.6. Повторное направление доработанного проекта административного регламента, проекта изменений в административный регламент, проекта акта об отмене административного регламента в отдел на заключение не требуется.</w:t>
      </w:r>
    </w:p>
    <w:p w:rsidR="008220C8" w:rsidRPr="00B85D13" w:rsidRDefault="008220C8" w:rsidP="008220C8">
      <w:pPr>
        <w:tabs>
          <w:tab w:val="left" w:pos="825"/>
        </w:tabs>
        <w:ind w:firstLine="851"/>
        <w:jc w:val="center"/>
        <w:rPr>
          <w:color w:val="FF0000"/>
          <w:sz w:val="28"/>
          <w:szCs w:val="28"/>
        </w:rPr>
      </w:pPr>
    </w:p>
    <w:p w:rsidR="008220C8" w:rsidRPr="006D6A5B" w:rsidRDefault="008220C8" w:rsidP="008220C8">
      <w:pPr>
        <w:tabs>
          <w:tab w:val="left" w:pos="825"/>
        </w:tabs>
        <w:ind w:firstLine="851"/>
        <w:jc w:val="center"/>
        <w:rPr>
          <w:sz w:val="28"/>
          <w:szCs w:val="28"/>
        </w:rPr>
      </w:pPr>
      <w:r w:rsidRPr="006D6A5B">
        <w:rPr>
          <w:sz w:val="28"/>
          <w:szCs w:val="28"/>
        </w:rPr>
        <w:t>4. Размещение заключения</w:t>
      </w:r>
    </w:p>
    <w:p w:rsidR="008220C8" w:rsidRPr="006D6A5B" w:rsidRDefault="008220C8" w:rsidP="008220C8">
      <w:pPr>
        <w:tabs>
          <w:tab w:val="left" w:pos="825"/>
        </w:tabs>
        <w:ind w:firstLine="851"/>
        <w:rPr>
          <w:sz w:val="28"/>
          <w:szCs w:val="28"/>
        </w:rPr>
      </w:pPr>
    </w:p>
    <w:p w:rsidR="008220C8" w:rsidRPr="006D6A5B" w:rsidRDefault="008220C8" w:rsidP="008220C8">
      <w:pPr>
        <w:tabs>
          <w:tab w:val="left" w:pos="825"/>
        </w:tabs>
        <w:ind w:firstLine="851"/>
        <w:jc w:val="both"/>
        <w:rPr>
          <w:sz w:val="28"/>
          <w:szCs w:val="28"/>
        </w:rPr>
      </w:pPr>
      <w:r w:rsidRPr="006D6A5B">
        <w:rPr>
          <w:sz w:val="28"/>
          <w:szCs w:val="28"/>
        </w:rPr>
        <w:t xml:space="preserve">4.1. Электронная копия заключения </w:t>
      </w:r>
      <w:r>
        <w:rPr>
          <w:sz w:val="28"/>
          <w:szCs w:val="28"/>
        </w:rPr>
        <w:t>н</w:t>
      </w:r>
      <w:r w:rsidRPr="006D6A5B">
        <w:rPr>
          <w:sz w:val="28"/>
          <w:szCs w:val="28"/>
        </w:rPr>
        <w:t xml:space="preserve">е позднее </w:t>
      </w:r>
      <w:r>
        <w:rPr>
          <w:sz w:val="28"/>
          <w:szCs w:val="28"/>
        </w:rPr>
        <w:t xml:space="preserve">трех </w:t>
      </w:r>
      <w:r w:rsidRPr="006D6A5B">
        <w:rPr>
          <w:sz w:val="28"/>
          <w:szCs w:val="28"/>
        </w:rPr>
        <w:t>рабоч</w:t>
      </w:r>
      <w:r>
        <w:rPr>
          <w:sz w:val="28"/>
          <w:szCs w:val="28"/>
        </w:rPr>
        <w:t>их</w:t>
      </w:r>
      <w:r w:rsidRPr="006D6A5B">
        <w:rPr>
          <w:sz w:val="28"/>
          <w:szCs w:val="28"/>
        </w:rPr>
        <w:t xml:space="preserve"> дн</w:t>
      </w:r>
      <w:r>
        <w:rPr>
          <w:sz w:val="28"/>
          <w:szCs w:val="28"/>
        </w:rPr>
        <w:t>ей</w:t>
      </w:r>
      <w:r w:rsidRPr="006D6A5B">
        <w:rPr>
          <w:sz w:val="28"/>
          <w:szCs w:val="28"/>
        </w:rPr>
        <w:t>, следующ</w:t>
      </w:r>
      <w:r>
        <w:rPr>
          <w:sz w:val="28"/>
          <w:szCs w:val="28"/>
        </w:rPr>
        <w:t>их</w:t>
      </w:r>
      <w:r w:rsidRPr="006D6A5B">
        <w:rPr>
          <w:sz w:val="28"/>
          <w:szCs w:val="28"/>
        </w:rPr>
        <w:t xml:space="preserve"> за днем его </w:t>
      </w:r>
      <w:r>
        <w:rPr>
          <w:sz w:val="28"/>
          <w:szCs w:val="28"/>
        </w:rPr>
        <w:t>получения,</w:t>
      </w:r>
      <w:r w:rsidRPr="006D6A5B">
        <w:rPr>
          <w:sz w:val="28"/>
          <w:szCs w:val="28"/>
        </w:rPr>
        <w:t xml:space="preserve"> направляется разработчиком регламента в отдел.</w:t>
      </w:r>
    </w:p>
    <w:p w:rsidR="008220C8" w:rsidRPr="006D6A5B" w:rsidRDefault="008220C8" w:rsidP="008220C8">
      <w:pPr>
        <w:tabs>
          <w:tab w:val="left" w:pos="825"/>
        </w:tabs>
        <w:ind w:firstLine="851"/>
        <w:jc w:val="both"/>
        <w:rPr>
          <w:sz w:val="28"/>
          <w:szCs w:val="28"/>
        </w:rPr>
      </w:pPr>
      <w:r w:rsidRPr="006D6A5B">
        <w:rPr>
          <w:sz w:val="28"/>
          <w:szCs w:val="28"/>
        </w:rPr>
        <w:t xml:space="preserve">4.2. Не позднее </w:t>
      </w:r>
      <w:r>
        <w:rPr>
          <w:sz w:val="28"/>
          <w:szCs w:val="28"/>
        </w:rPr>
        <w:t xml:space="preserve">одного </w:t>
      </w:r>
      <w:r w:rsidRPr="006D6A5B">
        <w:rPr>
          <w:sz w:val="28"/>
          <w:szCs w:val="28"/>
        </w:rPr>
        <w:t>рабочего дня, следующего за днем поступления заключения, с</w:t>
      </w:r>
      <w:r>
        <w:rPr>
          <w:sz w:val="28"/>
          <w:szCs w:val="28"/>
        </w:rPr>
        <w:t>пециалист</w:t>
      </w:r>
      <w:r w:rsidRPr="006D6A5B">
        <w:rPr>
          <w:sz w:val="28"/>
          <w:szCs w:val="28"/>
        </w:rPr>
        <w:t xml:space="preserve"> отдела размещает электронную копию заключения на официальном сайте администрации </w:t>
      </w:r>
      <w:r w:rsidRPr="00FF4386">
        <w:rPr>
          <w:sz w:val="28"/>
          <w:szCs w:val="28"/>
        </w:rPr>
        <w:t>Ейскоукрепленского сельского поселения Щербиновского района</w:t>
      </w:r>
      <w:r>
        <w:rPr>
          <w:sz w:val="28"/>
          <w:szCs w:val="28"/>
        </w:rPr>
        <w:t>.».</w:t>
      </w:r>
    </w:p>
    <w:p w:rsidR="008220C8" w:rsidRPr="006D6A5B" w:rsidRDefault="008220C8" w:rsidP="008220C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8220C8" w:rsidRDefault="008220C8" w:rsidP="008220C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8220C8" w:rsidRPr="00B83A05" w:rsidRDefault="008220C8" w:rsidP="008220C8">
      <w:pPr>
        <w:autoSpaceDE w:val="0"/>
        <w:autoSpaceDN w:val="0"/>
        <w:adjustRightInd w:val="0"/>
        <w:rPr>
          <w:sz w:val="28"/>
          <w:szCs w:val="28"/>
        </w:rPr>
      </w:pPr>
      <w:r w:rsidRPr="00B83A05">
        <w:rPr>
          <w:sz w:val="28"/>
          <w:szCs w:val="28"/>
        </w:rPr>
        <w:t>Глава</w:t>
      </w:r>
    </w:p>
    <w:p w:rsidR="008220C8" w:rsidRPr="00B83A05" w:rsidRDefault="008220C8" w:rsidP="008220C8">
      <w:pPr>
        <w:autoSpaceDE w:val="0"/>
        <w:autoSpaceDN w:val="0"/>
        <w:adjustRightInd w:val="0"/>
        <w:rPr>
          <w:sz w:val="28"/>
          <w:szCs w:val="28"/>
        </w:rPr>
      </w:pPr>
      <w:r w:rsidRPr="00B83A05">
        <w:rPr>
          <w:sz w:val="28"/>
          <w:szCs w:val="28"/>
        </w:rPr>
        <w:t>Ейскоукрепленского сельского поселения</w:t>
      </w:r>
    </w:p>
    <w:p w:rsidR="008220C8" w:rsidRPr="006D6A5B" w:rsidRDefault="008220C8" w:rsidP="008220C8">
      <w:pPr>
        <w:autoSpaceDE w:val="0"/>
        <w:autoSpaceDN w:val="0"/>
        <w:adjustRightInd w:val="0"/>
      </w:pPr>
      <w:r w:rsidRPr="00B83A05"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 xml:space="preserve">                                                                          А.А. Колосов</w:t>
      </w:r>
    </w:p>
    <w:p w:rsidR="00202805" w:rsidRDefault="00202805" w:rsidP="00202805">
      <w:pPr>
        <w:jc w:val="both"/>
        <w:rPr>
          <w:sz w:val="28"/>
          <w:szCs w:val="28"/>
        </w:rPr>
      </w:pPr>
    </w:p>
    <w:p w:rsidR="00202805" w:rsidRDefault="00202805" w:rsidP="00202805">
      <w:pPr>
        <w:jc w:val="both"/>
        <w:rPr>
          <w:sz w:val="28"/>
          <w:szCs w:val="28"/>
        </w:rPr>
      </w:pPr>
    </w:p>
    <w:p w:rsidR="00202805" w:rsidRDefault="00202805" w:rsidP="00202805">
      <w:pPr>
        <w:jc w:val="both"/>
        <w:rPr>
          <w:sz w:val="28"/>
          <w:szCs w:val="28"/>
        </w:rPr>
      </w:pPr>
    </w:p>
    <w:p w:rsidR="00202805" w:rsidRDefault="00202805" w:rsidP="00202805">
      <w:pPr>
        <w:jc w:val="both"/>
        <w:rPr>
          <w:sz w:val="28"/>
          <w:szCs w:val="28"/>
        </w:rPr>
      </w:pPr>
    </w:p>
    <w:p w:rsidR="00202805" w:rsidRDefault="00202805" w:rsidP="00202805">
      <w:pPr>
        <w:jc w:val="both"/>
        <w:rPr>
          <w:sz w:val="28"/>
          <w:szCs w:val="28"/>
        </w:rPr>
      </w:pPr>
    </w:p>
    <w:p w:rsidR="00202805" w:rsidRDefault="00202805" w:rsidP="00202805">
      <w:pPr>
        <w:jc w:val="both"/>
        <w:rPr>
          <w:sz w:val="28"/>
          <w:szCs w:val="28"/>
        </w:rPr>
      </w:pPr>
    </w:p>
    <w:p w:rsidR="00202805" w:rsidRDefault="00202805" w:rsidP="00202805">
      <w:pPr>
        <w:jc w:val="both"/>
        <w:rPr>
          <w:sz w:val="28"/>
          <w:szCs w:val="28"/>
        </w:rPr>
      </w:pPr>
    </w:p>
    <w:p w:rsidR="00202805" w:rsidRDefault="00202805" w:rsidP="00202805">
      <w:pPr>
        <w:jc w:val="both"/>
        <w:rPr>
          <w:sz w:val="28"/>
          <w:szCs w:val="28"/>
        </w:rPr>
      </w:pPr>
    </w:p>
    <w:p w:rsidR="00202805" w:rsidRDefault="00202805" w:rsidP="00202805">
      <w:pPr>
        <w:jc w:val="both"/>
        <w:rPr>
          <w:sz w:val="28"/>
          <w:szCs w:val="28"/>
        </w:rPr>
      </w:pPr>
    </w:p>
    <w:p w:rsidR="00202805" w:rsidRDefault="00202805" w:rsidP="00202805">
      <w:pPr>
        <w:jc w:val="both"/>
        <w:rPr>
          <w:sz w:val="28"/>
          <w:szCs w:val="28"/>
        </w:rPr>
      </w:pPr>
    </w:p>
    <w:p w:rsidR="00202805" w:rsidRDefault="00202805" w:rsidP="00202805">
      <w:pPr>
        <w:jc w:val="both"/>
        <w:rPr>
          <w:sz w:val="28"/>
          <w:szCs w:val="28"/>
        </w:rPr>
      </w:pPr>
    </w:p>
    <w:p w:rsidR="00202805" w:rsidRDefault="00202805" w:rsidP="00202805">
      <w:pPr>
        <w:jc w:val="both"/>
        <w:rPr>
          <w:sz w:val="28"/>
          <w:szCs w:val="28"/>
        </w:rPr>
      </w:pPr>
    </w:p>
    <w:p w:rsidR="00202805" w:rsidRDefault="00202805" w:rsidP="00202805">
      <w:pPr>
        <w:jc w:val="both"/>
        <w:rPr>
          <w:sz w:val="28"/>
          <w:szCs w:val="28"/>
        </w:rPr>
      </w:pPr>
    </w:p>
    <w:p w:rsidR="00202805" w:rsidRDefault="00202805" w:rsidP="00202805">
      <w:pPr>
        <w:jc w:val="both"/>
        <w:rPr>
          <w:sz w:val="28"/>
          <w:szCs w:val="28"/>
        </w:rPr>
      </w:pPr>
    </w:p>
    <w:p w:rsidR="00202805" w:rsidRDefault="00202805" w:rsidP="00202805">
      <w:pPr>
        <w:jc w:val="both"/>
        <w:rPr>
          <w:sz w:val="28"/>
          <w:szCs w:val="28"/>
        </w:rPr>
      </w:pPr>
    </w:p>
    <w:p w:rsidR="00202805" w:rsidRDefault="00202805" w:rsidP="00202805">
      <w:pPr>
        <w:jc w:val="both"/>
        <w:rPr>
          <w:sz w:val="28"/>
          <w:szCs w:val="28"/>
        </w:rPr>
      </w:pPr>
    </w:p>
    <w:p w:rsidR="00202805" w:rsidRDefault="00202805" w:rsidP="00202805">
      <w:pPr>
        <w:jc w:val="both"/>
        <w:rPr>
          <w:sz w:val="28"/>
          <w:szCs w:val="28"/>
        </w:rPr>
      </w:pPr>
    </w:p>
    <w:p w:rsidR="00EB2C88" w:rsidRDefault="00EB2C88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EB2C88" w:rsidRDefault="00EB2C88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EB2C88" w:rsidRDefault="00EB2C88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EB2C88" w:rsidRDefault="00EB2C88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EB2C88" w:rsidRDefault="00EB2C88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EB2C88" w:rsidRDefault="00EB2C88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EB2C88" w:rsidRDefault="00EB2C88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EB2C88" w:rsidRDefault="00EB2C88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EB2C88" w:rsidRDefault="00EB2C88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227FA" w:rsidRDefault="009227F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227FA" w:rsidRDefault="009227F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227FA" w:rsidRDefault="009227F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227FA" w:rsidRDefault="009227F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227FA" w:rsidRDefault="009227F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227FA" w:rsidRDefault="009227F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227FA" w:rsidRDefault="009227F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227FA" w:rsidRDefault="009227F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227FA" w:rsidRDefault="009227F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227FA" w:rsidRDefault="009227F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227FA" w:rsidRDefault="009227F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227FA" w:rsidRDefault="009227F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227FA" w:rsidRDefault="009227F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CD446D" w:rsidRDefault="00CD446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CD446D" w:rsidRDefault="00CD446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CD446D" w:rsidRDefault="00CD446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CD446D" w:rsidRDefault="00CD446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93572" w:rsidRDefault="0019357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93572" w:rsidRDefault="0019357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CD446D" w:rsidRDefault="00CD446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CD446D" w:rsidRDefault="00CD446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CD446D" w:rsidRDefault="00CD446D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93572" w:rsidRPr="007F6F1F" w:rsidRDefault="00521ABB" w:rsidP="00193572">
      <w:pPr>
        <w:pStyle w:val="afd"/>
        <w:spacing w:after="0"/>
        <w:ind w:left="-799"/>
        <w:jc w:val="center"/>
        <w:rPr>
          <w:sz w:val="20"/>
          <w:szCs w:val="20"/>
        </w:rPr>
      </w:pPr>
      <w:r w:rsidRPr="00655798">
        <w:rPr>
          <w:sz w:val="20"/>
          <w:szCs w:val="20"/>
        </w:rPr>
        <w:t xml:space="preserve">ООО «ЕПП», 353620, Щербиновский район, ст.Старощербиновская, ул.Красная, 60, тел/факс: 8(86132) 4-14-65, 4-42-67                                      </w:t>
      </w:r>
      <w:hyperlink r:id="rId37" w:history="1">
        <w:r w:rsidRPr="00622EE3">
          <w:rPr>
            <w:rStyle w:val="afc"/>
            <w:sz w:val="20"/>
            <w:szCs w:val="20"/>
            <w:lang w:val="en-US"/>
          </w:rPr>
          <w:t>yeisk</w:t>
        </w:r>
        <w:r w:rsidRPr="00622EE3">
          <w:rPr>
            <w:rStyle w:val="afc"/>
            <w:sz w:val="20"/>
            <w:szCs w:val="20"/>
          </w:rPr>
          <w:t>-</w:t>
        </w:r>
        <w:r w:rsidRPr="00622EE3">
          <w:rPr>
            <w:rStyle w:val="afc"/>
            <w:sz w:val="20"/>
            <w:szCs w:val="20"/>
            <w:lang w:val="en-US"/>
          </w:rPr>
          <w:t>pp</w:t>
        </w:r>
        <w:r w:rsidRPr="00622EE3">
          <w:rPr>
            <w:rStyle w:val="afc"/>
            <w:sz w:val="20"/>
            <w:szCs w:val="20"/>
          </w:rPr>
          <w:t>2@</w:t>
        </w:r>
        <w:r w:rsidRPr="00622EE3">
          <w:rPr>
            <w:rStyle w:val="afc"/>
            <w:sz w:val="20"/>
            <w:szCs w:val="20"/>
            <w:lang w:val="en-US"/>
          </w:rPr>
          <w:t>mail</w:t>
        </w:r>
        <w:r w:rsidRPr="00622EE3">
          <w:rPr>
            <w:rStyle w:val="afc"/>
            <w:sz w:val="20"/>
            <w:szCs w:val="20"/>
          </w:rPr>
          <w:t>.</w:t>
        </w:r>
        <w:r w:rsidRPr="00622EE3">
          <w:rPr>
            <w:rStyle w:val="afc"/>
            <w:sz w:val="20"/>
            <w:szCs w:val="20"/>
            <w:lang w:val="en-US"/>
          </w:rPr>
          <w:t>ru</w:t>
        </w:r>
      </w:hyperlink>
      <w:r w:rsidR="00F01043">
        <w:rPr>
          <w:sz w:val="20"/>
          <w:szCs w:val="20"/>
        </w:rPr>
        <w:t xml:space="preserve">.  </w:t>
      </w:r>
      <w:r w:rsidR="00367B2B">
        <w:rPr>
          <w:sz w:val="20"/>
          <w:szCs w:val="20"/>
        </w:rPr>
        <w:t>30</w:t>
      </w:r>
      <w:r w:rsidR="008A5F9B">
        <w:rPr>
          <w:sz w:val="20"/>
          <w:szCs w:val="20"/>
        </w:rPr>
        <w:t>.0</w:t>
      </w:r>
      <w:r w:rsidR="00202805">
        <w:rPr>
          <w:sz w:val="20"/>
          <w:szCs w:val="20"/>
        </w:rPr>
        <w:t>4</w:t>
      </w:r>
      <w:r w:rsidR="008A5F9B">
        <w:rPr>
          <w:sz w:val="20"/>
          <w:szCs w:val="20"/>
        </w:rPr>
        <w:t>.201</w:t>
      </w:r>
      <w:r w:rsidR="00202805">
        <w:rPr>
          <w:sz w:val="20"/>
          <w:szCs w:val="20"/>
        </w:rPr>
        <w:t>9</w:t>
      </w:r>
      <w:r w:rsidRPr="00655798">
        <w:rPr>
          <w:sz w:val="20"/>
          <w:szCs w:val="20"/>
        </w:rPr>
        <w:t xml:space="preserve">. Заказ № ____, тираж </w:t>
      </w:r>
      <w:r w:rsidR="001D15B8">
        <w:rPr>
          <w:sz w:val="20"/>
          <w:szCs w:val="20"/>
        </w:rPr>
        <w:t>5</w:t>
      </w:r>
      <w:r w:rsidRPr="00655798">
        <w:rPr>
          <w:sz w:val="20"/>
          <w:szCs w:val="20"/>
        </w:rPr>
        <w:t>0 экз.</w:t>
      </w:r>
    </w:p>
    <w:sectPr w:rsidR="00193572" w:rsidRPr="007F6F1F" w:rsidSect="00EB2C88">
      <w:headerReference w:type="even" r:id="rId38"/>
      <w:headerReference w:type="default" r:id="rId39"/>
      <w:footnotePr>
        <w:pos w:val="beneathText"/>
      </w:footnotePr>
      <w:pgSz w:w="11905" w:h="16837"/>
      <w:pgMar w:top="1134" w:right="567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FBD" w:rsidRDefault="00481FBD">
      <w:r>
        <w:separator/>
      </w:r>
    </w:p>
  </w:endnote>
  <w:endnote w:type="continuationSeparator" w:id="1">
    <w:p w:rsidR="00481FBD" w:rsidRDefault="00481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DejaVu Sans Mono">
    <w:charset w:val="CC"/>
    <w:family w:val="modern"/>
    <w:pitch w:val="fixed"/>
    <w:sig w:usb0="E60002FF" w:usb1="500079FB" w:usb2="00000020" w:usb3="00000000" w:csb0="0000019F" w:csb1="00000000"/>
  </w:font>
  <w:font w:name="DejaVu Sans Condensed">
    <w:charset w:val="CC"/>
    <w:family w:val="swiss"/>
    <w:pitch w:val="variable"/>
    <w:sig w:usb0="E7001EFF" w:usb1="5200F5FF" w:usb2="00042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FBD" w:rsidRDefault="00481FBD">
      <w:r>
        <w:separator/>
      </w:r>
    </w:p>
  </w:footnote>
  <w:footnote w:type="continuationSeparator" w:id="1">
    <w:p w:rsidR="00481FBD" w:rsidRDefault="00481F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B54" w:rsidRDefault="00D42A9C">
    <w:pPr>
      <w:pStyle w:val="af1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4.8pt;margin-top:29.3pt;width:54.65pt;height:13.65pt;z-index:251658240;mso-wrap-distance-left:0;mso-wrap-distance-right:0;mso-position-horizontal-relative:page" stroked="f">
          <v:fill opacity="0" color2="black"/>
          <v:textbox inset="0,0,0,0">
            <w:txbxContent>
              <w:p w:rsidR="004E1B54" w:rsidRDefault="00D42A9C">
                <w:pPr>
                  <w:pStyle w:val="af1"/>
                  <w:ind w:left="-15" w:right="-175"/>
                </w:pPr>
                <w:r>
                  <w:rPr>
                    <w:rStyle w:val="a7"/>
                  </w:rPr>
                  <w:fldChar w:fldCharType="begin"/>
                </w:r>
                <w:r w:rsidR="004E1B54"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193572">
                  <w:rPr>
                    <w:rStyle w:val="a7"/>
                    <w:noProof/>
                  </w:rPr>
                  <w:t>80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B54" w:rsidRDefault="00D42A9C">
    <w:pPr>
      <w:pStyle w:val="af1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4.05pt;margin-top:21.8pt;width:34.4pt;height:12.15pt;z-index:251657216;mso-wrap-distance-left:0;mso-wrap-distance-right:0;mso-position-horizontal-relative:page" stroked="f">
          <v:fill opacity="0" color2="black"/>
          <v:textbox inset="0,0,0,0">
            <w:txbxContent>
              <w:p w:rsidR="004E1B54" w:rsidRDefault="00D42A9C">
                <w:pPr>
                  <w:pStyle w:val="af1"/>
                  <w:ind w:left="-15" w:right="-55"/>
                </w:pPr>
                <w:r>
                  <w:rPr>
                    <w:rStyle w:val="a7"/>
                  </w:rPr>
                  <w:fldChar w:fldCharType="begin"/>
                </w:r>
                <w:r w:rsidR="004E1B54"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193572">
                  <w:rPr>
                    <w:rStyle w:val="a7"/>
                    <w:noProof/>
                  </w:rPr>
                  <w:t>81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868115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)"/>
      <w:lvlJc w:val="left"/>
      <w:pPr>
        <w:tabs>
          <w:tab w:val="num" w:pos="2697"/>
        </w:tabs>
        <w:ind w:left="2697" w:hanging="105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0F"/>
    <w:multiLevelType w:val="multilevel"/>
    <w:tmpl w:val="50CE8544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000001A"/>
    <w:multiLevelType w:val="multilevel"/>
    <w:tmpl w:val="0000001A"/>
    <w:name w:val="WW8Num27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291A0A0C"/>
    <w:multiLevelType w:val="singleLevel"/>
    <w:tmpl w:val="36640DC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25">
    <w:nsid w:val="56F24AB4"/>
    <w:multiLevelType w:val="hybridMultilevel"/>
    <w:tmpl w:val="601C75A8"/>
    <w:lvl w:ilvl="0" w:tplc="F2C8785C">
      <w:start w:val="1"/>
      <w:numFmt w:val="decimal"/>
      <w:lvlText w:val="%1."/>
      <w:lvlJc w:val="left"/>
      <w:pPr>
        <w:tabs>
          <w:tab w:val="num" w:pos="2190"/>
        </w:tabs>
        <w:ind w:left="2190" w:hanging="1230"/>
      </w:pPr>
    </w:lvl>
    <w:lvl w:ilvl="1" w:tplc="551C8F2C">
      <w:start w:val="1"/>
      <w:numFmt w:val="bullet"/>
      <w:pStyle w:val="a"/>
      <w:lvlText w:val="–"/>
      <w:lvlJc w:val="left"/>
      <w:pPr>
        <w:tabs>
          <w:tab w:val="num" w:pos="1425"/>
        </w:tabs>
        <w:ind w:left="1425" w:hanging="716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5"/>
  </w:num>
  <w:num w:numId="3">
    <w:abstractNumId w:val="24"/>
    <w:lvlOverride w:ilvl="0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9"/>
  <w:autoHyphenation/>
  <w:hyphenationZone w:val="357"/>
  <w:doNotHyphenateCaps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70658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A09CC"/>
    <w:rsid w:val="00000B70"/>
    <w:rsid w:val="00004D5B"/>
    <w:rsid w:val="00010BCB"/>
    <w:rsid w:val="0001395F"/>
    <w:rsid w:val="000174C7"/>
    <w:rsid w:val="00024D81"/>
    <w:rsid w:val="0002593B"/>
    <w:rsid w:val="000325B1"/>
    <w:rsid w:val="00032683"/>
    <w:rsid w:val="00033D84"/>
    <w:rsid w:val="00046234"/>
    <w:rsid w:val="00046B64"/>
    <w:rsid w:val="00051058"/>
    <w:rsid w:val="00053D85"/>
    <w:rsid w:val="00057AEF"/>
    <w:rsid w:val="000633A2"/>
    <w:rsid w:val="00063F69"/>
    <w:rsid w:val="000661B6"/>
    <w:rsid w:val="00066231"/>
    <w:rsid w:val="00066D30"/>
    <w:rsid w:val="00083A20"/>
    <w:rsid w:val="0009350A"/>
    <w:rsid w:val="00095EA1"/>
    <w:rsid w:val="00096A7E"/>
    <w:rsid w:val="000A1A1A"/>
    <w:rsid w:val="000A45BA"/>
    <w:rsid w:val="000B123B"/>
    <w:rsid w:val="000B14D1"/>
    <w:rsid w:val="000B188F"/>
    <w:rsid w:val="000B3D3D"/>
    <w:rsid w:val="000B4103"/>
    <w:rsid w:val="000B4D4D"/>
    <w:rsid w:val="000B4F32"/>
    <w:rsid w:val="000C0FC0"/>
    <w:rsid w:val="000C24FD"/>
    <w:rsid w:val="000C3778"/>
    <w:rsid w:val="000C5312"/>
    <w:rsid w:val="000D1D17"/>
    <w:rsid w:val="000D4D70"/>
    <w:rsid w:val="000D735E"/>
    <w:rsid w:val="000E045D"/>
    <w:rsid w:val="000E1452"/>
    <w:rsid w:val="000E145A"/>
    <w:rsid w:val="000E5A5A"/>
    <w:rsid w:val="00100BBA"/>
    <w:rsid w:val="0010319D"/>
    <w:rsid w:val="00111BC4"/>
    <w:rsid w:val="00116314"/>
    <w:rsid w:val="001236D1"/>
    <w:rsid w:val="00123A0D"/>
    <w:rsid w:val="00131854"/>
    <w:rsid w:val="001405C9"/>
    <w:rsid w:val="00141BFE"/>
    <w:rsid w:val="001449BF"/>
    <w:rsid w:val="00152295"/>
    <w:rsid w:val="0015742B"/>
    <w:rsid w:val="00160194"/>
    <w:rsid w:val="001609AF"/>
    <w:rsid w:val="001636F9"/>
    <w:rsid w:val="00165B5D"/>
    <w:rsid w:val="001711AA"/>
    <w:rsid w:val="00175C6F"/>
    <w:rsid w:val="001768E6"/>
    <w:rsid w:val="00176F3C"/>
    <w:rsid w:val="00177FB9"/>
    <w:rsid w:val="0018228C"/>
    <w:rsid w:val="00185D1F"/>
    <w:rsid w:val="001874E8"/>
    <w:rsid w:val="00187EF8"/>
    <w:rsid w:val="00193572"/>
    <w:rsid w:val="00195524"/>
    <w:rsid w:val="001967F1"/>
    <w:rsid w:val="001A09CC"/>
    <w:rsid w:val="001A5EC8"/>
    <w:rsid w:val="001A6364"/>
    <w:rsid w:val="001B5382"/>
    <w:rsid w:val="001B6245"/>
    <w:rsid w:val="001B648B"/>
    <w:rsid w:val="001C292E"/>
    <w:rsid w:val="001C3952"/>
    <w:rsid w:val="001C4866"/>
    <w:rsid w:val="001C4B53"/>
    <w:rsid w:val="001D15B8"/>
    <w:rsid w:val="001E088D"/>
    <w:rsid w:val="001E19D8"/>
    <w:rsid w:val="001E3CCF"/>
    <w:rsid w:val="001F24BF"/>
    <w:rsid w:val="001F70DC"/>
    <w:rsid w:val="002003BD"/>
    <w:rsid w:val="00200B2D"/>
    <w:rsid w:val="002023AB"/>
    <w:rsid w:val="00202805"/>
    <w:rsid w:val="00202BBD"/>
    <w:rsid w:val="00203706"/>
    <w:rsid w:val="0020438B"/>
    <w:rsid w:val="002132EA"/>
    <w:rsid w:val="00213E80"/>
    <w:rsid w:val="0021538D"/>
    <w:rsid w:val="0022070A"/>
    <w:rsid w:val="002215DB"/>
    <w:rsid w:val="00221643"/>
    <w:rsid w:val="002226DF"/>
    <w:rsid w:val="002256B8"/>
    <w:rsid w:val="0023273E"/>
    <w:rsid w:val="00234AA0"/>
    <w:rsid w:val="002352D8"/>
    <w:rsid w:val="002354A1"/>
    <w:rsid w:val="00242D2C"/>
    <w:rsid w:val="00243A42"/>
    <w:rsid w:val="00247CB5"/>
    <w:rsid w:val="00250685"/>
    <w:rsid w:val="00251A0B"/>
    <w:rsid w:val="0025363F"/>
    <w:rsid w:val="00255D5A"/>
    <w:rsid w:val="00261B79"/>
    <w:rsid w:val="00266E2D"/>
    <w:rsid w:val="00271621"/>
    <w:rsid w:val="00272F1E"/>
    <w:rsid w:val="002758BD"/>
    <w:rsid w:val="00281A25"/>
    <w:rsid w:val="0029057E"/>
    <w:rsid w:val="0029225C"/>
    <w:rsid w:val="00292FB5"/>
    <w:rsid w:val="002A204C"/>
    <w:rsid w:val="002A2949"/>
    <w:rsid w:val="002A33C2"/>
    <w:rsid w:val="002A37E0"/>
    <w:rsid w:val="002A3837"/>
    <w:rsid w:val="002A3B07"/>
    <w:rsid w:val="002A6D5D"/>
    <w:rsid w:val="002B1645"/>
    <w:rsid w:val="002C11FC"/>
    <w:rsid w:val="002C47B4"/>
    <w:rsid w:val="002C4914"/>
    <w:rsid w:val="002C58A2"/>
    <w:rsid w:val="002D2A82"/>
    <w:rsid w:val="002D3DAF"/>
    <w:rsid w:val="002D51F2"/>
    <w:rsid w:val="002D6132"/>
    <w:rsid w:val="002E1F12"/>
    <w:rsid w:val="002E28A2"/>
    <w:rsid w:val="002E36F9"/>
    <w:rsid w:val="002E6861"/>
    <w:rsid w:val="002F09DC"/>
    <w:rsid w:val="002F1FA3"/>
    <w:rsid w:val="002F3586"/>
    <w:rsid w:val="002F36BA"/>
    <w:rsid w:val="003009DE"/>
    <w:rsid w:val="0030183A"/>
    <w:rsid w:val="00301B2B"/>
    <w:rsid w:val="00302109"/>
    <w:rsid w:val="003033CE"/>
    <w:rsid w:val="0030528C"/>
    <w:rsid w:val="003055F0"/>
    <w:rsid w:val="00311364"/>
    <w:rsid w:val="00315925"/>
    <w:rsid w:val="00316C4F"/>
    <w:rsid w:val="003170EC"/>
    <w:rsid w:val="00322D1A"/>
    <w:rsid w:val="0032631A"/>
    <w:rsid w:val="003312E0"/>
    <w:rsid w:val="0033484B"/>
    <w:rsid w:val="0034412E"/>
    <w:rsid w:val="003442A3"/>
    <w:rsid w:val="00346620"/>
    <w:rsid w:val="00352ECA"/>
    <w:rsid w:val="00354F26"/>
    <w:rsid w:val="00355D03"/>
    <w:rsid w:val="003578D9"/>
    <w:rsid w:val="00361762"/>
    <w:rsid w:val="0036759F"/>
    <w:rsid w:val="0036772D"/>
    <w:rsid w:val="00367B2B"/>
    <w:rsid w:val="00372585"/>
    <w:rsid w:val="0038043E"/>
    <w:rsid w:val="003853BC"/>
    <w:rsid w:val="003857BD"/>
    <w:rsid w:val="00387F18"/>
    <w:rsid w:val="00391262"/>
    <w:rsid w:val="00396EFB"/>
    <w:rsid w:val="00397D4F"/>
    <w:rsid w:val="003A3DAF"/>
    <w:rsid w:val="003B275B"/>
    <w:rsid w:val="003C4F27"/>
    <w:rsid w:val="003C56D6"/>
    <w:rsid w:val="003C7447"/>
    <w:rsid w:val="003D4E02"/>
    <w:rsid w:val="003D6FF0"/>
    <w:rsid w:val="003E3EE6"/>
    <w:rsid w:val="003F5198"/>
    <w:rsid w:val="004011FA"/>
    <w:rsid w:val="00405E51"/>
    <w:rsid w:val="004104CD"/>
    <w:rsid w:val="00410BAC"/>
    <w:rsid w:val="00416297"/>
    <w:rsid w:val="00416587"/>
    <w:rsid w:val="004168A4"/>
    <w:rsid w:val="004201C2"/>
    <w:rsid w:val="0042309A"/>
    <w:rsid w:val="0042394F"/>
    <w:rsid w:val="00424D2C"/>
    <w:rsid w:val="00425BE3"/>
    <w:rsid w:val="00426748"/>
    <w:rsid w:val="00432E36"/>
    <w:rsid w:val="0043725D"/>
    <w:rsid w:val="0044107C"/>
    <w:rsid w:val="004431DD"/>
    <w:rsid w:val="004433A6"/>
    <w:rsid w:val="00445A9C"/>
    <w:rsid w:val="00453359"/>
    <w:rsid w:val="00453F1D"/>
    <w:rsid w:val="00454028"/>
    <w:rsid w:val="00457B30"/>
    <w:rsid w:val="00465AEE"/>
    <w:rsid w:val="00471E5D"/>
    <w:rsid w:val="00472078"/>
    <w:rsid w:val="00480D05"/>
    <w:rsid w:val="0048109D"/>
    <w:rsid w:val="00481FBD"/>
    <w:rsid w:val="00485155"/>
    <w:rsid w:val="00486E98"/>
    <w:rsid w:val="00491236"/>
    <w:rsid w:val="004915A3"/>
    <w:rsid w:val="00491F1F"/>
    <w:rsid w:val="004934C6"/>
    <w:rsid w:val="0049624F"/>
    <w:rsid w:val="004A1EA2"/>
    <w:rsid w:val="004A3057"/>
    <w:rsid w:val="004A6C46"/>
    <w:rsid w:val="004B32D0"/>
    <w:rsid w:val="004B6B54"/>
    <w:rsid w:val="004B7CDC"/>
    <w:rsid w:val="004C0241"/>
    <w:rsid w:val="004C03DC"/>
    <w:rsid w:val="004D05C6"/>
    <w:rsid w:val="004D24ED"/>
    <w:rsid w:val="004D4C96"/>
    <w:rsid w:val="004E1B54"/>
    <w:rsid w:val="004E29C2"/>
    <w:rsid w:val="004E5C0A"/>
    <w:rsid w:val="004E7242"/>
    <w:rsid w:val="004F1150"/>
    <w:rsid w:val="004F2870"/>
    <w:rsid w:val="004F2E1E"/>
    <w:rsid w:val="004F3A2B"/>
    <w:rsid w:val="004F3A88"/>
    <w:rsid w:val="004F4C18"/>
    <w:rsid w:val="004F701A"/>
    <w:rsid w:val="00504933"/>
    <w:rsid w:val="00506B25"/>
    <w:rsid w:val="00511524"/>
    <w:rsid w:val="00513B8C"/>
    <w:rsid w:val="00514F42"/>
    <w:rsid w:val="00516DD4"/>
    <w:rsid w:val="005171C7"/>
    <w:rsid w:val="00521ABB"/>
    <w:rsid w:val="00533215"/>
    <w:rsid w:val="00534C12"/>
    <w:rsid w:val="0053632D"/>
    <w:rsid w:val="00540218"/>
    <w:rsid w:val="00540BF7"/>
    <w:rsid w:val="00545204"/>
    <w:rsid w:val="00545AFF"/>
    <w:rsid w:val="00551D07"/>
    <w:rsid w:val="00552DB4"/>
    <w:rsid w:val="00555A99"/>
    <w:rsid w:val="00560F7B"/>
    <w:rsid w:val="005648AD"/>
    <w:rsid w:val="00564D6A"/>
    <w:rsid w:val="00565CEF"/>
    <w:rsid w:val="005670EC"/>
    <w:rsid w:val="0057040B"/>
    <w:rsid w:val="005776F6"/>
    <w:rsid w:val="00587217"/>
    <w:rsid w:val="00591285"/>
    <w:rsid w:val="005969B7"/>
    <w:rsid w:val="005A1A4A"/>
    <w:rsid w:val="005A449B"/>
    <w:rsid w:val="005A60B3"/>
    <w:rsid w:val="005A77E6"/>
    <w:rsid w:val="005B2750"/>
    <w:rsid w:val="005B6548"/>
    <w:rsid w:val="005C095E"/>
    <w:rsid w:val="005C2070"/>
    <w:rsid w:val="005C3CBF"/>
    <w:rsid w:val="005D0917"/>
    <w:rsid w:val="005D2F35"/>
    <w:rsid w:val="005D4D20"/>
    <w:rsid w:val="005D6272"/>
    <w:rsid w:val="005D6359"/>
    <w:rsid w:val="005E55A2"/>
    <w:rsid w:val="005E76F1"/>
    <w:rsid w:val="005F7C54"/>
    <w:rsid w:val="006007E5"/>
    <w:rsid w:val="006010AF"/>
    <w:rsid w:val="006042CC"/>
    <w:rsid w:val="00607251"/>
    <w:rsid w:val="00611CD6"/>
    <w:rsid w:val="00612BA3"/>
    <w:rsid w:val="00612EDA"/>
    <w:rsid w:val="006131B1"/>
    <w:rsid w:val="00614510"/>
    <w:rsid w:val="00615AC6"/>
    <w:rsid w:val="00617595"/>
    <w:rsid w:val="00626105"/>
    <w:rsid w:val="006269E2"/>
    <w:rsid w:val="00627E98"/>
    <w:rsid w:val="0063608E"/>
    <w:rsid w:val="0063734E"/>
    <w:rsid w:val="006456E3"/>
    <w:rsid w:val="006555F0"/>
    <w:rsid w:val="00662B09"/>
    <w:rsid w:val="00664710"/>
    <w:rsid w:val="00665F06"/>
    <w:rsid w:val="006672CA"/>
    <w:rsid w:val="0067035B"/>
    <w:rsid w:val="00670EBF"/>
    <w:rsid w:val="00674E9C"/>
    <w:rsid w:val="006776EF"/>
    <w:rsid w:val="00682A6B"/>
    <w:rsid w:val="00684057"/>
    <w:rsid w:val="00685023"/>
    <w:rsid w:val="00685A2A"/>
    <w:rsid w:val="006905B9"/>
    <w:rsid w:val="0069242B"/>
    <w:rsid w:val="0069343D"/>
    <w:rsid w:val="006969CB"/>
    <w:rsid w:val="006A69EF"/>
    <w:rsid w:val="006A7220"/>
    <w:rsid w:val="006B0142"/>
    <w:rsid w:val="006B2370"/>
    <w:rsid w:val="006B6260"/>
    <w:rsid w:val="006C7131"/>
    <w:rsid w:val="006D5DF5"/>
    <w:rsid w:val="006E0A50"/>
    <w:rsid w:val="006F2F6C"/>
    <w:rsid w:val="006F44C4"/>
    <w:rsid w:val="006F51B9"/>
    <w:rsid w:val="00700FD1"/>
    <w:rsid w:val="00701B6C"/>
    <w:rsid w:val="007036C3"/>
    <w:rsid w:val="00710DC7"/>
    <w:rsid w:val="00714E6E"/>
    <w:rsid w:val="00726FAD"/>
    <w:rsid w:val="00734545"/>
    <w:rsid w:val="00735DC2"/>
    <w:rsid w:val="00736AA5"/>
    <w:rsid w:val="00742B60"/>
    <w:rsid w:val="00744521"/>
    <w:rsid w:val="007458DA"/>
    <w:rsid w:val="00750BDF"/>
    <w:rsid w:val="0075261D"/>
    <w:rsid w:val="0075340F"/>
    <w:rsid w:val="0076169B"/>
    <w:rsid w:val="00766E2A"/>
    <w:rsid w:val="007702F7"/>
    <w:rsid w:val="007724AA"/>
    <w:rsid w:val="00773AEF"/>
    <w:rsid w:val="00774B44"/>
    <w:rsid w:val="007769D1"/>
    <w:rsid w:val="00782585"/>
    <w:rsid w:val="00785A14"/>
    <w:rsid w:val="00786335"/>
    <w:rsid w:val="00786721"/>
    <w:rsid w:val="0078729E"/>
    <w:rsid w:val="00787EF0"/>
    <w:rsid w:val="00793214"/>
    <w:rsid w:val="007A42C4"/>
    <w:rsid w:val="007A6583"/>
    <w:rsid w:val="007B051A"/>
    <w:rsid w:val="007B3891"/>
    <w:rsid w:val="007C702E"/>
    <w:rsid w:val="007D1D90"/>
    <w:rsid w:val="007D2BAE"/>
    <w:rsid w:val="007D6683"/>
    <w:rsid w:val="007E1265"/>
    <w:rsid w:val="007E4632"/>
    <w:rsid w:val="007F6F1F"/>
    <w:rsid w:val="00800295"/>
    <w:rsid w:val="00803127"/>
    <w:rsid w:val="008102B2"/>
    <w:rsid w:val="008125E6"/>
    <w:rsid w:val="00816822"/>
    <w:rsid w:val="00816A9F"/>
    <w:rsid w:val="008170E6"/>
    <w:rsid w:val="008220C8"/>
    <w:rsid w:val="0082472F"/>
    <w:rsid w:val="00835FE2"/>
    <w:rsid w:val="00840747"/>
    <w:rsid w:val="00844866"/>
    <w:rsid w:val="00847C38"/>
    <w:rsid w:val="00850CD1"/>
    <w:rsid w:val="0085181B"/>
    <w:rsid w:val="00854F51"/>
    <w:rsid w:val="00860D00"/>
    <w:rsid w:val="00861F32"/>
    <w:rsid w:val="0086249E"/>
    <w:rsid w:val="0086460B"/>
    <w:rsid w:val="008658A9"/>
    <w:rsid w:val="00870E83"/>
    <w:rsid w:val="00877119"/>
    <w:rsid w:val="00881E39"/>
    <w:rsid w:val="00883115"/>
    <w:rsid w:val="00885AE2"/>
    <w:rsid w:val="0089118F"/>
    <w:rsid w:val="00894AA5"/>
    <w:rsid w:val="00897672"/>
    <w:rsid w:val="008A2D92"/>
    <w:rsid w:val="008A36DE"/>
    <w:rsid w:val="008A4893"/>
    <w:rsid w:val="008A5F9B"/>
    <w:rsid w:val="008A6D34"/>
    <w:rsid w:val="008A73ED"/>
    <w:rsid w:val="008B18D3"/>
    <w:rsid w:val="008B27D9"/>
    <w:rsid w:val="008B6859"/>
    <w:rsid w:val="008C0770"/>
    <w:rsid w:val="008C0DE6"/>
    <w:rsid w:val="008C6A1D"/>
    <w:rsid w:val="008D02A0"/>
    <w:rsid w:val="008D03E6"/>
    <w:rsid w:val="008D4271"/>
    <w:rsid w:val="008D43BF"/>
    <w:rsid w:val="008D65CF"/>
    <w:rsid w:val="008D6F84"/>
    <w:rsid w:val="008E2BF0"/>
    <w:rsid w:val="008E5576"/>
    <w:rsid w:val="008F0C11"/>
    <w:rsid w:val="008F2774"/>
    <w:rsid w:val="0090116F"/>
    <w:rsid w:val="009024FD"/>
    <w:rsid w:val="00903AF9"/>
    <w:rsid w:val="00911E92"/>
    <w:rsid w:val="00912C5D"/>
    <w:rsid w:val="00916975"/>
    <w:rsid w:val="00917AEF"/>
    <w:rsid w:val="009227FA"/>
    <w:rsid w:val="009246C3"/>
    <w:rsid w:val="00924D0B"/>
    <w:rsid w:val="009266CB"/>
    <w:rsid w:val="00930B52"/>
    <w:rsid w:val="009324A5"/>
    <w:rsid w:val="00937DE8"/>
    <w:rsid w:val="0094188C"/>
    <w:rsid w:val="009449EC"/>
    <w:rsid w:val="009479D8"/>
    <w:rsid w:val="0095118B"/>
    <w:rsid w:val="00953E46"/>
    <w:rsid w:val="0095704B"/>
    <w:rsid w:val="00961492"/>
    <w:rsid w:val="00961E07"/>
    <w:rsid w:val="009644C8"/>
    <w:rsid w:val="009728BE"/>
    <w:rsid w:val="009731FA"/>
    <w:rsid w:val="009743DD"/>
    <w:rsid w:val="009747C9"/>
    <w:rsid w:val="009758AB"/>
    <w:rsid w:val="00975C7C"/>
    <w:rsid w:val="0098561D"/>
    <w:rsid w:val="00985B62"/>
    <w:rsid w:val="00994013"/>
    <w:rsid w:val="0099545E"/>
    <w:rsid w:val="00996B47"/>
    <w:rsid w:val="009A65A5"/>
    <w:rsid w:val="009B051A"/>
    <w:rsid w:val="009B1B6B"/>
    <w:rsid w:val="009C29DA"/>
    <w:rsid w:val="009C32CE"/>
    <w:rsid w:val="009C5D38"/>
    <w:rsid w:val="009C70C9"/>
    <w:rsid w:val="009D0966"/>
    <w:rsid w:val="009D1ECD"/>
    <w:rsid w:val="009D2209"/>
    <w:rsid w:val="009D5F5D"/>
    <w:rsid w:val="009D60B8"/>
    <w:rsid w:val="009E220C"/>
    <w:rsid w:val="009E2F57"/>
    <w:rsid w:val="009E5E7E"/>
    <w:rsid w:val="009E6E33"/>
    <w:rsid w:val="009E6FD1"/>
    <w:rsid w:val="009F07C2"/>
    <w:rsid w:val="009F150B"/>
    <w:rsid w:val="009F4B6B"/>
    <w:rsid w:val="009F720D"/>
    <w:rsid w:val="00A033AE"/>
    <w:rsid w:val="00A04F51"/>
    <w:rsid w:val="00A06EB4"/>
    <w:rsid w:val="00A11FD4"/>
    <w:rsid w:val="00A16CA0"/>
    <w:rsid w:val="00A20673"/>
    <w:rsid w:val="00A26528"/>
    <w:rsid w:val="00A35615"/>
    <w:rsid w:val="00A415DF"/>
    <w:rsid w:val="00A41FB6"/>
    <w:rsid w:val="00A45FD3"/>
    <w:rsid w:val="00A4686F"/>
    <w:rsid w:val="00A46CF9"/>
    <w:rsid w:val="00A46D43"/>
    <w:rsid w:val="00A52B32"/>
    <w:rsid w:val="00A52E88"/>
    <w:rsid w:val="00A532E7"/>
    <w:rsid w:val="00A617A0"/>
    <w:rsid w:val="00A620BB"/>
    <w:rsid w:val="00A63815"/>
    <w:rsid w:val="00A640B9"/>
    <w:rsid w:val="00A66E9F"/>
    <w:rsid w:val="00A67E2D"/>
    <w:rsid w:val="00A70450"/>
    <w:rsid w:val="00A7185E"/>
    <w:rsid w:val="00A72358"/>
    <w:rsid w:val="00A72E19"/>
    <w:rsid w:val="00A7475B"/>
    <w:rsid w:val="00A77FCA"/>
    <w:rsid w:val="00A8157A"/>
    <w:rsid w:val="00A8376D"/>
    <w:rsid w:val="00A873F5"/>
    <w:rsid w:val="00A94AB7"/>
    <w:rsid w:val="00A95389"/>
    <w:rsid w:val="00AA324B"/>
    <w:rsid w:val="00AA670C"/>
    <w:rsid w:val="00AB0191"/>
    <w:rsid w:val="00AB3797"/>
    <w:rsid w:val="00AB3D18"/>
    <w:rsid w:val="00AB5E17"/>
    <w:rsid w:val="00AB706A"/>
    <w:rsid w:val="00AB7993"/>
    <w:rsid w:val="00AC1436"/>
    <w:rsid w:val="00AC18DE"/>
    <w:rsid w:val="00AC6E14"/>
    <w:rsid w:val="00AD36D1"/>
    <w:rsid w:val="00AD4B16"/>
    <w:rsid w:val="00AE2274"/>
    <w:rsid w:val="00B03207"/>
    <w:rsid w:val="00B045C3"/>
    <w:rsid w:val="00B11E56"/>
    <w:rsid w:val="00B15AE4"/>
    <w:rsid w:val="00B16CC6"/>
    <w:rsid w:val="00B221C1"/>
    <w:rsid w:val="00B30B14"/>
    <w:rsid w:val="00B36BEB"/>
    <w:rsid w:val="00B408C5"/>
    <w:rsid w:val="00B42731"/>
    <w:rsid w:val="00B45196"/>
    <w:rsid w:val="00B45A99"/>
    <w:rsid w:val="00B52A74"/>
    <w:rsid w:val="00B55DBF"/>
    <w:rsid w:val="00B60790"/>
    <w:rsid w:val="00B610C6"/>
    <w:rsid w:val="00B6129F"/>
    <w:rsid w:val="00B64052"/>
    <w:rsid w:val="00B716B6"/>
    <w:rsid w:val="00B752FF"/>
    <w:rsid w:val="00B76F59"/>
    <w:rsid w:val="00B82119"/>
    <w:rsid w:val="00B84603"/>
    <w:rsid w:val="00B873E7"/>
    <w:rsid w:val="00B946A4"/>
    <w:rsid w:val="00B974CF"/>
    <w:rsid w:val="00BA08BD"/>
    <w:rsid w:val="00BA3222"/>
    <w:rsid w:val="00BA496A"/>
    <w:rsid w:val="00BB1B14"/>
    <w:rsid w:val="00BB4572"/>
    <w:rsid w:val="00BB6E99"/>
    <w:rsid w:val="00BB79A7"/>
    <w:rsid w:val="00BC112F"/>
    <w:rsid w:val="00BD3707"/>
    <w:rsid w:val="00BD3F25"/>
    <w:rsid w:val="00BE121B"/>
    <w:rsid w:val="00BE26E5"/>
    <w:rsid w:val="00BE30ED"/>
    <w:rsid w:val="00BE48C0"/>
    <w:rsid w:val="00BF2BEC"/>
    <w:rsid w:val="00BF7D24"/>
    <w:rsid w:val="00C0438F"/>
    <w:rsid w:val="00C07B3A"/>
    <w:rsid w:val="00C177E5"/>
    <w:rsid w:val="00C20A5B"/>
    <w:rsid w:val="00C34528"/>
    <w:rsid w:val="00C35FA8"/>
    <w:rsid w:val="00C36F5E"/>
    <w:rsid w:val="00C43AE9"/>
    <w:rsid w:val="00C45192"/>
    <w:rsid w:val="00C4693B"/>
    <w:rsid w:val="00C551E4"/>
    <w:rsid w:val="00C55FE5"/>
    <w:rsid w:val="00C5712B"/>
    <w:rsid w:val="00C70012"/>
    <w:rsid w:val="00C71B0A"/>
    <w:rsid w:val="00C7461E"/>
    <w:rsid w:val="00C76B65"/>
    <w:rsid w:val="00C77925"/>
    <w:rsid w:val="00C86407"/>
    <w:rsid w:val="00C9143F"/>
    <w:rsid w:val="00C9419C"/>
    <w:rsid w:val="00CA3D13"/>
    <w:rsid w:val="00CA3D64"/>
    <w:rsid w:val="00CA6927"/>
    <w:rsid w:val="00CB1040"/>
    <w:rsid w:val="00CB5F5D"/>
    <w:rsid w:val="00CB7BE4"/>
    <w:rsid w:val="00CC4530"/>
    <w:rsid w:val="00CC4D88"/>
    <w:rsid w:val="00CC643C"/>
    <w:rsid w:val="00CD446D"/>
    <w:rsid w:val="00CD451B"/>
    <w:rsid w:val="00CD4920"/>
    <w:rsid w:val="00CD7C1F"/>
    <w:rsid w:val="00CE34EC"/>
    <w:rsid w:val="00CE406D"/>
    <w:rsid w:val="00CF156B"/>
    <w:rsid w:val="00CF3757"/>
    <w:rsid w:val="00CF468F"/>
    <w:rsid w:val="00D0152D"/>
    <w:rsid w:val="00D046BA"/>
    <w:rsid w:val="00D0486A"/>
    <w:rsid w:val="00D10E2A"/>
    <w:rsid w:val="00D10EB1"/>
    <w:rsid w:val="00D12A11"/>
    <w:rsid w:val="00D13BD9"/>
    <w:rsid w:val="00D15C3B"/>
    <w:rsid w:val="00D17608"/>
    <w:rsid w:val="00D201C3"/>
    <w:rsid w:val="00D277C6"/>
    <w:rsid w:val="00D33284"/>
    <w:rsid w:val="00D353A6"/>
    <w:rsid w:val="00D42A9C"/>
    <w:rsid w:val="00D436C3"/>
    <w:rsid w:val="00D43B36"/>
    <w:rsid w:val="00D43FC0"/>
    <w:rsid w:val="00D44362"/>
    <w:rsid w:val="00D538C1"/>
    <w:rsid w:val="00D56268"/>
    <w:rsid w:val="00D60674"/>
    <w:rsid w:val="00D64F30"/>
    <w:rsid w:val="00D704DA"/>
    <w:rsid w:val="00D76E58"/>
    <w:rsid w:val="00D93AE6"/>
    <w:rsid w:val="00D9613F"/>
    <w:rsid w:val="00D965AF"/>
    <w:rsid w:val="00DA0A35"/>
    <w:rsid w:val="00DA31AF"/>
    <w:rsid w:val="00DA351F"/>
    <w:rsid w:val="00DA7B20"/>
    <w:rsid w:val="00DB0995"/>
    <w:rsid w:val="00DB122F"/>
    <w:rsid w:val="00DB1791"/>
    <w:rsid w:val="00DB64CE"/>
    <w:rsid w:val="00DC1949"/>
    <w:rsid w:val="00DC4A77"/>
    <w:rsid w:val="00DC4AB0"/>
    <w:rsid w:val="00DC6319"/>
    <w:rsid w:val="00DD19B5"/>
    <w:rsid w:val="00DD4851"/>
    <w:rsid w:val="00DD5BC1"/>
    <w:rsid w:val="00DE09EE"/>
    <w:rsid w:val="00DE5147"/>
    <w:rsid w:val="00DE60D7"/>
    <w:rsid w:val="00DF201D"/>
    <w:rsid w:val="00DF5213"/>
    <w:rsid w:val="00DF7CE5"/>
    <w:rsid w:val="00E01912"/>
    <w:rsid w:val="00E022E9"/>
    <w:rsid w:val="00E03337"/>
    <w:rsid w:val="00E10AAD"/>
    <w:rsid w:val="00E113B2"/>
    <w:rsid w:val="00E12F6D"/>
    <w:rsid w:val="00E2122B"/>
    <w:rsid w:val="00E235E7"/>
    <w:rsid w:val="00E306C1"/>
    <w:rsid w:val="00E366A2"/>
    <w:rsid w:val="00E449D2"/>
    <w:rsid w:val="00E44DAD"/>
    <w:rsid w:val="00E508F1"/>
    <w:rsid w:val="00E509C6"/>
    <w:rsid w:val="00E5192C"/>
    <w:rsid w:val="00E51A43"/>
    <w:rsid w:val="00E53317"/>
    <w:rsid w:val="00E541E0"/>
    <w:rsid w:val="00E62913"/>
    <w:rsid w:val="00E66AF0"/>
    <w:rsid w:val="00E70848"/>
    <w:rsid w:val="00E73746"/>
    <w:rsid w:val="00E7503B"/>
    <w:rsid w:val="00E775A5"/>
    <w:rsid w:val="00E8273D"/>
    <w:rsid w:val="00E83BC2"/>
    <w:rsid w:val="00E845C6"/>
    <w:rsid w:val="00E84C1D"/>
    <w:rsid w:val="00E85AF0"/>
    <w:rsid w:val="00E90130"/>
    <w:rsid w:val="00E91426"/>
    <w:rsid w:val="00E94D6B"/>
    <w:rsid w:val="00EA08A9"/>
    <w:rsid w:val="00EA1136"/>
    <w:rsid w:val="00EA3545"/>
    <w:rsid w:val="00EA50E2"/>
    <w:rsid w:val="00EB2C88"/>
    <w:rsid w:val="00EB4A6B"/>
    <w:rsid w:val="00EB4D89"/>
    <w:rsid w:val="00EC3BE3"/>
    <w:rsid w:val="00EC73D2"/>
    <w:rsid w:val="00EC7C2C"/>
    <w:rsid w:val="00ED2257"/>
    <w:rsid w:val="00ED5333"/>
    <w:rsid w:val="00ED65CE"/>
    <w:rsid w:val="00EE31E7"/>
    <w:rsid w:val="00EF0C62"/>
    <w:rsid w:val="00EF111A"/>
    <w:rsid w:val="00EF2BB2"/>
    <w:rsid w:val="00EF3384"/>
    <w:rsid w:val="00EF3871"/>
    <w:rsid w:val="00EF7A3A"/>
    <w:rsid w:val="00F002F8"/>
    <w:rsid w:val="00F01043"/>
    <w:rsid w:val="00F0108F"/>
    <w:rsid w:val="00F051E2"/>
    <w:rsid w:val="00F06710"/>
    <w:rsid w:val="00F1165D"/>
    <w:rsid w:val="00F22189"/>
    <w:rsid w:val="00F238B4"/>
    <w:rsid w:val="00F301E3"/>
    <w:rsid w:val="00F3152F"/>
    <w:rsid w:val="00F32881"/>
    <w:rsid w:val="00F33C13"/>
    <w:rsid w:val="00F3770F"/>
    <w:rsid w:val="00F40F9F"/>
    <w:rsid w:val="00F41D68"/>
    <w:rsid w:val="00F42481"/>
    <w:rsid w:val="00F424BF"/>
    <w:rsid w:val="00F43B32"/>
    <w:rsid w:val="00F47282"/>
    <w:rsid w:val="00F516CC"/>
    <w:rsid w:val="00F52508"/>
    <w:rsid w:val="00F568CF"/>
    <w:rsid w:val="00F570DE"/>
    <w:rsid w:val="00F612BF"/>
    <w:rsid w:val="00F6319A"/>
    <w:rsid w:val="00F671BC"/>
    <w:rsid w:val="00F67CDF"/>
    <w:rsid w:val="00F73848"/>
    <w:rsid w:val="00F73F5D"/>
    <w:rsid w:val="00F77A5D"/>
    <w:rsid w:val="00F81A89"/>
    <w:rsid w:val="00F81FF8"/>
    <w:rsid w:val="00F8307E"/>
    <w:rsid w:val="00F83D58"/>
    <w:rsid w:val="00F85E2B"/>
    <w:rsid w:val="00F87A27"/>
    <w:rsid w:val="00F9080C"/>
    <w:rsid w:val="00F930CE"/>
    <w:rsid w:val="00F936AE"/>
    <w:rsid w:val="00F94832"/>
    <w:rsid w:val="00F94B9F"/>
    <w:rsid w:val="00F96318"/>
    <w:rsid w:val="00F9684F"/>
    <w:rsid w:val="00FA42EB"/>
    <w:rsid w:val="00FA5513"/>
    <w:rsid w:val="00FB61FB"/>
    <w:rsid w:val="00FC7D58"/>
    <w:rsid w:val="00FD2ED0"/>
    <w:rsid w:val="00FD52B6"/>
    <w:rsid w:val="00FD6552"/>
    <w:rsid w:val="00FE102B"/>
    <w:rsid w:val="00FE1E87"/>
    <w:rsid w:val="00FE226F"/>
    <w:rsid w:val="00FE3AF1"/>
    <w:rsid w:val="00FE67C4"/>
    <w:rsid w:val="00FE6DC3"/>
    <w:rsid w:val="00FF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F2F6C"/>
    <w:pPr>
      <w:widowControl w:val="0"/>
      <w:suppressAutoHyphens/>
    </w:pPr>
    <w:rPr>
      <w:rFonts w:eastAsia="Lucida Sans Unicode"/>
      <w:sz w:val="24"/>
      <w:szCs w:val="24"/>
    </w:rPr>
  </w:style>
  <w:style w:type="paragraph" w:styleId="1">
    <w:name w:val="heading 1"/>
    <w:aliases w:val="Раздел Договора,H1,&quot;Алмаз&quot;"/>
    <w:basedOn w:val="a0"/>
    <w:next w:val="a0"/>
    <w:link w:val="11"/>
    <w:qFormat/>
    <w:rsid w:val="006F2F6C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kern w:val="1"/>
      <w:sz w:val="32"/>
    </w:rPr>
  </w:style>
  <w:style w:type="paragraph" w:styleId="2">
    <w:name w:val="heading 2"/>
    <w:aliases w:val="H2,&quot;Изумруд&quot;"/>
    <w:basedOn w:val="a0"/>
    <w:next w:val="a0"/>
    <w:link w:val="21"/>
    <w:qFormat/>
    <w:rsid w:val="006F2F6C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0"/>
    <w:next w:val="a0"/>
    <w:link w:val="31"/>
    <w:qFormat/>
    <w:rsid w:val="006F2F6C"/>
    <w:pPr>
      <w:keepNext/>
      <w:tabs>
        <w:tab w:val="num" w:pos="0"/>
      </w:tabs>
      <w:ind w:left="-13"/>
      <w:jc w:val="both"/>
      <w:outlineLvl w:val="2"/>
    </w:pPr>
    <w:rPr>
      <w:b/>
      <w:i/>
      <w:color w:val="FF0000"/>
    </w:rPr>
  </w:style>
  <w:style w:type="paragraph" w:styleId="4">
    <w:name w:val="heading 4"/>
    <w:basedOn w:val="a0"/>
    <w:next w:val="a0"/>
    <w:link w:val="40"/>
    <w:qFormat/>
    <w:rsid w:val="006F2F6C"/>
    <w:pPr>
      <w:keepNext/>
      <w:tabs>
        <w:tab w:val="num" w:pos="0"/>
      </w:tabs>
      <w:ind w:left="851"/>
      <w:jc w:val="center"/>
      <w:outlineLvl w:val="3"/>
    </w:pPr>
    <w:rPr>
      <w:b/>
      <w:sz w:val="28"/>
    </w:rPr>
  </w:style>
  <w:style w:type="paragraph" w:styleId="5">
    <w:name w:val="heading 5"/>
    <w:basedOn w:val="a0"/>
    <w:next w:val="a0"/>
    <w:link w:val="50"/>
    <w:qFormat/>
    <w:rsid w:val="006F2F6C"/>
    <w:pPr>
      <w:keepNext/>
      <w:tabs>
        <w:tab w:val="left" w:pos="142"/>
      </w:tabs>
      <w:ind w:right="-24" w:firstLine="851"/>
      <w:jc w:val="center"/>
      <w:outlineLvl w:val="4"/>
    </w:pPr>
    <w:rPr>
      <w:rFonts w:eastAsia="Times New Roman"/>
      <w:b/>
      <w:sz w:val="28"/>
    </w:rPr>
  </w:style>
  <w:style w:type="paragraph" w:styleId="6">
    <w:name w:val="heading 6"/>
    <w:basedOn w:val="a0"/>
    <w:next w:val="a0"/>
    <w:link w:val="60"/>
    <w:qFormat/>
    <w:rsid w:val="006F2F6C"/>
    <w:pPr>
      <w:keepNext/>
      <w:tabs>
        <w:tab w:val="left" w:pos="142"/>
      </w:tabs>
      <w:jc w:val="center"/>
      <w:outlineLvl w:val="5"/>
    </w:pPr>
    <w:rPr>
      <w:rFonts w:eastAsia="Times New Roman"/>
      <w:b/>
      <w:sz w:val="36"/>
    </w:rPr>
  </w:style>
  <w:style w:type="paragraph" w:styleId="7">
    <w:name w:val="heading 7"/>
    <w:basedOn w:val="a0"/>
    <w:next w:val="a0"/>
    <w:link w:val="70"/>
    <w:qFormat/>
    <w:rsid w:val="006F2F6C"/>
    <w:pPr>
      <w:keepNext/>
      <w:keepLines/>
      <w:tabs>
        <w:tab w:val="num" w:pos="0"/>
      </w:tabs>
      <w:spacing w:line="360" w:lineRule="auto"/>
      <w:outlineLvl w:val="6"/>
    </w:pPr>
    <w:rPr>
      <w:b/>
      <w:kern w:val="1"/>
      <w:sz w:val="28"/>
    </w:rPr>
  </w:style>
  <w:style w:type="paragraph" w:styleId="8">
    <w:name w:val="heading 8"/>
    <w:basedOn w:val="a0"/>
    <w:next w:val="a0"/>
    <w:link w:val="80"/>
    <w:qFormat/>
    <w:rsid w:val="00066231"/>
    <w:pPr>
      <w:keepNext/>
      <w:widowControl/>
      <w:suppressAutoHyphens w:val="0"/>
      <w:ind w:firstLine="720"/>
      <w:outlineLvl w:val="7"/>
    </w:pPr>
    <w:rPr>
      <w:rFonts w:eastAsia="Times New Roman"/>
      <w:b/>
      <w:sz w:val="28"/>
    </w:rPr>
  </w:style>
  <w:style w:type="paragraph" w:styleId="9">
    <w:name w:val="heading 9"/>
    <w:basedOn w:val="a0"/>
    <w:next w:val="a0"/>
    <w:link w:val="90"/>
    <w:qFormat/>
    <w:rsid w:val="006F2F6C"/>
    <w:pPr>
      <w:keepNext/>
      <w:tabs>
        <w:tab w:val="num" w:pos="0"/>
      </w:tabs>
      <w:spacing w:before="20" w:after="20" w:line="480" w:lineRule="atLeast"/>
      <w:jc w:val="center"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Раздел Договора Знак2,H1 Знак2,&quot;Алмаз&quot; Знак1"/>
    <w:link w:val="1"/>
    <w:locked/>
    <w:rsid w:val="004B6B54"/>
    <w:rPr>
      <w:rFonts w:ascii="Arial" w:eastAsia="Lucida Sans Unicode" w:hAnsi="Arial"/>
      <w:b/>
      <w:kern w:val="1"/>
      <w:sz w:val="32"/>
      <w:szCs w:val="24"/>
    </w:rPr>
  </w:style>
  <w:style w:type="character" w:customStyle="1" w:styleId="21">
    <w:name w:val="Заголовок 2 Знак1"/>
    <w:aliases w:val="H2 Знак1,&quot;Изумруд&quot; Знак1"/>
    <w:basedOn w:val="a1"/>
    <w:link w:val="2"/>
    <w:rsid w:val="001609AF"/>
    <w:rPr>
      <w:rFonts w:ascii="Arial" w:eastAsia="Lucida Sans Unicode" w:hAnsi="Arial"/>
      <w:b/>
      <w:i/>
      <w:sz w:val="28"/>
      <w:szCs w:val="24"/>
    </w:rPr>
  </w:style>
  <w:style w:type="character" w:customStyle="1" w:styleId="31">
    <w:name w:val="Заголовок 3 Знак"/>
    <w:basedOn w:val="a1"/>
    <w:link w:val="30"/>
    <w:rsid w:val="001609AF"/>
    <w:rPr>
      <w:rFonts w:eastAsia="Lucida Sans Unicode"/>
      <w:b/>
      <w:i/>
      <w:color w:val="FF0000"/>
      <w:sz w:val="24"/>
      <w:szCs w:val="24"/>
    </w:rPr>
  </w:style>
  <w:style w:type="character" w:customStyle="1" w:styleId="40">
    <w:name w:val="Заголовок 4 Знак"/>
    <w:link w:val="4"/>
    <w:locked/>
    <w:rsid w:val="004B6B54"/>
    <w:rPr>
      <w:rFonts w:eastAsia="Lucida Sans Unicode"/>
      <w:b/>
      <w:sz w:val="28"/>
      <w:szCs w:val="24"/>
    </w:rPr>
  </w:style>
  <w:style w:type="character" w:customStyle="1" w:styleId="50">
    <w:name w:val="Заголовок 5 Знак"/>
    <w:basedOn w:val="a1"/>
    <w:link w:val="5"/>
    <w:rsid w:val="001609AF"/>
    <w:rPr>
      <w:b/>
      <w:sz w:val="28"/>
      <w:szCs w:val="24"/>
      <w:lang w:val="ru-RU" w:bidi="ar-SA"/>
    </w:rPr>
  </w:style>
  <w:style w:type="character" w:customStyle="1" w:styleId="60">
    <w:name w:val="Заголовок 6 Знак"/>
    <w:basedOn w:val="a1"/>
    <w:link w:val="6"/>
    <w:rsid w:val="001609AF"/>
    <w:rPr>
      <w:b/>
      <w:sz w:val="36"/>
      <w:szCs w:val="24"/>
      <w:lang w:val="ru-RU" w:bidi="ar-SA"/>
    </w:rPr>
  </w:style>
  <w:style w:type="character" w:customStyle="1" w:styleId="70">
    <w:name w:val="Заголовок 7 Знак"/>
    <w:basedOn w:val="a1"/>
    <w:link w:val="7"/>
    <w:rsid w:val="001609AF"/>
    <w:rPr>
      <w:rFonts w:eastAsia="Lucida Sans Unicode"/>
      <w:b/>
      <w:kern w:val="1"/>
      <w:sz w:val="28"/>
      <w:szCs w:val="24"/>
    </w:rPr>
  </w:style>
  <w:style w:type="character" w:customStyle="1" w:styleId="90">
    <w:name w:val="Заголовок 9 Знак"/>
    <w:basedOn w:val="a1"/>
    <w:link w:val="9"/>
    <w:rsid w:val="001609AF"/>
    <w:rPr>
      <w:rFonts w:eastAsia="Lucida Sans Unicode"/>
      <w:b/>
      <w:sz w:val="28"/>
      <w:szCs w:val="24"/>
    </w:rPr>
  </w:style>
  <w:style w:type="character" w:customStyle="1" w:styleId="WW8Num3z0">
    <w:name w:val="WW8Num3z0"/>
    <w:rsid w:val="006F2F6C"/>
    <w:rPr>
      <w:b w:val="0"/>
      <w:i w:val="0"/>
      <w:sz w:val="28"/>
    </w:rPr>
  </w:style>
  <w:style w:type="character" w:customStyle="1" w:styleId="WW8Num8z0">
    <w:name w:val="WW8Num8z0"/>
    <w:rsid w:val="006F2F6C"/>
    <w:rPr>
      <w:i w:val="0"/>
      <w:sz w:val="28"/>
    </w:rPr>
  </w:style>
  <w:style w:type="character" w:customStyle="1" w:styleId="WW8Num10z0">
    <w:name w:val="WW8Num10z0"/>
    <w:rsid w:val="006F2F6C"/>
    <w:rPr>
      <w:b w:val="0"/>
      <w:i w:val="0"/>
      <w:sz w:val="28"/>
    </w:rPr>
  </w:style>
  <w:style w:type="character" w:customStyle="1" w:styleId="Absatz-Standardschriftart">
    <w:name w:val="Absatz-Standardschriftart"/>
    <w:rsid w:val="006F2F6C"/>
  </w:style>
  <w:style w:type="character" w:customStyle="1" w:styleId="WW8Num9z0">
    <w:name w:val="WW8Num9z0"/>
    <w:rsid w:val="006F2F6C"/>
    <w:rPr>
      <w:b w:val="0"/>
      <w:i w:val="0"/>
      <w:sz w:val="28"/>
    </w:rPr>
  </w:style>
  <w:style w:type="character" w:customStyle="1" w:styleId="WW8Num12z0">
    <w:name w:val="WW8Num12z0"/>
    <w:rsid w:val="006F2F6C"/>
    <w:rPr>
      <w:i w:val="0"/>
      <w:sz w:val="28"/>
    </w:rPr>
  </w:style>
  <w:style w:type="character" w:customStyle="1" w:styleId="WW8Num14z0">
    <w:name w:val="WW8Num14z0"/>
    <w:rsid w:val="006F2F6C"/>
    <w:rPr>
      <w:rFonts w:ascii="Times New Roman" w:hAnsi="Times New Roman"/>
      <w:b w:val="0"/>
      <w:sz w:val="28"/>
      <w:szCs w:val="28"/>
    </w:rPr>
  </w:style>
  <w:style w:type="character" w:customStyle="1" w:styleId="WW-Absatz-Standardschriftart">
    <w:name w:val="WW-Absatz-Standardschriftart"/>
    <w:rsid w:val="006F2F6C"/>
  </w:style>
  <w:style w:type="character" w:customStyle="1" w:styleId="WW8Num2z0">
    <w:name w:val="WW8Num2z0"/>
    <w:rsid w:val="006F2F6C"/>
    <w:rPr>
      <w:b w:val="0"/>
      <w:i w:val="0"/>
      <w:sz w:val="28"/>
    </w:rPr>
  </w:style>
  <w:style w:type="character" w:customStyle="1" w:styleId="WW8Num13z0">
    <w:name w:val="WW8Num13z0"/>
    <w:rsid w:val="006F2F6C"/>
    <w:rPr>
      <w:b w:val="0"/>
      <w:i w:val="0"/>
      <w:sz w:val="28"/>
    </w:rPr>
  </w:style>
  <w:style w:type="character" w:customStyle="1" w:styleId="WW8Num16z0">
    <w:name w:val="WW8Num16z0"/>
    <w:rsid w:val="006F2F6C"/>
    <w:rPr>
      <w:i w:val="0"/>
      <w:sz w:val="28"/>
    </w:rPr>
  </w:style>
  <w:style w:type="character" w:customStyle="1" w:styleId="WW8Num18z0">
    <w:name w:val="WW8Num18z0"/>
    <w:rsid w:val="006F2F6C"/>
    <w:rPr>
      <w:rFonts w:ascii="Times New Roman" w:hAnsi="Times New Roman"/>
    </w:rPr>
  </w:style>
  <w:style w:type="character" w:customStyle="1" w:styleId="10">
    <w:name w:val="Основной шрифт абзаца1"/>
    <w:rsid w:val="006F2F6C"/>
  </w:style>
  <w:style w:type="character" w:customStyle="1" w:styleId="WW8Num4z0">
    <w:name w:val="WW8Num4z0"/>
    <w:rsid w:val="006F2F6C"/>
    <w:rPr>
      <w:i w:val="0"/>
      <w:sz w:val="28"/>
    </w:rPr>
  </w:style>
  <w:style w:type="character" w:customStyle="1" w:styleId="WW8Num17z0">
    <w:name w:val="WW8Num17z0"/>
    <w:rsid w:val="006F2F6C"/>
    <w:rPr>
      <w:i w:val="0"/>
      <w:sz w:val="28"/>
    </w:rPr>
  </w:style>
  <w:style w:type="character" w:customStyle="1" w:styleId="WW8Num19z0">
    <w:name w:val="WW8Num19z0"/>
    <w:rsid w:val="006F2F6C"/>
    <w:rPr>
      <w:rFonts w:ascii="Times New Roman" w:hAnsi="Times New Roman"/>
    </w:rPr>
  </w:style>
  <w:style w:type="character" w:customStyle="1" w:styleId="WW-Absatz-Standardschriftart1">
    <w:name w:val="WW-Absatz-Standardschriftart1"/>
    <w:rsid w:val="006F2F6C"/>
  </w:style>
  <w:style w:type="character" w:customStyle="1" w:styleId="a4">
    <w:name w:val="Символ нумерации"/>
    <w:rsid w:val="006F2F6C"/>
  </w:style>
  <w:style w:type="character" w:customStyle="1" w:styleId="a5">
    <w:name w:val="Маркеры списка"/>
    <w:rsid w:val="006F2F6C"/>
    <w:rPr>
      <w:rFonts w:ascii="StarSymbol" w:eastAsia="StarSymbol" w:hAnsi="StarSymbol" w:cs="Courier New"/>
      <w:sz w:val="18"/>
      <w:szCs w:val="18"/>
    </w:rPr>
  </w:style>
  <w:style w:type="character" w:customStyle="1" w:styleId="WW8Num21z0">
    <w:name w:val="WW8Num21z0"/>
    <w:rsid w:val="006F2F6C"/>
    <w:rPr>
      <w:b w:val="0"/>
      <w:i w:val="0"/>
      <w:sz w:val="28"/>
    </w:rPr>
  </w:style>
  <w:style w:type="character" w:customStyle="1" w:styleId="WW8Num6z0">
    <w:name w:val="WW8Num6z0"/>
    <w:rsid w:val="006F2F6C"/>
    <w:rPr>
      <w:sz w:val="28"/>
    </w:rPr>
  </w:style>
  <w:style w:type="character" w:customStyle="1" w:styleId="WW8Num38z0">
    <w:name w:val="WW8Num38z0"/>
    <w:rsid w:val="006F2F6C"/>
    <w:rPr>
      <w:b w:val="0"/>
    </w:rPr>
  </w:style>
  <w:style w:type="character" w:customStyle="1" w:styleId="WW8Num39z0">
    <w:name w:val="WW8Num39z0"/>
    <w:rsid w:val="006F2F6C"/>
    <w:rPr>
      <w:rFonts w:ascii="Times New Roman" w:hAnsi="Times New Roman"/>
      <w:sz w:val="28"/>
    </w:rPr>
  </w:style>
  <w:style w:type="character" w:customStyle="1" w:styleId="WW8Num28z0">
    <w:name w:val="WW8Num28z0"/>
    <w:rsid w:val="006F2F6C"/>
    <w:rPr>
      <w:sz w:val="28"/>
    </w:rPr>
  </w:style>
  <w:style w:type="character" w:customStyle="1" w:styleId="WW8Num25z0">
    <w:name w:val="WW8Num25z0"/>
    <w:rsid w:val="006F2F6C"/>
    <w:rPr>
      <w:b w:val="0"/>
    </w:rPr>
  </w:style>
  <w:style w:type="character" w:customStyle="1" w:styleId="WW8Num5z0">
    <w:name w:val="WW8Num5z0"/>
    <w:rsid w:val="006F2F6C"/>
    <w:rPr>
      <w:b w:val="0"/>
    </w:rPr>
  </w:style>
  <w:style w:type="character" w:customStyle="1" w:styleId="WW8Num24z0">
    <w:name w:val="WW8Num24z0"/>
    <w:rsid w:val="006F2F6C"/>
    <w:rPr>
      <w:rFonts w:ascii="Times New Roman" w:hAnsi="Times New Roman"/>
    </w:rPr>
  </w:style>
  <w:style w:type="character" w:customStyle="1" w:styleId="WW-">
    <w:name w:val="WW-Основной шрифт абзаца"/>
    <w:rsid w:val="006F2F6C"/>
  </w:style>
  <w:style w:type="character" w:customStyle="1" w:styleId="a6">
    <w:name w:val="Не вступил в силу"/>
    <w:rsid w:val="006F2F6C"/>
    <w:rPr>
      <w:strike/>
      <w:color w:val="008080"/>
    </w:rPr>
  </w:style>
  <w:style w:type="character" w:styleId="a7">
    <w:name w:val="page number"/>
    <w:basedOn w:val="10"/>
    <w:uiPriority w:val="99"/>
    <w:rsid w:val="006F2F6C"/>
  </w:style>
  <w:style w:type="character" w:customStyle="1" w:styleId="WW8Num54z0">
    <w:name w:val="WW8Num54z0"/>
    <w:rsid w:val="006F2F6C"/>
    <w:rPr>
      <w:sz w:val="28"/>
      <w:szCs w:val="28"/>
    </w:rPr>
  </w:style>
  <w:style w:type="character" w:customStyle="1" w:styleId="WW-Absatz-Standardschriftart111111111111111111111111111111111">
    <w:name w:val="WW-Absatz-Standardschriftart111111111111111111111111111111111"/>
    <w:rsid w:val="006F2F6C"/>
  </w:style>
  <w:style w:type="character" w:customStyle="1" w:styleId="WW-Absatz-Standardschriftart1111111111111111111111111">
    <w:name w:val="WW-Absatz-Standardschriftart1111111111111111111111111"/>
    <w:rsid w:val="006F2F6C"/>
  </w:style>
  <w:style w:type="paragraph" w:customStyle="1" w:styleId="a8">
    <w:name w:val="Заголовок"/>
    <w:basedOn w:val="a0"/>
    <w:next w:val="a9"/>
    <w:rsid w:val="006F2F6C"/>
    <w:pPr>
      <w:tabs>
        <w:tab w:val="left" w:pos="142"/>
      </w:tabs>
      <w:ind w:left="5245" w:right="-22"/>
      <w:jc w:val="center"/>
    </w:pPr>
    <w:rPr>
      <w:sz w:val="28"/>
    </w:rPr>
  </w:style>
  <w:style w:type="paragraph" w:styleId="a9">
    <w:name w:val="Subtitle"/>
    <w:basedOn w:val="a8"/>
    <w:next w:val="aa"/>
    <w:qFormat/>
    <w:rsid w:val="006F2F6C"/>
    <w:rPr>
      <w:i/>
      <w:iCs/>
      <w:szCs w:val="28"/>
    </w:rPr>
  </w:style>
  <w:style w:type="paragraph" w:styleId="aa">
    <w:name w:val="Body Text"/>
    <w:aliases w:val="бпОсновной текст Знак,бпОсновной текст"/>
    <w:basedOn w:val="a0"/>
    <w:link w:val="12"/>
    <w:rsid w:val="006F2F6C"/>
    <w:pPr>
      <w:spacing w:after="120"/>
    </w:pPr>
  </w:style>
  <w:style w:type="character" w:customStyle="1" w:styleId="12">
    <w:name w:val="Основной текст Знак1"/>
    <w:aliases w:val="бпОсновной текст Знак Знак2,бпОсновной текст Знак1"/>
    <w:link w:val="aa"/>
    <w:locked/>
    <w:rsid w:val="004B6B54"/>
    <w:rPr>
      <w:rFonts w:eastAsia="Lucida Sans Unicode"/>
      <w:sz w:val="24"/>
      <w:szCs w:val="24"/>
      <w:lang w:val="ru-RU" w:bidi="ar-SA"/>
    </w:rPr>
  </w:style>
  <w:style w:type="paragraph" w:styleId="ab">
    <w:name w:val="List"/>
    <w:basedOn w:val="aa"/>
    <w:rsid w:val="006F2F6C"/>
    <w:rPr>
      <w:rFonts w:cs="Courier New"/>
    </w:rPr>
  </w:style>
  <w:style w:type="paragraph" w:customStyle="1" w:styleId="20">
    <w:name w:val="Название2"/>
    <w:basedOn w:val="a8"/>
    <w:next w:val="a9"/>
    <w:rsid w:val="006F2F6C"/>
  </w:style>
  <w:style w:type="paragraph" w:customStyle="1" w:styleId="13">
    <w:name w:val="Указатель1"/>
    <w:basedOn w:val="a0"/>
    <w:rsid w:val="006F2F6C"/>
    <w:pPr>
      <w:suppressLineNumbers/>
    </w:pPr>
    <w:rPr>
      <w:rFonts w:cs="Tahoma"/>
    </w:rPr>
  </w:style>
  <w:style w:type="paragraph" w:styleId="ac">
    <w:name w:val="Title"/>
    <w:basedOn w:val="a0"/>
    <w:next w:val="a9"/>
    <w:link w:val="ad"/>
    <w:qFormat/>
    <w:rsid w:val="006F2F6C"/>
    <w:pPr>
      <w:suppressLineNumbers/>
      <w:spacing w:before="120" w:after="120"/>
    </w:pPr>
    <w:rPr>
      <w:i/>
      <w:iCs/>
      <w:sz w:val="20"/>
      <w:szCs w:val="20"/>
    </w:rPr>
  </w:style>
  <w:style w:type="paragraph" w:styleId="ae">
    <w:name w:val="index heading"/>
    <w:basedOn w:val="a0"/>
    <w:semiHidden/>
    <w:rsid w:val="006F2F6C"/>
    <w:pPr>
      <w:suppressLineNumbers/>
    </w:pPr>
    <w:rPr>
      <w:rFonts w:cs="Courier New"/>
    </w:rPr>
  </w:style>
  <w:style w:type="paragraph" w:customStyle="1" w:styleId="14">
    <w:name w:val="Красная строка1"/>
    <w:basedOn w:val="aa"/>
    <w:rsid w:val="006F2F6C"/>
    <w:pPr>
      <w:ind w:firstLine="283"/>
    </w:pPr>
  </w:style>
  <w:style w:type="paragraph" w:styleId="af">
    <w:name w:val="Body Text Indent"/>
    <w:basedOn w:val="a0"/>
    <w:link w:val="af0"/>
    <w:rsid w:val="006F2F6C"/>
    <w:pPr>
      <w:spacing w:after="120" w:line="480" w:lineRule="auto"/>
    </w:pPr>
  </w:style>
  <w:style w:type="character" w:customStyle="1" w:styleId="af0">
    <w:name w:val="Основной текст с отступом Знак"/>
    <w:basedOn w:val="a1"/>
    <w:link w:val="af"/>
    <w:rsid w:val="001609AF"/>
    <w:rPr>
      <w:rFonts w:eastAsia="Lucida Sans Unicode"/>
      <w:sz w:val="24"/>
      <w:szCs w:val="24"/>
      <w:lang w:val="ru-RU" w:bidi="ar-SA"/>
    </w:rPr>
  </w:style>
  <w:style w:type="paragraph" w:customStyle="1" w:styleId="32">
    <w:name w:val="Нумерация 3"/>
    <w:basedOn w:val="ab"/>
    <w:rsid w:val="006F2F6C"/>
    <w:pPr>
      <w:ind w:left="1080" w:hanging="360"/>
    </w:pPr>
  </w:style>
  <w:style w:type="paragraph" w:styleId="af1">
    <w:name w:val="header"/>
    <w:basedOn w:val="a0"/>
    <w:link w:val="15"/>
    <w:uiPriority w:val="99"/>
    <w:rsid w:val="006F2F6C"/>
    <w:pPr>
      <w:suppressLineNumbers/>
      <w:tabs>
        <w:tab w:val="center" w:pos="4819"/>
        <w:tab w:val="right" w:pos="9638"/>
      </w:tabs>
    </w:pPr>
  </w:style>
  <w:style w:type="character" w:customStyle="1" w:styleId="15">
    <w:name w:val="Верхний колонтитул Знак1"/>
    <w:link w:val="af1"/>
    <w:locked/>
    <w:rsid w:val="004B6B54"/>
    <w:rPr>
      <w:rFonts w:eastAsia="Lucida Sans Unicode"/>
      <w:sz w:val="24"/>
      <w:szCs w:val="24"/>
      <w:lang w:val="ru-RU" w:bidi="ar-SA"/>
    </w:rPr>
  </w:style>
  <w:style w:type="paragraph" w:customStyle="1" w:styleId="af2">
    <w:name w:val="Верхний колонтитул слева"/>
    <w:basedOn w:val="a0"/>
    <w:rsid w:val="006F2F6C"/>
    <w:pPr>
      <w:suppressLineNumbers/>
      <w:tabs>
        <w:tab w:val="center" w:pos="4819"/>
        <w:tab w:val="right" w:pos="9638"/>
      </w:tabs>
    </w:pPr>
  </w:style>
  <w:style w:type="paragraph" w:customStyle="1" w:styleId="af3">
    <w:name w:val="Содержимое таблицы"/>
    <w:basedOn w:val="a0"/>
    <w:rsid w:val="006F2F6C"/>
    <w:pPr>
      <w:suppressLineNumbers/>
    </w:pPr>
  </w:style>
  <w:style w:type="paragraph" w:customStyle="1" w:styleId="16">
    <w:name w:val="Цитата1"/>
    <w:basedOn w:val="a0"/>
    <w:rsid w:val="006F2F6C"/>
    <w:pPr>
      <w:tabs>
        <w:tab w:val="left" w:pos="142"/>
      </w:tabs>
      <w:ind w:left="5245" w:right="-22"/>
      <w:jc w:val="both"/>
    </w:pPr>
    <w:rPr>
      <w:sz w:val="28"/>
    </w:rPr>
  </w:style>
  <w:style w:type="paragraph" w:customStyle="1" w:styleId="ConsNormal">
    <w:name w:val="ConsNormal"/>
    <w:rsid w:val="006F2F6C"/>
    <w:pPr>
      <w:widowControl w:val="0"/>
      <w:suppressAutoHyphens/>
      <w:ind w:firstLine="720"/>
    </w:pPr>
    <w:rPr>
      <w:rFonts w:ascii="Arial" w:hAnsi="Arial"/>
    </w:rPr>
  </w:style>
  <w:style w:type="paragraph" w:customStyle="1" w:styleId="22">
    <w:name w:val="Основной текст с отступом 22"/>
    <w:basedOn w:val="a0"/>
    <w:rsid w:val="006F2F6C"/>
    <w:pPr>
      <w:spacing w:before="20" w:after="20"/>
      <w:ind w:firstLine="708"/>
      <w:jc w:val="both"/>
    </w:pPr>
    <w:rPr>
      <w:sz w:val="28"/>
    </w:rPr>
  </w:style>
  <w:style w:type="paragraph" w:customStyle="1" w:styleId="af4">
    <w:name w:val="адресат"/>
    <w:basedOn w:val="a0"/>
    <w:next w:val="a0"/>
    <w:rsid w:val="006F2F6C"/>
    <w:pPr>
      <w:jc w:val="center"/>
    </w:pPr>
    <w:rPr>
      <w:sz w:val="30"/>
    </w:rPr>
  </w:style>
  <w:style w:type="paragraph" w:customStyle="1" w:styleId="aaanao">
    <w:name w:val="aa?anao"/>
    <w:basedOn w:val="a0"/>
    <w:next w:val="a0"/>
    <w:rsid w:val="006F2F6C"/>
    <w:pPr>
      <w:jc w:val="center"/>
    </w:pPr>
    <w:rPr>
      <w:sz w:val="30"/>
    </w:rPr>
  </w:style>
  <w:style w:type="paragraph" w:customStyle="1" w:styleId="210">
    <w:name w:val="Основной текст 21"/>
    <w:basedOn w:val="a0"/>
    <w:rsid w:val="006F2F6C"/>
    <w:pPr>
      <w:jc w:val="both"/>
    </w:pPr>
    <w:rPr>
      <w:sz w:val="28"/>
    </w:rPr>
  </w:style>
  <w:style w:type="paragraph" w:customStyle="1" w:styleId="310">
    <w:name w:val="Основной текст с отступом 31"/>
    <w:basedOn w:val="a0"/>
    <w:uiPriority w:val="99"/>
    <w:rsid w:val="006F2F6C"/>
    <w:pPr>
      <w:ind w:firstLine="540"/>
    </w:pPr>
  </w:style>
  <w:style w:type="paragraph" w:customStyle="1" w:styleId="ConsNonformat">
    <w:name w:val="ConsNonformat"/>
    <w:rsid w:val="006F2F6C"/>
    <w:pPr>
      <w:widowControl w:val="0"/>
      <w:suppressAutoHyphens/>
    </w:pPr>
    <w:rPr>
      <w:rFonts w:ascii="Courier New" w:hAnsi="Courier New"/>
    </w:rPr>
  </w:style>
  <w:style w:type="paragraph" w:customStyle="1" w:styleId="ConsTitle">
    <w:name w:val="ConsTitle"/>
    <w:rsid w:val="006F2F6C"/>
    <w:pPr>
      <w:widowControl w:val="0"/>
      <w:suppressAutoHyphens/>
      <w:spacing w:line="360" w:lineRule="atLeast"/>
      <w:ind w:right="19772"/>
      <w:jc w:val="both"/>
    </w:pPr>
    <w:rPr>
      <w:rFonts w:ascii="Arial" w:hAnsi="Arial"/>
      <w:b/>
      <w:sz w:val="16"/>
    </w:rPr>
  </w:style>
  <w:style w:type="paragraph" w:customStyle="1" w:styleId="af5">
    <w:name w:val="Заголовок таблицы"/>
    <w:basedOn w:val="af3"/>
    <w:rsid w:val="006F2F6C"/>
    <w:pPr>
      <w:jc w:val="center"/>
    </w:pPr>
    <w:rPr>
      <w:b/>
      <w:bCs/>
      <w:i/>
      <w:iCs/>
    </w:rPr>
  </w:style>
  <w:style w:type="paragraph" w:styleId="af6">
    <w:name w:val="footer"/>
    <w:basedOn w:val="a0"/>
    <w:link w:val="17"/>
    <w:uiPriority w:val="99"/>
    <w:rsid w:val="006F2F6C"/>
    <w:pPr>
      <w:tabs>
        <w:tab w:val="center" w:pos="4153"/>
        <w:tab w:val="right" w:pos="8306"/>
      </w:tabs>
    </w:pPr>
  </w:style>
  <w:style w:type="character" w:customStyle="1" w:styleId="17">
    <w:name w:val="Нижний колонтитул Знак1"/>
    <w:basedOn w:val="a1"/>
    <w:link w:val="af6"/>
    <w:rsid w:val="001609AF"/>
    <w:rPr>
      <w:rFonts w:eastAsia="Lucida Sans Unicode"/>
      <w:sz w:val="24"/>
      <w:szCs w:val="24"/>
      <w:lang w:val="ru-RU" w:bidi="ar-SA"/>
    </w:rPr>
  </w:style>
  <w:style w:type="paragraph" w:customStyle="1" w:styleId="WW-2">
    <w:name w:val="WW-Основной текст с отступом 2"/>
    <w:basedOn w:val="a0"/>
    <w:rsid w:val="006F2F6C"/>
    <w:pPr>
      <w:ind w:firstLine="851"/>
      <w:jc w:val="both"/>
    </w:pPr>
    <w:rPr>
      <w:rFonts w:eastAsia="Times New Roman"/>
      <w:sz w:val="28"/>
    </w:rPr>
  </w:style>
  <w:style w:type="paragraph" w:customStyle="1" w:styleId="WW-3">
    <w:name w:val="WW-Основной текст с отступом 3"/>
    <w:basedOn w:val="a0"/>
    <w:rsid w:val="006F2F6C"/>
    <w:pPr>
      <w:tabs>
        <w:tab w:val="left" w:pos="-1276"/>
      </w:tabs>
      <w:ind w:firstLine="851"/>
      <w:jc w:val="both"/>
    </w:pPr>
    <w:rPr>
      <w:b/>
      <w:i/>
      <w:sz w:val="28"/>
    </w:rPr>
  </w:style>
  <w:style w:type="paragraph" w:customStyle="1" w:styleId="18">
    <w:name w:val="Схема документа1"/>
    <w:basedOn w:val="a0"/>
    <w:rsid w:val="006F2F6C"/>
    <w:pPr>
      <w:shd w:val="clear" w:color="auto" w:fill="000080"/>
    </w:pPr>
    <w:rPr>
      <w:rFonts w:ascii="Tahoma" w:hAnsi="Tahoma"/>
    </w:rPr>
  </w:style>
  <w:style w:type="paragraph" w:customStyle="1" w:styleId="19">
    <w:name w:val="Текст1"/>
    <w:basedOn w:val="a0"/>
    <w:rsid w:val="006F2F6C"/>
    <w:pPr>
      <w:widowControl/>
      <w:suppressAutoHyphens w:val="0"/>
    </w:pPr>
    <w:rPr>
      <w:rFonts w:ascii="Courier New" w:eastAsia="Times New Roman" w:hAnsi="Courier New"/>
      <w:sz w:val="20"/>
    </w:rPr>
  </w:style>
  <w:style w:type="paragraph" w:customStyle="1" w:styleId="WW-20">
    <w:name w:val="WW-Основной текст 2"/>
    <w:basedOn w:val="a0"/>
    <w:rsid w:val="006F2F6C"/>
    <w:pPr>
      <w:widowControl/>
      <w:spacing w:after="120" w:line="480" w:lineRule="auto"/>
    </w:pPr>
    <w:rPr>
      <w:rFonts w:eastAsia="Times New Roman"/>
    </w:rPr>
  </w:style>
  <w:style w:type="paragraph" w:customStyle="1" w:styleId="23">
    <w:name w:val="Текст2"/>
    <w:basedOn w:val="a0"/>
    <w:rsid w:val="006F2F6C"/>
    <w:pPr>
      <w:widowControl/>
      <w:suppressAutoHyphens w:val="0"/>
    </w:pPr>
    <w:rPr>
      <w:rFonts w:ascii="Courier New" w:eastAsia="Times New Roman" w:hAnsi="Courier New"/>
      <w:sz w:val="20"/>
    </w:rPr>
  </w:style>
  <w:style w:type="paragraph" w:customStyle="1" w:styleId="1a">
    <w:name w:val="Название1"/>
    <w:basedOn w:val="a0"/>
    <w:rsid w:val="006F2F6C"/>
    <w:pPr>
      <w:widowControl/>
      <w:suppressLineNumbers/>
      <w:spacing w:before="120" w:after="120"/>
    </w:pPr>
    <w:rPr>
      <w:rFonts w:eastAsia="Times New Roman" w:cs="Tahoma"/>
      <w:i/>
      <w:iCs/>
    </w:rPr>
  </w:style>
  <w:style w:type="paragraph" w:customStyle="1" w:styleId="af7">
    <w:name w:val="Стиль"/>
    <w:rsid w:val="006F2F6C"/>
    <w:pPr>
      <w:widowControl w:val="0"/>
      <w:suppressAutoHyphens/>
      <w:ind w:firstLine="720"/>
      <w:jc w:val="both"/>
    </w:pPr>
    <w:rPr>
      <w:rFonts w:ascii="Arial" w:eastAsia="Arial" w:hAnsi="Arial"/>
      <w:sz w:val="24"/>
      <w:lang w:eastAsia="ar-SA"/>
    </w:rPr>
  </w:style>
  <w:style w:type="paragraph" w:styleId="af8">
    <w:name w:val="Balloon Text"/>
    <w:basedOn w:val="a0"/>
    <w:link w:val="af9"/>
    <w:uiPriority w:val="99"/>
    <w:rsid w:val="006F2F6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locked/>
    <w:rsid w:val="004B6B54"/>
    <w:rPr>
      <w:rFonts w:ascii="Tahoma" w:eastAsia="Lucida Sans Unicode" w:hAnsi="Tahoma" w:cs="Tahoma"/>
      <w:sz w:val="16"/>
      <w:szCs w:val="16"/>
      <w:lang w:val="ru-RU" w:bidi="ar-SA"/>
    </w:rPr>
  </w:style>
  <w:style w:type="paragraph" w:customStyle="1" w:styleId="afa">
    <w:name w:val="Содержимое врезки"/>
    <w:basedOn w:val="aa"/>
    <w:rsid w:val="006F2F6C"/>
  </w:style>
  <w:style w:type="paragraph" w:customStyle="1" w:styleId="211">
    <w:name w:val="Основной текст с отступом 21"/>
    <w:basedOn w:val="a0"/>
    <w:rsid w:val="006F2F6C"/>
    <w:pPr>
      <w:spacing w:after="120" w:line="480" w:lineRule="auto"/>
      <w:ind w:left="283"/>
    </w:pPr>
  </w:style>
  <w:style w:type="paragraph" w:styleId="24">
    <w:name w:val="Body Text Indent 2"/>
    <w:basedOn w:val="a0"/>
    <w:link w:val="25"/>
    <w:rsid w:val="00032683"/>
    <w:pPr>
      <w:spacing w:after="120" w:line="480" w:lineRule="auto"/>
      <w:ind w:left="283"/>
    </w:pPr>
  </w:style>
  <w:style w:type="paragraph" w:customStyle="1" w:styleId="ConsPlusNormal">
    <w:name w:val="ConsPlusNormal"/>
    <w:next w:val="a0"/>
    <w:link w:val="ConsPlusNormal0"/>
    <w:rsid w:val="00917AEF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table" w:styleId="afb">
    <w:name w:val="Table Grid"/>
    <w:basedOn w:val="a2"/>
    <w:uiPriority w:val="99"/>
    <w:rsid w:val="00C70012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basedOn w:val="a0"/>
    <w:next w:val="ConsPlusNormal"/>
    <w:uiPriority w:val="99"/>
    <w:rsid w:val="00F47282"/>
    <w:pPr>
      <w:autoSpaceDE w:val="0"/>
    </w:pPr>
    <w:rPr>
      <w:rFonts w:ascii="Courier New" w:eastAsia="Calibri" w:hAnsi="Courier New" w:cs="Courier New"/>
      <w:kern w:val="1"/>
      <w:sz w:val="20"/>
      <w:szCs w:val="20"/>
      <w:lang w:eastAsia="fa-IR" w:bidi="fa-IR"/>
    </w:rPr>
  </w:style>
  <w:style w:type="character" w:styleId="afc">
    <w:name w:val="Hyperlink"/>
    <w:rsid w:val="00D60674"/>
    <w:rPr>
      <w:rFonts w:cs="Times New Roman"/>
      <w:color w:val="0000FF"/>
      <w:u w:val="single"/>
    </w:rPr>
  </w:style>
  <w:style w:type="paragraph" w:customStyle="1" w:styleId="1b">
    <w:name w:val="Абзац списка1"/>
    <w:basedOn w:val="a0"/>
    <w:rsid w:val="004915A3"/>
    <w:pPr>
      <w:ind w:left="720"/>
      <w:contextualSpacing/>
    </w:pPr>
    <w:rPr>
      <w:rFonts w:eastAsia="Times New Roman"/>
      <w:kern w:val="1"/>
      <w:lang w:eastAsia="en-US"/>
    </w:rPr>
  </w:style>
  <w:style w:type="paragraph" w:styleId="afd">
    <w:name w:val="Normal (Web)"/>
    <w:basedOn w:val="a0"/>
    <w:rsid w:val="0009350A"/>
    <w:pPr>
      <w:widowControl/>
      <w:spacing w:before="280" w:after="119"/>
    </w:pPr>
    <w:rPr>
      <w:rFonts w:eastAsia="Times New Roman"/>
      <w:kern w:val="2"/>
      <w:lang w:eastAsia="ar-SA"/>
    </w:rPr>
  </w:style>
  <w:style w:type="paragraph" w:styleId="afe">
    <w:name w:val="Plain Text"/>
    <w:basedOn w:val="a0"/>
    <w:link w:val="aff"/>
    <w:rsid w:val="0009350A"/>
    <w:pPr>
      <w:widowControl/>
      <w:suppressAutoHyphens w:val="0"/>
    </w:pPr>
    <w:rPr>
      <w:rFonts w:ascii="Courier New" w:eastAsia="Times New Roman" w:hAnsi="Courier New"/>
      <w:sz w:val="20"/>
      <w:szCs w:val="20"/>
    </w:rPr>
  </w:style>
  <w:style w:type="character" w:customStyle="1" w:styleId="aff">
    <w:name w:val="Текст Знак"/>
    <w:link w:val="afe"/>
    <w:locked/>
    <w:rsid w:val="004B6B54"/>
    <w:rPr>
      <w:rFonts w:ascii="Courier New" w:hAnsi="Courier New"/>
      <w:lang w:val="ru-RU" w:eastAsia="ru-RU" w:bidi="ar-SA"/>
    </w:rPr>
  </w:style>
  <w:style w:type="paragraph" w:customStyle="1" w:styleId="ConsPlusTitle">
    <w:name w:val="ConsPlusTitle"/>
    <w:rsid w:val="00662B09"/>
    <w:pPr>
      <w:widowControl w:val="0"/>
      <w:autoSpaceDE w:val="0"/>
      <w:autoSpaceDN w:val="0"/>
    </w:pPr>
    <w:rPr>
      <w:b/>
      <w:sz w:val="24"/>
    </w:rPr>
  </w:style>
  <w:style w:type="character" w:customStyle="1" w:styleId="1c">
    <w:name w:val="Основной текст1"/>
    <w:rsid w:val="00CA3D64"/>
    <w:rPr>
      <w:rFonts w:ascii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f0">
    <w:name w:val="Основной текст_"/>
    <w:link w:val="61"/>
    <w:locked/>
    <w:rsid w:val="00CA3D64"/>
    <w:rPr>
      <w:sz w:val="26"/>
      <w:szCs w:val="26"/>
      <w:shd w:val="clear" w:color="auto" w:fill="FFFFFF"/>
      <w:lang w:bidi="ar-SA"/>
    </w:rPr>
  </w:style>
  <w:style w:type="paragraph" w:customStyle="1" w:styleId="61">
    <w:name w:val="Основной текст6"/>
    <w:basedOn w:val="a0"/>
    <w:link w:val="aff0"/>
    <w:rsid w:val="00CA3D64"/>
    <w:pPr>
      <w:shd w:val="clear" w:color="auto" w:fill="FFFFFF"/>
      <w:suppressAutoHyphens w:val="0"/>
      <w:spacing w:line="322" w:lineRule="exact"/>
      <w:jc w:val="both"/>
    </w:pPr>
    <w:rPr>
      <w:rFonts w:eastAsia="Times New Roman"/>
      <w:sz w:val="26"/>
      <w:szCs w:val="26"/>
      <w:shd w:val="clear" w:color="auto" w:fill="FFFFFF"/>
    </w:rPr>
  </w:style>
  <w:style w:type="paragraph" w:customStyle="1" w:styleId="ConsPlusCell">
    <w:name w:val="ConsPlusCell"/>
    <w:uiPriority w:val="99"/>
    <w:rsid w:val="00CA3D64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26">
    <w:name w:val="Body Text 2"/>
    <w:basedOn w:val="a0"/>
    <w:link w:val="27"/>
    <w:rsid w:val="00CA3D64"/>
    <w:pPr>
      <w:spacing w:after="120" w:line="480" w:lineRule="auto"/>
    </w:pPr>
  </w:style>
  <w:style w:type="character" w:customStyle="1" w:styleId="28">
    <w:name w:val="Основной текст (2)_"/>
    <w:basedOn w:val="a1"/>
    <w:link w:val="29"/>
    <w:locked/>
    <w:rsid w:val="00FE226F"/>
    <w:rPr>
      <w:sz w:val="27"/>
      <w:szCs w:val="27"/>
      <w:lang w:bidi="ar-SA"/>
    </w:rPr>
  </w:style>
  <w:style w:type="paragraph" w:customStyle="1" w:styleId="29">
    <w:name w:val="Основной текст (2)"/>
    <w:basedOn w:val="a0"/>
    <w:link w:val="28"/>
    <w:rsid w:val="00FE226F"/>
    <w:pPr>
      <w:widowControl/>
      <w:shd w:val="clear" w:color="auto" w:fill="FFFFFF"/>
      <w:suppressAutoHyphens w:val="0"/>
      <w:spacing w:before="1320" w:after="60" w:line="240" w:lineRule="atLeast"/>
      <w:jc w:val="center"/>
    </w:pPr>
    <w:rPr>
      <w:rFonts w:eastAsia="Times New Roman"/>
      <w:sz w:val="27"/>
      <w:szCs w:val="27"/>
    </w:rPr>
  </w:style>
  <w:style w:type="character" w:customStyle="1" w:styleId="FontStyle12">
    <w:name w:val="Font Style12"/>
    <w:basedOn w:val="a1"/>
    <w:rsid w:val="00FE226F"/>
    <w:rPr>
      <w:rFonts w:ascii="Times New Roman" w:hAnsi="Times New Roman" w:cs="Times New Roman" w:hint="default"/>
      <w:sz w:val="22"/>
      <w:szCs w:val="22"/>
    </w:rPr>
  </w:style>
  <w:style w:type="character" w:customStyle="1" w:styleId="HTML">
    <w:name w:val="Стандартный HTML Знак"/>
    <w:link w:val="HTML0"/>
    <w:locked/>
    <w:rsid w:val="004B6B54"/>
    <w:rPr>
      <w:rFonts w:ascii="Courier New" w:hAnsi="Courier New" w:cs="Courier New"/>
      <w:lang w:bidi="ar-SA"/>
    </w:rPr>
  </w:style>
  <w:style w:type="paragraph" w:styleId="HTML0">
    <w:name w:val="HTML Preformatted"/>
    <w:basedOn w:val="a0"/>
    <w:link w:val="HTML"/>
    <w:rsid w:val="004B6B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f1">
    <w:name w:val="Схема документа Знак"/>
    <w:link w:val="aff2"/>
    <w:semiHidden/>
    <w:locked/>
    <w:rsid w:val="004B6B54"/>
    <w:rPr>
      <w:rFonts w:ascii="Tahoma" w:hAnsi="Tahoma" w:cs="Tahoma"/>
      <w:lang w:val="ru-RU" w:eastAsia="ru-RU" w:bidi="ar-SA"/>
    </w:rPr>
  </w:style>
  <w:style w:type="paragraph" w:styleId="aff2">
    <w:name w:val="Document Map"/>
    <w:basedOn w:val="a0"/>
    <w:link w:val="aff1"/>
    <w:semiHidden/>
    <w:rsid w:val="004B6B54"/>
    <w:pPr>
      <w:widowControl/>
      <w:shd w:val="clear" w:color="auto" w:fill="000080"/>
      <w:suppressAutoHyphens w:val="0"/>
    </w:pPr>
    <w:rPr>
      <w:rFonts w:ascii="Tahoma" w:eastAsia="Times New Roman" w:hAnsi="Tahoma" w:cs="Tahoma"/>
      <w:sz w:val="20"/>
      <w:szCs w:val="20"/>
    </w:rPr>
  </w:style>
  <w:style w:type="character" w:customStyle="1" w:styleId="150">
    <w:name w:val="Знак Знак15"/>
    <w:basedOn w:val="a1"/>
    <w:rsid w:val="001609AF"/>
    <w:rPr>
      <w:sz w:val="24"/>
      <w:lang w:val="ru-RU" w:eastAsia="ar-SA" w:bidi="ar-SA"/>
    </w:rPr>
  </w:style>
  <w:style w:type="character" w:customStyle="1" w:styleId="120">
    <w:name w:val="Знак Знак12"/>
    <w:basedOn w:val="a1"/>
    <w:rsid w:val="001609AF"/>
    <w:rPr>
      <w:b/>
      <w:bCs/>
      <w:sz w:val="28"/>
      <w:lang w:val="ru-RU" w:eastAsia="ar-SA" w:bidi="ar-SA"/>
    </w:rPr>
  </w:style>
  <w:style w:type="character" w:customStyle="1" w:styleId="WW8Num1z0">
    <w:name w:val="WW8Num1z0"/>
    <w:rsid w:val="001609AF"/>
    <w:rPr>
      <w:b/>
    </w:rPr>
  </w:style>
  <w:style w:type="character" w:customStyle="1" w:styleId="WW8Num5z1">
    <w:name w:val="WW8Num5z1"/>
    <w:rsid w:val="001609AF"/>
    <w:rPr>
      <w:rFonts w:ascii="Times New Roman" w:hAnsi="Times New Roman" w:cs="Times New Roman"/>
    </w:rPr>
  </w:style>
  <w:style w:type="character" w:customStyle="1" w:styleId="WW8Num10z1">
    <w:name w:val="WW8Num10z1"/>
    <w:rsid w:val="001609AF"/>
    <w:rPr>
      <w:b w:val="0"/>
    </w:rPr>
  </w:style>
  <w:style w:type="character" w:customStyle="1" w:styleId="WW8Num12z1">
    <w:name w:val="WW8Num12z1"/>
    <w:rsid w:val="001609AF"/>
    <w:rPr>
      <w:rFonts w:ascii="Courier New" w:hAnsi="Courier New" w:cs="Courier New"/>
    </w:rPr>
  </w:style>
  <w:style w:type="character" w:customStyle="1" w:styleId="WW8Num12z2">
    <w:name w:val="WW8Num12z2"/>
    <w:rsid w:val="001609AF"/>
    <w:rPr>
      <w:rFonts w:ascii="Wingdings" w:hAnsi="Wingdings" w:cs="Wingdings"/>
    </w:rPr>
  </w:style>
  <w:style w:type="character" w:customStyle="1" w:styleId="WW8Num21z1">
    <w:name w:val="WW8Num21z1"/>
    <w:rsid w:val="001609AF"/>
    <w:rPr>
      <w:rFonts w:ascii="Times New Roman" w:hAnsi="Times New Roman" w:cs="Times New Roman"/>
    </w:rPr>
  </w:style>
  <w:style w:type="character" w:customStyle="1" w:styleId="WW8Num24z1">
    <w:name w:val="WW8Num24z1"/>
    <w:rsid w:val="001609AF"/>
    <w:rPr>
      <w:rFonts w:ascii="Courier New" w:hAnsi="Courier New" w:cs="Courier New"/>
    </w:rPr>
  </w:style>
  <w:style w:type="character" w:customStyle="1" w:styleId="WW8Num24z2">
    <w:name w:val="WW8Num24z2"/>
    <w:rsid w:val="001609AF"/>
    <w:rPr>
      <w:rFonts w:ascii="Wingdings" w:hAnsi="Wingdings" w:cs="Wingdings"/>
    </w:rPr>
  </w:style>
  <w:style w:type="character" w:customStyle="1" w:styleId="WW8Num24z3">
    <w:name w:val="WW8Num24z3"/>
    <w:rsid w:val="001609AF"/>
    <w:rPr>
      <w:rFonts w:ascii="Symbol" w:hAnsi="Symbol" w:cs="Symbol"/>
    </w:rPr>
  </w:style>
  <w:style w:type="character" w:customStyle="1" w:styleId="WW8Num26z0">
    <w:name w:val="WW8Num26z0"/>
    <w:rsid w:val="001609AF"/>
    <w:rPr>
      <w:rFonts w:ascii="Times New Roman" w:hAnsi="Times New Roman" w:cs="Times New Roman"/>
    </w:rPr>
  </w:style>
  <w:style w:type="character" w:customStyle="1" w:styleId="WW8Num35z0">
    <w:name w:val="WW8Num35z0"/>
    <w:rsid w:val="001609AF"/>
    <w:rPr>
      <w:rFonts w:ascii="Times New Roman" w:hAnsi="Times New Roman" w:cs="Times New Roman"/>
    </w:rPr>
  </w:style>
  <w:style w:type="character" w:customStyle="1" w:styleId="WW8Num36z0">
    <w:name w:val="WW8Num36z0"/>
    <w:rsid w:val="001609AF"/>
    <w:rPr>
      <w:rFonts w:ascii="Times New Roman" w:hAnsi="Times New Roman" w:cs="Times New Roman"/>
      <w:b w:val="0"/>
    </w:rPr>
  </w:style>
  <w:style w:type="character" w:customStyle="1" w:styleId="WW8Num37z0">
    <w:name w:val="WW8Num37z0"/>
    <w:rsid w:val="001609AF"/>
    <w:rPr>
      <w:rFonts w:ascii="Arial" w:hAnsi="Arial" w:cs="Arial"/>
      <w:b w:val="0"/>
    </w:rPr>
  </w:style>
  <w:style w:type="character" w:customStyle="1" w:styleId="NormallChar">
    <w:name w:val="Normal l Char"/>
    <w:rsid w:val="001609AF"/>
    <w:rPr>
      <w:sz w:val="24"/>
      <w:szCs w:val="24"/>
      <w:lang w:val="ru-RU" w:eastAsia="ar-SA" w:bidi="ar-SA"/>
    </w:rPr>
  </w:style>
  <w:style w:type="character" w:customStyle="1" w:styleId="aff3">
    <w:name w:val="Цветовое выделение"/>
    <w:uiPriority w:val="99"/>
    <w:rsid w:val="001609AF"/>
    <w:rPr>
      <w:b/>
      <w:bCs/>
      <w:color w:val="000080"/>
      <w:sz w:val="20"/>
      <w:szCs w:val="20"/>
    </w:rPr>
  </w:style>
  <w:style w:type="character" w:customStyle="1" w:styleId="aff4">
    <w:name w:val="Основной текст Знак"/>
    <w:rsid w:val="001609AF"/>
    <w:rPr>
      <w:sz w:val="24"/>
      <w:szCs w:val="24"/>
      <w:lang w:val="ru-RU" w:eastAsia="ar-SA" w:bidi="ar-SA"/>
    </w:rPr>
  </w:style>
  <w:style w:type="character" w:customStyle="1" w:styleId="aff5">
    <w:name w:val="Символ сноски"/>
    <w:rsid w:val="001609AF"/>
    <w:rPr>
      <w:vertAlign w:val="superscript"/>
    </w:rPr>
  </w:style>
  <w:style w:type="character" w:customStyle="1" w:styleId="aff6">
    <w:name w:val="Знак Знак Знак"/>
    <w:rsid w:val="001609AF"/>
    <w:rPr>
      <w:sz w:val="24"/>
      <w:lang w:val="ru-RU" w:eastAsia="ar-SA" w:bidi="ar-SA"/>
    </w:rPr>
  </w:style>
  <w:style w:type="character" w:customStyle="1" w:styleId="aff7">
    <w:name w:val="Гипертекстовая ссылка"/>
    <w:rsid w:val="001609AF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f8">
    <w:name w:val="Продолжение ссылки"/>
    <w:basedOn w:val="aff7"/>
    <w:rsid w:val="001609AF"/>
  </w:style>
  <w:style w:type="character" w:styleId="aff9">
    <w:name w:val="FollowedHyperlink"/>
    <w:rsid w:val="001609AF"/>
    <w:rPr>
      <w:color w:val="800080"/>
      <w:u w:val="single"/>
    </w:rPr>
  </w:style>
  <w:style w:type="character" w:customStyle="1" w:styleId="71">
    <w:name w:val="Знак Знак7"/>
    <w:basedOn w:val="a1"/>
    <w:rsid w:val="001609AF"/>
    <w:rPr>
      <w:sz w:val="24"/>
      <w:szCs w:val="24"/>
      <w:lang w:val="ru-RU" w:eastAsia="ar-SA" w:bidi="ar-SA"/>
    </w:rPr>
  </w:style>
  <w:style w:type="character" w:customStyle="1" w:styleId="62">
    <w:name w:val="Знак Знак6"/>
    <w:basedOn w:val="a1"/>
    <w:rsid w:val="001609AF"/>
    <w:rPr>
      <w:sz w:val="24"/>
      <w:szCs w:val="24"/>
      <w:lang w:val="ru-RU" w:eastAsia="ar-SA" w:bidi="ar-SA"/>
    </w:rPr>
  </w:style>
  <w:style w:type="paragraph" w:customStyle="1" w:styleId="Normall">
    <w:name w:val="Normal l"/>
    <w:basedOn w:val="a0"/>
    <w:rsid w:val="001609AF"/>
    <w:pPr>
      <w:widowControl/>
      <w:suppressAutoHyphens w:val="0"/>
      <w:autoSpaceDE w:val="0"/>
      <w:spacing w:before="120" w:after="120" w:line="288" w:lineRule="auto"/>
      <w:ind w:firstLine="720"/>
      <w:jc w:val="both"/>
    </w:pPr>
    <w:rPr>
      <w:rFonts w:eastAsia="Times New Roman"/>
      <w:lang w:eastAsia="ar-SA"/>
    </w:rPr>
  </w:style>
  <w:style w:type="character" w:customStyle="1" w:styleId="51">
    <w:name w:val="Знак Знак5"/>
    <w:basedOn w:val="a1"/>
    <w:rsid w:val="001609AF"/>
    <w:rPr>
      <w:rFonts w:ascii="Courier New" w:hAnsi="Courier New" w:cs="Courier New"/>
      <w:lang w:val="ru-RU" w:eastAsia="ar-SA" w:bidi="ar-SA"/>
    </w:rPr>
  </w:style>
  <w:style w:type="paragraph" w:customStyle="1" w:styleId="affa">
    <w:name w:val="Комментарий"/>
    <w:basedOn w:val="a0"/>
    <w:next w:val="a0"/>
    <w:rsid w:val="001609AF"/>
    <w:pPr>
      <w:widowControl/>
      <w:suppressAutoHyphens w:val="0"/>
      <w:autoSpaceDE w:val="0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ar-SA"/>
    </w:rPr>
  </w:style>
  <w:style w:type="paragraph" w:customStyle="1" w:styleId="311">
    <w:name w:val="Основной текст 31"/>
    <w:basedOn w:val="a0"/>
    <w:rsid w:val="001609AF"/>
    <w:pPr>
      <w:widowControl/>
      <w:suppressAutoHyphens w:val="0"/>
      <w:spacing w:after="120"/>
    </w:pPr>
    <w:rPr>
      <w:rFonts w:eastAsia="Times New Roman"/>
      <w:sz w:val="16"/>
      <w:szCs w:val="16"/>
      <w:lang w:eastAsia="ar-SA"/>
    </w:rPr>
  </w:style>
  <w:style w:type="paragraph" w:customStyle="1" w:styleId="affb">
    <w:name w:val="Готовый"/>
    <w:basedOn w:val="a0"/>
    <w:rsid w:val="001609AF"/>
    <w:pPr>
      <w:widowControl/>
      <w:suppressAutoHyphens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c">
    <w:name w:val="footnote text"/>
    <w:basedOn w:val="a0"/>
    <w:link w:val="affd"/>
    <w:rsid w:val="001609AF"/>
    <w:pPr>
      <w:widowControl/>
      <w:suppressAutoHyphens w:val="0"/>
    </w:pPr>
    <w:rPr>
      <w:rFonts w:eastAsia="Times New Roman"/>
      <w:sz w:val="20"/>
      <w:szCs w:val="20"/>
      <w:lang w:eastAsia="ar-SA"/>
    </w:rPr>
  </w:style>
  <w:style w:type="character" w:customStyle="1" w:styleId="affd">
    <w:name w:val="Текст сноски Знак"/>
    <w:basedOn w:val="a1"/>
    <w:link w:val="affc"/>
    <w:rsid w:val="001609AF"/>
    <w:rPr>
      <w:lang w:val="ru-RU" w:eastAsia="ar-SA" w:bidi="ar-SA"/>
    </w:rPr>
  </w:style>
  <w:style w:type="character" w:customStyle="1" w:styleId="1d">
    <w:name w:val="Знак Знак1"/>
    <w:basedOn w:val="a1"/>
    <w:rsid w:val="001609AF"/>
    <w:rPr>
      <w:rFonts w:ascii="Tahoma" w:hAnsi="Tahoma" w:cs="Tahoma"/>
      <w:sz w:val="16"/>
      <w:szCs w:val="16"/>
      <w:lang w:val="ru-RU" w:eastAsia="ar-SA" w:bidi="ar-SA"/>
    </w:rPr>
  </w:style>
  <w:style w:type="paragraph" w:styleId="affe">
    <w:name w:val="List Paragraph"/>
    <w:basedOn w:val="a0"/>
    <w:qFormat/>
    <w:rsid w:val="001609AF"/>
    <w:pPr>
      <w:widowControl/>
      <w:suppressAutoHyphens w:val="0"/>
      <w:ind w:left="720"/>
    </w:pPr>
    <w:rPr>
      <w:rFonts w:eastAsia="Times New Roman"/>
      <w:lang w:eastAsia="ar-SA"/>
    </w:rPr>
  </w:style>
  <w:style w:type="paragraph" w:customStyle="1" w:styleId="afff">
    <w:name w:val="Таблицы (моноширинный)"/>
    <w:basedOn w:val="a0"/>
    <w:next w:val="a0"/>
    <w:rsid w:val="001609AF"/>
    <w:pPr>
      <w:suppressAutoHyphens w:val="0"/>
      <w:autoSpaceDE w:val="0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0">
    <w:name w:val="WW-Заголовок"/>
    <w:basedOn w:val="a0"/>
    <w:next w:val="aa"/>
    <w:rsid w:val="001609AF"/>
    <w:pPr>
      <w:keepNext/>
      <w:widowControl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1e">
    <w:name w:val="нум список 1"/>
    <w:basedOn w:val="a0"/>
    <w:rsid w:val="001609AF"/>
    <w:pPr>
      <w:widowControl/>
      <w:tabs>
        <w:tab w:val="left" w:pos="360"/>
      </w:tabs>
      <w:suppressAutoHyphens w:val="0"/>
      <w:spacing w:before="120" w:after="120"/>
      <w:jc w:val="both"/>
    </w:pPr>
    <w:rPr>
      <w:rFonts w:eastAsia="Times New Roman"/>
      <w:szCs w:val="20"/>
      <w:lang w:eastAsia="ar-SA"/>
    </w:rPr>
  </w:style>
  <w:style w:type="paragraph" w:styleId="afff0">
    <w:name w:val="No Spacing"/>
    <w:qFormat/>
    <w:rsid w:val="001609A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harCharCarCarCharCharCarCarCharCharCarCarCharChar1">
    <w:name w:val="Char Char Car Car Char Char Car Car Char Char Car Car Char Char1"/>
    <w:basedOn w:val="a0"/>
    <w:rsid w:val="001609AF"/>
    <w:pPr>
      <w:widowControl/>
      <w:suppressAutoHyphens w:val="0"/>
      <w:spacing w:after="160" w:line="240" w:lineRule="exact"/>
    </w:pPr>
    <w:rPr>
      <w:rFonts w:eastAsia="Times New Roman"/>
      <w:sz w:val="20"/>
      <w:szCs w:val="20"/>
      <w:lang w:eastAsia="ar-SA"/>
    </w:rPr>
  </w:style>
  <w:style w:type="paragraph" w:customStyle="1" w:styleId="1f">
    <w:name w:val="обычный_1 Знак Знак Знак Знак Знак Знак Знак Знак Знак"/>
    <w:basedOn w:val="a0"/>
    <w:link w:val="1f0"/>
    <w:uiPriority w:val="99"/>
    <w:rsid w:val="001609AF"/>
    <w:pPr>
      <w:widowControl/>
      <w:suppressAutoHyphens w:val="0"/>
      <w:spacing w:before="280" w:after="280"/>
      <w:jc w:val="both"/>
    </w:pPr>
    <w:rPr>
      <w:rFonts w:ascii="Tahoma" w:eastAsia="Times New Roman" w:hAnsi="Tahoma"/>
      <w:sz w:val="20"/>
      <w:szCs w:val="20"/>
      <w:lang w:val="en-US" w:eastAsia="ar-SA"/>
    </w:rPr>
  </w:style>
  <w:style w:type="character" w:customStyle="1" w:styleId="1f0">
    <w:name w:val="обычный_1 Знак Знак Знак Знак Знак Знак Знак Знак Знак Знак"/>
    <w:link w:val="1f"/>
    <w:rsid w:val="001609AF"/>
    <w:rPr>
      <w:rFonts w:ascii="Tahoma" w:hAnsi="Tahoma"/>
      <w:lang w:val="en-US" w:eastAsia="ar-SA" w:bidi="ar-SA"/>
    </w:rPr>
  </w:style>
  <w:style w:type="paragraph" w:customStyle="1" w:styleId="afff1">
    <w:name w:val="обычный_"/>
    <w:basedOn w:val="a0"/>
    <w:link w:val="afff2"/>
    <w:autoRedefine/>
    <w:rsid w:val="001609AF"/>
    <w:pPr>
      <w:suppressAutoHyphens w:val="0"/>
      <w:jc w:val="both"/>
    </w:pPr>
    <w:rPr>
      <w:rFonts w:eastAsia="Times New Roman"/>
      <w:sz w:val="28"/>
      <w:szCs w:val="28"/>
      <w:lang w:eastAsia="en-US"/>
    </w:rPr>
  </w:style>
  <w:style w:type="paragraph" w:customStyle="1" w:styleId="1f1">
    <w:name w:val="марк список 1"/>
    <w:basedOn w:val="a0"/>
    <w:rsid w:val="001609AF"/>
    <w:pPr>
      <w:widowControl/>
      <w:tabs>
        <w:tab w:val="left" w:pos="360"/>
      </w:tabs>
      <w:suppressAutoHyphens w:val="0"/>
      <w:spacing w:before="120" w:after="120"/>
      <w:jc w:val="both"/>
    </w:pPr>
    <w:rPr>
      <w:rFonts w:eastAsia="Times New Roman"/>
      <w:szCs w:val="20"/>
      <w:lang w:eastAsia="ar-SA"/>
    </w:rPr>
  </w:style>
  <w:style w:type="character" w:customStyle="1" w:styleId="afff3">
    <w:name w:val="Знак Знак"/>
    <w:basedOn w:val="a1"/>
    <w:locked/>
    <w:rsid w:val="001609AF"/>
    <w:rPr>
      <w:rFonts w:ascii="Courier New" w:hAnsi="Courier New"/>
      <w:lang w:bidi="ar-SA"/>
    </w:rPr>
  </w:style>
  <w:style w:type="character" w:customStyle="1" w:styleId="1f2">
    <w:name w:val="Текст Знак1"/>
    <w:aliases w:val="Знак1 Знак"/>
    <w:basedOn w:val="a1"/>
    <w:rsid w:val="001609AF"/>
    <w:rPr>
      <w:rFonts w:ascii="Consolas" w:hAnsi="Consolas"/>
      <w:sz w:val="21"/>
      <w:szCs w:val="21"/>
      <w:lang w:eastAsia="ar-SA"/>
    </w:rPr>
  </w:style>
  <w:style w:type="character" w:styleId="afff4">
    <w:name w:val="line number"/>
    <w:basedOn w:val="a1"/>
    <w:rsid w:val="001609AF"/>
  </w:style>
  <w:style w:type="paragraph" w:customStyle="1" w:styleId="afff5">
    <w:name w:val="Заголовок статьи"/>
    <w:basedOn w:val="a0"/>
    <w:next w:val="a0"/>
    <w:rsid w:val="001609AF"/>
    <w:pPr>
      <w:widowControl/>
      <w:suppressAutoHyphens w:val="0"/>
      <w:autoSpaceDE w:val="0"/>
      <w:ind w:left="1612" w:hanging="892"/>
      <w:jc w:val="both"/>
    </w:pPr>
    <w:rPr>
      <w:rFonts w:ascii="Arial" w:eastAsia="Times New Roman" w:hAnsi="Arial" w:cs="Arial"/>
      <w:lang w:eastAsia="ar-SA"/>
    </w:rPr>
  </w:style>
  <w:style w:type="paragraph" w:customStyle="1" w:styleId="consplusnormal1">
    <w:name w:val="consplusnormal"/>
    <w:basedOn w:val="a0"/>
    <w:rsid w:val="001609AF"/>
    <w:pPr>
      <w:widowControl/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afff6">
    <w:name w:val="Нормальный (таблица)"/>
    <w:basedOn w:val="a0"/>
    <w:next w:val="a0"/>
    <w:rsid w:val="001609AF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character" w:customStyle="1" w:styleId="blk">
    <w:name w:val="blk"/>
    <w:basedOn w:val="a1"/>
    <w:rsid w:val="001609AF"/>
  </w:style>
  <w:style w:type="paragraph" w:customStyle="1" w:styleId="170">
    <w:name w:val="Основной текст17"/>
    <w:basedOn w:val="a0"/>
    <w:rsid w:val="001609AF"/>
    <w:pPr>
      <w:widowControl/>
      <w:shd w:val="clear" w:color="auto" w:fill="FFFFFF"/>
      <w:suppressAutoHyphens w:val="0"/>
      <w:spacing w:before="480" w:line="322" w:lineRule="exact"/>
      <w:jc w:val="both"/>
    </w:pPr>
    <w:rPr>
      <w:rFonts w:eastAsia="Tahoma"/>
      <w:sz w:val="27"/>
      <w:szCs w:val="27"/>
    </w:rPr>
  </w:style>
  <w:style w:type="paragraph" w:customStyle="1" w:styleId="s1">
    <w:name w:val="s_1"/>
    <w:basedOn w:val="a0"/>
    <w:rsid w:val="001609AF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afff7">
    <w:name w:val="Strong"/>
    <w:qFormat/>
    <w:rsid w:val="001609AF"/>
    <w:rPr>
      <w:b/>
      <w:bCs/>
    </w:rPr>
  </w:style>
  <w:style w:type="character" w:customStyle="1" w:styleId="links8">
    <w:name w:val="link s_8"/>
    <w:rsid w:val="001609AF"/>
  </w:style>
  <w:style w:type="character" w:customStyle="1" w:styleId="apple-converted-space">
    <w:name w:val="apple-converted-space"/>
    <w:rsid w:val="001609AF"/>
  </w:style>
  <w:style w:type="character" w:customStyle="1" w:styleId="afff8">
    <w:name w:val="Знак Знак"/>
    <w:basedOn w:val="a1"/>
    <w:locked/>
    <w:rsid w:val="001609AF"/>
    <w:rPr>
      <w:rFonts w:ascii="Courier New" w:hAnsi="Courier New" w:cs="Courier New"/>
      <w:lang w:bidi="ar-SA"/>
    </w:rPr>
  </w:style>
  <w:style w:type="character" w:customStyle="1" w:styleId="151">
    <w:name w:val="Знак Знак15"/>
    <w:basedOn w:val="a1"/>
    <w:locked/>
    <w:rsid w:val="00744521"/>
    <w:rPr>
      <w:rFonts w:ascii="Calibri" w:hAnsi="Calibri"/>
      <w:sz w:val="22"/>
      <w:lang w:val="ru-RU" w:eastAsia="ru-RU" w:bidi="ar-SA"/>
    </w:rPr>
  </w:style>
  <w:style w:type="character" w:customStyle="1" w:styleId="140">
    <w:name w:val="Знак Знак14"/>
    <w:basedOn w:val="a1"/>
    <w:locked/>
    <w:rsid w:val="00744521"/>
    <w:rPr>
      <w:rFonts w:ascii="Calibri" w:hAnsi="Calibri"/>
      <w:shadow/>
      <w:sz w:val="22"/>
      <w:lang w:val="ru-RU" w:eastAsia="ru-RU" w:bidi="ar-SA"/>
    </w:rPr>
  </w:style>
  <w:style w:type="character" w:customStyle="1" w:styleId="130">
    <w:name w:val="Знак Знак13"/>
    <w:basedOn w:val="a1"/>
    <w:locked/>
    <w:rsid w:val="00744521"/>
    <w:rPr>
      <w:rFonts w:ascii="Calibri" w:hAnsi="Calibri"/>
      <w:b/>
      <w:smallCaps/>
      <w:sz w:val="26"/>
      <w:lang w:val="ru-RU" w:eastAsia="ru-RU" w:bidi="ar-SA"/>
    </w:rPr>
  </w:style>
  <w:style w:type="character" w:customStyle="1" w:styleId="121">
    <w:name w:val="Знак Знак12"/>
    <w:basedOn w:val="a1"/>
    <w:locked/>
    <w:rsid w:val="00744521"/>
    <w:rPr>
      <w:rFonts w:ascii="Calibri" w:hAnsi="Calibri"/>
      <w:b/>
      <w:bCs/>
      <w:sz w:val="28"/>
      <w:lang w:val="ru-RU" w:eastAsia="ru-RU" w:bidi="ar-SA"/>
    </w:rPr>
  </w:style>
  <w:style w:type="character" w:customStyle="1" w:styleId="110">
    <w:name w:val="Знак Знак11"/>
    <w:basedOn w:val="a1"/>
    <w:locked/>
    <w:rsid w:val="00744521"/>
    <w:rPr>
      <w:rFonts w:ascii="Calibri" w:hAnsi="Calibri"/>
      <w:bCs/>
      <w:sz w:val="28"/>
      <w:lang w:val="ru-RU" w:eastAsia="ru-RU" w:bidi="ar-SA"/>
    </w:rPr>
  </w:style>
  <w:style w:type="character" w:customStyle="1" w:styleId="81">
    <w:name w:val="Знак Знак8"/>
    <w:basedOn w:val="a1"/>
    <w:locked/>
    <w:rsid w:val="00744521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fff9">
    <w:name w:val="Текст концевой сноски Знак"/>
    <w:basedOn w:val="a1"/>
    <w:link w:val="afffa"/>
    <w:locked/>
    <w:rsid w:val="00744521"/>
    <w:rPr>
      <w:rFonts w:ascii="Calibri" w:hAnsi="Calibri"/>
      <w:lang w:val="ru-RU" w:eastAsia="ru-RU" w:bidi="ar-SA"/>
    </w:rPr>
  </w:style>
  <w:style w:type="paragraph" w:styleId="afffa">
    <w:name w:val="endnote text"/>
    <w:basedOn w:val="a0"/>
    <w:link w:val="afff9"/>
    <w:rsid w:val="00744521"/>
    <w:pPr>
      <w:widowControl/>
      <w:suppressAutoHyphens w:val="0"/>
    </w:pPr>
    <w:rPr>
      <w:rFonts w:ascii="Calibri" w:eastAsia="Times New Roman" w:hAnsi="Calibri"/>
      <w:sz w:val="20"/>
      <w:szCs w:val="20"/>
    </w:rPr>
  </w:style>
  <w:style w:type="character" w:customStyle="1" w:styleId="72">
    <w:name w:val="Знак Знак7"/>
    <w:basedOn w:val="a1"/>
    <w:locked/>
    <w:rsid w:val="00744521"/>
    <w:rPr>
      <w:rFonts w:ascii="Calibri" w:hAnsi="Calibri"/>
      <w:sz w:val="22"/>
      <w:szCs w:val="22"/>
      <w:lang w:val="ru-RU" w:eastAsia="ru-RU" w:bidi="ar-SA"/>
    </w:rPr>
  </w:style>
  <w:style w:type="paragraph" w:customStyle="1" w:styleId="160">
    <w:name w:val="Знак Знак16"/>
    <w:basedOn w:val="a0"/>
    <w:rsid w:val="0074452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afffb">
    <w:name w:val="Без интервала Знак"/>
    <w:link w:val="1f3"/>
    <w:locked/>
    <w:rsid w:val="00744521"/>
    <w:rPr>
      <w:rFonts w:ascii="Calibri" w:hAnsi="Calibri"/>
      <w:sz w:val="22"/>
      <w:szCs w:val="22"/>
      <w:lang w:val="ru-RU" w:eastAsia="en-US" w:bidi="ar-SA"/>
    </w:rPr>
  </w:style>
  <w:style w:type="paragraph" w:customStyle="1" w:styleId="1f3">
    <w:name w:val="Без интервала1"/>
    <w:link w:val="afffb"/>
    <w:rsid w:val="00744521"/>
    <w:rPr>
      <w:rFonts w:ascii="Calibri" w:hAnsi="Calibri"/>
      <w:sz w:val="22"/>
      <w:szCs w:val="22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0"/>
    <w:rsid w:val="0074452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71">
    <w:name w:val="Знак Знак17"/>
    <w:basedOn w:val="a0"/>
    <w:rsid w:val="0074452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1f4">
    <w:name w:val="Заголовок 1 Знак"/>
    <w:aliases w:val="Раздел Договора Знак1,H1 Знак1,&quot;Алмаз&quot; Знак"/>
    <w:basedOn w:val="a1"/>
    <w:locked/>
    <w:rsid w:val="00744521"/>
    <w:rPr>
      <w:sz w:val="28"/>
      <w:szCs w:val="24"/>
      <w:lang w:val="ru-RU" w:eastAsia="ru-RU" w:bidi="ar-SA"/>
    </w:rPr>
  </w:style>
  <w:style w:type="character" w:customStyle="1" w:styleId="afffc">
    <w:name w:val="Верхний колонтитул Знак"/>
    <w:basedOn w:val="a1"/>
    <w:uiPriority w:val="99"/>
    <w:locked/>
    <w:rsid w:val="00744521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afffd">
    <w:name w:val="Нижний колонтитул Знак"/>
    <w:basedOn w:val="a1"/>
    <w:uiPriority w:val="99"/>
    <w:locked/>
    <w:rsid w:val="00744521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docaccesstitle">
    <w:name w:val="docaccess_title"/>
    <w:basedOn w:val="a1"/>
    <w:rsid w:val="00744521"/>
    <w:rPr>
      <w:rFonts w:ascii="Times New Roman" w:hAnsi="Times New Roman" w:cs="Times New Roman" w:hint="default"/>
    </w:rPr>
  </w:style>
  <w:style w:type="paragraph" w:customStyle="1" w:styleId="Nonformat">
    <w:name w:val="Nonformat"/>
    <w:basedOn w:val="a0"/>
    <w:rsid w:val="00744521"/>
    <w:pPr>
      <w:widowControl/>
      <w:suppressAutoHyphens w:val="0"/>
    </w:pPr>
    <w:rPr>
      <w:rFonts w:eastAsia="Times New Roman"/>
      <w:sz w:val="20"/>
      <w:szCs w:val="20"/>
    </w:rPr>
  </w:style>
  <w:style w:type="paragraph" w:customStyle="1" w:styleId="afffe">
    <w:name w:val="Прижатый влево"/>
    <w:basedOn w:val="a0"/>
    <w:next w:val="a0"/>
    <w:rsid w:val="009728BE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Heading1Char">
    <w:name w:val="Heading 1 Char"/>
    <w:basedOn w:val="a1"/>
    <w:locked/>
    <w:rsid w:val="009728BE"/>
    <w:rPr>
      <w:sz w:val="24"/>
      <w:lang w:val="ru-RU" w:eastAsia="ar-SA" w:bidi="ar-SA"/>
    </w:rPr>
  </w:style>
  <w:style w:type="character" w:customStyle="1" w:styleId="HeaderChar">
    <w:name w:val="Header Char"/>
    <w:basedOn w:val="a1"/>
    <w:locked/>
    <w:rsid w:val="009728BE"/>
    <w:rPr>
      <w:lang w:val="ru-RU" w:eastAsia="ar-SA" w:bidi="ar-SA"/>
    </w:rPr>
  </w:style>
  <w:style w:type="character" w:customStyle="1" w:styleId="FooterChar">
    <w:name w:val="Footer Char"/>
    <w:basedOn w:val="a1"/>
    <w:locked/>
    <w:rsid w:val="009728BE"/>
    <w:rPr>
      <w:lang w:val="ru-RU" w:eastAsia="ar-SA" w:bidi="ar-SA"/>
    </w:rPr>
  </w:style>
  <w:style w:type="paragraph" w:customStyle="1" w:styleId="affff">
    <w:name w:val="Знак Знак Знак Знак Знак Знак Знак"/>
    <w:basedOn w:val="a0"/>
    <w:rsid w:val="009728BE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f5">
    <w:name w:val="Абзац списка1"/>
    <w:basedOn w:val="a0"/>
    <w:rsid w:val="009728BE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a1"/>
    <w:locked/>
    <w:rsid w:val="009728BE"/>
    <w:rPr>
      <w:rFonts w:ascii="Calibri" w:hAnsi="Calibri"/>
      <w:lang w:val="ru-RU" w:eastAsia="ru-RU" w:bidi="ar-SA"/>
    </w:rPr>
  </w:style>
  <w:style w:type="character" w:customStyle="1" w:styleId="NoSpacingChar">
    <w:name w:val="No Spacing Char"/>
    <w:locked/>
    <w:rsid w:val="009728BE"/>
    <w:rPr>
      <w:rFonts w:ascii="Calibri" w:hAnsi="Calibri"/>
      <w:sz w:val="22"/>
      <w:szCs w:val="22"/>
      <w:lang w:val="ru-RU" w:eastAsia="en-US" w:bidi="ar-SA"/>
    </w:rPr>
  </w:style>
  <w:style w:type="character" w:customStyle="1" w:styleId="3pt">
    <w:name w:val="Основной текст + Интервал 3 pt"/>
    <w:rsid w:val="00177FB9"/>
    <w:rPr>
      <w:rFonts w:ascii="Times New Roman" w:hAnsi="Times New Roman" w:cs="Times New Roman" w:hint="default"/>
      <w:color w:val="000000"/>
      <w:spacing w:val="70"/>
      <w:w w:val="100"/>
      <w:position w:val="0"/>
      <w:sz w:val="27"/>
      <w:shd w:val="clear" w:color="auto" w:fill="FFFFFF"/>
      <w:lang w:val="ru-RU"/>
    </w:rPr>
  </w:style>
  <w:style w:type="paragraph" w:customStyle="1" w:styleId="wikip">
    <w:name w:val="wikip"/>
    <w:basedOn w:val="a0"/>
    <w:rsid w:val="00177FB9"/>
    <w:pPr>
      <w:widowControl/>
      <w:suppressAutoHyphens w:val="0"/>
      <w:spacing w:before="100" w:beforeAutospacing="1" w:after="100" w:afterAutospacing="1"/>
      <w:jc w:val="both"/>
    </w:pPr>
    <w:rPr>
      <w:rFonts w:eastAsia="Times New Roman"/>
    </w:rPr>
  </w:style>
  <w:style w:type="paragraph" w:customStyle="1" w:styleId="320">
    <w:name w:val="Основной текст с отступом 32"/>
    <w:basedOn w:val="a0"/>
    <w:rsid w:val="00177FB9"/>
    <w:pPr>
      <w:widowControl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1f6">
    <w:name w:val="1"/>
    <w:basedOn w:val="a0"/>
    <w:rsid w:val="00177FB9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f0">
    <w:name w:val="Знак Знак Знак"/>
    <w:basedOn w:val="a0"/>
    <w:uiPriority w:val="99"/>
    <w:rsid w:val="00177FB9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73">
    <w:name w:val="Знак Знак7 Знак Знак"/>
    <w:basedOn w:val="a0"/>
    <w:rsid w:val="00177FB9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affff1">
    <w:name w:val="бпОсновной текст Знак Знак"/>
    <w:aliases w:val="бпОсновной текст Знак Знак1"/>
    <w:rsid w:val="00AC6E14"/>
    <w:rPr>
      <w:sz w:val="24"/>
      <w:szCs w:val="24"/>
      <w:lang w:val="ru-RU" w:eastAsia="ar-SA" w:bidi="ar-SA"/>
    </w:rPr>
  </w:style>
  <w:style w:type="paragraph" w:customStyle="1" w:styleId="Default">
    <w:name w:val="Default"/>
    <w:rsid w:val="00AC6E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fff2">
    <w:name w:val="Знак Знак Знак Знак Знак Знак Знак Знак Знак Знак"/>
    <w:basedOn w:val="a0"/>
    <w:rsid w:val="00AC6E14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FontStyle20">
    <w:name w:val="Font Style20"/>
    <w:rsid w:val="00AC6E14"/>
    <w:rPr>
      <w:rFonts w:ascii="Times New Roman" w:hAnsi="Times New Roman" w:cs="Times New Roman"/>
      <w:sz w:val="24"/>
      <w:szCs w:val="24"/>
    </w:rPr>
  </w:style>
  <w:style w:type="character" w:styleId="affff3">
    <w:name w:val="endnote reference"/>
    <w:rsid w:val="00AC6E14"/>
    <w:rPr>
      <w:vertAlign w:val="superscript"/>
    </w:rPr>
  </w:style>
  <w:style w:type="character" w:customStyle="1" w:styleId="BodyTextChar">
    <w:name w:val="Body Text Char"/>
    <w:aliases w:val="бпОсновной текст Знак Char,бпОсновной текст Char"/>
    <w:basedOn w:val="a1"/>
    <w:semiHidden/>
    <w:locked/>
    <w:rsid w:val="00AC6E14"/>
    <w:rPr>
      <w:sz w:val="24"/>
      <w:szCs w:val="24"/>
      <w:lang w:eastAsia="ar-SA" w:bidi="ar-SA"/>
    </w:rPr>
  </w:style>
  <w:style w:type="paragraph" w:styleId="affff4">
    <w:name w:val="caption"/>
    <w:basedOn w:val="a0"/>
    <w:next w:val="a0"/>
    <w:qFormat/>
    <w:rsid w:val="00AC6E14"/>
    <w:pPr>
      <w:framePr w:w="4151" w:h="3609" w:hSpace="113" w:wrap="auto" w:vAnchor="page" w:hAnchor="page" w:x="1733" w:y="721"/>
      <w:widowControl/>
      <w:suppressAutoHyphens w:val="0"/>
    </w:pPr>
    <w:rPr>
      <w:rFonts w:eastAsia="Times New Roman"/>
      <w:b/>
      <w:spacing w:val="60"/>
      <w:sz w:val="20"/>
      <w:szCs w:val="20"/>
    </w:rPr>
  </w:style>
  <w:style w:type="paragraph" w:customStyle="1" w:styleId="affff5">
    <w:name w:val="Знак Знак Знак Знак Знак Знак Знак"/>
    <w:basedOn w:val="a0"/>
    <w:rsid w:val="00AC6E14"/>
    <w:pPr>
      <w:widowControl/>
      <w:suppressAutoHyphens w:val="0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rvts7">
    <w:name w:val="rvts7"/>
    <w:basedOn w:val="a1"/>
    <w:rsid w:val="00AC6E14"/>
    <w:rPr>
      <w:rFonts w:cs="Times New Roman"/>
    </w:rPr>
  </w:style>
  <w:style w:type="character" w:customStyle="1" w:styleId="rvts6">
    <w:name w:val="rvts6"/>
    <w:basedOn w:val="a1"/>
    <w:rsid w:val="00AC6E14"/>
    <w:rPr>
      <w:rFonts w:cs="Times New Roman"/>
    </w:rPr>
  </w:style>
  <w:style w:type="paragraph" w:customStyle="1" w:styleId="affff6">
    <w:name w:val="Знак"/>
    <w:basedOn w:val="a0"/>
    <w:rsid w:val="00AC6E14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f7">
    <w:name w:val="основной текст документа"/>
    <w:basedOn w:val="a0"/>
    <w:link w:val="affff8"/>
    <w:rsid w:val="00AC6E14"/>
    <w:pPr>
      <w:widowControl/>
      <w:suppressAutoHyphens w:val="0"/>
      <w:spacing w:before="120" w:after="120"/>
      <w:jc w:val="both"/>
    </w:pPr>
    <w:rPr>
      <w:rFonts w:eastAsia="Times New Roman"/>
      <w:szCs w:val="20"/>
      <w:lang w:eastAsia="ar-SA"/>
    </w:rPr>
  </w:style>
  <w:style w:type="character" w:customStyle="1" w:styleId="affff8">
    <w:name w:val="основной текст документа Знак"/>
    <w:basedOn w:val="a1"/>
    <w:link w:val="affff7"/>
    <w:locked/>
    <w:rsid w:val="00AC6E14"/>
    <w:rPr>
      <w:sz w:val="24"/>
      <w:lang w:val="ru-RU" w:eastAsia="ar-SA" w:bidi="ar-SA"/>
    </w:rPr>
  </w:style>
  <w:style w:type="character" w:customStyle="1" w:styleId="maintext1">
    <w:name w:val="maintext1"/>
    <w:basedOn w:val="a1"/>
    <w:rsid w:val="00AC6E14"/>
    <w:rPr>
      <w:rFonts w:cs="Times New Roman"/>
      <w:sz w:val="18"/>
      <w:szCs w:val="18"/>
    </w:rPr>
  </w:style>
  <w:style w:type="paragraph" w:customStyle="1" w:styleId="ali0m00">
    <w:name w:val="ali0m0_0"/>
    <w:basedOn w:val="a0"/>
    <w:rsid w:val="00AC6E14"/>
    <w:pPr>
      <w:widowControl/>
      <w:suppressAutoHyphens w:val="0"/>
    </w:pPr>
    <w:rPr>
      <w:rFonts w:eastAsia="Times New Roman"/>
    </w:rPr>
  </w:style>
  <w:style w:type="paragraph" w:customStyle="1" w:styleId="240">
    <w:name w:val="Основной текст 24"/>
    <w:basedOn w:val="a0"/>
    <w:rsid w:val="00AC6E14"/>
    <w:pPr>
      <w:widowControl/>
      <w:tabs>
        <w:tab w:val="left" w:pos="567"/>
        <w:tab w:val="left" w:pos="709"/>
      </w:tabs>
      <w:autoSpaceDE w:val="0"/>
      <w:jc w:val="both"/>
    </w:pPr>
    <w:rPr>
      <w:rFonts w:eastAsia="Times New Roman"/>
      <w:sz w:val="28"/>
      <w:szCs w:val="28"/>
      <w:lang w:eastAsia="ar-SA"/>
    </w:rPr>
  </w:style>
  <w:style w:type="character" w:customStyle="1" w:styleId="BodyTextIndentChar">
    <w:name w:val="Body Text Indent Char"/>
    <w:basedOn w:val="a1"/>
    <w:locked/>
    <w:rsid w:val="00AC6E14"/>
    <w:rPr>
      <w:sz w:val="24"/>
      <w:szCs w:val="24"/>
      <w:lang w:val="ru-RU" w:eastAsia="ar-SA" w:bidi="ar-SA"/>
    </w:rPr>
  </w:style>
  <w:style w:type="paragraph" w:customStyle="1" w:styleId="Style29">
    <w:name w:val="Style29"/>
    <w:basedOn w:val="a0"/>
    <w:rsid w:val="00AC6E14"/>
    <w:pPr>
      <w:autoSpaceDE w:val="0"/>
    </w:pPr>
    <w:rPr>
      <w:rFonts w:eastAsia="Times New Roman"/>
      <w:sz w:val="20"/>
      <w:szCs w:val="20"/>
      <w:lang w:eastAsia="ar-SA"/>
    </w:rPr>
  </w:style>
  <w:style w:type="character" w:customStyle="1" w:styleId="Heading2Char">
    <w:name w:val="Heading 2 Char"/>
    <w:basedOn w:val="a1"/>
    <w:locked/>
    <w:rsid w:val="00AC6E1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a">
    <w:name w:val="Заголовок 2 Знак"/>
    <w:aliases w:val="H2 Знак,&quot;Изумруд&quot; Знак"/>
    <w:rsid w:val="00AC6E14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FontStyle21">
    <w:name w:val="Font Style21"/>
    <w:rsid w:val="00AC6E1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rsid w:val="00AC6E14"/>
    <w:pPr>
      <w:suppressAutoHyphens w:val="0"/>
      <w:autoSpaceDE w:val="0"/>
      <w:autoSpaceDN w:val="0"/>
      <w:adjustRightInd w:val="0"/>
      <w:spacing w:line="324" w:lineRule="exact"/>
      <w:ind w:firstLine="710"/>
      <w:jc w:val="both"/>
    </w:pPr>
    <w:rPr>
      <w:rFonts w:eastAsia="Calibri"/>
    </w:rPr>
  </w:style>
  <w:style w:type="character" w:customStyle="1" w:styleId="ConsPlusNormal0">
    <w:name w:val="ConsPlusNormal Знак"/>
    <w:basedOn w:val="a1"/>
    <w:link w:val="ConsPlusNormal"/>
    <w:locked/>
    <w:rsid w:val="00EF2BB2"/>
    <w:rPr>
      <w:rFonts w:ascii="Arial" w:eastAsia="Arial" w:hAnsi="Arial" w:cs="Arial"/>
      <w:kern w:val="1"/>
      <w:lang w:val="ru-RU" w:eastAsia="fa-IR" w:bidi="fa-IR"/>
    </w:rPr>
  </w:style>
  <w:style w:type="paragraph" w:customStyle="1" w:styleId="52">
    <w:name w:val="Основной текст5"/>
    <w:basedOn w:val="a0"/>
    <w:rsid w:val="002D3DAF"/>
    <w:pPr>
      <w:widowControl/>
      <w:shd w:val="clear" w:color="auto" w:fill="FFFFFF"/>
      <w:suppressAutoHyphens w:val="0"/>
      <w:spacing w:after="1320" w:line="240" w:lineRule="atLeast"/>
    </w:pPr>
    <w:rPr>
      <w:rFonts w:ascii="Calibri" w:eastAsia="Calibri" w:hAnsi="Calibri"/>
      <w:sz w:val="27"/>
      <w:szCs w:val="27"/>
    </w:rPr>
  </w:style>
  <w:style w:type="character" w:customStyle="1" w:styleId="1f7">
    <w:name w:val="Заголовок №1_"/>
    <w:basedOn w:val="a1"/>
    <w:link w:val="1f8"/>
    <w:locked/>
    <w:rsid w:val="002D3DAF"/>
    <w:rPr>
      <w:sz w:val="27"/>
      <w:szCs w:val="27"/>
      <w:shd w:val="clear" w:color="auto" w:fill="FFFFFF"/>
    </w:rPr>
  </w:style>
  <w:style w:type="character" w:customStyle="1" w:styleId="1f9">
    <w:name w:val="Заголовок №1 + Не полужирный"/>
    <w:basedOn w:val="1f7"/>
    <w:rsid w:val="002D3DAF"/>
    <w:rPr>
      <w:b/>
      <w:bCs/>
    </w:rPr>
  </w:style>
  <w:style w:type="paragraph" w:customStyle="1" w:styleId="1f8">
    <w:name w:val="Заголовок №1"/>
    <w:basedOn w:val="a0"/>
    <w:link w:val="1f7"/>
    <w:rsid w:val="002D3DAF"/>
    <w:pPr>
      <w:widowControl/>
      <w:shd w:val="clear" w:color="auto" w:fill="FFFFFF"/>
      <w:suppressAutoHyphens w:val="0"/>
      <w:spacing w:before="600" w:line="307" w:lineRule="exact"/>
      <w:outlineLvl w:val="0"/>
    </w:pPr>
    <w:rPr>
      <w:rFonts w:eastAsia="Times New Roman"/>
      <w:sz w:val="27"/>
      <w:szCs w:val="27"/>
    </w:rPr>
  </w:style>
  <w:style w:type="paragraph" w:customStyle="1" w:styleId="CharCharCarCarCharCharCarCarCharCharCarCarCharChar0">
    <w:name w:val="Char Char Car Car Char Char Car Car Char Char Car Car Char Char"/>
    <w:basedOn w:val="a0"/>
    <w:rsid w:val="002D3DAF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-">
    <w:name w:val="Название-зак"/>
    <w:basedOn w:val="1"/>
    <w:rsid w:val="002D3DAF"/>
    <w:pPr>
      <w:widowControl/>
      <w:tabs>
        <w:tab w:val="clear" w:pos="0"/>
      </w:tabs>
      <w:suppressAutoHyphens w:val="0"/>
      <w:spacing w:before="0" w:after="0" w:line="360" w:lineRule="auto"/>
      <w:jc w:val="center"/>
    </w:pPr>
    <w:rPr>
      <w:rFonts w:ascii="SchoolBook" w:eastAsia="Times New Roman" w:hAnsi="SchoolBook"/>
      <w:caps/>
      <w:kern w:val="0"/>
      <w:szCs w:val="20"/>
    </w:rPr>
  </w:style>
  <w:style w:type="paragraph" w:customStyle="1" w:styleId="affff9">
    <w:name w:val="з"/>
    <w:basedOn w:val="afe"/>
    <w:rsid w:val="002D3DAF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</w:rPr>
  </w:style>
  <w:style w:type="paragraph" w:customStyle="1" w:styleId="affffa">
    <w:name w:val="ттт"/>
    <w:basedOn w:val="afe"/>
    <w:rsid w:val="002D3DAF"/>
    <w:pPr>
      <w:spacing w:before="60" w:after="60"/>
      <w:ind w:firstLine="839"/>
      <w:jc w:val="both"/>
    </w:pPr>
    <w:rPr>
      <w:rFonts w:ascii="Times New Roman" w:hAnsi="Times New Roman"/>
      <w:sz w:val="28"/>
      <w:szCs w:val="28"/>
    </w:rPr>
  </w:style>
  <w:style w:type="character" w:customStyle="1" w:styleId="WW-Absatz-Standardschriftart11">
    <w:name w:val="WW-Absatz-Standardschriftart11"/>
    <w:rsid w:val="002D3DAF"/>
  </w:style>
  <w:style w:type="character" w:customStyle="1" w:styleId="WW-Absatz-Standardschriftart111">
    <w:name w:val="WW-Absatz-Standardschriftart111"/>
    <w:rsid w:val="002D3DAF"/>
  </w:style>
  <w:style w:type="character" w:customStyle="1" w:styleId="WW-Absatz-Standardschriftart1111">
    <w:name w:val="WW-Absatz-Standardschriftart1111"/>
    <w:rsid w:val="002D3DAF"/>
  </w:style>
  <w:style w:type="character" w:customStyle="1" w:styleId="WW-Absatz-Standardschriftart11111">
    <w:name w:val="WW-Absatz-Standardschriftart11111"/>
    <w:rsid w:val="002D3DAF"/>
  </w:style>
  <w:style w:type="character" w:customStyle="1" w:styleId="WW-Absatz-Standardschriftart111111">
    <w:name w:val="WW-Absatz-Standardschriftart111111"/>
    <w:rsid w:val="002D3DAF"/>
  </w:style>
  <w:style w:type="character" w:customStyle="1" w:styleId="WW-Absatz-Standardschriftart1111111">
    <w:name w:val="WW-Absatz-Standardschriftart1111111"/>
    <w:rsid w:val="002D3DAF"/>
  </w:style>
  <w:style w:type="character" w:customStyle="1" w:styleId="WW-Absatz-Standardschriftart11111111">
    <w:name w:val="WW-Absatz-Standardschriftart11111111"/>
    <w:rsid w:val="002D3DAF"/>
  </w:style>
  <w:style w:type="character" w:customStyle="1" w:styleId="WW-Absatz-Standardschriftart111111111">
    <w:name w:val="WW-Absatz-Standardschriftart111111111"/>
    <w:rsid w:val="002D3DAF"/>
  </w:style>
  <w:style w:type="character" w:customStyle="1" w:styleId="WW-Absatz-Standardschriftart1111111111">
    <w:name w:val="WW-Absatz-Standardschriftart1111111111"/>
    <w:rsid w:val="002D3DAF"/>
  </w:style>
  <w:style w:type="character" w:customStyle="1" w:styleId="WW-Absatz-Standardschriftart11111111111">
    <w:name w:val="WW-Absatz-Standardschriftart11111111111"/>
    <w:rsid w:val="002D3DAF"/>
  </w:style>
  <w:style w:type="character" w:customStyle="1" w:styleId="WW-Absatz-Standardschriftart111111111111">
    <w:name w:val="WW-Absatz-Standardschriftart111111111111"/>
    <w:rsid w:val="002D3DAF"/>
  </w:style>
  <w:style w:type="character" w:customStyle="1" w:styleId="WW-Absatz-Standardschriftart1111111111111">
    <w:name w:val="WW-Absatz-Standardschriftart1111111111111"/>
    <w:rsid w:val="002D3DAF"/>
  </w:style>
  <w:style w:type="character" w:customStyle="1" w:styleId="WW-Absatz-Standardschriftart11111111111111">
    <w:name w:val="WW-Absatz-Standardschriftart11111111111111"/>
    <w:rsid w:val="002D3DAF"/>
  </w:style>
  <w:style w:type="character" w:customStyle="1" w:styleId="WW-Absatz-Standardschriftart111111111111111">
    <w:name w:val="WW-Absatz-Standardschriftart111111111111111"/>
    <w:rsid w:val="002D3DAF"/>
  </w:style>
  <w:style w:type="character" w:customStyle="1" w:styleId="WW-Absatz-Standardschriftart1111111111111111">
    <w:name w:val="WW-Absatz-Standardschriftart1111111111111111"/>
    <w:rsid w:val="002D3DAF"/>
  </w:style>
  <w:style w:type="character" w:customStyle="1" w:styleId="2b">
    <w:name w:val="Основной шрифт абзаца2"/>
    <w:rsid w:val="002D3DAF"/>
  </w:style>
  <w:style w:type="character" w:customStyle="1" w:styleId="WW-Absatz-Standardschriftart11111111111111111">
    <w:name w:val="WW-Absatz-Standardschriftart11111111111111111"/>
    <w:rsid w:val="002D3DAF"/>
  </w:style>
  <w:style w:type="character" w:customStyle="1" w:styleId="WW-Absatz-Standardschriftart111111111111111111">
    <w:name w:val="WW-Absatz-Standardschriftart111111111111111111"/>
    <w:rsid w:val="002D3DAF"/>
  </w:style>
  <w:style w:type="character" w:customStyle="1" w:styleId="WW-Absatz-Standardschriftart1111111111111111111">
    <w:name w:val="WW-Absatz-Standardschriftart1111111111111111111"/>
    <w:rsid w:val="002D3DAF"/>
  </w:style>
  <w:style w:type="character" w:customStyle="1" w:styleId="WW-Absatz-Standardschriftart11111111111111111111">
    <w:name w:val="WW-Absatz-Standardschriftart11111111111111111111"/>
    <w:rsid w:val="002D3DAF"/>
  </w:style>
  <w:style w:type="character" w:customStyle="1" w:styleId="WW-Absatz-Standardschriftart111111111111111111111">
    <w:name w:val="WW-Absatz-Standardschriftart111111111111111111111"/>
    <w:rsid w:val="002D3DAF"/>
  </w:style>
  <w:style w:type="character" w:customStyle="1" w:styleId="WW-Absatz-Standardschriftart1111111111111111111111">
    <w:name w:val="WW-Absatz-Standardschriftart1111111111111111111111"/>
    <w:rsid w:val="002D3DAF"/>
  </w:style>
  <w:style w:type="character" w:customStyle="1" w:styleId="WW-Absatz-Standardschriftart11111111111111111111111">
    <w:name w:val="WW-Absatz-Standardschriftart11111111111111111111111"/>
    <w:rsid w:val="002D3DAF"/>
  </w:style>
  <w:style w:type="character" w:customStyle="1" w:styleId="WW-Absatz-Standardschriftart111111111111111111111111">
    <w:name w:val="WW-Absatz-Standardschriftart111111111111111111111111"/>
    <w:rsid w:val="002D3DAF"/>
  </w:style>
  <w:style w:type="character" w:customStyle="1" w:styleId="WW-Absatz-Standardschriftart11111111111111111111111111">
    <w:name w:val="WW-Absatz-Standardschriftart11111111111111111111111111"/>
    <w:rsid w:val="002D3DAF"/>
  </w:style>
  <w:style w:type="character" w:customStyle="1" w:styleId="WW-Absatz-Standardschriftart111111111111111111111111111">
    <w:name w:val="WW-Absatz-Standardschriftart111111111111111111111111111"/>
    <w:rsid w:val="002D3DAF"/>
  </w:style>
  <w:style w:type="character" w:customStyle="1" w:styleId="WW-Absatz-Standardschriftart1111111111111111111111111111">
    <w:name w:val="WW-Absatz-Standardschriftart1111111111111111111111111111"/>
    <w:rsid w:val="002D3DAF"/>
  </w:style>
  <w:style w:type="character" w:customStyle="1" w:styleId="WW-Absatz-Standardschriftart11111111111111111111111111111">
    <w:name w:val="WW-Absatz-Standardschriftart11111111111111111111111111111"/>
    <w:rsid w:val="002D3DAF"/>
  </w:style>
  <w:style w:type="character" w:customStyle="1" w:styleId="WW-Absatz-Standardschriftart111111111111111111111111111111">
    <w:name w:val="WW-Absatz-Standardschriftart111111111111111111111111111111"/>
    <w:rsid w:val="002D3DAF"/>
  </w:style>
  <w:style w:type="character" w:customStyle="1" w:styleId="WW-Absatz-Standardschriftart1111111111111111111111111111111">
    <w:name w:val="WW-Absatz-Standardschriftart1111111111111111111111111111111"/>
    <w:rsid w:val="002D3DAF"/>
  </w:style>
  <w:style w:type="character" w:customStyle="1" w:styleId="WW-Absatz-Standardschriftart11111111111111111111111111111111">
    <w:name w:val="WW-Absatz-Standardschriftart11111111111111111111111111111111"/>
    <w:rsid w:val="002D3DAF"/>
  </w:style>
  <w:style w:type="character" w:customStyle="1" w:styleId="WW-Absatz-Standardschriftart1111111111111111111111111111111111">
    <w:name w:val="WW-Absatz-Standardschriftart1111111111111111111111111111111111"/>
    <w:rsid w:val="002D3DAF"/>
  </w:style>
  <w:style w:type="character" w:customStyle="1" w:styleId="WW-Absatz-Standardschriftart11111111111111111111111111111111111">
    <w:name w:val="WW-Absatz-Standardschriftart11111111111111111111111111111111111"/>
    <w:rsid w:val="002D3DAF"/>
  </w:style>
  <w:style w:type="character" w:customStyle="1" w:styleId="WW-Absatz-Standardschriftart111111111111111111111111111111111111">
    <w:name w:val="WW-Absatz-Standardschriftart111111111111111111111111111111111111"/>
    <w:rsid w:val="002D3DAF"/>
  </w:style>
  <w:style w:type="character" w:customStyle="1" w:styleId="WW-Absatz-Standardschriftart1111111111111111111111111111111111111">
    <w:name w:val="WW-Absatz-Standardschriftart1111111111111111111111111111111111111"/>
    <w:rsid w:val="002D3DAF"/>
  </w:style>
  <w:style w:type="character" w:customStyle="1" w:styleId="WW-Absatz-Standardschriftart11111111111111111111111111111111111111">
    <w:name w:val="WW-Absatz-Standardschriftart11111111111111111111111111111111111111"/>
    <w:rsid w:val="002D3DAF"/>
  </w:style>
  <w:style w:type="character" w:customStyle="1" w:styleId="WW-Absatz-Standardschriftart111111111111111111111111111111111111111">
    <w:name w:val="WW-Absatz-Standardschriftart111111111111111111111111111111111111111"/>
    <w:rsid w:val="002D3DAF"/>
  </w:style>
  <w:style w:type="character" w:customStyle="1" w:styleId="WW-Absatz-Standardschriftart1111111111111111111111111111111111111111">
    <w:name w:val="WW-Absatz-Standardschriftart1111111111111111111111111111111111111111"/>
    <w:rsid w:val="002D3DAF"/>
  </w:style>
  <w:style w:type="character" w:customStyle="1" w:styleId="WW-Absatz-Standardschriftart11111111111111111111111111111111111111111">
    <w:name w:val="WW-Absatz-Standardschriftart11111111111111111111111111111111111111111"/>
    <w:rsid w:val="002D3DAF"/>
  </w:style>
  <w:style w:type="character" w:customStyle="1" w:styleId="WW-Absatz-Standardschriftart111111111111111111111111111111111111111111">
    <w:name w:val="WW-Absatz-Standardschriftart111111111111111111111111111111111111111111"/>
    <w:rsid w:val="002D3DAF"/>
  </w:style>
  <w:style w:type="character" w:customStyle="1" w:styleId="WW-Absatz-Standardschriftart1111111111111111111111111111111111111111111">
    <w:name w:val="WW-Absatz-Standardschriftart1111111111111111111111111111111111111111111"/>
    <w:rsid w:val="002D3DAF"/>
  </w:style>
  <w:style w:type="character" w:customStyle="1" w:styleId="WW-Absatz-Standardschriftart11111111111111111111111111111111111111111111">
    <w:name w:val="WW-Absatz-Standardschriftart11111111111111111111111111111111111111111111"/>
    <w:rsid w:val="002D3DAF"/>
  </w:style>
  <w:style w:type="character" w:customStyle="1" w:styleId="WW-Absatz-Standardschriftart111111111111111111111111111111111111111111111">
    <w:name w:val="WW-Absatz-Standardschriftart111111111111111111111111111111111111111111111"/>
    <w:rsid w:val="002D3DAF"/>
  </w:style>
  <w:style w:type="character" w:customStyle="1" w:styleId="WW-Absatz-Standardschriftart1111111111111111111111111111111111111111111111">
    <w:name w:val="WW-Absatz-Standardschriftart1111111111111111111111111111111111111111111111"/>
    <w:rsid w:val="002D3DAF"/>
  </w:style>
  <w:style w:type="character" w:customStyle="1" w:styleId="WW-Absatz-Standardschriftart11111111111111111111111111111111111111111111111">
    <w:name w:val="WW-Absatz-Standardschriftart11111111111111111111111111111111111111111111111"/>
    <w:rsid w:val="002D3DAF"/>
  </w:style>
  <w:style w:type="character" w:customStyle="1" w:styleId="WW-Absatz-Standardschriftart111111111111111111111111111111111111111111111111">
    <w:name w:val="WW-Absatz-Standardschriftart111111111111111111111111111111111111111111111111"/>
    <w:rsid w:val="002D3DAF"/>
  </w:style>
  <w:style w:type="character" w:customStyle="1" w:styleId="WW-Absatz-Standardschriftart1111111111111111111111111111111111111111111111111">
    <w:name w:val="WW-Absatz-Standardschriftart1111111111111111111111111111111111111111111111111"/>
    <w:rsid w:val="002D3DAF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D3DAF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D3DAF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D3DAF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D3DAF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D3DAF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D3DAF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D3DA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D3DA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D3DA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D3DA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D3DA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D3DA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D3DA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D3DA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D3DAF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D3DAF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D3DAF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D3DAF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D3DAF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D3DAF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D3DAF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D3DAF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D3DAF"/>
  </w:style>
  <w:style w:type="paragraph" w:customStyle="1" w:styleId="2c">
    <w:name w:val="Указатель2"/>
    <w:basedOn w:val="a0"/>
    <w:rsid w:val="002D3DAF"/>
    <w:pPr>
      <w:widowControl/>
      <w:suppressLineNumbers/>
    </w:pPr>
    <w:rPr>
      <w:rFonts w:eastAsia="Times New Roman" w:cs="Tahoma"/>
      <w:lang w:eastAsia="ar-SA"/>
    </w:rPr>
  </w:style>
  <w:style w:type="paragraph" w:customStyle="1" w:styleId="1fa">
    <w:name w:val="Верхний колонтитул1"/>
    <w:basedOn w:val="a0"/>
    <w:rsid w:val="002D3DAF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paragraph" w:customStyle="1" w:styleId="TableContents">
    <w:name w:val="Table Contents"/>
    <w:basedOn w:val="a0"/>
    <w:rsid w:val="002D3DAF"/>
    <w:pPr>
      <w:widowControl/>
    </w:pPr>
    <w:rPr>
      <w:rFonts w:eastAsia="Times New Roman"/>
      <w:lang w:eastAsia="ar-SA"/>
    </w:rPr>
  </w:style>
  <w:style w:type="paragraph" w:customStyle="1" w:styleId="TableHeading">
    <w:name w:val="Table Heading"/>
    <w:basedOn w:val="TableContents"/>
    <w:rsid w:val="002D3DAF"/>
    <w:pPr>
      <w:jc w:val="center"/>
    </w:pPr>
    <w:rPr>
      <w:b/>
      <w:bCs/>
    </w:rPr>
  </w:style>
  <w:style w:type="character" w:customStyle="1" w:styleId="33">
    <w:name w:val="Основной текст (3)_"/>
    <w:basedOn w:val="a1"/>
    <w:link w:val="34"/>
    <w:rsid w:val="00FE67C4"/>
    <w:rPr>
      <w:b/>
      <w:bCs/>
      <w:spacing w:val="-10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FE67C4"/>
    <w:pPr>
      <w:shd w:val="clear" w:color="auto" w:fill="FFFFFF"/>
      <w:suppressAutoHyphens w:val="0"/>
      <w:spacing w:after="420" w:line="240" w:lineRule="atLeast"/>
    </w:pPr>
    <w:rPr>
      <w:rFonts w:eastAsia="Times New Roman"/>
      <w:b/>
      <w:bCs/>
      <w:spacing w:val="-10"/>
      <w:sz w:val="20"/>
      <w:szCs w:val="20"/>
    </w:rPr>
  </w:style>
  <w:style w:type="paragraph" w:customStyle="1" w:styleId="35">
    <w:name w:val="Знак Знак3"/>
    <w:basedOn w:val="a0"/>
    <w:rsid w:val="008C6A1D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2d">
    <w:name w:val="Основной текст2"/>
    <w:basedOn w:val="a0"/>
    <w:rsid w:val="00B45196"/>
    <w:pPr>
      <w:shd w:val="clear" w:color="auto" w:fill="FFFFFF"/>
      <w:suppressAutoHyphens w:val="0"/>
      <w:spacing w:line="320" w:lineRule="exact"/>
      <w:ind w:hanging="1800"/>
      <w:jc w:val="center"/>
    </w:pPr>
    <w:rPr>
      <w:rFonts w:eastAsia="Times New Roman"/>
      <w:spacing w:val="6"/>
      <w:sz w:val="20"/>
      <w:szCs w:val="20"/>
    </w:rPr>
  </w:style>
  <w:style w:type="paragraph" w:customStyle="1" w:styleId="36">
    <w:name w:val="Основной текст3"/>
    <w:basedOn w:val="a0"/>
    <w:uiPriority w:val="99"/>
    <w:rsid w:val="00726FAD"/>
    <w:pPr>
      <w:shd w:val="clear" w:color="auto" w:fill="FFFFFF"/>
      <w:suppressAutoHyphens w:val="0"/>
      <w:spacing w:before="240" w:after="240" w:line="240" w:lineRule="atLeast"/>
      <w:jc w:val="center"/>
    </w:pPr>
    <w:rPr>
      <w:rFonts w:eastAsia="Times New Roman"/>
      <w:sz w:val="27"/>
      <w:szCs w:val="27"/>
    </w:rPr>
  </w:style>
  <w:style w:type="paragraph" w:styleId="37">
    <w:name w:val="Body Text Indent 3"/>
    <w:basedOn w:val="a0"/>
    <w:link w:val="38"/>
    <w:rsid w:val="008D65CF"/>
    <w:pPr>
      <w:widowControl/>
      <w:suppressAutoHyphens w:val="0"/>
      <w:spacing w:after="120"/>
      <w:ind w:left="283"/>
    </w:pPr>
    <w:rPr>
      <w:rFonts w:eastAsia="Times New Roman"/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rsid w:val="008D65CF"/>
    <w:rPr>
      <w:sz w:val="16"/>
      <w:szCs w:val="16"/>
    </w:rPr>
  </w:style>
  <w:style w:type="paragraph" w:customStyle="1" w:styleId="41">
    <w:name w:val="Знак Знак4 Знак Знак Знак Знак"/>
    <w:basedOn w:val="a0"/>
    <w:rsid w:val="008D65CF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Bodytext14pt">
    <w:name w:val="Body text + 14 pt"/>
    <w:basedOn w:val="a1"/>
    <w:rsid w:val="005A449B"/>
    <w:rPr>
      <w:sz w:val="28"/>
      <w:szCs w:val="28"/>
      <w:lang w:bidi="ar-SA"/>
    </w:rPr>
  </w:style>
  <w:style w:type="character" w:customStyle="1" w:styleId="Bodytext14pt2">
    <w:name w:val="Body text + 14 pt2"/>
    <w:aliases w:val="Italic"/>
    <w:basedOn w:val="a1"/>
    <w:rsid w:val="005A449B"/>
    <w:rPr>
      <w:i/>
      <w:iCs/>
      <w:sz w:val="28"/>
      <w:szCs w:val="28"/>
      <w:lang w:bidi="ar-SA"/>
    </w:rPr>
  </w:style>
  <w:style w:type="paragraph" w:customStyle="1" w:styleId="1fb">
    <w:name w:val="Обычный1"/>
    <w:rsid w:val="005A449B"/>
    <w:pPr>
      <w:widowControl w:val="0"/>
      <w:suppressAutoHyphens/>
      <w:spacing w:line="100" w:lineRule="atLeast"/>
    </w:pPr>
    <w:rPr>
      <w:rFonts w:eastAsia="Arial Unicode MS" w:cs="Mangal"/>
      <w:kern w:val="2"/>
      <w:sz w:val="24"/>
      <w:szCs w:val="24"/>
      <w:lang w:eastAsia="hi-IN" w:bidi="hi-IN"/>
    </w:rPr>
  </w:style>
  <w:style w:type="character" w:customStyle="1" w:styleId="affffb">
    <w:name w:val="Подпись к картинке"/>
    <w:basedOn w:val="a1"/>
    <w:rsid w:val="003D4E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4pt">
    <w:name w:val="Основной текст + 14 pt"/>
    <w:aliases w:val="Курсив,Интервал 1 pt"/>
    <w:rsid w:val="00996B47"/>
    <w:rPr>
      <w:rFonts w:ascii="Times New Roman" w:hAnsi="Times New Roman" w:cs="Times New Roman"/>
      <w:i/>
      <w:iCs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character" w:styleId="affffc">
    <w:name w:val="Emphasis"/>
    <w:basedOn w:val="a1"/>
    <w:qFormat/>
    <w:rsid w:val="003853BC"/>
    <w:rPr>
      <w:rFonts w:cs="Times New Roman"/>
      <w:i/>
      <w:iCs/>
    </w:rPr>
  </w:style>
  <w:style w:type="paragraph" w:customStyle="1" w:styleId="ConsPlusDocList">
    <w:name w:val="ConsPlusDocList"/>
    <w:uiPriority w:val="99"/>
    <w:rsid w:val="000662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">
    <w:name w:val="Body text_"/>
    <w:basedOn w:val="a1"/>
    <w:link w:val="Bodytext0"/>
    <w:locked/>
    <w:rsid w:val="00066231"/>
    <w:rPr>
      <w:sz w:val="27"/>
      <w:szCs w:val="27"/>
      <w:shd w:val="clear" w:color="auto" w:fill="FFFFFF"/>
    </w:rPr>
  </w:style>
  <w:style w:type="paragraph" w:customStyle="1" w:styleId="Bodytext0">
    <w:name w:val="Body text"/>
    <w:basedOn w:val="a0"/>
    <w:link w:val="Bodytext"/>
    <w:rsid w:val="00066231"/>
    <w:pPr>
      <w:widowControl/>
      <w:shd w:val="clear" w:color="auto" w:fill="FFFFFF"/>
      <w:suppressAutoHyphens w:val="0"/>
      <w:spacing w:line="331" w:lineRule="exact"/>
      <w:ind w:hanging="940"/>
      <w:jc w:val="both"/>
    </w:pPr>
    <w:rPr>
      <w:rFonts w:eastAsia="Times New Roman"/>
      <w:sz w:val="27"/>
      <w:szCs w:val="27"/>
    </w:rPr>
  </w:style>
  <w:style w:type="character" w:customStyle="1" w:styleId="80">
    <w:name w:val="Заголовок 8 Знак"/>
    <w:basedOn w:val="a1"/>
    <w:link w:val="8"/>
    <w:rsid w:val="00066231"/>
    <w:rPr>
      <w:b/>
      <w:sz w:val="28"/>
      <w:szCs w:val="24"/>
    </w:rPr>
  </w:style>
  <w:style w:type="character" w:customStyle="1" w:styleId="BodyTextIndentChar1">
    <w:name w:val="Body Text Indent Char1"/>
    <w:locked/>
    <w:rsid w:val="00066231"/>
    <w:rPr>
      <w:sz w:val="24"/>
      <w:lang w:val="ru-RU" w:eastAsia="ru-RU"/>
    </w:rPr>
  </w:style>
  <w:style w:type="paragraph" w:customStyle="1" w:styleId="1fc">
    <w:name w:val="Знак Знак Знак1 Знак Знак Знак Знак"/>
    <w:basedOn w:val="a0"/>
    <w:rsid w:val="00066231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link">
    <w:name w:val="link"/>
    <w:rsid w:val="00066231"/>
    <w:rPr>
      <w:u w:val="none"/>
      <w:effect w:val="none"/>
    </w:rPr>
  </w:style>
  <w:style w:type="paragraph" w:styleId="2e">
    <w:name w:val="List Bullet 2"/>
    <w:basedOn w:val="a0"/>
    <w:autoRedefine/>
    <w:rsid w:val="00066231"/>
    <w:pPr>
      <w:widowControl/>
      <w:tabs>
        <w:tab w:val="num" w:pos="0"/>
      </w:tabs>
      <w:suppressAutoHyphens w:val="0"/>
    </w:pPr>
    <w:rPr>
      <w:rFonts w:eastAsia="Times New Roman"/>
    </w:rPr>
  </w:style>
  <w:style w:type="paragraph" w:styleId="3">
    <w:name w:val="List Bullet 3"/>
    <w:basedOn w:val="a0"/>
    <w:autoRedefine/>
    <w:rsid w:val="00066231"/>
    <w:pPr>
      <w:widowControl/>
      <w:numPr>
        <w:numId w:val="1"/>
      </w:numPr>
      <w:suppressAutoHyphens w:val="0"/>
    </w:pPr>
    <w:rPr>
      <w:rFonts w:eastAsia="Times New Roman"/>
    </w:rPr>
  </w:style>
  <w:style w:type="character" w:customStyle="1" w:styleId="grame">
    <w:name w:val="grame"/>
    <w:basedOn w:val="a1"/>
    <w:rsid w:val="00066231"/>
  </w:style>
  <w:style w:type="paragraph" w:customStyle="1" w:styleId="consnormal0">
    <w:name w:val="consnormal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FR3">
    <w:name w:val="FR3"/>
    <w:rsid w:val="00066231"/>
    <w:pPr>
      <w:autoSpaceDE w:val="0"/>
      <w:autoSpaceDN w:val="0"/>
      <w:adjustRightInd w:val="0"/>
      <w:spacing w:line="300" w:lineRule="auto"/>
      <w:ind w:firstLine="340"/>
    </w:pPr>
    <w:rPr>
      <w:rFonts w:ascii="Arial" w:hAnsi="Arial" w:cs="Arial"/>
      <w:sz w:val="24"/>
      <w:szCs w:val="24"/>
    </w:rPr>
  </w:style>
  <w:style w:type="paragraph" w:styleId="39">
    <w:name w:val="Body Text 3"/>
    <w:basedOn w:val="a0"/>
    <w:link w:val="3a"/>
    <w:rsid w:val="00066231"/>
    <w:pPr>
      <w:widowControl/>
      <w:suppressAutoHyphens w:val="0"/>
      <w:jc w:val="both"/>
    </w:pPr>
    <w:rPr>
      <w:rFonts w:eastAsia="Times New Roman"/>
    </w:rPr>
  </w:style>
  <w:style w:type="character" w:customStyle="1" w:styleId="3a">
    <w:name w:val="Основной текст 3 Знак"/>
    <w:basedOn w:val="a1"/>
    <w:link w:val="39"/>
    <w:rsid w:val="00066231"/>
    <w:rPr>
      <w:sz w:val="24"/>
      <w:szCs w:val="24"/>
    </w:rPr>
  </w:style>
  <w:style w:type="character" w:customStyle="1" w:styleId="ad">
    <w:name w:val="Название Знак"/>
    <w:link w:val="ac"/>
    <w:locked/>
    <w:rsid w:val="00066231"/>
    <w:rPr>
      <w:rFonts w:eastAsia="Lucida Sans Unicode" w:cs="Courier New"/>
      <w:i/>
      <w:iCs/>
    </w:rPr>
  </w:style>
  <w:style w:type="paragraph" w:customStyle="1" w:styleId="1fd">
    <w:name w:val="Стиль1"/>
    <w:basedOn w:val="a0"/>
    <w:next w:val="2f"/>
    <w:rsid w:val="00066231"/>
    <w:pPr>
      <w:widowControl/>
      <w:suppressAutoHyphens w:val="0"/>
      <w:spacing w:line="360" w:lineRule="auto"/>
      <w:ind w:firstLine="720"/>
      <w:jc w:val="both"/>
    </w:pPr>
    <w:rPr>
      <w:rFonts w:eastAsia="Times New Roman"/>
      <w:sz w:val="28"/>
      <w:szCs w:val="20"/>
    </w:rPr>
  </w:style>
  <w:style w:type="paragraph" w:styleId="2f">
    <w:name w:val="List 2"/>
    <w:basedOn w:val="a0"/>
    <w:rsid w:val="00066231"/>
    <w:pPr>
      <w:widowControl/>
      <w:suppressAutoHyphens w:val="0"/>
      <w:spacing w:line="360" w:lineRule="auto"/>
      <w:ind w:firstLine="709"/>
      <w:jc w:val="both"/>
    </w:pPr>
    <w:rPr>
      <w:rFonts w:eastAsia="Times New Roman"/>
      <w:sz w:val="28"/>
      <w:szCs w:val="20"/>
    </w:rPr>
  </w:style>
  <w:style w:type="paragraph" w:customStyle="1" w:styleId="affffd">
    <w:name w:val="Следующий абзац"/>
    <w:basedOn w:val="a0"/>
    <w:rsid w:val="00066231"/>
    <w:pPr>
      <w:suppressAutoHyphens w:val="0"/>
      <w:ind w:firstLine="709"/>
      <w:jc w:val="both"/>
    </w:pPr>
    <w:rPr>
      <w:rFonts w:eastAsia="Times New Roman"/>
      <w:sz w:val="28"/>
      <w:szCs w:val="28"/>
    </w:rPr>
  </w:style>
  <w:style w:type="paragraph" w:customStyle="1" w:styleId="affffe">
    <w:name w:val="Нормальный"/>
    <w:basedOn w:val="a0"/>
    <w:rsid w:val="00066231"/>
    <w:pPr>
      <w:widowControl/>
      <w:suppressAutoHyphens w:val="0"/>
      <w:spacing w:line="360" w:lineRule="auto"/>
      <w:jc w:val="both"/>
    </w:pPr>
    <w:rPr>
      <w:rFonts w:eastAsia="Times New Roman"/>
      <w:sz w:val="28"/>
      <w:szCs w:val="20"/>
    </w:rPr>
  </w:style>
  <w:style w:type="paragraph" w:styleId="1fe">
    <w:name w:val="toc 1"/>
    <w:basedOn w:val="a0"/>
    <w:next w:val="a0"/>
    <w:autoRedefine/>
    <w:rsid w:val="00066231"/>
    <w:pPr>
      <w:tabs>
        <w:tab w:val="right" w:leader="dot" w:pos="9000"/>
      </w:tabs>
      <w:suppressAutoHyphens w:val="0"/>
    </w:pPr>
    <w:rPr>
      <w:rFonts w:eastAsia="Times New Roman"/>
      <w:b/>
      <w:noProof/>
      <w:sz w:val="28"/>
      <w:szCs w:val="20"/>
    </w:rPr>
  </w:style>
  <w:style w:type="paragraph" w:customStyle="1" w:styleId="afffff">
    <w:name w:val="мс"/>
    <w:rsid w:val="00066231"/>
    <w:pPr>
      <w:widowControl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customStyle="1" w:styleId="0">
    <w:name w:val="Стиль0"/>
    <w:rsid w:val="00066231"/>
    <w:pPr>
      <w:jc w:val="both"/>
    </w:pPr>
    <w:rPr>
      <w:rFonts w:ascii="Arial" w:hAnsi="Arial"/>
      <w:sz w:val="22"/>
    </w:rPr>
  </w:style>
  <w:style w:type="paragraph" w:customStyle="1" w:styleId="xl36">
    <w:name w:val="xl36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b/>
      <w:bCs/>
      <w:sz w:val="28"/>
      <w:szCs w:val="28"/>
      <w:lang w:eastAsia="ar-SA"/>
    </w:rPr>
  </w:style>
  <w:style w:type="paragraph" w:customStyle="1" w:styleId="212">
    <w:name w:val="Список 21"/>
    <w:basedOn w:val="a0"/>
    <w:rsid w:val="00066231"/>
    <w:pPr>
      <w:widowControl/>
      <w:suppressAutoHyphens w:val="0"/>
      <w:spacing w:line="360" w:lineRule="auto"/>
      <w:ind w:firstLine="709"/>
      <w:jc w:val="both"/>
    </w:pPr>
    <w:rPr>
      <w:rFonts w:eastAsia="Times New Roman"/>
      <w:sz w:val="28"/>
      <w:szCs w:val="20"/>
      <w:lang w:eastAsia="ar-SA"/>
    </w:rPr>
  </w:style>
  <w:style w:type="paragraph" w:customStyle="1" w:styleId="1ff">
    <w:name w:val="Название объекта1"/>
    <w:basedOn w:val="a0"/>
    <w:next w:val="a0"/>
    <w:rsid w:val="00066231"/>
    <w:pPr>
      <w:widowControl/>
      <w:suppressAutoHyphens w:val="0"/>
      <w:overflowPunct w:val="0"/>
      <w:autoSpaceDE w:val="0"/>
    </w:pPr>
    <w:rPr>
      <w:rFonts w:eastAsia="Times New Roman"/>
      <w:b/>
      <w:sz w:val="20"/>
      <w:szCs w:val="20"/>
      <w:lang w:eastAsia="ar-SA"/>
    </w:rPr>
  </w:style>
  <w:style w:type="paragraph" w:customStyle="1" w:styleId="constitle0">
    <w:name w:val="constitle"/>
    <w:basedOn w:val="a0"/>
    <w:rsid w:val="00066231"/>
    <w:pPr>
      <w:widowControl/>
      <w:suppressAutoHyphens w:val="0"/>
      <w:ind w:right="19772"/>
    </w:pPr>
    <w:rPr>
      <w:rFonts w:ascii="Arial" w:eastAsia="Times New Roman" w:hAnsi="Arial" w:cs="Arial"/>
      <w:b/>
      <w:bCs/>
      <w:sz w:val="14"/>
      <w:szCs w:val="14"/>
      <w:lang w:eastAsia="ar-SA"/>
    </w:rPr>
  </w:style>
  <w:style w:type="paragraph" w:customStyle="1" w:styleId="consnonformat0">
    <w:name w:val="consnonformat"/>
    <w:basedOn w:val="a0"/>
    <w:rsid w:val="00066231"/>
    <w:pPr>
      <w:widowControl/>
      <w:suppressAutoHyphens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u">
    <w:name w:val="u"/>
    <w:basedOn w:val="a0"/>
    <w:rsid w:val="00066231"/>
    <w:pPr>
      <w:widowControl/>
      <w:suppressAutoHyphens w:val="0"/>
      <w:ind w:firstLine="390"/>
      <w:jc w:val="both"/>
    </w:pPr>
    <w:rPr>
      <w:rFonts w:eastAsia="Times New Roman"/>
      <w:color w:val="000000"/>
      <w:lang w:eastAsia="ar-SA"/>
    </w:rPr>
  </w:style>
  <w:style w:type="paragraph" w:customStyle="1" w:styleId="r">
    <w:name w:val="r"/>
    <w:basedOn w:val="a0"/>
    <w:rsid w:val="00066231"/>
    <w:pPr>
      <w:widowControl/>
      <w:suppressAutoHyphens w:val="0"/>
      <w:ind w:firstLine="390"/>
      <w:jc w:val="right"/>
    </w:pPr>
    <w:rPr>
      <w:rFonts w:eastAsia="Times New Roman"/>
      <w:color w:val="000000"/>
      <w:lang w:eastAsia="ar-SA"/>
    </w:rPr>
  </w:style>
  <w:style w:type="paragraph" w:customStyle="1" w:styleId="1ff0">
    <w:name w:val="Знак1 Знак Знак Знак"/>
    <w:basedOn w:val="a0"/>
    <w:rsid w:val="00066231"/>
    <w:pPr>
      <w:widowControl/>
      <w:suppressAutoHyphens w:val="0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ff1">
    <w:name w:val="Знак1"/>
    <w:basedOn w:val="a0"/>
    <w:rsid w:val="00066231"/>
    <w:pPr>
      <w:widowControl/>
      <w:suppressAutoHyphens w:val="0"/>
      <w:spacing w:before="280" w:after="280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style1">
    <w:name w:val="style1"/>
    <w:basedOn w:val="a0"/>
    <w:rsid w:val="00066231"/>
    <w:pPr>
      <w:widowControl/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xl22">
    <w:name w:val="xl22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eastAsia="Times New Roman"/>
      <w:b/>
      <w:bCs/>
      <w:lang w:eastAsia="ar-SA"/>
    </w:rPr>
  </w:style>
  <w:style w:type="paragraph" w:customStyle="1" w:styleId="xl23">
    <w:name w:val="xl23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eastAsia="Times New Roman"/>
      <w:b/>
      <w:bCs/>
      <w:lang w:eastAsia="ar-SA"/>
    </w:rPr>
  </w:style>
  <w:style w:type="paragraph" w:customStyle="1" w:styleId="xl24">
    <w:name w:val="xl24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xl25">
    <w:name w:val="xl25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xl26">
    <w:name w:val="xl26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213">
    <w:name w:val="Маркированный список 21"/>
    <w:basedOn w:val="a0"/>
    <w:rsid w:val="00066231"/>
    <w:pPr>
      <w:widowControl/>
      <w:tabs>
        <w:tab w:val="left" w:pos="643"/>
      </w:tabs>
      <w:suppressAutoHyphens w:val="0"/>
      <w:ind w:left="643" w:hanging="360"/>
    </w:pPr>
    <w:rPr>
      <w:rFonts w:eastAsia="Times New Roman"/>
      <w:lang w:eastAsia="ar-SA"/>
    </w:rPr>
  </w:style>
  <w:style w:type="paragraph" w:customStyle="1" w:styleId="312">
    <w:name w:val="Маркированный список 31"/>
    <w:basedOn w:val="a0"/>
    <w:rsid w:val="00066231"/>
    <w:pPr>
      <w:widowControl/>
      <w:tabs>
        <w:tab w:val="left" w:pos="926"/>
      </w:tabs>
      <w:suppressAutoHyphens w:val="0"/>
      <w:ind w:left="926" w:hanging="360"/>
    </w:pPr>
    <w:rPr>
      <w:rFonts w:eastAsia="Times New Roman"/>
      <w:lang w:eastAsia="ar-SA"/>
    </w:rPr>
  </w:style>
  <w:style w:type="paragraph" w:customStyle="1" w:styleId="220">
    <w:name w:val="Маркированный список 22"/>
    <w:basedOn w:val="a0"/>
    <w:rsid w:val="00066231"/>
    <w:pPr>
      <w:widowControl/>
      <w:tabs>
        <w:tab w:val="left" w:pos="643"/>
      </w:tabs>
      <w:suppressAutoHyphens w:val="0"/>
      <w:ind w:left="643" w:hanging="360"/>
    </w:pPr>
    <w:rPr>
      <w:rFonts w:eastAsia="Times New Roman"/>
      <w:lang w:eastAsia="ar-SA"/>
    </w:rPr>
  </w:style>
  <w:style w:type="paragraph" w:customStyle="1" w:styleId="321">
    <w:name w:val="Маркированный список 32"/>
    <w:basedOn w:val="a0"/>
    <w:rsid w:val="00066231"/>
    <w:pPr>
      <w:widowControl/>
      <w:tabs>
        <w:tab w:val="left" w:pos="926"/>
      </w:tabs>
      <w:suppressAutoHyphens w:val="0"/>
      <w:ind w:left="926" w:hanging="360"/>
    </w:pPr>
    <w:rPr>
      <w:rFonts w:eastAsia="Times New Roman"/>
      <w:lang w:eastAsia="ar-SA"/>
    </w:rPr>
  </w:style>
  <w:style w:type="paragraph" w:customStyle="1" w:styleId="221">
    <w:name w:val="Основной текст 22"/>
    <w:basedOn w:val="a0"/>
    <w:rsid w:val="00066231"/>
    <w:pPr>
      <w:widowControl/>
      <w:suppressAutoHyphens w:val="0"/>
      <w:jc w:val="both"/>
    </w:pPr>
    <w:rPr>
      <w:rFonts w:eastAsia="Times New Roman"/>
      <w:sz w:val="28"/>
      <w:lang w:eastAsia="ar-SA"/>
    </w:rPr>
  </w:style>
  <w:style w:type="paragraph" w:customStyle="1" w:styleId="230">
    <w:name w:val="Основной текст с отступом 23"/>
    <w:basedOn w:val="a0"/>
    <w:rsid w:val="00066231"/>
    <w:pPr>
      <w:widowControl/>
      <w:suppressAutoHyphens w:val="0"/>
      <w:ind w:firstLine="900"/>
    </w:pPr>
    <w:rPr>
      <w:rFonts w:eastAsia="Times New Roman"/>
      <w:sz w:val="28"/>
      <w:lang w:eastAsia="ar-SA"/>
    </w:rPr>
  </w:style>
  <w:style w:type="paragraph" w:customStyle="1" w:styleId="322">
    <w:name w:val="Основной текст 32"/>
    <w:basedOn w:val="a0"/>
    <w:rsid w:val="00066231"/>
    <w:pPr>
      <w:widowControl/>
      <w:suppressAutoHyphens w:val="0"/>
      <w:jc w:val="both"/>
    </w:pPr>
    <w:rPr>
      <w:rFonts w:eastAsia="Times New Roman"/>
      <w:lang w:eastAsia="ar-SA"/>
    </w:rPr>
  </w:style>
  <w:style w:type="character" w:customStyle="1" w:styleId="WW8Num15z0">
    <w:name w:val="WW8Num15z0"/>
    <w:rsid w:val="00066231"/>
    <w:rPr>
      <w:rFonts w:ascii="Symbol" w:hAnsi="Symbol" w:cs="Symbol" w:hint="default"/>
    </w:rPr>
  </w:style>
  <w:style w:type="character" w:customStyle="1" w:styleId="WW8Num15z1">
    <w:name w:val="WW8Num15z1"/>
    <w:rsid w:val="00066231"/>
    <w:rPr>
      <w:rFonts w:ascii="Courier New" w:hAnsi="Courier New" w:cs="Courier New" w:hint="default"/>
    </w:rPr>
  </w:style>
  <w:style w:type="character" w:customStyle="1" w:styleId="WW8Num15z2">
    <w:name w:val="WW8Num15z2"/>
    <w:rsid w:val="00066231"/>
    <w:rPr>
      <w:rFonts w:ascii="Wingdings" w:hAnsi="Wingdings" w:cs="Wingdings" w:hint="default"/>
    </w:rPr>
  </w:style>
  <w:style w:type="character" w:customStyle="1" w:styleId="WW8Num18z1">
    <w:name w:val="WW8Num18z1"/>
    <w:rsid w:val="00066231"/>
    <w:rPr>
      <w:i w:val="0"/>
      <w:iCs w:val="0"/>
    </w:rPr>
  </w:style>
  <w:style w:type="character" w:customStyle="1" w:styleId="WW8Num19z1">
    <w:name w:val="WW8Num19z1"/>
    <w:rsid w:val="00066231"/>
    <w:rPr>
      <w:rFonts w:ascii="Courier New" w:hAnsi="Courier New" w:cs="Courier New" w:hint="default"/>
    </w:rPr>
  </w:style>
  <w:style w:type="character" w:customStyle="1" w:styleId="WW8Num19z2">
    <w:name w:val="WW8Num19z2"/>
    <w:rsid w:val="00066231"/>
    <w:rPr>
      <w:rFonts w:ascii="Wingdings" w:hAnsi="Wingdings" w:cs="Wingdings" w:hint="default"/>
    </w:rPr>
  </w:style>
  <w:style w:type="character" w:customStyle="1" w:styleId="WW8Num27z0">
    <w:name w:val="WW8Num27z0"/>
    <w:rsid w:val="00066231"/>
    <w:rPr>
      <w:rFonts w:ascii="Symbol" w:hAnsi="Symbol" w:cs="Symbol" w:hint="default"/>
    </w:rPr>
  </w:style>
  <w:style w:type="character" w:customStyle="1" w:styleId="WW8Num27z1">
    <w:name w:val="WW8Num27z1"/>
    <w:rsid w:val="00066231"/>
    <w:rPr>
      <w:rFonts w:ascii="Courier New" w:hAnsi="Courier New" w:cs="Courier New" w:hint="default"/>
    </w:rPr>
  </w:style>
  <w:style w:type="character" w:customStyle="1" w:styleId="WW8Num27z2">
    <w:name w:val="WW8Num27z2"/>
    <w:rsid w:val="00066231"/>
    <w:rPr>
      <w:rFonts w:ascii="Wingdings" w:hAnsi="Wingdings" w:cs="Wingdings" w:hint="default"/>
    </w:rPr>
  </w:style>
  <w:style w:type="character" w:customStyle="1" w:styleId="WW8Num34z0">
    <w:name w:val="WW8Num34z0"/>
    <w:rsid w:val="00066231"/>
    <w:rPr>
      <w:b w:val="0"/>
      <w:bCs w:val="0"/>
    </w:rPr>
  </w:style>
  <w:style w:type="character" w:customStyle="1" w:styleId="WW8Num40z0">
    <w:name w:val="WW8Num40z0"/>
    <w:rsid w:val="00066231"/>
    <w:rPr>
      <w:rFonts w:ascii="Symbol" w:hAnsi="Symbol" w:cs="Symbol" w:hint="default"/>
    </w:rPr>
  </w:style>
  <w:style w:type="character" w:customStyle="1" w:styleId="WW8Num40z1">
    <w:name w:val="WW8Num40z1"/>
    <w:rsid w:val="00066231"/>
    <w:rPr>
      <w:rFonts w:ascii="Courier New" w:hAnsi="Courier New" w:cs="Courier New" w:hint="default"/>
    </w:rPr>
  </w:style>
  <w:style w:type="character" w:customStyle="1" w:styleId="WW8Num40z2">
    <w:name w:val="WW8Num40z2"/>
    <w:rsid w:val="00066231"/>
    <w:rPr>
      <w:rFonts w:ascii="Wingdings" w:hAnsi="Wingdings" w:cs="Wingdings" w:hint="default"/>
    </w:rPr>
  </w:style>
  <w:style w:type="character" w:customStyle="1" w:styleId="WW8Num42z0">
    <w:name w:val="WW8Num42z0"/>
    <w:rsid w:val="00066231"/>
    <w:rPr>
      <w:rFonts w:ascii="Times New Roman" w:eastAsia="Times New Roman" w:hAnsi="Times New Roman" w:cs="Times New Roman" w:hint="default"/>
    </w:rPr>
  </w:style>
  <w:style w:type="character" w:customStyle="1" w:styleId="WW8Num42z1">
    <w:name w:val="WW8Num42z1"/>
    <w:rsid w:val="00066231"/>
    <w:rPr>
      <w:rFonts w:ascii="Courier New" w:hAnsi="Courier New" w:cs="Courier New" w:hint="default"/>
    </w:rPr>
  </w:style>
  <w:style w:type="character" w:customStyle="1" w:styleId="WW8Num42z2">
    <w:name w:val="WW8Num42z2"/>
    <w:rsid w:val="00066231"/>
    <w:rPr>
      <w:rFonts w:ascii="Wingdings" w:hAnsi="Wingdings" w:cs="Wingdings" w:hint="default"/>
    </w:rPr>
  </w:style>
  <w:style w:type="character" w:customStyle="1" w:styleId="WW8Num42z3">
    <w:name w:val="WW8Num42z3"/>
    <w:rsid w:val="00066231"/>
    <w:rPr>
      <w:rFonts w:ascii="Symbol" w:hAnsi="Symbol" w:cs="Symbol" w:hint="default"/>
    </w:rPr>
  </w:style>
  <w:style w:type="character" w:customStyle="1" w:styleId="WW8Num45z0">
    <w:name w:val="WW8Num45z0"/>
    <w:rsid w:val="00066231"/>
    <w:rPr>
      <w:rFonts w:ascii="Symbol" w:hAnsi="Symbol" w:cs="Symbol" w:hint="default"/>
    </w:rPr>
  </w:style>
  <w:style w:type="character" w:customStyle="1" w:styleId="WW8Num45z1">
    <w:name w:val="WW8Num45z1"/>
    <w:rsid w:val="00066231"/>
    <w:rPr>
      <w:rFonts w:ascii="Courier New" w:hAnsi="Courier New" w:cs="Courier New" w:hint="default"/>
    </w:rPr>
  </w:style>
  <w:style w:type="character" w:customStyle="1" w:styleId="WW8Num45z2">
    <w:name w:val="WW8Num45z2"/>
    <w:rsid w:val="00066231"/>
    <w:rPr>
      <w:rFonts w:ascii="Wingdings" w:hAnsi="Wingdings" w:cs="Wingdings" w:hint="default"/>
    </w:rPr>
  </w:style>
  <w:style w:type="character" w:customStyle="1" w:styleId="WW8Num46z0">
    <w:name w:val="WW8Num46z0"/>
    <w:rsid w:val="00066231"/>
    <w:rPr>
      <w:rFonts w:ascii="Symbol" w:hAnsi="Symbol" w:cs="Symbol" w:hint="default"/>
    </w:rPr>
  </w:style>
  <w:style w:type="character" w:customStyle="1" w:styleId="WW8Num46z1">
    <w:name w:val="WW8Num46z1"/>
    <w:rsid w:val="00066231"/>
    <w:rPr>
      <w:rFonts w:ascii="Courier New" w:hAnsi="Courier New" w:cs="Courier New" w:hint="default"/>
    </w:rPr>
  </w:style>
  <w:style w:type="character" w:customStyle="1" w:styleId="WW8Num46z2">
    <w:name w:val="WW8Num46z2"/>
    <w:rsid w:val="00066231"/>
    <w:rPr>
      <w:rFonts w:ascii="Wingdings" w:hAnsi="Wingdings" w:cs="Wingdings" w:hint="default"/>
    </w:rPr>
  </w:style>
  <w:style w:type="character" w:customStyle="1" w:styleId="1ff2">
    <w:name w:val="Знак Знак1"/>
    <w:rsid w:val="00066231"/>
    <w:rPr>
      <w:rFonts w:ascii="Courier New" w:eastAsia="Calibri" w:hAnsi="Courier New" w:cs="Courier New" w:hint="default"/>
      <w:sz w:val="28"/>
      <w:szCs w:val="28"/>
      <w:lang w:val="ru-RU" w:eastAsia="ar-SA" w:bidi="ar-SA"/>
    </w:rPr>
  </w:style>
  <w:style w:type="character" w:customStyle="1" w:styleId="a10">
    <w:name w:val="a1"/>
    <w:rsid w:val="00066231"/>
    <w:rPr>
      <w:b/>
      <w:bCs/>
      <w:color w:val="000080"/>
    </w:rPr>
  </w:style>
  <w:style w:type="character" w:customStyle="1" w:styleId="fontstyle24">
    <w:name w:val="fontstyle24"/>
    <w:rsid w:val="00066231"/>
  </w:style>
  <w:style w:type="character" w:customStyle="1" w:styleId="3b">
    <w:name w:val="Знак Знак3"/>
    <w:rsid w:val="00066231"/>
    <w:rPr>
      <w:rFonts w:ascii="Cambria" w:eastAsia="Times New Roman" w:hAnsi="Cambria" w:cs="Times New Roman" w:hint="default"/>
      <w:sz w:val="22"/>
      <w:szCs w:val="22"/>
    </w:rPr>
  </w:style>
  <w:style w:type="character" w:customStyle="1" w:styleId="42">
    <w:name w:val="Знак Знак4"/>
    <w:rsid w:val="00066231"/>
    <w:rPr>
      <w:sz w:val="28"/>
      <w:szCs w:val="24"/>
    </w:rPr>
  </w:style>
  <w:style w:type="character" w:customStyle="1" w:styleId="WW8Num7z0">
    <w:name w:val="WW8Num7z0"/>
    <w:rsid w:val="00066231"/>
    <w:rPr>
      <w:rFonts w:ascii="Times New Roman" w:hAnsi="Times New Roman" w:cs="Times New Roman" w:hint="default"/>
    </w:rPr>
  </w:style>
  <w:style w:type="character" w:customStyle="1" w:styleId="WW8Num10z2">
    <w:name w:val="WW8Num10z2"/>
    <w:rsid w:val="00066231"/>
    <w:rPr>
      <w:rFonts w:ascii="Wingdings" w:hAnsi="Wingdings" w:cs="Wingdings" w:hint="default"/>
    </w:rPr>
  </w:style>
  <w:style w:type="character" w:customStyle="1" w:styleId="WW8Num10z3">
    <w:name w:val="WW8Num10z3"/>
    <w:rsid w:val="00066231"/>
    <w:rPr>
      <w:rFonts w:ascii="Symbol" w:hAnsi="Symbol" w:cs="Symbol" w:hint="default"/>
    </w:rPr>
  </w:style>
  <w:style w:type="character" w:customStyle="1" w:styleId="WW8Num12z3">
    <w:name w:val="WW8Num12z3"/>
    <w:rsid w:val="00066231"/>
    <w:rPr>
      <w:rFonts w:ascii="Symbol" w:hAnsi="Symbol" w:cs="Symbol" w:hint="default"/>
    </w:rPr>
  </w:style>
  <w:style w:type="character" w:customStyle="1" w:styleId="WW8Num29z0">
    <w:name w:val="WW8Num29z0"/>
    <w:rsid w:val="00066231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sid w:val="00066231"/>
    <w:rPr>
      <w:rFonts w:ascii="Courier New" w:hAnsi="Courier New" w:cs="Courier New" w:hint="default"/>
    </w:rPr>
  </w:style>
  <w:style w:type="character" w:customStyle="1" w:styleId="WW8Num29z2">
    <w:name w:val="WW8Num29z2"/>
    <w:rsid w:val="00066231"/>
    <w:rPr>
      <w:rFonts w:ascii="Wingdings" w:hAnsi="Wingdings" w:hint="default"/>
    </w:rPr>
  </w:style>
  <w:style w:type="character" w:customStyle="1" w:styleId="WW8Num29z3">
    <w:name w:val="WW8Num29z3"/>
    <w:rsid w:val="00066231"/>
    <w:rPr>
      <w:rFonts w:ascii="Symbol" w:hAnsi="Symbol" w:hint="default"/>
    </w:rPr>
  </w:style>
  <w:style w:type="character" w:customStyle="1" w:styleId="WW8Num11z0">
    <w:name w:val="WW8Num11z0"/>
    <w:rsid w:val="00066231"/>
    <w:rPr>
      <w:rFonts w:ascii="Times New Roman" w:hAnsi="Times New Roman" w:cs="Times New Roman" w:hint="default"/>
    </w:rPr>
  </w:style>
  <w:style w:type="character" w:customStyle="1" w:styleId="WW8Num21z2">
    <w:name w:val="WW8Num21z2"/>
    <w:rsid w:val="00066231"/>
    <w:rPr>
      <w:rFonts w:ascii="Wingdings" w:hAnsi="Wingdings" w:cs="Wingdings" w:hint="default"/>
    </w:rPr>
  </w:style>
  <w:style w:type="character" w:customStyle="1" w:styleId="WW8Num21z3">
    <w:name w:val="WW8Num21z3"/>
    <w:rsid w:val="00066231"/>
    <w:rPr>
      <w:rFonts w:ascii="Symbol" w:hAnsi="Symbol" w:cs="Symbol" w:hint="default"/>
    </w:rPr>
  </w:style>
  <w:style w:type="paragraph" w:customStyle="1" w:styleId="afffff0">
    <w:name w:val="Знак"/>
    <w:basedOn w:val="a0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afffff1">
    <w:name w:val="Знак Знак Знак Знак Знак Знак Знак Знак Знак"/>
    <w:basedOn w:val="a0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afffff2">
    <w:name w:val="Знак Знак Знак Знак"/>
    <w:basedOn w:val="a0"/>
    <w:rsid w:val="00066231"/>
    <w:pPr>
      <w:widowControl/>
      <w:suppressAutoHyphens w:val="0"/>
      <w:spacing w:after="160" w:line="240" w:lineRule="exact"/>
    </w:pPr>
    <w:rPr>
      <w:rFonts w:eastAsia="Times New Roman"/>
      <w:noProof/>
      <w:sz w:val="20"/>
      <w:szCs w:val="20"/>
    </w:rPr>
  </w:style>
  <w:style w:type="paragraph" w:customStyle="1" w:styleId="afffff3">
    <w:name w:val="Знак Знак Знак Знак Знак Знак"/>
    <w:basedOn w:val="a0"/>
    <w:rsid w:val="00066231"/>
    <w:pPr>
      <w:widowControl/>
      <w:suppressAutoHyphens w:val="0"/>
      <w:spacing w:after="160" w:line="240" w:lineRule="exact"/>
    </w:pPr>
    <w:rPr>
      <w:rFonts w:ascii="Arial" w:eastAsia="Times New Roman" w:hAnsi="Arial" w:cs="Arial"/>
      <w:noProof/>
      <w:sz w:val="20"/>
      <w:szCs w:val="20"/>
    </w:rPr>
  </w:style>
  <w:style w:type="paragraph" w:customStyle="1" w:styleId="1ff3">
    <w:name w:val="Знак Знак Знак Знак Знак Знак1"/>
    <w:basedOn w:val="a0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ff4">
    <w:name w:val="Знак Знак Знак1 Знак"/>
    <w:basedOn w:val="a0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2f0">
    <w:name w:val="Обычный2"/>
    <w:rsid w:val="00066231"/>
    <w:pPr>
      <w:widowControl w:val="0"/>
    </w:pPr>
    <w:rPr>
      <w:snapToGrid w:val="0"/>
      <w:sz w:val="24"/>
    </w:rPr>
  </w:style>
  <w:style w:type="character" w:customStyle="1" w:styleId="111">
    <w:name w:val="Знак Знак11"/>
    <w:rsid w:val="00066231"/>
    <w:rPr>
      <w:sz w:val="28"/>
      <w:szCs w:val="24"/>
      <w:lang w:bidi="ar-SA"/>
    </w:rPr>
  </w:style>
  <w:style w:type="paragraph" w:customStyle="1" w:styleId="ConsCell">
    <w:name w:val="ConsCell"/>
    <w:rsid w:val="0006623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fffff4">
    <w:name w:val="Block Text"/>
    <w:basedOn w:val="a0"/>
    <w:rsid w:val="00066231"/>
    <w:pPr>
      <w:widowControl/>
      <w:suppressAutoHyphens w:val="0"/>
      <w:ind w:left="-567" w:right="-766" w:firstLine="567"/>
      <w:jc w:val="both"/>
    </w:pPr>
    <w:rPr>
      <w:rFonts w:eastAsia="Calibri"/>
      <w:sz w:val="28"/>
      <w:szCs w:val="20"/>
    </w:rPr>
  </w:style>
  <w:style w:type="character" w:styleId="afffff5">
    <w:name w:val="footnote reference"/>
    <w:rsid w:val="00066231"/>
    <w:rPr>
      <w:rFonts w:cs="Times New Roman"/>
      <w:vertAlign w:val="superscript"/>
    </w:rPr>
  </w:style>
  <w:style w:type="character" w:customStyle="1" w:styleId="afffff6">
    <w:name w:val="Раздел Договора Знак"/>
    <w:aliases w:val="H1 Знак,&quot;Алмаз&quot; Знак Знак"/>
    <w:locked/>
    <w:rsid w:val="00066231"/>
    <w:rPr>
      <w:rFonts w:ascii="Arial" w:hAnsi="Arial"/>
      <w:b/>
      <w:i/>
      <w:kern w:val="32"/>
      <w:sz w:val="28"/>
      <w:szCs w:val="24"/>
      <w:lang w:bidi="ar-SA"/>
    </w:rPr>
  </w:style>
  <w:style w:type="paragraph" w:customStyle="1" w:styleId="font5">
    <w:name w:val="font5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5">
    <w:name w:val="xl65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xl66">
    <w:name w:val="xl66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67">
    <w:name w:val="xl67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8">
    <w:name w:val="xl68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9">
    <w:name w:val="xl69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0">
    <w:name w:val="xl70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xl71">
    <w:name w:val="xl71"/>
    <w:basedOn w:val="a0"/>
    <w:rsid w:val="0006623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2">
    <w:name w:val="xl72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b/>
      <w:bCs/>
      <w:sz w:val="28"/>
      <w:szCs w:val="28"/>
    </w:rPr>
  </w:style>
  <w:style w:type="paragraph" w:customStyle="1" w:styleId="xl73">
    <w:name w:val="xl73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74">
    <w:name w:val="xl74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b/>
      <w:bCs/>
      <w:sz w:val="28"/>
      <w:szCs w:val="28"/>
    </w:rPr>
  </w:style>
  <w:style w:type="paragraph" w:customStyle="1" w:styleId="xl75">
    <w:name w:val="xl75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6">
    <w:name w:val="xl76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7">
    <w:name w:val="xl77"/>
    <w:basedOn w:val="a0"/>
    <w:rsid w:val="0006623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8">
    <w:name w:val="xl78"/>
    <w:basedOn w:val="a0"/>
    <w:rsid w:val="0006623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9">
    <w:name w:val="xl79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xl80">
    <w:name w:val="xl80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81">
    <w:name w:val="xl81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2">
    <w:name w:val="xl82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3">
    <w:name w:val="xl83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4">
    <w:name w:val="xl84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85">
    <w:name w:val="xl85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6">
    <w:name w:val="xl86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7">
    <w:name w:val="xl87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xl88">
    <w:name w:val="xl88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89">
    <w:name w:val="xl89"/>
    <w:basedOn w:val="a0"/>
    <w:rsid w:val="00066231"/>
    <w:pPr>
      <w:widowControl/>
      <w:suppressAutoHyphens w:val="0"/>
      <w:spacing w:before="100" w:beforeAutospacing="1" w:after="100" w:afterAutospacing="1"/>
      <w:jc w:val="both"/>
    </w:pPr>
    <w:rPr>
      <w:rFonts w:eastAsia="Times New Roman"/>
      <w:sz w:val="28"/>
      <w:szCs w:val="28"/>
    </w:rPr>
  </w:style>
  <w:style w:type="paragraph" w:customStyle="1" w:styleId="xl90">
    <w:name w:val="xl90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i/>
      <w:iCs/>
      <w:sz w:val="28"/>
      <w:szCs w:val="28"/>
    </w:rPr>
  </w:style>
  <w:style w:type="paragraph" w:customStyle="1" w:styleId="xl91">
    <w:name w:val="xl91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2">
    <w:name w:val="xl92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3">
    <w:name w:val="xl93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94">
    <w:name w:val="xl94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95">
    <w:name w:val="xl95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96">
    <w:name w:val="xl96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7">
    <w:name w:val="xl97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8">
    <w:name w:val="xl98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99">
    <w:name w:val="xl99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color w:val="000000"/>
      <w:sz w:val="28"/>
      <w:szCs w:val="28"/>
    </w:rPr>
  </w:style>
  <w:style w:type="paragraph" w:customStyle="1" w:styleId="xl100">
    <w:name w:val="xl100"/>
    <w:basedOn w:val="a0"/>
    <w:rsid w:val="0006623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1">
    <w:name w:val="xl101"/>
    <w:basedOn w:val="a0"/>
    <w:rsid w:val="0006623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2">
    <w:name w:val="xl102"/>
    <w:basedOn w:val="a0"/>
    <w:rsid w:val="0006623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3">
    <w:name w:val="xl103"/>
    <w:basedOn w:val="a0"/>
    <w:rsid w:val="0006623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4">
    <w:name w:val="xl104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Style4">
    <w:name w:val="Style4"/>
    <w:basedOn w:val="a0"/>
    <w:rsid w:val="00066231"/>
    <w:pPr>
      <w:suppressAutoHyphens w:val="0"/>
      <w:autoSpaceDE w:val="0"/>
      <w:autoSpaceDN w:val="0"/>
      <w:adjustRightInd w:val="0"/>
      <w:spacing w:line="314" w:lineRule="exact"/>
      <w:jc w:val="center"/>
    </w:pPr>
    <w:rPr>
      <w:rFonts w:eastAsia="Times New Roman"/>
    </w:rPr>
  </w:style>
  <w:style w:type="paragraph" w:customStyle="1" w:styleId="Style6">
    <w:name w:val="Style6"/>
    <w:basedOn w:val="a0"/>
    <w:rsid w:val="00066231"/>
    <w:pPr>
      <w:suppressAutoHyphens w:val="0"/>
      <w:autoSpaceDE w:val="0"/>
      <w:autoSpaceDN w:val="0"/>
      <w:adjustRightInd w:val="0"/>
      <w:spacing w:line="311" w:lineRule="exact"/>
      <w:ind w:firstLine="845"/>
      <w:jc w:val="both"/>
    </w:pPr>
    <w:rPr>
      <w:rFonts w:eastAsia="Times New Roman"/>
    </w:rPr>
  </w:style>
  <w:style w:type="paragraph" w:customStyle="1" w:styleId="Style7">
    <w:name w:val="Style7"/>
    <w:basedOn w:val="a0"/>
    <w:rsid w:val="00066231"/>
    <w:pPr>
      <w:suppressAutoHyphens w:val="0"/>
      <w:autoSpaceDE w:val="0"/>
      <w:autoSpaceDN w:val="0"/>
      <w:adjustRightInd w:val="0"/>
      <w:spacing w:line="310" w:lineRule="exact"/>
      <w:ind w:firstLine="845"/>
      <w:jc w:val="both"/>
    </w:pPr>
    <w:rPr>
      <w:rFonts w:eastAsia="Times New Roman"/>
    </w:rPr>
  </w:style>
  <w:style w:type="paragraph" w:customStyle="1" w:styleId="Style12">
    <w:name w:val="Style12"/>
    <w:basedOn w:val="a0"/>
    <w:rsid w:val="00066231"/>
    <w:pPr>
      <w:suppressAutoHyphens w:val="0"/>
      <w:autoSpaceDE w:val="0"/>
      <w:autoSpaceDN w:val="0"/>
      <w:adjustRightInd w:val="0"/>
    </w:pPr>
    <w:rPr>
      <w:rFonts w:eastAsia="Times New Roman"/>
    </w:rPr>
  </w:style>
  <w:style w:type="paragraph" w:customStyle="1" w:styleId="afffff7">
    <w:name w:val="Текст в заданном формате"/>
    <w:basedOn w:val="a0"/>
    <w:rsid w:val="00066231"/>
    <w:rPr>
      <w:rFonts w:eastAsia="Times New Roman"/>
      <w:sz w:val="20"/>
      <w:szCs w:val="20"/>
      <w:lang w:bidi="ru-RU"/>
    </w:rPr>
  </w:style>
  <w:style w:type="paragraph" w:customStyle="1" w:styleId="2f1">
    <w:name w:val="Список2"/>
    <w:basedOn w:val="ab"/>
    <w:rsid w:val="00066231"/>
    <w:pPr>
      <w:widowControl/>
      <w:tabs>
        <w:tab w:val="left" w:pos="851"/>
      </w:tabs>
      <w:suppressAutoHyphens w:val="0"/>
      <w:spacing w:before="40" w:after="40"/>
      <w:ind w:left="850" w:hanging="493"/>
      <w:jc w:val="both"/>
    </w:pPr>
    <w:rPr>
      <w:rFonts w:ascii="Calibri" w:eastAsia="Calibri" w:hAnsi="Calibri" w:cs="Times New Roman"/>
      <w:szCs w:val="20"/>
    </w:rPr>
  </w:style>
  <w:style w:type="paragraph" w:customStyle="1" w:styleId="1ff5">
    <w:name w:val="Номер1"/>
    <w:basedOn w:val="ab"/>
    <w:rsid w:val="00066231"/>
    <w:pPr>
      <w:widowControl/>
      <w:tabs>
        <w:tab w:val="num" w:pos="1620"/>
      </w:tabs>
      <w:suppressAutoHyphens w:val="0"/>
      <w:spacing w:before="40" w:after="40"/>
      <w:ind w:left="1620" w:hanging="360"/>
      <w:jc w:val="both"/>
    </w:pPr>
    <w:rPr>
      <w:rFonts w:ascii="Calibri" w:eastAsia="Calibri" w:hAnsi="Calibri" w:cs="Times New Roman"/>
      <w:sz w:val="22"/>
      <w:szCs w:val="20"/>
    </w:rPr>
  </w:style>
  <w:style w:type="paragraph" w:customStyle="1" w:styleId="2f2">
    <w:name w:val="Номер2"/>
    <w:basedOn w:val="2f1"/>
    <w:rsid w:val="00066231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Style59">
    <w:name w:val="Style59"/>
    <w:basedOn w:val="a0"/>
    <w:rsid w:val="00066231"/>
    <w:pPr>
      <w:suppressAutoHyphens w:val="0"/>
      <w:autoSpaceDE w:val="0"/>
      <w:autoSpaceDN w:val="0"/>
      <w:adjustRightInd w:val="0"/>
      <w:spacing w:line="336" w:lineRule="exact"/>
      <w:jc w:val="both"/>
    </w:pPr>
    <w:rPr>
      <w:rFonts w:eastAsia="Times New Roman"/>
    </w:rPr>
  </w:style>
  <w:style w:type="paragraph" w:customStyle="1" w:styleId="Style37">
    <w:name w:val="Style37"/>
    <w:basedOn w:val="a0"/>
    <w:rsid w:val="00066231"/>
    <w:pPr>
      <w:suppressAutoHyphens w:val="0"/>
      <w:autoSpaceDE w:val="0"/>
      <w:autoSpaceDN w:val="0"/>
      <w:adjustRightInd w:val="0"/>
      <w:spacing w:line="319" w:lineRule="exact"/>
      <w:jc w:val="center"/>
    </w:pPr>
    <w:rPr>
      <w:rFonts w:eastAsia="Times New Roman"/>
    </w:rPr>
  </w:style>
  <w:style w:type="character" w:customStyle="1" w:styleId="FontStyle18">
    <w:name w:val="Font Style18"/>
    <w:rsid w:val="0006623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8">
    <w:name w:val="Font Style28"/>
    <w:rsid w:val="00066231"/>
    <w:rPr>
      <w:rFonts w:ascii="Times New Roman" w:hAnsi="Times New Roman" w:cs="Times New Roman" w:hint="default"/>
      <w:sz w:val="26"/>
      <w:szCs w:val="26"/>
    </w:rPr>
  </w:style>
  <w:style w:type="character" w:customStyle="1" w:styleId="2f3">
    <w:name w:val="Знак Знак2"/>
    <w:rsid w:val="00066231"/>
  </w:style>
  <w:style w:type="character" w:customStyle="1" w:styleId="FontStyle103">
    <w:name w:val="Font Style103"/>
    <w:rsid w:val="00066231"/>
    <w:rPr>
      <w:rFonts w:ascii="Times New Roman" w:hAnsi="Times New Roman" w:cs="Times New Roman" w:hint="default"/>
      <w:sz w:val="26"/>
      <w:szCs w:val="26"/>
    </w:rPr>
  </w:style>
  <w:style w:type="character" w:customStyle="1" w:styleId="FontStyle107">
    <w:name w:val="Font Style107"/>
    <w:rsid w:val="00066231"/>
    <w:rPr>
      <w:rFonts w:ascii="Times New Roman" w:hAnsi="Times New Roman" w:cs="Times New Roman" w:hint="default"/>
      <w:b/>
      <w:bCs/>
      <w:sz w:val="26"/>
      <w:szCs w:val="26"/>
    </w:rPr>
  </w:style>
  <w:style w:type="numbering" w:customStyle="1" w:styleId="1ff6">
    <w:name w:val="Нет списка1"/>
    <w:next w:val="a3"/>
    <w:semiHidden/>
    <w:rsid w:val="00066231"/>
  </w:style>
  <w:style w:type="numbering" w:customStyle="1" w:styleId="2f4">
    <w:name w:val="Нет списка2"/>
    <w:next w:val="a3"/>
    <w:semiHidden/>
    <w:unhideWhenUsed/>
    <w:rsid w:val="00066231"/>
  </w:style>
  <w:style w:type="numbering" w:customStyle="1" w:styleId="3c">
    <w:name w:val="Нет списка3"/>
    <w:next w:val="a3"/>
    <w:semiHidden/>
    <w:rsid w:val="00066231"/>
  </w:style>
  <w:style w:type="character" w:customStyle="1" w:styleId="25">
    <w:name w:val="Основной текст с отступом 2 Знак"/>
    <w:link w:val="24"/>
    <w:rsid w:val="00066231"/>
    <w:rPr>
      <w:rFonts w:eastAsia="Lucida Sans Unicode"/>
      <w:sz w:val="24"/>
      <w:szCs w:val="24"/>
    </w:rPr>
  </w:style>
  <w:style w:type="paragraph" w:customStyle="1" w:styleId="Style2">
    <w:name w:val="Style 2"/>
    <w:rsid w:val="00066231"/>
    <w:pPr>
      <w:widowControl w:val="0"/>
      <w:autoSpaceDE w:val="0"/>
      <w:autoSpaceDN w:val="0"/>
      <w:jc w:val="center"/>
    </w:pPr>
    <w:rPr>
      <w:rFonts w:ascii="Arial" w:hAnsi="Arial" w:cs="Arial"/>
      <w:sz w:val="28"/>
      <w:szCs w:val="28"/>
      <w:lang w:val="en-US"/>
    </w:rPr>
  </w:style>
  <w:style w:type="character" w:customStyle="1" w:styleId="CharacterStyle1">
    <w:name w:val="Character Style 1"/>
    <w:rsid w:val="00066231"/>
    <w:rPr>
      <w:rFonts w:ascii="Arial" w:hAnsi="Arial"/>
      <w:sz w:val="28"/>
    </w:rPr>
  </w:style>
  <w:style w:type="character" w:customStyle="1" w:styleId="74">
    <w:name w:val="Основной текст7"/>
    <w:rsid w:val="00066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85pt">
    <w:name w:val="Основной текст + 8;5 pt;Полужирный"/>
    <w:rsid w:val="000662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Style10">
    <w:name w:val="Style 1"/>
    <w:rsid w:val="00066231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3">
    <w:name w:val="Style 3"/>
    <w:rsid w:val="00066231"/>
    <w:pPr>
      <w:widowControl w:val="0"/>
      <w:autoSpaceDE w:val="0"/>
      <w:autoSpaceDN w:val="0"/>
      <w:ind w:firstLine="720"/>
      <w:jc w:val="both"/>
    </w:pPr>
    <w:rPr>
      <w:rFonts w:ascii="Arial" w:hAnsi="Arial" w:cs="Arial"/>
      <w:sz w:val="28"/>
      <w:szCs w:val="28"/>
      <w:lang w:val="en-US"/>
    </w:rPr>
  </w:style>
  <w:style w:type="character" w:customStyle="1" w:styleId="91">
    <w:name w:val="Знак Знак9"/>
    <w:rsid w:val="00066231"/>
    <w:rPr>
      <w:sz w:val="24"/>
      <w:szCs w:val="24"/>
      <w:lang w:val="ru-RU" w:eastAsia="ru-RU" w:bidi="ar-SA"/>
    </w:rPr>
  </w:style>
  <w:style w:type="paragraph" w:styleId="afffff8">
    <w:name w:val="annotation text"/>
    <w:basedOn w:val="a0"/>
    <w:link w:val="afffff9"/>
    <w:rsid w:val="00066231"/>
    <w:pPr>
      <w:widowControl/>
      <w:suppressAutoHyphens w:val="0"/>
      <w:overflowPunct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customStyle="1" w:styleId="afffff9">
    <w:name w:val="Текст примечания Знак"/>
    <w:basedOn w:val="a1"/>
    <w:link w:val="afffff8"/>
    <w:rsid w:val="00066231"/>
  </w:style>
  <w:style w:type="paragraph" w:customStyle="1" w:styleId="CharCharCarCarCharCharCarCarCharCharCarCarCharChar2">
    <w:name w:val="Char Char Car Car Char Char Car Car Char Char Car Car Char Char"/>
    <w:basedOn w:val="a0"/>
    <w:rsid w:val="00FD2ED0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uni">
    <w:name w:val="uni"/>
    <w:basedOn w:val="a0"/>
    <w:rsid w:val="00FD2ED0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unip">
    <w:name w:val="unip"/>
    <w:basedOn w:val="a0"/>
    <w:rsid w:val="00FD2ED0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43">
    <w:name w:val="Знак Знак4 Знак Знак Знак Знак"/>
    <w:basedOn w:val="a0"/>
    <w:rsid w:val="000661B6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2f5">
    <w:name w:val="Верхний колонтитул2"/>
    <w:basedOn w:val="a0"/>
    <w:rsid w:val="000661B6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a">
    <w:name w:val="Знак Знак"/>
    <w:rsid w:val="000661B6"/>
    <w:rPr>
      <w:rFonts w:ascii="Courier New" w:eastAsia="Times New Roman" w:hAnsi="Courier New"/>
    </w:rPr>
  </w:style>
  <w:style w:type="character" w:customStyle="1" w:styleId="1ff7">
    <w:name w:val="Знак Знак1"/>
    <w:rsid w:val="000661B6"/>
    <w:rPr>
      <w:rFonts w:ascii="Courier New" w:hAnsi="Courier New" w:cs="Courier New"/>
      <w:b/>
      <w:color w:val="FF9900"/>
      <w:lang w:val="ru-RU" w:eastAsia="ru-RU" w:bidi="ar-SA"/>
    </w:rPr>
  </w:style>
  <w:style w:type="character" w:customStyle="1" w:styleId="1ff8">
    <w:name w:val="Основной текст с отступом Знак1"/>
    <w:basedOn w:val="a1"/>
    <w:uiPriority w:val="99"/>
    <w:semiHidden/>
    <w:rsid w:val="000661B6"/>
    <w:rPr>
      <w:sz w:val="24"/>
      <w:szCs w:val="24"/>
    </w:rPr>
  </w:style>
  <w:style w:type="paragraph" w:customStyle="1" w:styleId="stylet3">
    <w:name w:val="stylet3"/>
    <w:basedOn w:val="a0"/>
    <w:rsid w:val="00C07B3A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Text">
    <w:name w:val="Text"/>
    <w:basedOn w:val="a0"/>
    <w:rsid w:val="006C7131"/>
    <w:pPr>
      <w:widowControl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3d">
    <w:name w:val="Верхний колонтитул3"/>
    <w:basedOn w:val="a0"/>
    <w:rsid w:val="009D0966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paragraph" w:customStyle="1" w:styleId="44">
    <w:name w:val="Знак Знак4 Знак Знак Знак Знак"/>
    <w:basedOn w:val="a0"/>
    <w:rsid w:val="00D353A6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45">
    <w:name w:val="Верхний колонтитул4"/>
    <w:basedOn w:val="a0"/>
    <w:rsid w:val="00D353A6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b">
    <w:name w:val="Знак Знак"/>
    <w:rsid w:val="00D353A6"/>
    <w:rPr>
      <w:rFonts w:ascii="Courier New" w:eastAsia="Times New Roman" w:hAnsi="Courier New"/>
    </w:rPr>
  </w:style>
  <w:style w:type="paragraph" w:customStyle="1" w:styleId="46">
    <w:name w:val="Знак Знак4 Знак Знак Знак Знак"/>
    <w:basedOn w:val="a0"/>
    <w:rsid w:val="008F2774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53">
    <w:name w:val="Верхний колонтитул5"/>
    <w:basedOn w:val="a0"/>
    <w:rsid w:val="008F2774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c">
    <w:name w:val="Знак Знак"/>
    <w:rsid w:val="008F2774"/>
    <w:rPr>
      <w:rFonts w:ascii="Courier New" w:eastAsia="Times New Roman" w:hAnsi="Courier New"/>
    </w:rPr>
  </w:style>
  <w:style w:type="paragraph" w:customStyle="1" w:styleId="afffffd">
    <w:name w:val="Информация о версии"/>
    <w:basedOn w:val="affa"/>
    <w:next w:val="a0"/>
    <w:uiPriority w:val="99"/>
    <w:rsid w:val="008F2774"/>
    <w:pPr>
      <w:widowControl w:val="0"/>
      <w:autoSpaceDN w:val="0"/>
      <w:adjustRightInd w:val="0"/>
      <w:spacing w:before="75"/>
    </w:pPr>
    <w:rPr>
      <w:color w:val="353842"/>
      <w:sz w:val="26"/>
      <w:szCs w:val="26"/>
      <w:shd w:val="clear" w:color="auto" w:fill="F0F0F0"/>
      <w:lang w:eastAsia="ru-RU"/>
    </w:rPr>
  </w:style>
  <w:style w:type="paragraph" w:customStyle="1" w:styleId="headertext">
    <w:name w:val="headertext"/>
    <w:basedOn w:val="a0"/>
    <w:rsid w:val="00202805"/>
    <w:pPr>
      <w:widowControl/>
      <w:suppressAutoHyphens w:val="0"/>
      <w:spacing w:before="100" w:beforeAutospacing="1" w:after="100" w:afterAutospacing="1"/>
    </w:pPr>
    <w:rPr>
      <w:rFonts w:eastAsia="Calibri"/>
    </w:rPr>
  </w:style>
  <w:style w:type="character" w:styleId="afffffe">
    <w:name w:val="annotation reference"/>
    <w:rsid w:val="00202805"/>
    <w:rPr>
      <w:rFonts w:cs="Times New Roman"/>
      <w:sz w:val="16"/>
      <w:szCs w:val="16"/>
    </w:rPr>
  </w:style>
  <w:style w:type="character" w:customStyle="1" w:styleId="27">
    <w:name w:val="Основной текст 2 Знак"/>
    <w:basedOn w:val="a1"/>
    <w:link w:val="26"/>
    <w:rsid w:val="008220C8"/>
    <w:rPr>
      <w:rFonts w:eastAsia="Lucida Sans Unicode"/>
      <w:sz w:val="24"/>
      <w:szCs w:val="24"/>
    </w:rPr>
  </w:style>
  <w:style w:type="character" w:customStyle="1" w:styleId="47">
    <w:name w:val="Основной текст (4)_"/>
    <w:link w:val="48"/>
    <w:locked/>
    <w:rsid w:val="008220C8"/>
    <w:rPr>
      <w:sz w:val="27"/>
      <w:szCs w:val="27"/>
      <w:shd w:val="clear" w:color="auto" w:fill="FFFFFF"/>
    </w:rPr>
  </w:style>
  <w:style w:type="paragraph" w:customStyle="1" w:styleId="48">
    <w:name w:val="Основной текст (4)"/>
    <w:basedOn w:val="a0"/>
    <w:link w:val="47"/>
    <w:rsid w:val="008220C8"/>
    <w:pPr>
      <w:widowControl/>
      <w:shd w:val="clear" w:color="auto" w:fill="FFFFFF"/>
      <w:suppressAutoHyphens w:val="0"/>
      <w:spacing w:line="310" w:lineRule="exact"/>
      <w:ind w:firstLine="820"/>
      <w:jc w:val="both"/>
    </w:pPr>
    <w:rPr>
      <w:rFonts w:eastAsia="Times New Roman"/>
      <w:sz w:val="27"/>
      <w:szCs w:val="27"/>
    </w:rPr>
  </w:style>
  <w:style w:type="character" w:customStyle="1" w:styleId="afff2">
    <w:name w:val="обычный_ Знак"/>
    <w:link w:val="afff1"/>
    <w:locked/>
    <w:rsid w:val="008220C8"/>
    <w:rPr>
      <w:sz w:val="28"/>
      <w:szCs w:val="28"/>
      <w:lang w:eastAsia="en-US"/>
    </w:rPr>
  </w:style>
  <w:style w:type="paragraph" w:customStyle="1" w:styleId="2f6">
    <w:name w:val="Абзац списка2"/>
    <w:basedOn w:val="a0"/>
    <w:rsid w:val="008220C8"/>
    <w:pPr>
      <w:widowControl/>
      <w:ind w:left="720" w:firstLine="851"/>
      <w:jc w:val="both"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3e">
    <w:name w:val="Обычный3"/>
    <w:rsid w:val="008220C8"/>
    <w:pPr>
      <w:widowControl w:val="0"/>
      <w:snapToGrid w:val="0"/>
    </w:pPr>
    <w:rPr>
      <w:sz w:val="24"/>
    </w:rPr>
  </w:style>
  <w:style w:type="paragraph" w:customStyle="1" w:styleId="affffff">
    <w:name w:val="Текст (лев. подпись)"/>
    <w:basedOn w:val="a0"/>
    <w:next w:val="a0"/>
    <w:rsid w:val="008220C8"/>
    <w:pPr>
      <w:suppressAutoHyphens w:val="0"/>
      <w:autoSpaceDE w:val="0"/>
      <w:autoSpaceDN w:val="0"/>
      <w:adjustRightInd w:val="0"/>
    </w:pPr>
    <w:rPr>
      <w:rFonts w:ascii="Arial" w:eastAsia="Times New Roman" w:hAnsi="Arial"/>
    </w:rPr>
  </w:style>
  <w:style w:type="paragraph" w:customStyle="1" w:styleId="affffff0">
    <w:name w:val="Текст (прав. подпись)"/>
    <w:basedOn w:val="a0"/>
    <w:next w:val="a0"/>
    <w:rsid w:val="008220C8"/>
    <w:pPr>
      <w:suppressAutoHyphens w:val="0"/>
      <w:autoSpaceDE w:val="0"/>
      <w:autoSpaceDN w:val="0"/>
      <w:adjustRightInd w:val="0"/>
      <w:jc w:val="right"/>
    </w:pPr>
    <w:rPr>
      <w:rFonts w:ascii="Arial" w:eastAsia="Times New Roman" w:hAnsi="Arial"/>
    </w:rPr>
  </w:style>
  <w:style w:type="paragraph" w:customStyle="1" w:styleId="xl39">
    <w:name w:val="xl39"/>
    <w:basedOn w:val="a0"/>
    <w:rsid w:val="008220C8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stylet1">
    <w:name w:val="stylet1"/>
    <w:basedOn w:val="a0"/>
    <w:rsid w:val="008220C8"/>
    <w:pPr>
      <w:widowControl/>
      <w:suppressAutoHyphens w:val="0"/>
      <w:spacing w:before="100" w:beforeAutospacing="1" w:after="100" w:afterAutospacing="1" w:line="240" w:lineRule="atLeast"/>
      <w:jc w:val="both"/>
    </w:pPr>
    <w:rPr>
      <w:rFonts w:eastAsia="Times New Roman"/>
    </w:rPr>
  </w:style>
  <w:style w:type="paragraph" w:customStyle="1" w:styleId="a">
    <w:name w:val="Маркированный список книги"/>
    <w:basedOn w:val="a0"/>
    <w:rsid w:val="008220C8"/>
    <w:pPr>
      <w:numPr>
        <w:ilvl w:val="1"/>
        <w:numId w:val="2"/>
      </w:num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3">
    <w:name w:val="Верхний колонтитул6"/>
    <w:basedOn w:val="a0"/>
    <w:rsid w:val="008220C8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2f7">
    <w:name w:val="Основной текст (2) + Не полужирный"/>
    <w:rsid w:val="008220C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49">
    <w:name w:val="Основной текст4"/>
    <w:rsid w:val="008220C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7"/>
      <w:szCs w:val="27"/>
      <w:u w:val="single"/>
    </w:rPr>
  </w:style>
  <w:style w:type="character" w:customStyle="1" w:styleId="FontStyle19">
    <w:name w:val="Font Style19"/>
    <w:rsid w:val="008220C8"/>
    <w:rPr>
      <w:rFonts w:ascii="Times New Roman" w:hAnsi="Times New Roman" w:cs="Times New Roman" w:hint="default"/>
      <w:sz w:val="24"/>
      <w:szCs w:val="24"/>
    </w:rPr>
  </w:style>
  <w:style w:type="character" w:customStyle="1" w:styleId="FontStyle22">
    <w:name w:val="Font Style22"/>
    <w:rsid w:val="008220C8"/>
    <w:rPr>
      <w:rFonts w:ascii="Palatino Linotype" w:hAnsi="Palatino Linotype" w:cs="Palatino Linotype" w:hint="default"/>
      <w:i/>
      <w:iCs/>
      <w:spacing w:val="20"/>
      <w:sz w:val="24"/>
      <w:szCs w:val="24"/>
    </w:rPr>
  </w:style>
  <w:style w:type="character" w:customStyle="1" w:styleId="FontStyle11">
    <w:name w:val="Font Style11"/>
    <w:rsid w:val="008220C8"/>
    <w:rPr>
      <w:rFonts w:ascii="Times New Roman" w:hAnsi="Times New Roman" w:cs="Times New Roman" w:hint="default"/>
      <w:i/>
      <w:iCs/>
      <w:spacing w:val="20"/>
      <w:sz w:val="30"/>
      <w:szCs w:val="30"/>
    </w:rPr>
  </w:style>
  <w:style w:type="character" w:customStyle="1" w:styleId="affffff1">
    <w:name w:val="Пример"/>
    <w:rsid w:val="008220C8"/>
    <w:rPr>
      <w:rFonts w:ascii="DejaVu Sans Mono" w:eastAsia="DejaVu Sans Condensed" w:hAnsi="DejaVu Sans Mono" w:cs="DejaVu Sans Mono" w:hint="default"/>
    </w:rPr>
  </w:style>
  <w:style w:type="character" w:customStyle="1" w:styleId="WW8Num2z1">
    <w:name w:val="WW8Num2z1"/>
    <w:rsid w:val="008220C8"/>
    <w:rPr>
      <w:rFonts w:ascii="Courier New" w:hAnsi="Courier New" w:cs="Courier New" w:hint="default"/>
    </w:rPr>
  </w:style>
  <w:style w:type="table" w:customStyle="1" w:styleId="1ff9">
    <w:name w:val="Сетка таблицы1"/>
    <w:basedOn w:val="a2"/>
    <w:rsid w:val="008220C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2"/>
    <w:rsid w:val="008220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8">
    <w:name w:val="Сетка таблицы2"/>
    <w:basedOn w:val="a2"/>
    <w:rsid w:val="00822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">
    <w:name w:val="Сетка таблицы3"/>
    <w:basedOn w:val="a2"/>
    <w:rsid w:val="008220C8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a">
    <w:name w:val="Сетка таблицы4"/>
    <w:basedOn w:val="a2"/>
    <w:rsid w:val="008220C8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basedOn w:val="a2"/>
    <w:rsid w:val="008220C8"/>
    <w:pPr>
      <w:jc w:val="both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basedOn w:val="a2"/>
    <w:rsid w:val="008220C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2"/>
    <w:rsid w:val="008220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basedOn w:val="a2"/>
    <w:rsid w:val="008220C8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2"/>
    <w:rsid w:val="008220C8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consultantplus://offline/ref=007AF203A848E3C8823F716CF0FA9F83D736E6089764C04E152142EC9F92512B48B4534AFA2E1219b2AFG" TargetMode="External"/><Relationship Id="rId26" Type="http://schemas.openxmlformats.org/officeDocument/2006/relationships/hyperlink" Target="consultantplus://offline/ref=64527697D5FD3669102AAA0CB72D03E5E3316E0A803B70CC62FA45E24752B6CEFA251829C5T3M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2B5F99D5BDEDFAE53DC803052F1ED3E5C63D25372A9A5B5C1EE19B72C8FB38C45D61AD3CDn9nFH" TargetMode="External"/><Relationship Id="rId34" Type="http://schemas.openxmlformats.org/officeDocument/2006/relationships/hyperlink" Target="consultantplus://offline/ref=27A0E3FBC6BD2616E3FDF6F3020B543BBA2F02FEB4D591873A8BC2DEACQ6e3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consultantplus://offline/ref=8623E83F20958C1228F77457E47949AE94C047F7AC6286CB21EFDA77C141F0A855449E55C82FC689a6uAF" TargetMode="External"/><Relationship Id="rId25" Type="http://schemas.openxmlformats.org/officeDocument/2006/relationships/hyperlink" Target="consultantplus://offline/ref=64527697D5FD3669102AAA0CB72D03E5E3326F0A843270CC62FA45E24752B6CEFA25182C505F8D7BC2TFM" TargetMode="External"/><Relationship Id="rId33" Type="http://schemas.openxmlformats.org/officeDocument/2006/relationships/hyperlink" Target="consultantplus://offline/ref=33D788C7EFDC6CBE220706434243C3A4D6587AAD1B031567261E656030T9U8G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623E83F20958C1228F77457E47949AE94C047F7AC6286CB21EFDA77C141F0A855449E55C82FC689a6uAF" TargetMode="External"/><Relationship Id="rId20" Type="http://schemas.openxmlformats.org/officeDocument/2006/relationships/hyperlink" Target="consultantplus://offline/ref=C772FF982248FDB4AC1DF100EFF022E3E1A9594ECA7E1A4BE71280BADDA5B67743E3BD5B1698FE94D3FCG" TargetMode="External"/><Relationship Id="rId29" Type="http://schemas.openxmlformats.org/officeDocument/2006/relationships/hyperlink" Target="consultantplus://offline/ref=75BCE9E6DB4A1045B959A60ED98720D4ECC2FF74F16A2A45E52BD95B8A9BAF118E6BD9339655305EJ6T1N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consultantplus://offline/ref=64527697D5FD3669102AAA0CB72D03E5E3316E0A803B70CC62FA45E24752B6CEFA25182C505F8D7DC2TDM" TargetMode="External"/><Relationship Id="rId32" Type="http://schemas.openxmlformats.org/officeDocument/2006/relationships/hyperlink" Target="consultantplus://offline/ref=33D788C7EFDC6CBE220706434243C3A4D65875A91A071567261E656030T9U8G" TargetMode="External"/><Relationship Id="rId37" Type="http://schemas.openxmlformats.org/officeDocument/2006/relationships/hyperlink" Target="mailto:yeisk-pp2@mail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hyperlink" Target="consultantplus://offline/ref=64527697D5FD3669102AAA0CB72D03E5E3316E0A803B70CC62FA45E24752B6CEFA25182C505F8D71C2T9M" TargetMode="External"/><Relationship Id="rId28" Type="http://schemas.openxmlformats.org/officeDocument/2006/relationships/hyperlink" Target="consultantplus://offline/ref=E82710BB808853F3A88FEF12ABA0A6C587E25F0F5CC1861512DA7189953445B53B53252BF35533844F4B60787EED34E710E29B059Fi628F" TargetMode="External"/><Relationship Id="rId36" Type="http://schemas.openxmlformats.org/officeDocument/2006/relationships/hyperlink" Target="consultantplus://offline/ref=27A0E3FBC6BD2616E3FDF6F3020B543BBA2F0DFAB5D191873A8BC2DEACQ6e3G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consultantplus://offline/ref=007AF203A848E3C8823F716CF0FA9F83D736E6089764C04E152142EC9F92512B48B4534AFA2E1219b2AFG" TargetMode="External"/><Relationship Id="rId31" Type="http://schemas.openxmlformats.org/officeDocument/2006/relationships/hyperlink" Target="consultantplus://offline/ref=7A2EF418C12C3B7D96E65C2732D93F65303C27363E06C1D494BB1C06C664S9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consultantplus://offline/ref=64527697D5FD3669102AAA0CB72D03E5E3326407873F70CC62FA45E24752B6CEFA25182C505F8D7CC2TFM" TargetMode="External"/><Relationship Id="rId27" Type="http://schemas.openxmlformats.org/officeDocument/2006/relationships/hyperlink" Target="consultantplus://offline/ref=DD106A50820CF5A27A8183AE1A0DBD5DC525B396B44240FAF67A0726C6FDD6498F588C5D29B536A61FD9539367864D867E20BE0667P8b7N" TargetMode="External"/><Relationship Id="rId30" Type="http://schemas.openxmlformats.org/officeDocument/2006/relationships/hyperlink" Target="consultantplus://offline/ref=75BCE9E6DB4A1045B959A60ED98720D4ECC2FF74F16A2A45E52BD95B8A9BAF118E6BD93390J5T4N" TargetMode="External"/><Relationship Id="rId35" Type="http://schemas.openxmlformats.org/officeDocument/2006/relationships/hyperlink" Target="consultantplus://offline/ref=27A0E3FBC6BD2616E3FDF6F3020B543BBA2F0DFAB5D191873A8BC2DEACQ6e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43088-513D-4C40-B920-FA838D784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23533</Words>
  <Characters>134144</Characters>
  <Application>Microsoft Office Word</Application>
  <DocSecurity>0</DocSecurity>
  <Lines>1117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>Администрация</Company>
  <LinksUpToDate>false</LinksUpToDate>
  <CharactersWithSpaces>157363</CharactersWithSpaces>
  <SharedDoc>false</SharedDoc>
  <HLinks>
    <vt:vector size="18" baseType="variant">
      <vt:variant>
        <vt:i4>262206</vt:i4>
      </vt:variant>
      <vt:variant>
        <vt:i4>6</vt:i4>
      </vt:variant>
      <vt:variant>
        <vt:i4>0</vt:i4>
      </vt:variant>
      <vt:variant>
        <vt:i4>5</vt:i4>
      </vt:variant>
      <vt:variant>
        <vt:lpwstr>mailto:yeisk-pp2@mail.ru</vt:lpwstr>
      </vt:variant>
      <vt:variant>
        <vt:lpwstr/>
      </vt:variant>
      <vt:variant>
        <vt:i4>2031659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sub_3782102</vt:lpwstr>
      </vt:variant>
      <vt:variant>
        <vt:i4>3080218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sub_37827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creator>bayker</dc:creator>
  <cp:lastModifiedBy>adm</cp:lastModifiedBy>
  <cp:revision>10</cp:revision>
  <cp:lastPrinted>2016-10-17T06:59:00Z</cp:lastPrinted>
  <dcterms:created xsi:type="dcterms:W3CDTF">2019-04-29T07:29:00Z</dcterms:created>
  <dcterms:modified xsi:type="dcterms:W3CDTF">2019-05-21T12:39:00Z</dcterms:modified>
</cp:coreProperties>
</file>