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B45196">
        <w:rPr>
          <w:b/>
          <w:sz w:val="72"/>
          <w:szCs w:val="72"/>
        </w:rPr>
        <w:t>1</w:t>
      </w:r>
      <w:r w:rsidR="00E43394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(</w:t>
      </w:r>
      <w:r w:rsidR="00B76F59">
        <w:rPr>
          <w:b/>
          <w:sz w:val="72"/>
          <w:szCs w:val="72"/>
        </w:rPr>
        <w:t>20</w:t>
      </w:r>
      <w:r w:rsidR="00E43394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E43394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D56F8">
        <w:rPr>
          <w:b/>
          <w:sz w:val="28"/>
          <w:szCs w:val="28"/>
        </w:rPr>
        <w:t>.12</w:t>
      </w:r>
      <w:r w:rsidR="00521ABB">
        <w:rPr>
          <w:b/>
          <w:sz w:val="28"/>
          <w:szCs w:val="28"/>
        </w:rPr>
        <w:t>.2016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EA08A9" w:rsidRPr="00685A2A" w:rsidRDefault="00EA08A9" w:rsidP="0009350A">
      <w:pPr>
        <w:pStyle w:val="afc"/>
        <w:spacing w:after="0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662B09" w:rsidRPr="008C6A1D" w:rsidTr="0009350A">
        <w:trPr>
          <w:trHeight w:val="1345"/>
        </w:trPr>
        <w:tc>
          <w:tcPr>
            <w:tcW w:w="8330" w:type="dxa"/>
          </w:tcPr>
          <w:p w:rsidR="005A1A4A" w:rsidRPr="004F7A95" w:rsidRDefault="00174427" w:rsidP="00174427">
            <w:pPr>
              <w:pStyle w:val="ConsPlusTitle"/>
              <w:widowControl/>
              <w:jc w:val="both"/>
              <w:rPr>
                <w:noProof/>
                <w:sz w:val="28"/>
                <w:szCs w:val="28"/>
              </w:rPr>
            </w:pPr>
            <w:r w:rsidRPr="00174427">
              <w:rPr>
                <w:b w:val="0"/>
                <w:sz w:val="28"/>
                <w:szCs w:val="28"/>
              </w:rPr>
              <w:t>РЕШ</w:t>
            </w:r>
            <w:r w:rsidR="000C24FD" w:rsidRPr="00174427">
              <w:rPr>
                <w:b w:val="0"/>
                <w:sz w:val="28"/>
                <w:szCs w:val="28"/>
              </w:rPr>
              <w:t>ЕНИЕ</w:t>
            </w:r>
            <w:r w:rsidR="00662B09" w:rsidRPr="00174427">
              <w:rPr>
                <w:b w:val="0"/>
                <w:sz w:val="28"/>
                <w:szCs w:val="28"/>
              </w:rPr>
              <w:t xml:space="preserve"> </w:t>
            </w:r>
            <w:r w:rsidRPr="00174427">
              <w:rPr>
                <w:b w:val="0"/>
                <w:sz w:val="28"/>
                <w:szCs w:val="28"/>
              </w:rPr>
              <w:t>Совета</w:t>
            </w:r>
            <w:r w:rsidR="00662B09" w:rsidRPr="00174427">
              <w:rPr>
                <w:b w:val="0"/>
                <w:sz w:val="28"/>
                <w:szCs w:val="28"/>
              </w:rPr>
              <w:t xml:space="preserve"> Ейскоукрепленского сельского поселения Ще</w:t>
            </w:r>
            <w:r w:rsidR="00662B09" w:rsidRPr="00174427">
              <w:rPr>
                <w:b w:val="0"/>
                <w:sz w:val="28"/>
                <w:szCs w:val="28"/>
              </w:rPr>
              <w:t>р</w:t>
            </w:r>
            <w:r w:rsidR="00662B09" w:rsidRPr="00174427">
              <w:rPr>
                <w:b w:val="0"/>
                <w:sz w:val="28"/>
                <w:szCs w:val="28"/>
              </w:rPr>
              <w:t xml:space="preserve">биновского района от </w:t>
            </w:r>
            <w:r w:rsidRPr="00174427">
              <w:rPr>
                <w:b w:val="0"/>
                <w:sz w:val="28"/>
                <w:szCs w:val="28"/>
              </w:rPr>
              <w:t>19</w:t>
            </w:r>
            <w:r w:rsidR="004F7A95" w:rsidRPr="00174427">
              <w:rPr>
                <w:b w:val="0"/>
                <w:sz w:val="28"/>
                <w:szCs w:val="28"/>
              </w:rPr>
              <w:t>.12.2</w:t>
            </w:r>
            <w:r w:rsidR="003853BC" w:rsidRPr="00174427">
              <w:rPr>
                <w:b w:val="0"/>
                <w:sz w:val="28"/>
                <w:szCs w:val="28"/>
              </w:rPr>
              <w:t>016</w:t>
            </w:r>
            <w:r w:rsidR="00744521" w:rsidRPr="00174427">
              <w:rPr>
                <w:b w:val="0"/>
                <w:sz w:val="28"/>
                <w:szCs w:val="28"/>
              </w:rPr>
              <w:t xml:space="preserve"> № </w:t>
            </w:r>
            <w:r w:rsidR="004F7A95" w:rsidRPr="00174427">
              <w:rPr>
                <w:b w:val="0"/>
                <w:sz w:val="28"/>
                <w:szCs w:val="28"/>
              </w:rPr>
              <w:t>1</w:t>
            </w:r>
            <w:r w:rsidR="00662B09" w:rsidRPr="00174427">
              <w:rPr>
                <w:b w:val="0"/>
                <w:sz w:val="28"/>
                <w:szCs w:val="28"/>
              </w:rPr>
              <w:t xml:space="preserve"> «</w:t>
            </w:r>
            <w:r w:rsidRPr="00174427">
              <w:rPr>
                <w:b w:val="0"/>
                <w:sz w:val="28"/>
                <w:szCs w:val="28"/>
              </w:rPr>
              <w:t>Об утверждении программы приватизации муниципального имущества Ейскоукрепленского сельского поселения Щербиновского района на 2017 год</w:t>
            </w:r>
            <w:r w:rsidR="004F7A95" w:rsidRPr="00174427">
              <w:rPr>
                <w:rStyle w:val="Bodytext14pt2"/>
                <w:b w:val="0"/>
                <w:i w:val="0"/>
              </w:rPr>
              <w:t>»</w:t>
            </w:r>
          </w:p>
          <w:p w:rsidR="00662B09" w:rsidRPr="00685A2A" w:rsidRDefault="00662B09" w:rsidP="00EA08A9">
            <w:pPr>
              <w:jc w:val="both"/>
            </w:pPr>
          </w:p>
        </w:tc>
        <w:tc>
          <w:tcPr>
            <w:tcW w:w="1523" w:type="dxa"/>
          </w:tcPr>
          <w:p w:rsidR="00662B09" w:rsidRPr="00EA08A9" w:rsidRDefault="00CA3D64" w:rsidP="003853BC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3853BC">
              <w:rPr>
                <w:sz w:val="28"/>
                <w:szCs w:val="28"/>
              </w:rPr>
              <w:t>3</w:t>
            </w:r>
          </w:p>
        </w:tc>
      </w:tr>
      <w:tr w:rsidR="00051058" w:rsidRPr="008C6A1D" w:rsidTr="0009350A">
        <w:trPr>
          <w:trHeight w:val="1345"/>
        </w:trPr>
        <w:tc>
          <w:tcPr>
            <w:tcW w:w="8330" w:type="dxa"/>
          </w:tcPr>
          <w:p w:rsidR="004F7A95" w:rsidRPr="00165C35" w:rsidRDefault="00174427" w:rsidP="00165C35">
            <w:pPr>
              <w:jc w:val="both"/>
              <w:rPr>
                <w:sz w:val="28"/>
                <w:szCs w:val="28"/>
              </w:rPr>
            </w:pPr>
            <w:r w:rsidRPr="00165C35">
              <w:rPr>
                <w:sz w:val="28"/>
                <w:szCs w:val="28"/>
              </w:rPr>
              <w:t xml:space="preserve">РЕШЕНИЕ Совета </w:t>
            </w:r>
            <w:r w:rsidR="004F7A95" w:rsidRPr="00165C35">
              <w:rPr>
                <w:sz w:val="28"/>
                <w:szCs w:val="28"/>
              </w:rPr>
              <w:t>Ейскоукрепленского сельского поселения Щербиновского района от 19.12.2016 № 2 «</w:t>
            </w:r>
            <w:r w:rsidR="00165C35" w:rsidRPr="00165C35">
              <w:rPr>
                <w:sz w:val="28"/>
                <w:szCs w:val="28"/>
              </w:rPr>
              <w:t>Об утверждении начальной цены продаваемых объектов</w:t>
            </w:r>
            <w:r w:rsidR="00165C35">
              <w:rPr>
                <w:sz w:val="28"/>
                <w:szCs w:val="28"/>
              </w:rPr>
              <w:t xml:space="preserve"> </w:t>
            </w:r>
            <w:r w:rsidR="00165C35" w:rsidRPr="00165C35">
              <w:rPr>
                <w:sz w:val="28"/>
                <w:szCs w:val="28"/>
              </w:rPr>
              <w:t>муниципальной собственности Ейскоукрепленского сельского</w:t>
            </w:r>
            <w:r w:rsidR="00165C35">
              <w:rPr>
                <w:sz w:val="28"/>
                <w:szCs w:val="28"/>
              </w:rPr>
              <w:t xml:space="preserve"> </w:t>
            </w:r>
            <w:r w:rsidR="00165C35" w:rsidRPr="00165C35">
              <w:rPr>
                <w:sz w:val="28"/>
                <w:szCs w:val="28"/>
              </w:rPr>
              <w:t>поселения Щербиновского района</w:t>
            </w:r>
            <w:r w:rsidR="004F7A95" w:rsidRPr="00165C35">
              <w:rPr>
                <w:sz w:val="28"/>
                <w:szCs w:val="28"/>
              </w:rPr>
              <w:t>»</w:t>
            </w:r>
          </w:p>
          <w:p w:rsidR="00CF468F" w:rsidRPr="00165C35" w:rsidRDefault="00CF468F" w:rsidP="00165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51058" w:rsidRPr="00EA08A9" w:rsidRDefault="00CC4D88" w:rsidP="00165C35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165C35">
              <w:rPr>
                <w:sz w:val="28"/>
                <w:szCs w:val="28"/>
              </w:rPr>
              <w:t>7</w:t>
            </w:r>
          </w:p>
        </w:tc>
      </w:tr>
      <w:tr w:rsidR="000C24FD" w:rsidRPr="008C6A1D" w:rsidTr="0009350A">
        <w:trPr>
          <w:trHeight w:val="1345"/>
        </w:trPr>
        <w:tc>
          <w:tcPr>
            <w:tcW w:w="8330" w:type="dxa"/>
          </w:tcPr>
          <w:p w:rsidR="000C24FD" w:rsidRPr="00781210" w:rsidRDefault="00174427" w:rsidP="00165C35">
            <w:pPr>
              <w:jc w:val="both"/>
              <w:rPr>
                <w:b/>
                <w:sz w:val="28"/>
                <w:szCs w:val="28"/>
              </w:rPr>
            </w:pPr>
            <w:r w:rsidRPr="00165C35">
              <w:rPr>
                <w:sz w:val="28"/>
                <w:szCs w:val="28"/>
              </w:rPr>
              <w:t xml:space="preserve">РЕШЕНИЕ Совета </w:t>
            </w:r>
            <w:r w:rsidR="000C24FD" w:rsidRPr="00165C35">
              <w:rPr>
                <w:sz w:val="28"/>
                <w:szCs w:val="28"/>
              </w:rPr>
              <w:t>Ейскоукрепленского сельского пос</w:t>
            </w:r>
            <w:r w:rsidR="009644C8" w:rsidRPr="00165C35">
              <w:rPr>
                <w:sz w:val="28"/>
                <w:szCs w:val="28"/>
              </w:rPr>
              <w:t xml:space="preserve">еления Щербиновского района от </w:t>
            </w:r>
            <w:r w:rsidR="004F7A95" w:rsidRPr="00165C35">
              <w:rPr>
                <w:sz w:val="28"/>
                <w:szCs w:val="28"/>
              </w:rPr>
              <w:t>19.12</w:t>
            </w:r>
            <w:r w:rsidR="000C24FD" w:rsidRPr="00165C35">
              <w:rPr>
                <w:sz w:val="28"/>
                <w:szCs w:val="28"/>
              </w:rPr>
              <w:t xml:space="preserve">.2016 № </w:t>
            </w:r>
            <w:r w:rsidR="00165C35" w:rsidRPr="00165C35">
              <w:rPr>
                <w:sz w:val="28"/>
                <w:szCs w:val="28"/>
              </w:rPr>
              <w:t>3</w:t>
            </w:r>
            <w:r w:rsidR="000C24FD" w:rsidRPr="00165C35">
              <w:rPr>
                <w:sz w:val="28"/>
                <w:szCs w:val="28"/>
              </w:rPr>
              <w:t xml:space="preserve"> «</w:t>
            </w:r>
            <w:r w:rsidR="00165C35" w:rsidRPr="00165C35">
              <w:rPr>
                <w:sz w:val="28"/>
                <w:szCs w:val="28"/>
              </w:rPr>
              <w:t>О внесении изменений в решение Совета Ейскоукрепленского сельского поселения Щербиновского района от 25 декабря 2015 года № 1 «О бюджете Ейскоукрепленского сельского поселения Щербиновского района на 2016 год»</w:t>
            </w:r>
          </w:p>
          <w:p w:rsidR="000C24FD" w:rsidRPr="009644C8" w:rsidRDefault="000C24FD" w:rsidP="00964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C24FD" w:rsidRPr="00EA08A9" w:rsidRDefault="000C24FD" w:rsidP="00165C35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165C35">
              <w:rPr>
                <w:sz w:val="28"/>
                <w:szCs w:val="28"/>
              </w:rPr>
              <w:t>9</w:t>
            </w:r>
          </w:p>
        </w:tc>
      </w:tr>
      <w:tr w:rsidR="000C24FD" w:rsidRPr="008C6A1D" w:rsidTr="0009350A">
        <w:trPr>
          <w:trHeight w:val="1345"/>
        </w:trPr>
        <w:tc>
          <w:tcPr>
            <w:tcW w:w="8330" w:type="dxa"/>
          </w:tcPr>
          <w:p w:rsidR="009644C8" w:rsidRPr="009644C8" w:rsidRDefault="00174427" w:rsidP="0017442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</w:t>
            </w:r>
            <w:r w:rsidR="00781210" w:rsidRPr="00781210">
              <w:rPr>
                <w:sz w:val="28"/>
                <w:szCs w:val="28"/>
              </w:rPr>
              <w:t xml:space="preserve">ЕНИЕ </w:t>
            </w:r>
            <w:r w:rsidR="00781210" w:rsidRPr="00174427">
              <w:rPr>
                <w:sz w:val="28"/>
                <w:szCs w:val="28"/>
              </w:rPr>
              <w:t xml:space="preserve">администрации </w:t>
            </w:r>
            <w:r w:rsidR="000C24FD" w:rsidRPr="00174427">
              <w:rPr>
                <w:sz w:val="28"/>
                <w:szCs w:val="28"/>
              </w:rPr>
              <w:t xml:space="preserve">Ейскоукрепленского </w:t>
            </w:r>
            <w:r>
              <w:rPr>
                <w:sz w:val="28"/>
                <w:szCs w:val="28"/>
              </w:rPr>
              <w:t>с</w:t>
            </w:r>
            <w:r w:rsidR="000C24FD" w:rsidRPr="00174427">
              <w:rPr>
                <w:sz w:val="28"/>
                <w:szCs w:val="28"/>
              </w:rPr>
              <w:t>ельского пос</w:t>
            </w:r>
            <w:r w:rsidR="009644C8" w:rsidRPr="00174427">
              <w:rPr>
                <w:sz w:val="28"/>
                <w:szCs w:val="28"/>
              </w:rPr>
              <w:t xml:space="preserve">еления Щербиновского района от </w:t>
            </w:r>
            <w:r w:rsidR="00781210" w:rsidRPr="00174427">
              <w:rPr>
                <w:sz w:val="28"/>
                <w:szCs w:val="28"/>
              </w:rPr>
              <w:t>19.1</w:t>
            </w:r>
            <w:r w:rsidRPr="00174427">
              <w:rPr>
                <w:sz w:val="28"/>
                <w:szCs w:val="28"/>
              </w:rPr>
              <w:t>2</w:t>
            </w:r>
            <w:r w:rsidR="00781210" w:rsidRPr="00174427">
              <w:rPr>
                <w:sz w:val="28"/>
                <w:szCs w:val="28"/>
              </w:rPr>
              <w:t>.</w:t>
            </w:r>
            <w:r w:rsidR="000C24FD" w:rsidRPr="00174427">
              <w:rPr>
                <w:sz w:val="28"/>
                <w:szCs w:val="28"/>
              </w:rPr>
              <w:t xml:space="preserve">2016 № </w:t>
            </w:r>
            <w:r w:rsidRPr="00174427">
              <w:rPr>
                <w:sz w:val="28"/>
                <w:szCs w:val="28"/>
              </w:rPr>
              <w:t>51-р</w:t>
            </w:r>
            <w:r w:rsidR="000C24FD" w:rsidRPr="00174427">
              <w:rPr>
                <w:sz w:val="28"/>
                <w:szCs w:val="28"/>
              </w:rPr>
              <w:t xml:space="preserve"> «</w:t>
            </w:r>
            <w:r w:rsidRPr="00174427">
              <w:rPr>
                <w:sz w:val="28"/>
                <w:szCs w:val="28"/>
              </w:rPr>
              <w:t>Об условиях приватизации муниципального имущества Ейскоукрепленского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174427">
              <w:rPr>
                <w:sz w:val="28"/>
                <w:szCs w:val="28"/>
              </w:rPr>
              <w:t>Щербиновского района</w:t>
            </w:r>
            <w:r w:rsidR="009644C8" w:rsidRPr="009644C8">
              <w:rPr>
                <w:sz w:val="28"/>
                <w:szCs w:val="28"/>
              </w:rPr>
              <w:t>»</w:t>
            </w:r>
          </w:p>
        </w:tc>
        <w:tc>
          <w:tcPr>
            <w:tcW w:w="1523" w:type="dxa"/>
          </w:tcPr>
          <w:p w:rsidR="000C24FD" w:rsidRPr="00EA08A9" w:rsidRDefault="000C24FD" w:rsidP="00174427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174427">
              <w:rPr>
                <w:sz w:val="28"/>
                <w:szCs w:val="28"/>
              </w:rPr>
              <w:t>34</w:t>
            </w:r>
          </w:p>
        </w:tc>
      </w:tr>
    </w:tbl>
    <w:p w:rsidR="008C6A1D" w:rsidRDefault="008C6A1D"/>
    <w:p w:rsidR="00EA08A9" w:rsidRDefault="00EA08A9"/>
    <w:p w:rsidR="00EA08A9" w:rsidRDefault="00EA08A9"/>
    <w:p w:rsidR="009644C8" w:rsidRDefault="009644C8"/>
    <w:p w:rsidR="009644C8" w:rsidRDefault="009644C8"/>
    <w:p w:rsidR="009644C8" w:rsidRDefault="009644C8"/>
    <w:p w:rsidR="009644C8" w:rsidRDefault="009644C8"/>
    <w:p w:rsidR="009644C8" w:rsidRDefault="009644C8"/>
    <w:p w:rsidR="009644C8" w:rsidRDefault="009644C8"/>
    <w:p w:rsidR="00685A2A" w:rsidRDefault="00685A2A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165C35" w:rsidRDefault="00165C35"/>
    <w:p w:rsidR="00685A2A" w:rsidRDefault="00685A2A"/>
    <w:p w:rsidR="00EA08A9" w:rsidRDefault="00EA08A9"/>
    <w:p w:rsidR="00066231" w:rsidRDefault="00066231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43394" w:rsidTr="00174427">
        <w:trPr>
          <w:cantSplit/>
          <w:trHeight w:hRule="exact" w:val="1418"/>
        </w:trPr>
        <w:tc>
          <w:tcPr>
            <w:tcW w:w="9639" w:type="dxa"/>
            <w:gridSpan w:val="2"/>
          </w:tcPr>
          <w:p w:rsidR="00E43394" w:rsidRDefault="00E43394" w:rsidP="0017442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43394" w:rsidRPr="00580799" w:rsidTr="00174427">
        <w:trPr>
          <w:cantSplit/>
          <w:trHeight w:hRule="exact" w:val="1624"/>
        </w:trPr>
        <w:tc>
          <w:tcPr>
            <w:tcW w:w="9639" w:type="dxa"/>
            <w:gridSpan w:val="2"/>
          </w:tcPr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Pr="00E4339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E4339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E43394" w:rsidRPr="00E4339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E43394">
              <w:rPr>
                <w:b/>
                <w:sz w:val="28"/>
                <w:szCs w:val="28"/>
              </w:rPr>
              <w:t>ДВАДЦАТЬ ВОСЬМАЯ СЕССИЯ</w:t>
            </w:r>
          </w:p>
          <w:p w:rsidR="00E43394" w:rsidRPr="00546B0D" w:rsidRDefault="00E43394" w:rsidP="00174427">
            <w:pPr>
              <w:jc w:val="center"/>
              <w:rPr>
                <w:sz w:val="16"/>
                <w:szCs w:val="16"/>
              </w:rPr>
            </w:pPr>
          </w:p>
          <w:p w:rsidR="00E43394" w:rsidRPr="00580799" w:rsidRDefault="00E43394" w:rsidP="0017442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E43394" w:rsidRPr="00C84581" w:rsidTr="0017442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43394" w:rsidRPr="00B62EEF" w:rsidRDefault="00E43394" w:rsidP="00174427">
            <w:pPr>
              <w:rPr>
                <w:b/>
                <w:bCs/>
                <w:sz w:val="28"/>
                <w:szCs w:val="28"/>
              </w:rPr>
            </w:pPr>
            <w:r w:rsidRPr="00B62EEF">
              <w:rPr>
                <w:b/>
                <w:bCs/>
                <w:sz w:val="28"/>
                <w:szCs w:val="28"/>
              </w:rPr>
              <w:t>от 19.12.2016</w:t>
            </w:r>
          </w:p>
        </w:tc>
        <w:tc>
          <w:tcPr>
            <w:tcW w:w="4820" w:type="dxa"/>
            <w:vAlign w:val="bottom"/>
          </w:tcPr>
          <w:p w:rsidR="00E43394" w:rsidRPr="00B62EEF" w:rsidRDefault="00E43394" w:rsidP="00174427">
            <w:pPr>
              <w:jc w:val="center"/>
              <w:rPr>
                <w:b/>
                <w:bCs/>
                <w:sz w:val="28"/>
                <w:szCs w:val="28"/>
              </w:rPr>
            </w:pPr>
            <w:r w:rsidRPr="00B62EEF">
              <w:rPr>
                <w:b/>
                <w:bCs/>
                <w:sz w:val="28"/>
                <w:szCs w:val="28"/>
              </w:rPr>
              <w:t xml:space="preserve">                                         № 1</w:t>
            </w:r>
          </w:p>
        </w:tc>
      </w:tr>
      <w:tr w:rsidR="00E43394" w:rsidTr="0017442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43394" w:rsidRPr="00546B0D" w:rsidRDefault="00E43394" w:rsidP="00174427">
            <w:pPr>
              <w:jc w:val="center"/>
            </w:pPr>
            <w:r w:rsidRPr="00546B0D">
              <w:t>село Ейское Укрепление</w:t>
            </w:r>
          </w:p>
        </w:tc>
      </w:tr>
      <w:tr w:rsidR="00E43394" w:rsidTr="00174427">
        <w:trPr>
          <w:cantSplit/>
        </w:trPr>
        <w:tc>
          <w:tcPr>
            <w:tcW w:w="9639" w:type="dxa"/>
            <w:gridSpan w:val="2"/>
          </w:tcPr>
          <w:p w:rsidR="00E43394" w:rsidRDefault="00E43394" w:rsidP="00174427"/>
        </w:tc>
      </w:tr>
    </w:tbl>
    <w:p w:rsidR="00E43394" w:rsidRDefault="00E43394" w:rsidP="00E43394">
      <w:pPr>
        <w:pStyle w:val="ConsPlusTitle"/>
        <w:widowControl/>
        <w:jc w:val="center"/>
        <w:rPr>
          <w:sz w:val="28"/>
          <w:szCs w:val="28"/>
        </w:rPr>
      </w:pPr>
    </w:p>
    <w:p w:rsidR="00B62EEF" w:rsidRDefault="00B62EEF" w:rsidP="00E43394">
      <w:pPr>
        <w:pStyle w:val="ConsPlusTitle"/>
        <w:widowControl/>
        <w:jc w:val="center"/>
        <w:rPr>
          <w:sz w:val="28"/>
          <w:szCs w:val="28"/>
        </w:rPr>
      </w:pPr>
    </w:p>
    <w:p w:rsidR="00E43394" w:rsidRDefault="00E43394" w:rsidP="00E433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F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C54CBF">
        <w:rPr>
          <w:sz w:val="28"/>
          <w:szCs w:val="28"/>
        </w:rPr>
        <w:t xml:space="preserve">программы приватизации </w:t>
      </w:r>
    </w:p>
    <w:p w:rsidR="00E43394" w:rsidRDefault="00E43394" w:rsidP="00E43394">
      <w:pPr>
        <w:pStyle w:val="ConsPlusTitle"/>
        <w:widowControl/>
        <w:jc w:val="center"/>
        <w:rPr>
          <w:sz w:val="28"/>
          <w:szCs w:val="28"/>
        </w:rPr>
      </w:pPr>
      <w:r w:rsidRPr="00C54CBF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Ейскоукрепленского сельского </w:t>
      </w:r>
    </w:p>
    <w:p w:rsidR="00E43394" w:rsidRPr="00C54CBF" w:rsidRDefault="00E43394" w:rsidP="00E433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 на 2017</w:t>
      </w:r>
      <w:r w:rsidRPr="00C54CBF">
        <w:rPr>
          <w:sz w:val="28"/>
          <w:szCs w:val="28"/>
        </w:rPr>
        <w:t xml:space="preserve"> год</w:t>
      </w:r>
    </w:p>
    <w:p w:rsidR="00E43394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62EEF" w:rsidRPr="00B62EEF" w:rsidRDefault="00B62EEF" w:rsidP="00B62EEF">
      <w:pPr>
        <w:rPr>
          <w:lang w:eastAsia="fa-IR" w:bidi="fa-IR"/>
        </w:rPr>
      </w:pPr>
    </w:p>
    <w:p w:rsidR="00E43394" w:rsidRPr="006040A2" w:rsidRDefault="00E43394" w:rsidP="00E4339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6040A2">
        <w:rPr>
          <w:b w:val="0"/>
          <w:sz w:val="28"/>
          <w:szCs w:val="28"/>
        </w:rPr>
        <w:t>В целях мобилизации доходов в бюджет Ейскоукрепленского сельского поселения Щербиновского района, оптимизации использования муниципальн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>го имущества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она, недопущения его ухудшения, а также снижения бремени расходов по с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 xml:space="preserve">держанию объектов </w:t>
      </w:r>
      <w:r>
        <w:rPr>
          <w:b w:val="0"/>
          <w:sz w:val="28"/>
          <w:szCs w:val="28"/>
        </w:rPr>
        <w:t xml:space="preserve">муниципальной собственности </w:t>
      </w:r>
      <w:r w:rsidRPr="006040A2">
        <w:rPr>
          <w:b w:val="0"/>
          <w:sz w:val="28"/>
          <w:szCs w:val="28"/>
        </w:rPr>
        <w:t>Ейскоукрепленского сел</w:t>
      </w:r>
      <w:r w:rsidRPr="006040A2">
        <w:rPr>
          <w:b w:val="0"/>
          <w:sz w:val="28"/>
          <w:szCs w:val="28"/>
        </w:rPr>
        <w:t>ь</w:t>
      </w:r>
      <w:r w:rsidRPr="006040A2">
        <w:rPr>
          <w:b w:val="0"/>
          <w:sz w:val="28"/>
          <w:szCs w:val="28"/>
        </w:rPr>
        <w:t xml:space="preserve">ского поселения Щербиновского района, руководствуясь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6040A2">
          <w:rPr>
            <w:b w:val="0"/>
            <w:sz w:val="28"/>
            <w:szCs w:val="28"/>
          </w:rPr>
          <w:t>21 декабря 2001 года</w:t>
        </w:r>
      </w:smartTag>
      <w:r w:rsidRPr="006040A2">
        <w:rPr>
          <w:b w:val="0"/>
          <w:sz w:val="28"/>
          <w:szCs w:val="28"/>
        </w:rPr>
        <w:t xml:space="preserve"> № 178-ФЗ «О приватизации государственного и мун</w:t>
      </w:r>
      <w:r w:rsidRPr="006040A2">
        <w:rPr>
          <w:b w:val="0"/>
          <w:sz w:val="28"/>
          <w:szCs w:val="28"/>
        </w:rPr>
        <w:t>и</w:t>
      </w:r>
      <w:r w:rsidRPr="006040A2">
        <w:rPr>
          <w:b w:val="0"/>
          <w:sz w:val="28"/>
          <w:szCs w:val="28"/>
        </w:rPr>
        <w:t>ципального имущества», решением Совета Ейскоукрепленского сельского п</w:t>
      </w:r>
      <w:r w:rsidRPr="006040A2">
        <w:rPr>
          <w:b w:val="0"/>
          <w:sz w:val="28"/>
          <w:szCs w:val="28"/>
        </w:rPr>
        <w:t>о</w:t>
      </w:r>
      <w:r w:rsidRPr="006040A2">
        <w:rPr>
          <w:b w:val="0"/>
          <w:sz w:val="28"/>
          <w:szCs w:val="28"/>
        </w:rPr>
        <w:t>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она», Уставом Ейскоукрепленского сельского поселения Щербиновского ра</w:t>
      </w:r>
      <w:r w:rsidRPr="006040A2">
        <w:rPr>
          <w:b w:val="0"/>
          <w:sz w:val="28"/>
          <w:szCs w:val="28"/>
        </w:rPr>
        <w:t>й</w:t>
      </w:r>
      <w:r w:rsidRPr="006040A2">
        <w:rPr>
          <w:b w:val="0"/>
          <w:sz w:val="28"/>
          <w:szCs w:val="28"/>
        </w:rPr>
        <w:t>она</w:t>
      </w:r>
      <w:r>
        <w:rPr>
          <w:b w:val="0"/>
          <w:sz w:val="28"/>
          <w:szCs w:val="28"/>
        </w:rPr>
        <w:t>,</w:t>
      </w:r>
      <w:r w:rsidRPr="006040A2">
        <w:rPr>
          <w:b w:val="0"/>
          <w:sz w:val="28"/>
          <w:szCs w:val="28"/>
        </w:rPr>
        <w:t xml:space="preserve"> </w:t>
      </w:r>
      <w:r w:rsidRPr="006040A2">
        <w:rPr>
          <w:b w:val="0"/>
          <w:bCs/>
          <w:sz w:val="28"/>
          <w:szCs w:val="28"/>
        </w:rPr>
        <w:t xml:space="preserve">Совет </w:t>
      </w:r>
      <w:r w:rsidRPr="006040A2">
        <w:rPr>
          <w:b w:val="0"/>
          <w:sz w:val="28"/>
          <w:szCs w:val="28"/>
        </w:rPr>
        <w:t>Ейскоукрепленского сельского поселения Щербиновского района</w:t>
      </w:r>
      <w:r w:rsidRPr="006040A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 </w:t>
      </w:r>
      <w:r w:rsidRPr="006040A2">
        <w:rPr>
          <w:b w:val="0"/>
          <w:sz w:val="28"/>
          <w:szCs w:val="28"/>
        </w:rPr>
        <w:t>р е ш и л: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6B">
        <w:rPr>
          <w:rFonts w:ascii="Times New Roman" w:hAnsi="Times New Roman" w:cs="Times New Roman"/>
          <w:sz w:val="28"/>
          <w:szCs w:val="28"/>
        </w:rPr>
        <w:t xml:space="preserve">1. Утвердить программу приватизации муниципального имущества </w:t>
      </w:r>
      <w:r w:rsidRPr="006040A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0A2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4C5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2.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3.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А.А. Колосова.</w:t>
      </w:r>
    </w:p>
    <w:p w:rsidR="00B62EEF" w:rsidRDefault="00B62EEF" w:rsidP="00E43394">
      <w:pPr>
        <w:ind w:firstLine="709"/>
        <w:jc w:val="both"/>
        <w:rPr>
          <w:sz w:val="28"/>
          <w:szCs w:val="28"/>
        </w:rPr>
      </w:pPr>
    </w:p>
    <w:p w:rsidR="00B62EEF" w:rsidRDefault="00B62EEF" w:rsidP="00E43394">
      <w:pPr>
        <w:ind w:firstLine="709"/>
        <w:jc w:val="both"/>
        <w:rPr>
          <w:sz w:val="28"/>
          <w:szCs w:val="28"/>
        </w:rPr>
      </w:pP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Глава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 xml:space="preserve">Ейскоукрепленского сельского поселения 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0" w:type="auto"/>
        <w:tblLook w:val="00A0"/>
      </w:tblPr>
      <w:tblGrid>
        <w:gridCol w:w="4927"/>
        <w:gridCol w:w="4927"/>
      </w:tblGrid>
      <w:tr w:rsidR="00E43394" w:rsidRPr="00E43394" w:rsidTr="00174427">
        <w:tc>
          <w:tcPr>
            <w:tcW w:w="4927" w:type="dxa"/>
          </w:tcPr>
          <w:p w:rsidR="00E43394" w:rsidRPr="00E43394" w:rsidRDefault="00E43394" w:rsidP="0017442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43394" w:rsidRDefault="00E43394" w:rsidP="00174427">
            <w:pPr>
              <w:jc w:val="center"/>
              <w:rPr>
                <w:sz w:val="28"/>
                <w:szCs w:val="28"/>
              </w:rPr>
            </w:pP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ПРИЛОЖЕНИЕ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УТВЕРЖДЕНА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решением Совета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от 19.12.2016 № 1</w:t>
            </w:r>
          </w:p>
          <w:p w:rsidR="00E43394" w:rsidRDefault="00E43394" w:rsidP="00174427">
            <w:pPr>
              <w:jc w:val="both"/>
              <w:rPr>
                <w:sz w:val="28"/>
                <w:szCs w:val="28"/>
              </w:rPr>
            </w:pPr>
          </w:p>
          <w:p w:rsidR="00E43394" w:rsidRPr="00E43394" w:rsidRDefault="00E43394" w:rsidP="00174427">
            <w:pPr>
              <w:jc w:val="both"/>
              <w:rPr>
                <w:sz w:val="28"/>
                <w:szCs w:val="28"/>
              </w:rPr>
            </w:pPr>
          </w:p>
        </w:tc>
      </w:tr>
    </w:tbl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>ПРОГРАММА</w:t>
      </w:r>
    </w:p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Ейскоукрепленского </w:t>
      </w:r>
    </w:p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на 2017 год</w:t>
      </w:r>
    </w:p>
    <w:p w:rsidR="00E43394" w:rsidRPr="00E43394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3394" w:rsidRPr="00E43394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E63F95" w:rsidRDefault="00E43394" w:rsidP="00E433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>1.1. Программа приватизации муниципального имущества Ейскоукрепленского сельского поселения Щербиновского района на 2017 год (далее - Программа) разработана в соответствии с Конституцией Российской Федерации,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постановлениями Правительства Российской Федерации от 12 августа 2002 года № 584 «Об утверждении Положения о проведении конкурса по продаже государственного или муниципального имущества»,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</w:t>
      </w:r>
      <w:r w:rsidRPr="00DF4C51">
        <w:rPr>
          <w:rFonts w:ascii="Times New Roman" w:hAnsi="Times New Roman" w:cs="Times New Roman"/>
          <w:sz w:val="28"/>
          <w:szCs w:val="28"/>
        </w:rPr>
        <w:t xml:space="preserve"> аукционе</w:t>
      </w:r>
      <w:r>
        <w:rPr>
          <w:rFonts w:ascii="Times New Roman" w:hAnsi="Times New Roman" w:cs="Times New Roman"/>
          <w:sz w:val="28"/>
          <w:szCs w:val="28"/>
        </w:rPr>
        <w:t>», Уставом 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и </w:t>
      </w:r>
      <w:r w:rsidRPr="006210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E63F95">
        <w:rPr>
          <w:rFonts w:ascii="Times New Roman" w:hAnsi="Times New Roman" w:cs="Times New Roman"/>
          <w:sz w:val="28"/>
          <w:szCs w:val="28"/>
        </w:rPr>
        <w:t>Совета 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F95">
        <w:rPr>
          <w:rFonts w:ascii="Times New Roman" w:hAnsi="Times New Roman" w:cs="Times New Roman"/>
          <w:sz w:val="28"/>
          <w:szCs w:val="28"/>
        </w:rPr>
        <w:t>от 25 ноября 2015 года № 1 «Об утверждении Положения о порядке управления и распоряжения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F95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E43394" w:rsidRDefault="00E43394" w:rsidP="00E4339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rPr>
          <w:lang w:eastAsia="fa-IR" w:bidi="fa-IR"/>
        </w:rPr>
      </w:pP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4C5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ели и задачи приватизации </w:t>
      </w:r>
      <w:r w:rsidRPr="00DF4C5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</w:p>
    <w:p w:rsidR="00E43394" w:rsidRPr="00DF4C51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F4C51">
        <w:rPr>
          <w:rFonts w:ascii="Times New Roman" w:hAnsi="Times New Roman" w:cs="Times New Roman"/>
          <w:sz w:val="28"/>
          <w:szCs w:val="28"/>
        </w:rPr>
        <w:t xml:space="preserve"> Главными целями приватизации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4C5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е имущество</w:t>
      </w:r>
      <w:r w:rsidRPr="00DF4C51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4C51">
        <w:rPr>
          <w:rFonts w:ascii="Times New Roman" w:hAnsi="Times New Roman" w:cs="Times New Roman"/>
          <w:sz w:val="28"/>
          <w:szCs w:val="28"/>
        </w:rPr>
        <w:t xml:space="preserve"> год является повышение эффективности управления муниципальной собственностью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4C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F4C51">
        <w:rPr>
          <w:rFonts w:ascii="Times New Roman" w:hAnsi="Times New Roman" w:cs="Times New Roman"/>
          <w:sz w:val="28"/>
          <w:szCs w:val="28"/>
        </w:rPr>
        <w:t>собственность)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51">
        <w:rPr>
          <w:rFonts w:ascii="Times New Roman" w:hAnsi="Times New Roman" w:cs="Times New Roman"/>
          <w:sz w:val="28"/>
          <w:szCs w:val="28"/>
        </w:rPr>
        <w:t>и обеспечение планомерности процесса приватизации.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F4C51">
        <w:rPr>
          <w:rFonts w:ascii="Times New Roman" w:hAnsi="Times New Roman" w:cs="Times New Roman"/>
          <w:sz w:val="28"/>
          <w:szCs w:val="28"/>
        </w:rPr>
        <w:t>. Приватизация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DF4C51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4C51">
        <w:rPr>
          <w:rFonts w:ascii="Times New Roman" w:hAnsi="Times New Roman" w:cs="Times New Roman"/>
          <w:sz w:val="28"/>
          <w:szCs w:val="28"/>
        </w:rPr>
        <w:t xml:space="preserve"> году будет направлена на решение следующих задач: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DF4C51">
        <w:rPr>
          <w:rFonts w:ascii="Times New Roman" w:hAnsi="Times New Roman" w:cs="Times New Roman"/>
          <w:sz w:val="28"/>
          <w:szCs w:val="28"/>
        </w:rPr>
        <w:t>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уменьшение бюджетных расходов на 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  <w:r w:rsidRPr="00DF4C51">
        <w:rPr>
          <w:rFonts w:ascii="Times New Roman" w:hAnsi="Times New Roman" w:cs="Times New Roman"/>
          <w:sz w:val="28"/>
          <w:szCs w:val="28"/>
        </w:rPr>
        <w:t>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>создание условий для развития рынка недвижимости;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пополнение доходной части бюджета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>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>;</w:t>
      </w:r>
    </w:p>
    <w:p w:rsidR="00E43394" w:rsidRPr="00DF4C51" w:rsidRDefault="00E43394" w:rsidP="00E4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>расширение производств</w:t>
      </w:r>
      <w:r>
        <w:rPr>
          <w:rFonts w:ascii="Times New Roman" w:hAnsi="Times New Roman" w:cs="Times New Roman"/>
          <w:sz w:val="28"/>
          <w:szCs w:val="28"/>
        </w:rPr>
        <w:t>а и создание новых рабочих мест.</w:t>
      </w:r>
    </w:p>
    <w:p w:rsidR="00E43394" w:rsidRPr="00DF4C51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4C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 поступлений в бюджет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 w:rsidRPr="00E63F95">
        <w:rPr>
          <w:rFonts w:ascii="Times New Roman" w:hAnsi="Times New Roman" w:cs="Times New Roman"/>
          <w:sz w:val="28"/>
          <w:szCs w:val="28"/>
        </w:rPr>
        <w:t xml:space="preserve">Ейскоукрепленского </w:t>
      </w: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F95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DC3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полученных от приватизации </w:t>
      </w:r>
      <w:r w:rsidRPr="00DF4C5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DF4C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394" w:rsidRPr="00DF4C51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средств от приватизации</w:t>
      </w:r>
    </w:p>
    <w:p w:rsidR="00E43394" w:rsidRPr="00DF4C51" w:rsidRDefault="00E43394" w:rsidP="00E43394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E43394" w:rsidRPr="00DC3047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Прогноз </w:t>
      </w:r>
      <w:r w:rsidRPr="00DC3047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304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средств, полученных от приватизации </w:t>
      </w:r>
      <w:r w:rsidRPr="00DF4C5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DF4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на основании отчета о проведении </w:t>
      </w:r>
      <w:r w:rsidRPr="00DF4C51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4C51">
        <w:rPr>
          <w:rFonts w:ascii="Times New Roman" w:hAnsi="Times New Roman" w:cs="Times New Roman"/>
          <w:sz w:val="28"/>
          <w:szCs w:val="28"/>
        </w:rPr>
        <w:t xml:space="preserve"> рыночной стоимости и установления начальной цены</w:t>
      </w:r>
      <w:r w:rsidRPr="00DC3047"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7">
        <w:rPr>
          <w:rFonts w:ascii="Times New Roman" w:hAnsi="Times New Roman" w:cs="Times New Roman"/>
          <w:sz w:val="28"/>
          <w:szCs w:val="28"/>
        </w:rPr>
        <w:t>3.2. Денежные средства, полученные</w:t>
      </w:r>
      <w:r w:rsidRPr="00DF4C51">
        <w:rPr>
          <w:rFonts w:ascii="Times New Roman" w:hAnsi="Times New Roman" w:cs="Times New Roman"/>
          <w:sz w:val="28"/>
          <w:szCs w:val="28"/>
        </w:rPr>
        <w:t xml:space="preserve"> от приватизации </w:t>
      </w:r>
      <w:r w:rsidRPr="00DC304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F4C51">
        <w:rPr>
          <w:rFonts w:ascii="Times New Roman" w:hAnsi="Times New Roman" w:cs="Times New Roman"/>
          <w:sz w:val="28"/>
          <w:szCs w:val="28"/>
        </w:rPr>
        <w:t xml:space="preserve">, подлежат перечислению в бюджет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F4C51">
        <w:rPr>
          <w:rFonts w:ascii="Times New Roman" w:hAnsi="Times New Roman" w:cs="Times New Roman"/>
          <w:sz w:val="28"/>
          <w:szCs w:val="28"/>
        </w:rPr>
        <w:t xml:space="preserve">. Затраты на организацию и проведение приватизации </w:t>
      </w:r>
      <w:r w:rsidRPr="00DC304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состоят из фактических расходов по следующим видам затрат: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DC3047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DF4C51">
        <w:rPr>
          <w:rFonts w:ascii="Times New Roman" w:hAnsi="Times New Roman" w:cs="Times New Roman"/>
          <w:sz w:val="28"/>
          <w:szCs w:val="28"/>
        </w:rPr>
        <w:t>для определения рыночной стоимости и установления начальной цены;</w:t>
      </w:r>
    </w:p>
    <w:p w:rsidR="00E43394" w:rsidRPr="00E87528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28">
        <w:rPr>
          <w:rFonts w:ascii="Times New Roman" w:hAnsi="Times New Roman" w:cs="Times New Roman"/>
          <w:sz w:val="28"/>
          <w:szCs w:val="28"/>
        </w:rPr>
        <w:t xml:space="preserve">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расходы, связанные с оформлением прав на муниципальное имущество, а также с осуществлением администрацией </w:t>
      </w:r>
      <w:r w:rsidRPr="00E87528">
        <w:rPr>
          <w:rFonts w:ascii="Times New Roman" w:hAnsi="Times New Roman" w:cs="Times New Roman"/>
          <w:sz w:val="28"/>
          <w:szCs w:val="28"/>
        </w:rPr>
        <w:lastRenderedPageBreak/>
        <w:t>Ейскоукрепленского сельского поселения Щербиновского района прав акционера;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организация продажи </w:t>
      </w:r>
      <w:r w:rsidRPr="00DC304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DF4C51">
        <w:rPr>
          <w:rFonts w:ascii="Times New Roman" w:hAnsi="Times New Roman" w:cs="Times New Roman"/>
          <w:sz w:val="28"/>
          <w:szCs w:val="28"/>
        </w:rPr>
        <w:t>, включая привлечение с этой целью профессиональных участников рынка ценных бумаг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394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51">
        <w:rPr>
          <w:rFonts w:ascii="Times New Roman" w:hAnsi="Times New Roman" w:cs="Times New Roman"/>
          <w:sz w:val="28"/>
          <w:szCs w:val="28"/>
        </w:rPr>
        <w:t xml:space="preserve">публикация информационных сообщений о продаже и результатах сделок приватизации </w:t>
      </w:r>
      <w:r w:rsidRPr="00DC3047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DF4C51">
        <w:rPr>
          <w:rFonts w:ascii="Times New Roman" w:hAnsi="Times New Roman" w:cs="Times New Roman"/>
          <w:sz w:val="28"/>
          <w:szCs w:val="28"/>
        </w:rPr>
        <w:t>в определенных в установленном порядке средствах массовой информации.</w:t>
      </w:r>
    </w:p>
    <w:p w:rsidR="00E43394" w:rsidRDefault="00E43394" w:rsidP="00E4339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3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3047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30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4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приватизация </w:t>
      </w:r>
    </w:p>
    <w:p w:rsidR="00E43394" w:rsidRPr="00DF4C51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планируется в</w:t>
      </w:r>
      <w:r w:rsidRPr="00DF4C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E43394" w:rsidRPr="00DF4C51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DF4C51">
        <w:rPr>
          <w:rFonts w:ascii="Times New Roman" w:hAnsi="Times New Roman" w:cs="Times New Roman"/>
          <w:sz w:val="28"/>
          <w:szCs w:val="28"/>
        </w:rPr>
        <w:t xml:space="preserve">. Приватизация </w:t>
      </w:r>
      <w:r w:rsidRPr="00DC3047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DF4C51">
        <w:rPr>
          <w:rFonts w:ascii="Times New Roman" w:hAnsi="Times New Roman" w:cs="Times New Roman"/>
          <w:sz w:val="28"/>
          <w:szCs w:val="28"/>
        </w:rPr>
        <w:t xml:space="preserve">осуществляется согласно Перечню </w:t>
      </w:r>
      <w:r w:rsidRPr="00DC304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планируется</w:t>
      </w:r>
      <w:r w:rsidRPr="00DF4C51">
        <w:rPr>
          <w:rFonts w:ascii="Times New Roman" w:hAnsi="Times New Roman" w:cs="Times New Roman"/>
          <w:sz w:val="28"/>
          <w:szCs w:val="28"/>
        </w:rPr>
        <w:t xml:space="preserve"> приватизи</w:t>
      </w:r>
      <w:r>
        <w:rPr>
          <w:rFonts w:ascii="Times New Roman" w:hAnsi="Times New Roman" w:cs="Times New Roman"/>
          <w:sz w:val="28"/>
          <w:szCs w:val="28"/>
        </w:rPr>
        <w:t>ровать</w:t>
      </w:r>
      <w:r w:rsidRPr="00DF4C5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4C51">
        <w:rPr>
          <w:rFonts w:ascii="Times New Roman" w:hAnsi="Times New Roman" w:cs="Times New Roman"/>
          <w:sz w:val="28"/>
          <w:szCs w:val="28"/>
        </w:rPr>
        <w:t xml:space="preserve"> году (прил</w:t>
      </w:r>
      <w:r>
        <w:rPr>
          <w:rFonts w:ascii="Times New Roman" w:hAnsi="Times New Roman" w:cs="Times New Roman"/>
          <w:sz w:val="28"/>
          <w:szCs w:val="28"/>
        </w:rPr>
        <w:t>агается).</w:t>
      </w:r>
    </w:p>
    <w:p w:rsidR="00E43394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соответствии с пунктом </w:t>
      </w:r>
      <w:r w:rsidRPr="00621035">
        <w:rPr>
          <w:rFonts w:ascii="Times New Roman" w:hAnsi="Times New Roman" w:cs="Times New Roman"/>
          <w:sz w:val="28"/>
          <w:szCs w:val="28"/>
        </w:rPr>
        <w:t xml:space="preserve">8.2 Положения о порядке управления и распоряжения объектами муниципальной собственности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621035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Pr="00E63F95">
        <w:rPr>
          <w:rFonts w:ascii="Times New Roman" w:hAnsi="Times New Roman" w:cs="Times New Roman"/>
          <w:sz w:val="28"/>
          <w:szCs w:val="28"/>
        </w:rPr>
        <w:t>Совета Ейскоукрепленского сельского поселения Щербиновского района от 25 ноября 2015 года № 1</w:t>
      </w:r>
      <w:r w:rsidRPr="00621035">
        <w:rPr>
          <w:rFonts w:ascii="Times New Roman" w:hAnsi="Times New Roman" w:cs="Times New Roman"/>
          <w:sz w:val="28"/>
          <w:szCs w:val="28"/>
        </w:rPr>
        <w:t xml:space="preserve">, конкретный способ приватизации муниципального имущества, сроки и условия ее проведения, а также начальная цена объекта </w:t>
      </w:r>
      <w:r w:rsidRPr="00E1512E">
        <w:rPr>
          <w:rFonts w:ascii="Times New Roman" w:hAnsi="Times New Roman" w:cs="Times New Roman"/>
          <w:sz w:val="28"/>
          <w:szCs w:val="28"/>
        </w:rPr>
        <w:t xml:space="preserve">определяются комиссией по проведению аукциона по продаже муниципального имущества </w:t>
      </w:r>
      <w:r w:rsidRPr="00E1512E">
        <w:rPr>
          <w:rFonts w:ascii="Times New Roman" w:hAnsi="Times New Roman" w:cs="Times New Roman"/>
          <w:bCs/>
          <w:spacing w:val="-6"/>
          <w:sz w:val="28"/>
          <w:szCs w:val="28"/>
        </w:rPr>
        <w:t>Ейскоукрепленского сельского поселения Щербиновского района</w:t>
      </w:r>
      <w:r w:rsidRPr="00E1512E">
        <w:rPr>
          <w:rFonts w:ascii="Times New Roman" w:hAnsi="Times New Roman" w:cs="Times New Roman"/>
          <w:sz w:val="28"/>
          <w:szCs w:val="28"/>
        </w:rPr>
        <w:t>,</w:t>
      </w:r>
      <w:r w:rsidRPr="00621035">
        <w:rPr>
          <w:rFonts w:ascii="Times New Roman" w:hAnsi="Times New Roman" w:cs="Times New Roman"/>
          <w:sz w:val="28"/>
          <w:szCs w:val="28"/>
        </w:rPr>
        <w:t xml:space="preserve"> состав которой утверждаются </w:t>
      </w:r>
      <w:r w:rsidRPr="0062103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6210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394" w:rsidRDefault="00E43394" w:rsidP="00E4339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F4C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 о выполнении программы</w:t>
      </w:r>
    </w:p>
    <w:p w:rsidR="00E43394" w:rsidRPr="00DF4C51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DF4C5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FB7CA3">
        <w:rPr>
          <w:rFonts w:ascii="Times New Roman" w:hAnsi="Times New Roman" w:cs="Times New Roman"/>
          <w:sz w:val="28"/>
          <w:szCs w:val="28"/>
        </w:rPr>
        <w:t xml:space="preserve"> до 1 марта</w:t>
      </w:r>
      <w:r w:rsidRPr="00E875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7C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63F95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DF4C51">
        <w:rPr>
          <w:rFonts w:ascii="Times New Roman" w:hAnsi="Times New Roman" w:cs="Times New Roman"/>
          <w:sz w:val="28"/>
          <w:szCs w:val="28"/>
        </w:rPr>
        <w:t xml:space="preserve"> отчет о выполнении настоящей Программы.</w:t>
      </w:r>
    </w:p>
    <w:p w:rsidR="00E43394" w:rsidRPr="00DF4C51" w:rsidRDefault="00E43394" w:rsidP="00E433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DF4C51">
        <w:rPr>
          <w:rFonts w:ascii="Times New Roman" w:hAnsi="Times New Roman" w:cs="Times New Roman"/>
          <w:sz w:val="28"/>
          <w:szCs w:val="28"/>
        </w:rPr>
        <w:t xml:space="preserve">. Отчет о выполнении Программы </w:t>
      </w:r>
      <w:r w:rsidRPr="00AE733C">
        <w:rPr>
          <w:rFonts w:ascii="Times New Roman" w:hAnsi="Times New Roman" w:cs="Times New Roman"/>
          <w:sz w:val="28"/>
          <w:szCs w:val="28"/>
        </w:rPr>
        <w:t>должен содержать</w:t>
      </w:r>
      <w:r w:rsidRPr="00DF4C51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F26181">
        <w:rPr>
          <w:rFonts w:ascii="Times New Roman" w:hAnsi="Times New Roman" w:cs="Times New Roman"/>
          <w:sz w:val="28"/>
          <w:szCs w:val="28"/>
        </w:rPr>
        <w:t>приватизированного муниципального имущества с указанием</w:t>
      </w:r>
      <w:r w:rsidRPr="00DF4C51">
        <w:rPr>
          <w:rFonts w:ascii="Times New Roman" w:hAnsi="Times New Roman" w:cs="Times New Roman"/>
          <w:sz w:val="28"/>
          <w:szCs w:val="28"/>
        </w:rPr>
        <w:t xml:space="preserve"> способа, срока, рыночной цены </w:t>
      </w:r>
      <w:r w:rsidRPr="00CC7AF4">
        <w:rPr>
          <w:rFonts w:ascii="Times New Roman" w:hAnsi="Times New Roman" w:cs="Times New Roman"/>
          <w:sz w:val="28"/>
          <w:szCs w:val="28"/>
        </w:rPr>
        <w:t>приватизированного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цены сделки приватизации.</w:t>
      </w:r>
    </w:p>
    <w:p w:rsidR="00E43394" w:rsidRPr="00DF4C51" w:rsidRDefault="00E43394" w:rsidP="00E43394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Глава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Ейскоукрепленского сельского поселения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43394" w:rsidRDefault="00E43394" w:rsidP="00E43394">
      <w:pPr>
        <w:jc w:val="both"/>
        <w:sectPr w:rsidR="00E43394" w:rsidSect="00E43394">
          <w:headerReference w:type="even" r:id="rId9"/>
          <w:headerReference w:type="default" r:id="rId10"/>
          <w:pgSz w:w="11906" w:h="16838"/>
          <w:pgMar w:top="1134" w:right="567" w:bottom="902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965"/>
        <w:gridCol w:w="8744"/>
      </w:tblGrid>
      <w:tr w:rsidR="00E43394" w:rsidRPr="00E43394" w:rsidTr="00E43394">
        <w:tc>
          <w:tcPr>
            <w:tcW w:w="5965" w:type="dxa"/>
          </w:tcPr>
          <w:p w:rsidR="00E43394" w:rsidRPr="00E43394" w:rsidRDefault="00E43394" w:rsidP="00174427">
            <w:pPr>
              <w:rPr>
                <w:sz w:val="28"/>
                <w:szCs w:val="28"/>
              </w:rPr>
            </w:pPr>
          </w:p>
        </w:tc>
        <w:tc>
          <w:tcPr>
            <w:tcW w:w="8744" w:type="dxa"/>
          </w:tcPr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ПРИЛОЖЕНИЕ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 xml:space="preserve">к Программе приватизации 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 xml:space="preserve">муниципального имущества 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Ейскоукрепленского сельского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 xml:space="preserve"> поселения Щербиновского района 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  <w:r w:rsidRPr="00E43394">
              <w:rPr>
                <w:sz w:val="28"/>
                <w:szCs w:val="28"/>
              </w:rPr>
              <w:t>на 2017 год</w:t>
            </w:r>
          </w:p>
          <w:p w:rsidR="00E43394" w:rsidRPr="00E43394" w:rsidRDefault="00E43394" w:rsidP="001744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394" w:rsidRPr="00E43394" w:rsidRDefault="00E43394" w:rsidP="00E43394">
      <w:pPr>
        <w:jc w:val="center"/>
        <w:rPr>
          <w:b/>
          <w:sz w:val="28"/>
          <w:szCs w:val="28"/>
        </w:rPr>
      </w:pPr>
      <w:r w:rsidRPr="00E43394">
        <w:rPr>
          <w:b/>
          <w:sz w:val="28"/>
          <w:szCs w:val="28"/>
        </w:rPr>
        <w:t>ПЕРЕЧЕНЬ</w:t>
      </w:r>
    </w:p>
    <w:p w:rsidR="00E43394" w:rsidRPr="00E43394" w:rsidRDefault="00E43394" w:rsidP="00E43394">
      <w:pPr>
        <w:jc w:val="center"/>
        <w:rPr>
          <w:b/>
          <w:sz w:val="28"/>
          <w:szCs w:val="28"/>
        </w:rPr>
      </w:pPr>
      <w:r w:rsidRPr="00E43394">
        <w:rPr>
          <w:b/>
          <w:sz w:val="28"/>
          <w:szCs w:val="28"/>
        </w:rPr>
        <w:t>муниципального имущества Ейскоукрепленского сельского поселения Щербиновского района,</w:t>
      </w:r>
    </w:p>
    <w:p w:rsidR="00E43394" w:rsidRPr="00E43394" w:rsidRDefault="00E43394" w:rsidP="00E43394">
      <w:pPr>
        <w:jc w:val="center"/>
        <w:rPr>
          <w:b/>
          <w:sz w:val="28"/>
          <w:szCs w:val="28"/>
        </w:rPr>
      </w:pPr>
      <w:r w:rsidRPr="00E43394">
        <w:rPr>
          <w:b/>
          <w:sz w:val="28"/>
          <w:szCs w:val="28"/>
        </w:rPr>
        <w:t>которое планируется приватизировать в 2017 году</w:t>
      </w:r>
    </w:p>
    <w:p w:rsidR="00E43394" w:rsidRPr="00E43394" w:rsidRDefault="00E43394" w:rsidP="00E4339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74"/>
        <w:gridCol w:w="2880"/>
        <w:gridCol w:w="1694"/>
        <w:gridCol w:w="3179"/>
        <w:gridCol w:w="1386"/>
      </w:tblGrid>
      <w:tr w:rsidR="00E43394" w:rsidRPr="00E43394" w:rsidTr="00174427">
        <w:tc>
          <w:tcPr>
            <w:tcW w:w="534" w:type="dxa"/>
          </w:tcPr>
          <w:p w:rsidR="00E43394" w:rsidRPr="00E43394" w:rsidRDefault="00E43394" w:rsidP="00174427">
            <w:pPr>
              <w:jc w:val="center"/>
            </w:pPr>
            <w:r w:rsidRPr="00E43394">
              <w:t xml:space="preserve">№ </w:t>
            </w:r>
            <w:r w:rsidRPr="00E43394">
              <w:br/>
              <w:t>п/п</w:t>
            </w:r>
          </w:p>
        </w:tc>
        <w:tc>
          <w:tcPr>
            <w:tcW w:w="4974" w:type="dxa"/>
          </w:tcPr>
          <w:p w:rsidR="00E43394" w:rsidRPr="00E43394" w:rsidRDefault="00E43394" w:rsidP="00174427">
            <w:pPr>
              <w:jc w:val="center"/>
            </w:pPr>
            <w:r w:rsidRPr="00E43394">
              <w:t>Полное наименование предприятия,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объединения, имущества,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основные характеристики</w:t>
            </w:r>
          </w:p>
        </w:tc>
        <w:tc>
          <w:tcPr>
            <w:tcW w:w="2880" w:type="dxa"/>
          </w:tcPr>
          <w:p w:rsidR="00E43394" w:rsidRPr="00E43394" w:rsidRDefault="00E43394" w:rsidP="00174427">
            <w:pPr>
              <w:jc w:val="center"/>
            </w:pPr>
            <w:r w:rsidRPr="00E43394">
              <w:t>Юридический адрес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предприятия,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местонахождение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имущества</w:t>
            </w:r>
          </w:p>
        </w:tc>
        <w:tc>
          <w:tcPr>
            <w:tcW w:w="1694" w:type="dxa"/>
          </w:tcPr>
          <w:p w:rsidR="00E43394" w:rsidRPr="00E43394" w:rsidRDefault="00E43394" w:rsidP="00174427">
            <w:pPr>
              <w:jc w:val="center"/>
            </w:pPr>
            <w:r w:rsidRPr="00E43394">
              <w:t>Способ и срок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приватизации</w:t>
            </w:r>
          </w:p>
        </w:tc>
        <w:tc>
          <w:tcPr>
            <w:tcW w:w="3179" w:type="dxa"/>
          </w:tcPr>
          <w:p w:rsidR="00E43394" w:rsidRPr="00E43394" w:rsidRDefault="00E43394" w:rsidP="00174427">
            <w:pPr>
              <w:jc w:val="center"/>
            </w:pPr>
            <w:r w:rsidRPr="00E43394">
              <w:t>Принадлежность к объектам - памятникам истории,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архитектуры и культуры</w:t>
            </w:r>
          </w:p>
          <w:p w:rsidR="00E43394" w:rsidRPr="00E43394" w:rsidRDefault="00E43394" w:rsidP="00174427">
            <w:pPr>
              <w:jc w:val="center"/>
            </w:pPr>
            <w:r w:rsidRPr="00E43394">
              <w:t>местного значения</w:t>
            </w:r>
          </w:p>
        </w:tc>
        <w:tc>
          <w:tcPr>
            <w:tcW w:w="1386" w:type="dxa"/>
          </w:tcPr>
          <w:p w:rsidR="00E43394" w:rsidRPr="00E43394" w:rsidRDefault="00E43394" w:rsidP="00174427">
            <w:pPr>
              <w:jc w:val="center"/>
            </w:pPr>
            <w:r w:rsidRPr="00E43394">
              <w:t xml:space="preserve">Площадь  </w:t>
            </w:r>
            <w:r w:rsidRPr="00E43394">
              <w:br/>
              <w:t>земельного</w:t>
            </w:r>
            <w:r w:rsidRPr="00E43394">
              <w:br/>
              <w:t xml:space="preserve">участка  </w:t>
            </w:r>
            <w:r w:rsidRPr="00E43394">
              <w:br/>
              <w:t>(га)</w:t>
            </w:r>
          </w:p>
        </w:tc>
      </w:tr>
      <w:tr w:rsidR="00E43394" w:rsidRPr="00E43394" w:rsidTr="00174427">
        <w:tc>
          <w:tcPr>
            <w:tcW w:w="534" w:type="dxa"/>
          </w:tcPr>
          <w:p w:rsidR="00E43394" w:rsidRPr="00E43394" w:rsidRDefault="00E43394" w:rsidP="00174427">
            <w:pPr>
              <w:jc w:val="center"/>
            </w:pPr>
            <w:r w:rsidRPr="00E43394">
              <w:t>1</w:t>
            </w:r>
          </w:p>
        </w:tc>
        <w:tc>
          <w:tcPr>
            <w:tcW w:w="4974" w:type="dxa"/>
          </w:tcPr>
          <w:p w:rsidR="00E43394" w:rsidRPr="00E43394" w:rsidRDefault="00E43394" w:rsidP="00174427">
            <w:pPr>
              <w:jc w:val="center"/>
            </w:pPr>
            <w:r w:rsidRPr="00E43394">
              <w:t>2</w:t>
            </w:r>
          </w:p>
        </w:tc>
        <w:tc>
          <w:tcPr>
            <w:tcW w:w="2880" w:type="dxa"/>
          </w:tcPr>
          <w:p w:rsidR="00E43394" w:rsidRPr="00E43394" w:rsidRDefault="00E43394" w:rsidP="00174427">
            <w:pPr>
              <w:jc w:val="center"/>
            </w:pPr>
            <w:r w:rsidRPr="00E43394">
              <w:t>3</w:t>
            </w:r>
          </w:p>
        </w:tc>
        <w:tc>
          <w:tcPr>
            <w:tcW w:w="1694" w:type="dxa"/>
          </w:tcPr>
          <w:p w:rsidR="00E43394" w:rsidRPr="00E43394" w:rsidRDefault="00E43394" w:rsidP="00174427">
            <w:pPr>
              <w:jc w:val="center"/>
            </w:pPr>
            <w:r w:rsidRPr="00E43394">
              <w:t>4</w:t>
            </w:r>
          </w:p>
        </w:tc>
        <w:tc>
          <w:tcPr>
            <w:tcW w:w="3179" w:type="dxa"/>
          </w:tcPr>
          <w:p w:rsidR="00E43394" w:rsidRPr="00E43394" w:rsidRDefault="00E43394" w:rsidP="00174427">
            <w:pPr>
              <w:jc w:val="center"/>
            </w:pPr>
            <w:r w:rsidRPr="00E43394">
              <w:t>5</w:t>
            </w:r>
          </w:p>
        </w:tc>
        <w:tc>
          <w:tcPr>
            <w:tcW w:w="1386" w:type="dxa"/>
          </w:tcPr>
          <w:p w:rsidR="00E43394" w:rsidRPr="00E43394" w:rsidRDefault="00E43394" w:rsidP="00174427">
            <w:pPr>
              <w:jc w:val="center"/>
            </w:pPr>
            <w:r w:rsidRPr="00E43394">
              <w:t>6</w:t>
            </w:r>
          </w:p>
        </w:tc>
      </w:tr>
      <w:tr w:rsidR="00E43394" w:rsidRPr="00E43394" w:rsidTr="00174427">
        <w:tc>
          <w:tcPr>
            <w:tcW w:w="534" w:type="dxa"/>
          </w:tcPr>
          <w:p w:rsidR="00E43394" w:rsidRPr="00E43394" w:rsidRDefault="00E43394" w:rsidP="00174427">
            <w:pPr>
              <w:jc w:val="center"/>
            </w:pPr>
            <w:r w:rsidRPr="00E43394">
              <w:t>1</w:t>
            </w:r>
          </w:p>
        </w:tc>
        <w:tc>
          <w:tcPr>
            <w:tcW w:w="4974" w:type="dxa"/>
          </w:tcPr>
          <w:p w:rsidR="00E43394" w:rsidRPr="00E43394" w:rsidRDefault="00E43394" w:rsidP="00174427">
            <w:r w:rsidRPr="00E43394">
              <w:t xml:space="preserve">Жилой дом, назначение жилое, общей площадью 58,3 квадратных метра, литер А, а, этажность: 1, подземная этажность: 0, </w:t>
            </w:r>
          </w:p>
          <w:p w:rsidR="00E43394" w:rsidRPr="00E43394" w:rsidRDefault="00E43394" w:rsidP="00174427">
            <w:r w:rsidRPr="00E43394">
              <w:t xml:space="preserve">кадастровый (или условный) номер 23:36:0402004:322 с земельным участком. </w:t>
            </w:r>
          </w:p>
          <w:p w:rsidR="00E43394" w:rsidRPr="00E43394" w:rsidRDefault="00E43394" w:rsidP="00174427">
            <w:r w:rsidRPr="00E43394">
              <w:t xml:space="preserve">Категория земельного участка: земли населенных пунктов – личное подсобное хозяйство. Площадь 1000 квадратных метров. </w:t>
            </w:r>
          </w:p>
          <w:p w:rsidR="00E43394" w:rsidRPr="00E43394" w:rsidRDefault="00E43394" w:rsidP="00174427">
            <w:r w:rsidRPr="00E43394">
              <w:t>Кадастровый (или условный) номером 23:36:0402004:168.</w:t>
            </w:r>
          </w:p>
        </w:tc>
        <w:tc>
          <w:tcPr>
            <w:tcW w:w="2880" w:type="dxa"/>
          </w:tcPr>
          <w:p w:rsidR="00E43394" w:rsidRPr="00E43394" w:rsidRDefault="00E43394" w:rsidP="00174427">
            <w:r w:rsidRPr="00E43394">
              <w:t xml:space="preserve">Россия, </w:t>
            </w:r>
          </w:p>
          <w:p w:rsidR="00E43394" w:rsidRPr="00E43394" w:rsidRDefault="00E43394" w:rsidP="00174427">
            <w:r w:rsidRPr="00E43394">
              <w:t xml:space="preserve">Краснодарский край, </w:t>
            </w:r>
          </w:p>
          <w:p w:rsidR="00E43394" w:rsidRPr="00E43394" w:rsidRDefault="00E43394" w:rsidP="00174427">
            <w:r w:rsidRPr="00E43394">
              <w:t xml:space="preserve">Щербиновский район, село Ейское Укрепление, </w:t>
            </w:r>
          </w:p>
          <w:p w:rsidR="00E43394" w:rsidRPr="00E43394" w:rsidRDefault="00E43394" w:rsidP="00174427">
            <w:r w:rsidRPr="00E43394">
              <w:t>ул. Садовая, 4</w:t>
            </w:r>
          </w:p>
        </w:tc>
        <w:tc>
          <w:tcPr>
            <w:tcW w:w="1694" w:type="dxa"/>
          </w:tcPr>
          <w:p w:rsidR="00E43394" w:rsidRPr="00E43394" w:rsidRDefault="00E43394" w:rsidP="00174427">
            <w:pPr>
              <w:autoSpaceDE w:val="0"/>
              <w:autoSpaceDN w:val="0"/>
              <w:adjustRightInd w:val="0"/>
              <w:jc w:val="center"/>
              <w:outlineLvl w:val="1"/>
            </w:pPr>
            <w:r w:rsidRPr="00E43394">
              <w:t>аукцион с  закрытой формой подачи предложений о цене;</w:t>
            </w:r>
          </w:p>
          <w:p w:rsidR="00E43394" w:rsidRPr="00E43394" w:rsidRDefault="00E43394" w:rsidP="00174427">
            <w:r w:rsidRPr="00E43394">
              <w:t>1 квартал</w:t>
            </w:r>
          </w:p>
          <w:p w:rsidR="00E43394" w:rsidRPr="00E43394" w:rsidRDefault="00E43394" w:rsidP="00174427">
            <w:r w:rsidRPr="00E43394">
              <w:t>2017 года</w:t>
            </w:r>
          </w:p>
        </w:tc>
        <w:tc>
          <w:tcPr>
            <w:tcW w:w="3179" w:type="dxa"/>
          </w:tcPr>
          <w:p w:rsidR="00E43394" w:rsidRPr="00E43394" w:rsidRDefault="00E43394" w:rsidP="00174427">
            <w:r w:rsidRPr="00E43394">
              <w:t>не принадлежит</w:t>
            </w:r>
          </w:p>
        </w:tc>
        <w:tc>
          <w:tcPr>
            <w:tcW w:w="1386" w:type="dxa"/>
          </w:tcPr>
          <w:p w:rsidR="00E43394" w:rsidRPr="00E43394" w:rsidRDefault="00E43394" w:rsidP="0017442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43394" w:rsidRPr="00E43394" w:rsidRDefault="00E43394" w:rsidP="00E4339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Глава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Ейскоукрепленского сельского поселения</w:t>
      </w:r>
    </w:p>
    <w:p w:rsidR="00E43394" w:rsidRPr="00E43394" w:rsidRDefault="00E43394" w:rsidP="00E43394">
      <w:pPr>
        <w:jc w:val="both"/>
        <w:rPr>
          <w:sz w:val="28"/>
          <w:szCs w:val="28"/>
        </w:rPr>
        <w:sectPr w:rsidR="00E43394" w:rsidRPr="00E43394" w:rsidSect="00E43394">
          <w:headerReference w:type="even" r:id="rId11"/>
          <w:headerReference w:type="default" r:id="rId12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 w:rsidRPr="00E43394"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p w:rsidR="00E43394" w:rsidRDefault="00E43394" w:rsidP="00E43394">
      <w:pPr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43394" w:rsidTr="00174427">
        <w:trPr>
          <w:cantSplit/>
          <w:trHeight w:hRule="exact" w:val="1418"/>
        </w:trPr>
        <w:tc>
          <w:tcPr>
            <w:tcW w:w="9639" w:type="dxa"/>
            <w:gridSpan w:val="2"/>
          </w:tcPr>
          <w:p w:rsidR="00E43394" w:rsidRDefault="00E43394" w:rsidP="0017442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43394" w:rsidRPr="00580799" w:rsidTr="00174427">
        <w:trPr>
          <w:cantSplit/>
          <w:trHeight w:hRule="exact" w:val="1624"/>
        </w:trPr>
        <w:tc>
          <w:tcPr>
            <w:tcW w:w="9639" w:type="dxa"/>
            <w:gridSpan w:val="2"/>
          </w:tcPr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Pr="00E4339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E4339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E43394" w:rsidRPr="00E4339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E43394">
              <w:rPr>
                <w:b/>
                <w:sz w:val="28"/>
                <w:szCs w:val="28"/>
              </w:rPr>
              <w:t>ДВАДЦАТЬ ВОСЬМАЯ СЕССИЯ</w:t>
            </w:r>
          </w:p>
          <w:p w:rsidR="00E43394" w:rsidRPr="00546B0D" w:rsidRDefault="00E43394" w:rsidP="00174427">
            <w:pPr>
              <w:jc w:val="center"/>
              <w:rPr>
                <w:sz w:val="16"/>
                <w:szCs w:val="16"/>
              </w:rPr>
            </w:pPr>
          </w:p>
          <w:p w:rsidR="00E43394" w:rsidRPr="00580799" w:rsidRDefault="00E43394" w:rsidP="0017442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E43394" w:rsidRPr="00C84581" w:rsidTr="0017442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43394" w:rsidRPr="00E43394" w:rsidRDefault="00E43394" w:rsidP="00174427">
            <w:pPr>
              <w:rPr>
                <w:b/>
                <w:bCs/>
                <w:sz w:val="28"/>
                <w:szCs w:val="28"/>
              </w:rPr>
            </w:pPr>
            <w:r w:rsidRPr="00E43394">
              <w:rPr>
                <w:b/>
                <w:bCs/>
                <w:sz w:val="28"/>
                <w:szCs w:val="28"/>
              </w:rPr>
              <w:t>от 19.12.2016</w:t>
            </w:r>
          </w:p>
        </w:tc>
        <w:tc>
          <w:tcPr>
            <w:tcW w:w="4820" w:type="dxa"/>
            <w:vAlign w:val="bottom"/>
          </w:tcPr>
          <w:p w:rsidR="00E43394" w:rsidRPr="00E43394" w:rsidRDefault="00E43394" w:rsidP="00174427">
            <w:pPr>
              <w:jc w:val="center"/>
              <w:rPr>
                <w:b/>
                <w:bCs/>
                <w:sz w:val="28"/>
                <w:szCs w:val="28"/>
              </w:rPr>
            </w:pPr>
            <w:r w:rsidRPr="00E43394">
              <w:rPr>
                <w:b/>
                <w:bCs/>
                <w:sz w:val="28"/>
                <w:szCs w:val="28"/>
              </w:rPr>
              <w:t xml:space="preserve">                                         № 2</w:t>
            </w:r>
          </w:p>
        </w:tc>
      </w:tr>
      <w:tr w:rsidR="00E43394" w:rsidRPr="00546B0D" w:rsidTr="0017442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43394" w:rsidRPr="00546B0D" w:rsidRDefault="00E43394" w:rsidP="00174427">
            <w:pPr>
              <w:jc w:val="center"/>
            </w:pPr>
            <w:r w:rsidRPr="00546B0D">
              <w:t>село Ейское Укрепление</w:t>
            </w:r>
          </w:p>
        </w:tc>
      </w:tr>
      <w:tr w:rsidR="00E43394" w:rsidTr="00174427">
        <w:trPr>
          <w:cantSplit/>
        </w:trPr>
        <w:tc>
          <w:tcPr>
            <w:tcW w:w="9639" w:type="dxa"/>
            <w:gridSpan w:val="2"/>
          </w:tcPr>
          <w:p w:rsidR="00E43394" w:rsidRDefault="00E43394" w:rsidP="00174427"/>
        </w:tc>
      </w:tr>
    </w:tbl>
    <w:p w:rsid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94" w:rsidRPr="00E43394" w:rsidRDefault="00E43394" w:rsidP="00E4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94">
        <w:rPr>
          <w:rFonts w:ascii="Times New Roman" w:hAnsi="Times New Roman" w:cs="Times New Roman"/>
          <w:b/>
          <w:sz w:val="28"/>
          <w:szCs w:val="28"/>
        </w:rPr>
        <w:t>Об утверждении начальной цены продаваемых объектов</w:t>
      </w:r>
    </w:p>
    <w:p w:rsidR="00E43394" w:rsidRPr="00E43394" w:rsidRDefault="00E43394" w:rsidP="00E43394">
      <w:pPr>
        <w:jc w:val="center"/>
        <w:rPr>
          <w:b/>
          <w:sz w:val="28"/>
          <w:szCs w:val="28"/>
        </w:rPr>
      </w:pPr>
      <w:r w:rsidRPr="00E43394">
        <w:rPr>
          <w:b/>
          <w:sz w:val="28"/>
          <w:szCs w:val="28"/>
        </w:rPr>
        <w:t>муниципальной собственности Ейскоукрепленского сельского</w:t>
      </w:r>
    </w:p>
    <w:p w:rsidR="00E43394" w:rsidRPr="00E43394" w:rsidRDefault="00E43394" w:rsidP="00E43394">
      <w:pPr>
        <w:jc w:val="center"/>
        <w:rPr>
          <w:b/>
          <w:sz w:val="28"/>
          <w:szCs w:val="28"/>
        </w:rPr>
      </w:pPr>
      <w:r w:rsidRPr="00E43394">
        <w:rPr>
          <w:b/>
          <w:sz w:val="28"/>
          <w:szCs w:val="28"/>
        </w:rPr>
        <w:t>поселения Щербиновского района</w:t>
      </w:r>
    </w:p>
    <w:p w:rsidR="00E43394" w:rsidRPr="00E43394" w:rsidRDefault="00E43394" w:rsidP="00E43394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 xml:space="preserve">В соответствии с решением Совета Ейскоукрепленского сельского поселения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района» </w:t>
      </w:r>
      <w:r w:rsidRPr="00E43394">
        <w:rPr>
          <w:bCs/>
          <w:sz w:val="28"/>
          <w:szCs w:val="28"/>
        </w:rPr>
        <w:t xml:space="preserve">Совет </w:t>
      </w:r>
      <w:r w:rsidRPr="00E43394">
        <w:rPr>
          <w:sz w:val="28"/>
          <w:szCs w:val="28"/>
        </w:rPr>
        <w:t>Ейскоукрепленского сельского поселения Щербиновского района  р е ш и л: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 xml:space="preserve">1. Утвердить начальную цену продаваемых объектов муниципальной собственности Ейскоукрепленского сельского поселения Щербиновского района: </w:t>
      </w:r>
    </w:p>
    <w:p w:rsidR="00E43394" w:rsidRPr="00E43394" w:rsidRDefault="00E43394" w:rsidP="00E43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Жилой дом, назначение жилое, общей площадью 58,3 квадратных метра, литер А, а, этажность: 1, подземная этажность: 0, кадастровый (или условный) номер 23:36:0402004:322 с земельным участком. Категория земельного участка: земли населенных пунктов – личное подсобное хозяйство. Площадь 1000 квадратных метров, расположенный по адресу: Россия, Краснодарский край. Щербиновский район, село Ейское Укрепление, улица Садовая, 4. Кадастровый (или условный) номером 23:36:0402004:168,</w:t>
      </w:r>
      <w:r w:rsidRPr="00E43394">
        <w:rPr>
          <w:bCs/>
          <w:sz w:val="28"/>
          <w:szCs w:val="28"/>
        </w:rPr>
        <w:t xml:space="preserve"> </w:t>
      </w:r>
      <w:r w:rsidRPr="00E43394">
        <w:rPr>
          <w:sz w:val="28"/>
          <w:szCs w:val="28"/>
        </w:rPr>
        <w:t>в сумме 264 251 (двести шестьдесят четыре тысячи двести пятьдесят один) рубль 00 копеек, без учета НДС.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2. Контроль за выполнением настоящего решения возложить на главу Ейскоукрепленского сельского поселения Щербиновского района А.А. Колосова.</w:t>
      </w: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3. Настоящее решение вступает в силу со дня подписания.</w:t>
      </w:r>
    </w:p>
    <w:p w:rsidR="00E43394" w:rsidRDefault="00E43394" w:rsidP="00E43394">
      <w:pPr>
        <w:ind w:firstLine="709"/>
        <w:jc w:val="both"/>
        <w:rPr>
          <w:sz w:val="28"/>
          <w:szCs w:val="28"/>
        </w:rPr>
      </w:pPr>
    </w:p>
    <w:p w:rsidR="00E43394" w:rsidRPr="00E43394" w:rsidRDefault="00E43394" w:rsidP="00E43394">
      <w:pPr>
        <w:ind w:firstLine="709"/>
        <w:jc w:val="both"/>
        <w:rPr>
          <w:sz w:val="28"/>
          <w:szCs w:val="28"/>
        </w:rPr>
      </w:pP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Глава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 xml:space="preserve">Ейскоукрепленского сельского поселения 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  <w:r w:rsidRPr="00E4339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43394" w:rsidRPr="00E43394" w:rsidRDefault="00E43394" w:rsidP="00E43394">
      <w:pPr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E43394" w:rsidTr="00174427">
        <w:trPr>
          <w:cantSplit/>
          <w:trHeight w:val="1418"/>
        </w:trPr>
        <w:tc>
          <w:tcPr>
            <w:tcW w:w="9781" w:type="dxa"/>
            <w:gridSpan w:val="2"/>
          </w:tcPr>
          <w:p w:rsidR="00E43394" w:rsidRDefault="00E43394" w:rsidP="00174427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8" name="Рисунок 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394" w:rsidTr="00174427">
        <w:trPr>
          <w:cantSplit/>
          <w:trHeight w:val="1844"/>
        </w:trPr>
        <w:tc>
          <w:tcPr>
            <w:tcW w:w="9781" w:type="dxa"/>
            <w:gridSpan w:val="2"/>
          </w:tcPr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Default="00E43394" w:rsidP="00174427">
            <w:pPr>
              <w:jc w:val="center"/>
              <w:rPr>
                <w:b/>
                <w:bCs/>
                <w:sz w:val="2"/>
              </w:rPr>
            </w:pPr>
          </w:p>
          <w:p w:rsidR="00E43394" w:rsidRPr="001346A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E43394" w:rsidRPr="001346A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ТРЕТЬЕГ</w:t>
            </w:r>
            <w:r w:rsidRPr="001346A4">
              <w:rPr>
                <w:b/>
                <w:sz w:val="28"/>
                <w:szCs w:val="28"/>
              </w:rPr>
              <w:t>О СОЗЫВА</w:t>
            </w:r>
          </w:p>
          <w:p w:rsidR="00E43394" w:rsidRPr="001346A4" w:rsidRDefault="00E43394" w:rsidP="00174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восьмая</w:t>
            </w:r>
            <w:r w:rsidRPr="001346A4">
              <w:rPr>
                <w:b/>
                <w:sz w:val="28"/>
                <w:szCs w:val="28"/>
              </w:rPr>
              <w:t xml:space="preserve"> СЕССИЯ</w:t>
            </w:r>
          </w:p>
          <w:p w:rsidR="00E43394" w:rsidRDefault="00E43394" w:rsidP="00174427">
            <w:pPr>
              <w:jc w:val="center"/>
              <w:rPr>
                <w:sz w:val="28"/>
              </w:rPr>
            </w:pPr>
          </w:p>
          <w:p w:rsidR="00E43394" w:rsidRDefault="00E43394" w:rsidP="001744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E43394" w:rsidTr="0017442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43394" w:rsidRPr="005C4915" w:rsidRDefault="00E43394" w:rsidP="001744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19.12.2016</w:t>
            </w:r>
          </w:p>
        </w:tc>
        <w:tc>
          <w:tcPr>
            <w:tcW w:w="4962" w:type="dxa"/>
            <w:vAlign w:val="bottom"/>
          </w:tcPr>
          <w:p w:rsidR="00E43394" w:rsidRDefault="00E43394" w:rsidP="001744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E43394" w:rsidTr="00174427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E43394" w:rsidRDefault="00E43394" w:rsidP="00174427">
            <w:pPr>
              <w:jc w:val="center"/>
            </w:pPr>
            <w:r>
              <w:t>село Ейское Укрепление</w:t>
            </w:r>
          </w:p>
        </w:tc>
      </w:tr>
      <w:tr w:rsidR="00E43394" w:rsidTr="00174427">
        <w:trPr>
          <w:cantSplit/>
        </w:trPr>
        <w:tc>
          <w:tcPr>
            <w:tcW w:w="9781" w:type="dxa"/>
            <w:gridSpan w:val="2"/>
          </w:tcPr>
          <w:p w:rsidR="00E43394" w:rsidRDefault="00E43394" w:rsidP="00174427">
            <w:pPr>
              <w:rPr>
                <w:sz w:val="28"/>
              </w:rPr>
            </w:pPr>
          </w:p>
        </w:tc>
      </w:tr>
    </w:tbl>
    <w:p w:rsidR="00E43394" w:rsidRDefault="00E43394" w:rsidP="00E43394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E43394" w:rsidRDefault="00E43394" w:rsidP="00E43394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E43394" w:rsidRDefault="00E43394" w:rsidP="00E43394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25 декабря 2015 года № 1 «О бюджете Ейскоукрепленского сельского поселения </w:t>
      </w:r>
    </w:p>
    <w:p w:rsidR="00E43394" w:rsidRDefault="00E43394" w:rsidP="00E43394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2016 год»</w:t>
      </w:r>
    </w:p>
    <w:p w:rsidR="00E43394" w:rsidRDefault="00E43394" w:rsidP="00E43394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E43394" w:rsidRDefault="00E43394" w:rsidP="00E43394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Ейскоукрепленского сельского поселения Щербиновского района    р е ш и л:</w:t>
      </w:r>
    </w:p>
    <w:p w:rsidR="00E43394" w:rsidRDefault="00E43394" w:rsidP="00E43394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25 декабря 2015 года № 1 «О бюджете Ейскоукре</w:t>
      </w: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ленского сельского поселения Щербиновского района на 2016 год»</w:t>
      </w:r>
      <w:r w:rsidRPr="00B04C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8B0">
        <w:rPr>
          <w:b w:val="0"/>
          <w:sz w:val="28"/>
          <w:szCs w:val="28"/>
        </w:rPr>
        <w:t xml:space="preserve"> </w:t>
      </w:r>
      <w:r w:rsidRPr="005C38B0">
        <w:rPr>
          <w:rFonts w:ascii="Times New Roman" w:hAnsi="Times New Roman"/>
          <w:b w:val="0"/>
          <w:sz w:val="28"/>
          <w:szCs w:val="28"/>
        </w:rPr>
        <w:t>следу</w:t>
      </w:r>
      <w:r w:rsidRPr="005C38B0">
        <w:rPr>
          <w:rFonts w:ascii="Times New Roman" w:hAnsi="Times New Roman"/>
          <w:b w:val="0"/>
          <w:sz w:val="28"/>
          <w:szCs w:val="28"/>
        </w:rPr>
        <w:t>ю</w:t>
      </w:r>
      <w:r w:rsidRPr="005C38B0"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>1) статью 1 изложить в новой редакции:</w:t>
      </w:r>
      <w:r w:rsidRPr="00A514CE">
        <w:t xml:space="preserve"> 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</w:rPr>
        <w:t>«</w:t>
      </w:r>
      <w:r w:rsidRPr="00A514CE">
        <w:rPr>
          <w:sz w:val="28"/>
          <w:szCs w:val="28"/>
          <w:lang w:eastAsia="en-US"/>
        </w:rPr>
        <w:t>Утвердить основные характеристики бюджета Ейскоукрепленского сельского поселения Щербиновского района на 2016 год: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12180437,00</w:t>
      </w:r>
      <w:r w:rsidRPr="00A514CE">
        <w:rPr>
          <w:sz w:val="28"/>
          <w:szCs w:val="28"/>
          <w:lang w:eastAsia="en-US"/>
        </w:rPr>
        <w:t xml:space="preserve"> рубл</w:t>
      </w:r>
      <w:r>
        <w:rPr>
          <w:sz w:val="28"/>
          <w:szCs w:val="28"/>
          <w:lang w:eastAsia="en-US"/>
        </w:rPr>
        <w:t>ей</w:t>
      </w:r>
      <w:r w:rsidRPr="00A514CE">
        <w:rPr>
          <w:sz w:val="28"/>
          <w:szCs w:val="28"/>
          <w:lang w:eastAsia="en-US"/>
        </w:rPr>
        <w:t>;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10276262,81</w:t>
      </w:r>
      <w:r w:rsidRPr="00A514CE">
        <w:rPr>
          <w:sz w:val="28"/>
          <w:szCs w:val="28"/>
          <w:lang w:eastAsia="en-US"/>
        </w:rPr>
        <w:t xml:space="preserve"> рубля;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3) верхний предел муниципального долга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на 01 января 2017 года в сумме </w:t>
      </w:r>
      <w:r>
        <w:rPr>
          <w:sz w:val="28"/>
          <w:szCs w:val="28"/>
          <w:lang w:eastAsia="en-US"/>
        </w:rPr>
        <w:t>0</w:t>
      </w:r>
      <w:r w:rsidRPr="00A514CE">
        <w:rPr>
          <w:sz w:val="28"/>
          <w:szCs w:val="28"/>
          <w:lang w:eastAsia="en-US"/>
        </w:rPr>
        <w:t>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 xml:space="preserve">, в том числе верхний предел долга по муниципальным гарантиям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в сумме                  0,00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>;</w:t>
      </w:r>
    </w:p>
    <w:p w:rsidR="00E43394" w:rsidRDefault="00E43394" w:rsidP="00E43394">
      <w:pPr>
        <w:ind w:firstLine="720"/>
        <w:jc w:val="both"/>
        <w:rPr>
          <w:sz w:val="28"/>
        </w:rPr>
      </w:pPr>
      <w:r w:rsidRPr="00A514CE">
        <w:rPr>
          <w:sz w:val="28"/>
        </w:rPr>
        <w:t xml:space="preserve">4) </w:t>
      </w:r>
      <w:r>
        <w:rPr>
          <w:sz w:val="28"/>
        </w:rPr>
        <w:t>профицит</w:t>
      </w:r>
      <w:r w:rsidRPr="00A514CE">
        <w:rPr>
          <w:sz w:val="28"/>
        </w:rPr>
        <w:t xml:space="preserve"> бюджета Ейскоукрепленского сельского поселения Щербиновского района в сумме </w:t>
      </w:r>
      <w:r>
        <w:rPr>
          <w:sz w:val="28"/>
        </w:rPr>
        <w:t>1904174,19</w:t>
      </w:r>
      <w:r w:rsidRPr="00A514CE">
        <w:rPr>
          <w:sz w:val="28"/>
        </w:rPr>
        <w:t xml:space="preserve"> рубля.»;</w:t>
      </w:r>
    </w:p>
    <w:p w:rsidR="00E43394" w:rsidRPr="00A514CE" w:rsidRDefault="00E43394" w:rsidP="00E4339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1);</w:t>
      </w:r>
    </w:p>
    <w:p w:rsidR="00E43394" w:rsidRPr="00A514CE" w:rsidRDefault="00E43394" w:rsidP="00E43394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>);</w:t>
      </w:r>
    </w:p>
    <w:p w:rsidR="00E43394" w:rsidRPr="00A514CE" w:rsidRDefault="00E43394" w:rsidP="00E43394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7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>);</w:t>
      </w:r>
    </w:p>
    <w:p w:rsidR="00E43394" w:rsidRDefault="00E43394" w:rsidP="00E43394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8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4</w:t>
      </w:r>
      <w:r w:rsidRPr="00A514C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3394" w:rsidRPr="00A514CE" w:rsidRDefault="00E43394" w:rsidP="00E43394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5</w:t>
      </w:r>
      <w:r w:rsidRPr="00A514CE">
        <w:rPr>
          <w:sz w:val="28"/>
          <w:szCs w:val="28"/>
        </w:rPr>
        <w:t>).</w:t>
      </w:r>
    </w:p>
    <w:p w:rsidR="00E43394" w:rsidRPr="00A514CE" w:rsidRDefault="00E43394" w:rsidP="00E43394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514CE">
        <w:rPr>
          <w:sz w:val="28"/>
          <w:szCs w:val="28"/>
        </w:rPr>
        <w:t>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43394" w:rsidRPr="00A514CE" w:rsidRDefault="00E43394" w:rsidP="00E43394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 xml:space="preserve">. Контроль за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</w:t>
      </w:r>
      <w:r w:rsidRPr="00A514CE">
        <w:rPr>
          <w:sz w:val="28"/>
          <w:szCs w:val="28"/>
        </w:rPr>
        <w:t>А.А. Колосова.</w:t>
      </w:r>
    </w:p>
    <w:p w:rsidR="00E43394" w:rsidRPr="00E43394" w:rsidRDefault="00E43394" w:rsidP="00E43394">
      <w:pPr>
        <w:pStyle w:val="a9"/>
        <w:ind w:firstLine="720"/>
        <w:jc w:val="both"/>
        <w:rPr>
          <w:sz w:val="28"/>
          <w:szCs w:val="28"/>
        </w:rPr>
      </w:pPr>
      <w:r w:rsidRPr="00E43394">
        <w:rPr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E43394" w:rsidRDefault="00E43394" w:rsidP="00E43394">
      <w:pPr>
        <w:tabs>
          <w:tab w:val="left" w:pos="2730"/>
        </w:tabs>
        <w:jc w:val="both"/>
        <w:rPr>
          <w:sz w:val="28"/>
          <w:szCs w:val="28"/>
        </w:rPr>
      </w:pPr>
    </w:p>
    <w:p w:rsidR="00E43394" w:rsidRPr="00E43394" w:rsidRDefault="00E43394" w:rsidP="00E43394">
      <w:pPr>
        <w:tabs>
          <w:tab w:val="left" w:pos="2730"/>
        </w:tabs>
        <w:jc w:val="both"/>
        <w:rPr>
          <w:sz w:val="28"/>
          <w:szCs w:val="28"/>
        </w:rPr>
      </w:pPr>
    </w:p>
    <w:p w:rsidR="00E43394" w:rsidRPr="00A514CE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 3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E43394" w:rsidRDefault="00E43394" w:rsidP="00E43394">
      <w:pPr>
        <w:ind w:left="5085"/>
        <w:jc w:val="center"/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 </w:t>
      </w:r>
      <w:r>
        <w:rPr>
          <w:sz w:val="28"/>
          <w:szCs w:val="28"/>
        </w:rPr>
        <w:br/>
        <w:t xml:space="preserve">от 25.12.2015 № 1 </w:t>
      </w:r>
    </w:p>
    <w:p w:rsidR="00E43394" w:rsidRDefault="00E43394" w:rsidP="00E43394">
      <w:pPr>
        <w:rPr>
          <w:sz w:val="28"/>
          <w:szCs w:val="28"/>
        </w:rPr>
      </w:pPr>
    </w:p>
    <w:p w:rsidR="00E43394" w:rsidRPr="009D4018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spacing w:before="360" w:after="360"/>
        <w:ind w:left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Объем поступлений доходов в бюджет Ейскоукрепленского сельского поселения Щербиновского района по кодам видов (подвидов) доходов на 2016 год</w:t>
      </w:r>
    </w:p>
    <w:tbl>
      <w:tblPr>
        <w:tblW w:w="9879" w:type="dxa"/>
        <w:tblInd w:w="-132" w:type="dxa"/>
        <w:tblLayout w:type="fixed"/>
        <w:tblLook w:val="0000"/>
      </w:tblPr>
      <w:tblGrid>
        <w:gridCol w:w="3217"/>
        <w:gridCol w:w="4961"/>
        <w:gridCol w:w="1701"/>
      </w:tblGrid>
      <w:tr w:rsidR="00E43394" w:rsidRPr="007C58C2" w:rsidTr="00174427">
        <w:trPr>
          <w:cantSplit/>
          <w:trHeight w:val="289"/>
          <w:tblHeader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7C58C2" w:rsidRDefault="00E43394" w:rsidP="00174427">
            <w:pPr>
              <w:snapToGrid w:val="0"/>
              <w:jc w:val="center"/>
            </w:pPr>
            <w:r w:rsidRPr="007C58C2"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7C58C2" w:rsidRDefault="00E43394" w:rsidP="00174427">
            <w:pPr>
              <w:snapToGrid w:val="0"/>
              <w:jc w:val="center"/>
            </w:pPr>
            <w:r w:rsidRPr="007C58C2"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7C58C2" w:rsidRDefault="00E43394" w:rsidP="00174427">
            <w:pPr>
              <w:snapToGrid w:val="0"/>
              <w:jc w:val="center"/>
            </w:pPr>
            <w:r w:rsidRPr="007C58C2">
              <w:t>Сумма</w:t>
            </w:r>
            <w:r>
              <w:t>, рублей</w:t>
            </w:r>
          </w:p>
        </w:tc>
      </w:tr>
      <w:tr w:rsidR="00E43394" w:rsidRPr="007C58C2" w:rsidTr="00174427">
        <w:trPr>
          <w:cantSplit/>
          <w:trHeight w:val="225"/>
        </w:trPr>
        <w:tc>
          <w:tcPr>
            <w:tcW w:w="3217" w:type="dxa"/>
            <w:tcBorders>
              <w:top w:val="single" w:sz="4" w:space="0" w:color="auto"/>
            </w:tcBorders>
          </w:tcPr>
          <w:p w:rsidR="00E43394" w:rsidRPr="007C58C2" w:rsidRDefault="00E43394" w:rsidP="00174427">
            <w:pPr>
              <w:rPr>
                <w:b/>
              </w:rPr>
            </w:pPr>
            <w:r w:rsidRPr="007C58C2">
              <w:rPr>
                <w:b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43394" w:rsidRPr="007C58C2" w:rsidRDefault="00E43394" w:rsidP="00174427">
            <w:pPr>
              <w:rPr>
                <w:b/>
              </w:rPr>
            </w:pPr>
            <w:r w:rsidRPr="007C58C2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3394" w:rsidRPr="007C58C2" w:rsidRDefault="00E43394" w:rsidP="00174427">
            <w:pPr>
              <w:jc w:val="right"/>
              <w:rPr>
                <w:b/>
              </w:rPr>
            </w:pPr>
            <w:r>
              <w:rPr>
                <w:b/>
              </w:rPr>
              <w:t>7305629,91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1 01 02000 01 0000 110</w:t>
            </w:r>
          </w:p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</w:pPr>
            <w:r w:rsidRPr="007C58C2">
              <w:t xml:space="preserve">Налог на доходы физических лиц 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>2100000</w:t>
            </w:r>
            <w:r w:rsidRPr="007C58C2">
              <w:t>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lastRenderedPageBreak/>
              <w:t>1 03 02230 01 0000 110</w:t>
            </w:r>
          </w:p>
          <w:p w:rsidR="00E43394" w:rsidRPr="007C58C2" w:rsidRDefault="00E43394" w:rsidP="00174427">
            <w:r w:rsidRPr="007C58C2">
              <w:t>1 03 02240 01 0000 110</w:t>
            </w:r>
          </w:p>
          <w:p w:rsidR="00E43394" w:rsidRPr="007C58C2" w:rsidRDefault="00E43394" w:rsidP="00174427">
            <w:r w:rsidRPr="007C58C2">
              <w:t>1 03 02250 01 0000 110</w:t>
            </w:r>
          </w:p>
          <w:p w:rsidR="00E43394" w:rsidRPr="007C58C2" w:rsidRDefault="00E43394" w:rsidP="00174427">
            <w:r w:rsidRPr="007C58C2">
              <w:t>1 03 02260 01 0000 110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 w:rsidRPr="007C58C2">
              <w:t>954100,00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1 05 03000 01 0000 110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Единый сельскохозяйственный налог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 w:rsidRPr="007C58C2">
              <w:t>6</w:t>
            </w:r>
            <w:r>
              <w:t>5</w:t>
            </w:r>
            <w:r w:rsidRPr="007C58C2">
              <w:t>0000,00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1 06 01030 10 1000 110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</w:p>
          <w:p w:rsidR="00E43394" w:rsidRPr="007C58C2" w:rsidRDefault="00E43394" w:rsidP="00174427">
            <w:pPr>
              <w:jc w:val="right"/>
            </w:pPr>
          </w:p>
          <w:p w:rsidR="00E43394" w:rsidRPr="007C58C2" w:rsidRDefault="00E43394" w:rsidP="00174427">
            <w:pPr>
              <w:jc w:val="right"/>
            </w:pPr>
          </w:p>
          <w:p w:rsidR="00E43394" w:rsidRPr="007C58C2" w:rsidRDefault="00E43394" w:rsidP="00174427">
            <w:pPr>
              <w:jc w:val="right"/>
            </w:pPr>
            <w:r w:rsidRPr="007C58C2">
              <w:t>214000,00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1 06 06000 10 0000 110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Земельный налог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>180</w:t>
            </w:r>
            <w:r w:rsidRPr="007C58C2">
              <w:t>0000,00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D82604" w:rsidRDefault="00E43394" w:rsidP="00174427">
            <w:r w:rsidRPr="00D82604">
              <w:t>1 13 02995 10 0000 130</w:t>
            </w:r>
          </w:p>
        </w:tc>
        <w:tc>
          <w:tcPr>
            <w:tcW w:w="4961" w:type="dxa"/>
          </w:tcPr>
          <w:p w:rsidR="00E43394" w:rsidRPr="00D82604" w:rsidRDefault="00E43394" w:rsidP="00174427">
            <w:pPr>
              <w:jc w:val="both"/>
            </w:pPr>
            <w:r w:rsidRPr="00D82604"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</w:tcPr>
          <w:p w:rsidR="00E43394" w:rsidRPr="00D82604" w:rsidRDefault="00E43394" w:rsidP="00174427">
            <w:pPr>
              <w:jc w:val="right"/>
            </w:pPr>
            <w:r>
              <w:t>34303,00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pPr>
              <w:rPr>
                <w:b/>
              </w:rPr>
            </w:pPr>
          </w:p>
        </w:tc>
        <w:tc>
          <w:tcPr>
            <w:tcW w:w="4961" w:type="dxa"/>
          </w:tcPr>
          <w:p w:rsidR="00E43394" w:rsidRPr="009E3890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  <w:rPr>
                <w:b/>
              </w:rPr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pPr>
              <w:rPr>
                <w:b/>
              </w:rPr>
            </w:pPr>
            <w:r w:rsidRPr="005B3088">
              <w:rPr>
                <w:color w:val="000000"/>
              </w:rPr>
              <w:t>1 14 06025 10 0000 430</w:t>
            </w:r>
          </w:p>
        </w:tc>
        <w:tc>
          <w:tcPr>
            <w:tcW w:w="4961" w:type="dxa"/>
          </w:tcPr>
          <w:p w:rsidR="00E43394" w:rsidRPr="009E3890" w:rsidRDefault="00E43394" w:rsidP="00174427">
            <w:pPr>
              <w:jc w:val="both"/>
            </w:pPr>
            <w:r w:rsidRPr="009E389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E43394" w:rsidRPr="00420756" w:rsidRDefault="00E43394" w:rsidP="00174427">
            <w:pPr>
              <w:jc w:val="right"/>
            </w:pPr>
            <w:r w:rsidRPr="00420756">
              <w:t>1553226,91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pPr>
              <w:rPr>
                <w:b/>
              </w:rPr>
            </w:pPr>
          </w:p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  <w:rPr>
                <w:b/>
              </w:rPr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pPr>
              <w:rPr>
                <w:b/>
              </w:rPr>
            </w:pPr>
            <w:r w:rsidRPr="007C58C2">
              <w:rPr>
                <w:b/>
              </w:rPr>
              <w:t>2 00 00000 00 0000 000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  <w:rPr>
                <w:b/>
              </w:rPr>
            </w:pPr>
            <w:r w:rsidRPr="007C58C2">
              <w:rPr>
                <w:b/>
              </w:rPr>
              <w:t>БЕЗВОЗМЕЗДНЫЕ ПОСТУПЛЕНИЯ</w:t>
            </w:r>
          </w:p>
          <w:p w:rsidR="00E43394" w:rsidRPr="007C58C2" w:rsidRDefault="00E43394" w:rsidP="0017442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  <w:rPr>
                <w:b/>
              </w:rPr>
            </w:pPr>
            <w:r>
              <w:rPr>
                <w:b/>
              </w:rPr>
              <w:t>4874807,09</w:t>
            </w:r>
            <w:r w:rsidRPr="007C58C2">
              <w:rPr>
                <w:b/>
              </w:rPr>
              <w:t xml:space="preserve">  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2 02 00000 00 0000 000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Безвозмездные поступления от других бюджетов бюджетной системы Российской Федерации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>5064500</w:t>
            </w:r>
            <w:r w:rsidRPr="007C58C2">
              <w:t xml:space="preserve">,00  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2 02 01 000 00 0000 151</w:t>
            </w:r>
          </w:p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</w:pPr>
            <w:r w:rsidRPr="007C58C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 w:rsidRPr="007C58C2">
              <w:t xml:space="preserve">3692500,00  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2 02 02000 00 0000 151</w:t>
            </w:r>
          </w:p>
        </w:tc>
        <w:tc>
          <w:tcPr>
            <w:tcW w:w="4961" w:type="dxa"/>
          </w:tcPr>
          <w:p w:rsidR="00E43394" w:rsidRPr="007C58C2" w:rsidRDefault="00E43394" w:rsidP="00174427">
            <w:r w:rsidRPr="007C58C2">
              <w:t xml:space="preserve">Субсидии бюджетам субъектов Российской Федерации и муниципальных образований  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>
              <w:t>1177800,00</w:t>
            </w:r>
          </w:p>
          <w:p w:rsidR="00E43394" w:rsidRPr="007C58C2" w:rsidRDefault="00E43394" w:rsidP="00174427">
            <w:pPr>
              <w:jc w:val="right"/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t>2 02 03 000 00 0000 151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Субвенции бюджетам субъектов Российской Федерации и муниципальных образований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 w:rsidRPr="007C58C2">
              <w:t xml:space="preserve">194200,00 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Default="00E43394" w:rsidP="0017442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2 07 00000 00 0000 000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>10800,00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/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>
              <w:t>2 07 05030 10 0000 180</w:t>
            </w:r>
          </w:p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</w:pPr>
            <w:r w:rsidRPr="00D82604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 xml:space="preserve">5800,00 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Default="00E43394" w:rsidP="00174427">
            <w:pPr>
              <w:rPr>
                <w:bCs/>
                <w:szCs w:val="28"/>
              </w:rPr>
            </w:pP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C02EE2" w:rsidRDefault="00E43394" w:rsidP="0017442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2 07 05030 10 0000 180</w:t>
            </w:r>
          </w:p>
        </w:tc>
        <w:tc>
          <w:tcPr>
            <w:tcW w:w="4961" w:type="dxa"/>
          </w:tcPr>
          <w:p w:rsidR="00E43394" w:rsidRPr="00C02EE2" w:rsidRDefault="00E43394" w:rsidP="0017442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>
              <w:t>5000,00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/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>
            <w:r w:rsidRPr="007C58C2">
              <w:lastRenderedPageBreak/>
              <w:t>2 19 05 000 10 0000 151</w:t>
            </w:r>
          </w:p>
        </w:tc>
        <w:tc>
          <w:tcPr>
            <w:tcW w:w="4961" w:type="dxa"/>
          </w:tcPr>
          <w:p w:rsidR="00E43394" w:rsidRDefault="00E43394" w:rsidP="00174427">
            <w:pPr>
              <w:jc w:val="both"/>
            </w:pPr>
            <w:r w:rsidRPr="007C58C2">
              <w:t>Возврат остатков субсидий, субвенций и иных межбюджетных трансфертов, имеющие целевое назначение, прошлых лет, из бюджета поселения</w:t>
            </w:r>
          </w:p>
          <w:p w:rsidR="00E43394" w:rsidRPr="007C58C2" w:rsidRDefault="00E43394" w:rsidP="00174427">
            <w:pPr>
              <w:jc w:val="both"/>
            </w:pPr>
          </w:p>
        </w:tc>
        <w:tc>
          <w:tcPr>
            <w:tcW w:w="1701" w:type="dxa"/>
          </w:tcPr>
          <w:p w:rsidR="00E43394" w:rsidRPr="007C58C2" w:rsidRDefault="00E43394" w:rsidP="00174427">
            <w:pPr>
              <w:jc w:val="right"/>
            </w:pPr>
            <w:r w:rsidRPr="007C58C2">
              <w:t>-200492,91</w:t>
            </w:r>
          </w:p>
        </w:tc>
      </w:tr>
      <w:tr w:rsidR="00E43394" w:rsidRPr="007C58C2" w:rsidTr="00174427">
        <w:trPr>
          <w:cantSplit/>
        </w:trPr>
        <w:tc>
          <w:tcPr>
            <w:tcW w:w="3217" w:type="dxa"/>
          </w:tcPr>
          <w:p w:rsidR="00E43394" w:rsidRPr="007C58C2" w:rsidRDefault="00E43394" w:rsidP="00174427"/>
        </w:tc>
        <w:tc>
          <w:tcPr>
            <w:tcW w:w="4961" w:type="dxa"/>
          </w:tcPr>
          <w:p w:rsidR="00E43394" w:rsidRPr="007C58C2" w:rsidRDefault="00E43394" w:rsidP="00174427">
            <w:pPr>
              <w:jc w:val="both"/>
              <w:rPr>
                <w:b/>
              </w:rPr>
            </w:pPr>
            <w:r w:rsidRPr="007C58C2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E43394" w:rsidRPr="007C58C2" w:rsidRDefault="00E43394" w:rsidP="00174427">
            <w:pPr>
              <w:ind w:hanging="250"/>
              <w:jc w:val="right"/>
              <w:rPr>
                <w:b/>
              </w:rPr>
            </w:pPr>
            <w:r>
              <w:rPr>
                <w:b/>
              </w:rPr>
              <w:t>12180437,00</w:t>
            </w:r>
            <w:r w:rsidRPr="007C58C2">
              <w:rPr>
                <w:b/>
              </w:rPr>
              <w:t>»</w:t>
            </w:r>
          </w:p>
        </w:tc>
      </w:tr>
    </w:tbl>
    <w:p w:rsidR="00E43394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Pr="00F606E0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А.А. Колосов</w:t>
      </w: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ind w:left="5400"/>
        <w:jc w:val="center"/>
        <w:rPr>
          <w:sz w:val="28"/>
          <w:szCs w:val="28"/>
        </w:rPr>
      </w:pP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Ейскоукрепленского сельского поселения Щербиновского района от 19.12.2016 № 3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6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Ейскоукрепленского сельского поселения Щербиновского района от 25.12.2015 № 1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</w:p>
    <w:p w:rsidR="00E43394" w:rsidRDefault="00E43394" w:rsidP="00E43394">
      <w:pPr>
        <w:ind w:left="5400"/>
        <w:jc w:val="center"/>
        <w:rPr>
          <w:sz w:val="28"/>
          <w:szCs w:val="28"/>
        </w:rPr>
      </w:pPr>
    </w:p>
    <w:p w:rsidR="00E43394" w:rsidRPr="003C7268" w:rsidRDefault="00E43394" w:rsidP="00E43394">
      <w:pPr>
        <w:jc w:val="center"/>
        <w:rPr>
          <w:b/>
          <w:sz w:val="28"/>
          <w:szCs w:val="28"/>
          <w:lang w:eastAsia="en-US"/>
        </w:rPr>
      </w:pPr>
      <w:r w:rsidRPr="003C7268">
        <w:rPr>
          <w:b/>
          <w:sz w:val="28"/>
          <w:szCs w:val="28"/>
          <w:lang w:eastAsia="en-US"/>
        </w:rPr>
        <w:t>Распределение бюджетных ассигнований по разделам и подразделам классификации расходов бюджетов на 2016 год</w:t>
      </w:r>
    </w:p>
    <w:p w:rsidR="00E43394" w:rsidRPr="001B3E8C" w:rsidRDefault="00E43394" w:rsidP="00E43394">
      <w:pPr>
        <w:jc w:val="center"/>
        <w:rPr>
          <w:bCs/>
          <w:sz w:val="28"/>
          <w:szCs w:val="28"/>
        </w:rPr>
      </w:pPr>
    </w:p>
    <w:p w:rsidR="00E43394" w:rsidRDefault="00E43394" w:rsidP="00E43394">
      <w:r w:rsidRPr="00961233">
        <w:rPr>
          <w:color w:val="FF0000"/>
          <w:sz w:val="28"/>
          <w:szCs w:val="28"/>
        </w:rPr>
        <w:t xml:space="preserve">        </w:t>
      </w:r>
      <w:r w:rsidRPr="00961233">
        <w:rPr>
          <w:color w:val="FF0000"/>
        </w:rPr>
        <w:t xml:space="preserve">                                                 </w:t>
      </w:r>
      <w:r>
        <w:t xml:space="preserve">                                                                                      (рублей)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0"/>
        <w:gridCol w:w="6351"/>
        <w:gridCol w:w="552"/>
        <w:gridCol w:w="567"/>
        <w:gridCol w:w="1575"/>
      </w:tblGrid>
      <w:tr w:rsidR="00E43394" w:rsidRPr="003C7268" w:rsidTr="00174427">
        <w:trPr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  <w:r w:rsidRPr="00C254F3">
              <w:rPr>
                <w:b/>
              </w:rPr>
              <w:t>№ 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  <w:r w:rsidRPr="00C254F3">
              <w:rPr>
                <w:b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  <w:r w:rsidRPr="00C254F3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  <w:r w:rsidRPr="00C254F3">
              <w:rPr>
                <w:b/>
              </w:rPr>
              <w:t>ПР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  <w:r w:rsidRPr="00C254F3">
              <w:rPr>
                <w:b/>
              </w:rPr>
              <w:t>Сумма</w:t>
            </w:r>
          </w:p>
        </w:tc>
      </w:tr>
      <w:tr w:rsidR="00E43394" w:rsidRPr="003C7268" w:rsidTr="00174427">
        <w:trPr>
          <w:trHeight w:val="331"/>
        </w:trPr>
        <w:tc>
          <w:tcPr>
            <w:tcW w:w="610" w:type="dxa"/>
            <w:tcBorders>
              <w:top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</w:tcPr>
          <w:p w:rsidR="00E43394" w:rsidRPr="00C254F3" w:rsidRDefault="00E43394" w:rsidP="00174427">
            <w:pPr>
              <w:snapToGrid w:val="0"/>
              <w:rPr>
                <w:b/>
                <w:bCs/>
              </w:rPr>
            </w:pPr>
            <w:r w:rsidRPr="00C254F3">
              <w:rPr>
                <w:b/>
                <w:bCs/>
              </w:rPr>
              <w:t>Всего расходов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E43394" w:rsidRPr="00C254F3" w:rsidRDefault="00E43394" w:rsidP="00174427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10276262,81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ind w:firstLine="840"/>
              <w:jc w:val="right"/>
            </w:pPr>
            <w:r w:rsidRPr="003C7268">
              <w:t>в том числе: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 w:rsidRPr="003C7268">
              <w:rPr>
                <w:bCs/>
              </w:rPr>
              <w:t>1.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Общегосударственные вопросы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00</w:t>
            </w:r>
            <w:r w:rsidRPr="003C7268">
              <w:rPr>
                <w:bCs/>
              </w:rPr>
              <w:t xml:space="preserve"> 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3573883,74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02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>
              <w:t>462158,31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04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>
              <w:t>2621275,17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06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20000,00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color w:val="000000"/>
              </w:rPr>
            </w:pPr>
            <w:r w:rsidRPr="003C7268">
              <w:rPr>
                <w:color w:val="000000"/>
              </w:rPr>
              <w:t>Проведение выборов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07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150000,00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Резервные фонды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11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Другие общегосударственные вопросы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13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>
              <w:t>310450,26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2.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Национальная оборона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02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190400,00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Мобилизационная и вневойсковая подготовка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02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03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190400,00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 w:rsidRPr="003C7268">
              <w:rPr>
                <w:bCs/>
              </w:rPr>
              <w:t>3.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</w:p>
          <w:p w:rsidR="00E43394" w:rsidRPr="003C7268" w:rsidRDefault="00E43394" w:rsidP="00174427">
            <w:pPr>
              <w:jc w:val="right"/>
              <w:rPr>
                <w:bCs/>
              </w:rPr>
            </w:pPr>
            <w:r w:rsidRPr="003C7268">
              <w:rPr>
                <w:bCs/>
              </w:rPr>
              <w:t>03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</w:p>
          <w:p w:rsidR="00E43394" w:rsidRPr="003C7268" w:rsidRDefault="00E43394" w:rsidP="00174427">
            <w:pPr>
              <w:jc w:val="right"/>
              <w:rPr>
                <w:bCs/>
              </w:rPr>
            </w:pPr>
            <w:r w:rsidRPr="003C7268">
              <w:rPr>
                <w:bCs/>
              </w:rPr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  <w:rPr>
                <w:bCs/>
              </w:rPr>
            </w:pPr>
          </w:p>
          <w:p w:rsidR="00E43394" w:rsidRPr="003C7268" w:rsidRDefault="00E43394" w:rsidP="00174427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3C7268">
              <w:rPr>
                <w:bCs/>
              </w:rPr>
              <w:t>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 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03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09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>
              <w:t>10</w:t>
            </w:r>
            <w:r w:rsidRPr="003C7268">
              <w:t>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03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</w:p>
          <w:p w:rsidR="00E43394" w:rsidRPr="003C7268" w:rsidRDefault="00E43394" w:rsidP="00174427">
            <w:pPr>
              <w:jc w:val="right"/>
            </w:pPr>
            <w:r w:rsidRPr="003C7268">
              <w:t>14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</w:p>
          <w:p w:rsidR="00E43394" w:rsidRPr="003C7268" w:rsidRDefault="00E43394" w:rsidP="00174427">
            <w:pPr>
              <w:jc w:val="right"/>
            </w:pPr>
            <w:r>
              <w:t>2</w:t>
            </w:r>
            <w:r w:rsidRPr="003C7268">
              <w:t>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4.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Национальная экономика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04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>
              <w:t>1024175,94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Дорожное хозяйство (дорожные фонды)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04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09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>
              <w:t>1023175,94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04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12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 w:rsidRPr="003C7268">
              <w:rPr>
                <w:bCs/>
              </w:rPr>
              <w:t>5.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Жилищно-коммунальное хозяйство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05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881701,07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 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Благоустройство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05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03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>
              <w:t>881701,07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 w:rsidRPr="003C7268">
              <w:rPr>
                <w:bCs/>
              </w:rPr>
              <w:t>6.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Образование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07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  <w:rPr>
                <w:bCs/>
              </w:rPr>
            </w:pPr>
            <w:r w:rsidRPr="003C7268">
              <w:rPr>
                <w:bCs/>
              </w:rPr>
              <w:t>10000,00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 xml:space="preserve">Молодежная политика 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07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07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  <w:rPr>
                <w:bCs/>
              </w:rPr>
            </w:pPr>
            <w:r w:rsidRPr="003C7268">
              <w:rPr>
                <w:bCs/>
              </w:rPr>
              <w:t>7.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bCs/>
              </w:rPr>
            </w:pPr>
            <w:r w:rsidRPr="003C7268">
              <w:rPr>
                <w:bCs/>
              </w:rPr>
              <w:t>Культура, кинематография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jc w:val="right"/>
              <w:rPr>
                <w:bCs/>
              </w:rPr>
            </w:pPr>
            <w:r w:rsidRPr="003C7268">
              <w:rPr>
                <w:bCs/>
              </w:rPr>
              <w:t>08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jc w:val="right"/>
              <w:rPr>
                <w:bCs/>
              </w:rPr>
            </w:pPr>
            <w:r w:rsidRPr="003C7268">
              <w:rPr>
                <w:bCs/>
              </w:rPr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  <w:rPr>
                <w:bCs/>
              </w:rPr>
            </w:pPr>
            <w:r>
              <w:rPr>
                <w:bCs/>
              </w:rPr>
              <w:t>4556002,32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 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Культура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08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snapToGrid w:val="0"/>
              <w:jc w:val="right"/>
            </w:pPr>
            <w:r>
              <w:t>4556002,32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8.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Физическая культура и спорт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11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  <w:r w:rsidRPr="003C7268">
              <w:t>10000,00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Физическая культура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 xml:space="preserve">11 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 xml:space="preserve">01 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  <w:r w:rsidRPr="003C7268">
              <w:t>10000,00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  <w:r w:rsidRPr="003C7268">
              <w:t>9.</w:t>
            </w: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</w:pPr>
            <w:r w:rsidRPr="003C7268">
              <w:t>Обслуживание государственного и муниципального долга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13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00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  <w:r>
              <w:t>99,74</w:t>
            </w:r>
          </w:p>
        </w:tc>
      </w:tr>
      <w:tr w:rsidR="00E43394" w:rsidRPr="003C7268" w:rsidTr="00174427">
        <w:tc>
          <w:tcPr>
            <w:tcW w:w="610" w:type="dxa"/>
          </w:tcPr>
          <w:p w:rsidR="00E43394" w:rsidRPr="003C7268" w:rsidRDefault="00E43394" w:rsidP="00174427">
            <w:pPr>
              <w:snapToGrid w:val="0"/>
              <w:jc w:val="center"/>
            </w:pPr>
          </w:p>
        </w:tc>
        <w:tc>
          <w:tcPr>
            <w:tcW w:w="6351" w:type="dxa"/>
          </w:tcPr>
          <w:p w:rsidR="00E43394" w:rsidRPr="003C7268" w:rsidRDefault="00E43394" w:rsidP="00174427">
            <w:pPr>
              <w:snapToGrid w:val="0"/>
              <w:rPr>
                <w:color w:val="FF0000"/>
              </w:rPr>
            </w:pPr>
            <w:r w:rsidRPr="003C7268">
              <w:t>Обслуживание государственного внутреннего и муниципального долга</w:t>
            </w:r>
          </w:p>
        </w:tc>
        <w:tc>
          <w:tcPr>
            <w:tcW w:w="552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13</w:t>
            </w:r>
          </w:p>
        </w:tc>
        <w:tc>
          <w:tcPr>
            <w:tcW w:w="567" w:type="dxa"/>
          </w:tcPr>
          <w:p w:rsidR="00E43394" w:rsidRPr="003C7268" w:rsidRDefault="00E43394" w:rsidP="00174427">
            <w:pPr>
              <w:snapToGrid w:val="0"/>
              <w:jc w:val="right"/>
            </w:pPr>
            <w:r w:rsidRPr="003C7268">
              <w:t>01</w:t>
            </w:r>
          </w:p>
        </w:tc>
        <w:tc>
          <w:tcPr>
            <w:tcW w:w="1575" w:type="dxa"/>
          </w:tcPr>
          <w:p w:rsidR="00E43394" w:rsidRPr="003C7268" w:rsidRDefault="00E43394" w:rsidP="00174427">
            <w:pPr>
              <w:jc w:val="right"/>
            </w:pPr>
            <w:r>
              <w:t>99,74».</w:t>
            </w:r>
          </w:p>
        </w:tc>
      </w:tr>
    </w:tbl>
    <w:p w:rsidR="00E43394" w:rsidRPr="00387CEB" w:rsidRDefault="00E43394" w:rsidP="00E43394">
      <w:pPr>
        <w:jc w:val="center"/>
        <w:rPr>
          <w:b/>
        </w:rPr>
      </w:pPr>
    </w:p>
    <w:p w:rsidR="00E43394" w:rsidRDefault="00E43394" w:rsidP="00E43394">
      <w:pPr>
        <w:jc w:val="center"/>
      </w:pPr>
    </w:p>
    <w:p w:rsidR="00E43394" w:rsidRDefault="00E43394" w:rsidP="00E43394">
      <w:pPr>
        <w:jc w:val="center"/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 3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:rsidR="00E43394" w:rsidRDefault="00E43394" w:rsidP="00E43394">
      <w:pPr>
        <w:ind w:left="5085"/>
        <w:jc w:val="center"/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 </w:t>
      </w:r>
      <w:r>
        <w:rPr>
          <w:sz w:val="28"/>
          <w:szCs w:val="28"/>
        </w:rPr>
        <w:br/>
        <w:t xml:space="preserve">от 25.12.2015 № 1 </w:t>
      </w:r>
    </w:p>
    <w:p w:rsidR="00E43394" w:rsidRDefault="00E43394" w:rsidP="00E43394">
      <w:pPr>
        <w:jc w:val="center"/>
        <w:rPr>
          <w:b/>
          <w:sz w:val="28"/>
          <w:szCs w:val="28"/>
        </w:rPr>
      </w:pPr>
    </w:p>
    <w:p w:rsidR="00E43394" w:rsidRDefault="00E43394" w:rsidP="00E43394">
      <w:pPr>
        <w:jc w:val="center"/>
        <w:rPr>
          <w:b/>
          <w:sz w:val="28"/>
          <w:szCs w:val="28"/>
        </w:rPr>
      </w:pPr>
    </w:p>
    <w:p w:rsidR="00E43394" w:rsidRDefault="00E43394" w:rsidP="00E43394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43394" w:rsidRDefault="00E43394" w:rsidP="00E43394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E43394" w:rsidRDefault="00E43394" w:rsidP="00E43394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DD27C8">
        <w:rPr>
          <w:sz w:val="28"/>
          <w:szCs w:val="28"/>
        </w:rPr>
        <w:t xml:space="preserve"> год</w:t>
      </w:r>
    </w:p>
    <w:p w:rsidR="00E43394" w:rsidRDefault="00E43394" w:rsidP="00E43394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(рублей)</w:t>
      </w:r>
    </w:p>
    <w:tbl>
      <w:tblPr>
        <w:tblW w:w="9791" w:type="dxa"/>
        <w:tblInd w:w="97" w:type="dxa"/>
        <w:tblLayout w:type="fixed"/>
        <w:tblLook w:val="0000"/>
      </w:tblPr>
      <w:tblGrid>
        <w:gridCol w:w="862"/>
        <w:gridCol w:w="4819"/>
        <w:gridCol w:w="1701"/>
        <w:gridCol w:w="709"/>
        <w:gridCol w:w="1700"/>
      </w:tblGrid>
      <w:tr w:rsidR="00E43394" w:rsidRPr="007575B8" w:rsidTr="00174427">
        <w:trPr>
          <w:trHeight w:val="133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7575B8" w:rsidRDefault="00E43394" w:rsidP="00174427">
            <w:pPr>
              <w:jc w:val="center"/>
              <w:rPr>
                <w:b/>
              </w:rPr>
            </w:pPr>
            <w:r w:rsidRPr="007575B8">
              <w:rPr>
                <w:b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7575B8" w:rsidRDefault="00E43394" w:rsidP="00174427">
            <w:pPr>
              <w:jc w:val="center"/>
              <w:rPr>
                <w:b/>
              </w:rPr>
            </w:pPr>
            <w:r w:rsidRPr="007575B8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7575B8" w:rsidRDefault="00E43394" w:rsidP="00174427">
            <w:pPr>
              <w:jc w:val="center"/>
              <w:rPr>
                <w:b/>
              </w:rPr>
            </w:pPr>
            <w:r w:rsidRPr="007575B8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7575B8" w:rsidRDefault="00E43394" w:rsidP="00174427">
            <w:pPr>
              <w:jc w:val="center"/>
              <w:rPr>
                <w:b/>
              </w:rPr>
            </w:pPr>
            <w:r w:rsidRPr="007575B8">
              <w:rPr>
                <w:b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4" w:rsidRPr="007575B8" w:rsidRDefault="00E43394" w:rsidP="00174427">
            <w:pPr>
              <w:jc w:val="center"/>
              <w:rPr>
                <w:b/>
                <w:bCs/>
              </w:rPr>
            </w:pPr>
            <w:r w:rsidRPr="007575B8">
              <w:rPr>
                <w:b/>
              </w:rPr>
              <w:t xml:space="preserve">Сумма </w:t>
            </w:r>
          </w:p>
        </w:tc>
      </w:tr>
      <w:tr w:rsidR="00E43394" w:rsidRPr="00DD27C8" w:rsidTr="00174427">
        <w:trPr>
          <w:trHeight w:val="133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F73C54" w:rsidRDefault="00E43394" w:rsidP="00174427">
            <w:pPr>
              <w:jc w:val="center"/>
            </w:pPr>
            <w:r w:rsidRPr="00F73C54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F73C54" w:rsidRDefault="00E43394" w:rsidP="00174427">
            <w:pPr>
              <w:jc w:val="center"/>
            </w:pPr>
            <w:r w:rsidRPr="00F73C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F73C54" w:rsidRDefault="00E43394" w:rsidP="00174427">
            <w:pPr>
              <w:jc w:val="center"/>
            </w:pPr>
            <w:r w:rsidRPr="00F73C5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94" w:rsidRPr="00F73C54" w:rsidRDefault="00E43394" w:rsidP="00174427">
            <w:pPr>
              <w:jc w:val="center"/>
            </w:pPr>
            <w:r w:rsidRPr="00F73C54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4" w:rsidRPr="00F73C54" w:rsidRDefault="00E43394" w:rsidP="00174427">
            <w:pPr>
              <w:jc w:val="center"/>
            </w:pPr>
            <w:r w:rsidRPr="00F73C54">
              <w:t>5</w:t>
            </w:r>
          </w:p>
        </w:tc>
      </w:tr>
      <w:tr w:rsidR="00E43394" w:rsidRPr="007575B8" w:rsidTr="00174427">
        <w:trPr>
          <w:trHeight w:val="133"/>
        </w:trPr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:rsidR="00E43394" w:rsidRPr="007575B8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E43394" w:rsidRPr="007575B8" w:rsidRDefault="00E43394" w:rsidP="00174427">
            <w:pPr>
              <w:jc w:val="both"/>
              <w:rPr>
                <w:b/>
              </w:rPr>
            </w:pPr>
            <w:r w:rsidRPr="007575B8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3394" w:rsidRPr="007575B8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3394" w:rsidRPr="007575B8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E43394" w:rsidRPr="007575B8" w:rsidRDefault="00E43394" w:rsidP="0017442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10276262,81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723584" w:rsidRDefault="00E43394" w:rsidP="00174427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E71B8A" w:rsidRDefault="00E43394" w:rsidP="00174427">
            <w:pPr>
              <w:snapToGrid w:val="0"/>
              <w:jc w:val="both"/>
              <w:rPr>
                <w:bCs/>
              </w:rPr>
            </w:pPr>
            <w:r w:rsidRPr="00E71B8A">
              <w:rPr>
                <w:bCs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</w:pPr>
            <w:r w:rsidRPr="00723584">
              <w:t xml:space="preserve">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both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>
              <w:t>2893707,83</w:t>
            </w:r>
            <w:r w:rsidRPr="00723584">
              <w:t xml:space="preserve"> 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Информатизация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01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191232,66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01</w:t>
            </w:r>
            <w:r w:rsidRPr="00723584">
              <w:t xml:space="preserve"> 000</w:t>
            </w:r>
            <w: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187782,40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01</w:t>
            </w:r>
            <w:r w:rsidRPr="00723584">
              <w:t xml:space="preserve"> 000</w:t>
            </w:r>
            <w: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187782,40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Информатизация деятельности органов местного самоуправления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15FC6" w:rsidRDefault="00E43394" w:rsidP="00174427">
            <w:pPr>
              <w:jc w:val="both"/>
            </w:pPr>
            <w:r w:rsidRPr="00F15FC6">
              <w:t>01 0 01 00019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3450,26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01</w:t>
            </w:r>
            <w:r w:rsidRPr="00723584">
              <w:t xml:space="preserve"> 000</w:t>
            </w:r>
            <w: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3450,26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  <w:rPr>
                <w:bCs/>
              </w:rPr>
            </w:pPr>
            <w:r w:rsidRPr="00F73C54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02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83000,00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  <w:rPr>
                <w:bCs/>
              </w:rPr>
            </w:pPr>
            <w:r w:rsidRPr="00F73C54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02</w:t>
            </w:r>
            <w:r w:rsidRPr="00723584">
              <w:t xml:space="preserve"> </w:t>
            </w:r>
            <w:r>
              <w:t>1</w:t>
            </w:r>
            <w:r w:rsidRPr="00723584">
              <w:t>00</w:t>
            </w:r>
            <w: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83000,00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  <w:rPr>
                <w:bCs/>
              </w:rPr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02</w:t>
            </w:r>
            <w:r w:rsidRPr="00723584">
              <w:t xml:space="preserve"> </w:t>
            </w:r>
            <w:r>
              <w:t>1</w:t>
            </w:r>
            <w:r w:rsidRPr="00723584">
              <w:t>00</w:t>
            </w:r>
            <w: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  <w:r w:rsidRPr="00F73C54">
              <w:rPr>
                <w:bCs/>
              </w:rPr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83000,00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r w:rsidRPr="00F73C54">
              <w:t>Отдельные мероприятия по реализации муниципальной программы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07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2607475,17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07</w:t>
            </w:r>
            <w:r w:rsidRPr="00723584">
              <w:t xml:space="preserve"> 00</w:t>
            </w:r>
            <w:r>
              <w:t>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2599212,69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r w:rsidRPr="00F73C54">
              <w:t>Расходы на выплаты персоналу в целях обеспечения выполнения функций государственными (муници</w:t>
            </w:r>
            <w:r w:rsidRPr="00F73C54">
              <w:softHyphen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07</w:t>
            </w:r>
            <w:r w:rsidRPr="00723584">
              <w:t xml:space="preserve"> 00</w:t>
            </w:r>
            <w:r>
              <w:t>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center"/>
            </w:pPr>
            <w:r w:rsidRPr="00F73C54">
              <w:t>100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2226212,69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07</w:t>
            </w:r>
            <w:r w:rsidRPr="00723584">
              <w:t xml:space="preserve"> 00</w:t>
            </w:r>
            <w:r>
              <w:t>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350000,00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 w:rsidRPr="00723584">
              <w:t>01 0</w:t>
            </w:r>
            <w:r>
              <w:t xml:space="preserve"> 07</w:t>
            </w:r>
            <w:r w:rsidRPr="00723584">
              <w:t xml:space="preserve"> 00</w:t>
            </w:r>
            <w:r>
              <w:t>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800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23000,00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органов местного самоуправления</w:t>
            </w:r>
            <w:r>
              <w:t xml:space="preserve"> (кредиторская задолженность)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>
              <w:t>01 0 07 00199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8262,48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both"/>
            </w:pPr>
            <w:r>
              <w:t xml:space="preserve">01 0 07 00199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8262,48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Прочие мероприятия, связанные с муниципальным управлением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01</w:t>
            </w:r>
            <w:r>
              <w:t xml:space="preserve"> 0</w:t>
            </w:r>
            <w:r w:rsidRPr="00F73C54">
              <w:t xml:space="preserve"> </w:t>
            </w:r>
            <w:r>
              <w:t>0</w:t>
            </w:r>
            <w:r w:rsidRPr="00F73C54">
              <w:t>9 0000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12000</w:t>
            </w:r>
            <w:r w:rsidRPr="00F73C54">
              <w:t>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Реализация  функций, связанных с муниципальным управ</w:t>
            </w:r>
            <w:r>
              <w:t>лени</w:t>
            </w:r>
            <w:r w:rsidRPr="00F73C54">
              <w:t xml:space="preserve">ем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01</w:t>
            </w:r>
            <w:r>
              <w:t xml:space="preserve"> 0</w:t>
            </w:r>
            <w:r w:rsidRPr="00F73C54">
              <w:t xml:space="preserve"> </w:t>
            </w:r>
            <w:r>
              <w:t>0</w:t>
            </w:r>
            <w:r w:rsidRPr="00F73C54">
              <w:t xml:space="preserve">9 </w:t>
            </w:r>
            <w:r>
              <w:t>1</w:t>
            </w:r>
            <w:r w:rsidRPr="00F73C54">
              <w:t>0</w:t>
            </w:r>
            <w:r>
              <w:t>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12000</w:t>
            </w:r>
            <w:r w:rsidRPr="00F73C54">
              <w:t>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01</w:t>
            </w:r>
            <w:r>
              <w:t xml:space="preserve"> 0</w:t>
            </w:r>
            <w:r w:rsidRPr="00F73C54">
              <w:t xml:space="preserve"> </w:t>
            </w:r>
            <w:r>
              <w:t>0</w:t>
            </w:r>
            <w:r w:rsidRPr="00F73C54">
              <w:t xml:space="preserve">9 </w:t>
            </w:r>
            <w:r>
              <w:t>1</w:t>
            </w:r>
            <w:r w:rsidRPr="00F73C54">
              <w:t>0</w:t>
            </w:r>
            <w:r>
              <w:t>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12000</w:t>
            </w:r>
            <w:r w:rsidRPr="00F73C54">
              <w:t>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rPr>
                <w:color w:val="FF0000"/>
              </w:rPr>
            </w:pPr>
            <w:r w:rsidRPr="00723584">
              <w:t xml:space="preserve">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03 0 </w:t>
            </w:r>
            <w:r>
              <w:t>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Содержание и обслуживание казны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03 </w:t>
            </w:r>
            <w:r>
              <w:t>0 0</w:t>
            </w:r>
            <w:r w:rsidRPr="00F73C54">
              <w:t>2 0000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Содержание и обслуживание казны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03 </w:t>
            </w:r>
            <w:r>
              <w:t>0 0</w:t>
            </w:r>
            <w:r w:rsidRPr="00F73C54">
              <w:t>2 1008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03 </w:t>
            </w:r>
            <w:r>
              <w:t>0 0</w:t>
            </w:r>
            <w:r w:rsidRPr="00F73C54">
              <w:t>2 1008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  <w:rPr>
                <w:bCs/>
              </w:rPr>
            </w:pPr>
            <w:r w:rsidRPr="00723584">
              <w:t>«Развитие субъектов малого и среднего предпринимательства в Ейскоукрепленском сельском поселении Щербиновского района» на 2015-2017 годы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04 0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right"/>
            </w:pPr>
          </w:p>
          <w:p w:rsidR="00E43394" w:rsidRPr="00723584" w:rsidRDefault="00E43394" w:rsidP="00174427">
            <w:pPr>
              <w:snapToGrid w:val="0"/>
              <w:jc w:val="right"/>
            </w:pPr>
          </w:p>
          <w:p w:rsidR="00E43394" w:rsidRPr="00723584" w:rsidRDefault="00E43394" w:rsidP="00174427">
            <w:pPr>
              <w:snapToGrid w:val="0"/>
              <w:jc w:val="right"/>
            </w:pPr>
          </w:p>
          <w:p w:rsidR="00E43394" w:rsidRPr="00723584" w:rsidRDefault="00E43394" w:rsidP="00174427">
            <w:pPr>
              <w:snapToGrid w:val="0"/>
              <w:jc w:val="right"/>
            </w:pPr>
          </w:p>
          <w:p w:rsidR="00E43394" w:rsidRPr="00723584" w:rsidRDefault="00E43394" w:rsidP="00174427">
            <w:pPr>
              <w:snapToGrid w:val="0"/>
              <w:jc w:val="right"/>
            </w:pPr>
          </w:p>
          <w:p w:rsidR="00E43394" w:rsidRPr="00723584" w:rsidRDefault="00E43394" w:rsidP="00174427">
            <w:pPr>
              <w:snapToGrid w:val="0"/>
              <w:jc w:val="right"/>
            </w:pPr>
            <w:r>
              <w:t>1</w:t>
            </w:r>
            <w:r w:rsidRPr="00723584">
              <w:t>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</w:rPr>
            </w:pPr>
            <w:r w:rsidRPr="00F73C54"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04 0</w:t>
            </w:r>
            <w:r>
              <w:t xml:space="preserve"> 01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</w:t>
            </w:r>
            <w:r w:rsidRPr="00F73C54">
              <w:t>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</w:rPr>
            </w:pPr>
            <w:r w:rsidRPr="00F73C54"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/>
          <w:p w:rsidR="00E43394" w:rsidRDefault="00E43394" w:rsidP="00174427">
            <w:r w:rsidRPr="00FD4505">
              <w:t xml:space="preserve">04 0 01 </w:t>
            </w:r>
            <w:r>
              <w:t>1</w:t>
            </w:r>
            <w:r w:rsidRPr="00FD4505">
              <w:t>00</w:t>
            </w:r>
            <w:r>
              <w:t>9</w:t>
            </w:r>
            <w:r w:rsidRPr="00FD4505"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</w:t>
            </w:r>
            <w:r w:rsidRPr="00F73C54">
              <w:t>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</w:rPr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>
            <w:r w:rsidRPr="00FD4505">
              <w:t xml:space="preserve">04 0 01 </w:t>
            </w:r>
            <w:r>
              <w:t>1</w:t>
            </w:r>
            <w:r w:rsidRPr="00FD4505">
              <w:t>00</w:t>
            </w:r>
            <w:r>
              <w:t>9</w:t>
            </w:r>
            <w:r w:rsidRPr="00FD4505"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</w:t>
            </w:r>
            <w:r w:rsidRPr="00F73C54">
              <w:t>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pStyle w:val="af0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pStyle w:val="af0"/>
            </w:pPr>
            <w:r w:rsidRPr="00723584">
              <w:t xml:space="preserve">«Развитие культуры в Ейскоукрепленского сельском поселении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  <w:rPr>
                <w:i/>
                <w:iCs/>
              </w:rPr>
            </w:pPr>
            <w:r w:rsidRPr="00723584">
              <w:t xml:space="preserve">12 0 </w:t>
            </w:r>
            <w:r>
              <w:t>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>
              <w:t>4556002,32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pStyle w:val="af0"/>
            </w:pPr>
            <w:r w:rsidRPr="00F73C54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12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4526002,32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pStyle w:val="af0"/>
            </w:pPr>
            <w:r w:rsidRPr="00F73C54">
              <w:t>Расходы на обеспечение деятельности (оказание услуг) муниципальных учре</w:t>
            </w:r>
            <w:r w:rsidRPr="00F73C54">
              <w:softHyphen/>
              <w:t xml:space="preserve">ждений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12 </w:t>
            </w:r>
            <w:r>
              <w:t>0 0</w:t>
            </w:r>
            <w:r w:rsidRPr="00F73C54">
              <w:t>1 0059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3238150,00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12 </w:t>
            </w:r>
            <w:r>
              <w:t>0 0</w:t>
            </w:r>
            <w:r w:rsidRPr="00F73C54">
              <w:t>1 0059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600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3238150,00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pStyle w:val="af0"/>
            </w:pPr>
            <w:r w:rsidRPr="00F73C54">
              <w:t>Расходы на обеспечение деятельности (оказание услуг) муниципальных учре</w:t>
            </w:r>
            <w:r w:rsidRPr="00F73C54">
              <w:softHyphen/>
              <w:t xml:space="preserve">ждений </w:t>
            </w:r>
            <w:r>
              <w:t>(кредиторская задолженность)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12 </w:t>
            </w:r>
            <w:r>
              <w:t>0 0</w:t>
            </w:r>
            <w:r w:rsidRPr="00F73C54">
              <w:t>1 0059</w:t>
            </w:r>
            <w: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3752,32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12 </w:t>
            </w:r>
            <w:r>
              <w:t>0 0</w:t>
            </w:r>
            <w:r w:rsidRPr="00F73C54">
              <w:t>1 0059</w:t>
            </w:r>
            <w: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>
              <w:t>600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3752,32</w:t>
            </w:r>
          </w:p>
        </w:tc>
      </w:tr>
      <w:tr w:rsidR="00E43394" w:rsidRPr="0058624D" w:rsidTr="00174427">
        <w:trPr>
          <w:trHeight w:val="755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AE0329" w:rsidRDefault="00E43394" w:rsidP="00174427">
            <w:pPr>
              <w:jc w:val="both"/>
            </w:pPr>
            <w:r w:rsidRPr="0034623C"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  <w:r>
              <w:t>12 0 01 60120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right"/>
            </w:pPr>
            <w:r>
              <w:t>1177800,00</w:t>
            </w:r>
          </w:p>
        </w:tc>
      </w:tr>
      <w:tr w:rsidR="00E43394" w:rsidRPr="0058624D" w:rsidTr="00174427">
        <w:trPr>
          <w:trHeight w:val="755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AE0329" w:rsidRDefault="00E43394" w:rsidP="00174427">
            <w:pPr>
              <w:jc w:val="both"/>
            </w:pPr>
            <w:r w:rsidRPr="00AE03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  <w:r>
              <w:t>12 0 01 60120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center"/>
            </w:pPr>
            <w:r>
              <w:t>600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right"/>
            </w:pPr>
            <w:r>
              <w:t>1177800,00</w:t>
            </w:r>
          </w:p>
        </w:tc>
      </w:tr>
      <w:tr w:rsidR="00E43394" w:rsidRPr="0058624D" w:rsidTr="00174427">
        <w:trPr>
          <w:trHeight w:val="755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AE0329" w:rsidRDefault="00E43394" w:rsidP="00174427">
            <w:pPr>
              <w:jc w:val="both"/>
            </w:pPr>
            <w:r w:rsidRPr="00AE0329"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AE0329" w:rsidRDefault="00E43394" w:rsidP="00174427">
            <w:pPr>
              <w:jc w:val="center"/>
            </w:pPr>
            <w:r>
              <w:t xml:space="preserve">12 0 01 </w:t>
            </w:r>
            <w:r w:rsidRPr="00181769">
              <w:t>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right"/>
            </w:pPr>
            <w:r w:rsidRPr="00AE0329">
              <w:t>106300,00</w:t>
            </w:r>
          </w:p>
        </w:tc>
      </w:tr>
      <w:tr w:rsidR="00E43394" w:rsidRPr="0058624D" w:rsidTr="00174427">
        <w:trPr>
          <w:trHeight w:val="755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AE0329" w:rsidRDefault="00E43394" w:rsidP="00174427">
            <w:pPr>
              <w:jc w:val="both"/>
            </w:pPr>
            <w:r w:rsidRPr="00AE03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AE0329" w:rsidRDefault="00E43394" w:rsidP="00174427">
            <w:pPr>
              <w:jc w:val="center"/>
            </w:pPr>
            <w:r>
              <w:t xml:space="preserve">12 0 01 </w:t>
            </w:r>
            <w:r w:rsidRPr="00181769">
              <w:t>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center"/>
            </w:pPr>
            <w:r w:rsidRPr="00AE0329">
              <w:t>600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E0329" w:rsidRDefault="00E43394" w:rsidP="00174427">
            <w:pPr>
              <w:snapToGrid w:val="0"/>
              <w:jc w:val="right"/>
            </w:pPr>
            <w:r w:rsidRPr="00AE0329">
              <w:t>106300,00</w:t>
            </w:r>
          </w:p>
        </w:tc>
      </w:tr>
      <w:tr w:rsidR="00E43394" w:rsidRPr="0058624D" w:rsidTr="00174427">
        <w:trPr>
          <w:trHeight w:val="755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>
              <w:t>Подготовка, организация, проведение и оформление культурно- массовых мероприятий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  <w:rPr>
                <w:i/>
                <w:iCs/>
              </w:rPr>
            </w:pPr>
            <w:r w:rsidRPr="00723584">
              <w:t xml:space="preserve">12 0 </w:t>
            </w:r>
            <w:r>
              <w:t>03 0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30000,00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>
              <w:t>Реализация культурно-массовых мероприятий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  <w:rPr>
                <w:i/>
                <w:iCs/>
              </w:rPr>
            </w:pPr>
            <w:r w:rsidRPr="00723584">
              <w:t xml:space="preserve">12 0 </w:t>
            </w:r>
            <w:r>
              <w:t>03 1</w:t>
            </w:r>
            <w:r w:rsidRPr="00723584">
              <w:t>0</w:t>
            </w:r>
            <w:r>
              <w:t>29</w:t>
            </w:r>
            <w:r w:rsidRPr="00723584"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30000,00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12 0 </w:t>
            </w:r>
            <w:r>
              <w:t>03 1</w:t>
            </w:r>
            <w:r w:rsidRPr="00723584">
              <w:t>0</w:t>
            </w:r>
            <w:r>
              <w:t>29</w:t>
            </w:r>
            <w:r w:rsidRPr="00723584"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30000,00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pStyle w:val="af0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pStyle w:val="af0"/>
            </w:pPr>
            <w:r w:rsidRPr="00723584">
              <w:t xml:space="preserve">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13 0 </w:t>
            </w:r>
            <w:r>
              <w:t>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723584" w:rsidRDefault="00E43394" w:rsidP="00174427">
            <w:pPr>
              <w:jc w:val="right"/>
            </w:pPr>
          </w:p>
          <w:p w:rsidR="00E43394" w:rsidRDefault="00E43394" w:rsidP="00174427"/>
          <w:p w:rsidR="00E43394" w:rsidRPr="00723584" w:rsidRDefault="00E43394" w:rsidP="00174427">
            <w:pPr>
              <w:jc w:val="right"/>
            </w:pPr>
          </w:p>
          <w:p w:rsidR="00E43394" w:rsidRPr="00723584" w:rsidRDefault="00E43394" w:rsidP="00174427">
            <w:pPr>
              <w:jc w:val="right"/>
            </w:pPr>
            <w:r>
              <w:t>1</w:t>
            </w:r>
            <w:r w:rsidRPr="00723584">
              <w:t>0</w:t>
            </w:r>
            <w:r>
              <w:t>0</w:t>
            </w:r>
            <w:r w:rsidRPr="00723584">
              <w:t>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pStyle w:val="af0"/>
            </w:pPr>
            <w:r w:rsidRPr="00F73C54">
              <w:t xml:space="preserve">Реализация Единого календарного плана физкультурных мероприятий муниципального образования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13 </w:t>
            </w:r>
            <w:r>
              <w:t>0 0</w:t>
            </w:r>
            <w:r w:rsidRPr="00F73C54">
              <w:t xml:space="preserve">3 </w:t>
            </w:r>
            <w:r>
              <w:t>0</w:t>
            </w:r>
            <w:r w:rsidRPr="00F73C5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right"/>
            </w:pPr>
          </w:p>
          <w:p w:rsidR="00E43394" w:rsidRPr="00F73C54" w:rsidRDefault="00E43394" w:rsidP="00174427">
            <w:pPr>
              <w:jc w:val="right"/>
            </w:pPr>
          </w:p>
          <w:p w:rsidR="00E43394" w:rsidRPr="00F73C54" w:rsidRDefault="00E43394" w:rsidP="00174427">
            <w:pPr>
              <w:jc w:val="right"/>
            </w:pPr>
            <w:r w:rsidRPr="00F73C54">
              <w:t>1</w:t>
            </w:r>
            <w:r>
              <w:t>0</w:t>
            </w:r>
            <w:r w:rsidRPr="00F73C54">
              <w:t>000,00</w:t>
            </w:r>
          </w:p>
        </w:tc>
      </w:tr>
      <w:tr w:rsidR="00E43394" w:rsidRPr="0058624D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pStyle w:val="af0"/>
            </w:pPr>
            <w:r w:rsidRPr="00F73C54">
              <w:t>Организация и проведение физкультурных и спортивных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13 </w:t>
            </w:r>
            <w:r>
              <w:t>0 0</w:t>
            </w:r>
            <w:r w:rsidRPr="00F73C54">
              <w:t>3 1032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right"/>
            </w:pPr>
          </w:p>
          <w:p w:rsidR="00E43394" w:rsidRPr="00F73C54" w:rsidRDefault="00E43394" w:rsidP="00174427">
            <w:pPr>
              <w:jc w:val="right"/>
            </w:pPr>
            <w:r w:rsidRPr="00F73C54">
              <w:t>1</w:t>
            </w:r>
            <w:r>
              <w:t>0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13 </w:t>
            </w:r>
            <w:r>
              <w:t>0 0</w:t>
            </w:r>
            <w:r w:rsidRPr="00F73C54">
              <w:t>3 1032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right"/>
            </w:pPr>
            <w:r w:rsidRPr="00F73C54">
              <w:t>1</w:t>
            </w:r>
            <w:r>
              <w:t>0</w:t>
            </w:r>
            <w:r w:rsidRPr="00F73C54">
              <w:t>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jc w:val="center"/>
            </w:pPr>
            <w:r w:rsidRPr="00723584">
              <w:t>6.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</w:pPr>
            <w:r w:rsidRPr="00723584">
              <w:lastRenderedPageBreak/>
              <w:t xml:space="preserve">«Молодежь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lastRenderedPageBreak/>
              <w:t>14 0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 w:rsidRPr="00723584">
              <w:t>1</w:t>
            </w:r>
            <w:r>
              <w:t>0</w:t>
            </w:r>
            <w:r w:rsidRPr="00723584">
              <w:t xml:space="preserve"> 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</w:p>
          <w:p w:rsidR="00E43394" w:rsidRPr="00F73C54" w:rsidRDefault="00E43394" w:rsidP="00174427">
            <w:pPr>
              <w:jc w:val="both"/>
            </w:pPr>
            <w:r w:rsidRPr="00F73C54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center"/>
            </w:pPr>
            <w:r w:rsidRPr="00F73C54">
              <w:t>14</w:t>
            </w:r>
            <w:r>
              <w:t xml:space="preserve"> 0</w:t>
            </w:r>
            <w:r w:rsidRPr="00F73C54">
              <w:t xml:space="preserve"> </w:t>
            </w:r>
            <w:r>
              <w:t>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</w:p>
          <w:p w:rsidR="00E4339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10 000,00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Реализация мероприятий в области мо</w:t>
            </w:r>
            <w:r w:rsidRPr="00F73C54">
              <w:softHyphen/>
              <w:t>лодежной политики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14</w:t>
            </w:r>
            <w:r>
              <w:t xml:space="preserve"> 0</w:t>
            </w:r>
            <w:r w:rsidRPr="00F73C54">
              <w:t xml:space="preserve"> </w:t>
            </w:r>
            <w:r>
              <w:t>0</w:t>
            </w:r>
            <w:r w:rsidRPr="00F73C54">
              <w:t>1 1033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10 000,00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14 </w:t>
            </w:r>
            <w:r>
              <w:t>0 0</w:t>
            </w:r>
            <w:r w:rsidRPr="00F73C54">
              <w:t>1 1033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 xml:space="preserve">10 </w:t>
            </w:r>
            <w:r w:rsidRPr="00F73C54">
              <w:t>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7.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shd w:val="clear" w:color="auto" w:fill="FFFFFF"/>
              <w:tabs>
                <w:tab w:val="left" w:pos="0"/>
              </w:tabs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shd w:val="clear" w:color="auto" w:fill="FFFFFF"/>
              <w:tabs>
                <w:tab w:val="left" w:pos="0"/>
              </w:tabs>
            </w:pPr>
            <w:r w:rsidRPr="00723584">
              <w:t xml:space="preserve">«Противодействие коррупции на территории Ейскоукрепленского сельского поселения Щербиновского района» на 2015-2017 годы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ind w:left="-93" w:right="-132"/>
              <w:jc w:val="center"/>
            </w:pPr>
          </w:p>
          <w:p w:rsidR="00E43394" w:rsidRPr="00723584" w:rsidRDefault="00E43394" w:rsidP="00174427">
            <w:pPr>
              <w:snapToGrid w:val="0"/>
              <w:ind w:left="-93" w:right="-132"/>
              <w:jc w:val="center"/>
            </w:pPr>
          </w:p>
          <w:p w:rsidR="00E43394" w:rsidRPr="00723584" w:rsidRDefault="00E43394" w:rsidP="00174427">
            <w:pPr>
              <w:snapToGrid w:val="0"/>
              <w:ind w:left="-93" w:right="-132"/>
              <w:jc w:val="center"/>
            </w:pPr>
          </w:p>
          <w:p w:rsidR="00E43394" w:rsidRPr="00723584" w:rsidRDefault="00E43394" w:rsidP="00174427">
            <w:pPr>
              <w:snapToGrid w:val="0"/>
              <w:ind w:left="-93" w:right="-132"/>
              <w:jc w:val="center"/>
            </w:pPr>
          </w:p>
          <w:p w:rsidR="00E43394" w:rsidRPr="00723584" w:rsidRDefault="00E43394" w:rsidP="00174427">
            <w:pPr>
              <w:snapToGrid w:val="0"/>
              <w:ind w:left="-93" w:right="-132"/>
              <w:jc w:val="center"/>
            </w:pPr>
            <w:r w:rsidRPr="00723584">
              <w:t>18 0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ind w:left="-87" w:right="-107"/>
              <w:jc w:val="right"/>
            </w:pPr>
          </w:p>
          <w:p w:rsidR="00E43394" w:rsidRPr="00723584" w:rsidRDefault="00E43394" w:rsidP="00174427">
            <w:pPr>
              <w:snapToGrid w:val="0"/>
              <w:ind w:left="-87" w:right="-107"/>
              <w:jc w:val="right"/>
            </w:pPr>
          </w:p>
          <w:p w:rsidR="00E43394" w:rsidRPr="00723584" w:rsidRDefault="00E43394" w:rsidP="00174427">
            <w:pPr>
              <w:snapToGrid w:val="0"/>
              <w:ind w:left="-87" w:right="-107"/>
              <w:jc w:val="right"/>
            </w:pPr>
          </w:p>
          <w:p w:rsidR="00E43394" w:rsidRPr="00723584" w:rsidRDefault="00E43394" w:rsidP="00174427">
            <w:pPr>
              <w:snapToGrid w:val="0"/>
              <w:ind w:left="-87" w:right="-107"/>
              <w:jc w:val="right"/>
            </w:pPr>
          </w:p>
          <w:p w:rsidR="00E43394" w:rsidRPr="00723584" w:rsidRDefault="00E43394" w:rsidP="00174427">
            <w:pPr>
              <w:snapToGrid w:val="0"/>
              <w:ind w:left="-87" w:right="-107"/>
              <w:jc w:val="right"/>
            </w:pPr>
            <w:r w:rsidRPr="00723584">
              <w:t>2 000,00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9200CF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9200CF" w:rsidRDefault="00E43394" w:rsidP="00174427">
            <w:pPr>
              <w:rPr>
                <w:bCs/>
              </w:rPr>
            </w:pPr>
            <w:r w:rsidRPr="009200CF">
              <w:rPr>
                <w:bCs/>
              </w:rPr>
              <w:t>Мероприятия по противодействию коррупции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93" w:right="-132"/>
              <w:jc w:val="center"/>
            </w:pPr>
            <w:r w:rsidRPr="009200CF">
              <w:t xml:space="preserve">18 </w:t>
            </w:r>
            <w:r>
              <w:t>0 0</w:t>
            </w:r>
            <w:r w:rsidRPr="009200CF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394" w:rsidRPr="009200CF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87" w:right="-107"/>
              <w:jc w:val="right"/>
            </w:pPr>
            <w:r>
              <w:t>2</w:t>
            </w:r>
            <w:r w:rsidRPr="009200CF">
              <w:t xml:space="preserve"> 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9200CF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9200CF" w:rsidRDefault="00E43394" w:rsidP="00174427">
            <w:r w:rsidRPr="009200CF">
              <w:t>Мероприятия по противодействию коррупции в сельских поселениях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93" w:right="-132"/>
              <w:jc w:val="center"/>
            </w:pPr>
            <w:r w:rsidRPr="009200CF">
              <w:t xml:space="preserve">18 </w:t>
            </w:r>
            <w:r>
              <w:t>0 0</w:t>
            </w:r>
            <w:r w:rsidRPr="009200CF">
              <w:t>1 1005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394" w:rsidRPr="009200CF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87" w:right="-107"/>
              <w:jc w:val="right"/>
            </w:pPr>
            <w:r>
              <w:t>2</w:t>
            </w:r>
            <w:r w:rsidRPr="009200CF">
              <w:t xml:space="preserve"> 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9200CF" w:rsidRDefault="00E43394" w:rsidP="001744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9200CF" w:rsidRDefault="00E43394" w:rsidP="00174427">
            <w:r w:rsidRPr="009200CF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93" w:right="-132"/>
              <w:jc w:val="center"/>
            </w:pPr>
            <w:r w:rsidRPr="009200CF">
              <w:t xml:space="preserve">18 </w:t>
            </w:r>
            <w:r>
              <w:t>0 0</w:t>
            </w:r>
            <w:r w:rsidRPr="009200CF">
              <w:t>1 1005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394" w:rsidRPr="009200CF" w:rsidRDefault="00E43394" w:rsidP="00174427">
            <w:pPr>
              <w:snapToGrid w:val="0"/>
              <w:jc w:val="center"/>
            </w:pPr>
          </w:p>
          <w:p w:rsidR="00E43394" w:rsidRPr="009200CF" w:rsidRDefault="00E43394" w:rsidP="00174427">
            <w:pPr>
              <w:snapToGrid w:val="0"/>
              <w:jc w:val="center"/>
            </w:pPr>
            <w:r w:rsidRPr="009200CF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9200CF" w:rsidRDefault="00E43394" w:rsidP="00174427">
            <w:pPr>
              <w:snapToGrid w:val="0"/>
              <w:ind w:left="-87" w:right="-107"/>
              <w:jc w:val="right"/>
            </w:pPr>
            <w:r>
              <w:t>2</w:t>
            </w:r>
            <w:r w:rsidRPr="009200CF">
              <w:t xml:space="preserve"> 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8.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  <w:rPr>
                <w:szCs w:val="28"/>
              </w:rPr>
            </w:pPr>
            <w:r w:rsidRPr="00723584">
              <w:rPr>
                <w:szCs w:val="28"/>
              </w:rPr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  <w:rPr>
                <w:iCs/>
              </w:rPr>
            </w:pPr>
            <w:r w:rsidRPr="00723584">
              <w:rPr>
                <w:szCs w:val="28"/>
              </w:rPr>
              <w:t xml:space="preserve">«Обеспечение безопасности на территории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19 0 </w:t>
            </w:r>
            <w:r>
              <w:t>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1578D" w:rsidRDefault="00E43394" w:rsidP="00174427">
            <w:pPr>
              <w:snapToGrid w:val="0"/>
              <w:jc w:val="right"/>
              <w:rPr>
                <w:iCs/>
              </w:rPr>
            </w:pPr>
            <w:r>
              <w:rPr>
                <w:iCs/>
              </w:rPr>
              <w:t>3</w:t>
            </w:r>
            <w:r w:rsidRPr="00A1578D">
              <w:rPr>
                <w:iCs/>
              </w:rPr>
              <w:t>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22608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19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826BF" w:rsidRDefault="00E43394" w:rsidP="00174427">
            <w:pPr>
              <w:snapToGrid w:val="0"/>
              <w:jc w:val="right"/>
              <w:rPr>
                <w:color w:val="C00000"/>
              </w:rPr>
            </w:pPr>
            <w:r w:rsidRPr="00A1578D">
              <w:t>10000,00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22608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19 </w:t>
            </w:r>
            <w:r>
              <w:t>0 0</w:t>
            </w:r>
            <w:r w:rsidRPr="00F73C54">
              <w:t>1 1043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826BF" w:rsidRDefault="00E43394" w:rsidP="00174427">
            <w:pPr>
              <w:snapToGrid w:val="0"/>
              <w:jc w:val="right"/>
              <w:rPr>
                <w:color w:val="C00000"/>
              </w:rPr>
            </w:pPr>
            <w:r w:rsidRPr="00A1578D">
              <w:t>10000,00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19 </w:t>
            </w:r>
            <w:r>
              <w:t>0 0</w:t>
            </w:r>
            <w:r w:rsidRPr="00F73C54">
              <w:t>1 1043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1578D" w:rsidRDefault="00E43394" w:rsidP="00174427">
            <w:pPr>
              <w:snapToGrid w:val="0"/>
              <w:jc w:val="right"/>
            </w:pPr>
            <w:r w:rsidRPr="00A1578D">
              <w:t>10000,00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>
              <w:t>Обеспечение безопасности на водных объектах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19 </w:t>
            </w:r>
            <w:r>
              <w:t>0 02</w:t>
            </w:r>
            <w:r w:rsidRPr="00F73C54">
              <w:t xml:space="preserve">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1578D" w:rsidRDefault="00E43394" w:rsidP="00174427">
            <w:pPr>
              <w:snapToGrid w:val="0"/>
              <w:jc w:val="right"/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>
              <w:t>Мероприятия, связанные с безопасностью на водных объектах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>
              <w:t>19 0 02 10490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1578D" w:rsidRDefault="00E43394" w:rsidP="00174427">
            <w:pPr>
              <w:snapToGrid w:val="0"/>
              <w:jc w:val="right"/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 xml:space="preserve">Закупка товаров, работ и услуг для государственных (муниципальных) </w:t>
            </w:r>
            <w:r w:rsidRPr="00A1578D">
              <w:t>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19</w:t>
            </w:r>
            <w:r>
              <w:t xml:space="preserve"> 0</w:t>
            </w:r>
            <w:r w:rsidRPr="00F73C54">
              <w:t xml:space="preserve"> </w:t>
            </w:r>
            <w:r>
              <w:t>02</w:t>
            </w:r>
            <w:r w:rsidRPr="00F73C54">
              <w:t xml:space="preserve"> </w:t>
            </w:r>
            <w:r>
              <w:t>1</w:t>
            </w:r>
            <w:r w:rsidRPr="00F73C54">
              <w:t>0</w:t>
            </w:r>
            <w:r>
              <w:t>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A1578D" w:rsidRDefault="00E43394" w:rsidP="00174427">
            <w:pPr>
              <w:snapToGrid w:val="0"/>
              <w:jc w:val="right"/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0 03 00</w:t>
            </w:r>
            <w:r w:rsidRPr="00F73C54">
              <w:rPr>
                <w:iCs/>
              </w:rPr>
              <w:t>00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A1578D" w:rsidRDefault="00E43394" w:rsidP="00174427">
            <w:pPr>
              <w:jc w:val="right"/>
            </w:pPr>
            <w:r w:rsidRPr="00A1578D">
              <w:t>20000,00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 xml:space="preserve">3 </w:t>
            </w:r>
            <w:r>
              <w:rPr>
                <w:iCs/>
              </w:rPr>
              <w:t>1</w:t>
            </w:r>
            <w:r w:rsidRPr="00F73C54">
              <w:rPr>
                <w:iCs/>
              </w:rPr>
              <w:t>0</w:t>
            </w:r>
            <w:r>
              <w:rPr>
                <w:iCs/>
              </w:rPr>
              <w:t>5</w:t>
            </w:r>
            <w:r w:rsidRPr="00F73C54">
              <w:rPr>
                <w:iCs/>
              </w:rPr>
              <w:t>0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right"/>
            </w:pPr>
            <w:r w:rsidRPr="00104275">
              <w:t>20000,00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 xml:space="preserve">3 </w:t>
            </w:r>
            <w:r>
              <w:rPr>
                <w:iCs/>
              </w:rPr>
              <w:t>1</w:t>
            </w:r>
            <w:r w:rsidRPr="00F73C54">
              <w:rPr>
                <w:iCs/>
              </w:rPr>
              <w:t>0</w:t>
            </w:r>
            <w:r>
              <w:rPr>
                <w:iCs/>
              </w:rPr>
              <w:t>5</w:t>
            </w:r>
            <w:r w:rsidRPr="00F73C54">
              <w:rPr>
                <w:iCs/>
              </w:rPr>
              <w:t>0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104275">
              <w:t>20000,00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Профилактика терроризма и экстремизма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>4 0000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  <w:rPr>
                <w:b/>
                <w:iCs/>
              </w:rPr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>4 1051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  <w:rPr>
                <w:b/>
                <w:iCs/>
              </w:rPr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>19</w:t>
            </w:r>
            <w:r>
              <w:rPr>
                <w:iCs/>
              </w:rPr>
              <w:t xml:space="preserve"> 0</w:t>
            </w:r>
            <w:r w:rsidRPr="00F73C54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F73C54">
              <w:rPr>
                <w:iCs/>
              </w:rPr>
              <w:t>4 1051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  <w:rPr>
                <w:b/>
                <w:iCs/>
              </w:rPr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Мероприятия по гражданской обороне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>5 0000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  <w:rPr>
                <w:b/>
                <w:iCs/>
              </w:rPr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  <w:rPr>
                <w:bCs/>
                <w:iCs/>
              </w:rPr>
            </w:pPr>
            <w:r w:rsidRPr="00F73C54">
              <w:rPr>
                <w:bCs/>
                <w:iCs/>
              </w:rPr>
              <w:t>Реализация мероприятия по гражданской обороне</w:t>
            </w:r>
          </w:p>
          <w:p w:rsidR="00E43394" w:rsidRPr="00F73C54" w:rsidRDefault="00E43394" w:rsidP="00174427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iCs/>
              </w:rPr>
            </w:pPr>
            <w:r w:rsidRPr="00F73C54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F73C54">
              <w:rPr>
                <w:iCs/>
              </w:rPr>
              <w:t>5 1052</w:t>
            </w:r>
            <w:r>
              <w:rPr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  <w:rPr>
                <w:b/>
                <w:iCs/>
              </w:rPr>
            </w:pPr>
            <w:r>
              <w:t>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  <w:rPr>
                <w:b/>
                <w:bCs/>
              </w:rPr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 xml:space="preserve">19 </w:t>
            </w:r>
            <w:r>
              <w:t>0 0</w:t>
            </w:r>
            <w:r w:rsidRPr="00F73C54">
              <w:t>5 1052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C65DC6" w:rsidRDefault="00E43394" w:rsidP="00174427">
            <w:pPr>
              <w:snapToGrid w:val="0"/>
              <w:jc w:val="right"/>
            </w:pPr>
            <w:r>
              <w:t>0,00</w:t>
            </w:r>
          </w:p>
        </w:tc>
      </w:tr>
      <w:tr w:rsidR="00E43394" w:rsidRPr="00723584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9.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</w:pPr>
            <w:r w:rsidRPr="00723584">
              <w:t xml:space="preserve">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>20 0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</w:pPr>
          </w:p>
          <w:p w:rsidR="00E43394" w:rsidRPr="00723584" w:rsidRDefault="00E43394" w:rsidP="00174427">
            <w:pPr>
              <w:snapToGrid w:val="0"/>
              <w:jc w:val="center"/>
            </w:pPr>
          </w:p>
          <w:p w:rsidR="00E43394" w:rsidRPr="00723584" w:rsidRDefault="00E43394" w:rsidP="00174427">
            <w:pPr>
              <w:snapToGrid w:val="0"/>
            </w:pPr>
          </w:p>
          <w:p w:rsidR="00E43394" w:rsidRPr="00723584" w:rsidRDefault="00E43394" w:rsidP="00174427">
            <w:pPr>
              <w:snapToGrid w:val="0"/>
              <w:jc w:val="right"/>
            </w:pPr>
            <w:r>
              <w:t>1023175,94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Поддержка дорожного хозяйства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>
              <w:t>20 0 0</w:t>
            </w:r>
            <w:r w:rsidRPr="00F73C54">
              <w:t>1 0000</w:t>
            </w:r>
            <w:r>
              <w:t xml:space="preserve">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</w:pPr>
          </w:p>
        </w:tc>
        <w:tc>
          <w:tcPr>
            <w:tcW w:w="1700" w:type="dxa"/>
            <w:shd w:val="clear" w:color="auto" w:fill="auto"/>
          </w:tcPr>
          <w:p w:rsidR="00E43394" w:rsidRPr="009C6E9C" w:rsidRDefault="00E43394" w:rsidP="00174427">
            <w:pPr>
              <w:snapToGrid w:val="0"/>
              <w:jc w:val="right"/>
            </w:pPr>
            <w:r>
              <w:t>1008175,94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20 </w:t>
            </w:r>
            <w:r>
              <w:t>0 0</w:t>
            </w:r>
            <w:r w:rsidRPr="00F73C54">
              <w:t>1 1046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</w:pPr>
          </w:p>
        </w:tc>
        <w:tc>
          <w:tcPr>
            <w:tcW w:w="1700" w:type="dxa"/>
            <w:shd w:val="clear" w:color="auto" w:fill="auto"/>
          </w:tcPr>
          <w:p w:rsidR="00E43394" w:rsidRPr="009C6E9C" w:rsidRDefault="00E43394" w:rsidP="00174427">
            <w:pPr>
              <w:snapToGrid w:val="0"/>
              <w:jc w:val="right"/>
            </w:pPr>
          </w:p>
          <w:p w:rsidR="00E43394" w:rsidRPr="009C6E9C" w:rsidRDefault="00E43394" w:rsidP="00174427">
            <w:pPr>
              <w:snapToGrid w:val="0"/>
              <w:jc w:val="right"/>
            </w:pPr>
          </w:p>
          <w:p w:rsidR="00E43394" w:rsidRPr="009C6E9C" w:rsidRDefault="00E43394" w:rsidP="00174427">
            <w:pPr>
              <w:snapToGrid w:val="0"/>
              <w:jc w:val="right"/>
            </w:pPr>
          </w:p>
          <w:p w:rsidR="00E43394" w:rsidRPr="009C6E9C" w:rsidRDefault="00E43394" w:rsidP="00174427">
            <w:pPr>
              <w:snapToGrid w:val="0"/>
              <w:jc w:val="right"/>
            </w:pPr>
            <w:r>
              <w:t>1008175,94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20 </w:t>
            </w:r>
            <w:r>
              <w:t>0 0</w:t>
            </w:r>
            <w:r w:rsidRPr="00F73C54">
              <w:t>1 1046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r w:rsidRPr="00F73C54"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1008175,94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>
              <w:t>Безопасное движение на дорогах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>
            <w:r>
              <w:t>20 0 02 00000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/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snapToGrid w:val="0"/>
              <w:jc w:val="right"/>
            </w:pPr>
          </w:p>
          <w:p w:rsidR="00E43394" w:rsidRDefault="00E43394" w:rsidP="00174427">
            <w:pPr>
              <w:snapToGrid w:val="0"/>
              <w:jc w:val="right"/>
            </w:pPr>
            <w:r>
              <w:t>15000,00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>
              <w:t>Мероприятия, связанные с безопасностью дорог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>
            <w:r>
              <w:t>20 0 02 10530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/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15000,00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>
            <w:r>
              <w:t>20 0 02 10530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r>
              <w:t>200</w:t>
            </w: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15000,00</w:t>
            </w:r>
          </w:p>
        </w:tc>
      </w:tr>
      <w:tr w:rsidR="00E43394" w:rsidRPr="00DD27C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</w:pPr>
            <w:r w:rsidRPr="00723584">
              <w:t>1</w:t>
            </w:r>
            <w:r>
              <w:t>0</w:t>
            </w:r>
            <w:r w:rsidRPr="00723584"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</w:pPr>
            <w:r w:rsidRPr="00723584">
              <w:t xml:space="preserve">«Комплексное развитие жилищно-коммунального хозяйства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22 0 </w:t>
            </w:r>
            <w:r>
              <w:t>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>
              <w:t>881701,07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523434,06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</w:t>
            </w:r>
            <w:r w:rsidRPr="00F73C54">
              <w:t>1 1055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523434,06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</w:t>
            </w:r>
            <w:r w:rsidRPr="00F73C54">
              <w:t>1 1055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523434,06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Модернизация и содержание систем уличного освещения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 xml:space="preserve">0 02 </w:t>
            </w:r>
            <w:r w:rsidRPr="00F73C54">
              <w:t>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358267,01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Мероприятия по модернизации и содержанию систем уличного освещения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0 02</w:t>
            </w:r>
            <w:r w:rsidRPr="00F73C54">
              <w:t xml:space="preserve"> 105</w:t>
            </w:r>
            <w:r>
              <w:t>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344000,00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0 02</w:t>
            </w:r>
            <w:r w:rsidRPr="00F73C54">
              <w:t xml:space="preserve"> 105</w:t>
            </w:r>
            <w:r>
              <w:t>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344000,00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Мероприятия по модернизации и содержанию систем уличного освещения</w:t>
            </w:r>
            <w:r>
              <w:t>(кредиторская задолженность)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0 02</w:t>
            </w:r>
            <w:r w:rsidRPr="00F73C54">
              <w:t xml:space="preserve"> 105</w:t>
            </w:r>
            <w:r>
              <w:t>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14267,01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22 </w:t>
            </w:r>
            <w:r>
              <w:t>0 02</w:t>
            </w:r>
            <w:r w:rsidRPr="00F73C54">
              <w:t xml:space="preserve"> 105</w:t>
            </w:r>
            <w:r>
              <w:t>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Default="00E43394" w:rsidP="00174427">
            <w:pPr>
              <w:snapToGrid w:val="0"/>
              <w:jc w:val="right"/>
            </w:pPr>
            <w:r>
              <w:t>14267,01</w:t>
            </w:r>
          </w:p>
        </w:tc>
      </w:tr>
      <w:tr w:rsidR="00E43394" w:rsidRPr="008078FF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23584">
              <w:rPr>
                <w:b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jc w:val="both"/>
            </w:pPr>
            <w:r w:rsidRPr="00723584">
              <w:t xml:space="preserve">Муниципальная программа </w:t>
            </w:r>
          </w:p>
          <w:p w:rsidR="00E43394" w:rsidRPr="00723584" w:rsidRDefault="00E43394" w:rsidP="00174427">
            <w:pPr>
              <w:jc w:val="both"/>
            </w:pPr>
            <w:r w:rsidRPr="00723584">
              <w:t xml:space="preserve">«Управление муниципальным долгом Ейскоукрепленского сельского поселения Щербиновского района»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23 0 </w:t>
            </w:r>
            <w:r>
              <w:t xml:space="preserve"> 00 0</w:t>
            </w:r>
            <w:r w:rsidRPr="00723584"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723584" w:rsidRDefault="00E43394" w:rsidP="00174427">
            <w:pPr>
              <w:jc w:val="right"/>
              <w:rPr>
                <w:iCs/>
              </w:rPr>
            </w:pPr>
          </w:p>
          <w:p w:rsidR="00E43394" w:rsidRPr="00723584" w:rsidRDefault="00E43394" w:rsidP="00174427">
            <w:pPr>
              <w:jc w:val="right"/>
              <w:rPr>
                <w:iCs/>
              </w:rPr>
            </w:pPr>
          </w:p>
          <w:p w:rsidR="00E43394" w:rsidRPr="00723584" w:rsidRDefault="00E43394" w:rsidP="00174427">
            <w:pPr>
              <w:rPr>
                <w:iCs/>
              </w:rPr>
            </w:pPr>
          </w:p>
          <w:p w:rsidR="00E43394" w:rsidRPr="00723584" w:rsidRDefault="00E43394" w:rsidP="00174427">
            <w:pPr>
              <w:jc w:val="right"/>
              <w:rPr>
                <w:iCs/>
              </w:rPr>
            </w:pPr>
            <w:r>
              <w:rPr>
                <w:iCs/>
              </w:rPr>
              <w:t>99,74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442EAB" w:rsidRDefault="00E43394" w:rsidP="00174427">
            <w:pPr>
              <w:autoSpaceDE w:val="0"/>
              <w:snapToGrid w:val="0"/>
            </w:pPr>
            <w:r w:rsidRPr="00442EAB">
              <w:t xml:space="preserve">Погашение долговых обязательств муниципального образования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23 </w:t>
            </w:r>
            <w:r>
              <w:t>0 0</w:t>
            </w:r>
            <w:r w:rsidRPr="00F73C54">
              <w:t>1 0000</w:t>
            </w:r>
            <w:r>
              <w:t>0</w:t>
            </w:r>
            <w:r w:rsidRPr="00F73C54"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right"/>
              <w:rPr>
                <w:iCs/>
              </w:rPr>
            </w:pPr>
          </w:p>
          <w:p w:rsidR="00E43394" w:rsidRPr="009200CF" w:rsidRDefault="00E43394" w:rsidP="00174427">
            <w:pPr>
              <w:jc w:val="right"/>
              <w:rPr>
                <w:iCs/>
              </w:rPr>
            </w:pPr>
            <w:r>
              <w:rPr>
                <w:iCs/>
              </w:rPr>
              <w:t>99,74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442EAB" w:rsidRDefault="00E43394" w:rsidP="00174427">
            <w:pPr>
              <w:autoSpaceDE w:val="0"/>
              <w:snapToGrid w:val="0"/>
            </w:pPr>
            <w:r w:rsidRPr="00442EAB">
              <w:t>Процентные платежи по муниципальному долгу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23 </w:t>
            </w:r>
            <w:r>
              <w:t>0 0</w:t>
            </w:r>
            <w:r w:rsidRPr="00F73C54">
              <w:t>1 1021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right"/>
              <w:rPr>
                <w:iCs/>
              </w:rPr>
            </w:pPr>
          </w:p>
          <w:p w:rsidR="00E43394" w:rsidRPr="00F73C54" w:rsidRDefault="00E43394" w:rsidP="00174427">
            <w:pPr>
              <w:jc w:val="right"/>
              <w:rPr>
                <w:iCs/>
              </w:rPr>
            </w:pPr>
            <w:r>
              <w:rPr>
                <w:iCs/>
              </w:rPr>
              <w:t>99,74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43394" w:rsidRPr="00442EAB" w:rsidRDefault="00E43394" w:rsidP="00174427">
            <w:pPr>
              <w:autoSpaceDE w:val="0"/>
              <w:snapToGrid w:val="0"/>
            </w:pPr>
            <w:r w:rsidRPr="00442EAB">
              <w:t>Обслуживание государственного (муниципального)  долга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23 </w:t>
            </w:r>
            <w:r>
              <w:t>0 0</w:t>
            </w:r>
            <w:r w:rsidRPr="00F73C54">
              <w:t>1 1021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700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jc w:val="right"/>
            </w:pPr>
          </w:p>
          <w:p w:rsidR="00E43394" w:rsidRPr="00F73C54" w:rsidRDefault="00E43394" w:rsidP="00174427">
            <w:pPr>
              <w:jc w:val="right"/>
            </w:pPr>
            <w:r>
              <w:rPr>
                <w:iCs/>
              </w:rPr>
              <w:t>99,74</w:t>
            </w:r>
          </w:p>
        </w:tc>
      </w:tr>
      <w:tr w:rsidR="00E43394" w:rsidRPr="008078FF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723584">
              <w:rPr>
                <w:b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Pr="000C0C79" w:rsidRDefault="00E43394" w:rsidP="00174427">
            <w:pPr>
              <w:ind w:right="-33"/>
              <w:jc w:val="both"/>
              <w:rPr>
                <w:color w:val="000000"/>
              </w:rPr>
            </w:pPr>
            <w:r w:rsidRPr="005047E9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>70 0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723584" w:rsidRDefault="00E43394" w:rsidP="00174427">
            <w:pPr>
              <w:jc w:val="right"/>
            </w:pPr>
          </w:p>
          <w:p w:rsidR="00E43394" w:rsidRPr="00723584" w:rsidRDefault="00E43394" w:rsidP="00174427">
            <w:pPr>
              <w:jc w:val="right"/>
            </w:pPr>
          </w:p>
          <w:p w:rsidR="00E43394" w:rsidRPr="00723584" w:rsidRDefault="00E43394" w:rsidP="00174427">
            <w:pPr>
              <w:jc w:val="right"/>
            </w:pPr>
            <w:r>
              <w:t>462158,31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70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9200CF" w:rsidRDefault="00E43394" w:rsidP="00174427">
            <w:pPr>
              <w:jc w:val="right"/>
            </w:pPr>
          </w:p>
          <w:p w:rsidR="00E43394" w:rsidRPr="009200CF" w:rsidRDefault="00E43394" w:rsidP="00174427">
            <w:pPr>
              <w:jc w:val="right"/>
            </w:pPr>
            <w:r>
              <w:t>462158,31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70 </w:t>
            </w:r>
            <w:r>
              <w:t>0 0</w:t>
            </w:r>
            <w:r w:rsidRPr="00F73C54">
              <w:t>1 0019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9200CF" w:rsidRDefault="00E43394" w:rsidP="00174427">
            <w:pPr>
              <w:jc w:val="right"/>
            </w:pPr>
          </w:p>
          <w:p w:rsidR="00E43394" w:rsidRPr="009200CF" w:rsidRDefault="00E43394" w:rsidP="00174427">
            <w:pPr>
              <w:jc w:val="right"/>
            </w:pPr>
            <w:r>
              <w:t>462158,31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rPr>
                <w:sz w:val="21"/>
                <w:szCs w:val="21"/>
              </w:rPr>
            </w:pPr>
            <w:r w:rsidRPr="003E1EB4">
              <w:t xml:space="preserve">Расходы на выплаты персоналу </w:t>
            </w:r>
            <w:r>
              <w:t xml:space="preserve">в целях              обеспечения выполнения функций </w:t>
            </w:r>
            <w:r w:rsidRPr="003E1EB4">
              <w:t>государственны</w:t>
            </w:r>
            <w:r>
              <w:t>ми</w:t>
            </w:r>
            <w:r w:rsidRPr="003E1EB4">
              <w:t xml:space="preserve"> (муниципальны</w:t>
            </w:r>
            <w:r>
              <w:t>ми</w:t>
            </w:r>
            <w:r w:rsidRPr="003E1EB4">
              <w:t>)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center"/>
            </w:pPr>
            <w:r w:rsidRPr="00F73C54">
              <w:t xml:space="preserve">70 </w:t>
            </w:r>
            <w:r>
              <w:t>0 0</w:t>
            </w:r>
            <w:r w:rsidRPr="00F73C54">
              <w:t>1 0019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center"/>
            </w:pPr>
            <w:r w:rsidRPr="00F73C54">
              <w:t>100</w:t>
            </w: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center"/>
            </w:pPr>
          </w:p>
          <w:p w:rsidR="00E43394" w:rsidRPr="009200CF" w:rsidRDefault="00E43394" w:rsidP="00174427"/>
          <w:p w:rsidR="00E43394" w:rsidRPr="009200CF" w:rsidRDefault="00E43394" w:rsidP="00174427"/>
          <w:p w:rsidR="00E43394" w:rsidRPr="009200CF" w:rsidRDefault="00E43394" w:rsidP="00174427"/>
          <w:p w:rsidR="00E43394" w:rsidRDefault="00E43394" w:rsidP="00174427"/>
          <w:p w:rsidR="00E43394" w:rsidRPr="009200CF" w:rsidRDefault="00E43394" w:rsidP="00174427">
            <w:pPr>
              <w:jc w:val="right"/>
            </w:pPr>
            <w:r>
              <w:t>462158,31</w:t>
            </w:r>
          </w:p>
        </w:tc>
      </w:tr>
      <w:tr w:rsidR="00E43394" w:rsidRPr="00723584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723584">
              <w:rPr>
                <w:b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Pr="00723584" w:rsidRDefault="00E43394" w:rsidP="00174427">
            <w:pPr>
              <w:jc w:val="both"/>
            </w:pPr>
            <w:r w:rsidRPr="00723584"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 xml:space="preserve">71 </w:t>
            </w:r>
            <w:r>
              <w:t>0 0</w:t>
            </w:r>
            <w:r w:rsidRPr="00723584">
              <w:t>0 0000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>
              <w:t xml:space="preserve">214200,00 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3B08D7" w:rsidRDefault="00E43394" w:rsidP="00174427">
            <w:r w:rsidRPr="003B08D7">
              <w:t xml:space="preserve">Финансовое обеспечение </w:t>
            </w:r>
            <w:r>
              <w:t>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3B08D7" w:rsidRDefault="00E43394" w:rsidP="00174427">
            <w:r>
              <w:t>Резервные фонды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1 1042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Default="00E43394" w:rsidP="00174427">
            <w:pPr>
              <w:rPr>
                <w:sz w:val="21"/>
                <w:szCs w:val="21"/>
              </w:rPr>
            </w:pPr>
            <w: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1 1042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800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 xml:space="preserve">Административные </w:t>
            </w:r>
            <w:r>
              <w:t xml:space="preserve">и иные </w:t>
            </w:r>
            <w:r w:rsidRPr="00F73C54">
              <w:t>комиссии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2 0000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3</w:t>
            </w:r>
            <w:r>
              <w:t xml:space="preserve"> </w:t>
            </w:r>
            <w:r w:rsidRPr="00F73C54">
              <w:t>800,00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73C54">
              <w:softHyphen/>
              <w:t>тивных комиссий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2 6019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3</w:t>
            </w:r>
            <w:r>
              <w:t xml:space="preserve"> </w:t>
            </w:r>
            <w:r w:rsidRPr="00F73C54">
              <w:t>800,00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2 6019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200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3</w:t>
            </w:r>
            <w:r>
              <w:t xml:space="preserve"> </w:t>
            </w:r>
            <w:r w:rsidRPr="00F73C54">
              <w:t>800,00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7 0000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органов местного самоуправления (переданные полномочия</w:t>
            </w:r>
            <w:r>
              <w:t xml:space="preserve"> сельских поселений</w:t>
            </w:r>
            <w:r w:rsidRPr="00F73C54"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7 2019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7 2019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500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</w:pPr>
            <w:r w:rsidRPr="00F73C5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</w:p>
          <w:p w:rsidR="00E43394" w:rsidRPr="00F73C54" w:rsidRDefault="00E43394" w:rsidP="00174427">
            <w:pPr>
              <w:jc w:val="center"/>
            </w:pPr>
            <w:r w:rsidRPr="00F73C54">
              <w:t xml:space="preserve">71 </w:t>
            </w:r>
            <w:r>
              <w:t>0 0</w:t>
            </w:r>
            <w:r w:rsidRPr="00F73C54">
              <w:t>8 0000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  <w:p w:rsidR="00E43394" w:rsidRPr="00F73C54" w:rsidRDefault="00E43394" w:rsidP="00174427">
            <w:pPr>
              <w:snapToGrid w:val="0"/>
              <w:jc w:val="center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190400</w:t>
            </w:r>
            <w:r w:rsidRPr="00F73C54">
              <w:t>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</w:pPr>
            <w:r w:rsidRPr="00F73C5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/>
          <w:p w:rsidR="00E43394" w:rsidRPr="00F73C54" w:rsidRDefault="00E43394" w:rsidP="00174427">
            <w:r w:rsidRPr="00F73C54">
              <w:t xml:space="preserve">71 </w:t>
            </w:r>
            <w:r>
              <w:t>0 0</w:t>
            </w:r>
            <w:r w:rsidRPr="00F73C54">
              <w:t>8 5118</w:t>
            </w: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E43394" w:rsidRPr="00F73C54" w:rsidRDefault="00E43394" w:rsidP="00174427">
            <w:pPr>
              <w:snapToGrid w:val="0"/>
            </w:pPr>
          </w:p>
        </w:tc>
        <w:tc>
          <w:tcPr>
            <w:tcW w:w="1700" w:type="dxa"/>
            <w:shd w:val="clear" w:color="auto" w:fill="auto"/>
          </w:tcPr>
          <w:p w:rsidR="00E43394" w:rsidRPr="00A826BF" w:rsidRDefault="00E43394" w:rsidP="00174427">
            <w:pPr>
              <w:snapToGrid w:val="0"/>
              <w:rPr>
                <w:i/>
              </w:rPr>
            </w:pPr>
          </w:p>
          <w:p w:rsidR="00E43394" w:rsidRDefault="00E43394" w:rsidP="00174427">
            <w:pPr>
              <w:snapToGrid w:val="0"/>
            </w:pPr>
          </w:p>
          <w:p w:rsidR="00E43394" w:rsidRDefault="00E43394" w:rsidP="00174427">
            <w:pPr>
              <w:snapToGrid w:val="0"/>
              <w:jc w:val="right"/>
            </w:pPr>
            <w:r>
              <w:t>190400</w:t>
            </w:r>
            <w:r w:rsidRPr="00F73C54">
              <w:t>,00</w:t>
            </w:r>
          </w:p>
          <w:p w:rsidR="00E43394" w:rsidRPr="00A826BF" w:rsidRDefault="00E43394" w:rsidP="00174427">
            <w:pPr>
              <w:snapToGrid w:val="0"/>
              <w:rPr>
                <w:i/>
              </w:rPr>
            </w:pP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</w:pPr>
            <w:r w:rsidRPr="00F73C54">
              <w:t xml:space="preserve">Расходы на выплаты персоналу в целях обеспечения выполнения функций </w:t>
            </w:r>
            <w:r w:rsidRPr="00F73C54">
              <w:lastRenderedPageBreak/>
              <w:t>государственными (муници</w:t>
            </w:r>
            <w:r w:rsidRPr="00F73C54">
              <w:softHyphen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lastRenderedPageBreak/>
              <w:t xml:space="preserve">71 </w:t>
            </w:r>
            <w:r>
              <w:t>0 0</w:t>
            </w:r>
            <w:r w:rsidRPr="00F73C54">
              <w:t>8 5118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100</w:t>
            </w:r>
          </w:p>
        </w:tc>
        <w:tc>
          <w:tcPr>
            <w:tcW w:w="1700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</w:pPr>
          </w:p>
          <w:p w:rsidR="00E43394" w:rsidRPr="00F73C54" w:rsidRDefault="00E43394" w:rsidP="00174427">
            <w:pPr>
              <w:snapToGrid w:val="0"/>
              <w:jc w:val="center"/>
            </w:pPr>
          </w:p>
          <w:p w:rsidR="00E43394" w:rsidRPr="00F73C54" w:rsidRDefault="00E43394" w:rsidP="00174427">
            <w:pPr>
              <w:snapToGrid w:val="0"/>
              <w:jc w:val="center"/>
            </w:pPr>
          </w:p>
          <w:p w:rsidR="00E43394" w:rsidRPr="00F73C54" w:rsidRDefault="00E43394" w:rsidP="00174427">
            <w:pPr>
              <w:snapToGrid w:val="0"/>
              <w:jc w:val="center"/>
            </w:pPr>
          </w:p>
          <w:p w:rsidR="00E43394" w:rsidRDefault="00E43394" w:rsidP="00174427">
            <w:pPr>
              <w:snapToGrid w:val="0"/>
              <w:jc w:val="right"/>
            </w:pPr>
          </w:p>
          <w:p w:rsidR="00E43394" w:rsidRPr="00F73C54" w:rsidRDefault="00E43394" w:rsidP="00174427">
            <w:pPr>
              <w:snapToGrid w:val="0"/>
              <w:jc w:val="right"/>
            </w:pPr>
            <w:r>
              <w:t>190400</w:t>
            </w:r>
            <w:r w:rsidRPr="00F73C54">
              <w:t>,00</w:t>
            </w:r>
          </w:p>
        </w:tc>
      </w:tr>
      <w:tr w:rsidR="00E43394" w:rsidRPr="008078FF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lastRenderedPageBreak/>
              <w:t>1</w:t>
            </w:r>
            <w:r>
              <w:rPr>
                <w:bCs/>
              </w:rPr>
              <w:t>4</w:t>
            </w:r>
            <w:r w:rsidRPr="00723584">
              <w:rPr>
                <w:b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Pr="00723584" w:rsidRDefault="00E43394" w:rsidP="00174427">
            <w:pPr>
              <w:jc w:val="both"/>
            </w:pPr>
            <w:r w:rsidRPr="00723584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>72 0</w:t>
            </w:r>
            <w:r>
              <w:t xml:space="preserve"> 00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 w:rsidRPr="00723584">
              <w:t>10 000,00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Руководитель Контрольно-счетной палаты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1 0000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1 2019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1 2019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 w:rsidRPr="00F73C54">
              <w:t>500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Контрольно-счетная палата муниципаль</w:t>
            </w:r>
            <w:r w:rsidRPr="00F73C54">
              <w:softHyphen/>
              <w:t xml:space="preserve">ного образования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2 0000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right"/>
            </w:pPr>
            <w:r w:rsidRPr="00F73C54">
              <w:t>9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</w:t>
            </w:r>
            <w:r w:rsidRPr="00F73C54">
              <w:softHyphen/>
              <w:t>нов местного самоуправления (передавае</w:t>
            </w:r>
            <w:r w:rsidRPr="00F73C54">
              <w:softHyphen/>
              <w:t>мые полномочия)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2 2019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right"/>
            </w:pPr>
            <w:r w:rsidRPr="00F73C54">
              <w:t>9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 xml:space="preserve">72 </w:t>
            </w:r>
            <w:r>
              <w:t>0 0</w:t>
            </w:r>
            <w:r w:rsidRPr="00F73C54">
              <w:t>2 2019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center"/>
            </w:pPr>
            <w:r w:rsidRPr="00F73C54">
              <w:t>500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jc w:val="right"/>
            </w:pPr>
            <w:r w:rsidRPr="00F73C54">
              <w:t>9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8078FF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23584">
              <w:rPr>
                <w:b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43394" w:rsidRPr="00723584" w:rsidRDefault="00E43394" w:rsidP="00174427">
            <w:pPr>
              <w:snapToGrid w:val="0"/>
              <w:jc w:val="both"/>
              <w:rPr>
                <w:bCs/>
              </w:rPr>
            </w:pPr>
            <w:r w:rsidRPr="00723584">
              <w:rPr>
                <w:bCs/>
              </w:rPr>
              <w:t>Обеспечение деятельности финансовых, нало</w:t>
            </w:r>
            <w:r>
              <w:rPr>
                <w:bCs/>
              </w:rPr>
              <w:t>говых и таможенных органов и ор</w:t>
            </w:r>
            <w:r w:rsidRPr="00723584">
              <w:rPr>
                <w:bCs/>
              </w:rPr>
              <w:t>гано</w:t>
            </w:r>
            <w:r>
              <w:rPr>
                <w:bCs/>
              </w:rPr>
              <w:t>в финансового (финансово-бюджет</w:t>
            </w:r>
            <w:r w:rsidRPr="00723584">
              <w:rPr>
                <w:bCs/>
              </w:rPr>
              <w:t>ного) надзора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  <w:rPr>
                <w:bCs/>
              </w:rPr>
            </w:pPr>
            <w:r w:rsidRPr="00723584">
              <w:rPr>
                <w:bCs/>
              </w:rPr>
              <w:t xml:space="preserve">77 0 </w:t>
            </w:r>
            <w:r>
              <w:rPr>
                <w:bCs/>
              </w:rPr>
              <w:t>00 0</w:t>
            </w:r>
            <w:r w:rsidRPr="00723584">
              <w:rPr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723584" w:rsidRDefault="00E43394" w:rsidP="00174427">
            <w:pPr>
              <w:snapToGrid w:val="0"/>
              <w:jc w:val="right"/>
            </w:pPr>
            <w:r w:rsidRPr="00723584">
              <w:t>10 000,00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both"/>
              <w:rPr>
                <w:bCs/>
              </w:rPr>
            </w:pPr>
            <w:r w:rsidRPr="00F73C54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  <w:r w:rsidRPr="00F73C54">
              <w:rPr>
                <w:bCs/>
              </w:rPr>
              <w:t xml:space="preserve">77 </w:t>
            </w:r>
            <w:r>
              <w:rPr>
                <w:bCs/>
              </w:rPr>
              <w:t>0 0</w:t>
            </w:r>
            <w:r w:rsidRPr="00F73C54">
              <w:rPr>
                <w:bCs/>
              </w:rPr>
              <w:t xml:space="preserve">1 </w:t>
            </w:r>
            <w:r>
              <w:rPr>
                <w:bCs/>
              </w:rPr>
              <w:t>0</w:t>
            </w:r>
            <w:r w:rsidRPr="00F73C54">
              <w:rPr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Расходы на обеспечение функций орга</w:t>
            </w:r>
            <w:r w:rsidRPr="00F73C54">
              <w:softHyphen/>
              <w:t>нов мес</w:t>
            </w:r>
            <w:r>
              <w:t>тного самоуправления (передавае</w:t>
            </w:r>
            <w:r w:rsidRPr="00F73C54">
              <w:t>мые полномочия</w:t>
            </w:r>
            <w:r>
              <w:t xml:space="preserve"> сельских поселений</w:t>
            </w:r>
            <w:r w:rsidRPr="00F73C54"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  <w:r w:rsidRPr="00F73C54">
              <w:rPr>
                <w:bCs/>
              </w:rPr>
              <w:t xml:space="preserve">77 </w:t>
            </w:r>
            <w:r>
              <w:rPr>
                <w:bCs/>
              </w:rPr>
              <w:t>0 0</w:t>
            </w:r>
            <w:r w:rsidRPr="00F73C54">
              <w:rPr>
                <w:bCs/>
              </w:rPr>
              <w:t>1 2019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F73C54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  <w:r w:rsidRPr="00F73C54">
              <w:rPr>
                <w:bCs/>
              </w:rPr>
              <w:t xml:space="preserve">77 </w:t>
            </w:r>
            <w:r>
              <w:rPr>
                <w:bCs/>
              </w:rPr>
              <w:t>0 0</w:t>
            </w:r>
            <w:r w:rsidRPr="00F73C54">
              <w:rPr>
                <w:bCs/>
              </w:rPr>
              <w:t>1 2019</w:t>
            </w:r>
            <w:r>
              <w:rPr>
                <w:bCs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 w:rsidRPr="00F73C54">
              <w:t>10</w:t>
            </w:r>
            <w:r>
              <w:t xml:space="preserve"> </w:t>
            </w:r>
            <w:r w:rsidRPr="00F73C54">
              <w:t>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372338">
              <w:t>Обеспечение проведения выборов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>7</w:t>
            </w:r>
            <w:r>
              <w:t>8</w:t>
            </w:r>
            <w:r w:rsidRPr="00723584">
              <w:t xml:space="preserve"> </w:t>
            </w:r>
            <w:r>
              <w:t>0 0</w:t>
            </w:r>
            <w:r w:rsidRPr="00723584">
              <w:t>0 0000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right"/>
            </w:pPr>
            <w:r>
              <w:t>150000,00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819" w:type="dxa"/>
            <w:shd w:val="clear" w:color="auto" w:fill="auto"/>
          </w:tcPr>
          <w:p w:rsidR="00E43394" w:rsidRPr="00F73C54" w:rsidRDefault="00E43394" w:rsidP="00174427">
            <w:pPr>
              <w:jc w:val="both"/>
            </w:pPr>
            <w:r w:rsidRPr="00372338">
              <w:t>Проведение выборов высшего должностного лица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43394" w:rsidRPr="00723584" w:rsidRDefault="00E43394" w:rsidP="00174427">
            <w:pPr>
              <w:jc w:val="center"/>
            </w:pPr>
            <w:r w:rsidRPr="00723584">
              <w:t>7</w:t>
            </w:r>
            <w:r>
              <w:t>8</w:t>
            </w:r>
            <w:r w:rsidRPr="00723584">
              <w:t xml:space="preserve"> </w:t>
            </w:r>
            <w:r>
              <w:t>0 02</w:t>
            </w:r>
            <w:r w:rsidRPr="00723584">
              <w:t xml:space="preserve"> 0000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9F5AEA">
              <w:t>1</w:t>
            </w:r>
            <w:r>
              <w:t>5</w:t>
            </w:r>
            <w:r w:rsidRPr="009F5AEA">
              <w:t>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372338" w:rsidRDefault="00E43394" w:rsidP="00174427">
            <w:pPr>
              <w:jc w:val="both"/>
            </w:pPr>
            <w:r w:rsidRPr="00372338">
              <w:t>Проведение выборов главы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/>
          <w:p w:rsidR="00E43394" w:rsidRDefault="00E43394" w:rsidP="00174427">
            <w:r w:rsidRPr="00110FDF">
              <w:t xml:space="preserve">78 0 02 </w:t>
            </w:r>
            <w:r>
              <w:t>1</w:t>
            </w:r>
            <w:r w:rsidRPr="00110FDF">
              <w:t>0</w:t>
            </w:r>
            <w:r>
              <w:t>6</w:t>
            </w:r>
            <w:r w:rsidRPr="00110FDF"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9F5AEA">
              <w:t>1</w:t>
            </w:r>
            <w:r>
              <w:t>5</w:t>
            </w:r>
            <w:r w:rsidRPr="009F5AEA">
              <w:t>0000,00</w:t>
            </w:r>
          </w:p>
        </w:tc>
      </w:tr>
      <w:tr w:rsidR="00E43394" w:rsidRPr="006868F8" w:rsidTr="00174427">
        <w:trPr>
          <w:trHeight w:val="133"/>
        </w:trPr>
        <w:tc>
          <w:tcPr>
            <w:tcW w:w="862" w:type="dxa"/>
            <w:shd w:val="clear" w:color="auto" w:fill="auto"/>
          </w:tcPr>
          <w:p w:rsidR="00E43394" w:rsidRPr="00F73C54" w:rsidRDefault="00E43394" w:rsidP="0017442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E43394" w:rsidRPr="00372338" w:rsidRDefault="00E43394" w:rsidP="00174427">
            <w:pPr>
              <w:jc w:val="both"/>
            </w:pPr>
            <w:r>
              <w:t>Иные межбюджетные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43394" w:rsidRDefault="00E43394" w:rsidP="00174427">
            <w:r w:rsidRPr="00110FDF">
              <w:t xml:space="preserve">78 0 02 </w:t>
            </w:r>
            <w:r>
              <w:t>1</w:t>
            </w:r>
            <w:r w:rsidRPr="00110FDF">
              <w:t>0</w:t>
            </w:r>
            <w:r>
              <w:t>6</w:t>
            </w:r>
            <w:r w:rsidRPr="00110FDF"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394" w:rsidRPr="00F73C54" w:rsidRDefault="00E43394" w:rsidP="00174427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00" w:type="dxa"/>
            <w:shd w:val="clear" w:color="auto" w:fill="auto"/>
          </w:tcPr>
          <w:p w:rsidR="00E43394" w:rsidRDefault="00E43394" w:rsidP="00174427">
            <w:pPr>
              <w:jc w:val="right"/>
            </w:pPr>
            <w:r w:rsidRPr="009F5AEA">
              <w:t>1</w:t>
            </w:r>
            <w:r>
              <w:t>5</w:t>
            </w:r>
            <w:r w:rsidRPr="009F5AEA">
              <w:t>0000,00</w:t>
            </w:r>
            <w:r>
              <w:t>».</w:t>
            </w:r>
          </w:p>
        </w:tc>
      </w:tr>
    </w:tbl>
    <w:p w:rsidR="00E43394" w:rsidRDefault="00E43394" w:rsidP="00E43394"/>
    <w:p w:rsidR="00E43394" w:rsidRDefault="00E43394" w:rsidP="00E43394">
      <w:pPr>
        <w:rPr>
          <w:sz w:val="28"/>
          <w:szCs w:val="28"/>
        </w:rPr>
      </w:pPr>
    </w:p>
    <w:p w:rsidR="00E43394" w:rsidRPr="008D3DB9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E43394" w:rsidRPr="00727FFD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 3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8</w:t>
      </w:r>
    </w:p>
    <w:p w:rsidR="00E43394" w:rsidRDefault="00E43394" w:rsidP="00E43394">
      <w:pPr>
        <w:ind w:left="5085"/>
        <w:jc w:val="center"/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 </w:t>
      </w:r>
      <w:r>
        <w:rPr>
          <w:sz w:val="28"/>
          <w:szCs w:val="28"/>
        </w:rPr>
        <w:br/>
        <w:t xml:space="preserve">от 25.12.2015 № 1 </w:t>
      </w:r>
    </w:p>
    <w:p w:rsidR="00E43394" w:rsidRDefault="00E43394" w:rsidP="00E43394">
      <w:pPr>
        <w:jc w:val="center"/>
        <w:rPr>
          <w:sz w:val="28"/>
          <w:szCs w:val="28"/>
        </w:rPr>
      </w:pPr>
    </w:p>
    <w:p w:rsidR="00E43394" w:rsidRDefault="00E43394" w:rsidP="00E43394">
      <w:pPr>
        <w:jc w:val="center"/>
        <w:rPr>
          <w:sz w:val="28"/>
          <w:szCs w:val="28"/>
        </w:rPr>
      </w:pPr>
    </w:p>
    <w:p w:rsidR="00E43394" w:rsidRDefault="00E43394" w:rsidP="00E4339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</w:t>
      </w:r>
    </w:p>
    <w:p w:rsidR="00E43394" w:rsidRDefault="00E43394" w:rsidP="00E43394">
      <w:pPr>
        <w:jc w:val="center"/>
        <w:rPr>
          <w:sz w:val="28"/>
          <w:szCs w:val="28"/>
        </w:rPr>
      </w:pPr>
      <w:r w:rsidRPr="00D718E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Ейскоукрепленского</w:t>
      </w:r>
      <w:r w:rsidRPr="00D718E8">
        <w:rPr>
          <w:sz w:val="28"/>
          <w:szCs w:val="28"/>
        </w:rPr>
        <w:t xml:space="preserve"> сельского поселения </w:t>
      </w:r>
    </w:p>
    <w:p w:rsidR="00E43394" w:rsidRDefault="00E43394" w:rsidP="00E43394">
      <w:pPr>
        <w:jc w:val="center"/>
        <w:rPr>
          <w:sz w:val="28"/>
          <w:szCs w:val="28"/>
        </w:rPr>
      </w:pPr>
      <w:r w:rsidRPr="00D718E8">
        <w:rPr>
          <w:sz w:val="28"/>
          <w:szCs w:val="28"/>
        </w:rPr>
        <w:t>Щербиновского района на 201</w:t>
      </w:r>
      <w:r>
        <w:rPr>
          <w:sz w:val="28"/>
          <w:szCs w:val="28"/>
        </w:rPr>
        <w:t>6</w:t>
      </w:r>
      <w:r w:rsidRPr="00D718E8">
        <w:rPr>
          <w:sz w:val="28"/>
          <w:szCs w:val="28"/>
        </w:rPr>
        <w:t xml:space="preserve"> год</w:t>
      </w:r>
    </w:p>
    <w:p w:rsidR="00E43394" w:rsidRDefault="00E43394" w:rsidP="00E43394">
      <w:pPr>
        <w:autoSpaceDE w:val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E43394" w:rsidRPr="00B84C2A" w:rsidRDefault="00E43394" w:rsidP="00E43394">
      <w:pPr>
        <w:autoSpaceDE w:val="0"/>
        <w:jc w:val="right"/>
      </w:pPr>
      <w:r>
        <w:t xml:space="preserve">            (рублей)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3402"/>
        <w:gridCol w:w="709"/>
        <w:gridCol w:w="567"/>
        <w:gridCol w:w="568"/>
        <w:gridCol w:w="1702"/>
        <w:gridCol w:w="708"/>
        <w:gridCol w:w="1558"/>
      </w:tblGrid>
      <w:tr w:rsidR="00E43394" w:rsidRPr="00927739" w:rsidTr="00174427">
        <w:trPr>
          <w:trHeight w:val="58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Сумма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10276262,81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 xml:space="preserve"> Администрация </w:t>
            </w:r>
          </w:p>
          <w:p w:rsidR="00E43394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 xml:space="preserve">Ейскоукрепленского </w:t>
            </w:r>
          </w:p>
          <w:p w:rsidR="00E43394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 xml:space="preserve">сельского поселение </w:t>
            </w:r>
          </w:p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Щербиновского района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b/>
                <w:bCs/>
                <w:color w:val="000000"/>
              </w:rPr>
            </w:pPr>
            <w:r w:rsidRPr="0092773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773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10276262,18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773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3573</w:t>
            </w:r>
            <w:r w:rsidRPr="00927739">
              <w:rPr>
                <w:b/>
                <w:color w:val="000000"/>
              </w:rPr>
              <w:t>883,74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462158,31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ind w:right="-33"/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70 0 00 00000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462158,31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70 0 01 00000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462158,31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70 0 01 00190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462158,31</w:t>
            </w:r>
          </w:p>
        </w:tc>
      </w:tr>
      <w:tr w:rsidR="00E43394" w:rsidRPr="00927739" w:rsidTr="00E43394">
        <w:trPr>
          <w:trHeight w:val="24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7739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70 0 01 00190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462158,31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2632548,48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7739">
              <w:rPr>
                <w:color w:val="000000"/>
              </w:rPr>
              <w:t>Муниципальная программа   «</w:t>
            </w:r>
            <w:r w:rsidRPr="00927739">
              <w:t xml:space="preserve">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</w:pPr>
            <w:r>
              <w:t>2621275,17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t>2621275,17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t>2599212,69</w:t>
            </w:r>
          </w:p>
        </w:tc>
      </w:tr>
      <w:tr w:rsidR="00E43394" w:rsidRPr="00927739" w:rsidTr="00174427">
        <w:trPr>
          <w:trHeight w:val="6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2226212,69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350000,00</w:t>
            </w:r>
          </w:p>
        </w:tc>
      </w:tr>
      <w:tr w:rsidR="00E43394" w:rsidRPr="00927739" w:rsidTr="00174427">
        <w:trPr>
          <w:trHeight w:val="3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23000,00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самоуправления(кредиторская задолженность)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8262,48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01 0 07 00199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8262,48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13800,00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71 0 02 00000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3800,00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Осуществление отдельных полномочий Краснодарского края по образованию и </w:t>
            </w:r>
            <w:r w:rsidRPr="00927739">
              <w:rPr>
                <w:color w:val="000000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71 0 02 60190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3800,00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71 0 02 60190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3800,00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71 0 07 00000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71 0 07 20190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71 0 07 20190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20000,00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72 0 01 00000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75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72 0 01 20190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19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72 0 01 20190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46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Контрольно-счетная палата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9000,00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72 0 02 20190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9000,00</w:t>
            </w:r>
          </w:p>
        </w:tc>
      </w:tr>
      <w:tr w:rsidR="00E43394" w:rsidRPr="00927739" w:rsidTr="00174427">
        <w:trPr>
          <w:trHeight w:val="22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72 0 02 20190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фина</w:t>
            </w:r>
            <w:r>
              <w:rPr>
                <w:color w:val="000000"/>
              </w:rPr>
              <w:t>н</w:t>
            </w:r>
            <w:r w:rsidRPr="00927739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77 0 00 00000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77 0 01 00000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77 0 01 20190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77 0 01 20190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150000,00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150000,00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78 0 02 00000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150000,00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78 0 02 10600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150000,00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78 0 02 10600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150000,00</w:t>
            </w:r>
          </w:p>
        </w:tc>
      </w:tr>
      <w:tr w:rsidR="00E43394" w:rsidRPr="00927739" w:rsidTr="00174427">
        <w:trPr>
          <w:trHeight w:val="24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71 0 01 10420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71 0 01 10420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800 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57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310450,26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7739">
              <w:rPr>
                <w:color w:val="000000"/>
              </w:rPr>
              <w:t>Муниципальная программа   «</w:t>
            </w:r>
            <w:r w:rsidRPr="00927739">
              <w:t xml:space="preserve">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286232,66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Информатизация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191232,66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187782,40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92773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187782,40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Информатизация деятельности органов местного самоуправления муниципального образования(кредиторская задолженность прошлых лет)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01 0 01 10019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3450,26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r w:rsidRPr="0092773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01 0 01 10019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3450,26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Pr="00927739">
              <w:rPr>
                <w:color w:val="000000"/>
              </w:rPr>
              <w:t>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01 0 02 10020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Pr="00927739">
              <w:rPr>
                <w:color w:val="000000"/>
              </w:rPr>
              <w:t>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01 0 02 10020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Pr="00927739">
              <w:rPr>
                <w:color w:val="000000"/>
              </w:rPr>
              <w:t>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01 0 09 00000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12000,00</w:t>
            </w:r>
          </w:p>
        </w:tc>
      </w:tr>
      <w:tr w:rsidR="00E43394" w:rsidRPr="00927739" w:rsidTr="00174427">
        <w:trPr>
          <w:trHeight w:val="55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01 0 09 10480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12000,00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01 0 09 10480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12000,00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rPr>
                <w:color w:val="000000"/>
              </w:rPr>
              <w:t xml:space="preserve">Муниципальная программа </w:t>
            </w:r>
            <w:r w:rsidRPr="00927739">
              <w:t xml:space="preserve"> </w:t>
            </w:r>
            <w:r w:rsidRPr="00927739">
              <w:rPr>
                <w:color w:val="000000"/>
              </w:rPr>
              <w:t xml:space="preserve"> </w:t>
            </w:r>
            <w:r w:rsidRPr="00927739">
              <w:t>«Управление муниципальным имуществом Ейскоукрепленского</w:t>
            </w:r>
            <w:r w:rsidRPr="00927739">
              <w:rPr>
                <w:bCs/>
              </w:rPr>
              <w:t xml:space="preserve"> сельского поселение Щербиновского района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Содержание и обслуживание казны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03 0 0200000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Содержание и обслуживание казны муниципального образования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03 0 02 10080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03 0 02 10080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>
              <w:t>22217,60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Муниципальная программа «Противодействие коррупции на территории Ейскоукрепленского</w:t>
            </w:r>
            <w:r w:rsidRPr="00927739">
              <w:rPr>
                <w:bCs/>
              </w:rPr>
              <w:t xml:space="preserve"> сельского поселение Щербиновского района</w:t>
            </w:r>
            <w:r w:rsidRPr="00927739">
              <w:rPr>
                <w:color w:val="000000"/>
              </w:rPr>
              <w:t xml:space="preserve">» </w:t>
            </w:r>
            <w:r w:rsidRPr="00927739">
              <w:t>на 2015-2017 годы»</w:t>
            </w:r>
          </w:p>
        </w:tc>
        <w:tc>
          <w:tcPr>
            <w:tcW w:w="709" w:type="dxa"/>
          </w:tcPr>
          <w:p w:rsidR="00E43394" w:rsidRPr="00927739" w:rsidRDefault="00E43394" w:rsidP="00174427"/>
          <w:p w:rsidR="00E43394" w:rsidRPr="00927739" w:rsidRDefault="00E43394" w:rsidP="00174427"/>
          <w:p w:rsidR="00E43394" w:rsidRPr="00927739" w:rsidRDefault="00E43394" w:rsidP="00174427"/>
          <w:p w:rsidR="00E43394" w:rsidRPr="00927739" w:rsidRDefault="00E43394" w:rsidP="00174427"/>
          <w:p w:rsidR="00E43394" w:rsidRPr="00927739" w:rsidRDefault="00E43394" w:rsidP="00174427"/>
          <w:p w:rsidR="00E43394" w:rsidRPr="00927739" w:rsidRDefault="00E43394" w:rsidP="00174427"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18 0 00 00000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Мероприятия по противодействию коррупции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18 0 01 00000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Мероприятия по противодействию коррупции в сельских поселениях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18 0 01 10050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18 0 01 10050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2000,00</w:t>
            </w:r>
          </w:p>
        </w:tc>
      </w:tr>
      <w:tr w:rsidR="00E43394" w:rsidRPr="00927739" w:rsidTr="00174427">
        <w:trPr>
          <w:trHeight w:val="27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b/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71 0 08 00000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71 0 08 51180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71 0 08 51180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190400,00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b/>
                <w:color w:val="000000"/>
              </w:rPr>
              <w:t>30000,00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iCs/>
              </w:rPr>
            </w:pPr>
            <w:r w:rsidRPr="00927739">
              <w:t>Муниципальная программа «Обеспечение безопасности на территории Ейскоукрепленского</w:t>
            </w:r>
            <w:r w:rsidRPr="00927739">
              <w:rPr>
                <w:bCs/>
              </w:rPr>
              <w:t xml:space="preserve"> сельского поселение Щербиновского района</w:t>
            </w:r>
            <w:r w:rsidRPr="00927739">
              <w:rPr>
                <w:color w:val="000000"/>
              </w:rPr>
              <w:t>»</w:t>
            </w:r>
            <w:r w:rsidRPr="00927739">
              <w:t xml:space="preserve">» 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iCs/>
              </w:rPr>
            </w:pPr>
            <w:r w:rsidRPr="00927739">
              <w:rPr>
                <w:iCs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iCs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  <w:rPr>
                <w:iCs/>
              </w:rPr>
            </w:pPr>
            <w:r w:rsidRPr="00927739">
              <w:rPr>
                <w:iCs/>
              </w:rPr>
              <w:t>10000,00</w:t>
            </w:r>
          </w:p>
        </w:tc>
      </w:tr>
      <w:tr w:rsidR="00E43394" w:rsidRPr="00927739" w:rsidTr="00E43394">
        <w:trPr>
          <w:trHeight w:val="107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 xml:space="preserve"> Предупреждение и ликвидация последствий чрезвычайных ситуаций и стихийных бедствий природного и техногенного </w:t>
            </w:r>
            <w:r w:rsidRPr="00927739">
              <w:lastRenderedPageBreak/>
              <w:t>характера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19 0 01 0000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10000,00</w:t>
            </w: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19 0 01 10430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10000,00</w:t>
            </w: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19 0 01 10430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10000,00</w:t>
            </w: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b/>
                <w:bCs/>
                <w:iCs/>
              </w:rPr>
            </w:pPr>
            <w:r w:rsidRPr="00927739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</w:t>
            </w:r>
            <w:r w:rsidRPr="00927739">
              <w:rPr>
                <w:b/>
                <w:bCs/>
                <w:iCs/>
              </w:rPr>
              <w:softHyphen/>
              <w:t>тельности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  <w:rPr>
                <w:b/>
              </w:rPr>
            </w:pPr>
            <w:r w:rsidRPr="00927739">
              <w:rPr>
                <w:b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iCs/>
              </w:rPr>
            </w:pPr>
            <w:r w:rsidRPr="00927739">
              <w:rPr>
                <w:b/>
                <w:bCs/>
                <w:iCs/>
              </w:rPr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i/>
                <w:iCs/>
              </w:rPr>
            </w:pPr>
            <w:r w:rsidRPr="00927739">
              <w:rPr>
                <w:b/>
                <w:bCs/>
                <w:iCs/>
              </w:rPr>
              <w:t>14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  <w:rPr>
                <w:b/>
                <w:iCs/>
              </w:rPr>
            </w:pPr>
            <w:r w:rsidRPr="00927739">
              <w:rPr>
                <w:b/>
                <w:iCs/>
              </w:rPr>
              <w:t>20000,00</w:t>
            </w: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/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</w:p>
        </w:tc>
      </w:tr>
      <w:tr w:rsidR="00E43394" w:rsidRPr="00927739" w:rsidTr="00174427">
        <w:trPr>
          <w:trHeight w:val="774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r w:rsidRPr="00927739">
              <w:t>Муниципальная программа «Обеспечение безопасности на Ейскоукрепленского</w:t>
            </w:r>
            <w:r w:rsidRPr="00927739">
              <w:rPr>
                <w:bCs/>
              </w:rPr>
              <w:t xml:space="preserve"> сельского поселение Щербиновского района</w:t>
            </w:r>
            <w:r w:rsidRPr="00927739">
              <w:rPr>
                <w:color w:val="000000"/>
              </w:rPr>
              <w:t>»</w:t>
            </w:r>
            <w:r w:rsidRPr="00927739">
              <w:t xml:space="preserve">» 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19 0 00 00000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20000,00</w:t>
            </w:r>
          </w:p>
        </w:tc>
      </w:tr>
      <w:tr w:rsidR="00E43394" w:rsidRPr="00927739" w:rsidTr="00174427">
        <w:trPr>
          <w:trHeight w:val="23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r w:rsidRPr="00927739">
              <w:t>Пожарная безопасность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19 0 03 00000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/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20000,00</w:t>
            </w:r>
          </w:p>
        </w:tc>
      </w:tr>
      <w:tr w:rsidR="00E43394" w:rsidRPr="00927739" w:rsidTr="00174427">
        <w:trPr>
          <w:trHeight w:val="23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r w:rsidRPr="00927739">
              <w:t>Мероприятия по пожарной безопасности</w:t>
            </w:r>
          </w:p>
        </w:tc>
        <w:tc>
          <w:tcPr>
            <w:tcW w:w="709" w:type="dxa"/>
          </w:tcPr>
          <w:p w:rsidR="00E43394" w:rsidRPr="00927739" w:rsidRDefault="00E43394" w:rsidP="00174427"/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19 0 03 10500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/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20000,00</w:t>
            </w:r>
          </w:p>
        </w:tc>
      </w:tr>
      <w:tr w:rsidR="00E43394" w:rsidRPr="00927739" w:rsidTr="00174427">
        <w:trPr>
          <w:trHeight w:val="23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r w:rsidRPr="00927739"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03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</w:pPr>
            <w:r w:rsidRPr="00927739">
              <w:t>19 0 03 10500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r w:rsidRPr="00927739"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snapToGrid w:val="0"/>
              <w:jc w:val="right"/>
            </w:pPr>
            <w:r w:rsidRPr="00927739">
              <w:t>20000,00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b/>
                <w:color w:val="000000"/>
              </w:rPr>
              <w:t>1024175,94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1023175,94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t xml:space="preserve">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1023175,94</w:t>
            </w:r>
          </w:p>
        </w:tc>
      </w:tr>
      <w:tr w:rsidR="00E43394" w:rsidRPr="00927739" w:rsidTr="00174427">
        <w:trPr>
          <w:trHeight w:val="25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1008175,94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20 0 01 10460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</w:t>
            </w:r>
            <w:r w:rsidRPr="00927739">
              <w:rPr>
                <w:color w:val="000000"/>
              </w:rPr>
              <w:t>175,94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20 0 01 10460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</w:t>
            </w:r>
            <w:r w:rsidRPr="00927739">
              <w:rPr>
                <w:color w:val="000000"/>
              </w:rPr>
              <w:t>175,94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Безопасное движение на дорогах местного значения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t>20 0 02 00000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  <w:r w:rsidRPr="00927739">
              <w:rPr>
                <w:color w:val="000000"/>
              </w:rPr>
              <w:t>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Мероприятия, связанные с безопасностью на дорогах местного значения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t>20 0 02 10530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  <w:r w:rsidRPr="00927739">
              <w:rPr>
                <w:color w:val="000000"/>
              </w:rPr>
              <w:t>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t>20 0 02 10530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  <w:r w:rsidRPr="00927739">
              <w:rPr>
                <w:color w:val="000000"/>
              </w:rPr>
              <w:t>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autoSpaceDE w:val="0"/>
              <w:autoSpaceDN w:val="0"/>
              <w:adjustRightInd w:val="0"/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t>«Развитие субъектов малого и среднего предпринимательства в Ейскоукрепленском сельском поселении Щербиновского района» на 2015 – 2017 годы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04 0 01 00000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</w:p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04 0 01 10090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04 0 01 10090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881701,07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881701,07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 </w:t>
            </w:r>
            <w:r w:rsidRPr="00927739">
              <w:t>«Комплексное развитие жилищно – коммунального хозяйства</w:t>
            </w:r>
            <w:r w:rsidRPr="00927739">
              <w:rPr>
                <w:spacing w:val="-6"/>
              </w:rPr>
              <w:t xml:space="preserve"> Ейскоукрепленского сельского поселения Щербиновского района</w:t>
            </w:r>
            <w:r w:rsidRPr="00927739">
              <w:t xml:space="preserve">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881701,07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523434,06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22 0 01 10550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523434,06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22 0 01 10550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523434,06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358267,01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22 0 02 10560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344000,00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22 0 02 10560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344000,00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Мероприятия по модернизации и содержанию систем уличного освещения ( кредиторская задолженность)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22 0 02 10569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14267,01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05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22 0 02 10569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14267,01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b/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t xml:space="preserve">«Молодежь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14 0 01 00000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45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14 0 01 10330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14 0 01 10330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4556002</w:t>
            </w:r>
            <w:r w:rsidRPr="00927739">
              <w:rPr>
                <w:b/>
                <w:color w:val="000000"/>
              </w:rPr>
              <w:t>,32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4556002</w:t>
            </w:r>
            <w:r w:rsidRPr="00927739">
              <w:rPr>
                <w:color w:val="000000"/>
              </w:rPr>
              <w:t>,32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rPr>
                <w:bCs/>
                <w:color w:val="000000"/>
              </w:rPr>
              <w:t xml:space="preserve">«Развитие культуры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t>4556002,32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Совершенствование деятельности муниципальных учреждений отрасли "Культура" и кинематографии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>
              <w:t>4526002</w:t>
            </w:r>
            <w:r w:rsidRPr="00927739">
              <w:t>,32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12 0 01 00590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t>3238150,00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Предоставление субсидий бюджетным, автономным учреждениям и иным  некоммерческим </w:t>
            </w:r>
            <w:r w:rsidRPr="00927739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12 0 01 00590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600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t>3238150,00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12 0 01 00599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3752,23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12 0 01 00599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600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3752,32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12 0 01 60120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</w:pPr>
            <w:r>
              <w:t>1177800</w:t>
            </w:r>
            <w:r w:rsidRPr="00927739">
              <w:t>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12 0 01 60120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600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</w:pPr>
            <w:r>
              <w:t>1177800</w:t>
            </w:r>
            <w:r w:rsidRPr="00927739">
              <w:t>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12 0 01 S0120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</w:pPr>
            <w:r w:rsidRPr="00927739">
              <w:t>106300,00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</w:p>
          <w:p w:rsidR="00E43394" w:rsidRPr="00927739" w:rsidRDefault="00E43394" w:rsidP="00174427">
            <w:pPr>
              <w:jc w:val="center"/>
            </w:pPr>
            <w:r w:rsidRPr="00927739"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12 0 01 S0120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600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</w:pPr>
            <w:r w:rsidRPr="00927739">
              <w:t>106300,00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t>Подготовка, организация, проведение и оформление культурно- массовых мероприятий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i/>
                <w:iCs/>
              </w:rPr>
            </w:pPr>
            <w:r w:rsidRPr="00927739">
              <w:t>12 0 03 00000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30000,00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</w:p>
          <w:p w:rsidR="00E43394" w:rsidRPr="00927739" w:rsidRDefault="00E43394" w:rsidP="00174427">
            <w:pPr>
              <w:jc w:val="both"/>
            </w:pPr>
            <w:r w:rsidRPr="00927739">
              <w:t>Реализация культурно-массовых мероприятий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i/>
                <w:iCs/>
              </w:rPr>
            </w:pPr>
            <w:r w:rsidRPr="00927739">
              <w:t>12 0 03 10290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30000,00</w:t>
            </w:r>
          </w:p>
        </w:tc>
      </w:tr>
      <w:tr w:rsidR="00E43394" w:rsidRPr="00927739" w:rsidTr="00174427">
        <w:trPr>
          <w:trHeight w:val="945"/>
        </w:trPr>
        <w:tc>
          <w:tcPr>
            <w:tcW w:w="582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43394" w:rsidRPr="00927739" w:rsidRDefault="00E43394" w:rsidP="00174427">
            <w:pPr>
              <w:jc w:val="both"/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t>12 0 03 10290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30000,00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bCs/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t xml:space="preserve">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Реализация Единого календарного плана физкультурных мероприятий Ейскоукрепленского сельского поселения Щербиновского района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13 0 03 10320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13 0 03 10320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10000,00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b/>
                <w:color w:val="000000"/>
              </w:rPr>
            </w:pPr>
            <w:r w:rsidRPr="00927739">
              <w:rPr>
                <w:b/>
                <w:color w:val="000000"/>
              </w:rPr>
              <w:t>99,74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99,74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 xml:space="preserve">Муниципальная программа   </w:t>
            </w:r>
            <w:r w:rsidRPr="00927739">
              <w:t>«Управление муниципальным долгом Ейскоукрепленского сельского поселения Щербиновского района» на 2015-2017 годы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99,74</w:t>
            </w:r>
          </w:p>
        </w:tc>
      </w:tr>
      <w:tr w:rsidR="00E43394" w:rsidRPr="00927739" w:rsidTr="00174427">
        <w:trPr>
          <w:trHeight w:val="6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b/>
                <w:bCs/>
                <w:color w:val="000000"/>
              </w:rPr>
            </w:pPr>
            <w:r w:rsidRPr="009277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 xml:space="preserve">Погашение долговых обязательств муниципального образования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23 0 01 00000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99,74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b/>
                <w:bCs/>
                <w:color w:val="000000"/>
              </w:rPr>
            </w:pPr>
            <w:r w:rsidRPr="0092773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E43394" w:rsidRPr="00927739" w:rsidRDefault="00E43394" w:rsidP="00174427">
            <w:pPr>
              <w:jc w:val="both"/>
              <w:rPr>
                <w:color w:val="000000"/>
              </w:rPr>
            </w:pPr>
            <w:r w:rsidRPr="00927739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23 0 01 10210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rFonts w:ascii="Calibri" w:hAnsi="Calibri"/>
                <w:color w:val="000000"/>
              </w:rPr>
            </w:pPr>
            <w:r w:rsidRPr="0092773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99,74</w:t>
            </w:r>
          </w:p>
        </w:tc>
      </w:tr>
      <w:tr w:rsidR="00E43394" w:rsidRPr="00927739" w:rsidTr="0017442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rFonts w:ascii="Calibri" w:hAnsi="Calibri"/>
                <w:b/>
                <w:bCs/>
                <w:color w:val="000000"/>
              </w:rPr>
            </w:pPr>
            <w:r w:rsidRPr="0092773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rPr>
                <w:color w:val="000000"/>
              </w:rPr>
            </w:pPr>
            <w:r w:rsidRPr="00927739">
              <w:rPr>
                <w:color w:val="00000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  <w:vAlign w:val="bottom"/>
          </w:tcPr>
          <w:p w:rsidR="00E43394" w:rsidRPr="00927739" w:rsidRDefault="00E43394" w:rsidP="00174427">
            <w:pPr>
              <w:jc w:val="center"/>
            </w:pPr>
            <w:r w:rsidRPr="00927739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13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23 0 01 10210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43394" w:rsidRPr="00927739" w:rsidRDefault="00E43394" w:rsidP="00174427">
            <w:pPr>
              <w:jc w:val="center"/>
              <w:rPr>
                <w:color w:val="000000"/>
              </w:rPr>
            </w:pPr>
            <w:r w:rsidRPr="00927739">
              <w:rPr>
                <w:color w:val="000000"/>
              </w:rPr>
              <w:t>700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E43394" w:rsidRPr="00927739" w:rsidRDefault="00E43394" w:rsidP="00174427">
            <w:pPr>
              <w:jc w:val="right"/>
              <w:rPr>
                <w:color w:val="000000"/>
              </w:rPr>
            </w:pPr>
            <w:r w:rsidRPr="00927739">
              <w:rPr>
                <w:color w:val="000000"/>
              </w:rPr>
              <w:t>99,74</w:t>
            </w:r>
            <w:r>
              <w:rPr>
                <w:color w:val="000000"/>
              </w:rPr>
              <w:t>».</w:t>
            </w:r>
          </w:p>
        </w:tc>
      </w:tr>
    </w:tbl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</w:t>
      </w:r>
    </w:p>
    <w:p w:rsidR="00E43394" w:rsidRDefault="00E43394" w:rsidP="00E4339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 3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9</w:t>
      </w:r>
    </w:p>
    <w:p w:rsidR="00E43394" w:rsidRDefault="00E43394" w:rsidP="00E43394">
      <w:pPr>
        <w:ind w:left="5085"/>
        <w:jc w:val="center"/>
      </w:pP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Ейскоукрепленского сельского</w:t>
      </w:r>
    </w:p>
    <w:p w:rsidR="00E43394" w:rsidRDefault="00E43394" w:rsidP="00E43394">
      <w:pPr>
        <w:ind w:left="50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 </w:t>
      </w:r>
      <w:r>
        <w:rPr>
          <w:sz w:val="28"/>
          <w:szCs w:val="28"/>
        </w:rPr>
        <w:br/>
        <w:t xml:space="preserve">от 25.12.2015 № 1 </w:t>
      </w:r>
    </w:p>
    <w:p w:rsidR="00E43394" w:rsidRDefault="00E43394" w:rsidP="00E43394">
      <w:pPr>
        <w:rPr>
          <w:sz w:val="28"/>
          <w:szCs w:val="28"/>
        </w:rPr>
      </w:pPr>
    </w:p>
    <w:p w:rsidR="00E43394" w:rsidRDefault="00E43394" w:rsidP="00E43394">
      <w:pPr>
        <w:ind w:left="5400"/>
        <w:jc w:val="right"/>
        <w:rPr>
          <w:sz w:val="28"/>
          <w:szCs w:val="28"/>
        </w:rPr>
      </w:pPr>
    </w:p>
    <w:p w:rsidR="00E43394" w:rsidRDefault="00E43394" w:rsidP="00E43394">
      <w:pPr>
        <w:tabs>
          <w:tab w:val="left" w:pos="6979"/>
          <w:tab w:val="left" w:pos="10396"/>
        </w:tabs>
        <w:ind w:right="-221"/>
        <w:jc w:val="center"/>
        <w:rPr>
          <w:sz w:val="28"/>
          <w:szCs w:val="28"/>
          <w:lang w:eastAsia="en-US"/>
        </w:rPr>
      </w:pPr>
      <w:r w:rsidRPr="005A10CE">
        <w:rPr>
          <w:sz w:val="28"/>
          <w:szCs w:val="28"/>
          <w:lang w:eastAsia="en-US"/>
        </w:rPr>
        <w:t xml:space="preserve">Источники внутреннего финансирования дефицита бюджета </w:t>
      </w:r>
    </w:p>
    <w:p w:rsidR="00E43394" w:rsidRDefault="00E43394" w:rsidP="00E43394">
      <w:pPr>
        <w:tabs>
          <w:tab w:val="left" w:pos="6979"/>
          <w:tab w:val="left" w:pos="10396"/>
        </w:tabs>
        <w:ind w:right="-221"/>
        <w:jc w:val="center"/>
        <w:rPr>
          <w:sz w:val="28"/>
          <w:szCs w:val="28"/>
          <w:lang w:eastAsia="en-US"/>
        </w:rPr>
      </w:pPr>
      <w:r w:rsidRPr="005A10CE">
        <w:rPr>
          <w:sz w:val="28"/>
          <w:szCs w:val="28"/>
        </w:rPr>
        <w:t>Ейскоукрепленского</w:t>
      </w:r>
      <w:r w:rsidRPr="005A10CE">
        <w:rPr>
          <w:sz w:val="28"/>
          <w:szCs w:val="28"/>
          <w:lang w:eastAsia="en-US"/>
        </w:rPr>
        <w:t xml:space="preserve"> сельского поселения Щербиновского района,</w:t>
      </w:r>
    </w:p>
    <w:p w:rsidR="00E43394" w:rsidRDefault="00E43394" w:rsidP="00E43394">
      <w:pPr>
        <w:tabs>
          <w:tab w:val="left" w:pos="6979"/>
          <w:tab w:val="left" w:pos="10396"/>
        </w:tabs>
        <w:ind w:right="-221"/>
        <w:jc w:val="center"/>
        <w:rPr>
          <w:sz w:val="28"/>
          <w:szCs w:val="28"/>
          <w:lang w:eastAsia="en-US"/>
        </w:rPr>
      </w:pPr>
      <w:r w:rsidRPr="005A10CE">
        <w:rPr>
          <w:sz w:val="28"/>
          <w:szCs w:val="28"/>
          <w:lang w:eastAsia="en-US"/>
        </w:rPr>
        <w:t xml:space="preserve"> перечень статей и видов источников финансирования дефицитов </w:t>
      </w:r>
    </w:p>
    <w:p w:rsidR="00E43394" w:rsidRPr="005A10CE" w:rsidRDefault="00E43394" w:rsidP="00E43394">
      <w:pPr>
        <w:tabs>
          <w:tab w:val="left" w:pos="6979"/>
          <w:tab w:val="left" w:pos="10396"/>
        </w:tabs>
        <w:ind w:right="-221"/>
        <w:jc w:val="center"/>
        <w:rPr>
          <w:sz w:val="28"/>
          <w:szCs w:val="28"/>
          <w:lang w:eastAsia="en-US"/>
        </w:rPr>
      </w:pPr>
      <w:r w:rsidRPr="005A10CE">
        <w:rPr>
          <w:sz w:val="28"/>
          <w:szCs w:val="28"/>
          <w:lang w:eastAsia="en-US"/>
        </w:rPr>
        <w:t>бюджетов на 201</w:t>
      </w:r>
      <w:r>
        <w:rPr>
          <w:sz w:val="28"/>
          <w:szCs w:val="28"/>
          <w:lang w:eastAsia="en-US"/>
        </w:rPr>
        <w:t>6</w:t>
      </w:r>
      <w:r w:rsidRPr="005A10CE">
        <w:rPr>
          <w:sz w:val="28"/>
          <w:szCs w:val="28"/>
          <w:lang w:eastAsia="en-US"/>
        </w:rPr>
        <w:t xml:space="preserve"> год</w:t>
      </w:r>
    </w:p>
    <w:p w:rsidR="00E43394" w:rsidRDefault="00E43394" w:rsidP="00E43394">
      <w:pPr>
        <w:tabs>
          <w:tab w:val="left" w:pos="6979"/>
          <w:tab w:val="left" w:pos="10396"/>
        </w:tabs>
        <w:ind w:right="-221"/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536"/>
        <w:gridCol w:w="1944"/>
      </w:tblGrid>
      <w:tr w:rsidR="00E43394" w:rsidRPr="00781D00" w:rsidTr="00174427">
        <w:trPr>
          <w:tblHeader/>
        </w:trPr>
        <w:tc>
          <w:tcPr>
            <w:tcW w:w="3545" w:type="dxa"/>
          </w:tcPr>
          <w:p w:rsidR="00E43394" w:rsidRPr="00781D00" w:rsidRDefault="00E43394" w:rsidP="00174427">
            <w:pPr>
              <w:jc w:val="center"/>
            </w:pPr>
            <w:r w:rsidRPr="00781D00">
              <w:t>Код</w:t>
            </w:r>
          </w:p>
        </w:tc>
        <w:tc>
          <w:tcPr>
            <w:tcW w:w="4536" w:type="dxa"/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44" w:type="dxa"/>
          </w:tcPr>
          <w:p w:rsidR="00E43394" w:rsidRPr="00781D00" w:rsidRDefault="00E43394" w:rsidP="00174427">
            <w:pPr>
              <w:jc w:val="center"/>
              <w:rPr>
                <w:color w:val="000000"/>
              </w:rPr>
            </w:pPr>
            <w:r w:rsidRPr="00781D00">
              <w:rPr>
                <w:color w:val="000000"/>
              </w:rPr>
              <w:t xml:space="preserve">Сумма, </w:t>
            </w:r>
          </w:p>
          <w:p w:rsidR="00E43394" w:rsidRPr="00781D00" w:rsidRDefault="00E43394" w:rsidP="00174427">
            <w:pPr>
              <w:jc w:val="center"/>
              <w:rPr>
                <w:color w:val="000000"/>
              </w:rPr>
            </w:pPr>
            <w:r w:rsidRPr="00781D00">
              <w:rPr>
                <w:color w:val="000000"/>
              </w:rPr>
              <w:t>рублей</w:t>
            </w:r>
          </w:p>
          <w:p w:rsidR="00E43394" w:rsidRPr="00781D00" w:rsidRDefault="00E43394" w:rsidP="00174427">
            <w:pPr>
              <w:jc w:val="center"/>
              <w:rPr>
                <w:color w:val="000000"/>
              </w:rPr>
            </w:pPr>
          </w:p>
        </w:tc>
      </w:tr>
      <w:tr w:rsidR="00E43394" w:rsidRPr="00781D00" w:rsidTr="00174427">
        <w:tc>
          <w:tcPr>
            <w:tcW w:w="3545" w:type="dxa"/>
            <w:tcBorders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000000"/>
              </w:rPr>
            </w:pPr>
            <w:r w:rsidRPr="00781D00">
              <w:rPr>
                <w:color w:val="000000"/>
              </w:rPr>
              <w:t>000 01 00 00 00 00 0000 000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:rsidR="00E43394" w:rsidRPr="00781D00" w:rsidRDefault="00E43394" w:rsidP="00174427">
            <w:r w:rsidRPr="00781D00">
              <w:t xml:space="preserve">             </w:t>
            </w:r>
          </w:p>
          <w:p w:rsidR="00E43394" w:rsidRPr="00781D00" w:rsidRDefault="00E43394" w:rsidP="00174427">
            <w:pPr>
              <w:jc w:val="right"/>
            </w:pPr>
            <w:r>
              <w:t>-1 904 174,19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jc w:val="both"/>
            </w:pPr>
            <w:r w:rsidRPr="00781D00">
              <w:t>в том числе: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D00">
              <w:rPr>
                <w:color w:val="000000"/>
              </w:rPr>
              <w:t>000 01 03 00 00 00 0000 000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jc w:val="both"/>
            </w:pPr>
            <w:r w:rsidRPr="00781D0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781D00">
              <w:t>-312</w:t>
            </w:r>
            <w:r>
              <w:t xml:space="preserve"> </w:t>
            </w:r>
            <w:r w:rsidRPr="00781D00">
              <w:t>000,00</w:t>
            </w:r>
          </w:p>
          <w:p w:rsidR="00E43394" w:rsidRPr="00781D00" w:rsidRDefault="00E43394" w:rsidP="00174427">
            <w:pPr>
              <w:jc w:val="right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</w:pPr>
            <w:r w:rsidRPr="00781D00">
              <w:t>000 01 03 01 00 00 0000 700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</w:pPr>
            <w:r w:rsidRPr="00781D0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  <w:rPr>
                <w:color w:val="000000"/>
              </w:rPr>
            </w:pPr>
          </w:p>
          <w:p w:rsidR="00E43394" w:rsidRPr="00781D00" w:rsidRDefault="00E43394" w:rsidP="00174427">
            <w:pPr>
              <w:jc w:val="right"/>
              <w:rPr>
                <w:color w:val="FF9900"/>
              </w:rPr>
            </w:pPr>
          </w:p>
          <w:p w:rsidR="00E43394" w:rsidRPr="00781D00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781D00">
              <w:t>0,00</w:t>
            </w:r>
          </w:p>
          <w:p w:rsidR="00E43394" w:rsidRPr="00781D00" w:rsidRDefault="00E43394" w:rsidP="00174427">
            <w:pPr>
              <w:jc w:val="right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</w:pPr>
            <w:r w:rsidRPr="00781D00">
              <w:t>000 01 03 01 00 10 0000 710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Получение кредитов от других бюджетов бюджетной системы Российской Федерации бюджетом поселени</w:t>
            </w:r>
            <w:r>
              <w:rPr>
                <w:color w:val="000000"/>
              </w:rPr>
              <w:t>я в валюте Российской Федерации</w:t>
            </w:r>
          </w:p>
          <w:p w:rsidR="00E43394" w:rsidRPr="00781D00" w:rsidRDefault="00E43394" w:rsidP="00174427">
            <w:pPr>
              <w:jc w:val="both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  <w:rPr>
                <w:color w:val="FF9900"/>
              </w:rPr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  <w:rPr>
                <w:color w:val="FF9900"/>
              </w:rPr>
            </w:pPr>
            <w:r w:rsidRPr="00781D00">
              <w:t>0,0</w:t>
            </w:r>
            <w:r>
              <w:t>0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</w:pPr>
            <w:r w:rsidRPr="00781D00">
              <w:t>000 01 03 01 00 10 0000 800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E43394" w:rsidRPr="00781D00" w:rsidRDefault="00E43394" w:rsidP="00174427">
            <w:pPr>
              <w:jc w:val="both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781D00">
              <w:t>312</w:t>
            </w:r>
            <w:r>
              <w:t xml:space="preserve"> </w:t>
            </w:r>
            <w:r w:rsidRPr="00781D00">
              <w:t>000,00</w:t>
            </w:r>
          </w:p>
          <w:p w:rsidR="00E43394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</w:pPr>
            <w:r w:rsidRPr="00781D00">
              <w:lastRenderedPageBreak/>
              <w:t>000 01 03 01 00 10 0000 810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 w:rsidRPr="00781D00">
              <w:t>312000,00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1D00">
              <w:rPr>
                <w:color w:val="000000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autoSpaceDE w:val="0"/>
              <w:autoSpaceDN w:val="0"/>
              <w:adjustRightInd w:val="0"/>
              <w:jc w:val="both"/>
            </w:pPr>
            <w:r w:rsidRPr="00781D00">
              <w:t xml:space="preserve">Изменение остатков средств на счетах по учету средств бюджета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center"/>
              <w:rPr>
                <w:color w:val="FF0000"/>
                <w:highlight w:val="red"/>
              </w:rPr>
            </w:pPr>
            <w:r w:rsidRPr="00781D00">
              <w:rPr>
                <w:color w:val="FF0000"/>
                <w:highlight w:val="red"/>
              </w:rPr>
              <w:t xml:space="preserve"> </w:t>
            </w:r>
          </w:p>
          <w:p w:rsidR="00E43394" w:rsidRPr="00781D00" w:rsidRDefault="00E43394" w:rsidP="00174427">
            <w:pPr>
              <w:jc w:val="right"/>
            </w:pPr>
            <w:r>
              <w:t>-1592174,19</w:t>
            </w:r>
          </w:p>
          <w:p w:rsidR="00E43394" w:rsidRPr="00781D00" w:rsidRDefault="00E43394" w:rsidP="00174427">
            <w:pPr>
              <w:jc w:val="right"/>
              <w:rPr>
                <w:color w:val="FF0000"/>
                <w:highlight w:val="red"/>
              </w:rPr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right"/>
            </w:pPr>
            <w:r w:rsidRPr="00781D00">
              <w:t>-</w:t>
            </w:r>
            <w:r>
              <w:t>12 380 929,91</w:t>
            </w:r>
          </w:p>
          <w:p w:rsidR="00E43394" w:rsidRPr="00781D00" w:rsidRDefault="00E43394" w:rsidP="00174427">
            <w:pPr>
              <w:rPr>
                <w:highlight w:val="red"/>
              </w:rPr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 w:rsidRPr="00781D00">
              <w:t>-</w:t>
            </w:r>
            <w:r>
              <w:t>12 380 929,91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000000"/>
              </w:rPr>
            </w:pPr>
            <w:r w:rsidRPr="00781D00">
              <w:rPr>
                <w:color w:val="000000"/>
              </w:rPr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>
              <w:t xml:space="preserve">  </w:t>
            </w:r>
            <w:r w:rsidRPr="00781D00">
              <w:t>-</w:t>
            </w:r>
            <w:r>
              <w:t>12 380 929,91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992 01 05 02 01 10 0000 510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right"/>
            </w:pPr>
          </w:p>
          <w:p w:rsidR="00E43394" w:rsidRDefault="00E43394" w:rsidP="00174427">
            <w:pPr>
              <w:jc w:val="right"/>
            </w:pPr>
            <w:r w:rsidRPr="00781D00">
              <w:t>-</w:t>
            </w:r>
            <w:r>
              <w:t>12 380 929,91</w:t>
            </w:r>
          </w:p>
          <w:p w:rsidR="00E43394" w:rsidRPr="00781D00" w:rsidRDefault="00E43394" w:rsidP="00174427">
            <w:pPr>
              <w:jc w:val="right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right"/>
            </w:pPr>
            <w:r>
              <w:t>10 788 755,72</w:t>
            </w:r>
          </w:p>
          <w:p w:rsidR="00E43394" w:rsidRPr="00781D00" w:rsidRDefault="00E43394" w:rsidP="00174427">
            <w:pPr>
              <w:jc w:val="right"/>
            </w:pP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Уменьшение прочих остатков средств бюджетов</w:t>
            </w:r>
          </w:p>
          <w:p w:rsidR="00E43394" w:rsidRPr="00781D00" w:rsidRDefault="00E43394" w:rsidP="00174427">
            <w:pPr>
              <w:jc w:val="both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>
              <w:t>10 788 755,72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FF9900"/>
              </w:rPr>
            </w:pPr>
            <w:r w:rsidRPr="00781D00">
              <w:rPr>
                <w:color w:val="000000"/>
              </w:rPr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 xml:space="preserve">Уменьшение прочих остатков денежных средств бюджетов </w:t>
            </w:r>
          </w:p>
          <w:p w:rsidR="00E43394" w:rsidRPr="00781D00" w:rsidRDefault="00E43394" w:rsidP="00174427">
            <w:pPr>
              <w:jc w:val="both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>
              <w:t>10 788 755,72</w:t>
            </w:r>
          </w:p>
        </w:tc>
      </w:tr>
      <w:tr w:rsidR="00E43394" w:rsidRPr="00781D00" w:rsidTr="0017442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rPr>
                <w:color w:val="000000"/>
              </w:rPr>
            </w:pPr>
            <w:r w:rsidRPr="00781D00">
              <w:rPr>
                <w:color w:val="000000"/>
              </w:rPr>
              <w:t>992 01 05 02 01 10 0000 610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3394" w:rsidRPr="00781D00" w:rsidRDefault="00E43394" w:rsidP="00174427">
            <w:pPr>
              <w:jc w:val="both"/>
              <w:rPr>
                <w:color w:val="000000"/>
              </w:rPr>
            </w:pPr>
            <w:r w:rsidRPr="00781D00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43394" w:rsidRDefault="00E43394" w:rsidP="00174427">
            <w:pPr>
              <w:jc w:val="right"/>
            </w:pPr>
          </w:p>
          <w:p w:rsidR="00E43394" w:rsidRPr="00781D00" w:rsidRDefault="00E43394" w:rsidP="00174427">
            <w:pPr>
              <w:jc w:val="right"/>
            </w:pPr>
            <w:r>
              <w:t>10 788 755,72».</w:t>
            </w:r>
          </w:p>
        </w:tc>
      </w:tr>
    </w:tbl>
    <w:p w:rsidR="00E43394" w:rsidRPr="00A72A5C" w:rsidRDefault="00E43394" w:rsidP="00E43394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3394" w:rsidRPr="00A72A5C" w:rsidRDefault="00E43394" w:rsidP="00E43394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3394" w:rsidRPr="00A72A5C" w:rsidRDefault="00E43394" w:rsidP="00E43394">
      <w:pPr>
        <w:pStyle w:val="Con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43394" w:rsidRDefault="00E43394" w:rsidP="00E4339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А.А.Колосов</w:t>
      </w:r>
    </w:p>
    <w:p w:rsidR="00E43394" w:rsidRDefault="00E43394" w:rsidP="00E43394"/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E43394" w:rsidRDefault="00E43394" w:rsidP="00E43394">
      <w:pPr>
        <w:jc w:val="both"/>
        <w:rPr>
          <w:sz w:val="28"/>
          <w:szCs w:val="28"/>
        </w:rPr>
      </w:pPr>
    </w:p>
    <w:p w:rsidR="00174427" w:rsidRDefault="00174427" w:rsidP="00E43394">
      <w:pPr>
        <w:jc w:val="both"/>
        <w:rPr>
          <w:sz w:val="28"/>
          <w:szCs w:val="28"/>
        </w:rPr>
      </w:pPr>
    </w:p>
    <w:p w:rsidR="00174427" w:rsidRDefault="00174427" w:rsidP="00E43394">
      <w:pPr>
        <w:jc w:val="both"/>
        <w:rPr>
          <w:sz w:val="28"/>
          <w:szCs w:val="28"/>
        </w:rPr>
      </w:pPr>
    </w:p>
    <w:p w:rsidR="00174427" w:rsidRDefault="00174427" w:rsidP="00E43394">
      <w:pPr>
        <w:jc w:val="both"/>
        <w:rPr>
          <w:sz w:val="28"/>
          <w:szCs w:val="28"/>
        </w:rPr>
      </w:pPr>
    </w:p>
    <w:p w:rsidR="00174427" w:rsidRPr="00174427" w:rsidRDefault="00174427" w:rsidP="00E43394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74427" w:rsidTr="00174427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174427" w:rsidRDefault="00174427">
            <w:pPr>
              <w:tabs>
                <w:tab w:val="center" w:pos="4812"/>
                <w:tab w:val="left" w:pos="5773"/>
              </w:tabs>
              <w:rPr>
                <w:rFonts w:ascii="Arial" w:hAnsi="Arial"/>
                <w:sz w:val="28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174427" w:rsidTr="00174427">
        <w:trPr>
          <w:cantSplit/>
          <w:trHeight w:val="1546"/>
        </w:trPr>
        <w:tc>
          <w:tcPr>
            <w:tcW w:w="9639" w:type="dxa"/>
            <w:gridSpan w:val="2"/>
          </w:tcPr>
          <w:p w:rsidR="00174427" w:rsidRDefault="00174427">
            <w:pPr>
              <w:jc w:val="center"/>
              <w:rPr>
                <w:rFonts w:eastAsia="Times New Roman"/>
                <w:b/>
                <w:bCs/>
                <w:sz w:val="2"/>
                <w:szCs w:val="20"/>
              </w:rPr>
            </w:pPr>
          </w:p>
          <w:p w:rsidR="00174427" w:rsidRDefault="00174427">
            <w:pPr>
              <w:jc w:val="center"/>
              <w:rPr>
                <w:b/>
                <w:bCs/>
                <w:sz w:val="2"/>
              </w:rPr>
            </w:pPr>
          </w:p>
          <w:p w:rsidR="00174427" w:rsidRDefault="00174427">
            <w:pPr>
              <w:jc w:val="center"/>
              <w:rPr>
                <w:b/>
                <w:bCs/>
                <w:sz w:val="2"/>
              </w:rPr>
            </w:pPr>
          </w:p>
          <w:p w:rsidR="00174427" w:rsidRDefault="00174427">
            <w:pPr>
              <w:jc w:val="center"/>
              <w:rPr>
                <w:b/>
                <w:bCs/>
                <w:sz w:val="2"/>
              </w:rPr>
            </w:pPr>
          </w:p>
          <w:p w:rsidR="00174427" w:rsidRDefault="00174427" w:rsidP="00174427">
            <w:pPr>
              <w:pStyle w:val="1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АДМИНИСТРАЦИЯ                                                               ЕЙСКОУКРЕПЛЕНСКОГО СЕЛЬСКОГО ПОСЕЛЕНИЯ   ЩЕРБИНОВСКОГО РАЙОНА</w:t>
            </w:r>
          </w:p>
          <w:p w:rsidR="00174427" w:rsidRDefault="00174427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РАСПОРЯЖЕНИЕ</w:t>
            </w:r>
          </w:p>
        </w:tc>
      </w:tr>
      <w:tr w:rsidR="00174427" w:rsidRPr="00174427" w:rsidTr="00174427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174427" w:rsidRPr="00174427" w:rsidRDefault="00174427">
            <w:pPr>
              <w:rPr>
                <w:b/>
                <w:bCs/>
                <w:sz w:val="28"/>
                <w:szCs w:val="28"/>
              </w:rPr>
            </w:pPr>
            <w:r w:rsidRPr="00174427">
              <w:rPr>
                <w:b/>
                <w:bCs/>
                <w:sz w:val="28"/>
                <w:szCs w:val="28"/>
              </w:rPr>
              <w:t>от 19.12.2016</w:t>
            </w:r>
          </w:p>
        </w:tc>
        <w:tc>
          <w:tcPr>
            <w:tcW w:w="4820" w:type="dxa"/>
            <w:vAlign w:val="bottom"/>
            <w:hideMark/>
          </w:tcPr>
          <w:p w:rsidR="00174427" w:rsidRPr="00174427" w:rsidRDefault="00174427">
            <w:pPr>
              <w:jc w:val="center"/>
              <w:rPr>
                <w:b/>
                <w:bCs/>
                <w:sz w:val="28"/>
                <w:szCs w:val="28"/>
              </w:rPr>
            </w:pPr>
            <w:r w:rsidRPr="00174427">
              <w:rPr>
                <w:b/>
                <w:bCs/>
                <w:sz w:val="28"/>
                <w:szCs w:val="28"/>
              </w:rPr>
              <w:t xml:space="preserve">                                                 № 51-р</w:t>
            </w:r>
          </w:p>
        </w:tc>
      </w:tr>
      <w:tr w:rsidR="00174427" w:rsidTr="00174427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174427" w:rsidRDefault="00174427">
            <w:pPr>
              <w:jc w:val="center"/>
            </w:pPr>
            <w:r>
              <w:t>село Ейское Укрепление</w:t>
            </w:r>
          </w:p>
        </w:tc>
      </w:tr>
      <w:tr w:rsidR="00174427" w:rsidTr="00174427">
        <w:trPr>
          <w:cantSplit/>
        </w:trPr>
        <w:tc>
          <w:tcPr>
            <w:tcW w:w="9639" w:type="dxa"/>
            <w:gridSpan w:val="2"/>
          </w:tcPr>
          <w:p w:rsidR="00174427" w:rsidRPr="00174427" w:rsidRDefault="0017442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74427" w:rsidRPr="00174427" w:rsidRDefault="00174427" w:rsidP="00174427">
      <w:pPr>
        <w:ind w:left="567" w:right="566"/>
        <w:jc w:val="center"/>
        <w:rPr>
          <w:b/>
          <w:sz w:val="28"/>
          <w:szCs w:val="28"/>
        </w:rPr>
      </w:pPr>
      <w:r w:rsidRPr="00174427">
        <w:rPr>
          <w:b/>
          <w:sz w:val="28"/>
          <w:szCs w:val="28"/>
        </w:rPr>
        <w:t xml:space="preserve">Об условиях приватизации муниципального </w:t>
      </w:r>
    </w:p>
    <w:p w:rsidR="00174427" w:rsidRPr="00174427" w:rsidRDefault="00174427" w:rsidP="00174427">
      <w:pPr>
        <w:ind w:left="567" w:right="566"/>
        <w:jc w:val="center"/>
        <w:rPr>
          <w:b/>
          <w:sz w:val="28"/>
          <w:szCs w:val="28"/>
        </w:rPr>
      </w:pPr>
      <w:r w:rsidRPr="00174427">
        <w:rPr>
          <w:b/>
          <w:sz w:val="28"/>
          <w:szCs w:val="28"/>
        </w:rPr>
        <w:t>имущества Ейскоукрепленского сельского поселения</w:t>
      </w:r>
    </w:p>
    <w:p w:rsidR="00174427" w:rsidRPr="00174427" w:rsidRDefault="00174427" w:rsidP="00174427">
      <w:pPr>
        <w:ind w:left="567" w:right="566"/>
        <w:jc w:val="center"/>
        <w:rPr>
          <w:b/>
          <w:sz w:val="28"/>
          <w:szCs w:val="28"/>
        </w:rPr>
      </w:pPr>
      <w:r w:rsidRPr="00174427">
        <w:rPr>
          <w:b/>
          <w:sz w:val="28"/>
          <w:szCs w:val="28"/>
        </w:rPr>
        <w:t>Щербиновского района</w:t>
      </w:r>
    </w:p>
    <w:p w:rsidR="00174427" w:rsidRPr="00174427" w:rsidRDefault="00174427" w:rsidP="00174427">
      <w:pPr>
        <w:pStyle w:val="Con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74427" w:rsidRPr="00174427" w:rsidRDefault="00174427" w:rsidP="0017442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74427">
        <w:rPr>
          <w:b w:val="0"/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b w:val="0"/>
          <w:sz w:val="28"/>
          <w:szCs w:val="28"/>
        </w:rPr>
        <w:t xml:space="preserve">                        </w:t>
      </w:r>
      <w:r w:rsidRPr="00174427">
        <w:rPr>
          <w:b w:val="0"/>
          <w:sz w:val="28"/>
          <w:szCs w:val="28"/>
        </w:rPr>
        <w:t>№ 178-ФЗ «О приватизации государственного и муниципального имущества», пост</w:t>
      </w:r>
      <w:r w:rsidRPr="00174427">
        <w:rPr>
          <w:b w:val="0"/>
          <w:sz w:val="28"/>
          <w:szCs w:val="28"/>
        </w:rPr>
        <w:t>а</w:t>
      </w:r>
      <w:r w:rsidRPr="00174427">
        <w:rPr>
          <w:b w:val="0"/>
          <w:sz w:val="28"/>
          <w:szCs w:val="28"/>
        </w:rPr>
        <w:t>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</w:t>
      </w:r>
      <w:r w:rsidRPr="00174427">
        <w:rPr>
          <w:b w:val="0"/>
          <w:sz w:val="28"/>
          <w:szCs w:val="28"/>
        </w:rPr>
        <w:t>е</w:t>
      </w:r>
      <w:r w:rsidRPr="00174427">
        <w:rPr>
          <w:b w:val="0"/>
          <w:sz w:val="28"/>
          <w:szCs w:val="28"/>
        </w:rPr>
        <w:t>шениями Совета Ейскоукрепленского сельского поселения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</w:t>
      </w:r>
      <w:r w:rsidRPr="00174427">
        <w:rPr>
          <w:b w:val="0"/>
          <w:sz w:val="28"/>
          <w:szCs w:val="28"/>
        </w:rPr>
        <w:t>о</w:t>
      </w:r>
      <w:r w:rsidRPr="00174427">
        <w:rPr>
          <w:b w:val="0"/>
          <w:sz w:val="28"/>
          <w:szCs w:val="28"/>
        </w:rPr>
        <w:t>укрепленского сельского поселения Щербиновского района», от 19 декабря 2016 года № 1 «Об утверждении программы приватизации муниципального имущества Ейскоукрепленского сельского поселения Щербиновского района на 2017 год»:</w:t>
      </w:r>
    </w:p>
    <w:p w:rsidR="00174427" w:rsidRPr="00174427" w:rsidRDefault="00174427" w:rsidP="00174427">
      <w:pPr>
        <w:pStyle w:val="ConsNormal"/>
        <w:jc w:val="both"/>
        <w:rPr>
          <w:rFonts w:ascii="Times New Roman" w:hAnsi="Times New Roman"/>
          <w:spacing w:val="-6"/>
          <w:sz w:val="28"/>
          <w:szCs w:val="28"/>
        </w:rPr>
      </w:pPr>
      <w:r w:rsidRPr="00174427">
        <w:rPr>
          <w:rFonts w:ascii="Times New Roman" w:hAnsi="Times New Roman"/>
          <w:spacing w:val="-6"/>
          <w:sz w:val="28"/>
          <w:szCs w:val="28"/>
        </w:rPr>
        <w:t xml:space="preserve">1. Утвердить условия приватизации муниципального имущества </w:t>
      </w:r>
      <w:r w:rsidRPr="00174427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174427">
        <w:rPr>
          <w:rFonts w:ascii="Times New Roman" w:hAnsi="Times New Roman"/>
          <w:spacing w:val="-6"/>
          <w:sz w:val="28"/>
          <w:szCs w:val="28"/>
        </w:rPr>
        <w:t>:</w:t>
      </w:r>
    </w:p>
    <w:p w:rsidR="00174427" w:rsidRPr="00174427" w:rsidRDefault="00174427" w:rsidP="0017442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1.1. Способ приватизации: торги в форме открытого аукциона по составу участников торгов и с закрытой формой подачи предложений о цене.</w:t>
      </w:r>
    </w:p>
    <w:p w:rsidR="00174427" w:rsidRPr="00174427" w:rsidRDefault="00174427" w:rsidP="001744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4427">
        <w:rPr>
          <w:sz w:val="28"/>
          <w:szCs w:val="28"/>
        </w:rPr>
        <w:t>1.2. Наименование имущества:</w:t>
      </w:r>
    </w:p>
    <w:p w:rsidR="00174427" w:rsidRPr="00174427" w:rsidRDefault="00174427" w:rsidP="00174427">
      <w:pPr>
        <w:ind w:firstLine="720"/>
        <w:jc w:val="both"/>
        <w:rPr>
          <w:bCs/>
          <w:sz w:val="28"/>
          <w:szCs w:val="28"/>
        </w:rPr>
      </w:pPr>
      <w:r w:rsidRPr="00174427">
        <w:rPr>
          <w:b/>
          <w:bCs/>
          <w:sz w:val="28"/>
          <w:szCs w:val="28"/>
        </w:rPr>
        <w:t>Лот № 1</w:t>
      </w:r>
      <w:r w:rsidRPr="00174427">
        <w:rPr>
          <w:bCs/>
          <w:sz w:val="28"/>
          <w:szCs w:val="28"/>
        </w:rPr>
        <w:t xml:space="preserve">: </w:t>
      </w:r>
      <w:r w:rsidRPr="00174427">
        <w:rPr>
          <w:sz w:val="28"/>
          <w:szCs w:val="28"/>
        </w:rPr>
        <w:t xml:space="preserve">Жилой дом, назначение: жилое. Общей площадью 58.3 кв.м. Инвентарный номер: 441. Литер: А,а. Этажность: 1. Подземная этажность: 0. </w:t>
      </w:r>
      <w:r w:rsidRPr="00174427">
        <w:rPr>
          <w:bCs/>
          <w:sz w:val="28"/>
          <w:szCs w:val="28"/>
        </w:rPr>
        <w:t>Адрес (местоположение): Россия, Краснодарский край, Щербиновский район,            с. Ейское Укрепление, ул.Садовая, дом №4. Кадастровый (или условный) номер: 23:36:0402004:322 с з</w:t>
      </w:r>
      <w:r w:rsidRPr="00174427">
        <w:rPr>
          <w:sz w:val="28"/>
          <w:szCs w:val="28"/>
        </w:rPr>
        <w:t xml:space="preserve">емельным участком. Категория земель: земли населенных пунктов – личное подсобное хозяйство. Площадь: 1000 кв.м. </w:t>
      </w:r>
      <w:r w:rsidRPr="00174427">
        <w:rPr>
          <w:bCs/>
          <w:sz w:val="28"/>
          <w:szCs w:val="28"/>
        </w:rPr>
        <w:t xml:space="preserve">Адрес (местоположение): Россия, Краснодарский край, Щербиновский район, с. Ейское Укрепление, ул. Садовая, 4. </w:t>
      </w:r>
      <w:r w:rsidRPr="00174427">
        <w:rPr>
          <w:sz w:val="28"/>
          <w:szCs w:val="28"/>
        </w:rPr>
        <w:t>Кадастровый (или условный) номер: 23:36:0402004:168</w:t>
      </w:r>
      <w:r w:rsidRPr="00174427">
        <w:rPr>
          <w:bCs/>
          <w:sz w:val="28"/>
          <w:szCs w:val="28"/>
        </w:rPr>
        <w:t xml:space="preserve"> (далее – Недвижимое имущество).</w:t>
      </w:r>
    </w:p>
    <w:p w:rsidR="00174427" w:rsidRPr="00174427" w:rsidRDefault="00174427" w:rsidP="00174427">
      <w:pPr>
        <w:pStyle w:val="ConsNonformat"/>
        <w:widowControl/>
        <w:tabs>
          <w:tab w:val="center" w:pos="517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lastRenderedPageBreak/>
        <w:t xml:space="preserve">1.3. Начальная цена: </w:t>
      </w:r>
    </w:p>
    <w:p w:rsidR="00174427" w:rsidRPr="00174427" w:rsidRDefault="00174427" w:rsidP="001744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4427">
        <w:rPr>
          <w:sz w:val="28"/>
          <w:szCs w:val="28"/>
        </w:rPr>
        <w:t>Лот № 1: 264251,00 (двести шестьдесят четыре тысячи двести пятьдесят один) рубль 00 копеек, без учета НДС.</w:t>
      </w:r>
    </w:p>
    <w:p w:rsidR="00174427" w:rsidRPr="00174427" w:rsidRDefault="00174427" w:rsidP="0017442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 xml:space="preserve">1.4. Задаток устанавливается в размере 10 процентов от начальной стоимости и составляет: </w:t>
      </w:r>
    </w:p>
    <w:p w:rsidR="00174427" w:rsidRPr="00174427" w:rsidRDefault="00174427" w:rsidP="00174427">
      <w:pPr>
        <w:ind w:firstLine="720"/>
        <w:jc w:val="both"/>
        <w:rPr>
          <w:sz w:val="28"/>
          <w:szCs w:val="28"/>
        </w:rPr>
      </w:pPr>
      <w:r w:rsidRPr="00174427">
        <w:rPr>
          <w:sz w:val="28"/>
          <w:szCs w:val="28"/>
        </w:rPr>
        <w:t>Лот № 1: 26425 (двадцать шесть тысяч четыреста двадцать пять) рублей                               10 копеек.</w:t>
      </w:r>
    </w:p>
    <w:p w:rsidR="00174427" w:rsidRPr="00174427" w:rsidRDefault="00174427" w:rsidP="00174427">
      <w:pPr>
        <w:ind w:firstLine="720"/>
        <w:jc w:val="both"/>
        <w:rPr>
          <w:sz w:val="28"/>
          <w:szCs w:val="28"/>
        </w:rPr>
      </w:pPr>
      <w:r w:rsidRPr="00174427">
        <w:rPr>
          <w:sz w:val="28"/>
          <w:szCs w:val="28"/>
        </w:rPr>
        <w:t>Задаток должен быть внесен не позднее 2 февраля 2017 года, в соответствие с договором о задатке. Заключение договора о задатке осуществляется по месту приема заявок.</w:t>
      </w:r>
    </w:p>
    <w:p w:rsidR="00174427" w:rsidRPr="00174427" w:rsidRDefault="00174427" w:rsidP="0017442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Определить, что:</w:t>
      </w:r>
    </w:p>
    <w:p w:rsidR="00174427" w:rsidRPr="00174427" w:rsidRDefault="00174427" w:rsidP="00174427">
      <w:pPr>
        <w:autoSpaceDE w:val="0"/>
        <w:ind w:firstLine="720"/>
        <w:jc w:val="both"/>
        <w:rPr>
          <w:sz w:val="28"/>
          <w:szCs w:val="28"/>
          <w:lang w:eastAsia="ar-SA"/>
        </w:rPr>
      </w:pPr>
      <w:r w:rsidRPr="00174427">
        <w:rPr>
          <w:sz w:val="28"/>
          <w:szCs w:val="28"/>
        </w:rPr>
        <w:t xml:space="preserve">1) </w:t>
      </w:r>
      <w:r w:rsidRPr="00174427">
        <w:rPr>
          <w:sz w:val="28"/>
          <w:szCs w:val="28"/>
          <w:lang w:eastAsia="ar-SA"/>
        </w:rPr>
        <w:t xml:space="preserve">заявки на участие в аукционе принимаются в рабочие дни: понедельник – четверг с 8 часов 00 минут до 16 часов 12 минут по московскому времени и пятница с 8 часов 00 минут до 15 часов 12 минут по московскому времени, по адресу: Краснодарский край, Щербиновский район, село Ейское Укрепление, улица Суворова, 12, кабинет № 4. </w:t>
      </w:r>
    </w:p>
    <w:p w:rsidR="00174427" w:rsidRPr="00174427" w:rsidRDefault="00174427" w:rsidP="0017442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Дата начала приема заявок: 26 декабря 2016 года.</w:t>
      </w:r>
    </w:p>
    <w:p w:rsidR="00174427" w:rsidRPr="00174427" w:rsidRDefault="00174427" w:rsidP="0017442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Дата окончания приема заявок: 2 февраля 2017 года.</w:t>
      </w:r>
    </w:p>
    <w:p w:rsidR="00174427" w:rsidRPr="00174427" w:rsidRDefault="00174427" w:rsidP="0017442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Контактный телефон: (8-86151) 3-72-47.</w:t>
      </w:r>
    </w:p>
    <w:p w:rsidR="00174427" w:rsidRPr="00174427" w:rsidRDefault="00174427" w:rsidP="00174427">
      <w:pPr>
        <w:autoSpaceDE w:val="0"/>
        <w:ind w:firstLine="720"/>
        <w:jc w:val="both"/>
        <w:rPr>
          <w:sz w:val="28"/>
          <w:szCs w:val="28"/>
        </w:rPr>
      </w:pPr>
      <w:r w:rsidRPr="00174427">
        <w:rPr>
          <w:sz w:val="28"/>
          <w:szCs w:val="28"/>
        </w:rPr>
        <w:t xml:space="preserve">2) определение участников аукциона состоится 7 февраля 2017 года по адресу: Краснодарский край, Щербиновский район, </w:t>
      </w:r>
      <w:r w:rsidRPr="00174427">
        <w:rPr>
          <w:sz w:val="28"/>
          <w:szCs w:val="28"/>
          <w:lang w:eastAsia="ar-SA"/>
        </w:rPr>
        <w:t>село Ейское Укрепление, улица Суворова, 12, кабинет № 4</w:t>
      </w:r>
      <w:r w:rsidRPr="00174427">
        <w:rPr>
          <w:sz w:val="28"/>
          <w:szCs w:val="28"/>
        </w:rPr>
        <w:t xml:space="preserve"> в 15 часов 00 минут по московскому времени;</w:t>
      </w:r>
    </w:p>
    <w:p w:rsidR="00174427" w:rsidRPr="00174427" w:rsidRDefault="00174427" w:rsidP="00174427">
      <w:pPr>
        <w:autoSpaceDE w:val="0"/>
        <w:ind w:firstLine="720"/>
        <w:jc w:val="both"/>
        <w:rPr>
          <w:sz w:val="28"/>
          <w:szCs w:val="28"/>
          <w:lang w:eastAsia="ar-SA"/>
        </w:rPr>
      </w:pPr>
      <w:r w:rsidRPr="00174427">
        <w:rPr>
          <w:sz w:val="28"/>
          <w:szCs w:val="28"/>
        </w:rPr>
        <w:t>3) п</w:t>
      </w:r>
      <w:r w:rsidRPr="00174427">
        <w:rPr>
          <w:sz w:val="28"/>
          <w:szCs w:val="28"/>
          <w:lang w:eastAsia="ar-SA"/>
        </w:rPr>
        <w:t>одведение итогов аукциона и определение победителя аукциона состоится 22 февраля 2017 года по адресу: Краснодарский край, Щербиновский район, село Ейское Укрепление, улица Суворова, 12, кабинет № 1, в 10 часов 00 минут по московскому времени.</w:t>
      </w:r>
    </w:p>
    <w:p w:rsidR="00174427" w:rsidRPr="00174427" w:rsidRDefault="00174427" w:rsidP="0017442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 xml:space="preserve">2. Администрации Ейскоукрепленского сельского поселения Щербиновского района не менее чем за 30 дней до дня осуществления продажи Недвижимого имущества, обеспечить размещение информационного сообщения о продаже Недвижимого имущества на официальном сайте торгов Российской Федерации в сети «Интернет» для размещения информации о проведении торгов </w:t>
      </w:r>
      <w:r w:rsidRPr="00174427">
        <w:rPr>
          <w:rFonts w:ascii="Times New Roman" w:hAnsi="Times New Roman"/>
          <w:sz w:val="28"/>
          <w:szCs w:val="28"/>
          <w:lang w:val="en-US"/>
        </w:rPr>
        <w:t>http</w:t>
      </w:r>
      <w:r w:rsidRPr="00174427">
        <w:rPr>
          <w:rFonts w:ascii="Times New Roman" w:hAnsi="Times New Roman"/>
          <w:sz w:val="28"/>
          <w:szCs w:val="28"/>
        </w:rPr>
        <w:t>://</w:t>
      </w:r>
      <w:r w:rsidRPr="00174427">
        <w:rPr>
          <w:rFonts w:ascii="Times New Roman" w:hAnsi="Times New Roman"/>
          <w:sz w:val="28"/>
          <w:szCs w:val="28"/>
          <w:lang w:val="en-US"/>
        </w:rPr>
        <w:t>torgi</w:t>
      </w:r>
      <w:r w:rsidRPr="00174427">
        <w:rPr>
          <w:rFonts w:ascii="Times New Roman" w:hAnsi="Times New Roman"/>
          <w:sz w:val="28"/>
          <w:szCs w:val="28"/>
        </w:rPr>
        <w:t>.</w:t>
      </w:r>
      <w:r w:rsidRPr="00174427">
        <w:rPr>
          <w:rFonts w:ascii="Times New Roman" w:hAnsi="Times New Roman"/>
          <w:sz w:val="28"/>
          <w:szCs w:val="28"/>
          <w:lang w:val="en-US"/>
        </w:rPr>
        <w:t>gov</w:t>
      </w:r>
      <w:r w:rsidRPr="00174427">
        <w:rPr>
          <w:rFonts w:ascii="Times New Roman" w:hAnsi="Times New Roman"/>
          <w:sz w:val="28"/>
          <w:szCs w:val="28"/>
        </w:rPr>
        <w:t>.</w:t>
      </w:r>
      <w:r w:rsidRPr="00174427">
        <w:rPr>
          <w:rFonts w:ascii="Times New Roman" w:hAnsi="Times New Roman"/>
          <w:sz w:val="28"/>
          <w:szCs w:val="28"/>
          <w:lang w:val="en-US"/>
        </w:rPr>
        <w:t>ru</w:t>
      </w:r>
      <w:r w:rsidRPr="00174427">
        <w:rPr>
          <w:rFonts w:ascii="Times New Roman" w:hAnsi="Times New Roman"/>
          <w:sz w:val="28"/>
          <w:szCs w:val="28"/>
        </w:rPr>
        <w:t xml:space="preserve"> и на официальном сайте администрации Ейскоукрепленского сельского поселения Щербиновского района </w:t>
      </w:r>
      <w:hyperlink r:id="rId14" w:history="1">
        <w:r w:rsidRPr="00174427">
          <w:rPr>
            <w:rStyle w:val="afb"/>
            <w:rFonts w:ascii="Times New Roman" w:eastAsia="Lucida Sans Unicode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74427">
          <w:rPr>
            <w:rStyle w:val="afb"/>
            <w:rFonts w:ascii="Times New Roman" w:eastAsia="Lucida Sans Unicode" w:hAnsi="Times New Roman"/>
            <w:color w:val="auto"/>
            <w:sz w:val="28"/>
            <w:szCs w:val="28"/>
            <w:u w:val="none"/>
          </w:rPr>
          <w:t>://</w:t>
        </w:r>
        <w:r w:rsidRPr="00174427">
          <w:rPr>
            <w:rStyle w:val="afb"/>
            <w:rFonts w:ascii="Times New Roman" w:eastAsia="Lucida Sans Unicode" w:hAnsi="Times New Roman"/>
            <w:color w:val="auto"/>
            <w:sz w:val="28"/>
            <w:szCs w:val="28"/>
            <w:u w:val="none"/>
            <w:lang w:val="en-US"/>
          </w:rPr>
          <w:t>eusp</w:t>
        </w:r>
        <w:r w:rsidRPr="00174427">
          <w:rPr>
            <w:rStyle w:val="afb"/>
            <w:rFonts w:ascii="Times New Roman" w:eastAsia="Lucida Sans Unicode" w:hAnsi="Times New Roman"/>
            <w:color w:val="auto"/>
            <w:sz w:val="28"/>
            <w:szCs w:val="28"/>
            <w:u w:val="none"/>
          </w:rPr>
          <w:t>.</w:t>
        </w:r>
        <w:r w:rsidRPr="00174427">
          <w:rPr>
            <w:rStyle w:val="afb"/>
            <w:rFonts w:ascii="Times New Roman" w:eastAsia="Lucida Sans Unicode" w:hAnsi="Times New Roman"/>
            <w:color w:val="auto"/>
            <w:sz w:val="28"/>
            <w:szCs w:val="28"/>
            <w:u w:val="none"/>
            <w:lang w:val="en-US"/>
          </w:rPr>
          <w:t>su</w:t>
        </w:r>
      </w:hyperlink>
      <w:r w:rsidRPr="00174427">
        <w:rPr>
          <w:rFonts w:ascii="Times New Roman" w:hAnsi="Times New Roman"/>
          <w:sz w:val="28"/>
          <w:szCs w:val="28"/>
        </w:rPr>
        <w:t>.</w:t>
      </w:r>
    </w:p>
    <w:p w:rsidR="00174427" w:rsidRPr="00174427" w:rsidRDefault="00174427" w:rsidP="00174427">
      <w:pPr>
        <w:ind w:right="-1" w:firstLine="709"/>
        <w:jc w:val="both"/>
        <w:rPr>
          <w:sz w:val="28"/>
          <w:szCs w:val="28"/>
        </w:rPr>
      </w:pPr>
      <w:r w:rsidRPr="00174427">
        <w:rPr>
          <w:sz w:val="28"/>
          <w:szCs w:val="28"/>
        </w:rPr>
        <w:t>3. Признать утратившим силу распоряжение администрации Ейскоукрепленского сельского поселения Щербиновского района от 1 августа 2016 года № 27-р «Об условиях приватизации муниципального имущества Ейскоукрепленского сельского поселения Щербиновского района».</w:t>
      </w:r>
    </w:p>
    <w:p w:rsidR="00174427" w:rsidRPr="00174427" w:rsidRDefault="00174427" w:rsidP="0017442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4. Контроль за выполнением настоящего распоряжения оставляю за собой.</w:t>
      </w:r>
    </w:p>
    <w:p w:rsidR="00174427" w:rsidRPr="00174427" w:rsidRDefault="00174427" w:rsidP="0017442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5. Распоряжение вступает в силу на следующий день после его официального опубликования.</w:t>
      </w:r>
    </w:p>
    <w:p w:rsidR="00174427" w:rsidRPr="00174427" w:rsidRDefault="00174427" w:rsidP="0017442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74427" w:rsidRPr="00174427" w:rsidRDefault="00174427" w:rsidP="0017442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Глава</w:t>
      </w:r>
    </w:p>
    <w:p w:rsidR="00174427" w:rsidRPr="00174427" w:rsidRDefault="00174427" w:rsidP="0017442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174427" w:rsidRPr="00174427" w:rsidRDefault="00174427" w:rsidP="00174427">
      <w:pPr>
        <w:pStyle w:val="ConsNonformat"/>
        <w:widowControl/>
        <w:jc w:val="both"/>
        <w:rPr>
          <w:rFonts w:ascii="Times New Roman" w:hAnsi="Times New Roman" w:cs="Courier New"/>
          <w:sz w:val="28"/>
          <w:szCs w:val="28"/>
        </w:rPr>
      </w:pPr>
      <w:r w:rsidRPr="00174427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051058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51058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51058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2D2D" w:rsidRDefault="00652D2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5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174427">
        <w:rPr>
          <w:sz w:val="20"/>
          <w:szCs w:val="20"/>
        </w:rPr>
        <w:t>20</w:t>
      </w:r>
      <w:r w:rsidR="00DD56F8">
        <w:rPr>
          <w:sz w:val="20"/>
          <w:szCs w:val="20"/>
        </w:rPr>
        <w:t>.12</w:t>
      </w:r>
      <w:r w:rsidR="00785A14">
        <w:rPr>
          <w:sz w:val="20"/>
          <w:szCs w:val="20"/>
        </w:rPr>
        <w:t>.</w:t>
      </w:r>
      <w:r>
        <w:rPr>
          <w:sz w:val="20"/>
          <w:szCs w:val="20"/>
        </w:rPr>
        <w:t>2016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E43394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8B" w:rsidRDefault="00AB038B">
      <w:r>
        <w:separator/>
      </w:r>
    </w:p>
  </w:endnote>
  <w:endnote w:type="continuationSeparator" w:id="1">
    <w:p w:rsidR="00AB038B" w:rsidRDefault="00AB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8B" w:rsidRDefault="00AB038B">
      <w:r>
        <w:separator/>
      </w:r>
    </w:p>
  </w:footnote>
  <w:footnote w:type="continuationSeparator" w:id="1">
    <w:p w:rsidR="00AB038B" w:rsidRDefault="00AB0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27" w:rsidRDefault="00174427" w:rsidP="00174427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C35">
      <w:rPr>
        <w:rStyle w:val="a6"/>
        <w:noProof/>
      </w:rPr>
      <w:t>2</w:t>
    </w:r>
    <w:r>
      <w:rPr>
        <w:rStyle w:val="a6"/>
      </w:rPr>
      <w:fldChar w:fldCharType="end"/>
    </w:r>
  </w:p>
  <w:p w:rsidR="00174427" w:rsidRDefault="0017442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27" w:rsidRDefault="00174427">
    <w:pPr>
      <w:pStyle w:val="af0"/>
      <w:jc w:val="center"/>
    </w:pPr>
    <w:fldSimple w:instr="PAGE   \* MERGEFORMAT">
      <w:r w:rsidR="00165C35">
        <w:rPr>
          <w:noProof/>
        </w:rPr>
        <w:t>3</w:t>
      </w:r>
    </w:fldSimple>
  </w:p>
  <w:p w:rsidR="00174427" w:rsidRDefault="0017442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27" w:rsidRDefault="0017442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174427" w:rsidRDefault="00174427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65C35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27" w:rsidRDefault="0017442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174427" w:rsidRDefault="00174427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65C35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3"/>
  </w:num>
  <w:num w:numId="6">
    <w:abstractNumId w:val="26"/>
  </w:num>
  <w:num w:numId="7">
    <w:abstractNumId w:val="31"/>
  </w:num>
  <w:num w:numId="8">
    <w:abstractNumId w:val="30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593B"/>
    <w:rsid w:val="000325B1"/>
    <w:rsid w:val="00032683"/>
    <w:rsid w:val="00046234"/>
    <w:rsid w:val="00046B64"/>
    <w:rsid w:val="00051058"/>
    <w:rsid w:val="00053D85"/>
    <w:rsid w:val="00057AEF"/>
    <w:rsid w:val="000633A2"/>
    <w:rsid w:val="00063F69"/>
    <w:rsid w:val="00066231"/>
    <w:rsid w:val="00066D30"/>
    <w:rsid w:val="0007637D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1BFE"/>
    <w:rsid w:val="001449BF"/>
    <w:rsid w:val="00152295"/>
    <w:rsid w:val="0015742B"/>
    <w:rsid w:val="00160194"/>
    <w:rsid w:val="001609AF"/>
    <w:rsid w:val="001636F9"/>
    <w:rsid w:val="00165B5D"/>
    <w:rsid w:val="00165C35"/>
    <w:rsid w:val="001711AA"/>
    <w:rsid w:val="00174427"/>
    <w:rsid w:val="00175C6F"/>
    <w:rsid w:val="001768E6"/>
    <w:rsid w:val="00176F3C"/>
    <w:rsid w:val="00177FB9"/>
    <w:rsid w:val="00185D1F"/>
    <w:rsid w:val="001874E8"/>
    <w:rsid w:val="00195524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D15B8"/>
    <w:rsid w:val="001E088D"/>
    <w:rsid w:val="001E3CCF"/>
    <w:rsid w:val="001F24BF"/>
    <w:rsid w:val="002003BD"/>
    <w:rsid w:val="00200B2D"/>
    <w:rsid w:val="002023AB"/>
    <w:rsid w:val="00202BBD"/>
    <w:rsid w:val="00203706"/>
    <w:rsid w:val="002132EA"/>
    <w:rsid w:val="00213E80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30183A"/>
    <w:rsid w:val="00301B2B"/>
    <w:rsid w:val="003033CE"/>
    <w:rsid w:val="0030528C"/>
    <w:rsid w:val="003055F0"/>
    <w:rsid w:val="00315925"/>
    <w:rsid w:val="00316C4F"/>
    <w:rsid w:val="003170EC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72585"/>
    <w:rsid w:val="0038043E"/>
    <w:rsid w:val="003805ED"/>
    <w:rsid w:val="003853BC"/>
    <w:rsid w:val="003857BD"/>
    <w:rsid w:val="00387F18"/>
    <w:rsid w:val="00391262"/>
    <w:rsid w:val="00396EFB"/>
    <w:rsid w:val="00397D4F"/>
    <w:rsid w:val="003A3DAF"/>
    <w:rsid w:val="003B275B"/>
    <w:rsid w:val="003C7447"/>
    <w:rsid w:val="003D4E02"/>
    <w:rsid w:val="003D6FF0"/>
    <w:rsid w:val="003E3EE6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915A3"/>
    <w:rsid w:val="00491F1F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4F7A95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60F7B"/>
    <w:rsid w:val="005648AD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76F1"/>
    <w:rsid w:val="005F7C54"/>
    <w:rsid w:val="006007E5"/>
    <w:rsid w:val="006010AF"/>
    <w:rsid w:val="006042CC"/>
    <w:rsid w:val="00607251"/>
    <w:rsid w:val="00612BA3"/>
    <w:rsid w:val="00612EDA"/>
    <w:rsid w:val="006131B1"/>
    <w:rsid w:val="00614510"/>
    <w:rsid w:val="00615AC6"/>
    <w:rsid w:val="00617595"/>
    <w:rsid w:val="006269E2"/>
    <w:rsid w:val="00627E98"/>
    <w:rsid w:val="0063608E"/>
    <w:rsid w:val="0063734E"/>
    <w:rsid w:val="006456E3"/>
    <w:rsid w:val="00652D2D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A2A"/>
    <w:rsid w:val="006905B9"/>
    <w:rsid w:val="0069242B"/>
    <w:rsid w:val="006969CB"/>
    <w:rsid w:val="006A69EF"/>
    <w:rsid w:val="006B0142"/>
    <w:rsid w:val="006B2370"/>
    <w:rsid w:val="006B6260"/>
    <w:rsid w:val="006D5DF5"/>
    <w:rsid w:val="006E0A50"/>
    <w:rsid w:val="006F2F6C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50BDF"/>
    <w:rsid w:val="0075261D"/>
    <w:rsid w:val="0076169B"/>
    <w:rsid w:val="00766E2A"/>
    <w:rsid w:val="007702F7"/>
    <w:rsid w:val="00774B44"/>
    <w:rsid w:val="007769D1"/>
    <w:rsid w:val="00781210"/>
    <w:rsid w:val="00782585"/>
    <w:rsid w:val="00785A14"/>
    <w:rsid w:val="00786335"/>
    <w:rsid w:val="00786721"/>
    <w:rsid w:val="0078729E"/>
    <w:rsid w:val="00787EF0"/>
    <w:rsid w:val="00793214"/>
    <w:rsid w:val="007A6583"/>
    <w:rsid w:val="007B051A"/>
    <w:rsid w:val="007B3891"/>
    <w:rsid w:val="007C702E"/>
    <w:rsid w:val="007D1D90"/>
    <w:rsid w:val="007D6683"/>
    <w:rsid w:val="007E1265"/>
    <w:rsid w:val="007E4632"/>
    <w:rsid w:val="007F6F1F"/>
    <w:rsid w:val="00803127"/>
    <w:rsid w:val="008102B2"/>
    <w:rsid w:val="008125E6"/>
    <w:rsid w:val="00816A9F"/>
    <w:rsid w:val="00817024"/>
    <w:rsid w:val="008170E6"/>
    <w:rsid w:val="0082472F"/>
    <w:rsid w:val="00835FE2"/>
    <w:rsid w:val="00840747"/>
    <w:rsid w:val="00844866"/>
    <w:rsid w:val="00850CD1"/>
    <w:rsid w:val="00854F51"/>
    <w:rsid w:val="00860D00"/>
    <w:rsid w:val="00861F32"/>
    <w:rsid w:val="0086249E"/>
    <w:rsid w:val="0086460B"/>
    <w:rsid w:val="008658A9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6D34"/>
    <w:rsid w:val="008A73ED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70C9"/>
    <w:rsid w:val="009D1ECD"/>
    <w:rsid w:val="009D2209"/>
    <w:rsid w:val="009D60B8"/>
    <w:rsid w:val="009E220C"/>
    <w:rsid w:val="009E2F57"/>
    <w:rsid w:val="009E5E7E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415DF"/>
    <w:rsid w:val="00A41FB6"/>
    <w:rsid w:val="00A45FD3"/>
    <w:rsid w:val="00A4686F"/>
    <w:rsid w:val="00A46CF9"/>
    <w:rsid w:val="00A46D43"/>
    <w:rsid w:val="00A52E88"/>
    <w:rsid w:val="00A532E7"/>
    <w:rsid w:val="00A617A0"/>
    <w:rsid w:val="00A620BB"/>
    <w:rsid w:val="00A63815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670C"/>
    <w:rsid w:val="00AB0191"/>
    <w:rsid w:val="00AB038B"/>
    <w:rsid w:val="00AB3797"/>
    <w:rsid w:val="00AB3D18"/>
    <w:rsid w:val="00AB5E17"/>
    <w:rsid w:val="00AB7993"/>
    <w:rsid w:val="00AC1436"/>
    <w:rsid w:val="00AC18DE"/>
    <w:rsid w:val="00AC6E14"/>
    <w:rsid w:val="00AD36D1"/>
    <w:rsid w:val="00AE2274"/>
    <w:rsid w:val="00B03207"/>
    <w:rsid w:val="00B045C3"/>
    <w:rsid w:val="00B05A5F"/>
    <w:rsid w:val="00B11E56"/>
    <w:rsid w:val="00B15AE4"/>
    <w:rsid w:val="00B16CC6"/>
    <w:rsid w:val="00B221C1"/>
    <w:rsid w:val="00B30B14"/>
    <w:rsid w:val="00B3533A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2EEF"/>
    <w:rsid w:val="00B64052"/>
    <w:rsid w:val="00B716B6"/>
    <w:rsid w:val="00B752FF"/>
    <w:rsid w:val="00B76F59"/>
    <w:rsid w:val="00B82119"/>
    <w:rsid w:val="00B84603"/>
    <w:rsid w:val="00B873E7"/>
    <w:rsid w:val="00B9152B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D3707"/>
    <w:rsid w:val="00BE121B"/>
    <w:rsid w:val="00BE30ED"/>
    <w:rsid w:val="00BE48C0"/>
    <w:rsid w:val="00BF2BEC"/>
    <w:rsid w:val="00BF7D24"/>
    <w:rsid w:val="00C177E5"/>
    <w:rsid w:val="00C20A5B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6B65"/>
    <w:rsid w:val="00C77925"/>
    <w:rsid w:val="00C86407"/>
    <w:rsid w:val="00C9143F"/>
    <w:rsid w:val="00C9419C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7C1F"/>
    <w:rsid w:val="00CE34EC"/>
    <w:rsid w:val="00CE406D"/>
    <w:rsid w:val="00CF156B"/>
    <w:rsid w:val="00CF3757"/>
    <w:rsid w:val="00CF468F"/>
    <w:rsid w:val="00D0152D"/>
    <w:rsid w:val="00D046BA"/>
    <w:rsid w:val="00D10E2A"/>
    <w:rsid w:val="00D12A11"/>
    <w:rsid w:val="00D13BD9"/>
    <w:rsid w:val="00D15C3B"/>
    <w:rsid w:val="00D17608"/>
    <w:rsid w:val="00D201C3"/>
    <w:rsid w:val="00D277C6"/>
    <w:rsid w:val="00D33284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6F8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2122B"/>
    <w:rsid w:val="00E235E7"/>
    <w:rsid w:val="00E366A2"/>
    <w:rsid w:val="00E43394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01D"/>
    <w:rsid w:val="00E73746"/>
    <w:rsid w:val="00E7503B"/>
    <w:rsid w:val="00E775A5"/>
    <w:rsid w:val="00E8273D"/>
    <w:rsid w:val="00E83BC2"/>
    <w:rsid w:val="00E845C6"/>
    <w:rsid w:val="00E84C1D"/>
    <w:rsid w:val="00E90130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D2257"/>
    <w:rsid w:val="00ED65CE"/>
    <w:rsid w:val="00EE31E7"/>
    <w:rsid w:val="00EF0C62"/>
    <w:rsid w:val="00EF111A"/>
    <w:rsid w:val="00EF2BB2"/>
    <w:rsid w:val="00EF3871"/>
    <w:rsid w:val="00EF7A3A"/>
    <w:rsid w:val="00F01043"/>
    <w:rsid w:val="00F0108F"/>
    <w:rsid w:val="00F051E2"/>
    <w:rsid w:val="00F06710"/>
    <w:rsid w:val="00F1165D"/>
    <w:rsid w:val="00F22189"/>
    <w:rsid w:val="00F238B4"/>
    <w:rsid w:val="00F3152F"/>
    <w:rsid w:val="00F32881"/>
    <w:rsid w:val="00F33C13"/>
    <w:rsid w:val="00F3770F"/>
    <w:rsid w:val="00F40F9F"/>
    <w:rsid w:val="00F42481"/>
    <w:rsid w:val="00F424BF"/>
    <w:rsid w:val="00F47282"/>
    <w:rsid w:val="00F52508"/>
    <w:rsid w:val="00F568CF"/>
    <w:rsid w:val="00F570DE"/>
    <w:rsid w:val="00F612BF"/>
    <w:rsid w:val="00F6319A"/>
    <w:rsid w:val="00F67CDF"/>
    <w:rsid w:val="00F73848"/>
    <w:rsid w:val="00F73F5D"/>
    <w:rsid w:val="00F77A5D"/>
    <w:rsid w:val="00F81A89"/>
    <w:rsid w:val="00F81FF8"/>
    <w:rsid w:val="00F8307E"/>
    <w:rsid w:val="00F87A27"/>
    <w:rsid w:val="00F9080C"/>
    <w:rsid w:val="00F936AE"/>
    <w:rsid w:val="00F94832"/>
    <w:rsid w:val="00F94B9F"/>
    <w:rsid w:val="00F96318"/>
    <w:rsid w:val="00FA42EB"/>
    <w:rsid w:val="00FA5513"/>
    <w:rsid w:val="00FB61FB"/>
    <w:rsid w:val="00FC7D58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uiPriority w:val="99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uiPriority w:val="99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43">
    <w:name w:val="Знак Знак4 Знак Знак Знак Знак"/>
    <w:basedOn w:val="a"/>
    <w:rsid w:val="00E4339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E4339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E43394"/>
    <w:rPr>
      <w:rFonts w:ascii="Courier New" w:eastAsia="Times New Roman" w:hAnsi="Courier New"/>
    </w:rPr>
  </w:style>
  <w:style w:type="character" w:customStyle="1" w:styleId="1ff7">
    <w:name w:val="Знак Знак1"/>
    <w:rsid w:val="00E43394"/>
    <w:rPr>
      <w:rFonts w:ascii="Courier New" w:hAnsi="Courier New" w:cs="Courier New"/>
      <w:b/>
      <w:color w:val="FF99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eisk-pp2@mail.r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eusp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8567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57285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2017-07-18T13:07:00Z</dcterms:created>
  <dcterms:modified xsi:type="dcterms:W3CDTF">2017-07-18T13:31:00Z</dcterms:modified>
</cp:coreProperties>
</file>