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345D37">
        <w:rPr>
          <w:b/>
          <w:sz w:val="72"/>
          <w:szCs w:val="72"/>
        </w:rPr>
        <w:t>1</w:t>
      </w:r>
      <w:r w:rsidR="00254344">
        <w:rPr>
          <w:b/>
          <w:sz w:val="72"/>
          <w:szCs w:val="72"/>
        </w:rPr>
        <w:t>7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254344">
        <w:rPr>
          <w:b/>
          <w:sz w:val="72"/>
          <w:szCs w:val="72"/>
        </w:rPr>
        <w:t>60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AC3F57" w:rsidRDefault="00AC3F57" w:rsidP="00AC3F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(часть </w:t>
      </w:r>
      <w:r w:rsidR="00FB332C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FB332C" w:rsidRDefault="00FB332C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9E6A63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B80A4A">
        <w:rPr>
          <w:b/>
          <w:sz w:val="28"/>
          <w:szCs w:val="28"/>
        </w:rPr>
        <w:t>.</w:t>
      </w:r>
      <w:r w:rsidR="004A5712">
        <w:rPr>
          <w:b/>
          <w:sz w:val="28"/>
          <w:szCs w:val="28"/>
        </w:rPr>
        <w:t>1</w:t>
      </w:r>
      <w:r w:rsidR="00B80A4A">
        <w:rPr>
          <w:b/>
          <w:sz w:val="28"/>
          <w:szCs w:val="28"/>
        </w:rPr>
        <w:t>0.2019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09350A" w:rsidRDefault="0009350A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8C6750" w:rsidRDefault="008C6750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ED5333" w:rsidRPr="00D353A6" w:rsidTr="0009350A">
        <w:trPr>
          <w:trHeight w:val="1345"/>
        </w:trPr>
        <w:tc>
          <w:tcPr>
            <w:tcW w:w="8330" w:type="dxa"/>
          </w:tcPr>
          <w:p w:rsidR="00B174CB" w:rsidRPr="00AC3F57" w:rsidRDefault="00B174CB" w:rsidP="00C43FF6">
            <w:pPr>
              <w:jc w:val="both"/>
              <w:rPr>
                <w:b/>
                <w:sz w:val="28"/>
                <w:szCs w:val="28"/>
              </w:rPr>
            </w:pPr>
            <w:r w:rsidRPr="00AC3F57">
              <w:rPr>
                <w:sz w:val="28"/>
                <w:szCs w:val="28"/>
              </w:rPr>
              <w:t>ПОСТАНОВЛЕНИЕ администрации Ейскоукрепленского сельского пос</w:t>
            </w:r>
            <w:r w:rsidR="009E6A63" w:rsidRPr="00AC3F57">
              <w:rPr>
                <w:sz w:val="28"/>
                <w:szCs w:val="28"/>
              </w:rPr>
              <w:t>еления Щербиновского района от 2</w:t>
            </w:r>
            <w:r w:rsidR="004A5712" w:rsidRPr="00AC3F57">
              <w:rPr>
                <w:sz w:val="28"/>
                <w:szCs w:val="28"/>
              </w:rPr>
              <w:t>1.10</w:t>
            </w:r>
            <w:r w:rsidRPr="00AC3F57">
              <w:rPr>
                <w:sz w:val="28"/>
                <w:szCs w:val="28"/>
              </w:rPr>
              <w:t xml:space="preserve">.2019 № </w:t>
            </w:r>
            <w:r w:rsidR="00C43FF6">
              <w:rPr>
                <w:b/>
                <w:sz w:val="28"/>
                <w:szCs w:val="28"/>
              </w:rPr>
              <w:t>77</w:t>
            </w:r>
            <w:r w:rsidRPr="00AC3F57">
              <w:rPr>
                <w:sz w:val="28"/>
                <w:szCs w:val="28"/>
              </w:rPr>
              <w:t xml:space="preserve"> «</w:t>
            </w:r>
            <w:r w:rsidR="00C43FF6" w:rsidRPr="00AC52B4">
              <w:rPr>
                <w:sz w:val="28"/>
                <w:szCs w:val="28"/>
              </w:rPr>
              <w:t>Об утверждении муниципальной программы Ейскоукрепленского сельского поселения Щербиновского района «Развитие культуры в Ейскоукрепленском сельском поселении Щербиновского района»</w:t>
            </w:r>
          </w:p>
          <w:p w:rsidR="00345D37" w:rsidRPr="00AC3F57" w:rsidRDefault="00345D37" w:rsidP="00AC3F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ED5333" w:rsidRPr="00E1723B" w:rsidRDefault="00ED5333" w:rsidP="00B80A4A">
            <w:pPr>
              <w:jc w:val="both"/>
              <w:rPr>
                <w:sz w:val="28"/>
                <w:szCs w:val="28"/>
              </w:rPr>
            </w:pPr>
            <w:r w:rsidRPr="00E1723B">
              <w:rPr>
                <w:sz w:val="28"/>
                <w:szCs w:val="28"/>
              </w:rPr>
              <w:t xml:space="preserve">стр. </w:t>
            </w:r>
            <w:r w:rsidR="00B80A4A">
              <w:rPr>
                <w:sz w:val="28"/>
                <w:szCs w:val="28"/>
              </w:rPr>
              <w:t>3</w:t>
            </w:r>
          </w:p>
        </w:tc>
      </w:tr>
      <w:tr w:rsidR="00B80A4A" w:rsidRPr="00D353A6" w:rsidTr="0009350A">
        <w:trPr>
          <w:trHeight w:val="1345"/>
        </w:trPr>
        <w:tc>
          <w:tcPr>
            <w:tcW w:w="8330" w:type="dxa"/>
          </w:tcPr>
          <w:p w:rsidR="00B80A4A" w:rsidRDefault="00B80A4A" w:rsidP="00AC3F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3F57">
              <w:rPr>
                <w:sz w:val="28"/>
                <w:szCs w:val="28"/>
              </w:rPr>
              <w:t>ПОСТАНОВЛЕНИЕ администрации Ейскоукрепленского сельского пос</w:t>
            </w:r>
            <w:r w:rsidR="009E6A63" w:rsidRPr="00AC3F57">
              <w:rPr>
                <w:sz w:val="28"/>
                <w:szCs w:val="28"/>
              </w:rPr>
              <w:t>еления Щербиновского района от 2</w:t>
            </w:r>
            <w:r w:rsidR="004A5712" w:rsidRPr="00AC3F57">
              <w:rPr>
                <w:sz w:val="28"/>
                <w:szCs w:val="28"/>
              </w:rPr>
              <w:t>1</w:t>
            </w:r>
            <w:r w:rsidRPr="00AC3F57">
              <w:rPr>
                <w:sz w:val="28"/>
                <w:szCs w:val="28"/>
              </w:rPr>
              <w:t>.</w:t>
            </w:r>
            <w:r w:rsidR="004A5712" w:rsidRPr="00AC3F57">
              <w:rPr>
                <w:sz w:val="28"/>
                <w:szCs w:val="28"/>
              </w:rPr>
              <w:t>1</w:t>
            </w:r>
            <w:r w:rsidRPr="00AC3F57">
              <w:rPr>
                <w:sz w:val="28"/>
                <w:szCs w:val="28"/>
              </w:rPr>
              <w:t>0.2019 №</w:t>
            </w:r>
            <w:r w:rsidR="009E6A63" w:rsidRPr="00AC3F57">
              <w:rPr>
                <w:sz w:val="28"/>
                <w:szCs w:val="28"/>
              </w:rPr>
              <w:t xml:space="preserve"> 7</w:t>
            </w:r>
            <w:r w:rsidR="00C43FF6">
              <w:rPr>
                <w:sz w:val="28"/>
                <w:szCs w:val="28"/>
              </w:rPr>
              <w:t>8</w:t>
            </w:r>
            <w:r w:rsidRPr="00AC3F57">
              <w:rPr>
                <w:sz w:val="28"/>
                <w:szCs w:val="28"/>
              </w:rPr>
              <w:t xml:space="preserve"> «</w:t>
            </w:r>
            <w:r w:rsidR="00AC3F57" w:rsidRPr="00AC3F57">
              <w:rPr>
                <w:sz w:val="28"/>
                <w:szCs w:val="28"/>
              </w:rPr>
              <w:t>Об утверждении муниципальной программы Ейскоукрепленского сельского поселения Щербиновского района «Обеспечение деятельности администрации Ейскоукрепленского сельского поселения Щербиновского района»</w:t>
            </w:r>
          </w:p>
          <w:p w:rsidR="00AC3F57" w:rsidRPr="00AC3F57" w:rsidRDefault="00AC3F57" w:rsidP="00AC3F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B80A4A" w:rsidRPr="00E1723B" w:rsidRDefault="00B80A4A" w:rsidP="00C43FF6">
            <w:pPr>
              <w:jc w:val="both"/>
              <w:rPr>
                <w:sz w:val="28"/>
                <w:szCs w:val="28"/>
              </w:rPr>
            </w:pPr>
            <w:r w:rsidRPr="00E1723B">
              <w:rPr>
                <w:sz w:val="28"/>
                <w:szCs w:val="28"/>
              </w:rPr>
              <w:t xml:space="preserve">стр. </w:t>
            </w:r>
            <w:r w:rsidR="00C43FF6">
              <w:rPr>
                <w:sz w:val="28"/>
                <w:szCs w:val="28"/>
              </w:rPr>
              <w:t>20</w:t>
            </w:r>
          </w:p>
        </w:tc>
      </w:tr>
      <w:tr w:rsidR="00AC3F57" w:rsidRPr="00D353A6" w:rsidTr="0009350A">
        <w:trPr>
          <w:trHeight w:val="1345"/>
        </w:trPr>
        <w:tc>
          <w:tcPr>
            <w:tcW w:w="8330" w:type="dxa"/>
          </w:tcPr>
          <w:p w:rsidR="00AC3F57" w:rsidRPr="00AC3F57" w:rsidRDefault="00AC3F57" w:rsidP="00AC3F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3F57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21.10.2019 № 7</w:t>
            </w:r>
            <w:r w:rsidR="00C43FF6">
              <w:rPr>
                <w:sz w:val="28"/>
                <w:szCs w:val="28"/>
              </w:rPr>
              <w:t>9</w:t>
            </w:r>
            <w:r w:rsidRPr="00AC3F57">
              <w:rPr>
                <w:sz w:val="28"/>
                <w:szCs w:val="28"/>
              </w:rPr>
              <w:t xml:space="preserve"> «Об утверждении муниципальной программы Ейскоукрепленского сельского поселения Щербиновского района «Управление муниципальным имуществом Ейскоукрепленского сельского поселения Щербиновского района»</w:t>
            </w:r>
          </w:p>
          <w:p w:rsidR="00AC3F57" w:rsidRPr="00AC3F57" w:rsidRDefault="00AC3F57" w:rsidP="00AC3F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C3F57" w:rsidRDefault="00AC3F57">
            <w:r w:rsidRPr="00E14552">
              <w:rPr>
                <w:sz w:val="28"/>
                <w:szCs w:val="28"/>
              </w:rPr>
              <w:t xml:space="preserve">стр. </w:t>
            </w:r>
            <w:r w:rsidR="00C43F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AC3F57" w:rsidRPr="008C6750" w:rsidTr="008C6750">
        <w:trPr>
          <w:trHeight w:val="1212"/>
        </w:trPr>
        <w:tc>
          <w:tcPr>
            <w:tcW w:w="8330" w:type="dxa"/>
          </w:tcPr>
          <w:p w:rsidR="00EA5AD8" w:rsidRPr="00AC3F57" w:rsidRDefault="00EA5AD8" w:rsidP="00AC3F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C3F57" w:rsidRDefault="00AC3F57"/>
        </w:tc>
      </w:tr>
      <w:tr w:rsidR="009E6A63" w:rsidRPr="008C6750" w:rsidTr="0009350A">
        <w:trPr>
          <w:trHeight w:val="1345"/>
        </w:trPr>
        <w:tc>
          <w:tcPr>
            <w:tcW w:w="8330" w:type="dxa"/>
          </w:tcPr>
          <w:p w:rsidR="009E6A63" w:rsidRPr="003220E6" w:rsidRDefault="009E6A63" w:rsidP="00322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9E6A63" w:rsidRPr="00E1723B" w:rsidRDefault="009E6A63" w:rsidP="0098418F">
            <w:pPr>
              <w:rPr>
                <w:sz w:val="28"/>
                <w:szCs w:val="28"/>
              </w:rPr>
            </w:pPr>
          </w:p>
        </w:tc>
      </w:tr>
      <w:tr w:rsidR="009E6A63" w:rsidRPr="008C6750" w:rsidTr="0009350A">
        <w:trPr>
          <w:trHeight w:val="1345"/>
        </w:trPr>
        <w:tc>
          <w:tcPr>
            <w:tcW w:w="8330" w:type="dxa"/>
          </w:tcPr>
          <w:p w:rsidR="009E6A63" w:rsidRPr="003220E6" w:rsidRDefault="009E6A63" w:rsidP="00322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9E6A63" w:rsidRPr="00E1723B" w:rsidRDefault="009E6A63" w:rsidP="0098418F">
            <w:pPr>
              <w:rPr>
                <w:sz w:val="28"/>
                <w:szCs w:val="28"/>
              </w:rPr>
            </w:pPr>
          </w:p>
        </w:tc>
      </w:tr>
      <w:tr w:rsidR="009E6A63" w:rsidRPr="008C6750" w:rsidTr="0009350A">
        <w:trPr>
          <w:trHeight w:val="1345"/>
        </w:trPr>
        <w:tc>
          <w:tcPr>
            <w:tcW w:w="8330" w:type="dxa"/>
          </w:tcPr>
          <w:p w:rsidR="009E6A63" w:rsidRPr="003220E6" w:rsidRDefault="009E6A63" w:rsidP="00322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9E6A63" w:rsidRPr="00E1723B" w:rsidRDefault="009E6A63" w:rsidP="0098418F">
            <w:pPr>
              <w:rPr>
                <w:sz w:val="28"/>
                <w:szCs w:val="28"/>
              </w:rPr>
            </w:pPr>
          </w:p>
        </w:tc>
      </w:tr>
      <w:tr w:rsidR="00C43FF6" w:rsidRPr="008C6750" w:rsidTr="0009350A">
        <w:trPr>
          <w:trHeight w:val="1345"/>
        </w:trPr>
        <w:tc>
          <w:tcPr>
            <w:tcW w:w="8330" w:type="dxa"/>
          </w:tcPr>
          <w:p w:rsidR="00C43FF6" w:rsidRPr="003220E6" w:rsidRDefault="00C43FF6" w:rsidP="00322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C43FF6" w:rsidRPr="00E1723B" w:rsidRDefault="00C43FF6" w:rsidP="0098418F">
            <w:pPr>
              <w:rPr>
                <w:sz w:val="28"/>
                <w:szCs w:val="28"/>
              </w:rPr>
            </w:pPr>
          </w:p>
        </w:tc>
      </w:tr>
    </w:tbl>
    <w:p w:rsidR="005E55A2" w:rsidRDefault="005E55A2">
      <w:pPr>
        <w:rPr>
          <w:sz w:val="28"/>
          <w:szCs w:val="28"/>
        </w:rPr>
      </w:pPr>
    </w:p>
    <w:p w:rsidR="003220E6" w:rsidRDefault="003220E6">
      <w:pPr>
        <w:rPr>
          <w:sz w:val="28"/>
          <w:szCs w:val="28"/>
        </w:rPr>
      </w:pPr>
    </w:p>
    <w:p w:rsidR="00857109" w:rsidRDefault="00857109">
      <w:pPr>
        <w:rPr>
          <w:sz w:val="28"/>
          <w:szCs w:val="28"/>
        </w:rPr>
      </w:pPr>
    </w:p>
    <w:p w:rsidR="00C43FF6" w:rsidRDefault="00C43FF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247F64" w:rsidTr="00247F64">
        <w:trPr>
          <w:cantSplit/>
          <w:trHeight w:hRule="exact" w:val="1418"/>
        </w:trPr>
        <w:tc>
          <w:tcPr>
            <w:tcW w:w="9639" w:type="dxa"/>
            <w:gridSpan w:val="2"/>
          </w:tcPr>
          <w:p w:rsidR="00247F64" w:rsidRPr="00D22B4C" w:rsidRDefault="00247F64" w:rsidP="00247F64">
            <w:pPr>
              <w:tabs>
                <w:tab w:val="center" w:pos="4812"/>
                <w:tab w:val="left" w:pos="5773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5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47F64" w:rsidTr="00247F64">
        <w:trPr>
          <w:cantSplit/>
          <w:trHeight w:hRule="exact" w:val="1546"/>
        </w:trPr>
        <w:tc>
          <w:tcPr>
            <w:tcW w:w="9639" w:type="dxa"/>
            <w:gridSpan w:val="2"/>
          </w:tcPr>
          <w:p w:rsidR="00247F64" w:rsidRDefault="00247F64" w:rsidP="00247F64">
            <w:pPr>
              <w:jc w:val="center"/>
              <w:rPr>
                <w:b/>
                <w:bCs/>
                <w:sz w:val="2"/>
              </w:rPr>
            </w:pPr>
          </w:p>
          <w:p w:rsidR="00247F64" w:rsidRDefault="00247F64" w:rsidP="00247F64">
            <w:pPr>
              <w:jc w:val="center"/>
              <w:rPr>
                <w:b/>
                <w:bCs/>
                <w:sz w:val="2"/>
              </w:rPr>
            </w:pPr>
          </w:p>
          <w:p w:rsidR="00247F64" w:rsidRDefault="00247F64" w:rsidP="00247F64">
            <w:pPr>
              <w:jc w:val="center"/>
              <w:rPr>
                <w:b/>
                <w:bCs/>
                <w:sz w:val="2"/>
              </w:rPr>
            </w:pPr>
          </w:p>
          <w:p w:rsidR="00247F64" w:rsidRDefault="00247F64" w:rsidP="00247F64">
            <w:pPr>
              <w:jc w:val="center"/>
              <w:rPr>
                <w:b/>
                <w:bCs/>
                <w:sz w:val="2"/>
              </w:rPr>
            </w:pPr>
          </w:p>
          <w:p w:rsidR="00247F64" w:rsidRPr="00247F64" w:rsidRDefault="00247F64" w:rsidP="00247F64">
            <w:pPr>
              <w:jc w:val="center"/>
              <w:rPr>
                <w:b/>
                <w:sz w:val="28"/>
                <w:szCs w:val="28"/>
              </w:rPr>
            </w:pPr>
            <w:r w:rsidRPr="00247F64">
              <w:rPr>
                <w:b/>
                <w:sz w:val="28"/>
                <w:szCs w:val="28"/>
              </w:rPr>
              <w:t>АДМИНИСТРАЦИЯ</w:t>
            </w:r>
          </w:p>
          <w:p w:rsidR="00247F64" w:rsidRPr="00247F64" w:rsidRDefault="00247F64" w:rsidP="00247F64">
            <w:pPr>
              <w:jc w:val="center"/>
              <w:rPr>
                <w:b/>
                <w:sz w:val="28"/>
                <w:szCs w:val="28"/>
              </w:rPr>
            </w:pPr>
            <w:r w:rsidRPr="00247F64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247F64" w:rsidRPr="00247F64" w:rsidRDefault="00247F64" w:rsidP="00247F64">
            <w:pPr>
              <w:jc w:val="center"/>
              <w:rPr>
                <w:b/>
                <w:sz w:val="28"/>
                <w:szCs w:val="28"/>
              </w:rPr>
            </w:pPr>
            <w:r w:rsidRPr="00247F64">
              <w:rPr>
                <w:b/>
                <w:sz w:val="28"/>
                <w:szCs w:val="28"/>
              </w:rPr>
              <w:t>ЩЕРБИНОВСКОГО РАЙОНА</w:t>
            </w:r>
          </w:p>
          <w:p w:rsidR="00247F64" w:rsidRDefault="00247F64" w:rsidP="00247F6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247F64" w:rsidTr="00247F6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47F64" w:rsidRDefault="00247F64" w:rsidP="00247F6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21.10.2019</w:t>
            </w:r>
          </w:p>
        </w:tc>
        <w:tc>
          <w:tcPr>
            <w:tcW w:w="4820" w:type="dxa"/>
            <w:vAlign w:val="bottom"/>
          </w:tcPr>
          <w:p w:rsidR="00247F64" w:rsidRDefault="00247F64" w:rsidP="00FB33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7</w:t>
            </w:r>
            <w:r w:rsidR="00FB332C">
              <w:rPr>
                <w:b/>
                <w:bCs/>
                <w:sz w:val="28"/>
              </w:rPr>
              <w:t>7</w:t>
            </w:r>
          </w:p>
        </w:tc>
      </w:tr>
      <w:tr w:rsidR="00247F64" w:rsidTr="00247F6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247F64" w:rsidRDefault="00247F64" w:rsidP="00247F64">
            <w:pPr>
              <w:jc w:val="center"/>
            </w:pPr>
            <w:r>
              <w:t>село Ейское Укрепление</w:t>
            </w:r>
          </w:p>
        </w:tc>
      </w:tr>
      <w:tr w:rsidR="00247F64" w:rsidTr="00247F64">
        <w:trPr>
          <w:cantSplit/>
        </w:trPr>
        <w:tc>
          <w:tcPr>
            <w:tcW w:w="9639" w:type="dxa"/>
            <w:gridSpan w:val="2"/>
          </w:tcPr>
          <w:p w:rsidR="00247F64" w:rsidRDefault="00247F64" w:rsidP="00247F64">
            <w:pPr>
              <w:rPr>
                <w:sz w:val="28"/>
              </w:rPr>
            </w:pPr>
          </w:p>
        </w:tc>
      </w:tr>
    </w:tbl>
    <w:p w:rsidR="00FB332C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FB332C" w:rsidRDefault="00FB332C" w:rsidP="00FB332C">
      <w:pPr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>
        <w:rPr>
          <w:b/>
          <w:bCs/>
          <w:color w:val="000000"/>
          <w:sz w:val="28"/>
          <w:szCs w:val="28"/>
        </w:rPr>
        <w:t xml:space="preserve">«Развитие культуры в Ейскоукрепленском сельском </w:t>
      </w:r>
    </w:p>
    <w:p w:rsidR="00FB332C" w:rsidRDefault="00FB332C" w:rsidP="00FB332C">
      <w:pPr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поселении Щербиновского района» </w:t>
      </w:r>
    </w:p>
    <w:p w:rsidR="00FB332C" w:rsidRDefault="00FB332C" w:rsidP="00FB332C">
      <w:pPr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8"/>
          <w:szCs w:val="28"/>
        </w:rPr>
      </w:pPr>
    </w:p>
    <w:p w:rsidR="00FB332C" w:rsidRDefault="00FB332C" w:rsidP="00FB332C">
      <w:pPr>
        <w:ind w:firstLine="709"/>
        <w:jc w:val="both"/>
        <w:rPr>
          <w:sz w:val="28"/>
        </w:rPr>
      </w:pPr>
      <w:r>
        <w:rPr>
          <w:spacing w:val="-6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</w:rPr>
        <w:t xml:space="preserve">с </w:t>
      </w:r>
      <w:r>
        <w:rPr>
          <w:spacing w:val="-6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Ейскоукрепленского сельского поселения Щербиновского района </w:t>
      </w:r>
      <w:r>
        <w:rPr>
          <w:bCs/>
          <w:sz w:val="28"/>
          <w:szCs w:val="28"/>
        </w:rPr>
        <w:t>от 1 августа 2019 года № 53 «</w:t>
      </w:r>
      <w:r>
        <w:rPr>
          <w:sz w:val="28"/>
          <w:szCs w:val="28"/>
        </w:rPr>
        <w:t xml:space="preserve">О порядке принятия </w:t>
      </w:r>
      <w:r>
        <w:rPr>
          <w:bCs/>
          <w:sz w:val="28"/>
          <w:szCs w:val="28"/>
        </w:rPr>
        <w:t xml:space="preserve">решения о разработке, формирования, реализации и оценки эффективности реализации муниципальных программ Ейскоукрепленского сельского поселения Щербиновского района»  </w:t>
      </w:r>
      <w:r>
        <w:rPr>
          <w:sz w:val="28"/>
          <w:szCs w:val="28"/>
        </w:rPr>
        <w:t>п о с т а н о в л я ю:</w:t>
      </w:r>
      <w:r>
        <w:rPr>
          <w:sz w:val="28"/>
        </w:rPr>
        <w:t xml:space="preserve"> </w:t>
      </w:r>
    </w:p>
    <w:p w:rsidR="00FB332C" w:rsidRDefault="00FB332C" w:rsidP="00FB332C">
      <w:pPr>
        <w:autoSpaceDE w:val="0"/>
        <w:autoSpaceDN w:val="0"/>
        <w:adjustRightInd w:val="0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Ейскоукрепленского сельского поселения Щербиновского района </w:t>
      </w:r>
      <w:r>
        <w:rPr>
          <w:bCs/>
          <w:color w:val="000000"/>
          <w:sz w:val="28"/>
          <w:szCs w:val="28"/>
        </w:rPr>
        <w:t xml:space="preserve">«Развитие культуры в Ейскоукрепленском сельском поселении Щербиновского района» </w:t>
      </w:r>
      <w:r>
        <w:rPr>
          <w:sz w:val="28"/>
          <w:szCs w:val="28"/>
        </w:rPr>
        <w:t xml:space="preserve"> (прилагается).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Ейскоукрепленского сельского поселения Щербиновского района.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на следующий день после его официального опубликования, но не ранее вступления в силу решения Совета </w:t>
      </w:r>
      <w:r>
        <w:rPr>
          <w:spacing w:val="-6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«О бюджете </w:t>
      </w:r>
      <w:r>
        <w:rPr>
          <w:spacing w:val="-6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на 2020 год».</w:t>
      </w:r>
    </w:p>
    <w:p w:rsidR="00FB332C" w:rsidRDefault="00FB332C" w:rsidP="00FB332C">
      <w:pPr>
        <w:jc w:val="both"/>
        <w:rPr>
          <w:sz w:val="28"/>
        </w:rPr>
      </w:pPr>
    </w:p>
    <w:p w:rsidR="00FB332C" w:rsidRDefault="00FB332C" w:rsidP="00FB33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B332C" w:rsidRDefault="00FB332C" w:rsidP="00FB332C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FB332C" w:rsidRDefault="00FB332C" w:rsidP="00FB332C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А.А. Колосов</w:t>
      </w: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B332C" w:rsidRDefault="00FB332C" w:rsidP="00FB332C">
      <w:pPr>
        <w:ind w:left="5220"/>
        <w:jc w:val="center"/>
        <w:rPr>
          <w:sz w:val="28"/>
          <w:szCs w:val="28"/>
        </w:rPr>
      </w:pPr>
    </w:p>
    <w:p w:rsidR="00FB332C" w:rsidRDefault="00FB332C" w:rsidP="00FB332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FB332C" w:rsidRDefault="00FB332C" w:rsidP="00FB332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FB332C" w:rsidRDefault="00FB332C" w:rsidP="00FB332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</w:t>
      </w:r>
    </w:p>
    <w:p w:rsidR="00FB332C" w:rsidRDefault="00FB332C" w:rsidP="00FB332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Щербиновского района </w:t>
      </w:r>
    </w:p>
    <w:p w:rsidR="00FB332C" w:rsidRDefault="00FB332C" w:rsidP="00FB332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21.10.2019 № 77</w:t>
      </w:r>
    </w:p>
    <w:p w:rsidR="00FB332C" w:rsidRDefault="00FB332C" w:rsidP="00FB332C">
      <w:pPr>
        <w:jc w:val="center"/>
        <w:rPr>
          <w:b/>
          <w:bCs/>
        </w:rPr>
      </w:pPr>
    </w:p>
    <w:p w:rsidR="00FB332C" w:rsidRDefault="00FB332C" w:rsidP="00FB332C">
      <w:pPr>
        <w:jc w:val="center"/>
        <w:rPr>
          <w:b/>
          <w:bCs/>
        </w:rPr>
      </w:pPr>
    </w:p>
    <w:p w:rsidR="00FB332C" w:rsidRDefault="00FB332C" w:rsidP="00FB33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 </w:t>
      </w:r>
    </w:p>
    <w:p w:rsidR="00FB332C" w:rsidRDefault="00FB332C" w:rsidP="00FB33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Ейскоукрепленского сельского поселения Щербиновского района</w:t>
      </w:r>
    </w:p>
    <w:p w:rsidR="00FB332C" w:rsidRDefault="00FB332C" w:rsidP="00FB332C">
      <w:pPr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«Развитие культуры в Ейскоукрепленском сельском поселении </w:t>
      </w:r>
    </w:p>
    <w:p w:rsidR="00FB332C" w:rsidRDefault="00FB332C" w:rsidP="00FB332C">
      <w:pPr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Щербиновского района» </w:t>
      </w:r>
    </w:p>
    <w:p w:rsidR="00FB332C" w:rsidRDefault="00FB332C" w:rsidP="00FB332C">
      <w:pPr>
        <w:jc w:val="center"/>
      </w:pPr>
    </w:p>
    <w:p w:rsidR="00FB332C" w:rsidRDefault="00FB332C" w:rsidP="00FB33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муниципальной программы</w:t>
      </w:r>
    </w:p>
    <w:p w:rsidR="00FB332C" w:rsidRDefault="00FB332C" w:rsidP="00FB33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Ейскоукрепленского сельского поселения Щербиновского района</w:t>
      </w:r>
    </w:p>
    <w:p w:rsidR="00FB332C" w:rsidRDefault="00FB332C" w:rsidP="00FB332C">
      <w:pPr>
        <w:autoSpaceDE w:val="0"/>
        <w:autoSpaceDN w:val="0"/>
        <w:adjustRightInd w:val="0"/>
        <w:ind w:right="-1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«Развитие культуры в Ейскоукрепленском сельском поселении </w:t>
      </w:r>
    </w:p>
    <w:p w:rsidR="00FB332C" w:rsidRDefault="00FB332C" w:rsidP="00FB332C">
      <w:pPr>
        <w:autoSpaceDE w:val="0"/>
        <w:autoSpaceDN w:val="0"/>
        <w:adjustRightInd w:val="0"/>
        <w:ind w:right="-1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Щербиновского района»  </w:t>
      </w:r>
    </w:p>
    <w:p w:rsidR="00FB332C" w:rsidRDefault="00FB332C" w:rsidP="00FB332C">
      <w:pPr>
        <w:jc w:val="center"/>
        <w:rPr>
          <w:bCs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5"/>
        <w:gridCol w:w="6985"/>
      </w:tblGrid>
      <w:tr w:rsidR="00FB332C" w:rsidTr="00FB332C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Ейскоукрепленского сельского поселения Щербиновского района </w:t>
            </w:r>
            <w:r>
              <w:rPr>
                <w:color w:val="000000"/>
                <w:sz w:val="28"/>
                <w:szCs w:val="28"/>
              </w:rPr>
              <w:t>«Развитие культуры в Ейскоукрепленском сельском поселении Щербиновского района» (далее – муниципальная программа)</w:t>
            </w:r>
          </w:p>
        </w:tc>
      </w:tr>
      <w:tr w:rsidR="00FB332C" w:rsidTr="00FB332C">
        <w:trPr>
          <w:trHeight w:val="1132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Координатор муниципальной программы</w:t>
            </w:r>
          </w:p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Финансовый отдел администрации Ейскоукрепленского сельского поселения Щербиновского района (далее – финансовый отдел)</w:t>
            </w:r>
          </w:p>
        </w:tc>
      </w:tr>
      <w:tr w:rsidR="00FB332C" w:rsidTr="00FB332C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Координаторы подпрограмм муниципальной программы</w:t>
            </w:r>
          </w:p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FB332C" w:rsidTr="00FB332C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B332C" w:rsidTr="00FB332C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Подпрограммы муниципальной программы</w:t>
            </w:r>
          </w:p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FB332C" w:rsidTr="00FB332C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муниципальной программы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Обеспечение деятельности муниципального казенного учреждение культуры «Ейскоукрепленский сельский Дом культуры» Ейскоукрепленского сельского поселения Щербиновского района» (далее – МКУК «Ейскоукрепленский СДК»);</w:t>
            </w:r>
          </w:p>
          <w:p w:rsidR="00FB332C" w:rsidRDefault="00FB3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деятельности муниципального казенного учреждение культуры «Ейскоукрепленская сельская библиотека» Ейскоукрепленского сельского поселения Щербиновского района» (далее – МКУК «Ейскоукрепленская сельская библиотека»);</w:t>
            </w:r>
          </w:p>
          <w:p w:rsidR="00FB332C" w:rsidRDefault="00FB3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отдельных культурно-массовых мероприятий, проводимых на территории Ейскоукрепленского сельского поселения Щербиновского района.</w:t>
            </w:r>
          </w:p>
          <w:p w:rsidR="00FB332C" w:rsidRDefault="00FB332C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B332C" w:rsidTr="00FB332C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32C" w:rsidRDefault="00FB332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pStyle w:val="26"/>
              <w:spacing w:after="0" w:line="240" w:lineRule="auto"/>
              <w:jc w:val="both"/>
              <w:rPr>
                <w:rFonts w:eastAsia="Calibri"/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Ейскоукрепленском сельском поселении Щербиновского района</w:t>
            </w:r>
          </w:p>
          <w:p w:rsidR="00FB332C" w:rsidRDefault="00FB332C">
            <w:pPr>
              <w:pStyle w:val="26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B332C" w:rsidTr="00FB332C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32C" w:rsidRDefault="00FB332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обеспечение библиотечного обслуживания населения, пополнение библиотечного фонда и обеспечение его сохранности;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условий для организации массового отдыха и досуга жителей поселения; 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бесперебойного финансирования отдельных культурно-массовых мероприятий, проводимых на территории Ейскоукрепленского сельского поселения Щербиновского района.</w:t>
            </w:r>
          </w:p>
          <w:p w:rsidR="00FB332C" w:rsidRDefault="00FB332C">
            <w:pPr>
              <w:pStyle w:val="2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332C" w:rsidTr="00FB332C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32C" w:rsidRDefault="00FB332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рост числа посетителей мероприятий по отношению к предыдущему году;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численность зрителей на мероприятиях, в расчете на 1000 человек;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численности участников клубных формирований;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числа клубных формирований;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числа книговыдач;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 новых поступлений в библиотечные фонды на 1000 человек населения;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числа массовых мероприятий.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332C" w:rsidTr="00FB332C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Этапы и сроки </w:t>
            </w:r>
            <w:r>
              <w:rPr>
                <w:color w:val="000000"/>
                <w:sz w:val="28"/>
                <w:szCs w:val="28"/>
              </w:rPr>
              <w:lastRenderedPageBreak/>
              <w:t>реализации программы</w:t>
            </w:r>
          </w:p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tabs>
                <w:tab w:val="left" w:pos="7799"/>
              </w:tabs>
              <w:autoSpaceDE w:val="0"/>
              <w:autoSpaceDN w:val="0"/>
              <w:adjustRightInd w:val="0"/>
              <w:ind w:firstLine="3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этапы реализации программы не предусмотрены,</w:t>
            </w:r>
          </w:p>
          <w:p w:rsidR="00FB332C" w:rsidRDefault="00FB332C">
            <w:pPr>
              <w:tabs>
                <w:tab w:val="left" w:pos="7799"/>
              </w:tabs>
              <w:autoSpaceDE w:val="0"/>
              <w:autoSpaceDN w:val="0"/>
              <w:adjustRightInd w:val="0"/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сроки реализации - 2020-2024 годы</w:t>
            </w:r>
          </w:p>
          <w:p w:rsidR="00FB332C" w:rsidRDefault="00FB332C">
            <w:pPr>
              <w:tabs>
                <w:tab w:val="left" w:pos="7799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FB332C" w:rsidTr="00FB332C"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бюджетных ассигнований муниципальной программы</w:t>
            </w:r>
          </w:p>
          <w:p w:rsidR="00FB332C" w:rsidRDefault="00FB332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Общий объем финансирования - 27760000,00 рублей.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Ейскоукрепленского сельского поселения Щербиновского района (далее – местный бюджет)               27760000,00 рублей, в том числе: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5552000,00 рублей;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5552000,00 рублей;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5552000,00 рублей;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5552000,00 рублей;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5552000,00 рублей.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B332C" w:rsidTr="00FB332C">
        <w:trPr>
          <w:trHeight w:val="475"/>
        </w:trPr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Контроль за выполнением муниципальной программы</w:t>
            </w:r>
          </w:p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Ейскоукрепленского сельского поселения Щербиновского района </w:t>
            </w:r>
          </w:p>
        </w:tc>
      </w:tr>
    </w:tbl>
    <w:p w:rsidR="00FB332C" w:rsidRDefault="00FB332C" w:rsidP="00FB33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Характеристика текущего состояния и основные проблемы </w:t>
      </w:r>
    </w:p>
    <w:p w:rsidR="00FB332C" w:rsidRDefault="00FB332C" w:rsidP="00FB33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соответствующей сфере реализации муниципальной программы</w:t>
      </w:r>
    </w:p>
    <w:p w:rsidR="00FB332C" w:rsidRDefault="00FB332C" w:rsidP="00FB332C">
      <w:pPr>
        <w:jc w:val="center"/>
        <w:rPr>
          <w:bCs/>
          <w:sz w:val="28"/>
          <w:szCs w:val="28"/>
        </w:rPr>
      </w:pPr>
    </w:p>
    <w:p w:rsidR="00FB332C" w:rsidRDefault="00FB332C" w:rsidP="00FB332C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Правовой основой муниципальной программы «Развитие культуры в  Ейскоукрепленском сельском поселении Щербиновского района» являются: 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Конституция Российской Федерации; 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6 октября 2003 года № 131-ФЗ «Об общих принципах организации местного самоуправления в Российской Федерации»; 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Ейскоукрепленского сельского поселения Щербиновского района; 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страны. 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сельского населения в 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сохранению культурного наследия.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Проблемой, определяющей необходимость разработки программы, является потребность в духовно-нравственном развитии населения Ейскоукрепленского сельского поселения Щербиновского района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политика, привлечение к занятиям спортом, реализуется в сложных экономических и социальных условиях: высокое </w:t>
      </w:r>
      <w:r>
        <w:rPr>
          <w:sz w:val="28"/>
          <w:szCs w:val="28"/>
        </w:rPr>
        <w:lastRenderedPageBreak/>
        <w:t>количество правонарушений незанятым подрастающим поколением, снижение качественных показателей здоровья, отсутствие развитой культурно-досуговой инфраструктуры для населения.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в рамках комплексной бюджетной реформы сфера культуры, искусства и кинематография в Ейскоукрепленском сельском поселении Щербиновского района претерпела ряд изменений, связных с внедрением бюджетной политики, ориентированной на результат. Бюджетные учреждения сменили статус с бюджетных на казенные.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 от муниципального задания к сметному финансированию казенных учреждений, повышение степени ответственности руководителя за результаты деятельности вверенного ему учреждения, формирование прозрачной системы и усиление контроля над деятельностью учреждений направлены на повышение эффективности расходования бюджетных средств, стимулирование роста качества услуг учреждений культуры. 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деятельности учреждений культуры поселения за несколько последних лет показали, что большинство из них адаптировались к новым условиям функционирования и справляются с поставленными задачами. В настоящее время на территории Ейскоукрепленского сельского поселения Щербиновского района функционируют два учреждения культуры: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 «Ейскоукрепленский сельский Дом культуры» Ейскоукрепленского сельского поселения Щербиновского района;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культуры «Ейскоукрепленская сельская библиотека» Ейскоукрепленского сельского поселения Щербиновского района.</w:t>
      </w:r>
    </w:p>
    <w:p w:rsidR="00FB332C" w:rsidRDefault="00FB332C" w:rsidP="00FB332C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Число штатных единиц МКУК «Ейскоукрепленская сельская библиотека» составляет 2 единицы.</w:t>
      </w:r>
    </w:p>
    <w:p w:rsidR="00FB332C" w:rsidRDefault="00FB332C" w:rsidP="00FB332C">
      <w:pPr>
        <w:pStyle w:val="msonormalcxspfir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 2018 год число зарегистрированных пользователей МКУК «Ейскоу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репленская сельская библиотека» составило 906 единица, всего проведено м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роприятий - 58. Число посещений массовых мероприятий составило - 547 чел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век.</w:t>
      </w:r>
    </w:p>
    <w:p w:rsidR="00FB332C" w:rsidRDefault="00FB332C" w:rsidP="00FB332C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1 января 2019 года книжный фонд МКУК «Ейскоукрепленская сел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ская библиотека» составляет - 15117 экземпляра литературы. Из бюджета 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скоукрепленского сельского поселения Щербиновского района приобретено 245 экземпляра литературы на сумму 15794,61 рублей.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штатных единиц МКУК «Ейскоукрепленский сельский Дом культуры» составляет 9,75 единиц. 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2018 года проведено 260 мероприятий: праздничные концерты, тематические вечера, танцевально-развлекательные программы. Число зрителей составило 9650 человека. В 2018 году на базе МБУК «Ейскоукрепленский сельский Дом культуры» функционировало 17 клубных формирований, которые включали в свой состав 259 человека.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Творческие коллективы МКУК «Ейскоукрепленский СДК» успешно защищали честь нашего поселения на краевых, районных фестивалях и конкурсах.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Ейскоукрепленском сельском поселении Щербиновского района на сегодняшний день не только сохранены учреждения культуры, численность </w:t>
      </w:r>
      <w:r>
        <w:rPr>
          <w:sz w:val="28"/>
          <w:szCs w:val="28"/>
        </w:rPr>
        <w:lastRenderedPageBreak/>
        <w:t>коллективов художественной самодеятельности, но и созданы условия для их активности и реализации творческого потенциала. Вместе с тем проблемными вопросами в сфере развития культуры поселения, требующими особого внимания остаются:</w:t>
      </w:r>
    </w:p>
    <w:p w:rsidR="00FB332C" w:rsidRDefault="00FB332C" w:rsidP="00FB332C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физический и моральный износ зданий Учреждений культуры, необходимо проведение работ по осуществлению ремонтов зданий, благоустройства прилегающей территории и укрепление материально-технической базы, что позволит создать комфортные условия для посетителей;</w:t>
      </w:r>
    </w:p>
    <w:p w:rsidR="00FB332C" w:rsidRDefault="00FB332C" w:rsidP="00FB332C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пожарно-охранных мероприятий и приобретение средств безопасности в целях соблюдения требований к безопасности посетителей Учреждений, участников массовых мероприятий.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данной Программы планируется провести комплекс мероприятий, направленных на развитие культуры и сохранение культурного наследия Ейскоукрепленского сельского поселения Щербиновского района, сохранение числа творческих коллективов, повышение уровня квалифицированных кадров.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разработана на принципах преемственности реализации мероприятий ранее действующей муниципальной программы поселения в отрасли «Культура и кинематография» поселения. Данный принцип составляет основу развития всех направлений культуры и кинематографии поселения для максимального использования творческого потенциала жителей поселения.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ростом эффективности и качества оказываемых услуг к 2024 году прогнозируется: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увеличение количества посещений мероприятий муниципальных учреждений культуры; 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уровня удовлетворенности населения качеством предоставления муниципальных услуг в сфере культура;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увеличение библиотечного фонда;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увеличение охвата детей и молодежи для участия в культурно-досуговой деятельности;</w:t>
      </w: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увеличение количества посещений мероприятий, муниципальных учреждений культуры.</w:t>
      </w:r>
    </w:p>
    <w:p w:rsidR="00FB332C" w:rsidRDefault="00FB332C" w:rsidP="00FB332C">
      <w:pPr>
        <w:ind w:firstLine="851"/>
        <w:jc w:val="both"/>
        <w:rPr>
          <w:sz w:val="28"/>
          <w:szCs w:val="28"/>
        </w:rPr>
      </w:pPr>
    </w:p>
    <w:p w:rsidR="00FB332C" w:rsidRDefault="00FB332C" w:rsidP="00FB332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 Цели, задачи и целевые показатели, сроки и этапы </w:t>
      </w:r>
    </w:p>
    <w:p w:rsidR="00FB332C" w:rsidRDefault="00FB332C" w:rsidP="00FB332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 муниципальной программы.</w:t>
      </w:r>
    </w:p>
    <w:p w:rsidR="00FB332C" w:rsidRDefault="00FB332C" w:rsidP="00FB332C">
      <w:pPr>
        <w:ind w:firstLine="851"/>
        <w:jc w:val="both"/>
        <w:rPr>
          <w:sz w:val="28"/>
          <w:szCs w:val="28"/>
        </w:rPr>
      </w:pP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являются:</w:t>
      </w:r>
    </w:p>
    <w:p w:rsidR="00FB332C" w:rsidRDefault="00FB332C" w:rsidP="00FB332C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Ейскоукрепленском сельском поселении Щербиновского района.</w:t>
      </w:r>
    </w:p>
    <w:p w:rsidR="00FB332C" w:rsidRDefault="00FB332C" w:rsidP="00FB332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Достичь поставленных целей планируется решением следующих задач:</w:t>
      </w:r>
    </w:p>
    <w:p w:rsidR="00FB332C" w:rsidRDefault="00FB332C" w:rsidP="00FB332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библиотечного обслуживания населения, пополнение библиотечного фонда и обеспечение его сохранности;</w:t>
      </w:r>
    </w:p>
    <w:p w:rsidR="00FB332C" w:rsidRDefault="00FB332C" w:rsidP="00FB332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условий для организации массового отдыха и досуга жителей поселения; </w:t>
      </w:r>
    </w:p>
    <w:p w:rsidR="00FB332C" w:rsidRDefault="00FB332C" w:rsidP="00FB332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обеспечения квалифицированными кадрами муниципальных учреждений культуры и кинематографии поселения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подпрограммы не предусмотрены.</w:t>
      </w:r>
    </w:p>
    <w:p w:rsidR="00FB332C" w:rsidRDefault="00FB332C" w:rsidP="00FB332C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 муниципальной программы приведен в приложении № 1 к муниципальной программе.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мероприятий муниципальной программы возможна в 2020-2024 годах в зависимости от анализа эффективности их осуществлении в предыдущем году, постановки новых задач и финансовых возможностей бюджета Ейскоукрепленского сельского поселения Щербиновского района.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реализации муниципальной программы не предусмотрены. Сроки реализации муниципальной программы 2020-2024 годы.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</w:p>
    <w:p w:rsidR="00FB332C" w:rsidRDefault="00FB332C" w:rsidP="00FB33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Перечень, краткое описание подпрограмм </w:t>
      </w:r>
    </w:p>
    <w:p w:rsidR="00FB332C" w:rsidRDefault="00FB332C" w:rsidP="00FB332C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основных мероприятий муниципальной программы</w:t>
      </w:r>
    </w:p>
    <w:p w:rsidR="00FB332C" w:rsidRDefault="00FB332C" w:rsidP="00FB332C">
      <w:pPr>
        <w:ind w:firstLine="709"/>
        <w:jc w:val="center"/>
        <w:rPr>
          <w:sz w:val="28"/>
          <w:szCs w:val="28"/>
        </w:rPr>
      </w:pPr>
    </w:p>
    <w:p w:rsidR="00FB332C" w:rsidRDefault="00FB332C" w:rsidP="00FB332C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 муниципальной программе не предусмотрены подпрограммы, ведомственные целевые программы. В муниципальной программе предусмотрены 4 основных мероприятия.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приведен в приложении № 2 к муниципальной программе.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</w:p>
    <w:p w:rsidR="00FB332C" w:rsidRDefault="00FB332C" w:rsidP="00FB33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Обоснование ресурсного обеспечения </w:t>
      </w:r>
    </w:p>
    <w:p w:rsidR="00FB332C" w:rsidRDefault="00FB332C" w:rsidP="00FB332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программы.</w:t>
      </w:r>
    </w:p>
    <w:p w:rsidR="00FB332C" w:rsidRDefault="00FB332C" w:rsidP="00FB332C">
      <w:pPr>
        <w:jc w:val="center"/>
        <w:rPr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Объемы финансирования рассчитаны на основании предварительных смет расходов на мероприятия и сведениях о фактических затратах мероприятий предыдущих лет.</w:t>
      </w:r>
    </w:p>
    <w:p w:rsidR="00FB332C" w:rsidRDefault="00FB332C" w:rsidP="00FB332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ресурсов, предусмотренных на реализацию муниципальной программы составляет 27760000,00 рублей.</w:t>
      </w:r>
    </w:p>
    <w:p w:rsidR="00FB332C" w:rsidRDefault="00FB332C" w:rsidP="00FB332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 бюджета Ейскоукрепленского сельского поселения Щербиновского района -               27760000,00 рублей, в том числе:</w:t>
      </w:r>
    </w:p>
    <w:p w:rsidR="00FB332C" w:rsidRDefault="00FB332C" w:rsidP="00FB332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5552000,00 рублей;</w:t>
      </w:r>
    </w:p>
    <w:p w:rsidR="00FB332C" w:rsidRDefault="00FB332C" w:rsidP="00FB332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5552000,00 рублей;</w:t>
      </w:r>
    </w:p>
    <w:p w:rsidR="00FB332C" w:rsidRDefault="00FB332C" w:rsidP="00FB332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5552000,00 рублей;</w:t>
      </w:r>
    </w:p>
    <w:p w:rsidR="00FB332C" w:rsidRDefault="00FB332C" w:rsidP="00FB332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5552000,00 рублей;</w:t>
      </w:r>
    </w:p>
    <w:p w:rsidR="00FB332C" w:rsidRDefault="00FB332C" w:rsidP="00FB332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5552000,00 рублей.</w:t>
      </w:r>
    </w:p>
    <w:p w:rsidR="00FB332C" w:rsidRDefault="00FB332C" w:rsidP="00FB332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32C" w:rsidRDefault="00FB332C" w:rsidP="00FB332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Обоснование ресурсного обеспечения муниципальной программы: </w:t>
      </w:r>
    </w:p>
    <w:p w:rsidR="00FB332C" w:rsidRDefault="00FB332C" w:rsidP="00FB332C">
      <w:pPr>
        <w:ind w:firstLine="709"/>
        <w:rPr>
          <w:sz w:val="28"/>
          <w:szCs w:val="28"/>
        </w:rPr>
      </w:pPr>
    </w:p>
    <w:tbl>
      <w:tblPr>
        <w:tblW w:w="103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3"/>
        <w:gridCol w:w="992"/>
        <w:gridCol w:w="851"/>
        <w:gridCol w:w="1136"/>
        <w:gridCol w:w="1134"/>
        <w:gridCol w:w="1134"/>
        <w:gridCol w:w="1134"/>
        <w:gridCol w:w="1134"/>
        <w:gridCol w:w="1132"/>
      </w:tblGrid>
      <w:tr w:rsidR="00FB332C" w:rsidTr="00FB332C">
        <w:trPr>
          <w:trHeight w:val="690"/>
          <w:tblHeader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Общий объем финансирования</w:t>
            </w:r>
          </w:p>
        </w:tc>
        <w:tc>
          <w:tcPr>
            <w:tcW w:w="5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709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Объемы финансирования программы по годам (рублей)</w:t>
            </w:r>
          </w:p>
        </w:tc>
      </w:tr>
      <w:tr w:rsidR="00FB332C" w:rsidTr="00FB332C">
        <w:trPr>
          <w:trHeight w:val="690"/>
          <w:tblHeader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Default="00FB332C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Default="00FB332C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Default="00FB332C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Default="00FB332C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62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5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FB332C" w:rsidTr="00FB332C">
        <w:trPr>
          <w:trHeight w:val="21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lastRenderedPageBreak/>
              <w:t xml:space="preserve">Основное мероприятие № 1: </w:t>
            </w:r>
          </w:p>
          <w:p w:rsidR="00FB332C" w:rsidRDefault="00FB332C">
            <w:pPr>
              <w:ind w:firstLine="34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финансовое обеспечение деятельности МКУК «Ейскоукрепленский СДК»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МБУК «Ейскоукрепленский СДК»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3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21645000,0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32C" w:rsidRDefault="00FB332C">
            <w:pPr>
              <w:ind w:firstLine="33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4329000,00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32C" w:rsidRDefault="00FB332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4329000,00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4329000,00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4329000,00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4329000,00</w:t>
            </w:r>
          </w:p>
        </w:tc>
      </w:tr>
      <w:tr w:rsidR="00FB332C" w:rsidTr="00FB33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Основное мероприятие № 2: </w:t>
            </w:r>
          </w:p>
          <w:p w:rsidR="00FB332C" w:rsidRDefault="00FB332C">
            <w:pPr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финансовое обеспечение деятельности МКУК «Ейскоукрепленская сельская библиотека»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МКУК «Ейскоукрепленская сельская библиотека»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Default="00FB332C">
            <w:pPr>
              <w:ind w:firstLine="33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5865000,00</w:t>
            </w:r>
          </w:p>
          <w:p w:rsidR="00FB332C" w:rsidRDefault="00FB332C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1173000,00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32C" w:rsidRDefault="00FB332C">
            <w:pPr>
              <w:ind w:firstLine="3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1173000,00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1173000,00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1173000,00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1173000,00</w:t>
            </w:r>
          </w:p>
        </w:tc>
      </w:tr>
      <w:tr w:rsidR="00FB332C" w:rsidTr="00FB332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jc w:val="both"/>
              <w:rPr>
                <w:rFonts w:eastAsia="Times New Roman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Основное мероприятие № 3: </w:t>
            </w:r>
          </w:p>
          <w:p w:rsidR="00FB332C" w:rsidRDefault="00FB332C">
            <w:pPr>
              <w:ind w:firstLine="34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финансирование отдельных культурно-массовых мероприятий, проводимых на территории Ейскоукрепленского сельского поселения Щербиновского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3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32C" w:rsidRDefault="00FB332C">
            <w:pPr>
              <w:ind w:firstLine="33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50000,00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>
            <w:pPr>
              <w:ind w:firstLine="34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50000,00</w:t>
            </w:r>
          </w:p>
        </w:tc>
      </w:tr>
    </w:tbl>
    <w:p w:rsidR="00FB332C" w:rsidRDefault="00FB332C" w:rsidP="00FB332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B332C" w:rsidRDefault="00FB332C" w:rsidP="00FB332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подлежат ежегодному уточнению исходя из возможностей бюджета на соответствующий финансовый год. </w:t>
      </w:r>
    </w:p>
    <w:p w:rsidR="00FB332C" w:rsidRDefault="00FB332C" w:rsidP="00FB332C">
      <w:pPr>
        <w:ind w:firstLine="851"/>
        <w:jc w:val="both"/>
        <w:rPr>
          <w:sz w:val="28"/>
          <w:szCs w:val="28"/>
        </w:rPr>
      </w:pPr>
    </w:p>
    <w:p w:rsidR="00FB332C" w:rsidRDefault="00FB332C" w:rsidP="00FB332C">
      <w:pPr>
        <w:shd w:val="clear" w:color="auto" w:fill="FFFFFF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Методика оценки эффективности реализации </w:t>
      </w:r>
    </w:p>
    <w:p w:rsidR="00FB332C" w:rsidRDefault="00FB332C" w:rsidP="00FB332C">
      <w:pPr>
        <w:shd w:val="clear" w:color="auto" w:fill="FFFFFF"/>
        <w:ind w:firstLine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</w:t>
      </w:r>
    </w:p>
    <w:p w:rsidR="00FB332C" w:rsidRDefault="00FB332C" w:rsidP="00FB332C">
      <w:pPr>
        <w:shd w:val="clear" w:color="auto" w:fill="FFFFFF"/>
        <w:ind w:firstLine="426"/>
        <w:jc w:val="center"/>
        <w:rPr>
          <w:bCs/>
          <w:sz w:val="28"/>
          <w:szCs w:val="28"/>
        </w:rPr>
      </w:pPr>
    </w:p>
    <w:p w:rsidR="00FB332C" w:rsidRDefault="00FB332C" w:rsidP="00FB332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постановлением администрации Ейскоукрепленского сельского поселения Щербиновского района от 1 августа 2019 года № 53 «О порядке </w:t>
      </w:r>
      <w:r>
        <w:rPr>
          <w:bCs/>
          <w:sz w:val="28"/>
          <w:szCs w:val="28"/>
        </w:rPr>
        <w:t>принятия решения о разработке, формирования, реализации и оценки эффективности реализации муниципальных программ Ейскоукрепленского сельского поселения Щербиновского района».</w:t>
      </w:r>
    </w:p>
    <w:p w:rsidR="00FB332C" w:rsidRDefault="00FB332C" w:rsidP="00FB332C">
      <w:pPr>
        <w:ind w:firstLine="709"/>
        <w:jc w:val="both"/>
        <w:rPr>
          <w:bCs/>
          <w:sz w:val="28"/>
          <w:szCs w:val="28"/>
        </w:rPr>
      </w:pPr>
    </w:p>
    <w:p w:rsidR="00FB332C" w:rsidRDefault="00FB332C" w:rsidP="00FB332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6. Механизм реализации муниципальной программы</w:t>
      </w:r>
    </w:p>
    <w:p w:rsidR="00FB332C" w:rsidRDefault="00FB332C" w:rsidP="00FB332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контроль за ее выполнением.</w:t>
      </w:r>
    </w:p>
    <w:p w:rsidR="00FB332C" w:rsidRDefault="00FB332C" w:rsidP="00FB332C">
      <w:pPr>
        <w:ind w:firstLine="708"/>
        <w:jc w:val="center"/>
        <w:rPr>
          <w:sz w:val="28"/>
          <w:szCs w:val="28"/>
        </w:rPr>
      </w:pPr>
    </w:p>
    <w:p w:rsidR="00FB332C" w:rsidRDefault="00FB332C" w:rsidP="00FB332C">
      <w:pPr>
        <w:pStyle w:val="61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>6.1. Текущее управление муниципальной программой осуществляет -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министрация, которая:</w:t>
      </w:r>
    </w:p>
    <w:p w:rsidR="00FB332C" w:rsidRDefault="00FB332C" w:rsidP="00FB332C">
      <w:pPr>
        <w:pStyle w:val="61"/>
        <w:shd w:val="clear" w:color="auto" w:fill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определяет структурные подразделения, отделы  или должностные лица, являющихся – координатором, исполнителем и участником муниципальной </w:t>
      </w:r>
      <w:r>
        <w:rPr>
          <w:sz w:val="28"/>
          <w:szCs w:val="28"/>
        </w:rPr>
        <w:lastRenderedPageBreak/>
        <w:t>программы.</w:t>
      </w:r>
    </w:p>
    <w:p w:rsidR="00FB332C" w:rsidRDefault="00FB332C" w:rsidP="00FB332C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муниципальной программы: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 муниципальной программы, участников муниципальной программы;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формы отчетности для участников муниципальной программы, необходимые для осуществления контроля над выполнением муниципальной программы, устанавливает сроки их предоставления;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Ейскоукрепленского сельского поселения Щербиновского района в информационно-телекоммуникационной сети Интернет;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Ейскоукрепленского сельского поселения Щербиновского района в информационно-телекоммуникационной сети Интернет;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</w:t>
      </w:r>
      <w:hyperlink r:id="rId10" w:anchor="Par1729" w:history="1">
        <w:r>
          <w:rPr>
            <w:rStyle w:val="afc"/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постановлению администрации Ейскоукрепленского сельского поселения Щербиновского района от 1 августа 2019 года № 53  «О порядке </w:t>
      </w:r>
      <w:r>
        <w:rPr>
          <w:bCs/>
          <w:sz w:val="28"/>
          <w:szCs w:val="28"/>
        </w:rPr>
        <w:t>принятия решения о разработке, формирования, реализации и оценки эффективности реализации муниципальных программ  Ейскоукрепленского сельского поселения Щербиновского района»</w:t>
      </w:r>
      <w:r>
        <w:rPr>
          <w:sz w:val="28"/>
          <w:szCs w:val="28"/>
        </w:rPr>
        <w:t xml:space="preserve"> (далее – Порядок). В плане реализации муниципальной программы отражаются: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координатор муниципальной программы и (или) участники муниципальной программы, ответственные за контрольные события муниципальной программы.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«нормативный правовой акт утвержден»;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«объект капитального строительства (реконструкции) введен в эксплуатацию»;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«система разработана и введена в эксплуатацию» и так далее.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плане реализации муниципальной программы необходимо выделять не более 20 контрольных событий в год.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 Координатор муниципальной программы осуществляет контроль над выполнением плана реализации муниципальной программы.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В целях обеспечения контроля над выполнением муниципальной программы ее координатор представляет в финансовый отдел план реализации муниципальной программы в течение 3 рабочих дней после их утверждения.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финансовый отдел в течение 3 рабочих дней после их корректировки.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Мониторинг реализации муниципальной программы осуществляется по форме согласно приложению № 9 Порядка.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Координатор муниципальной программы ежеквартально, до 20-го числа месяца, следующего за отчетным кварталом, представляет в финансовый отдел заполненные отчетные формы реализации муниципальной программы.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Координатор муниципальной программы ежегодно, до 15 февраля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муниципальной программу, и основных мероприятий в разрезе источников финансирования и главных распорядителей (распорядителей) средств бюджета Ейскоукрепленского сельского поселения </w:t>
      </w:r>
      <w:r>
        <w:rPr>
          <w:sz w:val="28"/>
          <w:szCs w:val="28"/>
        </w:rPr>
        <w:lastRenderedPageBreak/>
        <w:t>Щербиновского района;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эффективности реализации муниципальной программы.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Ейскоукрепленского сельского поселения Щербиновского района в сфере реализации муниципальной программы (при наличии).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финансовый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 Финансовый отдел ежегодно, до 1 апреля года, следующего за отчетным, формирует и представляет Совету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программ, который содержит: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ранжированный перечень муниципальных программ по значению их эффективности, рассчитанной в соответствии с Методикой оценки эффективности реализации муниципальной программы;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результатах реализации муниципальных программ за отчетный период;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степени соответствия установленных и достигнутых целевых показателей муниципальных программ за отчетный год;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- предложения об изменении форм и методов управления реализацией муниципальной программы, о прекращении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а также о применении предусмотренных законодательством Российской Федерации мер ответственности в отношении координаторов муниципальной программы (подпрограмм) и участников муниципальной программы за недостижение запланированных результатов </w:t>
      </w:r>
      <w:r>
        <w:rPr>
          <w:sz w:val="28"/>
          <w:szCs w:val="28"/>
        </w:rPr>
        <w:lastRenderedPageBreak/>
        <w:t xml:space="preserve">реализации муниципальной программы.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6.10.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бюджета Ейскоукрепленского сельского поселения Щербиновского района).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 Муниципальный заказчик: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1" w:history="1">
        <w:r>
          <w:rPr>
            <w:rStyle w:val="afc"/>
            <w:sz w:val="28"/>
            <w:szCs w:val="28"/>
          </w:rPr>
          <w:t>закону</w:t>
        </w:r>
      </w:hyperlink>
      <w:r>
        <w:rPr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 анализ выполнения мероприятия;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формирует бюджетные заявки на финансирование мероприятия подпрограммы (основного мероприятия). 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6.13. Исполнитель: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отчетность координатору муниципальной программы о результатах выполнения мероприятия основного мероприятия.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B332C" w:rsidRDefault="00FB332C" w:rsidP="00FB33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FB332C" w:rsidRDefault="00FB332C" w:rsidP="00FB33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А.А. Колосов</w:t>
      </w:r>
    </w:p>
    <w:p w:rsidR="00FB332C" w:rsidRDefault="00FB332C" w:rsidP="00FB332C">
      <w:pPr>
        <w:rPr>
          <w:sz w:val="28"/>
          <w:szCs w:val="28"/>
        </w:rPr>
        <w:sectPr w:rsidR="00FB332C" w:rsidSect="00C43FF6">
          <w:pgSz w:w="11906" w:h="16838"/>
          <w:pgMar w:top="1134" w:right="566" w:bottom="567" w:left="1701" w:header="1111" w:footer="1684" w:gutter="0"/>
          <w:cols w:space="720"/>
        </w:sectPr>
      </w:pP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1                                                          к муниципальной программе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bCs/>
          <w:sz w:val="28"/>
          <w:szCs w:val="28"/>
        </w:rPr>
        <w:t xml:space="preserve">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«Развитие культуры  в Ейскоукрепленском сельском поселении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Щербиновского района»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ЦЕЛИ, ЗАДАЧИ И ЦЕЛЕВЫЕ ПОКАЗАТЕЛИ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 Ейскоукрепленского  сельского поселения Щербиновского района</w:t>
      </w:r>
    </w:p>
    <w:p w:rsidR="00FB332C" w:rsidRDefault="00FB332C" w:rsidP="00FB332C">
      <w:pPr>
        <w:autoSpaceDE w:val="0"/>
        <w:autoSpaceDN w:val="0"/>
        <w:adjustRightInd w:val="0"/>
        <w:ind w:left="10065" w:hanging="1006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«Развитие культуры  в Ейскоукрепленском сельском поселении 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Щербиновского района»</w:t>
      </w: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26"/>
        <w:gridCol w:w="3538"/>
        <w:gridCol w:w="2125"/>
        <w:gridCol w:w="1842"/>
        <w:gridCol w:w="10"/>
        <w:gridCol w:w="1974"/>
        <w:gridCol w:w="14"/>
        <w:gridCol w:w="1704"/>
        <w:gridCol w:w="1136"/>
        <w:gridCol w:w="11"/>
        <w:gridCol w:w="1265"/>
      </w:tblGrid>
      <w:tr w:rsidR="00FB332C" w:rsidTr="00FB332C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№ п/п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ar-SA"/>
              </w:rPr>
            </w:pPr>
            <w:r>
              <w:t>Наименование целевого</w:t>
            </w:r>
          </w:p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показателя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Единица измерения</w:t>
            </w:r>
          </w:p>
        </w:tc>
        <w:tc>
          <w:tcPr>
            <w:tcW w:w="7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Значение показателей</w:t>
            </w:r>
          </w:p>
        </w:tc>
      </w:tr>
      <w:tr w:rsidR="00FB332C" w:rsidTr="00FB332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2020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2021 год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2022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2024</w:t>
            </w:r>
          </w:p>
        </w:tc>
      </w:tr>
      <w:tr w:rsidR="00FB332C" w:rsidTr="00FB332C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8</w:t>
            </w: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3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Муниципальная программа Ейскоукрепленского сельского поселения Щербиновского района «Развитие культуры и кинематографии в Ейскоукрепленском сельском поселении Щербиновского района»</w:t>
            </w: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</w:t>
            </w:r>
          </w:p>
        </w:tc>
        <w:tc>
          <w:tcPr>
            <w:tcW w:w="13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Цель: 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Ейскоукрепленском сельском поселении Щербиновского района</w:t>
            </w: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1.1.1</w:t>
            </w:r>
          </w:p>
        </w:tc>
        <w:tc>
          <w:tcPr>
            <w:tcW w:w="13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Задача: обеспечение условий для организации массового отдыха и досуга жителей поселения</w:t>
            </w: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1.1.1.1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 xml:space="preserve"> рост числа посетителей мероприятий по отношению к предыдущему году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4</w:t>
            </w: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1.1.1.2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средняя численность зрителей на мероприятиях, в расчете на 1000 человек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4650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4660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4670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4680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4700</w:t>
            </w: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1.1.1.3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рост численности участников клубных формирований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260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265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270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270</w:t>
            </w: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1.1.1.4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 xml:space="preserve">рост числа клубных </w:t>
            </w:r>
            <w:r>
              <w:lastRenderedPageBreak/>
              <w:t>формирований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lastRenderedPageBreak/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17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18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18</w:t>
            </w: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lastRenderedPageBreak/>
              <w:t>1.1.2</w:t>
            </w:r>
          </w:p>
        </w:tc>
        <w:tc>
          <w:tcPr>
            <w:tcW w:w="13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Задача: 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1.1.2.1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рост числа книговыдач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экземпляров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1.1.2.2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количество экземпляров новых поступлений в библиотечные фонды на 1000 человек населения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экземпляров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120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128</w:t>
            </w: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1.1.3</w:t>
            </w:r>
          </w:p>
        </w:tc>
        <w:tc>
          <w:tcPr>
            <w:tcW w:w="13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Задача: организация бесперебойного финансирования отдельных культурно-массовых мероприятий, проводимых на территории Ейскоукрепленского сельского поселения Щербиновского района</w:t>
            </w:r>
          </w:p>
        </w:tc>
      </w:tr>
      <w:tr w:rsidR="00FB332C" w:rsidTr="00FB332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1.1.3.1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t>Рост числа массовых мероприятий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единиц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12</w:t>
            </w:r>
          </w:p>
        </w:tc>
      </w:tr>
    </w:tbl>
    <w:p w:rsidR="00FB332C" w:rsidRDefault="00FB332C" w:rsidP="00FB332C">
      <w:pPr>
        <w:autoSpaceDE w:val="0"/>
        <w:autoSpaceDN w:val="0"/>
        <w:adjustRightInd w:val="0"/>
        <w:rPr>
          <w:lang w:eastAsia="ar-SA"/>
        </w:rPr>
      </w:pPr>
    </w:p>
    <w:p w:rsidR="00FB332C" w:rsidRDefault="00FB332C" w:rsidP="00FB332C">
      <w:pPr>
        <w:autoSpaceDE w:val="0"/>
        <w:autoSpaceDN w:val="0"/>
        <w:adjustRightInd w:val="0"/>
      </w:pP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Ейскоукрепленского сельского поселения </w:t>
      </w: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FB332C" w:rsidRDefault="00FB332C" w:rsidP="00FB332C">
      <w:pPr>
        <w:ind w:left="5220"/>
        <w:jc w:val="center"/>
      </w:pP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ind w:left="89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FB332C" w:rsidRDefault="00FB332C" w:rsidP="00FB332C">
      <w:pPr>
        <w:autoSpaceDE w:val="0"/>
        <w:autoSpaceDN w:val="0"/>
        <w:adjustRightInd w:val="0"/>
        <w:ind w:left="89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FB332C" w:rsidRDefault="00FB332C" w:rsidP="00FB332C">
      <w:pPr>
        <w:autoSpaceDE w:val="0"/>
        <w:autoSpaceDN w:val="0"/>
        <w:adjustRightInd w:val="0"/>
        <w:ind w:left="89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FB332C" w:rsidRDefault="00FB332C" w:rsidP="00FB332C">
      <w:pPr>
        <w:autoSpaceDE w:val="0"/>
        <w:autoSpaceDN w:val="0"/>
        <w:adjustRightInd w:val="0"/>
        <w:ind w:left="893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bCs/>
          <w:sz w:val="28"/>
          <w:szCs w:val="28"/>
        </w:rPr>
        <w:t xml:space="preserve"> </w:t>
      </w:r>
    </w:p>
    <w:p w:rsidR="00FB332C" w:rsidRDefault="00FB332C" w:rsidP="00FB332C">
      <w:pPr>
        <w:autoSpaceDE w:val="0"/>
        <w:autoSpaceDN w:val="0"/>
        <w:adjustRightInd w:val="0"/>
        <w:ind w:left="89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«Развитие культуры в Ейскоукрепленском </w:t>
      </w:r>
    </w:p>
    <w:p w:rsidR="00FB332C" w:rsidRDefault="00FB332C" w:rsidP="00FB332C">
      <w:pPr>
        <w:autoSpaceDE w:val="0"/>
        <w:autoSpaceDN w:val="0"/>
        <w:adjustRightInd w:val="0"/>
        <w:ind w:left="89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сельском поселении </w:t>
      </w:r>
    </w:p>
    <w:p w:rsidR="00FB332C" w:rsidRDefault="00FB332C" w:rsidP="00FB332C">
      <w:pPr>
        <w:autoSpaceDE w:val="0"/>
        <w:autoSpaceDN w:val="0"/>
        <w:adjustRightInd w:val="0"/>
        <w:ind w:left="893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Щербиновского района»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9"/>
        <w:gridCol w:w="1406"/>
        <w:gridCol w:w="1275"/>
        <w:gridCol w:w="1559"/>
        <w:gridCol w:w="1276"/>
        <w:gridCol w:w="1275"/>
        <w:gridCol w:w="1276"/>
        <w:gridCol w:w="1276"/>
        <w:gridCol w:w="1418"/>
        <w:gridCol w:w="1700"/>
        <w:gridCol w:w="1700"/>
      </w:tblGrid>
      <w:tr w:rsidR="00FB332C" w:rsidTr="00FB332C">
        <w:tc>
          <w:tcPr>
            <w:tcW w:w="148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>ПЕРЕЧЕНЬ ОСНОВНЫХ МЕРОПРИЯТИЙ</w:t>
            </w:r>
          </w:p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 программы Ейскоукрепленского  сельского поселения Щербиновского района</w:t>
            </w:r>
          </w:p>
          <w:p w:rsidR="00FB332C" w:rsidRDefault="00FB332C">
            <w:pPr>
              <w:autoSpaceDE w:val="0"/>
              <w:autoSpaceDN w:val="0"/>
              <w:adjustRightInd w:val="0"/>
              <w:ind w:left="10065" w:hanging="1006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«Развитие культуры  в Ейскоукрепленском сельском поселении </w:t>
            </w:r>
          </w:p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Щербиновского района»</w:t>
            </w:r>
          </w:p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B332C" w:rsidTr="00FB332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№ п/п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Источник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Объем финансирования, всего (рублей)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B332C" w:rsidTr="00FB332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</w:tr>
      <w:tr w:rsidR="00FB332C" w:rsidTr="00FB33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Цель</w:t>
            </w: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pStyle w:val="26"/>
              <w:spacing w:after="0" w:line="240" w:lineRule="auto"/>
              <w:jc w:val="both"/>
            </w:pPr>
            <w:r>
              <w:rPr>
                <w:lang w:eastAsia="ar-SA"/>
              </w:rP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Ейскоукрепленском сельском поселении Щербиновского района</w:t>
            </w:r>
          </w:p>
        </w:tc>
      </w:tr>
      <w:tr w:rsidR="00FB332C" w:rsidTr="00FB33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Задача</w:t>
            </w: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ar-SA"/>
              </w:rPr>
            </w:pPr>
            <w:r>
              <w:t>Обеспечение условий для организации массового отдыха и досуга жителей поселения</w:t>
            </w:r>
          </w:p>
          <w:p w:rsidR="00FB332C" w:rsidRDefault="00FB332C">
            <w:pPr>
              <w:overflowPunct w:val="0"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</w:tr>
      <w:tr w:rsidR="00FB332C" w:rsidTr="00FB33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1.1.1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4"/>
              <w:jc w:val="both"/>
              <w:rPr>
                <w:lang w:eastAsia="ar-SA"/>
              </w:rPr>
            </w:pPr>
            <w:r>
              <w:t>Основное мероприятие № 1</w:t>
            </w: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>Финансовое обеспечение деятельности МКУК «Ейскоукрепленский  СДК»</w:t>
            </w:r>
          </w:p>
        </w:tc>
      </w:tr>
      <w:tr w:rsidR="00FB332C" w:rsidTr="00FB332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3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21645000,00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3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4329000,00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4329000,00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4329000,00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4329000,00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4329000,00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Укрепление </w:t>
            </w:r>
            <w:r>
              <w:rPr>
                <w:sz w:val="22"/>
                <w:szCs w:val="22"/>
              </w:rPr>
              <w:lastRenderedPageBreak/>
              <w:t>материально-технической базы учреждений культуры,  удовлетворенность населения качеством предоставления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lastRenderedPageBreak/>
              <w:t>Администраци</w:t>
            </w:r>
            <w:r>
              <w:lastRenderedPageBreak/>
              <w:t>я,  МКУК «Ейскоукрепленский сельский СДК»</w:t>
            </w:r>
          </w:p>
        </w:tc>
      </w:tr>
      <w:tr w:rsidR="00FB332C" w:rsidTr="00FB332C">
        <w:trPr>
          <w:trHeight w:val="3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3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21645000,00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3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4329000,00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4329000,00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4329000,00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4329000,00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4329000,00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</w:tr>
      <w:tr w:rsidR="00FB332C" w:rsidTr="00FB332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lastRenderedPageBreak/>
              <w:t>2.1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Задача</w:t>
            </w: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Обеспечение библиотечного обслуживания населения, пополнение библиотечного фонда и обеспечение его сохранности</w:t>
            </w:r>
          </w:p>
        </w:tc>
      </w:tr>
      <w:tr w:rsidR="00FB332C" w:rsidTr="00FB332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2.1.1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jc w:val="both"/>
              <w:rPr>
                <w:rFonts w:eastAsia="Times New Roman"/>
                <w:lang w:eastAsia="ar-SA"/>
              </w:rPr>
            </w:pPr>
            <w:r>
              <w:t xml:space="preserve">Основное мероприятие № 2: </w:t>
            </w:r>
          </w:p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jc w:val="both"/>
              <w:rPr>
                <w:rFonts w:eastAsia="Times New Roman"/>
                <w:lang w:eastAsia="ar-SA"/>
              </w:rPr>
            </w:pPr>
            <w:r>
              <w:t xml:space="preserve">Финансовое обеспечение деятельности МКУК «Ейскоукрепленская сельская библиотека» </w:t>
            </w:r>
          </w:p>
          <w:p w:rsidR="00FB332C" w:rsidRDefault="00FB332C">
            <w:pPr>
              <w:jc w:val="both"/>
              <w:rPr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>
              <w:t xml:space="preserve">Администрация, МКУК «Ейскоукрепленская сельская библиотека» </w:t>
            </w:r>
          </w:p>
        </w:tc>
      </w:tr>
      <w:tr w:rsidR="00FB332C" w:rsidTr="00FB332C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ind w:firstLine="33"/>
              <w:jc w:val="center"/>
              <w:rPr>
                <w:rFonts w:eastAsia="Times New Roman"/>
                <w:lang w:eastAsia="ar-SA"/>
              </w:rPr>
            </w:pPr>
            <w:r>
              <w:t>5865000,00</w:t>
            </w:r>
          </w:p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lang w:eastAsia="ar-SA"/>
              </w:rPr>
            </w:pPr>
            <w:r>
              <w:t>1173000,00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4"/>
              <w:jc w:val="center"/>
              <w:rPr>
                <w:lang w:eastAsia="ar-SA"/>
              </w:rPr>
            </w:pPr>
            <w:r>
              <w:t>1173000,00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4"/>
              <w:jc w:val="center"/>
              <w:rPr>
                <w:lang w:eastAsia="ar-SA"/>
              </w:rPr>
            </w:pPr>
            <w:r>
              <w:t>1173000,00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4"/>
              <w:jc w:val="center"/>
              <w:rPr>
                <w:lang w:eastAsia="ar-SA"/>
              </w:rPr>
            </w:pPr>
            <w:r>
              <w:t>1173000,00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4"/>
              <w:jc w:val="center"/>
              <w:rPr>
                <w:lang w:eastAsia="ar-SA"/>
              </w:rPr>
            </w:pPr>
            <w:r>
              <w:t>1173000,00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  <w:r>
              <w:t>Укрепление материально-технической базы учреждений культуры,  удовлетворенность населения качеством предоставления услуг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color w:val="000000"/>
                <w:lang w:eastAsia="ar-SA"/>
              </w:rPr>
            </w:pPr>
          </w:p>
        </w:tc>
      </w:tr>
      <w:tr w:rsidR="00FB332C" w:rsidTr="00FB332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ind w:firstLine="33"/>
              <w:jc w:val="center"/>
              <w:rPr>
                <w:rFonts w:eastAsia="Times New Roman"/>
                <w:lang w:eastAsia="ar-SA"/>
              </w:rPr>
            </w:pPr>
            <w:r>
              <w:t>5865000,00</w:t>
            </w:r>
          </w:p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lang w:eastAsia="ar-SA"/>
              </w:rPr>
            </w:pPr>
            <w:r>
              <w:t>1173000,00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4"/>
              <w:jc w:val="center"/>
              <w:rPr>
                <w:lang w:eastAsia="ar-SA"/>
              </w:rPr>
            </w:pPr>
            <w:r>
              <w:t>1173000,00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4"/>
              <w:jc w:val="center"/>
              <w:rPr>
                <w:lang w:eastAsia="ar-SA"/>
              </w:rPr>
            </w:pPr>
            <w:r>
              <w:t>1173000,00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4"/>
              <w:jc w:val="center"/>
              <w:rPr>
                <w:lang w:eastAsia="ar-SA"/>
              </w:rPr>
            </w:pPr>
            <w:r>
              <w:t>1173000,00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ind w:firstLine="34"/>
              <w:jc w:val="center"/>
              <w:rPr>
                <w:lang w:eastAsia="ar-SA"/>
              </w:rPr>
            </w:pPr>
            <w:r>
              <w:t>1173000,00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color w:val="000000"/>
                <w:lang w:eastAsia="ar-SA"/>
              </w:rPr>
            </w:pPr>
          </w:p>
        </w:tc>
      </w:tr>
      <w:tr w:rsidR="00FB332C" w:rsidTr="00FB332C">
        <w:trPr>
          <w:trHeight w:val="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Цель</w:t>
            </w: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B332C" w:rsidRDefault="00FB332C">
            <w:pPr>
              <w:jc w:val="both"/>
              <w:rPr>
                <w:rFonts w:eastAsia="Times New Roman"/>
                <w:lang w:eastAsia="ar-SA"/>
              </w:rPr>
            </w:pPr>
            <w:r>
              <w:t>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творческого наследия народов Кубани в Ейскоукрепленском сельском поселении Щербиновского района</w:t>
            </w:r>
          </w:p>
        </w:tc>
      </w:tr>
      <w:tr w:rsidR="00FB332C" w:rsidTr="00FB332C">
        <w:trPr>
          <w:trHeight w:val="6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3.1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Задача</w:t>
            </w:r>
          </w:p>
        </w:tc>
        <w:tc>
          <w:tcPr>
            <w:tcW w:w="12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B332C" w:rsidRDefault="00FB332C">
            <w:pPr>
              <w:jc w:val="both"/>
              <w:rPr>
                <w:rFonts w:eastAsia="Times New Roman"/>
                <w:lang w:eastAsia="ar-SA"/>
              </w:rPr>
            </w:pPr>
            <w:r>
              <w:t>Организация бесперебойного финансирования отдельных культурно-массовых мероприятий, проводимых на территории Ейскоукрепленского сельского поселения Щербиновского района</w:t>
            </w:r>
          </w:p>
        </w:tc>
      </w:tr>
      <w:tr w:rsidR="00FB332C" w:rsidTr="00FB332C">
        <w:trPr>
          <w:trHeight w:val="6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3.1.1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Основное мероприятие № 3</w:t>
            </w:r>
          </w:p>
        </w:tc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B332C" w:rsidRDefault="00FB332C">
            <w:pPr>
              <w:rPr>
                <w:rFonts w:eastAsia="Times New Roman"/>
                <w:lang w:eastAsia="ar-SA"/>
              </w:rPr>
            </w:pPr>
            <w:r>
              <w:t>финансирование отдельных культурно-массовых мероприятий, проводимых на территории Ейскоукрепленского сельского поселения Щербиновского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  <w:r>
              <w:t xml:space="preserve">Администрация Ейскоукрепленского сельского </w:t>
            </w:r>
            <w:r>
              <w:lastRenderedPageBreak/>
              <w:t>поселения Щербиновского района</w:t>
            </w:r>
          </w:p>
        </w:tc>
      </w:tr>
      <w:tr w:rsidR="00FB332C" w:rsidTr="00FB332C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Проведение мероприятий согласно </w:t>
            </w:r>
            <w:r>
              <w:rPr>
                <w:color w:val="000000"/>
              </w:rPr>
              <w:lastRenderedPageBreak/>
              <w:t>утвержденному плану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color w:val="000000"/>
                <w:lang w:eastAsia="ar-SA"/>
              </w:rPr>
            </w:pPr>
          </w:p>
        </w:tc>
      </w:tr>
      <w:tr w:rsidR="00FB332C" w:rsidTr="00FB332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color w:val="000000"/>
                <w:lang w:eastAsia="ar-SA"/>
              </w:rPr>
            </w:pPr>
          </w:p>
        </w:tc>
      </w:tr>
      <w:tr w:rsidR="00FB332C" w:rsidTr="00FB332C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rPr>
                <w:lang w:eastAsia="ar-SA"/>
              </w:rPr>
            </w:pPr>
            <w:r>
              <w:lastRenderedPageBreak/>
              <w:t>Итого по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27760000,00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5552000,00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5552000,00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5552000,00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5552000,00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5552000,00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jc w:val="right"/>
              <w:rPr>
                <w:color w:val="000000"/>
                <w:lang w:eastAsia="ar-SA"/>
              </w:rPr>
            </w:pPr>
          </w:p>
        </w:tc>
      </w:tr>
      <w:tr w:rsidR="00FB332C" w:rsidTr="00FB332C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32C" w:rsidRDefault="00FB332C">
            <w:pPr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27760000,00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5552000,00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5552000,00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5552000,00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5552000,00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32C" w:rsidRDefault="00FB332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5552000,00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>
            <w:pPr>
              <w:jc w:val="right"/>
              <w:rPr>
                <w:color w:val="000000"/>
                <w:lang w:eastAsia="ar-SA"/>
              </w:rPr>
            </w:pPr>
          </w:p>
        </w:tc>
      </w:tr>
    </w:tbl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ar-SA"/>
        </w:rPr>
      </w:pP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Ейскоукрепленского сельского поселения </w:t>
      </w: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FB332C" w:rsidSect="00FB332C">
          <w:headerReference w:type="even" r:id="rId12"/>
          <w:headerReference w:type="default" r:id="rId13"/>
          <w:pgSz w:w="16838" w:h="11906" w:orient="landscape"/>
          <w:pgMar w:top="1701" w:right="340" w:bottom="567" w:left="1134" w:header="1111" w:footer="1684" w:gutter="0"/>
          <w:cols w:space="720"/>
          <w:titlePg/>
          <w:docGrid w:linePitch="360"/>
        </w:sect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7D626D" w:rsidRPr="00877B52" w:rsidRDefault="007D626D" w:rsidP="007D626D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247F64" w:rsidTr="00247F64">
        <w:trPr>
          <w:cantSplit/>
          <w:trHeight w:hRule="exact" w:val="1418"/>
        </w:trPr>
        <w:tc>
          <w:tcPr>
            <w:tcW w:w="9639" w:type="dxa"/>
            <w:gridSpan w:val="2"/>
          </w:tcPr>
          <w:p w:rsidR="00247F64" w:rsidRPr="00D22B4C" w:rsidRDefault="00247F64" w:rsidP="00247F64">
            <w:pPr>
              <w:tabs>
                <w:tab w:val="center" w:pos="4812"/>
                <w:tab w:val="left" w:pos="5773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7" name="Рисунок 2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247F64" w:rsidTr="00247F64">
        <w:trPr>
          <w:cantSplit/>
          <w:trHeight w:hRule="exact" w:val="1546"/>
        </w:trPr>
        <w:tc>
          <w:tcPr>
            <w:tcW w:w="9639" w:type="dxa"/>
            <w:gridSpan w:val="2"/>
          </w:tcPr>
          <w:p w:rsidR="00247F64" w:rsidRDefault="00247F64" w:rsidP="00247F64">
            <w:pPr>
              <w:jc w:val="center"/>
              <w:rPr>
                <w:b/>
                <w:bCs/>
                <w:sz w:val="2"/>
              </w:rPr>
            </w:pPr>
          </w:p>
          <w:p w:rsidR="00247F64" w:rsidRDefault="00247F64" w:rsidP="00247F64">
            <w:pPr>
              <w:jc w:val="center"/>
              <w:rPr>
                <w:b/>
                <w:bCs/>
                <w:sz w:val="2"/>
              </w:rPr>
            </w:pPr>
          </w:p>
          <w:p w:rsidR="00247F64" w:rsidRDefault="00247F64" w:rsidP="00247F64">
            <w:pPr>
              <w:jc w:val="center"/>
              <w:rPr>
                <w:b/>
                <w:bCs/>
                <w:sz w:val="2"/>
              </w:rPr>
            </w:pPr>
          </w:p>
          <w:p w:rsidR="00247F64" w:rsidRDefault="00247F64" w:rsidP="00247F64">
            <w:pPr>
              <w:jc w:val="center"/>
              <w:rPr>
                <w:b/>
                <w:bCs/>
                <w:sz w:val="2"/>
              </w:rPr>
            </w:pPr>
          </w:p>
          <w:p w:rsidR="00247F64" w:rsidRPr="00247F64" w:rsidRDefault="00247F64" w:rsidP="00247F64">
            <w:pPr>
              <w:jc w:val="center"/>
              <w:rPr>
                <w:b/>
                <w:sz w:val="28"/>
                <w:szCs w:val="28"/>
              </w:rPr>
            </w:pPr>
            <w:r w:rsidRPr="00247F64">
              <w:rPr>
                <w:b/>
                <w:sz w:val="28"/>
                <w:szCs w:val="28"/>
              </w:rPr>
              <w:t>АДМИНИСТРАЦИЯ</w:t>
            </w:r>
          </w:p>
          <w:p w:rsidR="00247F64" w:rsidRPr="00247F64" w:rsidRDefault="00247F64" w:rsidP="00247F64">
            <w:pPr>
              <w:jc w:val="center"/>
              <w:rPr>
                <w:b/>
                <w:sz w:val="28"/>
                <w:szCs w:val="28"/>
              </w:rPr>
            </w:pPr>
            <w:r w:rsidRPr="00247F64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247F64" w:rsidRPr="00247F64" w:rsidRDefault="00247F64" w:rsidP="00247F64">
            <w:pPr>
              <w:jc w:val="center"/>
              <w:rPr>
                <w:b/>
                <w:sz w:val="28"/>
                <w:szCs w:val="28"/>
              </w:rPr>
            </w:pPr>
            <w:r w:rsidRPr="00247F64">
              <w:rPr>
                <w:b/>
                <w:sz w:val="28"/>
                <w:szCs w:val="28"/>
              </w:rPr>
              <w:t>ЩЕРБИНОВСКОГО РАЙОНА</w:t>
            </w:r>
          </w:p>
          <w:p w:rsidR="00247F64" w:rsidRDefault="00247F64" w:rsidP="00247F6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247F64" w:rsidTr="00247F6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247F64" w:rsidRDefault="00247F64" w:rsidP="00247F6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21.10.2019</w:t>
            </w:r>
          </w:p>
        </w:tc>
        <w:tc>
          <w:tcPr>
            <w:tcW w:w="4820" w:type="dxa"/>
            <w:vAlign w:val="bottom"/>
          </w:tcPr>
          <w:p w:rsidR="00247F64" w:rsidRDefault="00247F64" w:rsidP="00247F6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7</w:t>
            </w:r>
            <w:r w:rsidR="00FB332C">
              <w:rPr>
                <w:b/>
                <w:bCs/>
                <w:sz w:val="28"/>
              </w:rPr>
              <w:t>8</w:t>
            </w:r>
          </w:p>
        </w:tc>
      </w:tr>
      <w:tr w:rsidR="00247F64" w:rsidTr="00247F64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247F64" w:rsidRDefault="00247F64" w:rsidP="00247F64">
            <w:pPr>
              <w:jc w:val="center"/>
            </w:pPr>
            <w:r>
              <w:t>село Ейское Укрепление</w:t>
            </w:r>
          </w:p>
        </w:tc>
      </w:tr>
      <w:tr w:rsidR="00247F64" w:rsidTr="00247F64">
        <w:trPr>
          <w:cantSplit/>
        </w:trPr>
        <w:tc>
          <w:tcPr>
            <w:tcW w:w="9639" w:type="dxa"/>
            <w:gridSpan w:val="2"/>
          </w:tcPr>
          <w:p w:rsidR="00247F64" w:rsidRDefault="00247F64" w:rsidP="00247F64">
            <w:pPr>
              <w:rPr>
                <w:sz w:val="28"/>
              </w:rPr>
            </w:pPr>
          </w:p>
        </w:tc>
      </w:tr>
    </w:tbl>
    <w:p w:rsidR="00873D04" w:rsidRDefault="00873D04" w:rsidP="00873D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332C" w:rsidRPr="002A1EDE" w:rsidRDefault="00FB332C" w:rsidP="00873D0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011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Pr="00FB4AB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Сохранение, использование и популяризация 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культурного наследия (памятников истории и культуры),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находящихся на территории Ейскоукрепленского сельского </w:t>
      </w:r>
    </w:p>
    <w:p w:rsidR="00FB332C" w:rsidRPr="00FB4ABD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Щербиновского района</w:t>
      </w:r>
      <w:r w:rsidRPr="00FB4ABD">
        <w:rPr>
          <w:b/>
          <w:sz w:val="28"/>
          <w:szCs w:val="28"/>
        </w:rPr>
        <w:t>»</w:t>
      </w:r>
    </w:p>
    <w:p w:rsidR="00FB332C" w:rsidRDefault="00FB332C" w:rsidP="00FB332C"/>
    <w:p w:rsidR="00FB332C" w:rsidRDefault="00FB332C" w:rsidP="00FB332C"/>
    <w:p w:rsidR="00FB332C" w:rsidRDefault="00FB332C" w:rsidP="00FB332C"/>
    <w:p w:rsidR="00FB332C" w:rsidRDefault="00FB332C" w:rsidP="00FB332C">
      <w:pPr>
        <w:ind w:firstLine="709"/>
        <w:jc w:val="both"/>
        <w:rPr>
          <w:sz w:val="28"/>
        </w:rPr>
      </w:pPr>
      <w:r w:rsidRPr="00DF7B20">
        <w:rPr>
          <w:spacing w:val="-6"/>
          <w:sz w:val="28"/>
          <w:szCs w:val="28"/>
        </w:rPr>
        <w:t>В соответствии с Бюджетным кодексом Российской Федерации</w:t>
      </w:r>
      <w:r>
        <w:rPr>
          <w:spacing w:val="-6"/>
          <w:sz w:val="28"/>
          <w:szCs w:val="28"/>
        </w:rPr>
        <w:t xml:space="preserve">, </w:t>
      </w:r>
      <w:r>
        <w:rPr>
          <w:sz w:val="28"/>
        </w:rPr>
        <w:t xml:space="preserve">с </w:t>
      </w:r>
      <w:r w:rsidRPr="00981FAB">
        <w:rPr>
          <w:spacing w:val="-6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Ейскоукрепленского сельского поселения Щербиновского района </w:t>
      </w:r>
      <w:r w:rsidRPr="0078308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 августа 2019 года № 53</w:t>
      </w:r>
      <w:r w:rsidRPr="00783089">
        <w:rPr>
          <w:bCs/>
          <w:sz w:val="28"/>
          <w:szCs w:val="28"/>
        </w:rPr>
        <w:t xml:space="preserve"> «</w:t>
      </w:r>
      <w:r w:rsidRPr="00783089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принятия </w:t>
      </w:r>
      <w:r w:rsidRPr="00783089">
        <w:rPr>
          <w:bCs/>
          <w:sz w:val="28"/>
          <w:szCs w:val="28"/>
        </w:rPr>
        <w:t xml:space="preserve">решения о разработке, формирования, реализации и оценки эффективности реализации муниципальных программ </w:t>
      </w:r>
      <w:r>
        <w:rPr>
          <w:bCs/>
          <w:sz w:val="28"/>
          <w:szCs w:val="28"/>
        </w:rPr>
        <w:t>Ейскоукрепленского сельского поселения Щербиновского района</w:t>
      </w:r>
      <w:r w:rsidRPr="0078308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  <w:r>
        <w:rPr>
          <w:sz w:val="28"/>
        </w:rPr>
        <w:t xml:space="preserve"> </w:t>
      </w:r>
    </w:p>
    <w:p w:rsidR="00FB332C" w:rsidRPr="00F04A66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5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57A1A">
        <w:rPr>
          <w:sz w:val="28"/>
          <w:szCs w:val="28"/>
        </w:rPr>
        <w:t xml:space="preserve">Утвердить </w:t>
      </w:r>
      <w:r w:rsidRPr="00CE56E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CE56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CE5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Ейскоукрепленского сельского поселения Щербиновского района </w:t>
      </w:r>
      <w:r w:rsidRPr="00CE56E9">
        <w:rPr>
          <w:sz w:val="28"/>
          <w:szCs w:val="28"/>
        </w:rPr>
        <w:t>«</w:t>
      </w:r>
      <w:r>
        <w:rPr>
          <w:sz w:val="28"/>
          <w:szCs w:val="28"/>
        </w:rPr>
        <w:t>Сохра</w:t>
      </w:r>
      <w:r w:rsidR="00C43FF6">
        <w:rPr>
          <w:sz w:val="28"/>
          <w:szCs w:val="28"/>
        </w:rPr>
        <w:t>нение, использование и популяриз</w:t>
      </w:r>
      <w:r>
        <w:rPr>
          <w:sz w:val="28"/>
          <w:szCs w:val="28"/>
        </w:rPr>
        <w:t>ация объектов культурного наследия, находящихся на территории Ейскоукрепленского сельского поселения Щербиновского района</w:t>
      </w:r>
      <w:r w:rsidRPr="00CE56E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57A1A">
        <w:rPr>
          <w:sz w:val="28"/>
          <w:szCs w:val="28"/>
        </w:rPr>
        <w:t>(прилага</w:t>
      </w:r>
      <w:r>
        <w:rPr>
          <w:sz w:val="28"/>
          <w:szCs w:val="28"/>
        </w:rPr>
        <w:t>ется).</w:t>
      </w:r>
    </w:p>
    <w:p w:rsidR="00FB332C" w:rsidRPr="00F04A66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04A66">
        <w:rPr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sz w:val="28"/>
          <w:szCs w:val="28"/>
        </w:rPr>
        <w:t>Ейскоукрепленского</w:t>
      </w:r>
      <w:r w:rsidRPr="00F04A66">
        <w:rPr>
          <w:sz w:val="28"/>
          <w:szCs w:val="28"/>
        </w:rPr>
        <w:t xml:space="preserve"> сельского поселения Щербиновского района.</w:t>
      </w:r>
    </w:p>
    <w:p w:rsidR="00FB332C" w:rsidRPr="00F04A66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04A66">
        <w:rPr>
          <w:sz w:val="28"/>
          <w:szCs w:val="28"/>
        </w:rPr>
        <w:t xml:space="preserve"> Официально опубликовать настоящее постановление в периодическом печатном издании «Информационный бюллетень </w:t>
      </w:r>
      <w:r>
        <w:rPr>
          <w:sz w:val="28"/>
          <w:szCs w:val="28"/>
        </w:rPr>
        <w:t>администрации Ейскоукрепленского</w:t>
      </w:r>
      <w:r w:rsidRPr="00F04A66">
        <w:rPr>
          <w:sz w:val="28"/>
          <w:szCs w:val="28"/>
        </w:rPr>
        <w:t xml:space="preserve"> сельского поселения Щербиновского района».</w:t>
      </w:r>
    </w:p>
    <w:p w:rsidR="00FB332C" w:rsidRPr="00F04A66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04A66">
        <w:rPr>
          <w:sz w:val="28"/>
          <w:szCs w:val="28"/>
        </w:rPr>
        <w:t xml:space="preserve">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на следующий день после его официального опубликования, но не ранее вступления в силу решения Совета </w:t>
      </w:r>
      <w:r>
        <w:rPr>
          <w:spacing w:val="-6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«О бюджете </w:t>
      </w:r>
      <w:r>
        <w:rPr>
          <w:spacing w:val="-6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2020 год».</w:t>
      </w:r>
    </w:p>
    <w:p w:rsidR="00FB332C" w:rsidRDefault="00FB332C" w:rsidP="00FB332C">
      <w:pPr>
        <w:jc w:val="both"/>
        <w:rPr>
          <w:sz w:val="28"/>
        </w:rPr>
      </w:pPr>
    </w:p>
    <w:p w:rsidR="00FB332C" w:rsidRDefault="00FB332C" w:rsidP="00FB332C">
      <w:pPr>
        <w:jc w:val="both"/>
        <w:rPr>
          <w:sz w:val="28"/>
        </w:rPr>
      </w:pPr>
    </w:p>
    <w:p w:rsidR="00FB332C" w:rsidRDefault="00FB332C" w:rsidP="00FB33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B332C" w:rsidRPr="00AB2CE8" w:rsidRDefault="00FB332C" w:rsidP="00FB332C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AB2CE8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</w:t>
      </w:r>
      <w:r w:rsidRPr="00AB2CE8">
        <w:rPr>
          <w:sz w:val="28"/>
          <w:szCs w:val="28"/>
        </w:rPr>
        <w:t>ения</w:t>
      </w:r>
    </w:p>
    <w:p w:rsidR="00FB332C" w:rsidRDefault="00FB332C" w:rsidP="00FB332C">
      <w:pPr>
        <w:jc w:val="both"/>
        <w:rPr>
          <w:sz w:val="28"/>
          <w:szCs w:val="28"/>
        </w:rPr>
      </w:pPr>
      <w:r w:rsidRPr="00AB2CE8">
        <w:rPr>
          <w:sz w:val="28"/>
          <w:szCs w:val="28"/>
        </w:rPr>
        <w:t>Щербиновского района</w:t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А.А. Колосов</w:t>
      </w: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B332C" w:rsidRDefault="00FB332C" w:rsidP="00FB332C">
      <w:pPr>
        <w:ind w:left="5220"/>
        <w:jc w:val="center"/>
        <w:rPr>
          <w:sz w:val="28"/>
          <w:szCs w:val="28"/>
        </w:rPr>
      </w:pPr>
    </w:p>
    <w:p w:rsidR="00FB332C" w:rsidRDefault="00FB332C" w:rsidP="00FB332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B332C" w:rsidRDefault="00FB332C" w:rsidP="00FB332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 Ейскоукрепленского сельского поселения Щербиновского района </w:t>
      </w:r>
    </w:p>
    <w:p w:rsidR="00FB332C" w:rsidRPr="00A265F7" w:rsidRDefault="00FB332C" w:rsidP="00FB332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от 21.10.2019 № 78</w:t>
      </w:r>
    </w:p>
    <w:p w:rsidR="00FB332C" w:rsidRDefault="00FB332C" w:rsidP="00FB332C">
      <w:pPr>
        <w:jc w:val="center"/>
        <w:rPr>
          <w:b/>
          <w:bCs/>
        </w:rPr>
      </w:pPr>
    </w:p>
    <w:p w:rsidR="00FB332C" w:rsidRPr="007B7ED0" w:rsidRDefault="00FB332C" w:rsidP="00FB332C">
      <w:pPr>
        <w:jc w:val="center"/>
        <w:rPr>
          <w:b/>
          <w:bCs/>
        </w:rPr>
      </w:pPr>
    </w:p>
    <w:p w:rsidR="00FB332C" w:rsidRDefault="00FB332C" w:rsidP="00FB332C">
      <w:pPr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FB332C" w:rsidRPr="0042004A" w:rsidRDefault="00FB332C" w:rsidP="00FB332C">
      <w:pPr>
        <w:ind w:left="567" w:right="5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Ейскоукрепленского</w:t>
      </w:r>
      <w:r w:rsidRPr="0042004A">
        <w:rPr>
          <w:b/>
          <w:bCs/>
          <w:sz w:val="28"/>
          <w:szCs w:val="28"/>
        </w:rPr>
        <w:t xml:space="preserve"> сельского поселения Щербиновского района</w:t>
      </w:r>
    </w:p>
    <w:p w:rsidR="00FB332C" w:rsidRDefault="00FB332C" w:rsidP="00FB332C">
      <w:pPr>
        <w:autoSpaceDE w:val="0"/>
        <w:autoSpaceDN w:val="0"/>
        <w:adjustRightInd w:val="0"/>
        <w:ind w:left="567" w:right="566"/>
        <w:jc w:val="center"/>
        <w:rPr>
          <w:b/>
          <w:bCs/>
          <w:color w:val="000000"/>
          <w:sz w:val="28"/>
          <w:szCs w:val="28"/>
        </w:rPr>
      </w:pPr>
      <w:r w:rsidRPr="0042004A">
        <w:rPr>
          <w:b/>
          <w:bCs/>
          <w:color w:val="000000"/>
          <w:sz w:val="28"/>
          <w:szCs w:val="28"/>
        </w:rPr>
        <w:t xml:space="preserve">«Сохранение, использование и популяризация объектов </w:t>
      </w:r>
    </w:p>
    <w:p w:rsidR="00FB332C" w:rsidRDefault="00FB332C" w:rsidP="00FB332C">
      <w:pPr>
        <w:autoSpaceDE w:val="0"/>
        <w:autoSpaceDN w:val="0"/>
        <w:adjustRightInd w:val="0"/>
        <w:ind w:left="567" w:right="566"/>
        <w:jc w:val="center"/>
        <w:rPr>
          <w:b/>
          <w:bCs/>
          <w:color w:val="000000"/>
          <w:sz w:val="28"/>
          <w:szCs w:val="28"/>
        </w:rPr>
      </w:pPr>
      <w:r w:rsidRPr="0042004A">
        <w:rPr>
          <w:b/>
          <w:bCs/>
          <w:color w:val="000000"/>
          <w:sz w:val="28"/>
          <w:szCs w:val="28"/>
        </w:rPr>
        <w:t xml:space="preserve">культурного наследия (памятников истории и культуры), </w:t>
      </w:r>
    </w:p>
    <w:p w:rsidR="00FB332C" w:rsidRPr="0042004A" w:rsidRDefault="00FB332C" w:rsidP="00FB332C">
      <w:pPr>
        <w:autoSpaceDE w:val="0"/>
        <w:autoSpaceDN w:val="0"/>
        <w:adjustRightInd w:val="0"/>
        <w:ind w:left="567" w:right="566"/>
        <w:jc w:val="center"/>
        <w:rPr>
          <w:b/>
          <w:bCs/>
          <w:color w:val="000000"/>
          <w:sz w:val="28"/>
          <w:szCs w:val="28"/>
        </w:rPr>
      </w:pPr>
      <w:r w:rsidRPr="0042004A">
        <w:rPr>
          <w:b/>
          <w:bCs/>
          <w:color w:val="000000"/>
          <w:sz w:val="28"/>
          <w:szCs w:val="28"/>
        </w:rPr>
        <w:t xml:space="preserve">находящихся на территории  </w:t>
      </w:r>
      <w:r>
        <w:rPr>
          <w:b/>
          <w:bCs/>
          <w:color w:val="000000"/>
          <w:sz w:val="28"/>
          <w:szCs w:val="28"/>
        </w:rPr>
        <w:t>Ейскоукрепленского</w:t>
      </w:r>
      <w:r w:rsidRPr="0042004A">
        <w:rPr>
          <w:b/>
          <w:bCs/>
          <w:color w:val="000000"/>
          <w:sz w:val="28"/>
          <w:szCs w:val="28"/>
        </w:rPr>
        <w:t xml:space="preserve"> сельского поселения Щербиновского района»  </w:t>
      </w:r>
    </w:p>
    <w:p w:rsidR="00FB332C" w:rsidRDefault="00FB332C" w:rsidP="00FB332C">
      <w:pPr>
        <w:jc w:val="center"/>
      </w:pPr>
    </w:p>
    <w:p w:rsidR="00FB332C" w:rsidRPr="007B7ED0" w:rsidRDefault="00FB332C" w:rsidP="00FB332C">
      <w:pPr>
        <w:jc w:val="center"/>
      </w:pPr>
    </w:p>
    <w:p w:rsidR="00FB332C" w:rsidRPr="00EA123E" w:rsidRDefault="00FB332C" w:rsidP="00FB332C">
      <w:pPr>
        <w:jc w:val="center"/>
        <w:rPr>
          <w:bCs/>
          <w:sz w:val="28"/>
          <w:szCs w:val="28"/>
        </w:rPr>
      </w:pPr>
      <w:r w:rsidRPr="00EA123E">
        <w:rPr>
          <w:bCs/>
          <w:sz w:val="28"/>
          <w:szCs w:val="28"/>
        </w:rPr>
        <w:t xml:space="preserve">ПАСПОРТ </w:t>
      </w:r>
      <w:r>
        <w:rPr>
          <w:bCs/>
          <w:sz w:val="28"/>
          <w:szCs w:val="28"/>
        </w:rPr>
        <w:t>МУНИЦИПАЛЬНОЙ ПРОГРАММЫ</w:t>
      </w:r>
    </w:p>
    <w:p w:rsidR="00FB332C" w:rsidRPr="0042004A" w:rsidRDefault="00FB332C" w:rsidP="00FB33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Ейскоукрепленского</w:t>
      </w:r>
      <w:r w:rsidRPr="0042004A">
        <w:rPr>
          <w:bCs/>
          <w:sz w:val="28"/>
          <w:szCs w:val="28"/>
        </w:rPr>
        <w:t xml:space="preserve"> сельского поселения Щербиновского района</w:t>
      </w:r>
    </w:p>
    <w:p w:rsidR="00FB332C" w:rsidRDefault="00FB332C" w:rsidP="00FB332C">
      <w:pPr>
        <w:autoSpaceDE w:val="0"/>
        <w:autoSpaceDN w:val="0"/>
        <w:adjustRightInd w:val="0"/>
        <w:ind w:right="-108"/>
        <w:jc w:val="center"/>
        <w:rPr>
          <w:bCs/>
          <w:color w:val="000000"/>
          <w:sz w:val="28"/>
          <w:szCs w:val="28"/>
        </w:rPr>
      </w:pPr>
      <w:r w:rsidRPr="0042004A">
        <w:rPr>
          <w:bCs/>
          <w:color w:val="000000"/>
          <w:sz w:val="28"/>
          <w:szCs w:val="28"/>
        </w:rPr>
        <w:t xml:space="preserve">«Сохранение, использование и популяризация объектов культурного </w:t>
      </w:r>
    </w:p>
    <w:p w:rsidR="00FB332C" w:rsidRDefault="00FB332C" w:rsidP="00FB332C">
      <w:pPr>
        <w:autoSpaceDE w:val="0"/>
        <w:autoSpaceDN w:val="0"/>
        <w:adjustRightInd w:val="0"/>
        <w:ind w:right="-108"/>
        <w:jc w:val="center"/>
        <w:rPr>
          <w:bCs/>
          <w:color w:val="000000"/>
          <w:sz w:val="28"/>
          <w:szCs w:val="28"/>
        </w:rPr>
      </w:pPr>
      <w:r w:rsidRPr="0042004A">
        <w:rPr>
          <w:bCs/>
          <w:color w:val="000000"/>
          <w:sz w:val="28"/>
          <w:szCs w:val="28"/>
        </w:rPr>
        <w:t xml:space="preserve">наследия (памятников истории и культуры), находящихся на территории  </w:t>
      </w:r>
    </w:p>
    <w:p w:rsidR="00FB332C" w:rsidRPr="0042004A" w:rsidRDefault="00FB332C" w:rsidP="00FB332C">
      <w:pPr>
        <w:autoSpaceDE w:val="0"/>
        <w:autoSpaceDN w:val="0"/>
        <w:adjustRightInd w:val="0"/>
        <w:ind w:right="-1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Ейскоукрепленского</w:t>
      </w:r>
      <w:r w:rsidRPr="0042004A">
        <w:rPr>
          <w:bCs/>
          <w:color w:val="000000"/>
          <w:sz w:val="28"/>
          <w:szCs w:val="28"/>
        </w:rPr>
        <w:t xml:space="preserve"> сельского поселения Щербиновского района»  </w:t>
      </w:r>
    </w:p>
    <w:p w:rsidR="00FB332C" w:rsidRDefault="00FB332C" w:rsidP="00FB332C">
      <w:pPr>
        <w:jc w:val="center"/>
        <w:rPr>
          <w:bCs/>
          <w:sz w:val="28"/>
          <w:szCs w:val="28"/>
        </w:rPr>
      </w:pPr>
    </w:p>
    <w:tbl>
      <w:tblPr>
        <w:tblW w:w="9590" w:type="dxa"/>
        <w:tblLook w:val="01E0"/>
      </w:tblPr>
      <w:tblGrid>
        <w:gridCol w:w="4151"/>
        <w:gridCol w:w="637"/>
        <w:gridCol w:w="4802"/>
      </w:tblGrid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0A0221" w:rsidRDefault="00FB332C" w:rsidP="00FB332C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муниципальная программа Ейскоукрепленского сельского поселения Щербиновского района «</w:t>
            </w:r>
            <w:r w:rsidRPr="0042004A">
              <w:rPr>
                <w:bCs/>
                <w:color w:val="000000"/>
                <w:sz w:val="28"/>
                <w:szCs w:val="28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на территории  </w:t>
            </w:r>
            <w:r>
              <w:rPr>
                <w:bCs/>
                <w:color w:val="000000"/>
                <w:sz w:val="28"/>
                <w:szCs w:val="28"/>
              </w:rPr>
              <w:t>Ейскоукрепленского</w:t>
            </w:r>
            <w:r w:rsidRPr="0042004A">
              <w:rPr>
                <w:bCs/>
                <w:color w:val="000000"/>
                <w:sz w:val="28"/>
                <w:szCs w:val="28"/>
              </w:rPr>
              <w:t xml:space="preserve"> сельского поселения Щербиновского района</w:t>
            </w:r>
            <w:r w:rsidRPr="000A0221">
              <w:rPr>
                <w:sz w:val="28"/>
                <w:szCs w:val="28"/>
              </w:rPr>
              <w:t>» (далее - муниципальная программа)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финансовый отдел администрации Ейскоукрепленского сельского поселения Щербиновского района</w:t>
            </w: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lastRenderedPageBreak/>
              <w:t xml:space="preserve">Координаторы подпрограмм 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муниципальной программы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не предусмотрены</w:t>
            </w: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Участники муниципальной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администрация Ейскоукрепленского сельского поселения Щербиновского района 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Подпрограммы муниципальной программы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не предусмотрены</w:t>
            </w: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Основные мероприятия муниципальной программы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D70E87">
              <w:rPr>
                <w:sz w:val="28"/>
                <w:szCs w:val="28"/>
              </w:rPr>
              <w:t>Мероприятия по содержанию памятников и братских могил, находящихся на территории поселения</w:t>
            </w: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Цели муниципальной 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Default="00FB332C" w:rsidP="00FB33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30B49">
              <w:rPr>
                <w:sz w:val="28"/>
                <w:szCs w:val="28"/>
              </w:rPr>
              <w:t>вековеч</w:t>
            </w:r>
            <w:r>
              <w:rPr>
                <w:sz w:val="28"/>
                <w:szCs w:val="28"/>
              </w:rPr>
              <w:t>ение памяти</w:t>
            </w:r>
            <w:r w:rsidRPr="00930B49">
              <w:rPr>
                <w:sz w:val="28"/>
                <w:szCs w:val="28"/>
              </w:rPr>
              <w:t xml:space="preserve"> о погибших в Великой Отечественной войне 1941 - 1945 годов</w:t>
            </w:r>
            <w:r>
              <w:rPr>
                <w:sz w:val="28"/>
                <w:szCs w:val="28"/>
              </w:rPr>
              <w:t xml:space="preserve">, а также сохранение памятников и других мемориальных сооружений, являющихся историческим и культурным достоянием </w:t>
            </w:r>
          </w:p>
          <w:p w:rsidR="00FB332C" w:rsidRPr="000A0221" w:rsidRDefault="00FB332C" w:rsidP="00FB332C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Задачи муниципальной 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программы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Default="00FB332C" w:rsidP="00FB33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своевременных мероприятий по содержанию, реконструкции, текущему ремонту и капитальному ремонту объектов культурного наследия (памятников, мемориалов, братских могил, захоронений и т.п.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FB332C" w:rsidRPr="000A0221" w:rsidRDefault="00FB332C" w:rsidP="00FB332C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Default="00FB332C" w:rsidP="00FB33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 по реконструкции, ремонта текущего и капитального объектов культурного наследия (памятников, мемориалов, братских могил, захоронений и т.п.</w:t>
            </w:r>
            <w:r>
              <w:rPr>
                <w:color w:val="000000"/>
                <w:sz w:val="28"/>
                <w:szCs w:val="28"/>
              </w:rPr>
              <w:t>);</w:t>
            </w:r>
          </w:p>
          <w:p w:rsidR="00FB332C" w:rsidRDefault="00FB332C" w:rsidP="00FB332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 освоения бюджетных средств.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Этапы и сроки реализации 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0A0221">
              <w:rPr>
                <w:sz w:val="28"/>
                <w:szCs w:val="28"/>
              </w:rPr>
              <w:t>тапы реализации муниципальной программы не предусмотрены;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срок реализации муниципальной программы 2020 - 2024 годы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lastRenderedPageBreak/>
              <w:t xml:space="preserve">Объемы и источники 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финансирования 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0A0221" w:rsidRDefault="00FB332C" w:rsidP="00FB332C">
            <w:pPr>
              <w:spacing w:line="20" w:lineRule="atLeast"/>
              <w:ind w:firstLine="34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Объем финансирования на 2020 - 2024 годы –</w:t>
            </w:r>
            <w:r>
              <w:rPr>
                <w:sz w:val="28"/>
                <w:szCs w:val="28"/>
              </w:rPr>
              <w:t>286137,00</w:t>
            </w:r>
            <w:r w:rsidRPr="000A0221">
              <w:rPr>
                <w:sz w:val="28"/>
                <w:szCs w:val="28"/>
              </w:rPr>
              <w:t xml:space="preserve"> рублей.</w:t>
            </w:r>
          </w:p>
          <w:p w:rsidR="00FB332C" w:rsidRPr="000A0221" w:rsidRDefault="00FB332C" w:rsidP="00FB332C">
            <w:pPr>
              <w:spacing w:line="20" w:lineRule="atLeast"/>
              <w:ind w:firstLine="34"/>
              <w:jc w:val="both"/>
              <w:rPr>
                <w:sz w:val="28"/>
                <w:szCs w:val="28"/>
              </w:rPr>
            </w:pPr>
          </w:p>
          <w:p w:rsidR="00FB332C" w:rsidRPr="000A0221" w:rsidRDefault="00FB332C" w:rsidP="00FB332C">
            <w:pPr>
              <w:spacing w:line="20" w:lineRule="atLeast"/>
              <w:ind w:firstLine="34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Из бюджета Ейскоукрепленского сельского поселения Щербиновского района (далее – </w:t>
            </w:r>
            <w:r>
              <w:rPr>
                <w:sz w:val="28"/>
                <w:szCs w:val="28"/>
              </w:rPr>
              <w:t>бюджет поселения</w:t>
            </w:r>
            <w:r w:rsidRPr="000A0221">
              <w:rPr>
                <w:sz w:val="28"/>
                <w:szCs w:val="28"/>
              </w:rPr>
              <w:t xml:space="preserve">) </w:t>
            </w:r>
          </w:p>
          <w:p w:rsidR="00FB332C" w:rsidRDefault="00FB332C" w:rsidP="00FB332C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286137,00</w:t>
            </w:r>
            <w:r w:rsidRPr="000A0221">
              <w:rPr>
                <w:sz w:val="28"/>
                <w:szCs w:val="28"/>
              </w:rPr>
              <w:t xml:space="preserve"> рублей, в том числе:</w:t>
            </w:r>
          </w:p>
          <w:p w:rsidR="00FB332C" w:rsidRPr="000A0221" w:rsidRDefault="00FB332C" w:rsidP="00FB332C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  <w:p w:rsidR="00FB332C" w:rsidRPr="000A0221" w:rsidRDefault="00FB332C" w:rsidP="00FB332C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246137,00</w:t>
            </w:r>
            <w:r w:rsidRPr="000A0221">
              <w:rPr>
                <w:sz w:val="28"/>
                <w:szCs w:val="28"/>
              </w:rPr>
              <w:t xml:space="preserve"> рублей;</w:t>
            </w:r>
          </w:p>
          <w:p w:rsidR="00FB332C" w:rsidRPr="000A0221" w:rsidRDefault="00FB332C" w:rsidP="00FB332C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10000,00</w:t>
            </w:r>
            <w:r w:rsidRPr="000A0221">
              <w:rPr>
                <w:sz w:val="28"/>
                <w:szCs w:val="28"/>
              </w:rPr>
              <w:t xml:space="preserve"> рублей;</w:t>
            </w:r>
          </w:p>
          <w:p w:rsidR="00FB332C" w:rsidRPr="000A0221" w:rsidRDefault="00FB332C" w:rsidP="00FB332C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10000,00</w:t>
            </w:r>
            <w:r w:rsidRPr="000A0221">
              <w:rPr>
                <w:sz w:val="28"/>
                <w:szCs w:val="28"/>
              </w:rPr>
              <w:t xml:space="preserve"> рублей;</w:t>
            </w:r>
          </w:p>
          <w:p w:rsidR="00FB332C" w:rsidRPr="000A0221" w:rsidRDefault="00FB332C" w:rsidP="00FB332C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10000,00</w:t>
            </w:r>
            <w:r w:rsidRPr="000A0221">
              <w:rPr>
                <w:sz w:val="28"/>
                <w:szCs w:val="28"/>
              </w:rPr>
              <w:t xml:space="preserve"> рублей;</w:t>
            </w:r>
          </w:p>
          <w:p w:rsidR="00FB332C" w:rsidRPr="000A0221" w:rsidRDefault="00FB332C" w:rsidP="00FB332C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10000,00</w:t>
            </w:r>
            <w:r w:rsidRPr="000A0221">
              <w:rPr>
                <w:sz w:val="28"/>
                <w:szCs w:val="28"/>
              </w:rPr>
              <w:t xml:space="preserve"> рублей. </w:t>
            </w:r>
          </w:p>
          <w:p w:rsidR="00FB332C" w:rsidRPr="000A0221" w:rsidRDefault="00FB332C" w:rsidP="00FB332C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FB332C" w:rsidRPr="000A0221" w:rsidTr="00FB332C">
        <w:tc>
          <w:tcPr>
            <w:tcW w:w="4151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 xml:space="preserve">Контроль за выполнением </w:t>
            </w:r>
          </w:p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0A0221" w:rsidRDefault="00FB332C" w:rsidP="00FB332C">
            <w:pPr>
              <w:overflowPunct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0A0221">
              <w:rPr>
                <w:sz w:val="28"/>
                <w:szCs w:val="28"/>
              </w:rPr>
              <w:t>Администрация Ейскоукрепленского сельского поселения Щербиновского района.</w:t>
            </w:r>
          </w:p>
        </w:tc>
      </w:tr>
    </w:tbl>
    <w:p w:rsidR="00FB332C" w:rsidRPr="007B7ED0" w:rsidRDefault="00FB332C" w:rsidP="00FB332C">
      <w:pPr>
        <w:rPr>
          <w:b/>
          <w:bCs/>
        </w:rPr>
      </w:pPr>
    </w:p>
    <w:p w:rsidR="00FB332C" w:rsidRDefault="00FB332C" w:rsidP="00FB33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4F77C9">
        <w:rPr>
          <w:bCs/>
          <w:sz w:val="28"/>
          <w:szCs w:val="28"/>
        </w:rPr>
        <w:t xml:space="preserve">Характеристика текущего состояния и прогноз развития </w:t>
      </w:r>
    </w:p>
    <w:p w:rsidR="00FB332C" w:rsidRDefault="00FB332C" w:rsidP="00FB332C">
      <w:pPr>
        <w:jc w:val="center"/>
        <w:rPr>
          <w:bCs/>
          <w:sz w:val="28"/>
          <w:szCs w:val="28"/>
        </w:rPr>
      </w:pPr>
      <w:r w:rsidRPr="004F77C9">
        <w:rPr>
          <w:bCs/>
          <w:sz w:val="28"/>
          <w:szCs w:val="28"/>
        </w:rPr>
        <w:t>соответствующей сферы реализации муниципальной программы</w:t>
      </w:r>
    </w:p>
    <w:p w:rsidR="00FB332C" w:rsidRPr="004F77C9" w:rsidRDefault="00FB332C" w:rsidP="00FB332C">
      <w:pPr>
        <w:jc w:val="center"/>
        <w:rPr>
          <w:bCs/>
          <w:sz w:val="28"/>
          <w:szCs w:val="28"/>
        </w:rPr>
      </w:pPr>
    </w:p>
    <w:p w:rsidR="00FB332C" w:rsidRDefault="00FB332C" w:rsidP="00FB332C">
      <w:pPr>
        <w:ind w:firstLine="708"/>
        <w:jc w:val="both"/>
        <w:rPr>
          <w:sz w:val="28"/>
          <w:szCs w:val="28"/>
        </w:rPr>
      </w:pPr>
      <w:r w:rsidRPr="00F4058A">
        <w:rPr>
          <w:sz w:val="28"/>
          <w:szCs w:val="28"/>
        </w:rPr>
        <w:t>Правовой основой муниципальной программы «</w:t>
      </w:r>
      <w:r w:rsidRPr="0042004A">
        <w:rPr>
          <w:bCs/>
          <w:color w:val="000000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на территории  </w:t>
      </w:r>
      <w:r>
        <w:rPr>
          <w:bCs/>
          <w:color w:val="000000"/>
          <w:sz w:val="28"/>
          <w:szCs w:val="28"/>
        </w:rPr>
        <w:t>Ейскоукрепленского</w:t>
      </w:r>
      <w:r w:rsidRPr="0042004A">
        <w:rPr>
          <w:bCs/>
          <w:color w:val="000000"/>
          <w:sz w:val="28"/>
          <w:szCs w:val="28"/>
        </w:rPr>
        <w:t xml:space="preserve"> сельского поселения Щербиновского района</w:t>
      </w:r>
      <w:r w:rsidRPr="00F4058A">
        <w:rPr>
          <w:sz w:val="28"/>
          <w:szCs w:val="28"/>
        </w:rPr>
        <w:t xml:space="preserve">» являются Конституция Российской Федерации, Федеральный закон от 06 октября 2003 года № 131-ФЗ «Об общих принципах организации местного самоуправления в Российской Федерации», Устав </w:t>
      </w:r>
      <w:r>
        <w:rPr>
          <w:sz w:val="28"/>
          <w:szCs w:val="28"/>
        </w:rPr>
        <w:t>Ейскоукрепленского</w:t>
      </w:r>
      <w:r w:rsidRPr="00F4058A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Щербиновского района.</w:t>
      </w:r>
    </w:p>
    <w:p w:rsidR="00FB332C" w:rsidRPr="00123E57" w:rsidRDefault="00FB332C" w:rsidP="00FB332C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23E57">
        <w:rPr>
          <w:sz w:val="28"/>
          <w:szCs w:val="28"/>
        </w:rPr>
        <w:t xml:space="preserve">Настоящая муниципальная программа направлена на создание правовой, организационной и финансово-экономической основы для сохранения, использования и популяризации объектов культурного наследия (памятников истории и культуры), находящихся в собственности сельского поселения. </w:t>
      </w:r>
    </w:p>
    <w:p w:rsidR="00FB332C" w:rsidRPr="00F4058A" w:rsidRDefault="00FB332C" w:rsidP="00FB33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3E57">
        <w:rPr>
          <w:sz w:val="28"/>
          <w:szCs w:val="28"/>
        </w:rPr>
        <w:t xml:space="preserve">В настоящее время в сельском поселении проявилась проблема сохранения памятников культуры и истории, находящихся в муниципальной собственности. Разработка настоящей муниципальной программы вызвана необходимостью выполнения сельским поселением обязанностей собственника объектов культурного наследия по их содержанию и сохранению. Вопросы, связанные с содержанием памятников истории и культуры, объектов культурного наследия, находящихся в собственности сельского поселения необходимо решать комплексно, программными методами. С целью оптимизации финансовых затрат бюджета сельского поселения мероприятия муниципальной программы и сроки их реализации выстроены с учетом значимости объектов культурного наследия. Очевидно, что программно-целевой метод позволяет комплексно подходить к решению проблем, выделять приоритетные направления работы, определять цели и прогнозировать </w:t>
      </w:r>
      <w:r w:rsidRPr="00123E57">
        <w:rPr>
          <w:sz w:val="28"/>
          <w:szCs w:val="28"/>
        </w:rPr>
        <w:lastRenderedPageBreak/>
        <w:t>конкретные результаты реализации муниципальной программы.</w:t>
      </w:r>
    </w:p>
    <w:p w:rsidR="00FB332C" w:rsidRDefault="00FB332C" w:rsidP="00FB332C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F4058A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F4058A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наша страна будет праздновать 75 -летие</w:t>
      </w:r>
      <w:r w:rsidRPr="00F4058A">
        <w:rPr>
          <w:sz w:val="28"/>
          <w:szCs w:val="28"/>
        </w:rPr>
        <w:t xml:space="preserve"> со дня победы в Великой</w:t>
      </w:r>
      <w:r w:rsidRPr="003416FD">
        <w:rPr>
          <w:sz w:val="28"/>
          <w:szCs w:val="28"/>
        </w:rPr>
        <w:t xml:space="preserve"> Отечественной войне. В рамках подготовки к этой дате необходимо консолидировать все возможные материальные, людские, финансовые и организационные ресурсы</w:t>
      </w:r>
      <w:r>
        <w:rPr>
          <w:sz w:val="28"/>
          <w:szCs w:val="28"/>
        </w:rPr>
        <w:t xml:space="preserve"> для приведения памятников Великой победе, расположенных на территории Ейскоукрепленского сельского поселения Щербиновского района, в состояние, отвечающее всем эстетическим нормам</w:t>
      </w:r>
      <w:r w:rsidRPr="003416FD">
        <w:rPr>
          <w:sz w:val="28"/>
          <w:szCs w:val="28"/>
        </w:rPr>
        <w:t>.</w:t>
      </w:r>
      <w:r w:rsidRPr="00B3308D">
        <w:rPr>
          <w:sz w:val="28"/>
          <w:szCs w:val="28"/>
        </w:rPr>
        <w:t xml:space="preserve"> Вид обветшалых памятников подрывает веру граждан в величие и могущество государства, что в конечном итоге приводит к потере уверенности в необходимости защиты своей страны, проявлению героизма. Возникает угроза утраты культурного наследия нашей Родины, увековечивающего Победу советского народа в Великой Отечественной войне.</w:t>
      </w:r>
    </w:p>
    <w:p w:rsidR="00FB332C" w:rsidRDefault="00FB332C" w:rsidP="00FB332C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3416FD">
        <w:rPr>
          <w:sz w:val="28"/>
          <w:szCs w:val="28"/>
        </w:rPr>
        <w:t xml:space="preserve">Организационные мероприятия по подготовке к знаменательной дате требуют привлечения материальных ресурсов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3416FD">
        <w:rPr>
          <w:sz w:val="28"/>
          <w:szCs w:val="28"/>
        </w:rPr>
        <w:t xml:space="preserve"> в части решения вопроса </w:t>
      </w:r>
      <w:r>
        <w:rPr>
          <w:sz w:val="28"/>
          <w:szCs w:val="28"/>
        </w:rPr>
        <w:t xml:space="preserve">по проведению </w:t>
      </w:r>
      <w:r w:rsidRPr="003416FD">
        <w:rPr>
          <w:sz w:val="28"/>
          <w:szCs w:val="28"/>
        </w:rPr>
        <w:t xml:space="preserve">ремонтных работ </w:t>
      </w:r>
      <w:r w:rsidRPr="00446635">
        <w:rPr>
          <w:sz w:val="28"/>
          <w:szCs w:val="28"/>
        </w:rPr>
        <w:t>«Братской могилы погибших за власть Советов в годы гражданской и Великой Отечественной войны 1941-1945 годов».</w:t>
      </w:r>
      <w:r>
        <w:rPr>
          <w:sz w:val="28"/>
          <w:szCs w:val="28"/>
        </w:rPr>
        <w:t xml:space="preserve"> </w:t>
      </w:r>
      <w:r w:rsidRPr="003416FD">
        <w:rPr>
          <w:sz w:val="28"/>
          <w:szCs w:val="28"/>
        </w:rPr>
        <w:t>Координация движения ресурсов по обеспечению достойного проведения Дня Победы требует объединения</w:t>
      </w:r>
      <w:r>
        <w:rPr>
          <w:sz w:val="28"/>
          <w:szCs w:val="28"/>
        </w:rPr>
        <w:t xml:space="preserve"> их в рамках данной подпрограммы.</w:t>
      </w:r>
    </w:p>
    <w:p w:rsidR="00FB332C" w:rsidRDefault="00FB332C" w:rsidP="00FB332C">
      <w:pPr>
        <w:pStyle w:val="afd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Реализовав данную муниципальную программу, мы сохраним подвиг человечества в Великой Отечественной войне.</w:t>
      </w:r>
    </w:p>
    <w:p w:rsidR="00FB332C" w:rsidRPr="00487B8E" w:rsidRDefault="00FB332C" w:rsidP="00FB332C">
      <w:pPr>
        <w:ind w:firstLine="708"/>
        <w:jc w:val="both"/>
        <w:rPr>
          <w:sz w:val="28"/>
          <w:szCs w:val="28"/>
        </w:rPr>
      </w:pPr>
    </w:p>
    <w:p w:rsidR="00FB332C" w:rsidRPr="00487B8E" w:rsidRDefault="00FB332C" w:rsidP="00FB332C">
      <w:pPr>
        <w:ind w:firstLine="708"/>
        <w:contextualSpacing/>
        <w:jc w:val="center"/>
        <w:rPr>
          <w:sz w:val="28"/>
          <w:szCs w:val="28"/>
        </w:rPr>
      </w:pPr>
      <w:r w:rsidRPr="00487B8E">
        <w:rPr>
          <w:sz w:val="28"/>
          <w:szCs w:val="28"/>
        </w:rPr>
        <w:t>2.  Цели, задачи и целевые показатели, сроки и этапы реализации</w:t>
      </w:r>
    </w:p>
    <w:p w:rsidR="00FB332C" w:rsidRPr="00487B8E" w:rsidRDefault="00FB332C" w:rsidP="00FB332C">
      <w:pPr>
        <w:contextualSpacing/>
        <w:jc w:val="center"/>
        <w:rPr>
          <w:sz w:val="28"/>
          <w:szCs w:val="28"/>
        </w:rPr>
      </w:pPr>
      <w:r w:rsidRPr="00487B8E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пальной программы</w:t>
      </w:r>
    </w:p>
    <w:p w:rsidR="00FB332C" w:rsidRPr="00487B8E" w:rsidRDefault="00FB332C" w:rsidP="00FB332C">
      <w:pPr>
        <w:ind w:firstLine="851"/>
        <w:jc w:val="both"/>
        <w:rPr>
          <w:sz w:val="28"/>
          <w:szCs w:val="28"/>
        </w:rPr>
      </w:pPr>
    </w:p>
    <w:p w:rsidR="00FB332C" w:rsidRPr="00487B8E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Pr="00487B8E">
        <w:rPr>
          <w:sz w:val="28"/>
          <w:szCs w:val="28"/>
        </w:rPr>
        <w:t xml:space="preserve">программы является </w:t>
      </w:r>
      <w:r>
        <w:rPr>
          <w:sz w:val="28"/>
          <w:szCs w:val="28"/>
        </w:rPr>
        <w:t>У</w:t>
      </w:r>
      <w:r w:rsidRPr="00930B49">
        <w:rPr>
          <w:sz w:val="28"/>
          <w:szCs w:val="28"/>
        </w:rPr>
        <w:t>вековеч</w:t>
      </w:r>
      <w:r>
        <w:rPr>
          <w:sz w:val="28"/>
          <w:szCs w:val="28"/>
        </w:rPr>
        <w:t>ение памяти</w:t>
      </w:r>
      <w:r w:rsidRPr="00930B49">
        <w:rPr>
          <w:sz w:val="28"/>
          <w:szCs w:val="28"/>
        </w:rPr>
        <w:t xml:space="preserve"> о погибших в Великой Отечественной войне 1941 - 1945 годов</w:t>
      </w:r>
      <w:r>
        <w:rPr>
          <w:sz w:val="28"/>
          <w:szCs w:val="28"/>
        </w:rPr>
        <w:t>, а также сохранение памятников и других мемориальных сооружений, являющихся историческим и культурным достоянием</w:t>
      </w:r>
      <w:r w:rsidRPr="00487B8E">
        <w:rPr>
          <w:sz w:val="28"/>
          <w:szCs w:val="28"/>
        </w:rPr>
        <w:t>.</w:t>
      </w:r>
    </w:p>
    <w:p w:rsidR="00FB332C" w:rsidRPr="00487B8E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своевременных мероприятий по содержанию, реконструкции, текущему ремонту и капитальному ремонту объектов культурного наследия (памятников, мемориалов, братских могил, захоронений и т.п.</w:t>
      </w:r>
      <w:r>
        <w:rPr>
          <w:color w:val="000000"/>
          <w:sz w:val="28"/>
          <w:szCs w:val="28"/>
        </w:rPr>
        <w:t xml:space="preserve">) </w:t>
      </w:r>
      <w:r w:rsidRPr="00487B8E">
        <w:rPr>
          <w:sz w:val="28"/>
          <w:szCs w:val="28"/>
        </w:rPr>
        <w:t xml:space="preserve"> является основной задачей этой подпрограммы.</w:t>
      </w:r>
    </w:p>
    <w:p w:rsidR="00FB332C" w:rsidRPr="00487B8E" w:rsidRDefault="00FB332C" w:rsidP="00FB332C">
      <w:pPr>
        <w:ind w:firstLine="709"/>
        <w:jc w:val="both"/>
        <w:rPr>
          <w:sz w:val="28"/>
          <w:szCs w:val="28"/>
        </w:rPr>
      </w:pPr>
      <w:r w:rsidRPr="00487B8E">
        <w:rPr>
          <w:sz w:val="28"/>
          <w:szCs w:val="28"/>
        </w:rPr>
        <w:t>Целевым показател</w:t>
      </w:r>
      <w:r>
        <w:rPr>
          <w:sz w:val="28"/>
          <w:szCs w:val="28"/>
        </w:rPr>
        <w:t xml:space="preserve">ем </w:t>
      </w:r>
      <w:r w:rsidRPr="00487B8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является</w:t>
      </w:r>
      <w:r w:rsidRPr="00487B8E">
        <w:rPr>
          <w:sz w:val="28"/>
          <w:szCs w:val="28"/>
        </w:rPr>
        <w:t>:</w:t>
      </w:r>
    </w:p>
    <w:p w:rsidR="00FB332C" w:rsidRPr="00487B8E" w:rsidRDefault="00FB332C" w:rsidP="00FB332C">
      <w:pPr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количество проведенных мероприятий по реконструкции, ремонта текущего и капитального объектов культурного наследия (памятников, мемориалов, братских могил, захоронений и т.п.</w:t>
      </w:r>
      <w:r>
        <w:rPr>
          <w:color w:val="000000"/>
          <w:sz w:val="28"/>
          <w:szCs w:val="28"/>
        </w:rPr>
        <w:t>)</w:t>
      </w:r>
      <w:r w:rsidRPr="00487B8E">
        <w:rPr>
          <w:sz w:val="28"/>
          <w:szCs w:val="28"/>
        </w:rPr>
        <w:t>.</w:t>
      </w:r>
    </w:p>
    <w:p w:rsidR="00FB332C" w:rsidRPr="00487B8E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мероприятий </w:t>
      </w:r>
      <w:r w:rsidRPr="00487B8E">
        <w:rPr>
          <w:sz w:val="28"/>
          <w:szCs w:val="28"/>
        </w:rPr>
        <w:t xml:space="preserve">программы возможна в </w:t>
      </w:r>
      <w:r>
        <w:rPr>
          <w:sz w:val="28"/>
          <w:szCs w:val="28"/>
        </w:rPr>
        <w:t>2020-2024</w:t>
      </w:r>
      <w:r w:rsidRPr="00487B8E">
        <w:rPr>
          <w:sz w:val="28"/>
          <w:szCs w:val="28"/>
        </w:rPr>
        <w:t xml:space="preserve"> годах в зависимости от анализа эффективности их осуществлении в предыдущем году, постановки новых задач и финансовых возможностей бюджета </w:t>
      </w:r>
      <w:r>
        <w:rPr>
          <w:sz w:val="28"/>
          <w:szCs w:val="28"/>
        </w:rPr>
        <w:t>Ейскоукрепленского</w:t>
      </w:r>
      <w:r w:rsidRPr="00487B8E">
        <w:rPr>
          <w:sz w:val="28"/>
          <w:szCs w:val="28"/>
        </w:rPr>
        <w:t xml:space="preserve"> сельского поселения Щербиновского района.</w:t>
      </w:r>
    </w:p>
    <w:p w:rsidR="00FB332C" w:rsidRPr="00487B8E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реализации </w:t>
      </w:r>
      <w:r w:rsidRPr="00487B8E">
        <w:rPr>
          <w:sz w:val="28"/>
          <w:szCs w:val="28"/>
        </w:rPr>
        <w:t xml:space="preserve">программы не предусмотрены. </w:t>
      </w:r>
    </w:p>
    <w:p w:rsidR="00FB332C" w:rsidRPr="00487B8E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</w:t>
      </w:r>
      <w:r w:rsidRPr="00487B8E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2020-2024 годы</w:t>
      </w:r>
      <w:r w:rsidRPr="00487B8E">
        <w:rPr>
          <w:sz w:val="28"/>
          <w:szCs w:val="28"/>
        </w:rPr>
        <w:t>.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</w:p>
    <w:p w:rsidR="00FB332C" w:rsidRDefault="00FB332C" w:rsidP="00FB332C">
      <w:pPr>
        <w:ind w:firstLine="709"/>
        <w:jc w:val="both"/>
        <w:rPr>
          <w:sz w:val="28"/>
          <w:szCs w:val="28"/>
        </w:rPr>
      </w:pPr>
    </w:p>
    <w:p w:rsidR="00FB332C" w:rsidRDefault="00FB332C" w:rsidP="00FB332C">
      <w:pPr>
        <w:ind w:firstLine="709"/>
        <w:jc w:val="both"/>
        <w:rPr>
          <w:sz w:val="28"/>
          <w:szCs w:val="28"/>
        </w:rPr>
      </w:pPr>
    </w:p>
    <w:p w:rsidR="00FB332C" w:rsidRDefault="00FB332C" w:rsidP="00FB332C">
      <w:pPr>
        <w:ind w:firstLine="709"/>
        <w:jc w:val="both"/>
        <w:rPr>
          <w:sz w:val="28"/>
          <w:szCs w:val="28"/>
        </w:rPr>
      </w:pPr>
    </w:p>
    <w:p w:rsidR="00FB332C" w:rsidRPr="00D70E87" w:rsidRDefault="00FB332C" w:rsidP="00FB332C">
      <w:pPr>
        <w:autoSpaceDE w:val="0"/>
        <w:autoSpaceDN w:val="0"/>
        <w:adjustRightInd w:val="0"/>
        <w:ind w:left="-360"/>
        <w:jc w:val="center"/>
        <w:rPr>
          <w:sz w:val="28"/>
          <w:szCs w:val="28"/>
        </w:rPr>
      </w:pPr>
      <w:r w:rsidRPr="00D70E87">
        <w:rPr>
          <w:sz w:val="28"/>
          <w:szCs w:val="28"/>
        </w:rPr>
        <w:t>3. Перечень и краткое описание основных мероприятий</w:t>
      </w:r>
    </w:p>
    <w:p w:rsidR="00FB332C" w:rsidRPr="00D70E87" w:rsidRDefault="00FB332C" w:rsidP="00FB332C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B332C" w:rsidRPr="00D70E87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E87">
        <w:rPr>
          <w:sz w:val="28"/>
          <w:szCs w:val="28"/>
        </w:rPr>
        <w:t>3.1. В рамках муниципальной программы подпрограммы не реализуются. В рамках муниципальной программы реализуются основные мероприятия, перечень и краткое описание которых приведено в приложении № 2 к муниципальной программе.</w:t>
      </w:r>
    </w:p>
    <w:p w:rsidR="00FB332C" w:rsidRPr="00D70E87" w:rsidRDefault="00FB332C" w:rsidP="00FB332C">
      <w:pPr>
        <w:tabs>
          <w:tab w:val="left" w:pos="3285"/>
        </w:tabs>
        <w:jc w:val="both"/>
        <w:rPr>
          <w:sz w:val="28"/>
          <w:szCs w:val="28"/>
        </w:rPr>
      </w:pPr>
    </w:p>
    <w:p w:rsidR="00FB332C" w:rsidRPr="00D70E87" w:rsidRDefault="00FB332C" w:rsidP="00FB332C">
      <w:pPr>
        <w:jc w:val="center"/>
        <w:rPr>
          <w:sz w:val="28"/>
          <w:szCs w:val="28"/>
        </w:rPr>
      </w:pPr>
      <w:r w:rsidRPr="00D70E87">
        <w:rPr>
          <w:sz w:val="28"/>
          <w:szCs w:val="28"/>
        </w:rPr>
        <w:t>4. Обоснование ресурсного обеспечения муниципальной программы</w:t>
      </w:r>
    </w:p>
    <w:p w:rsidR="00FB332C" w:rsidRPr="00D70E87" w:rsidRDefault="00FB332C" w:rsidP="00FB332C">
      <w:pPr>
        <w:jc w:val="both"/>
        <w:rPr>
          <w:sz w:val="28"/>
          <w:szCs w:val="28"/>
        </w:rPr>
      </w:pPr>
    </w:p>
    <w:p w:rsidR="00FB332C" w:rsidRPr="00D70E87" w:rsidRDefault="00FB332C" w:rsidP="00FB332C">
      <w:pPr>
        <w:ind w:firstLine="709"/>
        <w:jc w:val="both"/>
        <w:rPr>
          <w:sz w:val="28"/>
          <w:szCs w:val="28"/>
        </w:rPr>
      </w:pPr>
      <w:r w:rsidRPr="00D70E87">
        <w:rPr>
          <w:sz w:val="28"/>
          <w:szCs w:val="28"/>
        </w:rPr>
        <w:t>4.1. Финансирование муниципальной программы будет осуществляться за счет средств бюджета Ейскоукрепленского сельского поселения Щербиновского района. Общий объем финансирования на 2020 - 2024 годы –</w:t>
      </w:r>
      <w:r>
        <w:rPr>
          <w:sz w:val="28"/>
          <w:szCs w:val="28"/>
        </w:rPr>
        <w:t>286137,00</w:t>
      </w:r>
      <w:r w:rsidRPr="00D70E87">
        <w:rPr>
          <w:sz w:val="28"/>
          <w:szCs w:val="28"/>
        </w:rPr>
        <w:t xml:space="preserve"> рублей.</w:t>
      </w:r>
    </w:p>
    <w:p w:rsidR="00FB332C" w:rsidRPr="00D70E87" w:rsidRDefault="00FB332C" w:rsidP="00FB332C">
      <w:pPr>
        <w:ind w:firstLine="709"/>
        <w:jc w:val="both"/>
        <w:rPr>
          <w:sz w:val="28"/>
          <w:szCs w:val="28"/>
        </w:rPr>
      </w:pPr>
      <w:r w:rsidRPr="00D70E87">
        <w:rPr>
          <w:sz w:val="28"/>
          <w:szCs w:val="28"/>
        </w:rPr>
        <w:t xml:space="preserve">Из бюджета Ейскоукрепленского сельского поселения Щербиновского района (далее – </w:t>
      </w:r>
      <w:r>
        <w:rPr>
          <w:sz w:val="28"/>
          <w:szCs w:val="28"/>
        </w:rPr>
        <w:t>бюджет поселения</w:t>
      </w:r>
      <w:r w:rsidRPr="00D70E87">
        <w:rPr>
          <w:sz w:val="28"/>
          <w:szCs w:val="28"/>
        </w:rPr>
        <w:t xml:space="preserve">) </w:t>
      </w:r>
      <w:r>
        <w:rPr>
          <w:sz w:val="28"/>
          <w:szCs w:val="28"/>
        </w:rPr>
        <w:t>286137,00</w:t>
      </w:r>
      <w:r w:rsidRPr="00D70E87">
        <w:rPr>
          <w:sz w:val="28"/>
          <w:szCs w:val="28"/>
        </w:rPr>
        <w:t xml:space="preserve"> рублей, в том числе:</w:t>
      </w:r>
    </w:p>
    <w:p w:rsidR="00FB332C" w:rsidRPr="00D70E87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E87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246137,00</w:t>
      </w:r>
      <w:r w:rsidRPr="00D70E87">
        <w:rPr>
          <w:sz w:val="28"/>
          <w:szCs w:val="28"/>
        </w:rPr>
        <w:t xml:space="preserve"> рублей;</w:t>
      </w:r>
    </w:p>
    <w:p w:rsidR="00FB332C" w:rsidRPr="00D70E87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E8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10000,00</w:t>
      </w:r>
      <w:r w:rsidRPr="00D70E87">
        <w:rPr>
          <w:sz w:val="28"/>
          <w:szCs w:val="28"/>
        </w:rPr>
        <w:t xml:space="preserve"> рублей;</w:t>
      </w:r>
    </w:p>
    <w:p w:rsidR="00FB332C" w:rsidRPr="00D70E87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E87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10000,00</w:t>
      </w:r>
      <w:r w:rsidRPr="00D70E87">
        <w:rPr>
          <w:sz w:val="28"/>
          <w:szCs w:val="28"/>
        </w:rPr>
        <w:t xml:space="preserve"> рублей;</w:t>
      </w:r>
    </w:p>
    <w:p w:rsidR="00FB332C" w:rsidRPr="00D70E87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E87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10000,00</w:t>
      </w:r>
      <w:r w:rsidRPr="00D70E87">
        <w:rPr>
          <w:sz w:val="28"/>
          <w:szCs w:val="28"/>
        </w:rPr>
        <w:t xml:space="preserve"> рублей;</w:t>
      </w:r>
    </w:p>
    <w:p w:rsidR="00FB332C" w:rsidRPr="00D70E87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0E87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10000,00</w:t>
      </w:r>
      <w:r w:rsidRPr="00D70E87">
        <w:rPr>
          <w:sz w:val="28"/>
          <w:szCs w:val="28"/>
        </w:rPr>
        <w:t xml:space="preserve"> рублей.</w:t>
      </w:r>
    </w:p>
    <w:p w:rsidR="00FB332C" w:rsidRPr="00D70E87" w:rsidRDefault="00FB332C" w:rsidP="00FB332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708"/>
        <w:gridCol w:w="851"/>
        <w:gridCol w:w="1276"/>
        <w:gridCol w:w="1275"/>
        <w:gridCol w:w="1132"/>
        <w:gridCol w:w="1134"/>
        <w:gridCol w:w="1135"/>
        <w:gridCol w:w="994"/>
      </w:tblGrid>
      <w:tr w:rsidR="00FB332C" w:rsidRPr="00D70E87" w:rsidTr="00FB332C">
        <w:trPr>
          <w:trHeight w:val="690"/>
          <w:tblHeader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ind w:firstLine="34"/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Общий объем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ind w:firstLine="709"/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Объемы финансирования программы по годам (рублей)</w:t>
            </w:r>
          </w:p>
        </w:tc>
      </w:tr>
      <w:tr w:rsidR="00FB332C" w:rsidRPr="00D70E87" w:rsidTr="00FB332C">
        <w:trPr>
          <w:trHeight w:val="690"/>
          <w:tblHeader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 xml:space="preserve">2020 </w:t>
            </w:r>
          </w:p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2021</w:t>
            </w:r>
          </w:p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ind w:firstLine="62"/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2022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ind w:firstLine="5"/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 xml:space="preserve">2023 </w:t>
            </w:r>
          </w:p>
          <w:p w:rsidR="00FB332C" w:rsidRPr="00D70E87" w:rsidRDefault="00FB332C" w:rsidP="00FB332C">
            <w:pPr>
              <w:ind w:firstLine="5"/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 xml:space="preserve">2024 </w:t>
            </w:r>
          </w:p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год</w:t>
            </w:r>
          </w:p>
        </w:tc>
      </w:tr>
      <w:tr w:rsidR="00FB332C" w:rsidRPr="00D70E87" w:rsidTr="00FB332C">
        <w:trPr>
          <w:trHeight w:val="597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both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Основное мероприятие № 1</w:t>
            </w:r>
          </w:p>
          <w:p w:rsidR="00FB332C" w:rsidRPr="00D70E87" w:rsidRDefault="00FB332C" w:rsidP="00FB332C">
            <w:pPr>
              <w:ind w:firstLine="34"/>
              <w:jc w:val="both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«Мероприятия по содержанию памятников и братских могил, находящихся на территории поселения»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both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2C" w:rsidRPr="00D70E87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246137,00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</w:tr>
      <w:tr w:rsidR="00FB332C" w:rsidRPr="00D70E87" w:rsidTr="00FB332C">
        <w:trPr>
          <w:trHeight w:val="1102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2C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332C" w:rsidRPr="00D70E87" w:rsidTr="00FB332C">
        <w:trPr>
          <w:trHeight w:val="1102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32C" w:rsidRPr="00D70E87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246137,00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</w:tr>
      <w:tr w:rsidR="00FB332C" w:rsidRPr="00D70E87" w:rsidTr="00FB332C">
        <w:trPr>
          <w:trHeight w:val="1609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мероприятий </w:t>
            </w:r>
            <w:r w:rsidRPr="00605D6D">
              <w:rPr>
                <w:sz w:val="20"/>
                <w:szCs w:val="20"/>
              </w:rPr>
              <w:t xml:space="preserve">по восстановлению (ремонту, благоустройству) воинских захоронений; установке мемориальных знаков на воинских захоронениях; нанесению имен погибших при защите Отечества </w:t>
            </w:r>
            <w:r w:rsidRPr="00605D6D">
              <w:rPr>
                <w:sz w:val="20"/>
                <w:szCs w:val="20"/>
              </w:rPr>
              <w:lastRenderedPageBreak/>
              <w:t>на мемориальные сооружения воинских захоронений по месту захоронения в пределах полномочий, установленных законодательством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both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2C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332C" w:rsidRPr="00D70E87" w:rsidTr="00FB332C">
        <w:trPr>
          <w:trHeight w:val="1609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286137,00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2C" w:rsidRPr="00D70E87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246137,00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332C" w:rsidRPr="00D70E87" w:rsidTr="00FB332C">
        <w:trPr>
          <w:trHeight w:val="16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текущее содержание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both"/>
              <w:rPr>
                <w:sz w:val="20"/>
                <w:szCs w:val="20"/>
              </w:rPr>
            </w:pPr>
            <w:r w:rsidRPr="00D70E87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2C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2C" w:rsidRDefault="00FB332C" w:rsidP="00FB332C">
            <w:pPr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2C" w:rsidRPr="00D70E87" w:rsidRDefault="00FB332C" w:rsidP="00FB33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70E87">
              <w:rPr>
                <w:sz w:val="20"/>
                <w:szCs w:val="20"/>
              </w:rPr>
              <w:t>0000,00</w:t>
            </w:r>
          </w:p>
        </w:tc>
      </w:tr>
    </w:tbl>
    <w:p w:rsidR="00FB332C" w:rsidRPr="00646254" w:rsidRDefault="00FB332C" w:rsidP="00FB332C">
      <w:pPr>
        <w:spacing w:line="20" w:lineRule="atLeast"/>
        <w:ind w:firstLine="708"/>
        <w:jc w:val="both"/>
        <w:rPr>
          <w:sz w:val="28"/>
          <w:szCs w:val="28"/>
        </w:rPr>
      </w:pPr>
    </w:p>
    <w:p w:rsidR="00FB332C" w:rsidRPr="00646254" w:rsidRDefault="00FB332C" w:rsidP="00FB332C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646254">
        <w:rPr>
          <w:sz w:val="28"/>
          <w:szCs w:val="28"/>
        </w:rPr>
        <w:t>. Методика оценки эффективности реализации</w:t>
      </w:r>
    </w:p>
    <w:p w:rsidR="00FB332C" w:rsidRPr="00646254" w:rsidRDefault="00FB332C" w:rsidP="00FB332C">
      <w:pPr>
        <w:spacing w:line="20" w:lineRule="atLeast"/>
        <w:jc w:val="center"/>
        <w:rPr>
          <w:sz w:val="28"/>
          <w:szCs w:val="28"/>
        </w:rPr>
      </w:pPr>
      <w:r w:rsidRPr="00646254">
        <w:rPr>
          <w:sz w:val="28"/>
          <w:szCs w:val="28"/>
        </w:rPr>
        <w:t>муниципальной программы</w:t>
      </w:r>
    </w:p>
    <w:p w:rsidR="00FB332C" w:rsidRPr="00646254" w:rsidRDefault="00FB332C" w:rsidP="00FB332C">
      <w:pPr>
        <w:spacing w:line="20" w:lineRule="atLeast"/>
        <w:jc w:val="both"/>
        <w:rPr>
          <w:sz w:val="28"/>
          <w:szCs w:val="28"/>
        </w:rPr>
      </w:pPr>
    </w:p>
    <w:p w:rsidR="00FB332C" w:rsidRPr="00646254" w:rsidRDefault="00FB332C" w:rsidP="00FB332C">
      <w:pPr>
        <w:spacing w:line="20" w:lineRule="atLeast"/>
        <w:ind w:firstLine="709"/>
        <w:jc w:val="both"/>
        <w:rPr>
          <w:bCs/>
          <w:sz w:val="28"/>
          <w:szCs w:val="28"/>
        </w:rPr>
      </w:pPr>
      <w:r w:rsidRPr="00646254"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постановлением администрации Ейскоукрепленского сельского поселения Щербиновского района от 1 августа 2019 года № 53 «О порядке </w:t>
      </w:r>
      <w:r w:rsidRPr="00646254">
        <w:rPr>
          <w:bCs/>
          <w:sz w:val="28"/>
          <w:szCs w:val="28"/>
        </w:rPr>
        <w:t>принятия решения о разработке, формирования, реализации и оценки эффективности реализации муниципальных программ Ейскоукрепленского сельского поселения Щербиновского района».</w:t>
      </w:r>
    </w:p>
    <w:p w:rsidR="00FB332C" w:rsidRPr="00646254" w:rsidRDefault="00FB332C" w:rsidP="00FB332C">
      <w:pPr>
        <w:spacing w:line="20" w:lineRule="atLeast"/>
        <w:ind w:firstLine="709"/>
        <w:jc w:val="both"/>
        <w:rPr>
          <w:bCs/>
          <w:sz w:val="28"/>
          <w:szCs w:val="28"/>
        </w:rPr>
      </w:pPr>
    </w:p>
    <w:p w:rsidR="00FB332C" w:rsidRPr="00646254" w:rsidRDefault="00FB332C" w:rsidP="00FB332C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 xml:space="preserve">. Механизм реализации муниципальной программы и контроль </w:t>
      </w:r>
    </w:p>
    <w:p w:rsidR="00FB332C" w:rsidRPr="00646254" w:rsidRDefault="00FB332C" w:rsidP="00FB332C">
      <w:pPr>
        <w:spacing w:line="20" w:lineRule="atLeast"/>
        <w:jc w:val="center"/>
        <w:rPr>
          <w:sz w:val="28"/>
          <w:szCs w:val="28"/>
        </w:rPr>
      </w:pPr>
      <w:r w:rsidRPr="00646254">
        <w:rPr>
          <w:sz w:val="28"/>
          <w:szCs w:val="28"/>
        </w:rPr>
        <w:t>за ее выполнением</w:t>
      </w:r>
    </w:p>
    <w:p w:rsidR="00FB332C" w:rsidRPr="00646254" w:rsidRDefault="00FB332C" w:rsidP="00FB332C">
      <w:pPr>
        <w:spacing w:line="20" w:lineRule="atLeast"/>
        <w:jc w:val="center"/>
        <w:rPr>
          <w:sz w:val="28"/>
          <w:szCs w:val="28"/>
        </w:rPr>
      </w:pP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>.1. Текущее управление муниципальной программой осуществляет ее координатор, который: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</w:t>
      </w:r>
      <w:r w:rsidRPr="00646254">
        <w:rPr>
          <w:sz w:val="28"/>
          <w:szCs w:val="28"/>
        </w:rPr>
        <w:lastRenderedPageBreak/>
        <w:t xml:space="preserve">предложений участников муниципальной программы; 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 xml:space="preserve"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Ейскоукрепленского сельского поселения Щербиновского района.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 xml:space="preserve">.2. Координатор муниципальной программы ежегодно, не позднее         31 декабря текущего финансового года, разрабатывает согласованный с участниками муниципальной программы </w:t>
      </w:r>
      <w:hyperlink r:id="rId14" w:anchor="Par1729" w:history="1">
        <w:r w:rsidRPr="00646254">
          <w:rPr>
            <w:sz w:val="28"/>
            <w:szCs w:val="28"/>
          </w:rPr>
          <w:t>план</w:t>
        </w:r>
      </w:hyperlink>
      <w:r w:rsidRPr="00646254">
        <w:rPr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Ейскоукрепленского сельского поселения Щербиновского района, утвержденным постановлением администрации Ейскоукрепленского сельского поселения Щербиновского района от 1 августа 2019 года № 53 «О порядке </w:t>
      </w:r>
      <w:r w:rsidRPr="00646254">
        <w:rPr>
          <w:bCs/>
          <w:sz w:val="28"/>
          <w:szCs w:val="28"/>
        </w:rPr>
        <w:t>принятия решения о разработке, формирования, реализации и оценки эффективности реализации муниципальных программ Ейскоукрепленского сельского поселения Щербиновского района»</w:t>
      </w:r>
      <w:r w:rsidRPr="00646254">
        <w:rPr>
          <w:sz w:val="28"/>
          <w:szCs w:val="28"/>
        </w:rPr>
        <w:t>. План реализации муниципальной программы направляется координатором муниципальной программы в финансовый отдел администрации Ейскоукрепленского сельского поселения Щербиновского района (далее – Финансовый отдел) в течение трех рабочих дней с даты подписания.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- контрольные события), оказывающих существенное влияние на сроки и результаты ее реализации в очередном году.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 xml:space="preserve">Основными характеристиками контрольных событий являются общественная, в том числе социально-экономическая, значимость (важность) для достижения результата основного мероприятия, подпрограммы, нулевая длительность, возможность однозначной оценки достижения (0% или 100%), документальное подтверждение результата. 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Контрольные события определяются в зависимости от содержания основных мероприятий, мероприятий подпрограмм, по которым они выделяются. В качестве формулировок таких контрольных событий муниципальной программы рекомендуется использовать следующие: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«нормативный правовой акт утвержден»;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 xml:space="preserve">«объект капитального строительства (реконструкции) введен в </w:t>
      </w:r>
      <w:r w:rsidRPr="00646254">
        <w:rPr>
          <w:sz w:val="28"/>
          <w:szCs w:val="28"/>
        </w:rPr>
        <w:lastRenderedPageBreak/>
        <w:t>эксплуатацию»;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«система разработана и введена в эксплуатацию» и т.д.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>.3.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финансовый отдел в течение 3 рабочих дней после его корректировки.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>.4. Координатор муниципальной программы осуществляет контроль за выполнением плана реализации муниципальной программы.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 xml:space="preserve">.5. Мониторинг реализации муниципальной программы осуществляется по отчетным формам согласно приложению № 10 к Порядку принятия решения о разработке, формирования, реализации и оценки эффективности реализации муниципальных программ Ейскоукрепленского сельского поселения Щербиновского района, утвержденным постановлением администрации Ейскоукрепленского сельского поселения Щербиновского района от 1 августа 2019 года № 53 «О порядке </w:t>
      </w:r>
      <w:r w:rsidRPr="00646254">
        <w:rPr>
          <w:bCs/>
          <w:sz w:val="28"/>
          <w:szCs w:val="28"/>
        </w:rPr>
        <w:t>принятия решения о разработке, формирования, реализации и оценки эффективности реализации муниципальных программ Ейскоукрепленского сельского поселения Щербиновского района»</w:t>
      </w:r>
      <w:r w:rsidRPr="00646254">
        <w:rPr>
          <w:sz w:val="28"/>
          <w:szCs w:val="28"/>
        </w:rPr>
        <w:t>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>.6. Координатор муниципальной программы ежеквартально, до 20-го числа месяца, следующего за отчетным кварталом, представляет в финансовый отдел заполненные отчетные формы мониторинга реализации муниципальной программы. Отчетными периодами  при предоставлении отчетных форм являются: 1 квартал, первое полугодие, 9 месяцев, год.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>.7. Координатор муниципальной программы ежегодно, до 15 февраля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lastRenderedPageBreak/>
        <w:t xml:space="preserve">оценку эффективности реализации муниципальной программы. 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финансовый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 xml:space="preserve">.8. Финансовый отдел ежегодно, до 1 апреля года, следующего за отчетным, формирует и представляет в Совет Ейскоукрепленского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Ейскоукрепленского сельского поселения Щербиновского района от 1 августа 2019 года № 53 «О порядке </w:t>
      </w:r>
      <w:r w:rsidRPr="00646254">
        <w:rPr>
          <w:bCs/>
          <w:sz w:val="28"/>
          <w:szCs w:val="28"/>
        </w:rPr>
        <w:t>принятия решения о разработке, формирования, реализации и оценки эффективности реализации муниципальных программ Ейскоукрепленского сельского поселения Щербиновского района»</w:t>
      </w:r>
      <w:r w:rsidRPr="00646254">
        <w:rPr>
          <w:sz w:val="28"/>
          <w:szCs w:val="28"/>
        </w:rPr>
        <w:t>.</w:t>
      </w:r>
    </w:p>
    <w:p w:rsidR="00FB332C" w:rsidRPr="00646254" w:rsidRDefault="00FB332C" w:rsidP="00FB332C">
      <w:pPr>
        <w:autoSpaceDE w:val="0"/>
        <w:spacing w:line="20" w:lineRule="atLeast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 xml:space="preserve">.9. </w:t>
      </w:r>
      <w:r w:rsidRPr="00646254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Ейскоукрепленского сельского поселения Щербиновского района).</w:t>
      </w:r>
    </w:p>
    <w:p w:rsidR="00FB332C" w:rsidRPr="00646254" w:rsidRDefault="00FB332C" w:rsidP="00FB332C">
      <w:pPr>
        <w:autoSpaceDE w:val="0"/>
        <w:spacing w:line="20" w:lineRule="atLeast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>
        <w:rPr>
          <w:rFonts w:eastAsia="Arial"/>
          <w:kern w:val="2"/>
          <w:sz w:val="28"/>
          <w:szCs w:val="28"/>
          <w:lang w:eastAsia="fa-IR" w:bidi="fa-IR"/>
        </w:rPr>
        <w:t>6</w:t>
      </w:r>
      <w:r w:rsidRPr="00646254">
        <w:rPr>
          <w:rFonts w:eastAsia="Arial"/>
          <w:kern w:val="2"/>
          <w:sz w:val="28"/>
          <w:szCs w:val="28"/>
          <w:lang w:eastAsia="fa-IR" w:bidi="fa-IR"/>
        </w:rPr>
        <w:t>.10.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Ейскоукрепленского сельского поселения Щербиновского района, заказчиком могут выступить муниципальные учреждения Ейскоукрепленского сельского поселения Щербиновского района.</w:t>
      </w:r>
    </w:p>
    <w:p w:rsidR="00FB332C" w:rsidRPr="00646254" w:rsidRDefault="00FB332C" w:rsidP="00FB332C">
      <w:pPr>
        <w:autoSpaceDE w:val="0"/>
        <w:spacing w:line="20" w:lineRule="atLeast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>
        <w:rPr>
          <w:rFonts w:eastAsia="Arial"/>
          <w:kern w:val="2"/>
          <w:sz w:val="28"/>
          <w:szCs w:val="28"/>
          <w:lang w:eastAsia="fa-IR" w:bidi="fa-IR"/>
        </w:rPr>
        <w:t>6</w:t>
      </w:r>
      <w:r w:rsidRPr="00646254">
        <w:rPr>
          <w:rFonts w:eastAsia="Arial"/>
          <w:kern w:val="2"/>
          <w:sz w:val="28"/>
          <w:szCs w:val="28"/>
          <w:lang w:eastAsia="fa-IR" w:bidi="fa-IR"/>
        </w:rPr>
        <w:t>.11. Муниципальный заказчик (заказчик):</w:t>
      </w:r>
    </w:p>
    <w:p w:rsidR="00FB332C" w:rsidRPr="00646254" w:rsidRDefault="00FB332C" w:rsidP="00FB332C">
      <w:pPr>
        <w:autoSpaceDE w:val="0"/>
        <w:spacing w:line="20" w:lineRule="atLeast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646254">
        <w:rPr>
          <w:rFonts w:eastAsia="Arial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15" w:history="1">
        <w:r w:rsidRPr="00646254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646254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года № 44-ФЗ «О </w:t>
      </w:r>
      <w:r w:rsidRPr="00646254">
        <w:rPr>
          <w:rFonts w:eastAsia="Arial"/>
          <w:kern w:val="2"/>
          <w:sz w:val="28"/>
          <w:szCs w:val="28"/>
          <w:lang w:eastAsia="fa-IR" w:bidi="fa-IR"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FB332C" w:rsidRPr="00646254" w:rsidRDefault="00FB332C" w:rsidP="00FB332C">
      <w:pPr>
        <w:autoSpaceDE w:val="0"/>
        <w:spacing w:line="20" w:lineRule="atLeast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646254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FB332C" w:rsidRPr="00646254" w:rsidRDefault="00FB332C" w:rsidP="00FB332C">
      <w:pPr>
        <w:autoSpaceDE w:val="0"/>
        <w:spacing w:line="20" w:lineRule="atLeast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646254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FB332C" w:rsidRPr="00646254" w:rsidRDefault="00FB332C" w:rsidP="00FB332C">
      <w:pPr>
        <w:autoSpaceDE w:val="0"/>
        <w:spacing w:line="20" w:lineRule="atLeast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646254">
        <w:rPr>
          <w:rFonts w:eastAsia="Arial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>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6254">
        <w:rPr>
          <w:sz w:val="28"/>
          <w:szCs w:val="28"/>
        </w:rPr>
        <w:t>.13. Исполнитель: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FB332C" w:rsidRPr="00646254" w:rsidRDefault="00FB332C" w:rsidP="00FB332C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FB332C" w:rsidRPr="00646254" w:rsidRDefault="00FB332C" w:rsidP="00FB332C">
      <w:pPr>
        <w:spacing w:line="20" w:lineRule="atLeast"/>
        <w:rPr>
          <w:sz w:val="28"/>
          <w:szCs w:val="28"/>
        </w:rPr>
      </w:pPr>
    </w:p>
    <w:p w:rsidR="00FB332C" w:rsidRPr="00646254" w:rsidRDefault="00FB332C" w:rsidP="00FB332C">
      <w:pPr>
        <w:spacing w:line="20" w:lineRule="atLeast"/>
        <w:rPr>
          <w:sz w:val="28"/>
          <w:szCs w:val="28"/>
        </w:rPr>
      </w:pPr>
    </w:p>
    <w:p w:rsidR="00FB332C" w:rsidRPr="00646254" w:rsidRDefault="00FB332C" w:rsidP="00FB332C">
      <w:pPr>
        <w:spacing w:line="20" w:lineRule="atLeast"/>
        <w:rPr>
          <w:sz w:val="28"/>
          <w:szCs w:val="28"/>
        </w:rPr>
      </w:pPr>
    </w:p>
    <w:p w:rsidR="00FB332C" w:rsidRPr="00646254" w:rsidRDefault="00FB332C" w:rsidP="00FB332C">
      <w:pPr>
        <w:spacing w:line="20" w:lineRule="atLeast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Глава</w:t>
      </w:r>
    </w:p>
    <w:p w:rsidR="00FB332C" w:rsidRPr="00646254" w:rsidRDefault="00FB332C" w:rsidP="00FB332C">
      <w:pPr>
        <w:spacing w:line="20" w:lineRule="atLeast"/>
        <w:jc w:val="both"/>
        <w:rPr>
          <w:sz w:val="28"/>
          <w:szCs w:val="28"/>
        </w:rPr>
      </w:pPr>
      <w:r w:rsidRPr="00646254">
        <w:rPr>
          <w:sz w:val="28"/>
          <w:szCs w:val="28"/>
        </w:rPr>
        <w:t>Ейскоукрепленского сельского поселения</w:t>
      </w:r>
    </w:p>
    <w:p w:rsidR="00FB332C" w:rsidRDefault="00FB332C" w:rsidP="00FB332C">
      <w:pPr>
        <w:spacing w:line="20" w:lineRule="atLeast"/>
        <w:jc w:val="both"/>
        <w:rPr>
          <w:sz w:val="28"/>
          <w:szCs w:val="28"/>
        </w:rPr>
        <w:sectPr w:rsidR="00FB332C" w:rsidSect="00FB332C">
          <w:headerReference w:type="even" r:id="rId16"/>
          <w:headerReference w:type="default" r:id="rId17"/>
          <w:pgSz w:w="11906" w:h="16838"/>
          <w:pgMar w:top="340" w:right="567" w:bottom="567" w:left="1701" w:header="1111" w:footer="1684" w:gutter="0"/>
          <w:cols w:space="720"/>
          <w:titlePg/>
          <w:docGrid w:linePitch="360"/>
        </w:sectPr>
      </w:pPr>
      <w:r w:rsidRPr="00646254">
        <w:rPr>
          <w:sz w:val="28"/>
          <w:szCs w:val="28"/>
        </w:rPr>
        <w:t>Щербиновского района                                                                          А.А. Колосов</w:t>
      </w:r>
    </w:p>
    <w:p w:rsidR="00FB332C" w:rsidRDefault="00FB332C" w:rsidP="00FB332C">
      <w:pPr>
        <w:spacing w:line="20" w:lineRule="atLeast"/>
        <w:jc w:val="both"/>
        <w:rPr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  <w:r w:rsidRPr="002E34CE">
        <w:rPr>
          <w:bCs/>
          <w:sz w:val="28"/>
          <w:szCs w:val="28"/>
        </w:rPr>
        <w:t xml:space="preserve">ПРИЛОЖЕНИЕ № 1                                                          к муниципальной программе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Ейскоукрепленского сельского поселения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 w:rsidRPr="002E34CE">
        <w:rPr>
          <w:bCs/>
          <w:sz w:val="28"/>
          <w:szCs w:val="28"/>
        </w:rPr>
        <w:t xml:space="preserve">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color w:val="000000"/>
          <w:sz w:val="28"/>
          <w:szCs w:val="28"/>
        </w:rPr>
      </w:pPr>
      <w:r w:rsidRPr="002E34CE">
        <w:rPr>
          <w:bCs/>
          <w:sz w:val="28"/>
          <w:szCs w:val="28"/>
        </w:rPr>
        <w:t>«</w:t>
      </w:r>
      <w:r w:rsidRPr="0042004A">
        <w:rPr>
          <w:bCs/>
          <w:color w:val="000000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на территории  </w:t>
      </w:r>
      <w:r>
        <w:rPr>
          <w:bCs/>
          <w:color w:val="000000"/>
          <w:sz w:val="28"/>
          <w:szCs w:val="28"/>
        </w:rPr>
        <w:t>Ейскоукрепленского</w:t>
      </w:r>
      <w:r w:rsidRPr="0042004A">
        <w:rPr>
          <w:bCs/>
          <w:color w:val="000000"/>
          <w:sz w:val="28"/>
          <w:szCs w:val="28"/>
        </w:rPr>
        <w:t xml:space="preserve"> сельского поселения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  <w:r w:rsidRPr="0042004A">
        <w:rPr>
          <w:bCs/>
          <w:color w:val="000000"/>
          <w:sz w:val="28"/>
          <w:szCs w:val="28"/>
        </w:rPr>
        <w:t>Щербиновского района</w:t>
      </w:r>
      <w:r w:rsidRPr="002E34CE">
        <w:rPr>
          <w:bCs/>
          <w:sz w:val="28"/>
          <w:szCs w:val="28"/>
        </w:rPr>
        <w:t xml:space="preserve">»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</w:p>
    <w:p w:rsidR="00FB332C" w:rsidRPr="002E34CE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ЦЕЛИ, ЗАДАЧИ И </w:t>
      </w:r>
      <w:r w:rsidRPr="00482354">
        <w:rPr>
          <w:bCs/>
          <w:sz w:val="28"/>
          <w:szCs w:val="28"/>
        </w:rPr>
        <w:t xml:space="preserve">ЦЕЛЕВЫЕ ПОКАЗАТЕЛИ 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</w:t>
      </w:r>
      <w:r w:rsidRPr="00482354">
        <w:rPr>
          <w:bCs/>
          <w:sz w:val="28"/>
          <w:szCs w:val="28"/>
        </w:rPr>
        <w:t>«</w:t>
      </w:r>
      <w:r w:rsidRPr="0042004A">
        <w:rPr>
          <w:bCs/>
          <w:color w:val="000000"/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004A">
        <w:rPr>
          <w:bCs/>
          <w:color w:val="000000"/>
          <w:sz w:val="28"/>
          <w:szCs w:val="28"/>
        </w:rPr>
        <w:t xml:space="preserve">находящихся на территории  </w:t>
      </w:r>
      <w:r>
        <w:rPr>
          <w:bCs/>
          <w:color w:val="000000"/>
          <w:sz w:val="28"/>
          <w:szCs w:val="28"/>
        </w:rPr>
        <w:t>Ейскоукрепленского</w:t>
      </w:r>
      <w:r w:rsidRPr="0042004A">
        <w:rPr>
          <w:bCs/>
          <w:color w:val="000000"/>
          <w:sz w:val="28"/>
          <w:szCs w:val="28"/>
        </w:rPr>
        <w:t xml:space="preserve"> сельского поселения Щербиновского района</w:t>
      </w:r>
      <w:r>
        <w:rPr>
          <w:bCs/>
          <w:sz w:val="28"/>
          <w:szCs w:val="28"/>
        </w:rPr>
        <w:t>»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5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8649"/>
        <w:gridCol w:w="1343"/>
        <w:gridCol w:w="925"/>
        <w:gridCol w:w="991"/>
        <w:gridCol w:w="851"/>
        <w:gridCol w:w="991"/>
        <w:gridCol w:w="849"/>
      </w:tblGrid>
      <w:tr w:rsidR="00FB332C" w:rsidRPr="00382E70" w:rsidTr="00FB332C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№ п/п</w:t>
            </w:r>
          </w:p>
        </w:tc>
        <w:tc>
          <w:tcPr>
            <w:tcW w:w="8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Единица</w:t>
            </w:r>
          </w:p>
          <w:p w:rsidR="00FB332C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измере</w:t>
            </w:r>
            <w:r>
              <w:rPr>
                <w:sz w:val="28"/>
                <w:szCs w:val="28"/>
              </w:rPr>
              <w:t>-</w:t>
            </w:r>
            <w:r w:rsidRPr="00382E70">
              <w:rPr>
                <w:sz w:val="28"/>
                <w:szCs w:val="28"/>
              </w:rPr>
              <w:t>ния</w:t>
            </w:r>
          </w:p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Значение показателей</w:t>
            </w:r>
          </w:p>
        </w:tc>
      </w:tr>
      <w:tr w:rsidR="00FB332C" w:rsidRPr="00382E70" w:rsidTr="00FB332C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2020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382E70">
              <w:rPr>
                <w:sz w:val="28"/>
                <w:szCs w:val="28"/>
              </w:rPr>
              <w:t>2022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2023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2024 год</w:t>
            </w:r>
          </w:p>
        </w:tc>
      </w:tr>
      <w:tr w:rsidR="00FB332C" w:rsidRPr="00382E70" w:rsidTr="00FB332C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332C" w:rsidRPr="00382E70" w:rsidTr="00FB332C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1.</w:t>
            </w:r>
          </w:p>
        </w:tc>
        <w:tc>
          <w:tcPr>
            <w:tcW w:w="14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382E70">
              <w:rPr>
                <w:noProof/>
                <w:color w:val="000000"/>
                <w:sz w:val="28"/>
                <w:szCs w:val="28"/>
              </w:rPr>
              <w:t>Муниципальная программа Ейскоукрепленского сельского поселения Щербиновского района «</w:t>
            </w:r>
            <w:r w:rsidRPr="00382E70">
              <w:rPr>
                <w:bCs/>
                <w:color w:val="000000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на территории  Ейскоукрепленского сельского поселения Щербиновского района</w:t>
            </w:r>
            <w:r w:rsidRPr="00382E70">
              <w:rPr>
                <w:noProof/>
                <w:color w:val="000000"/>
                <w:sz w:val="28"/>
                <w:szCs w:val="28"/>
              </w:rPr>
              <w:t>»</w:t>
            </w:r>
          </w:p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</w:tr>
      <w:tr w:rsidR="00FB332C" w:rsidRPr="00382E70" w:rsidTr="00FB332C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14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 w:rsidP="00FB332C">
            <w:pPr>
              <w:jc w:val="both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 xml:space="preserve">Цель: увековечение памяти о погибших в Великой Отечественной войне 1941 - 1945 годов, а также сохранение памятников и других мемориальных сооружений, являющихся историческим и культурным достоянием </w:t>
            </w:r>
          </w:p>
          <w:p w:rsidR="00FB332C" w:rsidRPr="00382E70" w:rsidRDefault="00FB332C" w:rsidP="00FB332C">
            <w:pPr>
              <w:jc w:val="both"/>
              <w:rPr>
                <w:sz w:val="28"/>
                <w:szCs w:val="28"/>
              </w:rPr>
            </w:pPr>
          </w:p>
        </w:tc>
      </w:tr>
      <w:tr w:rsidR="00FB332C" w:rsidRPr="00382E70" w:rsidTr="00FB332C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332C" w:rsidRPr="00382E70" w:rsidTr="00FB332C">
        <w:trPr>
          <w:trHeight w:val="26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1.1.1</w:t>
            </w:r>
          </w:p>
        </w:tc>
        <w:tc>
          <w:tcPr>
            <w:tcW w:w="14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382E70" w:rsidRDefault="00FB332C" w:rsidP="00FB332C">
            <w:pPr>
              <w:jc w:val="both"/>
              <w:rPr>
                <w:color w:val="000000"/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Задача: Проведение своевременных мероприятий по содержанию, реконструкции, текущему ремонту и капитальному ремонту объектов культурного наследия (памятников, мемориалов, братских могил, захоронений и т.п.</w:t>
            </w:r>
            <w:r w:rsidRPr="00382E70">
              <w:rPr>
                <w:color w:val="000000"/>
                <w:sz w:val="28"/>
                <w:szCs w:val="28"/>
              </w:rPr>
              <w:t>)</w:t>
            </w:r>
          </w:p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332C" w:rsidRPr="00382E70" w:rsidTr="00FB332C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1.1.1.1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 xml:space="preserve">Целевой показатель: </w:t>
            </w:r>
          </w:p>
          <w:p w:rsidR="00FB332C" w:rsidRPr="00382E70" w:rsidRDefault="00FB332C" w:rsidP="00FB332C">
            <w:pPr>
              <w:jc w:val="both"/>
              <w:rPr>
                <w:color w:val="000000"/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Количество проведенных мероприятий по реконструкции, ремонта текущего и капитального объектов культурного наследия (памятников, мемориалов, братских могил, захоронений и т.п.</w:t>
            </w:r>
            <w:r w:rsidRPr="00382E70">
              <w:rPr>
                <w:color w:val="000000"/>
                <w:sz w:val="28"/>
                <w:szCs w:val="28"/>
              </w:rPr>
              <w:t>)</w:t>
            </w:r>
          </w:p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единиц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>1</w:t>
            </w:r>
          </w:p>
        </w:tc>
      </w:tr>
      <w:tr w:rsidR="00FB332C" w:rsidRPr="00382E70" w:rsidTr="00FB332C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2E70">
              <w:rPr>
                <w:sz w:val="28"/>
                <w:szCs w:val="28"/>
              </w:rPr>
              <w:t xml:space="preserve">Целевой показатель: </w:t>
            </w:r>
          </w:p>
          <w:p w:rsidR="00FB332C" w:rsidRPr="00382E70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Процент освоения бюджетных средств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382E70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332C" w:rsidRPr="002871EE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2871EE">
        <w:rPr>
          <w:noProof/>
          <w:color w:val="000000"/>
          <w:sz w:val="28"/>
          <w:szCs w:val="28"/>
        </w:rPr>
        <w:t>Глава</w:t>
      </w:r>
    </w:p>
    <w:p w:rsidR="00FB332C" w:rsidRPr="002871EE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Ейскоукрепленск</w:t>
      </w:r>
      <w:r w:rsidRPr="002871EE">
        <w:rPr>
          <w:noProof/>
          <w:color w:val="000000"/>
          <w:sz w:val="28"/>
          <w:szCs w:val="28"/>
        </w:rPr>
        <w:t xml:space="preserve">ого сельского поселения </w:t>
      </w:r>
    </w:p>
    <w:p w:rsidR="00FB332C" w:rsidRPr="002871EE" w:rsidRDefault="00FB332C" w:rsidP="00FB332C">
      <w:pPr>
        <w:autoSpaceDE w:val="0"/>
        <w:autoSpaceDN w:val="0"/>
        <w:adjustRightInd w:val="0"/>
        <w:rPr>
          <w:sz w:val="28"/>
          <w:szCs w:val="28"/>
        </w:rPr>
      </w:pPr>
      <w:r w:rsidRPr="002871EE">
        <w:rPr>
          <w:noProof/>
          <w:color w:val="000000"/>
          <w:sz w:val="28"/>
          <w:szCs w:val="28"/>
        </w:rPr>
        <w:t xml:space="preserve">Щербиновского района                                                               </w:t>
      </w:r>
      <w:r>
        <w:rPr>
          <w:noProof/>
          <w:color w:val="000000"/>
          <w:sz w:val="28"/>
          <w:szCs w:val="28"/>
        </w:rPr>
        <w:t xml:space="preserve">     </w:t>
      </w:r>
      <w:r w:rsidRPr="002871EE">
        <w:rPr>
          <w:noProof/>
          <w:color w:val="000000"/>
          <w:sz w:val="28"/>
          <w:szCs w:val="28"/>
        </w:rPr>
        <w:t xml:space="preserve">                          </w:t>
      </w:r>
      <w:r>
        <w:rPr>
          <w:noProof/>
          <w:color w:val="000000"/>
          <w:sz w:val="28"/>
          <w:szCs w:val="28"/>
        </w:rPr>
        <w:t xml:space="preserve">          </w:t>
      </w:r>
      <w:r w:rsidRPr="002871EE">
        <w:rPr>
          <w:noProof/>
          <w:color w:val="000000"/>
          <w:sz w:val="28"/>
          <w:szCs w:val="28"/>
        </w:rPr>
        <w:t xml:space="preserve">                                        </w:t>
      </w:r>
      <w:r>
        <w:rPr>
          <w:noProof/>
          <w:color w:val="000000"/>
          <w:sz w:val="28"/>
          <w:szCs w:val="28"/>
        </w:rPr>
        <w:t>А.А. Колосов</w:t>
      </w: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332C" w:rsidRDefault="00FB332C" w:rsidP="00FB332C">
      <w:pPr>
        <w:ind w:left="5220"/>
        <w:jc w:val="center"/>
      </w:pPr>
    </w:p>
    <w:p w:rsidR="00FB332C" w:rsidRDefault="00FB332C" w:rsidP="00FB332C">
      <w:pPr>
        <w:ind w:left="5220"/>
        <w:jc w:val="center"/>
      </w:pPr>
    </w:p>
    <w:p w:rsidR="00FB332C" w:rsidRDefault="00FB332C" w:rsidP="00FB332C">
      <w:pPr>
        <w:ind w:left="5220"/>
        <w:jc w:val="center"/>
      </w:pPr>
    </w:p>
    <w:p w:rsidR="00FB332C" w:rsidRDefault="00FB332C" w:rsidP="00FB332C">
      <w:pPr>
        <w:ind w:left="5220"/>
        <w:jc w:val="center"/>
      </w:pPr>
    </w:p>
    <w:p w:rsidR="00FB332C" w:rsidRDefault="00FB332C" w:rsidP="00FB332C">
      <w:pPr>
        <w:ind w:left="5220"/>
        <w:jc w:val="center"/>
      </w:pPr>
    </w:p>
    <w:p w:rsidR="00FB332C" w:rsidRDefault="00FB332C" w:rsidP="00FB332C">
      <w:pPr>
        <w:ind w:left="5220"/>
        <w:jc w:val="center"/>
      </w:pPr>
    </w:p>
    <w:p w:rsidR="00FB332C" w:rsidRDefault="00FB332C" w:rsidP="00FB332C">
      <w:pPr>
        <w:ind w:left="5220"/>
        <w:jc w:val="center"/>
      </w:pPr>
    </w:p>
    <w:p w:rsidR="00FB332C" w:rsidRDefault="00FB332C" w:rsidP="00FB332C">
      <w:pPr>
        <w:ind w:left="5220"/>
        <w:jc w:val="center"/>
      </w:pPr>
    </w:p>
    <w:p w:rsidR="00FB332C" w:rsidRDefault="00FB332C" w:rsidP="00FB332C">
      <w:pPr>
        <w:ind w:left="5220"/>
        <w:jc w:val="center"/>
      </w:pPr>
    </w:p>
    <w:p w:rsidR="00FB332C" w:rsidRDefault="00FB332C" w:rsidP="00FB332C">
      <w:pPr>
        <w:ind w:left="5220"/>
        <w:jc w:val="center"/>
      </w:pPr>
    </w:p>
    <w:p w:rsidR="00FB332C" w:rsidRDefault="00FB332C" w:rsidP="00FB332C">
      <w:pPr>
        <w:ind w:left="5220"/>
        <w:jc w:val="center"/>
      </w:pPr>
    </w:p>
    <w:tbl>
      <w:tblPr>
        <w:tblW w:w="14992" w:type="dxa"/>
        <w:tblLook w:val="01E0"/>
      </w:tblPr>
      <w:tblGrid>
        <w:gridCol w:w="9180"/>
        <w:gridCol w:w="5812"/>
      </w:tblGrid>
      <w:tr w:rsidR="00FB332C" w:rsidRPr="00650310" w:rsidTr="00FB332C">
        <w:tc>
          <w:tcPr>
            <w:tcW w:w="9180" w:type="dxa"/>
          </w:tcPr>
          <w:p w:rsidR="00FB332C" w:rsidRPr="00650310" w:rsidRDefault="00FB332C" w:rsidP="00FB33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  <w:rPr>
                <w:szCs w:val="28"/>
              </w:rPr>
            </w:pPr>
          </w:p>
        </w:tc>
        <w:tc>
          <w:tcPr>
            <w:tcW w:w="5812" w:type="dxa"/>
          </w:tcPr>
          <w:p w:rsidR="00FB332C" w:rsidRPr="00141B1C" w:rsidRDefault="00FB332C" w:rsidP="00FB332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41B1C">
              <w:rPr>
                <w:caps/>
                <w:sz w:val="28"/>
                <w:szCs w:val="28"/>
              </w:rPr>
              <w:t>Приложение</w:t>
            </w:r>
            <w:r w:rsidRPr="00141B1C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</w:t>
            </w:r>
          </w:p>
          <w:p w:rsidR="00FB332C" w:rsidRDefault="00FB332C" w:rsidP="00FB332C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bCs/>
                <w:color w:val="000000"/>
                <w:sz w:val="28"/>
                <w:szCs w:val="28"/>
              </w:rPr>
            </w:pPr>
            <w:r w:rsidRPr="00141B1C">
              <w:rPr>
                <w:sz w:val="28"/>
                <w:szCs w:val="28"/>
              </w:rPr>
              <w:t xml:space="preserve">к </w:t>
            </w:r>
            <w:r w:rsidRPr="00141B1C">
              <w:rPr>
                <w:bCs/>
                <w:sz w:val="28"/>
                <w:szCs w:val="28"/>
              </w:rPr>
              <w:t xml:space="preserve">муниципальной программе </w:t>
            </w:r>
            <w:r>
              <w:rPr>
                <w:sz w:val="28"/>
                <w:szCs w:val="28"/>
              </w:rPr>
              <w:t>Ейскоукрепленского сельского поселения</w:t>
            </w:r>
            <w:r w:rsidRPr="004D47AB">
              <w:rPr>
                <w:sz w:val="28"/>
                <w:szCs w:val="28"/>
              </w:rPr>
              <w:t xml:space="preserve"> Щербиновск</w:t>
            </w:r>
            <w:r>
              <w:rPr>
                <w:sz w:val="28"/>
                <w:szCs w:val="28"/>
              </w:rPr>
              <w:t>ого</w:t>
            </w:r>
            <w:r w:rsidRPr="004D47A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141B1C">
              <w:rPr>
                <w:sz w:val="28"/>
                <w:szCs w:val="28"/>
              </w:rPr>
              <w:t xml:space="preserve"> </w:t>
            </w:r>
            <w:r w:rsidRPr="002E34CE">
              <w:rPr>
                <w:bCs/>
                <w:sz w:val="28"/>
                <w:szCs w:val="28"/>
              </w:rPr>
              <w:t>«</w:t>
            </w:r>
            <w:r w:rsidRPr="0042004A">
              <w:rPr>
                <w:bCs/>
                <w:color w:val="000000"/>
                <w:sz w:val="28"/>
                <w:szCs w:val="28"/>
              </w:rPr>
              <w:t xml:space="preserve">Сохранение, использование и популяризация </w:t>
            </w:r>
          </w:p>
          <w:p w:rsidR="00FB332C" w:rsidRDefault="00FB332C" w:rsidP="00FB332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2004A">
              <w:rPr>
                <w:bCs/>
                <w:color w:val="000000"/>
                <w:sz w:val="28"/>
                <w:szCs w:val="28"/>
              </w:rPr>
              <w:t>объектов культурного наследия (памятников истории и культу</w:t>
            </w:r>
            <w:r>
              <w:rPr>
                <w:bCs/>
                <w:color w:val="000000"/>
                <w:sz w:val="28"/>
                <w:szCs w:val="28"/>
              </w:rPr>
              <w:t>ры), находящихся на территории Ейскоукрепленского</w:t>
            </w:r>
            <w:r w:rsidRPr="0042004A">
              <w:rPr>
                <w:bCs/>
                <w:color w:val="000000"/>
                <w:sz w:val="28"/>
                <w:szCs w:val="28"/>
              </w:rPr>
              <w:t xml:space="preserve"> сельского поселения Щербиновского района</w:t>
            </w:r>
            <w:r w:rsidRPr="002E34CE">
              <w:rPr>
                <w:bCs/>
                <w:sz w:val="28"/>
                <w:szCs w:val="28"/>
              </w:rPr>
              <w:t xml:space="preserve">» </w:t>
            </w:r>
          </w:p>
          <w:p w:rsidR="00FB332C" w:rsidRPr="00650310" w:rsidRDefault="00FB332C" w:rsidP="00FB332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FB332C" w:rsidRDefault="00FB332C" w:rsidP="00FB332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 </w:t>
      </w:r>
    </w:p>
    <w:p w:rsidR="00FB332C" w:rsidRDefault="00FB332C" w:rsidP="00FB332C">
      <w:pPr>
        <w:autoSpaceDE w:val="0"/>
        <w:autoSpaceDN w:val="0"/>
        <w:adjustRightInd w:val="0"/>
        <w:jc w:val="center"/>
        <w:outlineLvl w:val="2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муниципальной программы Ейскоукрепленского сельского поселения</w:t>
      </w:r>
      <w:r w:rsidRPr="004D47AB">
        <w:rPr>
          <w:sz w:val="28"/>
          <w:szCs w:val="28"/>
        </w:rPr>
        <w:t xml:space="preserve"> Щербиновск</w:t>
      </w:r>
      <w:r>
        <w:rPr>
          <w:sz w:val="28"/>
          <w:szCs w:val="28"/>
        </w:rPr>
        <w:t>ого</w:t>
      </w:r>
      <w:r w:rsidRPr="004D47A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2E34CE">
        <w:rPr>
          <w:bCs/>
          <w:sz w:val="28"/>
          <w:szCs w:val="28"/>
        </w:rPr>
        <w:t>«</w:t>
      </w:r>
      <w:r w:rsidRPr="0042004A">
        <w:rPr>
          <w:bCs/>
          <w:color w:val="000000"/>
          <w:sz w:val="28"/>
          <w:szCs w:val="28"/>
        </w:rPr>
        <w:t xml:space="preserve">Сохранение, </w:t>
      </w:r>
    </w:p>
    <w:p w:rsidR="00FB332C" w:rsidRDefault="00FB332C" w:rsidP="00FB332C">
      <w:pPr>
        <w:autoSpaceDE w:val="0"/>
        <w:autoSpaceDN w:val="0"/>
        <w:adjustRightInd w:val="0"/>
        <w:jc w:val="center"/>
        <w:outlineLvl w:val="2"/>
        <w:rPr>
          <w:bCs/>
          <w:color w:val="000000"/>
          <w:sz w:val="28"/>
          <w:szCs w:val="28"/>
        </w:rPr>
      </w:pPr>
      <w:r w:rsidRPr="0042004A">
        <w:rPr>
          <w:bCs/>
          <w:color w:val="000000"/>
          <w:sz w:val="28"/>
          <w:szCs w:val="28"/>
        </w:rPr>
        <w:t xml:space="preserve">использование и популяризация объектов культурного наследия (памятников истории и культуры), 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42004A">
        <w:rPr>
          <w:bCs/>
          <w:color w:val="000000"/>
          <w:sz w:val="28"/>
          <w:szCs w:val="28"/>
        </w:rPr>
        <w:t xml:space="preserve">находящихся на территории  </w:t>
      </w:r>
      <w:r>
        <w:rPr>
          <w:bCs/>
          <w:color w:val="000000"/>
          <w:sz w:val="28"/>
          <w:szCs w:val="28"/>
        </w:rPr>
        <w:t>Ейскоукрепленского</w:t>
      </w:r>
      <w:r w:rsidRPr="0042004A">
        <w:rPr>
          <w:bCs/>
          <w:color w:val="000000"/>
          <w:sz w:val="28"/>
          <w:szCs w:val="28"/>
        </w:rPr>
        <w:t xml:space="preserve"> сельского поселения 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004A">
        <w:rPr>
          <w:bCs/>
          <w:color w:val="000000"/>
          <w:sz w:val="28"/>
          <w:szCs w:val="28"/>
        </w:rPr>
        <w:t>Щербиновского района</w:t>
      </w:r>
      <w:r w:rsidRPr="002E34CE">
        <w:rPr>
          <w:bCs/>
          <w:sz w:val="28"/>
          <w:szCs w:val="28"/>
        </w:rPr>
        <w:t xml:space="preserve">» 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573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3118"/>
        <w:gridCol w:w="1559"/>
        <w:gridCol w:w="1276"/>
        <w:gridCol w:w="1276"/>
        <w:gridCol w:w="1134"/>
        <w:gridCol w:w="1134"/>
        <w:gridCol w:w="1134"/>
        <w:gridCol w:w="1134"/>
        <w:gridCol w:w="1417"/>
        <w:gridCol w:w="1418"/>
      </w:tblGrid>
      <w:tr w:rsidR="00FB332C" w:rsidRPr="00F31786" w:rsidTr="00FB332C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31786"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firstLine="56"/>
              <w:jc w:val="center"/>
            </w:pPr>
            <w:r w:rsidRPr="00F31786"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31786"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31786">
              <w:t>Объем финансирования, всего 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31786">
              <w:t>в том числе по годам</w:t>
            </w:r>
            <w:r>
              <w:t xml:space="preserve">, </w:t>
            </w:r>
            <w:r w:rsidRPr="00F31786">
              <w:t>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31786">
              <w:t>Непосредственный 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31786"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B332C" w:rsidRPr="00F31786" w:rsidTr="00FB332C">
        <w:trPr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31786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31786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31786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3178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31786">
              <w:t>2024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</w:tr>
      <w:tr w:rsidR="00FB332C" w:rsidRPr="00F31786" w:rsidTr="00FB332C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left="-709" w:firstLine="709"/>
              <w:jc w:val="center"/>
            </w:pPr>
            <w:r w:rsidRPr="00F31786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11</w:t>
            </w:r>
          </w:p>
        </w:tc>
      </w:tr>
      <w:tr w:rsidR="00FB332C" w:rsidRPr="00F31786" w:rsidTr="00FB332C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</w:pPr>
            <w:r w:rsidRPr="00F31786">
              <w:t>1.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both"/>
            </w:pPr>
            <w:r w:rsidRPr="00F31786">
              <w:t xml:space="preserve">Цель: увековечение памяти о погибших в Великой Отечественной войне 1941 - 1945 годов, а также сохранение памятников и других мемориальных сооружений, являющихся историческим и культурным достоянием </w:t>
            </w:r>
          </w:p>
        </w:tc>
      </w:tr>
      <w:tr w:rsidR="00FB332C" w:rsidRPr="00F31786" w:rsidTr="00FB332C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left="-709" w:firstLine="709"/>
              <w:jc w:val="center"/>
            </w:pPr>
            <w:r w:rsidRPr="00F31786"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11</w:t>
            </w:r>
          </w:p>
        </w:tc>
      </w:tr>
      <w:tr w:rsidR="00FB332C" w:rsidRPr="00F31786" w:rsidTr="00FB332C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</w:pPr>
            <w:r w:rsidRPr="00F31786">
              <w:t>1.1</w:t>
            </w:r>
          </w:p>
        </w:tc>
        <w:tc>
          <w:tcPr>
            <w:tcW w:w="14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3D33D8" w:rsidRDefault="00FB332C" w:rsidP="00FB332C">
            <w:pPr>
              <w:jc w:val="both"/>
              <w:rPr>
                <w:color w:val="000000"/>
              </w:rPr>
            </w:pPr>
            <w:r w:rsidRPr="00F31786">
              <w:t>Задача: Проведение своевременных мероприятий по содержанию, реконструкции, текущему ремонту и капитальному ремонту объектов культурного наследия (памятников, мемориалов, братских могил, захоронений и т.п.</w:t>
            </w:r>
            <w:r w:rsidRPr="00F31786">
              <w:rPr>
                <w:color w:val="000000"/>
              </w:rPr>
              <w:t>)</w:t>
            </w:r>
          </w:p>
        </w:tc>
      </w:tr>
      <w:tr w:rsidR="00FB332C" w:rsidRPr="00F31786" w:rsidTr="00FB332C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left="-1208" w:firstLine="805"/>
              <w:jc w:val="center"/>
            </w:pPr>
            <w:r>
              <w:t>1.1.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both"/>
            </w:pPr>
            <w:r w:rsidRPr="00F31786">
              <w:t>Основное мероприятие № 1</w:t>
            </w:r>
          </w:p>
          <w:p w:rsidR="00FB332C" w:rsidRPr="00F31786" w:rsidRDefault="00FB332C" w:rsidP="00FB332C">
            <w:pPr>
              <w:ind w:firstLine="34"/>
              <w:jc w:val="both"/>
            </w:pPr>
            <w:r w:rsidRPr="00F31786">
              <w:t>«Мероприятия по содержанию памятников и братских могил, находящихся на территории поселения»,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286137,00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246137,00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10000,00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Сохранение объектов культурного наследия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both"/>
            </w:pPr>
            <w:r w:rsidRPr="00F31786">
              <w:t>Администрация</w:t>
            </w:r>
          </w:p>
        </w:tc>
      </w:tr>
      <w:tr w:rsidR="00FB332C" w:rsidRPr="00F31786" w:rsidTr="00FB332C">
        <w:trPr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both"/>
            </w:pPr>
          </w:p>
        </w:tc>
      </w:tr>
      <w:tr w:rsidR="00FB332C" w:rsidRPr="00F31786" w:rsidTr="00FB332C">
        <w:trPr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4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 w:rsidP="00FB332C">
            <w:pPr>
              <w:jc w:val="center"/>
            </w:pPr>
            <w:r w:rsidRPr="00F31786">
              <w:t xml:space="preserve">бюджет </w:t>
            </w:r>
          </w:p>
          <w:p w:rsidR="00FB332C" w:rsidRPr="00F31786" w:rsidRDefault="00FB332C" w:rsidP="00FB332C">
            <w:pPr>
              <w:jc w:val="center"/>
            </w:pPr>
            <w:r w:rsidRPr="00F31786">
              <w:t xml:space="preserve">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286137,00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246137,00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10000,00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both"/>
            </w:pPr>
          </w:p>
        </w:tc>
      </w:tr>
      <w:tr w:rsidR="00FB332C" w:rsidRPr="00F31786" w:rsidTr="00FB332C">
        <w:trPr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</w:pPr>
            <w:r>
              <w:t>1.1.1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both"/>
            </w:pPr>
            <w:r w:rsidRPr="00F31786">
              <w:t>софинансирование мероприятий по восстановлению (ремонту, благоустройству) воинских захоронений; установке мемориальных знаков на воинских захоронениях; нанесению имен погибших при защите Отечества на мемориальные сооружения воинских захоронений по месту захоронения в пределах полномочий, установленных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Администрация</w:t>
            </w:r>
          </w:p>
        </w:tc>
      </w:tr>
      <w:tr w:rsidR="00FB332C" w:rsidRPr="00F31786" w:rsidTr="00FB332C">
        <w:trPr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 w:rsidP="00FB332C">
            <w:pPr>
              <w:jc w:val="center"/>
            </w:pPr>
            <w:r w:rsidRPr="00F31786">
              <w:t>бюджет</w:t>
            </w:r>
          </w:p>
          <w:p w:rsidR="00FB332C" w:rsidRPr="00F31786" w:rsidRDefault="00FB332C" w:rsidP="00FB332C">
            <w:pPr>
              <w:jc w:val="center"/>
            </w:pPr>
            <w:r w:rsidRPr="00F31786"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center"/>
            </w:pPr>
            <w:r w:rsidRPr="00F31786">
              <w:t>246137,00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246137,00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hanging="64"/>
              <w:jc w:val="center"/>
            </w:pPr>
          </w:p>
        </w:tc>
      </w:tr>
      <w:tr w:rsidR="00FB332C" w:rsidRPr="00F31786" w:rsidTr="00FB332C">
        <w:trPr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firstLine="67"/>
            </w:pPr>
            <w:r>
              <w:t>1.1.2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jc w:val="both"/>
            </w:pPr>
            <w:r w:rsidRPr="00F31786">
              <w:t>текущее содержание объектов культурного наследия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Default="00FB332C" w:rsidP="00FB332C">
            <w:pPr>
              <w:jc w:val="center"/>
            </w:pPr>
            <w:r w:rsidRPr="00F31786">
              <w:t xml:space="preserve">бюджет </w:t>
            </w:r>
          </w:p>
          <w:p w:rsidR="00FB332C" w:rsidRPr="00F31786" w:rsidRDefault="00FB332C" w:rsidP="00FB332C">
            <w:pPr>
              <w:jc w:val="center"/>
            </w:pPr>
            <w:r w:rsidRPr="00F31786"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pPr>
              <w:ind w:firstLine="33"/>
              <w:jc w:val="center"/>
            </w:pPr>
            <w:r w:rsidRPr="00F31786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>
            <w:r w:rsidRPr="00F31786">
              <w:t>10000,00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F31786" w:rsidRDefault="00FB332C" w:rsidP="00FB332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F31786" w:rsidRDefault="00FB332C" w:rsidP="00FB332C">
            <w:pPr>
              <w:autoSpaceDE w:val="0"/>
              <w:autoSpaceDN w:val="0"/>
              <w:adjustRightInd w:val="0"/>
              <w:ind w:hanging="64"/>
              <w:jc w:val="center"/>
            </w:pPr>
            <w:r w:rsidRPr="00F31786">
              <w:t>Администрация</w:t>
            </w:r>
          </w:p>
        </w:tc>
      </w:tr>
    </w:tbl>
    <w:p w:rsidR="00FB332C" w:rsidRDefault="00FB332C" w:rsidP="00FB332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2871EE">
        <w:rPr>
          <w:noProof/>
          <w:color w:val="000000"/>
          <w:sz w:val="28"/>
          <w:szCs w:val="28"/>
        </w:rPr>
        <w:t>Глава</w:t>
      </w: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Ейскоукрепленск</w:t>
      </w:r>
      <w:r w:rsidRPr="002871EE">
        <w:rPr>
          <w:noProof/>
          <w:color w:val="000000"/>
          <w:sz w:val="28"/>
          <w:szCs w:val="28"/>
        </w:rPr>
        <w:t xml:space="preserve">ого сельского поселения </w:t>
      </w: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  <w:sectPr w:rsidR="00FB332C" w:rsidSect="00FB332C">
          <w:headerReference w:type="even" r:id="rId18"/>
          <w:headerReference w:type="default" r:id="rId19"/>
          <w:footnotePr>
            <w:pos w:val="beneathText"/>
          </w:footnotePr>
          <w:pgSz w:w="16837" w:h="11905" w:orient="landscape"/>
          <w:pgMar w:top="1701" w:right="1134" w:bottom="567" w:left="1134" w:header="0" w:footer="720" w:gutter="0"/>
          <w:cols w:space="720"/>
          <w:titlePg/>
          <w:docGrid w:linePitch="360"/>
        </w:sectPr>
      </w:pPr>
      <w:r w:rsidRPr="002871EE">
        <w:rPr>
          <w:noProof/>
          <w:color w:val="000000"/>
          <w:sz w:val="28"/>
          <w:szCs w:val="28"/>
        </w:rPr>
        <w:t xml:space="preserve">Щербиновского района                                                    </w:t>
      </w:r>
      <w:r>
        <w:rPr>
          <w:noProof/>
          <w:color w:val="000000"/>
          <w:sz w:val="28"/>
          <w:szCs w:val="28"/>
        </w:rPr>
        <w:t xml:space="preserve">     </w:t>
      </w:r>
      <w:r w:rsidRPr="002871EE">
        <w:rPr>
          <w:noProof/>
          <w:color w:val="000000"/>
          <w:sz w:val="28"/>
          <w:szCs w:val="28"/>
        </w:rPr>
        <w:t xml:space="preserve">                          </w:t>
      </w:r>
      <w:r>
        <w:rPr>
          <w:noProof/>
          <w:color w:val="000000"/>
          <w:sz w:val="28"/>
          <w:szCs w:val="28"/>
        </w:rPr>
        <w:t xml:space="preserve">           </w:t>
      </w:r>
      <w:r w:rsidRPr="002871EE">
        <w:rPr>
          <w:noProof/>
          <w:color w:val="000000"/>
          <w:sz w:val="28"/>
          <w:szCs w:val="28"/>
        </w:rPr>
        <w:t xml:space="preserve">                                                 </w:t>
      </w:r>
      <w:r>
        <w:rPr>
          <w:noProof/>
          <w:color w:val="000000"/>
          <w:sz w:val="28"/>
          <w:szCs w:val="28"/>
        </w:rPr>
        <w:t>А.А. Колосов</w:t>
      </w:r>
    </w:p>
    <w:p w:rsidR="00FB332C" w:rsidRPr="00AB2CE8" w:rsidRDefault="00FB332C" w:rsidP="00FB332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FB332C" w:rsidTr="00FB332C">
        <w:trPr>
          <w:cantSplit/>
          <w:trHeight w:hRule="exact" w:val="1418"/>
        </w:trPr>
        <w:tc>
          <w:tcPr>
            <w:tcW w:w="9639" w:type="dxa"/>
            <w:gridSpan w:val="2"/>
          </w:tcPr>
          <w:p w:rsidR="00FB332C" w:rsidRPr="00D22B4C" w:rsidRDefault="00FB332C" w:rsidP="00FB332C">
            <w:pPr>
              <w:tabs>
                <w:tab w:val="center" w:pos="4812"/>
                <w:tab w:val="left" w:pos="5773"/>
              </w:tabs>
              <w:rPr>
                <w:sz w:val="28"/>
                <w:szCs w:val="28"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3" name="Рисунок 3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FB332C" w:rsidTr="00FB332C">
        <w:trPr>
          <w:cantSplit/>
          <w:trHeight w:hRule="exact" w:val="1546"/>
        </w:trPr>
        <w:tc>
          <w:tcPr>
            <w:tcW w:w="9639" w:type="dxa"/>
            <w:gridSpan w:val="2"/>
          </w:tcPr>
          <w:p w:rsidR="00FB332C" w:rsidRDefault="00FB332C" w:rsidP="00FB332C">
            <w:pPr>
              <w:jc w:val="center"/>
              <w:rPr>
                <w:b/>
                <w:bCs/>
                <w:sz w:val="2"/>
              </w:rPr>
            </w:pPr>
          </w:p>
          <w:p w:rsidR="00FB332C" w:rsidRDefault="00FB332C" w:rsidP="00FB332C">
            <w:pPr>
              <w:jc w:val="center"/>
              <w:rPr>
                <w:b/>
                <w:bCs/>
                <w:sz w:val="2"/>
              </w:rPr>
            </w:pPr>
          </w:p>
          <w:p w:rsidR="00FB332C" w:rsidRDefault="00FB332C" w:rsidP="00FB332C">
            <w:pPr>
              <w:jc w:val="center"/>
              <w:rPr>
                <w:b/>
                <w:bCs/>
                <w:sz w:val="2"/>
              </w:rPr>
            </w:pPr>
          </w:p>
          <w:p w:rsidR="00FB332C" w:rsidRDefault="00FB332C" w:rsidP="00FB332C">
            <w:pPr>
              <w:jc w:val="center"/>
              <w:rPr>
                <w:b/>
                <w:bCs/>
                <w:sz w:val="2"/>
              </w:rPr>
            </w:pPr>
          </w:p>
          <w:p w:rsidR="00FB332C" w:rsidRPr="00FB332C" w:rsidRDefault="00FB332C" w:rsidP="00FB332C">
            <w:pPr>
              <w:jc w:val="center"/>
              <w:rPr>
                <w:b/>
                <w:sz w:val="28"/>
                <w:szCs w:val="28"/>
              </w:rPr>
            </w:pPr>
            <w:r w:rsidRPr="00FB332C">
              <w:rPr>
                <w:b/>
                <w:sz w:val="28"/>
                <w:szCs w:val="28"/>
              </w:rPr>
              <w:t>АДМИНИСТРАЦИЯ</w:t>
            </w:r>
          </w:p>
          <w:p w:rsidR="00FB332C" w:rsidRPr="00FB332C" w:rsidRDefault="00FB332C" w:rsidP="00FB332C">
            <w:pPr>
              <w:jc w:val="center"/>
              <w:rPr>
                <w:b/>
                <w:sz w:val="28"/>
                <w:szCs w:val="28"/>
              </w:rPr>
            </w:pPr>
            <w:r w:rsidRPr="00FB332C">
              <w:rPr>
                <w:b/>
                <w:sz w:val="28"/>
                <w:szCs w:val="28"/>
              </w:rPr>
              <w:t>ЕЙСКОУКРЕПЛЕНСКОГО СЕЛЬСКОГО ПОСЕЛЕНИЯ</w:t>
            </w:r>
          </w:p>
          <w:p w:rsidR="00FB332C" w:rsidRPr="00FB332C" w:rsidRDefault="00FB332C" w:rsidP="00FB332C">
            <w:pPr>
              <w:jc w:val="center"/>
              <w:rPr>
                <w:b/>
                <w:sz w:val="28"/>
                <w:szCs w:val="28"/>
              </w:rPr>
            </w:pPr>
            <w:r w:rsidRPr="00FB332C">
              <w:rPr>
                <w:b/>
                <w:sz w:val="28"/>
                <w:szCs w:val="28"/>
              </w:rPr>
              <w:t>ЩЕРБИНОВСКОГО РАЙОНА</w:t>
            </w:r>
          </w:p>
          <w:p w:rsidR="00FB332C" w:rsidRDefault="00FB332C" w:rsidP="00FB332C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FB332C" w:rsidTr="00FB332C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B332C" w:rsidRDefault="00FB332C" w:rsidP="00FB332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21.10.2019</w:t>
            </w:r>
          </w:p>
        </w:tc>
        <w:tc>
          <w:tcPr>
            <w:tcW w:w="4820" w:type="dxa"/>
            <w:vAlign w:val="bottom"/>
          </w:tcPr>
          <w:p w:rsidR="00FB332C" w:rsidRDefault="00FB332C" w:rsidP="00FB332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79</w:t>
            </w:r>
          </w:p>
        </w:tc>
      </w:tr>
      <w:tr w:rsidR="00FB332C" w:rsidTr="00FB332C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B332C" w:rsidRDefault="00FB332C" w:rsidP="00FB332C">
            <w:pPr>
              <w:jc w:val="center"/>
            </w:pPr>
            <w:r>
              <w:t>село Ейское Укрепление</w:t>
            </w:r>
          </w:p>
        </w:tc>
      </w:tr>
      <w:tr w:rsidR="00FB332C" w:rsidTr="00FB332C">
        <w:trPr>
          <w:cantSplit/>
        </w:trPr>
        <w:tc>
          <w:tcPr>
            <w:tcW w:w="9639" w:type="dxa"/>
            <w:gridSpan w:val="2"/>
          </w:tcPr>
          <w:p w:rsidR="00FB332C" w:rsidRDefault="00FB332C" w:rsidP="00FB332C">
            <w:pPr>
              <w:rPr>
                <w:sz w:val="28"/>
              </w:rPr>
            </w:pPr>
          </w:p>
        </w:tc>
      </w:tr>
    </w:tbl>
    <w:p w:rsidR="00FB332C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E011D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</w:p>
    <w:p w:rsidR="00FB332C" w:rsidRPr="004E011D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Ейскоукрепленского сельского поселения Щербиновского района</w:t>
      </w:r>
    </w:p>
    <w:p w:rsidR="00FB332C" w:rsidRPr="00FB4ABD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484">
        <w:rPr>
          <w:b/>
          <w:sz w:val="28"/>
          <w:szCs w:val="28"/>
        </w:rPr>
        <w:t>«Развитие физической культуры и спорта</w:t>
      </w:r>
      <w:r w:rsidRPr="009354A5">
        <w:rPr>
          <w:sz w:val="28"/>
          <w:szCs w:val="28"/>
        </w:rPr>
        <w:t xml:space="preserve"> </w:t>
      </w:r>
      <w:r w:rsidRPr="00FB4ABD">
        <w:rPr>
          <w:b/>
          <w:sz w:val="28"/>
          <w:szCs w:val="28"/>
        </w:rPr>
        <w:t xml:space="preserve">в Ейскоукрепленском </w:t>
      </w:r>
    </w:p>
    <w:p w:rsidR="00FB332C" w:rsidRPr="00FB4ABD" w:rsidRDefault="00FB332C" w:rsidP="00FB332C">
      <w:pPr>
        <w:autoSpaceDE w:val="0"/>
        <w:autoSpaceDN w:val="0"/>
        <w:adjustRightInd w:val="0"/>
        <w:ind w:right="-91"/>
        <w:jc w:val="center"/>
        <w:rPr>
          <w:b/>
          <w:sz w:val="28"/>
          <w:szCs w:val="28"/>
        </w:rPr>
      </w:pPr>
      <w:r w:rsidRPr="00FB4ABD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м</w:t>
      </w:r>
      <w:r w:rsidRPr="00FB4AB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Pr="00FB4ABD">
        <w:rPr>
          <w:b/>
          <w:sz w:val="28"/>
          <w:szCs w:val="28"/>
        </w:rPr>
        <w:t xml:space="preserve"> Щербиновского района»</w:t>
      </w:r>
    </w:p>
    <w:p w:rsidR="00FB332C" w:rsidRDefault="00FB332C" w:rsidP="00FB332C"/>
    <w:p w:rsidR="00FB332C" w:rsidRDefault="00FB332C" w:rsidP="00FB332C">
      <w:pPr>
        <w:ind w:firstLine="709"/>
        <w:jc w:val="both"/>
        <w:rPr>
          <w:sz w:val="28"/>
        </w:rPr>
      </w:pPr>
      <w:r w:rsidRPr="00DF7B20">
        <w:rPr>
          <w:spacing w:val="-6"/>
          <w:sz w:val="28"/>
          <w:szCs w:val="28"/>
        </w:rPr>
        <w:t>В соответствии с Бюджетным кодексом Российской Федерации</w:t>
      </w:r>
      <w:r>
        <w:rPr>
          <w:spacing w:val="-6"/>
          <w:sz w:val="28"/>
          <w:szCs w:val="28"/>
        </w:rPr>
        <w:t xml:space="preserve">, </w:t>
      </w:r>
      <w:r>
        <w:rPr>
          <w:sz w:val="28"/>
        </w:rPr>
        <w:t xml:space="preserve">с </w:t>
      </w:r>
      <w:r w:rsidRPr="00981FAB">
        <w:rPr>
          <w:spacing w:val="-6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администрации Ейскоукрепленского сельского поселения Щербиновского района </w:t>
      </w:r>
      <w:r w:rsidRPr="0078308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 августа 2019 года № 53</w:t>
      </w:r>
      <w:r w:rsidRPr="00783089">
        <w:rPr>
          <w:bCs/>
          <w:sz w:val="28"/>
          <w:szCs w:val="28"/>
        </w:rPr>
        <w:t xml:space="preserve"> «</w:t>
      </w:r>
      <w:r w:rsidRPr="00783089">
        <w:rPr>
          <w:sz w:val="28"/>
          <w:szCs w:val="28"/>
        </w:rPr>
        <w:t>О порядке</w:t>
      </w:r>
      <w:r>
        <w:rPr>
          <w:sz w:val="28"/>
          <w:szCs w:val="28"/>
        </w:rPr>
        <w:t xml:space="preserve"> принятия </w:t>
      </w:r>
      <w:r w:rsidRPr="00783089">
        <w:rPr>
          <w:bCs/>
          <w:sz w:val="28"/>
          <w:szCs w:val="28"/>
        </w:rPr>
        <w:t xml:space="preserve">решения о разработке, формирования, реализации и оценки эффективности реализации муниципальных программ </w:t>
      </w:r>
      <w:r>
        <w:rPr>
          <w:bCs/>
          <w:sz w:val="28"/>
          <w:szCs w:val="28"/>
        </w:rPr>
        <w:t>Ейскоукрепленского сельского поселения Щербиновского района</w:t>
      </w:r>
      <w:r w:rsidRPr="00783089"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  <w:r>
        <w:rPr>
          <w:sz w:val="28"/>
        </w:rPr>
        <w:t xml:space="preserve"> </w:t>
      </w:r>
    </w:p>
    <w:p w:rsidR="00FB332C" w:rsidRPr="00F04A66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5F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57A1A">
        <w:rPr>
          <w:sz w:val="28"/>
          <w:szCs w:val="28"/>
        </w:rPr>
        <w:t xml:space="preserve">Утвердить </w:t>
      </w:r>
      <w:r w:rsidRPr="00CE56E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CE56E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CE56E9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CE56E9">
        <w:rPr>
          <w:sz w:val="28"/>
          <w:szCs w:val="28"/>
        </w:rPr>
        <w:t xml:space="preserve"> «</w:t>
      </w:r>
      <w:r w:rsidRPr="009354A5">
        <w:rPr>
          <w:sz w:val="28"/>
          <w:szCs w:val="28"/>
        </w:rPr>
        <w:t xml:space="preserve">Развитие физической культуры и спорта </w:t>
      </w:r>
      <w:r>
        <w:rPr>
          <w:sz w:val="28"/>
          <w:szCs w:val="28"/>
        </w:rPr>
        <w:t>в Ейскоукрепленском</w:t>
      </w:r>
      <w:r w:rsidRPr="00CE56E9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</w:t>
      </w:r>
      <w:r w:rsidRPr="00CE56E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CE56E9">
        <w:rPr>
          <w:sz w:val="28"/>
          <w:szCs w:val="28"/>
        </w:rPr>
        <w:t xml:space="preserve"> Щербиновского района»</w:t>
      </w:r>
      <w:r>
        <w:rPr>
          <w:sz w:val="28"/>
          <w:szCs w:val="28"/>
        </w:rPr>
        <w:t xml:space="preserve"> </w:t>
      </w:r>
      <w:r w:rsidRPr="00557A1A">
        <w:rPr>
          <w:sz w:val="28"/>
          <w:szCs w:val="28"/>
        </w:rPr>
        <w:t>(прилага</w:t>
      </w:r>
      <w:r>
        <w:rPr>
          <w:sz w:val="28"/>
          <w:szCs w:val="28"/>
        </w:rPr>
        <w:t>ется).</w:t>
      </w:r>
    </w:p>
    <w:p w:rsidR="00FB332C" w:rsidRPr="00F04A66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04A66">
        <w:rPr>
          <w:sz w:val="28"/>
          <w:szCs w:val="28"/>
        </w:rPr>
        <w:t xml:space="preserve"> Разместить настоящее постановление на официальном сайте администрации </w:t>
      </w:r>
      <w:r>
        <w:rPr>
          <w:sz w:val="28"/>
          <w:szCs w:val="28"/>
        </w:rPr>
        <w:t>Ейскоукрепленского</w:t>
      </w:r>
      <w:r w:rsidRPr="00F04A66">
        <w:rPr>
          <w:sz w:val="28"/>
          <w:szCs w:val="28"/>
        </w:rPr>
        <w:t xml:space="preserve"> сельского поселения Щербиновского района.</w:t>
      </w:r>
    </w:p>
    <w:p w:rsidR="00FB332C" w:rsidRPr="00F04A66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04A66">
        <w:rPr>
          <w:sz w:val="28"/>
          <w:szCs w:val="28"/>
        </w:rPr>
        <w:t xml:space="preserve"> Официально опубликовать настоящее постановление в периодическом печатном издании «Информационный бюллетень </w:t>
      </w:r>
      <w:r>
        <w:rPr>
          <w:sz w:val="28"/>
          <w:szCs w:val="28"/>
        </w:rPr>
        <w:t>администрации Ейскоукрепленского</w:t>
      </w:r>
      <w:r w:rsidRPr="00F04A66">
        <w:rPr>
          <w:sz w:val="28"/>
          <w:szCs w:val="28"/>
        </w:rPr>
        <w:t xml:space="preserve"> сельского поселения Щербиновского района».</w:t>
      </w:r>
    </w:p>
    <w:p w:rsidR="00FB332C" w:rsidRPr="00F04A66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04A66">
        <w:rPr>
          <w:sz w:val="28"/>
          <w:szCs w:val="28"/>
        </w:rPr>
        <w:t xml:space="preserve">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B332C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постановление вступает в силу на следующий день после его официального опубликования, но не ранее вступления в силу решения Совета </w:t>
      </w:r>
      <w:r>
        <w:rPr>
          <w:spacing w:val="-6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«О бюджете </w:t>
      </w:r>
      <w:r>
        <w:rPr>
          <w:spacing w:val="-6"/>
          <w:sz w:val="28"/>
          <w:szCs w:val="28"/>
        </w:rPr>
        <w:t>Ейскоукрепленского сельского поселения Щербиновского района</w:t>
      </w:r>
      <w:r>
        <w:rPr>
          <w:sz w:val="28"/>
          <w:szCs w:val="28"/>
        </w:rPr>
        <w:t xml:space="preserve"> на 2020 год».</w:t>
      </w:r>
    </w:p>
    <w:p w:rsidR="00FB332C" w:rsidRPr="00254DFA" w:rsidRDefault="00FB332C" w:rsidP="00FB332C">
      <w:pPr>
        <w:jc w:val="both"/>
        <w:rPr>
          <w:bCs/>
          <w:szCs w:val="28"/>
        </w:rPr>
      </w:pPr>
    </w:p>
    <w:p w:rsidR="00FB332C" w:rsidRDefault="00FB332C" w:rsidP="00FB332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B332C" w:rsidRPr="00AB2CE8" w:rsidRDefault="00FB332C" w:rsidP="00FB332C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AB2CE8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>л</w:t>
      </w:r>
      <w:r w:rsidRPr="00AB2CE8">
        <w:rPr>
          <w:sz w:val="28"/>
          <w:szCs w:val="28"/>
        </w:rPr>
        <w:t>ения</w:t>
      </w:r>
    </w:p>
    <w:p w:rsidR="00FB332C" w:rsidRDefault="00FB332C" w:rsidP="00FB332C">
      <w:pPr>
        <w:jc w:val="both"/>
        <w:rPr>
          <w:sz w:val="28"/>
          <w:szCs w:val="28"/>
        </w:rPr>
      </w:pPr>
      <w:r w:rsidRPr="00AB2CE8">
        <w:rPr>
          <w:sz w:val="28"/>
          <w:szCs w:val="28"/>
        </w:rPr>
        <w:t>Щербиновского района</w:t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 w:rsidRPr="00AB2CE8">
        <w:rPr>
          <w:sz w:val="28"/>
          <w:szCs w:val="28"/>
        </w:rPr>
        <w:tab/>
      </w:r>
      <w:r>
        <w:rPr>
          <w:sz w:val="28"/>
          <w:szCs w:val="28"/>
        </w:rPr>
        <w:t xml:space="preserve">             А.А. Колосов</w:t>
      </w:r>
    </w:p>
    <w:p w:rsidR="00FB332C" w:rsidRDefault="00FB332C" w:rsidP="00FB332C">
      <w:pPr>
        <w:jc w:val="both"/>
        <w:rPr>
          <w:sz w:val="28"/>
          <w:szCs w:val="28"/>
        </w:rPr>
      </w:pPr>
    </w:p>
    <w:tbl>
      <w:tblPr>
        <w:tblW w:w="9918" w:type="dxa"/>
        <w:tblLook w:val="01E0"/>
      </w:tblPr>
      <w:tblGrid>
        <w:gridCol w:w="4959"/>
        <w:gridCol w:w="4959"/>
      </w:tblGrid>
      <w:tr w:rsidR="00FB332C" w:rsidRPr="00155ED2" w:rsidTr="00FB332C">
        <w:trPr>
          <w:trHeight w:val="2618"/>
        </w:trPr>
        <w:tc>
          <w:tcPr>
            <w:tcW w:w="4959" w:type="dxa"/>
          </w:tcPr>
          <w:p w:rsidR="00FB332C" w:rsidRPr="00155ED2" w:rsidRDefault="00FB332C" w:rsidP="00FB33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959" w:type="dxa"/>
          </w:tcPr>
          <w:p w:rsidR="00FB332C" w:rsidRPr="001952A9" w:rsidRDefault="00FB332C" w:rsidP="00FB332C">
            <w:pPr>
              <w:snapToGrid w:val="0"/>
              <w:jc w:val="center"/>
              <w:rPr>
                <w:sz w:val="28"/>
                <w:szCs w:val="28"/>
              </w:rPr>
            </w:pPr>
            <w:r w:rsidRPr="001952A9">
              <w:rPr>
                <w:sz w:val="28"/>
                <w:szCs w:val="28"/>
              </w:rPr>
              <w:t>ПРИЛОЖЕНИЕ</w:t>
            </w:r>
          </w:p>
          <w:p w:rsidR="00FB332C" w:rsidRPr="001952A9" w:rsidRDefault="00FB332C" w:rsidP="00FB332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B332C" w:rsidRPr="001952A9" w:rsidRDefault="00FB332C" w:rsidP="00FB332C">
            <w:pPr>
              <w:snapToGrid w:val="0"/>
              <w:jc w:val="center"/>
              <w:rPr>
                <w:sz w:val="28"/>
                <w:szCs w:val="28"/>
              </w:rPr>
            </w:pPr>
            <w:r w:rsidRPr="001952A9">
              <w:rPr>
                <w:sz w:val="28"/>
                <w:szCs w:val="28"/>
              </w:rPr>
              <w:t>УТВЕРЖДЕНА</w:t>
            </w:r>
          </w:p>
          <w:p w:rsidR="00FB332C" w:rsidRPr="001952A9" w:rsidRDefault="00FB332C" w:rsidP="00FB332C">
            <w:pPr>
              <w:autoSpaceDE w:val="0"/>
              <w:jc w:val="center"/>
              <w:rPr>
                <w:sz w:val="28"/>
                <w:szCs w:val="28"/>
              </w:rPr>
            </w:pPr>
            <w:r w:rsidRPr="001952A9">
              <w:rPr>
                <w:sz w:val="28"/>
                <w:szCs w:val="28"/>
              </w:rPr>
              <w:t xml:space="preserve">постановлением администрации  </w:t>
            </w:r>
          </w:p>
          <w:p w:rsidR="00FB332C" w:rsidRPr="001952A9" w:rsidRDefault="00FB332C" w:rsidP="00FB332C">
            <w:pPr>
              <w:autoSpaceDE w:val="0"/>
              <w:jc w:val="center"/>
              <w:rPr>
                <w:sz w:val="28"/>
                <w:szCs w:val="28"/>
              </w:rPr>
            </w:pPr>
            <w:r w:rsidRPr="001952A9">
              <w:rPr>
                <w:sz w:val="28"/>
                <w:szCs w:val="28"/>
              </w:rPr>
              <w:t xml:space="preserve">Ейскоукрепленского сельского поселения Щербиновского района </w:t>
            </w:r>
          </w:p>
          <w:p w:rsidR="00FB332C" w:rsidRPr="001952A9" w:rsidRDefault="00FB332C" w:rsidP="00FB332C">
            <w:pPr>
              <w:autoSpaceDE w:val="0"/>
              <w:jc w:val="center"/>
              <w:rPr>
                <w:sz w:val="28"/>
                <w:szCs w:val="28"/>
              </w:rPr>
            </w:pPr>
            <w:r w:rsidRPr="001952A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21.10.2019</w:t>
            </w:r>
            <w:r w:rsidRPr="001952A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79</w:t>
            </w:r>
          </w:p>
          <w:p w:rsidR="00FB332C" w:rsidRPr="00155ED2" w:rsidRDefault="00FB332C" w:rsidP="00FB332C">
            <w:pPr>
              <w:autoSpaceDE w:val="0"/>
              <w:jc w:val="center"/>
            </w:pPr>
            <w:r w:rsidRPr="00155ED2">
              <w:t xml:space="preserve"> </w:t>
            </w:r>
          </w:p>
        </w:tc>
      </w:tr>
    </w:tbl>
    <w:p w:rsidR="00FB332C" w:rsidRPr="00155ED2" w:rsidRDefault="00FB332C" w:rsidP="00FB332C">
      <w:pPr>
        <w:autoSpaceDE w:val="0"/>
        <w:autoSpaceDN w:val="0"/>
        <w:adjustRightInd w:val="0"/>
        <w:rPr>
          <w:color w:val="FF0000"/>
        </w:rPr>
      </w:pPr>
    </w:p>
    <w:p w:rsidR="00FB332C" w:rsidRPr="009354A5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4A5">
        <w:rPr>
          <w:b/>
          <w:sz w:val="28"/>
          <w:szCs w:val="28"/>
        </w:rPr>
        <w:t>МУНИЦИПАЛЬНАЯ ПРОГРАММА</w:t>
      </w:r>
    </w:p>
    <w:p w:rsidR="00FB332C" w:rsidRPr="009354A5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Ейскоукрепленск</w:t>
      </w:r>
      <w:r w:rsidRPr="009354A5">
        <w:rPr>
          <w:b/>
          <w:sz w:val="28"/>
          <w:szCs w:val="28"/>
        </w:rPr>
        <w:t>ого сельского поселения Щербиновского района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4A5">
        <w:rPr>
          <w:b/>
          <w:sz w:val="28"/>
          <w:szCs w:val="28"/>
        </w:rPr>
        <w:t xml:space="preserve"> «Развитие физической культуры и спорта в </w:t>
      </w:r>
      <w:r>
        <w:rPr>
          <w:b/>
          <w:sz w:val="28"/>
          <w:szCs w:val="28"/>
        </w:rPr>
        <w:t>Ейскоукрепленск</w:t>
      </w:r>
      <w:r w:rsidRPr="009354A5">
        <w:rPr>
          <w:b/>
          <w:sz w:val="28"/>
          <w:szCs w:val="28"/>
        </w:rPr>
        <w:t xml:space="preserve">ом сельском </w:t>
      </w:r>
    </w:p>
    <w:p w:rsidR="00FB332C" w:rsidRPr="009354A5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4A5">
        <w:rPr>
          <w:b/>
          <w:sz w:val="28"/>
          <w:szCs w:val="28"/>
        </w:rPr>
        <w:t xml:space="preserve">поселении Щербиновского района» </w:t>
      </w:r>
    </w:p>
    <w:p w:rsidR="00FB332C" w:rsidRPr="009354A5" w:rsidRDefault="00FB332C" w:rsidP="00FB33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332C" w:rsidRPr="00FC65F8" w:rsidRDefault="00FB332C" w:rsidP="00FB33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65F8">
        <w:rPr>
          <w:sz w:val="28"/>
          <w:szCs w:val="28"/>
        </w:rPr>
        <w:t>ПАСПОРТ</w:t>
      </w:r>
    </w:p>
    <w:p w:rsidR="00FB332C" w:rsidRPr="00FC65F8" w:rsidRDefault="00FB332C" w:rsidP="00FB33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65F8">
        <w:rPr>
          <w:sz w:val="28"/>
          <w:szCs w:val="28"/>
        </w:rPr>
        <w:t xml:space="preserve">муниципальной программы </w:t>
      </w:r>
    </w:p>
    <w:p w:rsidR="00FB332C" w:rsidRPr="009354A5" w:rsidRDefault="00FB332C" w:rsidP="00FB332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9354A5">
        <w:rPr>
          <w:sz w:val="28"/>
          <w:szCs w:val="28"/>
        </w:rPr>
        <w:t>ого сельского поселения Щербиновского района</w:t>
      </w:r>
    </w:p>
    <w:p w:rsidR="00FB332C" w:rsidRPr="009354A5" w:rsidRDefault="00FB332C" w:rsidP="00FB33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4A5">
        <w:rPr>
          <w:sz w:val="28"/>
          <w:szCs w:val="28"/>
        </w:rPr>
        <w:t xml:space="preserve">«Развитие физической культуры и спорта в </w:t>
      </w:r>
      <w:r>
        <w:rPr>
          <w:sz w:val="28"/>
          <w:szCs w:val="28"/>
        </w:rPr>
        <w:t>Ейскоукрепленск</w:t>
      </w:r>
      <w:r w:rsidRPr="009354A5">
        <w:rPr>
          <w:sz w:val="28"/>
          <w:szCs w:val="28"/>
        </w:rPr>
        <w:t xml:space="preserve">ом сельском </w:t>
      </w:r>
    </w:p>
    <w:p w:rsidR="00FB332C" w:rsidRPr="009354A5" w:rsidRDefault="00FB332C" w:rsidP="00FB33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54A5">
        <w:rPr>
          <w:sz w:val="28"/>
          <w:szCs w:val="28"/>
        </w:rPr>
        <w:t>поселении Щербиновского района»</w:t>
      </w:r>
    </w:p>
    <w:p w:rsidR="00FB332C" w:rsidRPr="00FC65F8" w:rsidRDefault="00FB332C" w:rsidP="00FB3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90" w:type="dxa"/>
        <w:tblLook w:val="01E0"/>
      </w:tblPr>
      <w:tblGrid>
        <w:gridCol w:w="4151"/>
        <w:gridCol w:w="637"/>
        <w:gridCol w:w="4802"/>
      </w:tblGrid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FC65F8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Ейскоукрепленск</w:t>
            </w:r>
            <w:r w:rsidRPr="00FC65F8">
              <w:rPr>
                <w:sz w:val="28"/>
                <w:szCs w:val="28"/>
              </w:rPr>
              <w:t>ого сельского поселения Щербиновского района «</w:t>
            </w:r>
            <w:r w:rsidRPr="009354A5">
              <w:rPr>
                <w:sz w:val="28"/>
                <w:szCs w:val="28"/>
              </w:rPr>
              <w:t xml:space="preserve">Развитие физической культуры и спорта в </w:t>
            </w:r>
            <w:r>
              <w:rPr>
                <w:sz w:val="28"/>
                <w:szCs w:val="28"/>
              </w:rPr>
              <w:t>Ейскоукрепленск</w:t>
            </w:r>
            <w:r w:rsidRPr="009354A5">
              <w:rPr>
                <w:sz w:val="28"/>
                <w:szCs w:val="28"/>
              </w:rPr>
              <w:t>ом сельском поселении Щербиновского района</w:t>
            </w:r>
            <w:r w:rsidRPr="00FC65F8">
              <w:rPr>
                <w:sz w:val="28"/>
                <w:szCs w:val="28"/>
              </w:rPr>
              <w:t>» (далее - муниципальная программа)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финансовый отдел администрации </w:t>
            </w:r>
            <w:r>
              <w:rPr>
                <w:sz w:val="28"/>
                <w:szCs w:val="28"/>
              </w:rPr>
              <w:t>Ейскоукрепленск</w:t>
            </w:r>
            <w:r w:rsidRPr="00FC65F8">
              <w:rPr>
                <w:sz w:val="28"/>
                <w:szCs w:val="28"/>
              </w:rPr>
              <w:t>ого сельского поселения Щербиновского района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Координаторы подпрограмм 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муниципальной программы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не предусмотрены</w:t>
            </w: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Участники муниципальной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Ейскоукрепленск</w:t>
            </w:r>
            <w:r w:rsidRPr="00FC65F8">
              <w:rPr>
                <w:sz w:val="28"/>
                <w:szCs w:val="28"/>
              </w:rPr>
              <w:t xml:space="preserve">ого сельского поселения Щербиновского района 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Подпрограммы муниципальной программы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не предусмотрены</w:t>
            </w: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lastRenderedPageBreak/>
              <w:t>Основные мероприятия муниципальной программы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7772">
              <w:rPr>
                <w:sz w:val="28"/>
                <w:szCs w:val="28"/>
              </w:rPr>
              <w:t xml:space="preserve">реализация календарного плана физкультурно-оздоровительных и спортивных мероприятий </w:t>
            </w:r>
            <w:r>
              <w:rPr>
                <w:sz w:val="28"/>
                <w:szCs w:val="28"/>
              </w:rPr>
              <w:t>Ейскоукрепленского</w:t>
            </w:r>
            <w:r w:rsidRPr="00FF7772">
              <w:rPr>
                <w:sz w:val="28"/>
                <w:szCs w:val="28"/>
              </w:rPr>
              <w:t xml:space="preserve"> сельского поселения Щербиновского района</w:t>
            </w: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Цели муниципальной 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Default="00FB332C" w:rsidP="00FB332C">
            <w:pPr>
              <w:jc w:val="both"/>
              <w:rPr>
                <w:sz w:val="28"/>
                <w:szCs w:val="28"/>
              </w:rPr>
            </w:pPr>
            <w:r w:rsidRPr="00FF7772">
              <w:rPr>
                <w:sz w:val="28"/>
                <w:szCs w:val="28"/>
              </w:rPr>
              <w:t xml:space="preserve">создание условий для </w:t>
            </w:r>
            <w:r>
              <w:rPr>
                <w:sz w:val="28"/>
                <w:szCs w:val="28"/>
              </w:rPr>
              <w:t>сохранения</w:t>
            </w:r>
            <w:r w:rsidRPr="00FF7772">
              <w:rPr>
                <w:sz w:val="28"/>
                <w:szCs w:val="28"/>
              </w:rPr>
              <w:t xml:space="preserve"> и развития на территории </w:t>
            </w:r>
            <w:r>
              <w:rPr>
                <w:sz w:val="28"/>
                <w:szCs w:val="28"/>
              </w:rPr>
              <w:t>Ейскоукрепленского</w:t>
            </w:r>
            <w:r w:rsidRPr="00FF7772">
              <w:rPr>
                <w:sz w:val="28"/>
                <w:szCs w:val="28"/>
              </w:rPr>
              <w:t xml:space="preserve">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</w:t>
            </w:r>
          </w:p>
          <w:p w:rsidR="00FB332C" w:rsidRPr="00FC65F8" w:rsidRDefault="00FB332C" w:rsidP="00FB332C">
            <w:pPr>
              <w:jc w:val="both"/>
              <w:rPr>
                <w:sz w:val="28"/>
                <w:szCs w:val="28"/>
              </w:rPr>
            </w:pP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Задачи муниципальной 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программы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7772">
              <w:rPr>
                <w:sz w:val="28"/>
                <w:szCs w:val="28"/>
              </w:rPr>
              <w:t>развитие физической культуры и массового спорта среди различных групп населения, пропаганда физической культуры, спорта и здорового образа жизни;</w:t>
            </w:r>
          </w:p>
          <w:p w:rsidR="00FB332C" w:rsidRPr="00FF7772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332C" w:rsidRPr="00FF7772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7772">
              <w:rPr>
                <w:sz w:val="28"/>
                <w:szCs w:val="28"/>
              </w:rPr>
              <w:t>организация спортивно-массовых мероприятий;</w:t>
            </w:r>
          </w:p>
          <w:p w:rsidR="00FB332C" w:rsidRPr="00FC65F8" w:rsidRDefault="00FB332C" w:rsidP="00FB332C">
            <w:pPr>
              <w:jc w:val="both"/>
              <w:rPr>
                <w:sz w:val="28"/>
                <w:szCs w:val="28"/>
              </w:rPr>
            </w:pP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FF7772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F7772">
              <w:rPr>
                <w:sz w:val="28"/>
                <w:szCs w:val="20"/>
              </w:rPr>
              <w:t>удельный вес населения, систематически занимающего физической культурой и спортом</w:t>
            </w:r>
            <w:r w:rsidRPr="00FF7772">
              <w:rPr>
                <w:sz w:val="28"/>
                <w:szCs w:val="28"/>
              </w:rPr>
              <w:t>;</w:t>
            </w:r>
          </w:p>
          <w:p w:rsidR="00FB332C" w:rsidRPr="00FF7772" w:rsidRDefault="00FB332C" w:rsidP="00FB332C">
            <w:pPr>
              <w:jc w:val="both"/>
              <w:rPr>
                <w:sz w:val="28"/>
                <w:szCs w:val="20"/>
              </w:rPr>
            </w:pPr>
            <w:r w:rsidRPr="00FF7772">
              <w:rPr>
                <w:sz w:val="28"/>
                <w:szCs w:val="20"/>
              </w:rPr>
              <w:t xml:space="preserve">количество проведенных </w:t>
            </w:r>
            <w:r w:rsidRPr="00FF7772">
              <w:rPr>
                <w:sz w:val="28"/>
                <w:szCs w:val="28"/>
              </w:rPr>
              <w:t>спортивно-массовых мероприятий</w:t>
            </w:r>
            <w:r w:rsidRPr="00FF7772">
              <w:rPr>
                <w:sz w:val="28"/>
                <w:szCs w:val="20"/>
              </w:rPr>
              <w:t>;</w:t>
            </w:r>
          </w:p>
          <w:p w:rsidR="00FB332C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2A0E94">
              <w:rPr>
                <w:sz w:val="28"/>
                <w:szCs w:val="20"/>
              </w:rPr>
              <w:t>количество спортсменов сельского поселения принявших участие в спортивно массовых мероприятиях в рамках календарного плана сельского поселения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Этапы и сроки реализации 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срок реализации муниципальной программы 2020 - 2024 годы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Объемы и источники 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финансирования 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FC65F8" w:rsidRDefault="00FB332C" w:rsidP="00FB332C">
            <w:pPr>
              <w:ind w:firstLine="34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Объем финансирования на 2020 - 2024 годы –50 000 рублей.</w:t>
            </w:r>
          </w:p>
          <w:p w:rsidR="00FB332C" w:rsidRDefault="00FB332C" w:rsidP="00FB332C">
            <w:pPr>
              <w:ind w:firstLine="34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Из бюджета </w:t>
            </w:r>
            <w:r>
              <w:rPr>
                <w:sz w:val="28"/>
                <w:szCs w:val="28"/>
              </w:rPr>
              <w:t>Ейскоукрепленск</w:t>
            </w:r>
            <w:r w:rsidRPr="00FC65F8">
              <w:rPr>
                <w:sz w:val="28"/>
                <w:szCs w:val="28"/>
              </w:rPr>
              <w:t xml:space="preserve">ого сельского поселения Щербиновского </w:t>
            </w:r>
            <w:r w:rsidRPr="00FC65F8">
              <w:rPr>
                <w:sz w:val="28"/>
                <w:szCs w:val="28"/>
              </w:rPr>
              <w:lastRenderedPageBreak/>
              <w:t xml:space="preserve">района (далее – </w:t>
            </w:r>
            <w:r>
              <w:rPr>
                <w:sz w:val="28"/>
                <w:szCs w:val="28"/>
              </w:rPr>
              <w:t>бюджет поселения) 50</w:t>
            </w:r>
            <w:r w:rsidRPr="00FC65F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FC65F8">
              <w:rPr>
                <w:sz w:val="28"/>
                <w:szCs w:val="28"/>
              </w:rPr>
              <w:t xml:space="preserve"> рублей, в том числе:</w:t>
            </w:r>
          </w:p>
          <w:p w:rsidR="00FB332C" w:rsidRPr="00FC65F8" w:rsidRDefault="00FB332C" w:rsidP="00FB332C">
            <w:pPr>
              <w:jc w:val="both"/>
              <w:rPr>
                <w:sz w:val="28"/>
                <w:szCs w:val="28"/>
              </w:rPr>
            </w:pPr>
          </w:p>
          <w:p w:rsidR="00FB332C" w:rsidRPr="00FC65F8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</w:t>
            </w:r>
            <w:r w:rsidRPr="00FC65F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FC65F8">
              <w:rPr>
                <w:sz w:val="28"/>
                <w:szCs w:val="28"/>
              </w:rPr>
              <w:t xml:space="preserve"> рублей;</w:t>
            </w:r>
          </w:p>
          <w:p w:rsidR="00FB332C" w:rsidRPr="00FC65F8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10</w:t>
            </w:r>
            <w:r w:rsidRPr="00FC65F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FC65F8">
              <w:rPr>
                <w:sz w:val="28"/>
                <w:szCs w:val="28"/>
              </w:rPr>
              <w:t xml:space="preserve"> рублей;</w:t>
            </w:r>
          </w:p>
          <w:p w:rsidR="00FB332C" w:rsidRPr="00FC65F8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</w:t>
            </w:r>
            <w:r w:rsidRPr="00FC65F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FC65F8">
              <w:rPr>
                <w:sz w:val="28"/>
                <w:szCs w:val="28"/>
              </w:rPr>
              <w:t xml:space="preserve"> рублей;</w:t>
            </w:r>
          </w:p>
          <w:p w:rsidR="00FB332C" w:rsidRPr="00FC65F8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10</w:t>
            </w:r>
            <w:r w:rsidRPr="00FC65F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FC65F8">
              <w:rPr>
                <w:sz w:val="28"/>
                <w:szCs w:val="28"/>
              </w:rPr>
              <w:t xml:space="preserve">  рублей;</w:t>
            </w:r>
          </w:p>
          <w:p w:rsidR="00FB332C" w:rsidRPr="00FC65F8" w:rsidRDefault="00FB332C" w:rsidP="00FB33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10</w:t>
            </w:r>
            <w:r w:rsidRPr="00FC65F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,00</w:t>
            </w:r>
            <w:r w:rsidRPr="00FC65F8">
              <w:rPr>
                <w:sz w:val="28"/>
                <w:szCs w:val="28"/>
              </w:rPr>
              <w:t xml:space="preserve"> рублей.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B332C" w:rsidRPr="00FC65F8" w:rsidTr="00FB332C">
        <w:tc>
          <w:tcPr>
            <w:tcW w:w="4151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B332C" w:rsidRPr="00FC65F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65F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Ейскоукрепленск</w:t>
            </w:r>
            <w:r w:rsidRPr="00FC65F8">
              <w:rPr>
                <w:sz w:val="28"/>
                <w:szCs w:val="28"/>
              </w:rPr>
              <w:t>ого сельского поселения Щербиновского района.</w:t>
            </w:r>
          </w:p>
        </w:tc>
      </w:tr>
    </w:tbl>
    <w:p w:rsidR="00FB332C" w:rsidRDefault="00FB332C" w:rsidP="00FB332C">
      <w:pPr>
        <w:tabs>
          <w:tab w:val="left" w:pos="1340"/>
          <w:tab w:val="center" w:pos="2355"/>
        </w:tabs>
        <w:snapToGrid w:val="0"/>
        <w:jc w:val="center"/>
        <w:rPr>
          <w:sz w:val="28"/>
          <w:szCs w:val="28"/>
        </w:rPr>
      </w:pPr>
    </w:p>
    <w:p w:rsidR="00FB332C" w:rsidRPr="00E35699" w:rsidRDefault="00FB332C" w:rsidP="00FB332C">
      <w:pPr>
        <w:tabs>
          <w:tab w:val="left" w:pos="1340"/>
          <w:tab w:val="center" w:pos="2355"/>
        </w:tabs>
        <w:snapToGrid w:val="0"/>
        <w:jc w:val="center"/>
        <w:rPr>
          <w:sz w:val="28"/>
          <w:szCs w:val="28"/>
        </w:rPr>
      </w:pPr>
      <w:r w:rsidRPr="00E35699">
        <w:rPr>
          <w:sz w:val="28"/>
          <w:szCs w:val="28"/>
        </w:rPr>
        <w:t>1. Характеристика текущего состояния и основные проблемы</w:t>
      </w:r>
    </w:p>
    <w:p w:rsidR="00FB332C" w:rsidRPr="00E35699" w:rsidRDefault="00FB332C" w:rsidP="00FB332C">
      <w:pPr>
        <w:tabs>
          <w:tab w:val="left" w:pos="1340"/>
          <w:tab w:val="center" w:pos="2355"/>
        </w:tabs>
        <w:snapToGrid w:val="0"/>
        <w:jc w:val="center"/>
        <w:rPr>
          <w:sz w:val="28"/>
          <w:szCs w:val="28"/>
        </w:rPr>
      </w:pPr>
      <w:r w:rsidRPr="00E35699">
        <w:rPr>
          <w:sz w:val="28"/>
          <w:szCs w:val="28"/>
        </w:rPr>
        <w:t>в сфере физической культуры и спорта</w:t>
      </w:r>
    </w:p>
    <w:p w:rsidR="00FB332C" w:rsidRPr="00E35699" w:rsidRDefault="00FB332C" w:rsidP="00FB332C">
      <w:pPr>
        <w:tabs>
          <w:tab w:val="left" w:pos="1340"/>
          <w:tab w:val="center" w:pos="2355"/>
        </w:tabs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E35699">
        <w:rPr>
          <w:sz w:val="28"/>
          <w:szCs w:val="28"/>
        </w:rPr>
        <w:t xml:space="preserve"> сельского поселения</w:t>
      </w:r>
    </w:p>
    <w:p w:rsidR="00FB332C" w:rsidRPr="00E35699" w:rsidRDefault="00FB332C" w:rsidP="00FB332C">
      <w:pPr>
        <w:tabs>
          <w:tab w:val="left" w:pos="1340"/>
          <w:tab w:val="center" w:pos="2355"/>
        </w:tabs>
        <w:snapToGrid w:val="0"/>
        <w:jc w:val="center"/>
        <w:rPr>
          <w:sz w:val="28"/>
          <w:szCs w:val="28"/>
        </w:rPr>
      </w:pPr>
      <w:r w:rsidRPr="00E35699">
        <w:rPr>
          <w:sz w:val="28"/>
          <w:szCs w:val="28"/>
        </w:rPr>
        <w:t>Щербиновского района</w:t>
      </w:r>
    </w:p>
    <w:p w:rsidR="00FB332C" w:rsidRPr="00FC65F8" w:rsidRDefault="00FB332C" w:rsidP="00FB332C">
      <w:pPr>
        <w:autoSpaceDE w:val="0"/>
        <w:autoSpaceDN w:val="0"/>
        <w:adjustRightInd w:val="0"/>
        <w:rPr>
          <w:sz w:val="28"/>
          <w:szCs w:val="28"/>
        </w:rPr>
      </w:pPr>
    </w:p>
    <w:p w:rsidR="00FB332C" w:rsidRPr="002E3242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E3242">
        <w:rPr>
          <w:sz w:val="28"/>
          <w:szCs w:val="28"/>
        </w:rPr>
        <w:t>Физическая культура и спорт являются наиболее универсальным способом физич</w:t>
      </w:r>
      <w:r>
        <w:rPr>
          <w:sz w:val="28"/>
          <w:szCs w:val="28"/>
        </w:rPr>
        <w:t xml:space="preserve">еского оздоровления населения, </w:t>
      </w:r>
      <w:r w:rsidRPr="002E3242">
        <w:rPr>
          <w:sz w:val="28"/>
          <w:szCs w:val="28"/>
        </w:rPr>
        <w:t>средством укрепления семьи, так как занятия физкультурой и спортом формируют не только крепкое здоровье, но и характер человека, его душу,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</w:p>
    <w:p w:rsidR="00FB332C" w:rsidRPr="003D2BF3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задачей</w:t>
      </w:r>
      <w:r w:rsidRPr="002E3242">
        <w:rPr>
          <w:sz w:val="28"/>
          <w:szCs w:val="28"/>
        </w:rPr>
        <w:t xml:space="preserve"> муниципальной политики </w:t>
      </w:r>
      <w:r w:rsidRPr="0039518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Ейскоукрепленского</w:t>
      </w:r>
      <w:r w:rsidRPr="0039518B">
        <w:rPr>
          <w:sz w:val="28"/>
          <w:szCs w:val="28"/>
        </w:rPr>
        <w:t xml:space="preserve"> сельского поселения Щербиновского района в сфере физиче</w:t>
      </w:r>
      <w:r>
        <w:rPr>
          <w:sz w:val="28"/>
          <w:szCs w:val="28"/>
        </w:rPr>
        <w:t xml:space="preserve">ской культуры и </w:t>
      </w:r>
      <w:r w:rsidRPr="00124146">
        <w:rPr>
          <w:sz w:val="28"/>
          <w:szCs w:val="28"/>
        </w:rPr>
        <w:t>спорта (далее - муниципальная политика)</w:t>
      </w:r>
      <w:r>
        <w:rPr>
          <w:sz w:val="28"/>
          <w:szCs w:val="28"/>
        </w:rPr>
        <w:t xml:space="preserve"> </w:t>
      </w:r>
      <w:r w:rsidRPr="00124146">
        <w:rPr>
          <w:sz w:val="28"/>
          <w:szCs w:val="28"/>
        </w:rPr>
        <w:t>является создание условий и мотиваций</w:t>
      </w:r>
      <w:r>
        <w:rPr>
          <w:sz w:val="28"/>
          <w:szCs w:val="28"/>
        </w:rPr>
        <w:t xml:space="preserve"> </w:t>
      </w:r>
      <w:r w:rsidRPr="00124146">
        <w:rPr>
          <w:sz w:val="28"/>
          <w:szCs w:val="28"/>
        </w:rPr>
        <w:t xml:space="preserve">для ведения здорового образа жизни, сохранения и улучшения физического здоровья населения </w:t>
      </w:r>
      <w:r>
        <w:rPr>
          <w:sz w:val="28"/>
          <w:szCs w:val="28"/>
        </w:rPr>
        <w:t>Ейскоукрепленского</w:t>
      </w:r>
      <w:r w:rsidRPr="00124146">
        <w:rPr>
          <w:sz w:val="28"/>
          <w:szCs w:val="28"/>
        </w:rPr>
        <w:t xml:space="preserve"> сельского поселения Щербиновского района (далее </w:t>
      </w:r>
      <w:r>
        <w:rPr>
          <w:sz w:val="28"/>
          <w:szCs w:val="28"/>
        </w:rPr>
        <w:t>-</w:t>
      </w:r>
      <w:r w:rsidRPr="00124146">
        <w:rPr>
          <w:sz w:val="28"/>
          <w:szCs w:val="28"/>
        </w:rPr>
        <w:t xml:space="preserve"> сельское поселение) посредством реализации комплекса мероприятий по пропаганде здорового образа жизни и развитию массовой физической культуры, формирование эффективной системы физкультурно-спортивного воспитания населения, а также развития спортивной инфраструктуры</w:t>
      </w:r>
      <w:r>
        <w:rPr>
          <w:sz w:val="28"/>
          <w:szCs w:val="28"/>
        </w:rPr>
        <w:t xml:space="preserve"> в рамках полномочий </w:t>
      </w:r>
      <w:r w:rsidRPr="0099738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в соответствии с </w:t>
      </w:r>
      <w:r w:rsidRPr="003D2BF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D2B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6 октября 2003 года </w:t>
      </w:r>
      <w:r w:rsidRPr="003D2BF3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997382">
        <w:rPr>
          <w:sz w:val="28"/>
          <w:szCs w:val="28"/>
        </w:rPr>
        <w:t>.</w:t>
      </w:r>
    </w:p>
    <w:p w:rsidR="00FB332C" w:rsidRPr="003D2BF3" w:rsidRDefault="00FB332C" w:rsidP="00FB332C">
      <w:pPr>
        <w:ind w:firstLine="709"/>
        <w:jc w:val="both"/>
        <w:rPr>
          <w:sz w:val="28"/>
          <w:szCs w:val="28"/>
        </w:rPr>
      </w:pPr>
      <w:r w:rsidRPr="003D2BF3">
        <w:rPr>
          <w:sz w:val="28"/>
          <w:szCs w:val="28"/>
        </w:rPr>
        <w:t xml:space="preserve">При реализации муниципальной политики </w:t>
      </w:r>
      <w:r>
        <w:rPr>
          <w:sz w:val="28"/>
          <w:szCs w:val="28"/>
        </w:rPr>
        <w:t xml:space="preserve">в сельском поселении в предыдущие периоды, были выявлены </w:t>
      </w:r>
      <w:r w:rsidRPr="003D2BF3">
        <w:rPr>
          <w:sz w:val="28"/>
          <w:szCs w:val="28"/>
        </w:rPr>
        <w:t>такие проблемы, как: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вовлеченности населения в занятия физической культурой и спортом</w:t>
      </w:r>
      <w:r w:rsidRPr="003D2BF3">
        <w:rPr>
          <w:sz w:val="28"/>
          <w:szCs w:val="28"/>
        </w:rPr>
        <w:t>;</w:t>
      </w:r>
    </w:p>
    <w:p w:rsidR="00FB332C" w:rsidRDefault="00FB332C" w:rsidP="00FB332C">
      <w:pPr>
        <w:ind w:firstLine="709"/>
        <w:jc w:val="both"/>
        <w:rPr>
          <w:sz w:val="28"/>
          <w:szCs w:val="28"/>
        </w:rPr>
      </w:pPr>
      <w:r w:rsidRPr="003D2BF3">
        <w:rPr>
          <w:sz w:val="28"/>
          <w:szCs w:val="28"/>
        </w:rPr>
        <w:t xml:space="preserve">недостаточный уровень пропаганды занятий физической культурой, </w:t>
      </w:r>
      <w:r>
        <w:rPr>
          <w:sz w:val="28"/>
          <w:szCs w:val="28"/>
        </w:rPr>
        <w:lastRenderedPageBreak/>
        <w:t>спортом, здорового образа жизни;</w:t>
      </w:r>
    </w:p>
    <w:p w:rsidR="00FB332C" w:rsidRPr="00C53EAB" w:rsidRDefault="00FB332C" w:rsidP="00FB332C">
      <w:pPr>
        <w:ind w:firstLine="709"/>
        <w:jc w:val="both"/>
        <w:rPr>
          <w:sz w:val="28"/>
          <w:szCs w:val="28"/>
        </w:rPr>
      </w:pPr>
      <w:r w:rsidRPr="00C53EAB">
        <w:rPr>
          <w:sz w:val="28"/>
          <w:szCs w:val="20"/>
        </w:rPr>
        <w:t xml:space="preserve">ухудшение здоровья, физического развития и физической подготовленности населения </w:t>
      </w:r>
      <w:r w:rsidRPr="00C53EAB">
        <w:rPr>
          <w:sz w:val="28"/>
          <w:szCs w:val="28"/>
        </w:rPr>
        <w:t>сельского поселения;</w:t>
      </w:r>
    </w:p>
    <w:p w:rsidR="00FB332C" w:rsidRPr="00C53EAB" w:rsidRDefault="00FB332C" w:rsidP="00FB332C">
      <w:pPr>
        <w:ind w:firstLine="709"/>
        <w:jc w:val="both"/>
        <w:rPr>
          <w:sz w:val="28"/>
          <w:szCs w:val="28"/>
        </w:rPr>
      </w:pPr>
      <w:r w:rsidRPr="00C53EAB">
        <w:rPr>
          <w:sz w:val="28"/>
          <w:szCs w:val="20"/>
        </w:rPr>
        <w:t>недостаточно развитая материально-техническая спортивная база для занятий физической культурой и спортом</w:t>
      </w:r>
      <w:r>
        <w:rPr>
          <w:sz w:val="28"/>
          <w:szCs w:val="20"/>
        </w:rPr>
        <w:t xml:space="preserve"> для различных возрастных групп</w:t>
      </w:r>
      <w:r w:rsidRPr="00C53EAB">
        <w:rPr>
          <w:sz w:val="28"/>
          <w:szCs w:val="20"/>
        </w:rPr>
        <w:t>.</w:t>
      </w:r>
    </w:p>
    <w:p w:rsidR="00FB332C" w:rsidRPr="00984F94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предыдущих периодах в рамках муниципальных программ сельского поселения на территории сельского поселения реализовывались мероприятия направленные на развитие и поддержку сферы физической культуры и спорта. </w:t>
      </w:r>
    </w:p>
    <w:p w:rsidR="00FB332C" w:rsidRPr="00332CE9" w:rsidRDefault="00FB332C" w:rsidP="00FB332C">
      <w:pPr>
        <w:ind w:firstLine="708"/>
        <w:jc w:val="both"/>
        <w:rPr>
          <w:sz w:val="28"/>
          <w:szCs w:val="28"/>
        </w:rPr>
      </w:pPr>
      <w:r w:rsidRPr="002665FD">
        <w:rPr>
          <w:sz w:val="28"/>
          <w:szCs w:val="20"/>
        </w:rPr>
        <w:t xml:space="preserve">В настоящее время в </w:t>
      </w:r>
      <w:r w:rsidRPr="002665FD">
        <w:rPr>
          <w:sz w:val="28"/>
          <w:szCs w:val="28"/>
        </w:rPr>
        <w:t xml:space="preserve">сельском поселении </w:t>
      </w:r>
      <w:r w:rsidRPr="002665FD">
        <w:rPr>
          <w:sz w:val="28"/>
          <w:szCs w:val="20"/>
        </w:rPr>
        <w:t>наиболее массовыми</w:t>
      </w:r>
      <w:r w:rsidRPr="002665FD">
        <w:rPr>
          <w:sz w:val="28"/>
          <w:szCs w:val="28"/>
        </w:rPr>
        <w:t xml:space="preserve"> игровыми </w:t>
      </w:r>
      <w:r w:rsidRPr="002665FD">
        <w:rPr>
          <w:sz w:val="28"/>
          <w:szCs w:val="20"/>
        </w:rPr>
        <w:t xml:space="preserve">видами спорта являются такие, как футбол, баскетбол, волейбол, гандбол, стритбол и прочие. По каждому из данных видов спорта формируется сборная команда, которая представляет сельское поселение в поселенческих, районных и краевых соревнованиях. Также проводятся </w:t>
      </w:r>
      <w:r w:rsidRPr="00332CE9">
        <w:rPr>
          <w:sz w:val="28"/>
          <w:szCs w:val="20"/>
        </w:rPr>
        <w:t>соревнования по шашкам среди людей с ограниченными физическими возможностями.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A342F9">
        <w:rPr>
          <w:sz w:val="28"/>
          <w:szCs w:val="28"/>
        </w:rPr>
        <w:t>В с</w:t>
      </w:r>
      <w:r>
        <w:rPr>
          <w:sz w:val="28"/>
          <w:szCs w:val="28"/>
        </w:rPr>
        <w:t>тратегических ориентирах до 2024</w:t>
      </w:r>
      <w:r w:rsidRPr="00A342F9">
        <w:rPr>
          <w:sz w:val="28"/>
          <w:szCs w:val="28"/>
        </w:rPr>
        <w:t xml:space="preserve"> года значение показателя удельного веса населения </w:t>
      </w:r>
      <w:r>
        <w:rPr>
          <w:sz w:val="28"/>
          <w:szCs w:val="28"/>
        </w:rPr>
        <w:t>Ейскоукрепленского сельского поселения Щербиновского района</w:t>
      </w:r>
      <w:r w:rsidRPr="00A342F9">
        <w:rPr>
          <w:sz w:val="28"/>
          <w:szCs w:val="28"/>
        </w:rPr>
        <w:t>, систематически занимающегося физической культурой и спортом, достигнет 50% от общего числа населе</w:t>
      </w:r>
      <w:r>
        <w:rPr>
          <w:sz w:val="28"/>
          <w:szCs w:val="28"/>
        </w:rPr>
        <w:t>ния села</w:t>
      </w:r>
      <w:r w:rsidRPr="00A342F9">
        <w:rPr>
          <w:sz w:val="28"/>
          <w:szCs w:val="28"/>
        </w:rPr>
        <w:t>. Удельный вес учащихся, регулярно занимающихся физической культурой и спортом не менее 6 - 8 часов в неделю, должен составлять 80% от общего числа учащихся.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342F9">
        <w:rPr>
          <w:sz w:val="28"/>
          <w:szCs w:val="28"/>
        </w:rPr>
        <w:t>Реализация данной муниципальной программы послужит продолжением комплексного подхода, направленного на решение задач программно-целевым методом, как путем изменения базовых социальных ценностей и образа жизни граждан, так и путем создания условий для регулярных занятий физической культурой и спортом, данные показатели напрямую связанны с состоянием здоровья населения и социально-демографической ситуацией в Ейскоукрепленском сельском поселении Щербиновского района.</w:t>
      </w:r>
    </w:p>
    <w:p w:rsidR="00FB332C" w:rsidRPr="00C2155D" w:rsidRDefault="00FB332C" w:rsidP="00FB332C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</w:p>
    <w:p w:rsidR="00FB332C" w:rsidRPr="00AB0D17" w:rsidRDefault="00FB332C" w:rsidP="00FB332C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B0D17">
        <w:rPr>
          <w:sz w:val="28"/>
          <w:szCs w:val="20"/>
        </w:rPr>
        <w:t xml:space="preserve">2. Цели, задачи и целевые показатели, </w:t>
      </w:r>
    </w:p>
    <w:p w:rsidR="00FB332C" w:rsidRPr="00AB0D17" w:rsidRDefault="00FB332C" w:rsidP="00FB332C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AB0D17">
        <w:rPr>
          <w:sz w:val="28"/>
          <w:szCs w:val="20"/>
        </w:rPr>
        <w:t>сроки и этапы реализации муниципальной программы</w:t>
      </w:r>
    </w:p>
    <w:p w:rsidR="00FB332C" w:rsidRPr="00AB0D17" w:rsidRDefault="00FB332C" w:rsidP="00FB332C">
      <w:pPr>
        <w:autoSpaceDE w:val="0"/>
        <w:autoSpaceDN w:val="0"/>
        <w:adjustRightInd w:val="0"/>
        <w:jc w:val="both"/>
        <w:rPr>
          <w:sz w:val="28"/>
          <w:szCs w:val="20"/>
        </w:rPr>
      </w:pPr>
    </w:p>
    <w:p w:rsidR="00FB332C" w:rsidRDefault="00FB332C" w:rsidP="00FB332C">
      <w:pPr>
        <w:jc w:val="both"/>
        <w:rPr>
          <w:sz w:val="28"/>
          <w:szCs w:val="28"/>
        </w:rPr>
      </w:pPr>
      <w:r w:rsidRPr="00A342F9">
        <w:rPr>
          <w:color w:val="000000"/>
          <w:sz w:val="28"/>
          <w:szCs w:val="28"/>
        </w:rPr>
        <w:t xml:space="preserve">Основная цель муниципальной программы – </w:t>
      </w:r>
      <w:r w:rsidRPr="00FF7772">
        <w:rPr>
          <w:sz w:val="28"/>
          <w:szCs w:val="28"/>
        </w:rPr>
        <w:t xml:space="preserve">создание условий для </w:t>
      </w:r>
      <w:r>
        <w:rPr>
          <w:sz w:val="28"/>
          <w:szCs w:val="28"/>
        </w:rPr>
        <w:t>сохранения</w:t>
      </w:r>
      <w:r w:rsidRPr="00FF7772">
        <w:rPr>
          <w:sz w:val="28"/>
          <w:szCs w:val="28"/>
        </w:rPr>
        <w:t xml:space="preserve"> и развития на территории </w:t>
      </w:r>
      <w:r>
        <w:rPr>
          <w:sz w:val="28"/>
          <w:szCs w:val="28"/>
        </w:rPr>
        <w:t>Ейскоукрепленского</w:t>
      </w:r>
      <w:r w:rsidRPr="00FF7772">
        <w:rPr>
          <w:sz w:val="28"/>
          <w:szCs w:val="28"/>
        </w:rPr>
        <w:t xml:space="preserve">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</w:t>
      </w:r>
      <w:r>
        <w:rPr>
          <w:sz w:val="28"/>
          <w:szCs w:val="28"/>
        </w:rPr>
        <w:t>.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342F9">
        <w:rPr>
          <w:color w:val="000000"/>
          <w:sz w:val="28"/>
          <w:szCs w:val="28"/>
        </w:rPr>
        <w:t>Достижение цели обеспечивается за счет решения задач муниципальной программы: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342F9">
        <w:rPr>
          <w:sz w:val="28"/>
          <w:szCs w:val="28"/>
        </w:rPr>
        <w:t>- создание необходимых условий для сохранения и улучшения физического здоровья жителей Ейскоукрепленского сельского поселения Щербиновского района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342F9"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FB332C" w:rsidRPr="00A342F9" w:rsidRDefault="00FB332C" w:rsidP="00FB332C">
      <w:pPr>
        <w:shd w:val="clear" w:color="auto" w:fill="FFFFFF"/>
        <w:tabs>
          <w:tab w:val="left" w:pos="1166"/>
          <w:tab w:val="left" w:pos="4685"/>
          <w:tab w:val="left" w:pos="6082"/>
          <w:tab w:val="left" w:pos="7253"/>
        </w:tabs>
        <w:ind w:firstLine="700"/>
        <w:jc w:val="both"/>
        <w:rPr>
          <w:color w:val="000000"/>
          <w:sz w:val="28"/>
          <w:szCs w:val="28"/>
        </w:rPr>
      </w:pPr>
      <w:r w:rsidRPr="00A342F9">
        <w:rPr>
          <w:color w:val="000000"/>
          <w:sz w:val="28"/>
          <w:szCs w:val="28"/>
        </w:rPr>
        <w:t>Реализация поставленных целей и задач в сфере физической культуры и спорта позволит к 20</w:t>
      </w:r>
      <w:r>
        <w:rPr>
          <w:color w:val="000000"/>
          <w:sz w:val="28"/>
          <w:szCs w:val="28"/>
        </w:rPr>
        <w:t>24</w:t>
      </w:r>
      <w:r w:rsidRPr="00A342F9">
        <w:rPr>
          <w:color w:val="000000"/>
          <w:sz w:val="28"/>
          <w:szCs w:val="28"/>
        </w:rPr>
        <w:t xml:space="preserve"> году увеличить число граждан систематически </w:t>
      </w:r>
      <w:r w:rsidRPr="00A342F9">
        <w:rPr>
          <w:color w:val="000000"/>
          <w:sz w:val="28"/>
          <w:szCs w:val="28"/>
        </w:rPr>
        <w:lastRenderedPageBreak/>
        <w:t>занимающихся физической культурой и спортом, повысить уровень материальной базы  и инфраструктуры физической культуры и спорта, повысить уровень агитации и пропаганды детей к занятиям физической культурой и спортом в специализированных спортивных учреждениях.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342F9">
        <w:rPr>
          <w:color w:val="000000"/>
          <w:sz w:val="28"/>
          <w:szCs w:val="28"/>
        </w:rPr>
        <w:t>Перечень целевых показателей муниципальной программы приведен в приложении № 1 к муниципальной программе.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342F9">
        <w:rPr>
          <w:color w:val="000000"/>
          <w:sz w:val="28"/>
          <w:szCs w:val="28"/>
        </w:rPr>
        <w:t>Целевой показатель «Удельный вес населения, систематически занимающего физической культурой и спортом» рассчитывается по формуле: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  <w:u w:val="single"/>
        </w:rPr>
      </w:pPr>
      <w:r w:rsidRPr="00A342F9">
        <w:rPr>
          <w:color w:val="000000"/>
          <w:sz w:val="28"/>
          <w:szCs w:val="28"/>
          <w:u w:val="single"/>
        </w:rPr>
        <w:t>Ч зан. х 100 %</w:t>
      </w:r>
    </w:p>
    <w:p w:rsidR="00FB332C" w:rsidRPr="00A342F9" w:rsidRDefault="00FB332C" w:rsidP="00FB332C">
      <w:pPr>
        <w:tabs>
          <w:tab w:val="center" w:pos="5173"/>
          <w:tab w:val="left" w:pos="6195"/>
        </w:tabs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342F9">
        <w:rPr>
          <w:color w:val="000000"/>
          <w:sz w:val="28"/>
          <w:szCs w:val="28"/>
        </w:rPr>
        <w:tab/>
        <w:t>Ч нас.</w:t>
      </w:r>
      <w:r w:rsidRPr="00A342F9">
        <w:rPr>
          <w:color w:val="000000"/>
          <w:sz w:val="28"/>
          <w:szCs w:val="28"/>
        </w:rPr>
        <w:tab/>
        <w:t>, где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342F9">
        <w:rPr>
          <w:color w:val="000000"/>
          <w:sz w:val="28"/>
          <w:szCs w:val="28"/>
        </w:rPr>
        <w:t>Ч зан. – число занимающихся;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342F9">
        <w:rPr>
          <w:color w:val="000000"/>
          <w:sz w:val="28"/>
          <w:szCs w:val="28"/>
        </w:rPr>
        <w:t>Ч нас. – общая численность населения.</w:t>
      </w:r>
    </w:p>
    <w:p w:rsidR="00FB332C" w:rsidRPr="00A342F9" w:rsidRDefault="00FB332C" w:rsidP="00FB332C">
      <w:pPr>
        <w:tabs>
          <w:tab w:val="left" w:pos="1455"/>
        </w:tabs>
        <w:ind w:firstLine="700"/>
        <w:jc w:val="both"/>
        <w:rPr>
          <w:sz w:val="28"/>
          <w:szCs w:val="28"/>
        </w:rPr>
      </w:pPr>
      <w:r w:rsidRPr="00A342F9">
        <w:rPr>
          <w:sz w:val="28"/>
          <w:szCs w:val="28"/>
        </w:rPr>
        <w:t>К числу систематически занимающихся физической культурой и спортом, относятся физические лица, занимающиеся избранным видом спорта или общей физической подготовкой в организованной форме занятий (кроме урочной формы занятий в образовательных учреждениях).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342F9">
        <w:rPr>
          <w:color w:val="000000"/>
          <w:sz w:val="28"/>
          <w:szCs w:val="28"/>
        </w:rPr>
        <w:t xml:space="preserve">Целевые показатели «Количество проведенных спортивно-массовых мероприятий», «Количество участников физкультурно-спортивных мероприятий»: учет ведется по отчетам </w:t>
      </w:r>
      <w:r>
        <w:rPr>
          <w:color w:val="000000"/>
          <w:sz w:val="28"/>
          <w:szCs w:val="28"/>
        </w:rPr>
        <w:t>спортинструктора сельского поселения</w:t>
      </w:r>
      <w:r w:rsidRPr="00A342F9">
        <w:rPr>
          <w:color w:val="000000"/>
          <w:sz w:val="28"/>
          <w:szCs w:val="28"/>
        </w:rPr>
        <w:t>.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A342F9">
        <w:rPr>
          <w:bCs/>
          <w:sz w:val="28"/>
          <w:szCs w:val="28"/>
        </w:rPr>
        <w:t>Учитываются все формы физкультурно-оздоровительной  и спортивной работы, проводимой с населением различных возрастных групп (в том числе с инвалидами) в учреждениях, на предприятиях, в объединениях и организациях.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 w:rsidRPr="00A342F9">
        <w:rPr>
          <w:bCs/>
          <w:sz w:val="28"/>
          <w:szCs w:val="28"/>
        </w:rPr>
        <w:t>Целевые показатели муниципальной программы приведены в приложении № 1 к муниципальной программе.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342F9">
        <w:rPr>
          <w:color w:val="000000"/>
          <w:sz w:val="28"/>
          <w:szCs w:val="28"/>
        </w:rPr>
        <w:t xml:space="preserve">Срок реализации муниципальной программы: </w:t>
      </w:r>
      <w:r>
        <w:rPr>
          <w:color w:val="000000"/>
          <w:sz w:val="28"/>
          <w:szCs w:val="28"/>
        </w:rPr>
        <w:t>2020-2024</w:t>
      </w:r>
      <w:r w:rsidRPr="00A342F9">
        <w:rPr>
          <w:color w:val="000000"/>
          <w:sz w:val="28"/>
          <w:szCs w:val="28"/>
        </w:rPr>
        <w:t xml:space="preserve"> годы. </w:t>
      </w:r>
    </w:p>
    <w:p w:rsidR="00FB332C" w:rsidRPr="00A342F9" w:rsidRDefault="00FB332C" w:rsidP="00FB332C">
      <w:pPr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A342F9">
        <w:rPr>
          <w:color w:val="000000"/>
          <w:sz w:val="28"/>
          <w:szCs w:val="28"/>
        </w:rPr>
        <w:t>Этапы реализации муниципальной программы, не</w:t>
      </w:r>
      <w:r w:rsidRPr="00A342F9">
        <w:rPr>
          <w:color w:val="FF0000"/>
          <w:sz w:val="28"/>
          <w:szCs w:val="28"/>
        </w:rPr>
        <w:t xml:space="preserve"> </w:t>
      </w:r>
      <w:r w:rsidRPr="00A342F9">
        <w:rPr>
          <w:color w:val="000000"/>
          <w:sz w:val="28"/>
          <w:szCs w:val="28"/>
        </w:rPr>
        <w:t>установлены.</w:t>
      </w:r>
    </w:p>
    <w:p w:rsidR="00FB332C" w:rsidRPr="00A342F9" w:rsidRDefault="00FB332C" w:rsidP="00FB33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332C" w:rsidRPr="00020EDA" w:rsidRDefault="00FB332C" w:rsidP="00FB332C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020EDA">
        <w:rPr>
          <w:sz w:val="28"/>
          <w:szCs w:val="20"/>
        </w:rPr>
        <w:t>3. Перечень и краткое описание подпрограмм и</w:t>
      </w:r>
    </w:p>
    <w:p w:rsidR="00FB332C" w:rsidRPr="00020EDA" w:rsidRDefault="00FB332C" w:rsidP="00FB332C">
      <w:pPr>
        <w:autoSpaceDE w:val="0"/>
        <w:autoSpaceDN w:val="0"/>
        <w:adjustRightInd w:val="0"/>
        <w:jc w:val="center"/>
        <w:rPr>
          <w:sz w:val="28"/>
          <w:szCs w:val="20"/>
        </w:rPr>
      </w:pPr>
      <w:r w:rsidRPr="00020EDA">
        <w:rPr>
          <w:sz w:val="28"/>
          <w:szCs w:val="20"/>
        </w:rPr>
        <w:t>основных мероприятий муниципальной программы</w:t>
      </w:r>
    </w:p>
    <w:p w:rsidR="00FB332C" w:rsidRPr="00020EDA" w:rsidRDefault="00FB332C" w:rsidP="00FB332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332C" w:rsidRPr="00020EDA" w:rsidRDefault="00FB332C" w:rsidP="00FB332C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3.1. </w:t>
      </w:r>
      <w:r w:rsidRPr="00020EDA">
        <w:rPr>
          <w:sz w:val="28"/>
          <w:szCs w:val="20"/>
        </w:rPr>
        <w:t>В рамках муниципальной программы подпрограммы не реализуются.</w:t>
      </w:r>
    </w:p>
    <w:p w:rsidR="00FB332C" w:rsidRPr="0074189E" w:rsidRDefault="00FB332C" w:rsidP="00FB332C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74189E">
        <w:rPr>
          <w:sz w:val="28"/>
          <w:szCs w:val="20"/>
        </w:rPr>
        <w:t>В рамках муниципальной программы реализуются следующие основные мероприятия:</w:t>
      </w:r>
    </w:p>
    <w:p w:rsidR="00FB332C" w:rsidRPr="0074189E" w:rsidRDefault="00FB332C" w:rsidP="00FB332C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189E">
        <w:rPr>
          <w:sz w:val="28"/>
          <w:szCs w:val="28"/>
        </w:rPr>
        <w:t xml:space="preserve">Основное мероприятие: «Реализация </w:t>
      </w:r>
      <w:r>
        <w:rPr>
          <w:sz w:val="28"/>
          <w:szCs w:val="28"/>
        </w:rPr>
        <w:t>к</w:t>
      </w:r>
      <w:r w:rsidRPr="0074189E">
        <w:rPr>
          <w:sz w:val="28"/>
          <w:szCs w:val="28"/>
        </w:rPr>
        <w:t>алендарного плана физкультурн</w:t>
      </w:r>
      <w:r>
        <w:rPr>
          <w:sz w:val="28"/>
          <w:szCs w:val="28"/>
        </w:rPr>
        <w:t xml:space="preserve">о-оздоровительных </w:t>
      </w:r>
      <w:r w:rsidRPr="0074189E">
        <w:rPr>
          <w:sz w:val="28"/>
          <w:szCs w:val="28"/>
        </w:rPr>
        <w:t xml:space="preserve">и спортивных мероприятий </w:t>
      </w:r>
      <w:r>
        <w:rPr>
          <w:sz w:val="28"/>
          <w:szCs w:val="28"/>
        </w:rPr>
        <w:t>Ейскоукрепленского</w:t>
      </w:r>
      <w:r w:rsidRPr="0074189E">
        <w:rPr>
          <w:sz w:val="28"/>
          <w:szCs w:val="28"/>
        </w:rPr>
        <w:t xml:space="preserve"> сельского поселения Щербиновского района»;</w:t>
      </w:r>
    </w:p>
    <w:p w:rsidR="00FB332C" w:rsidRPr="0074189E" w:rsidRDefault="00012EC3" w:rsidP="00FB332C">
      <w:pPr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hyperlink r:id="rId21" w:anchor="Par608" w:history="1">
        <w:r w:rsidR="00FB332C" w:rsidRPr="0074189E">
          <w:rPr>
            <w:sz w:val="28"/>
            <w:szCs w:val="20"/>
          </w:rPr>
          <w:t>Перечень</w:t>
        </w:r>
      </w:hyperlink>
      <w:r w:rsidR="00FB332C" w:rsidRPr="0074189E">
        <w:rPr>
          <w:sz w:val="28"/>
          <w:szCs w:val="20"/>
        </w:rPr>
        <w:t xml:space="preserve"> основных мероприятий муниципальной программы приведен в приложении № </w:t>
      </w:r>
      <w:r w:rsidR="00FB332C">
        <w:rPr>
          <w:sz w:val="28"/>
          <w:szCs w:val="20"/>
        </w:rPr>
        <w:t>2</w:t>
      </w:r>
      <w:r w:rsidR="00FB332C" w:rsidRPr="0074189E">
        <w:rPr>
          <w:sz w:val="28"/>
          <w:szCs w:val="20"/>
        </w:rPr>
        <w:t xml:space="preserve"> к муниципальной программе. </w:t>
      </w:r>
    </w:p>
    <w:p w:rsidR="00FB332C" w:rsidRPr="0074189E" w:rsidRDefault="00FB332C" w:rsidP="00FB332C">
      <w:pPr>
        <w:tabs>
          <w:tab w:val="left" w:pos="3285"/>
        </w:tabs>
        <w:jc w:val="both"/>
        <w:rPr>
          <w:sz w:val="28"/>
          <w:szCs w:val="28"/>
        </w:rPr>
      </w:pPr>
    </w:p>
    <w:p w:rsidR="00FB332C" w:rsidRPr="00FC65F8" w:rsidRDefault="00FB332C" w:rsidP="00FB332C">
      <w:pPr>
        <w:jc w:val="center"/>
        <w:rPr>
          <w:sz w:val="28"/>
          <w:szCs w:val="28"/>
        </w:rPr>
      </w:pPr>
      <w:r w:rsidRPr="00FC65F8">
        <w:rPr>
          <w:sz w:val="28"/>
          <w:szCs w:val="28"/>
        </w:rPr>
        <w:t>4. Обоснование ресурсного обеспечения муниципальной программы</w:t>
      </w:r>
    </w:p>
    <w:p w:rsidR="00FB332C" w:rsidRPr="00FC65F8" w:rsidRDefault="00FB332C" w:rsidP="00FB332C">
      <w:pPr>
        <w:jc w:val="both"/>
        <w:rPr>
          <w:sz w:val="28"/>
          <w:szCs w:val="28"/>
        </w:rPr>
      </w:pPr>
    </w:p>
    <w:p w:rsidR="00FB332C" w:rsidRPr="00FC65F8" w:rsidRDefault="00FB332C" w:rsidP="00FB332C">
      <w:pPr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 xml:space="preserve">4.1. Финансирование муниципальной программы будет осуществляться за счет средств бюджета </w:t>
      </w:r>
      <w:r>
        <w:rPr>
          <w:sz w:val="28"/>
          <w:szCs w:val="28"/>
        </w:rPr>
        <w:t>Ейскоукрепленского</w:t>
      </w:r>
      <w:r w:rsidRPr="00FC65F8">
        <w:rPr>
          <w:sz w:val="28"/>
          <w:szCs w:val="28"/>
        </w:rPr>
        <w:t xml:space="preserve"> сельского поселения Щербиновского района. Общий </w:t>
      </w:r>
      <w:r>
        <w:rPr>
          <w:sz w:val="28"/>
          <w:szCs w:val="28"/>
        </w:rPr>
        <w:t>о</w:t>
      </w:r>
      <w:r w:rsidRPr="00FC65F8">
        <w:rPr>
          <w:sz w:val="28"/>
          <w:szCs w:val="28"/>
        </w:rPr>
        <w:t>бъем финанси</w:t>
      </w:r>
      <w:r>
        <w:rPr>
          <w:sz w:val="28"/>
          <w:szCs w:val="28"/>
        </w:rPr>
        <w:t>рования на 2020 - 2024 годы –</w:t>
      </w:r>
      <w:r>
        <w:rPr>
          <w:sz w:val="28"/>
          <w:szCs w:val="28"/>
        </w:rPr>
        <w:lastRenderedPageBreak/>
        <w:t>50</w:t>
      </w:r>
      <w:r w:rsidRPr="00FC65F8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FC65F8">
        <w:rPr>
          <w:sz w:val="28"/>
          <w:szCs w:val="28"/>
        </w:rPr>
        <w:t xml:space="preserve"> рублей.</w:t>
      </w:r>
    </w:p>
    <w:p w:rsidR="00FB332C" w:rsidRPr="00FC65F8" w:rsidRDefault="00FB332C" w:rsidP="00FB332C">
      <w:pPr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Ейскоукрепленск</w:t>
      </w:r>
      <w:r w:rsidRPr="00FC65F8">
        <w:rPr>
          <w:sz w:val="28"/>
          <w:szCs w:val="28"/>
        </w:rPr>
        <w:t>ого сельского поселения Щербиновского района (далее – местный бюджет) 50 000 рублей, в том числе: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10</w:t>
      </w:r>
      <w:r w:rsidRPr="00FC65F8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FC65F8">
        <w:rPr>
          <w:sz w:val="28"/>
          <w:szCs w:val="28"/>
        </w:rPr>
        <w:t xml:space="preserve"> рублей;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– 10</w:t>
      </w:r>
      <w:r w:rsidRPr="00FC65F8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FC65F8">
        <w:rPr>
          <w:sz w:val="28"/>
          <w:szCs w:val="28"/>
        </w:rPr>
        <w:t xml:space="preserve"> рублей;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10</w:t>
      </w:r>
      <w:r w:rsidRPr="00FC65F8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FC65F8">
        <w:rPr>
          <w:sz w:val="28"/>
          <w:szCs w:val="28"/>
        </w:rPr>
        <w:t xml:space="preserve"> рублей;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10</w:t>
      </w:r>
      <w:r w:rsidRPr="00FC65F8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FC65F8">
        <w:rPr>
          <w:sz w:val="28"/>
          <w:szCs w:val="28"/>
        </w:rPr>
        <w:t xml:space="preserve"> рублей;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10</w:t>
      </w:r>
      <w:r w:rsidRPr="00FC65F8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FC65F8">
        <w:rPr>
          <w:sz w:val="28"/>
          <w:szCs w:val="28"/>
        </w:rPr>
        <w:t xml:space="preserve"> рублей.</w:t>
      </w:r>
    </w:p>
    <w:p w:rsidR="00FB332C" w:rsidRPr="00FC65F8" w:rsidRDefault="00FB332C" w:rsidP="00FB332C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20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708"/>
        <w:gridCol w:w="851"/>
        <w:gridCol w:w="1136"/>
        <w:gridCol w:w="1134"/>
        <w:gridCol w:w="1132"/>
        <w:gridCol w:w="1134"/>
        <w:gridCol w:w="1135"/>
        <w:gridCol w:w="1131"/>
      </w:tblGrid>
      <w:tr w:rsidR="00FB332C" w:rsidRPr="00204041" w:rsidTr="00FB332C">
        <w:trPr>
          <w:trHeight w:val="690"/>
          <w:tblHeader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ind w:firstLine="34"/>
              <w:jc w:val="center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jc w:val="center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jc w:val="center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jc w:val="center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>Общий объем финансирования</w:t>
            </w:r>
          </w:p>
        </w:tc>
        <w:tc>
          <w:tcPr>
            <w:tcW w:w="5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ind w:firstLine="709"/>
              <w:jc w:val="center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>Объемы финансирования программы по годам (рублей)</w:t>
            </w:r>
          </w:p>
        </w:tc>
      </w:tr>
      <w:tr w:rsidR="00FB332C" w:rsidRPr="00204041" w:rsidTr="00FB332C">
        <w:trPr>
          <w:trHeight w:val="690"/>
          <w:tblHeader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Pr="00204041" w:rsidRDefault="00FB332C" w:rsidP="00FB332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Pr="00204041" w:rsidRDefault="00FB332C" w:rsidP="00FB332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Pr="00204041" w:rsidRDefault="00FB332C" w:rsidP="00FB332C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2C" w:rsidRPr="00204041" w:rsidRDefault="00FB332C" w:rsidP="00FB332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jc w:val="center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jc w:val="center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ind w:firstLine="62"/>
              <w:jc w:val="center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>2022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ind w:firstLine="5"/>
              <w:jc w:val="center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jc w:val="center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>2024</w:t>
            </w:r>
          </w:p>
        </w:tc>
      </w:tr>
      <w:tr w:rsidR="00FB332C" w:rsidRPr="00204041" w:rsidTr="00FB332C">
        <w:trPr>
          <w:trHeight w:val="16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C32EB0" w:rsidRDefault="00FB332C" w:rsidP="00FB332C">
            <w:pPr>
              <w:jc w:val="both"/>
              <w:rPr>
                <w:sz w:val="22"/>
                <w:szCs w:val="22"/>
              </w:rPr>
            </w:pPr>
            <w:r w:rsidRPr="00C32EB0">
              <w:rPr>
                <w:sz w:val="22"/>
                <w:szCs w:val="22"/>
              </w:rPr>
              <w:t>Основное мероприятие № 1</w:t>
            </w:r>
          </w:p>
          <w:p w:rsidR="00FB332C" w:rsidRPr="0046413F" w:rsidRDefault="00FB332C" w:rsidP="00FB332C">
            <w:pPr>
              <w:ind w:firstLine="34"/>
              <w:jc w:val="both"/>
              <w:rPr>
                <w:sz w:val="22"/>
                <w:szCs w:val="22"/>
              </w:rPr>
            </w:pPr>
            <w:r w:rsidRPr="00C32EB0">
              <w:rPr>
                <w:sz w:val="22"/>
                <w:szCs w:val="22"/>
              </w:rPr>
              <w:t xml:space="preserve">«Реализация календарного плана физкультурно-оздоровительных и спортивных мероприятий </w:t>
            </w:r>
            <w:r>
              <w:rPr>
                <w:sz w:val="22"/>
                <w:szCs w:val="22"/>
              </w:rPr>
              <w:t>Ейскоукрепленского</w:t>
            </w:r>
            <w:r w:rsidRPr="00C32EB0">
              <w:rPr>
                <w:sz w:val="22"/>
                <w:szCs w:val="22"/>
              </w:rPr>
              <w:t xml:space="preserve"> сельского поселения Щербиновского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jc w:val="both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jc w:val="center"/>
              <w:rPr>
                <w:sz w:val="22"/>
                <w:szCs w:val="22"/>
              </w:rPr>
            </w:pPr>
            <w:r w:rsidRPr="00204041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2C" w:rsidRPr="00204041" w:rsidRDefault="00FB332C" w:rsidP="00FB332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32C" w:rsidRPr="00204041" w:rsidRDefault="00FB332C" w:rsidP="00FB332C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332C" w:rsidRDefault="00FB332C" w:rsidP="00FB332C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CA50AA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 w:rsidP="00FB332C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CA50AA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 w:rsidP="00FB332C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CA50AA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B332C" w:rsidRDefault="00FB332C" w:rsidP="00FB332C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CA50AA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FB332C" w:rsidRPr="00FC65F8" w:rsidRDefault="00FB332C" w:rsidP="00FB332C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FC65F8">
        <w:rPr>
          <w:sz w:val="28"/>
          <w:szCs w:val="28"/>
        </w:rPr>
        <w:t>. Методика оценки эффективности реализации</w:t>
      </w:r>
    </w:p>
    <w:p w:rsidR="00FB332C" w:rsidRPr="00FC65F8" w:rsidRDefault="00FB332C" w:rsidP="00FB332C">
      <w:pPr>
        <w:jc w:val="center"/>
        <w:rPr>
          <w:sz w:val="28"/>
          <w:szCs w:val="28"/>
        </w:rPr>
      </w:pPr>
      <w:r w:rsidRPr="00FC65F8">
        <w:rPr>
          <w:sz w:val="28"/>
          <w:szCs w:val="28"/>
        </w:rPr>
        <w:t>муниципальной программы</w:t>
      </w:r>
    </w:p>
    <w:p w:rsidR="00FB332C" w:rsidRPr="00FC65F8" w:rsidRDefault="00FB332C" w:rsidP="00FB332C">
      <w:pPr>
        <w:jc w:val="both"/>
        <w:rPr>
          <w:sz w:val="28"/>
          <w:szCs w:val="28"/>
        </w:rPr>
      </w:pPr>
    </w:p>
    <w:p w:rsidR="00FB332C" w:rsidRDefault="00FB332C" w:rsidP="00FB332C">
      <w:pPr>
        <w:ind w:firstLine="709"/>
        <w:jc w:val="both"/>
        <w:rPr>
          <w:bCs/>
          <w:sz w:val="28"/>
          <w:szCs w:val="28"/>
        </w:rPr>
      </w:pPr>
      <w:r w:rsidRPr="00F37D08">
        <w:rPr>
          <w:sz w:val="28"/>
          <w:szCs w:val="28"/>
        </w:rPr>
        <w:t xml:space="preserve">Оценка эффективности реализации муниципальной программы проводится в соответствии с постановлением администрации </w:t>
      </w:r>
      <w:r>
        <w:rPr>
          <w:sz w:val="28"/>
          <w:szCs w:val="28"/>
        </w:rPr>
        <w:t>Ейскоукрепленского</w:t>
      </w:r>
      <w:r w:rsidRPr="00F37D08">
        <w:rPr>
          <w:sz w:val="28"/>
          <w:szCs w:val="28"/>
        </w:rPr>
        <w:t xml:space="preserve"> сельского поселения Щербиновского района от </w:t>
      </w:r>
      <w:r>
        <w:rPr>
          <w:sz w:val="28"/>
          <w:szCs w:val="28"/>
        </w:rPr>
        <w:t>1 августа</w:t>
      </w:r>
      <w:r w:rsidRPr="00F37D0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37D0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53</w:t>
      </w:r>
      <w:r w:rsidRPr="00F37D08">
        <w:rPr>
          <w:sz w:val="28"/>
          <w:szCs w:val="28"/>
        </w:rPr>
        <w:t xml:space="preserve"> «О порядке </w:t>
      </w:r>
      <w:r w:rsidRPr="00F37D08">
        <w:rPr>
          <w:bCs/>
          <w:sz w:val="28"/>
          <w:szCs w:val="28"/>
        </w:rPr>
        <w:t>принятия решения о разработке, формирования, реализации и оценки эффективности реализ</w:t>
      </w:r>
      <w:r>
        <w:rPr>
          <w:bCs/>
          <w:sz w:val="28"/>
          <w:szCs w:val="28"/>
        </w:rPr>
        <w:t>ации муниципальных программ Ейскоукрепленского</w:t>
      </w:r>
      <w:r w:rsidRPr="00F37D08">
        <w:rPr>
          <w:bCs/>
          <w:sz w:val="28"/>
          <w:szCs w:val="28"/>
        </w:rPr>
        <w:t xml:space="preserve"> сельского поселения Щербиновского района».</w:t>
      </w:r>
    </w:p>
    <w:p w:rsidR="00FB332C" w:rsidRDefault="00FB332C" w:rsidP="00FB332C">
      <w:pPr>
        <w:ind w:firstLine="709"/>
        <w:jc w:val="both"/>
        <w:rPr>
          <w:bCs/>
          <w:sz w:val="28"/>
          <w:szCs w:val="28"/>
        </w:rPr>
      </w:pPr>
    </w:p>
    <w:p w:rsidR="00FB332C" w:rsidRPr="00FC65F8" w:rsidRDefault="00FB332C" w:rsidP="00FB332C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 xml:space="preserve">. Механизм реализации муниципальной программы и контроль </w:t>
      </w:r>
    </w:p>
    <w:p w:rsidR="00FB332C" w:rsidRPr="00FC65F8" w:rsidRDefault="00FB332C" w:rsidP="00FB332C">
      <w:pPr>
        <w:jc w:val="center"/>
        <w:rPr>
          <w:sz w:val="28"/>
          <w:szCs w:val="28"/>
        </w:rPr>
      </w:pPr>
      <w:r w:rsidRPr="00FC65F8">
        <w:rPr>
          <w:sz w:val="28"/>
          <w:szCs w:val="28"/>
        </w:rPr>
        <w:t>за ее выполнением</w:t>
      </w:r>
    </w:p>
    <w:p w:rsidR="00FB332C" w:rsidRPr="00FC65F8" w:rsidRDefault="00FB332C" w:rsidP="00FB332C">
      <w:pPr>
        <w:jc w:val="center"/>
        <w:rPr>
          <w:sz w:val="28"/>
          <w:szCs w:val="28"/>
        </w:rPr>
      </w:pPr>
    </w:p>
    <w:p w:rsidR="00FB332C" w:rsidRPr="00FC65F8" w:rsidRDefault="00FB332C" w:rsidP="00FB33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>.1. Текущее управление муниципальной программой осуществляет ее координатор, который: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lastRenderedPageBreak/>
        <w:t>организует реализацию муниципальной программы, координацию деятельности участников муниципальной программы;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 xml:space="preserve"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>Ейскоукрепленского</w:t>
      </w:r>
      <w:r w:rsidRPr="00FC65F8">
        <w:rPr>
          <w:sz w:val="28"/>
          <w:szCs w:val="28"/>
        </w:rPr>
        <w:t xml:space="preserve"> сельского поселения Щербиновского района</w:t>
      </w:r>
      <w:r>
        <w:rPr>
          <w:sz w:val="28"/>
          <w:szCs w:val="28"/>
        </w:rPr>
        <w:t>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 xml:space="preserve">.2. Координатор муниципальной программы ежегодно, не позднее         31 декабря текущего финансового года, разрабатывает согласованный с участниками муниципальной программы </w:t>
      </w:r>
      <w:hyperlink r:id="rId22" w:anchor="Par1729" w:history="1">
        <w:r w:rsidRPr="00FC65F8">
          <w:rPr>
            <w:sz w:val="28"/>
            <w:szCs w:val="28"/>
          </w:rPr>
          <w:t>план</w:t>
        </w:r>
      </w:hyperlink>
      <w:r w:rsidRPr="00FC65F8">
        <w:rPr>
          <w:sz w:val="28"/>
          <w:szCs w:val="28"/>
        </w:rPr>
        <w:t xml:space="preserve"> 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Ейскоукрепленского</w:t>
      </w:r>
      <w:r w:rsidRPr="00FC65F8">
        <w:rPr>
          <w:sz w:val="28"/>
          <w:szCs w:val="28"/>
        </w:rPr>
        <w:t xml:space="preserve"> сельского поселения Щербиновского района, утвержденным постановлением администрации </w:t>
      </w:r>
      <w:r>
        <w:rPr>
          <w:sz w:val="28"/>
          <w:szCs w:val="28"/>
        </w:rPr>
        <w:t>Ейскоукрепленского</w:t>
      </w:r>
      <w:r w:rsidRPr="00FC65F8">
        <w:rPr>
          <w:sz w:val="28"/>
          <w:szCs w:val="28"/>
        </w:rPr>
        <w:t xml:space="preserve"> сельского поселения Щербиновского района </w:t>
      </w:r>
      <w:r w:rsidRPr="00F37D08">
        <w:rPr>
          <w:sz w:val="28"/>
          <w:szCs w:val="28"/>
        </w:rPr>
        <w:t xml:space="preserve">от </w:t>
      </w:r>
      <w:r>
        <w:rPr>
          <w:sz w:val="28"/>
          <w:szCs w:val="28"/>
        </w:rPr>
        <w:t>1 августа</w:t>
      </w:r>
      <w:r w:rsidRPr="00F37D0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37D0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53</w:t>
      </w:r>
      <w:r w:rsidRPr="00F37D08">
        <w:rPr>
          <w:sz w:val="28"/>
          <w:szCs w:val="28"/>
        </w:rPr>
        <w:t xml:space="preserve"> «О порядке </w:t>
      </w:r>
      <w:r w:rsidRPr="00F37D08">
        <w:rPr>
          <w:bCs/>
          <w:sz w:val="28"/>
          <w:szCs w:val="28"/>
        </w:rPr>
        <w:t>принятия решения о разработке, формирования, реализации и оценки эффективности реализ</w:t>
      </w:r>
      <w:r>
        <w:rPr>
          <w:bCs/>
          <w:sz w:val="28"/>
          <w:szCs w:val="28"/>
        </w:rPr>
        <w:t>ации муниципальных программ Ейскоукрепленского</w:t>
      </w:r>
      <w:r w:rsidRPr="00F37D08">
        <w:rPr>
          <w:bCs/>
          <w:sz w:val="28"/>
          <w:szCs w:val="28"/>
        </w:rPr>
        <w:t xml:space="preserve"> сельского поселения Щербиновского района»</w:t>
      </w:r>
      <w:r w:rsidRPr="00FC65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65F8">
        <w:rPr>
          <w:sz w:val="28"/>
          <w:szCs w:val="28"/>
        </w:rPr>
        <w:t xml:space="preserve">План реализации муниципальной программы направляется координатором муниципальной программы в финансово-экономический отдел администрации </w:t>
      </w:r>
      <w:r>
        <w:rPr>
          <w:sz w:val="28"/>
          <w:szCs w:val="28"/>
        </w:rPr>
        <w:t>Ейскоукрепленского</w:t>
      </w:r>
      <w:r w:rsidRPr="00FC65F8">
        <w:rPr>
          <w:sz w:val="28"/>
          <w:szCs w:val="28"/>
        </w:rPr>
        <w:t xml:space="preserve"> сельского поселения Щербиновского района (далее - финансово-экономический отдел) в течение трех рабочих дней с даты подписания.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План реализации муниципальной программы составляется в разрезе основных мероприятий, мероприятий подпрограмм, планируемых к реализации в очередном году, а также значимых контрольных событий реализации муниципальной программы (далее - контрольные события), оказывающих существенное влияние на сроки и результаты ее реализации в очередном году.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lastRenderedPageBreak/>
        <w:t xml:space="preserve">Основными характеристиками контрольных событий являются общественная, в том числе социально-экономическая, значимость (важность) для достижения результата основного мероприятия, подпрограммы, нулевая длительность, возможность однозначной оценки достижения (0% или 100%), документальное подтверждение результата. 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Контрольные события определяются в зависимости от содержания основных мероприятий, мероприятий подпрограмм, по которым они выделяются. В качестве формулировок таких контрольных событий муниципальной программы рекомендуется использовать следующие: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«нормативный правовой акт утвержден»;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«объект капитального строительства (реконструкции) введен в эксплуатацию»;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«система разработана и введена в эксплуатацию» и т.д.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>.3.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  <w:r>
        <w:rPr>
          <w:sz w:val="28"/>
          <w:szCs w:val="28"/>
        </w:rPr>
        <w:t xml:space="preserve"> </w:t>
      </w:r>
      <w:r w:rsidRPr="00FC65F8">
        <w:rPr>
          <w:sz w:val="28"/>
          <w:szCs w:val="28"/>
        </w:rPr>
        <w:t>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>.4. Координатор муниципальной программы осуществляет контроль за выполнением плана реализации муниципальной программы.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 xml:space="preserve">.5. Мониторинг реализации муниципальной программы осуществляется по отчетным формам согласно приложению № 10 к Порядку принятия решения о разработке, формирования, реализации и оценки эффективности реализации муниципальных программ </w:t>
      </w:r>
      <w:r>
        <w:rPr>
          <w:sz w:val="28"/>
          <w:szCs w:val="28"/>
        </w:rPr>
        <w:t>Ейскоукрепленского</w:t>
      </w:r>
      <w:r w:rsidRPr="00FC65F8">
        <w:rPr>
          <w:sz w:val="28"/>
          <w:szCs w:val="28"/>
        </w:rPr>
        <w:t xml:space="preserve"> сельского поселения Щербиновского района, утвержденным постановлением администрации </w:t>
      </w:r>
      <w:r>
        <w:rPr>
          <w:sz w:val="28"/>
          <w:szCs w:val="28"/>
        </w:rPr>
        <w:t>Ейскоукрепленского</w:t>
      </w:r>
      <w:r w:rsidRPr="00FC65F8">
        <w:rPr>
          <w:sz w:val="28"/>
          <w:szCs w:val="28"/>
        </w:rPr>
        <w:t xml:space="preserve"> сельского поселения Щербиновского района </w:t>
      </w:r>
      <w:r w:rsidRPr="00F37D08">
        <w:rPr>
          <w:sz w:val="28"/>
          <w:szCs w:val="28"/>
        </w:rPr>
        <w:t xml:space="preserve">от </w:t>
      </w:r>
      <w:r>
        <w:rPr>
          <w:sz w:val="28"/>
          <w:szCs w:val="28"/>
        </w:rPr>
        <w:t>1 августа</w:t>
      </w:r>
      <w:r w:rsidRPr="00F37D08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года </w:t>
      </w:r>
      <w:r w:rsidRPr="00F37D08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Pr="00F37D08">
        <w:rPr>
          <w:sz w:val="28"/>
          <w:szCs w:val="28"/>
        </w:rPr>
        <w:t xml:space="preserve"> «О порядке </w:t>
      </w:r>
      <w:r w:rsidRPr="00F37D08">
        <w:rPr>
          <w:bCs/>
          <w:sz w:val="28"/>
          <w:szCs w:val="28"/>
        </w:rPr>
        <w:t>принятия решения о разработке, формирования, реализации и оценки эффективности реализ</w:t>
      </w:r>
      <w:r>
        <w:rPr>
          <w:bCs/>
          <w:sz w:val="28"/>
          <w:szCs w:val="28"/>
        </w:rPr>
        <w:t>ации муниципальных программ Ейскоукрепленского</w:t>
      </w:r>
      <w:r w:rsidRPr="00F37D08">
        <w:rPr>
          <w:bCs/>
          <w:sz w:val="28"/>
          <w:szCs w:val="28"/>
        </w:rPr>
        <w:t xml:space="preserve"> сельского поселения Щербиновского района»</w:t>
      </w:r>
      <w:r w:rsidRPr="00FC65F8">
        <w:rPr>
          <w:sz w:val="28"/>
          <w:szCs w:val="28"/>
        </w:rPr>
        <w:t>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>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</w:t>
      </w:r>
      <w:r>
        <w:rPr>
          <w:sz w:val="28"/>
          <w:szCs w:val="28"/>
        </w:rPr>
        <w:t xml:space="preserve"> </w:t>
      </w:r>
      <w:r w:rsidRPr="00FC65F8">
        <w:rPr>
          <w:sz w:val="28"/>
          <w:szCs w:val="28"/>
        </w:rPr>
        <w:t>Отчетными периодами  при предоставлении отчетных форм являются: 1 квартал, первое полугодие, 9 месяцев, год.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>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lastRenderedPageBreak/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 xml:space="preserve">оценку эффективности реализации муниципальной программы. 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Координатор муниципальной программы несет ответственность за достоверность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FB332C" w:rsidRPr="00FC65F8" w:rsidRDefault="00FB332C" w:rsidP="00FB33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 xml:space="preserve">.8. Финансово-экономический отдел ежегодно, до 1 апреля года, следующего за отчетным, формирует и представляет в Совет </w:t>
      </w:r>
      <w:r>
        <w:rPr>
          <w:sz w:val="28"/>
          <w:szCs w:val="28"/>
        </w:rPr>
        <w:t>Ейскоукрепленского</w:t>
      </w:r>
      <w:r w:rsidRPr="00FC65F8">
        <w:rPr>
          <w:sz w:val="28"/>
          <w:szCs w:val="28"/>
        </w:rPr>
        <w:t xml:space="preserve">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</w:t>
      </w:r>
      <w:r>
        <w:rPr>
          <w:sz w:val="28"/>
          <w:szCs w:val="28"/>
        </w:rPr>
        <w:t>Ейскоукрепленского</w:t>
      </w:r>
      <w:r w:rsidRPr="00FC65F8">
        <w:rPr>
          <w:sz w:val="28"/>
          <w:szCs w:val="28"/>
        </w:rPr>
        <w:t xml:space="preserve"> сельского поселения Щербиновского района </w:t>
      </w:r>
      <w:r w:rsidRPr="00F37D08">
        <w:rPr>
          <w:sz w:val="28"/>
          <w:szCs w:val="28"/>
        </w:rPr>
        <w:t xml:space="preserve">от </w:t>
      </w:r>
      <w:r>
        <w:rPr>
          <w:sz w:val="28"/>
          <w:szCs w:val="28"/>
        </w:rPr>
        <w:t>1 августа</w:t>
      </w:r>
      <w:r w:rsidRPr="00F37D0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F37D0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53</w:t>
      </w:r>
      <w:r w:rsidRPr="00F37D08">
        <w:rPr>
          <w:sz w:val="28"/>
          <w:szCs w:val="28"/>
        </w:rPr>
        <w:t xml:space="preserve"> «О порядке </w:t>
      </w:r>
      <w:r w:rsidRPr="00F37D08">
        <w:rPr>
          <w:bCs/>
          <w:sz w:val="28"/>
          <w:szCs w:val="28"/>
        </w:rPr>
        <w:t>принятия решения о разработке, формирования, реализации и оценки эффективности реализ</w:t>
      </w:r>
      <w:r>
        <w:rPr>
          <w:bCs/>
          <w:sz w:val="28"/>
          <w:szCs w:val="28"/>
        </w:rPr>
        <w:t>ации муниципальных программ Ейскоукрепленского</w:t>
      </w:r>
      <w:r w:rsidRPr="00F37D08">
        <w:rPr>
          <w:bCs/>
          <w:sz w:val="28"/>
          <w:szCs w:val="28"/>
        </w:rPr>
        <w:t xml:space="preserve"> сельского поселения Щербиновского района»</w:t>
      </w:r>
      <w:r w:rsidRPr="00FC65F8">
        <w:rPr>
          <w:sz w:val="28"/>
          <w:szCs w:val="28"/>
        </w:rPr>
        <w:t>.</w:t>
      </w:r>
    </w:p>
    <w:p w:rsidR="00FB332C" w:rsidRPr="00FC65F8" w:rsidRDefault="00FB332C" w:rsidP="00FB332C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 xml:space="preserve">.9. </w:t>
      </w:r>
      <w:r w:rsidRPr="00FC65F8">
        <w:rPr>
          <w:rFonts w:eastAsia="Arial"/>
          <w:kern w:val="2"/>
          <w:sz w:val="28"/>
          <w:szCs w:val="28"/>
          <w:lang w:eastAsia="fa-IR" w:bidi="fa-IR"/>
        </w:rPr>
        <w:t xml:space="preserve">При реализации мероприятия муниципальной программы (основного </w:t>
      </w:r>
      <w:r w:rsidRPr="00FC65F8">
        <w:rPr>
          <w:rFonts w:eastAsia="Arial"/>
          <w:kern w:val="2"/>
          <w:sz w:val="28"/>
          <w:szCs w:val="28"/>
          <w:lang w:eastAsia="fa-IR" w:bidi="fa-IR"/>
        </w:rPr>
        <w:lastRenderedPageBreak/>
        <w:t xml:space="preserve">мероприятия) координатор муниципальной программы, участник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</w:t>
      </w:r>
      <w:r>
        <w:rPr>
          <w:rFonts w:eastAsia="Arial"/>
          <w:kern w:val="2"/>
          <w:sz w:val="28"/>
          <w:szCs w:val="28"/>
          <w:lang w:eastAsia="fa-IR" w:bidi="fa-IR"/>
        </w:rPr>
        <w:t>Ейскоукрепленского</w:t>
      </w:r>
      <w:r w:rsidRPr="00FC65F8">
        <w:rPr>
          <w:rFonts w:eastAsia="Arial"/>
          <w:kern w:val="2"/>
          <w:sz w:val="28"/>
          <w:szCs w:val="28"/>
          <w:lang w:eastAsia="fa-IR" w:bidi="fa-IR"/>
        </w:rPr>
        <w:t xml:space="preserve"> сельского поселения Щербиновского района).</w:t>
      </w:r>
    </w:p>
    <w:p w:rsidR="00FB332C" w:rsidRPr="00FC65F8" w:rsidRDefault="00FB332C" w:rsidP="00FB332C">
      <w:pPr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>
        <w:rPr>
          <w:rFonts w:eastAsia="Arial"/>
          <w:kern w:val="2"/>
          <w:sz w:val="28"/>
          <w:szCs w:val="28"/>
          <w:lang w:eastAsia="fa-IR" w:bidi="fa-IR"/>
        </w:rPr>
        <w:t>6</w:t>
      </w:r>
      <w:r w:rsidRPr="00FC65F8">
        <w:rPr>
          <w:rFonts w:eastAsia="Arial"/>
          <w:kern w:val="2"/>
          <w:sz w:val="28"/>
          <w:szCs w:val="28"/>
          <w:lang w:eastAsia="fa-IR" w:bidi="fa-IR"/>
        </w:rPr>
        <w:t xml:space="preserve">.10.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</w:t>
      </w:r>
      <w:r>
        <w:rPr>
          <w:rFonts w:eastAsia="Arial"/>
          <w:kern w:val="2"/>
          <w:sz w:val="28"/>
          <w:szCs w:val="28"/>
          <w:lang w:eastAsia="fa-IR" w:bidi="fa-IR"/>
        </w:rPr>
        <w:t>Ейскоукрепленского</w:t>
      </w:r>
      <w:r w:rsidRPr="00FC65F8">
        <w:rPr>
          <w:rFonts w:eastAsia="Arial"/>
          <w:kern w:val="2"/>
          <w:sz w:val="28"/>
          <w:szCs w:val="28"/>
          <w:lang w:eastAsia="fa-IR" w:bidi="fa-IR"/>
        </w:rPr>
        <w:t xml:space="preserve"> сельского поселения Щербиновского района, заказчиком могут выступить муниципальные учреждения </w:t>
      </w:r>
      <w:r>
        <w:rPr>
          <w:rFonts w:eastAsia="Arial"/>
          <w:kern w:val="2"/>
          <w:sz w:val="28"/>
          <w:szCs w:val="28"/>
          <w:lang w:eastAsia="fa-IR" w:bidi="fa-IR"/>
        </w:rPr>
        <w:t>Ейскоукрепленского</w:t>
      </w:r>
      <w:r w:rsidRPr="00FC65F8">
        <w:rPr>
          <w:rFonts w:eastAsia="Arial"/>
          <w:kern w:val="2"/>
          <w:sz w:val="28"/>
          <w:szCs w:val="28"/>
          <w:lang w:eastAsia="fa-IR" w:bidi="fa-IR"/>
        </w:rPr>
        <w:t xml:space="preserve"> сельского поселения Щербиновского района.</w:t>
      </w:r>
    </w:p>
    <w:p w:rsidR="00FB332C" w:rsidRPr="00FC65F8" w:rsidRDefault="00FB332C" w:rsidP="00FB332C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>
        <w:rPr>
          <w:rFonts w:eastAsia="Arial"/>
          <w:kern w:val="2"/>
          <w:sz w:val="28"/>
          <w:szCs w:val="28"/>
          <w:lang w:eastAsia="fa-IR" w:bidi="fa-IR"/>
        </w:rPr>
        <w:t>6</w:t>
      </w:r>
      <w:r w:rsidRPr="00FC65F8">
        <w:rPr>
          <w:rFonts w:eastAsia="Arial"/>
          <w:kern w:val="2"/>
          <w:sz w:val="28"/>
          <w:szCs w:val="28"/>
          <w:lang w:eastAsia="fa-IR" w:bidi="fa-IR"/>
        </w:rPr>
        <w:t>.11. Муниципальный заказчик (заказчик):</w:t>
      </w:r>
    </w:p>
    <w:p w:rsidR="00FB332C" w:rsidRPr="00FC65F8" w:rsidRDefault="00FB332C" w:rsidP="00FB332C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FC65F8">
        <w:rPr>
          <w:rFonts w:eastAsia="Arial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23" w:history="1">
        <w:r w:rsidRPr="00FC65F8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FC65F8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B332C" w:rsidRPr="00FC65F8" w:rsidRDefault="00FB332C" w:rsidP="00FB332C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FC65F8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FB332C" w:rsidRPr="00FC65F8" w:rsidRDefault="00FB332C" w:rsidP="00FB332C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FC65F8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FB332C" w:rsidRPr="00FC65F8" w:rsidRDefault="00FB332C" w:rsidP="00FB332C">
      <w:pPr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FC65F8">
        <w:rPr>
          <w:rFonts w:eastAsia="Arial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>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65F8">
        <w:rPr>
          <w:sz w:val="28"/>
          <w:szCs w:val="28"/>
        </w:rPr>
        <w:t>.13. Исполнитель: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FB332C" w:rsidRPr="00FC65F8" w:rsidRDefault="00FB332C" w:rsidP="00FB33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5F8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FB332C" w:rsidRPr="00FB332C" w:rsidRDefault="00FB332C" w:rsidP="00FB332C">
      <w:pPr>
        <w:rPr>
          <w:sz w:val="20"/>
          <w:szCs w:val="20"/>
        </w:rPr>
      </w:pPr>
    </w:p>
    <w:p w:rsidR="00FB332C" w:rsidRPr="00FC65F8" w:rsidRDefault="00FB332C" w:rsidP="00FB332C">
      <w:pPr>
        <w:jc w:val="both"/>
        <w:rPr>
          <w:sz w:val="28"/>
          <w:szCs w:val="28"/>
        </w:rPr>
      </w:pPr>
      <w:r w:rsidRPr="00FC65F8">
        <w:rPr>
          <w:sz w:val="28"/>
          <w:szCs w:val="28"/>
        </w:rPr>
        <w:t>Глава</w:t>
      </w:r>
    </w:p>
    <w:p w:rsidR="00FB332C" w:rsidRPr="00FC65F8" w:rsidRDefault="00FB332C" w:rsidP="00FB332C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FC65F8">
        <w:rPr>
          <w:sz w:val="28"/>
          <w:szCs w:val="28"/>
        </w:rPr>
        <w:t>ого сельского поселения</w:t>
      </w:r>
    </w:p>
    <w:p w:rsidR="00FB332C" w:rsidRDefault="00FB332C" w:rsidP="00FB332C">
      <w:pPr>
        <w:jc w:val="both"/>
        <w:rPr>
          <w:sz w:val="28"/>
          <w:szCs w:val="28"/>
        </w:rPr>
      </w:pPr>
      <w:r w:rsidRPr="00FC65F8">
        <w:rPr>
          <w:sz w:val="28"/>
          <w:szCs w:val="28"/>
        </w:rPr>
        <w:t xml:space="preserve">Щербиновского района                                </w:t>
      </w:r>
      <w:r>
        <w:rPr>
          <w:sz w:val="28"/>
          <w:szCs w:val="28"/>
        </w:rPr>
        <w:t xml:space="preserve">                              </w:t>
      </w:r>
      <w:r w:rsidRPr="00FC65F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А.А. Колосов</w:t>
      </w:r>
    </w:p>
    <w:p w:rsidR="00FB332C" w:rsidRDefault="00FB332C" w:rsidP="00FB332C">
      <w:pPr>
        <w:jc w:val="both"/>
        <w:rPr>
          <w:sz w:val="28"/>
          <w:szCs w:val="28"/>
        </w:rPr>
        <w:sectPr w:rsidR="00FB332C" w:rsidSect="00FB332C">
          <w:headerReference w:type="even" r:id="rId24"/>
          <w:headerReference w:type="default" r:id="rId25"/>
          <w:pgSz w:w="11906" w:h="16838"/>
          <w:pgMar w:top="340" w:right="567" w:bottom="1134" w:left="1701" w:header="1111" w:footer="1684" w:gutter="0"/>
          <w:cols w:space="720"/>
          <w:titlePg/>
          <w:docGrid w:linePitch="360"/>
        </w:sectPr>
      </w:pPr>
    </w:p>
    <w:tbl>
      <w:tblPr>
        <w:tblW w:w="14850" w:type="dxa"/>
        <w:tblLook w:val="01E0"/>
      </w:tblPr>
      <w:tblGrid>
        <w:gridCol w:w="9747"/>
        <w:gridCol w:w="5103"/>
      </w:tblGrid>
      <w:tr w:rsidR="00FB332C" w:rsidRPr="00192E26" w:rsidTr="00FB332C">
        <w:tc>
          <w:tcPr>
            <w:tcW w:w="9747" w:type="dxa"/>
          </w:tcPr>
          <w:p w:rsidR="00FB332C" w:rsidRPr="00192E26" w:rsidRDefault="00FB332C" w:rsidP="00FB332C">
            <w:pPr>
              <w:overflowPunct w:val="0"/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5103" w:type="dxa"/>
          </w:tcPr>
          <w:p w:rsidR="00FB332C" w:rsidRDefault="00FB332C" w:rsidP="00FB332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B332C" w:rsidRPr="009B3E71" w:rsidRDefault="00FB332C" w:rsidP="00FB332C">
            <w:pPr>
              <w:snapToGrid w:val="0"/>
              <w:jc w:val="center"/>
              <w:rPr>
                <w:sz w:val="28"/>
                <w:szCs w:val="28"/>
              </w:rPr>
            </w:pPr>
            <w:r w:rsidRPr="009B3E71">
              <w:rPr>
                <w:sz w:val="28"/>
                <w:szCs w:val="28"/>
              </w:rPr>
              <w:t xml:space="preserve">ПРИЛОЖЕНИЕ № 1 </w:t>
            </w:r>
          </w:p>
          <w:p w:rsidR="00FB332C" w:rsidRPr="009B3E71" w:rsidRDefault="00FB332C" w:rsidP="00FB332C">
            <w:pPr>
              <w:jc w:val="center"/>
              <w:rPr>
                <w:sz w:val="28"/>
                <w:szCs w:val="28"/>
              </w:rPr>
            </w:pPr>
            <w:r w:rsidRPr="009B3E71">
              <w:rPr>
                <w:sz w:val="28"/>
                <w:szCs w:val="28"/>
              </w:rPr>
              <w:t xml:space="preserve">к муниципальной программе </w:t>
            </w:r>
          </w:p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Ейскоукрепленск</w:t>
            </w:r>
            <w:r w:rsidRPr="009B3E71">
              <w:rPr>
                <w:sz w:val="28"/>
                <w:szCs w:val="28"/>
              </w:rPr>
              <w:t>ого сельского поселения Щербиновского района</w:t>
            </w:r>
          </w:p>
          <w:p w:rsidR="00FB332C" w:rsidRPr="00192E26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9B3E71">
              <w:rPr>
                <w:sz w:val="28"/>
                <w:szCs w:val="28"/>
              </w:rPr>
              <w:t xml:space="preserve">«Развитие физической культуры и спорта в </w:t>
            </w:r>
            <w:r>
              <w:rPr>
                <w:sz w:val="28"/>
                <w:szCs w:val="28"/>
              </w:rPr>
              <w:t>Ейскоукрепленском</w:t>
            </w:r>
            <w:r w:rsidRPr="009B3E71">
              <w:rPr>
                <w:sz w:val="28"/>
                <w:szCs w:val="28"/>
              </w:rPr>
              <w:t xml:space="preserve"> сельском поселении Щербиновского района»</w:t>
            </w:r>
          </w:p>
        </w:tc>
      </w:tr>
    </w:tbl>
    <w:p w:rsidR="00FB332C" w:rsidRDefault="00FB332C" w:rsidP="00FB332C">
      <w:pPr>
        <w:autoSpaceDE w:val="0"/>
        <w:autoSpaceDN w:val="0"/>
        <w:adjustRightInd w:val="0"/>
        <w:rPr>
          <w:b/>
          <w:bCs/>
        </w:rPr>
      </w:pPr>
    </w:p>
    <w:p w:rsidR="00FB332C" w:rsidRDefault="00FB332C" w:rsidP="00FB332C">
      <w:pPr>
        <w:autoSpaceDE w:val="0"/>
        <w:autoSpaceDN w:val="0"/>
        <w:adjustRightInd w:val="0"/>
        <w:rPr>
          <w:b/>
          <w:bCs/>
        </w:rPr>
      </w:pPr>
    </w:p>
    <w:p w:rsidR="00FB332C" w:rsidRPr="004F6CD4" w:rsidRDefault="00FB332C" w:rsidP="00FB332C">
      <w:pPr>
        <w:autoSpaceDE w:val="0"/>
        <w:autoSpaceDN w:val="0"/>
        <w:adjustRightInd w:val="0"/>
        <w:rPr>
          <w:b/>
          <w:bCs/>
        </w:rPr>
      </w:pPr>
    </w:p>
    <w:p w:rsidR="00FB332C" w:rsidRPr="009B3E71" w:rsidRDefault="00FB332C" w:rsidP="00FB332C">
      <w:pPr>
        <w:autoSpaceDE w:val="0"/>
        <w:autoSpaceDN w:val="0"/>
        <w:adjustRightInd w:val="0"/>
        <w:jc w:val="center"/>
        <w:rPr>
          <w:bCs/>
        </w:rPr>
      </w:pPr>
      <w:r w:rsidRPr="009B3E71">
        <w:rPr>
          <w:bCs/>
        </w:rPr>
        <w:t>ЦЕЛИ, ЗАДАЧИ И ЦЕЛЕВЫЕ ПОКАЗАТЕЛИ</w:t>
      </w:r>
    </w:p>
    <w:p w:rsidR="00FB332C" w:rsidRPr="009B3E71" w:rsidRDefault="00FB332C" w:rsidP="00FB332C">
      <w:pPr>
        <w:autoSpaceDE w:val="0"/>
        <w:autoSpaceDN w:val="0"/>
        <w:adjustRightInd w:val="0"/>
        <w:jc w:val="center"/>
        <w:rPr>
          <w:bCs/>
        </w:rPr>
      </w:pPr>
      <w:r w:rsidRPr="009B3E71">
        <w:rPr>
          <w:bCs/>
        </w:rPr>
        <w:t xml:space="preserve">муниципальной программы </w:t>
      </w:r>
      <w:r>
        <w:rPr>
          <w:bCs/>
        </w:rPr>
        <w:t>Ейскоукрепленск</w:t>
      </w:r>
      <w:r w:rsidRPr="009B3E71">
        <w:rPr>
          <w:bCs/>
        </w:rPr>
        <w:t>ого сельского поселения Щербиновского района</w:t>
      </w:r>
    </w:p>
    <w:p w:rsidR="00FB332C" w:rsidRDefault="00FB332C" w:rsidP="00FB332C">
      <w:pPr>
        <w:jc w:val="center"/>
      </w:pPr>
      <w:r w:rsidRPr="009B3E71">
        <w:rPr>
          <w:color w:val="000000"/>
        </w:rPr>
        <w:t xml:space="preserve"> «</w:t>
      </w:r>
      <w:r w:rsidRPr="009B3E71">
        <w:t xml:space="preserve">Развитие физической культуры и спорта в </w:t>
      </w:r>
      <w:r>
        <w:t>Ейскоукрепленском</w:t>
      </w:r>
      <w:r w:rsidRPr="009B3E71">
        <w:t xml:space="preserve"> сельском поселении Щербиновского района» </w:t>
      </w:r>
      <w:bookmarkStart w:id="0" w:name="_GoBack"/>
      <w:bookmarkEnd w:id="0"/>
    </w:p>
    <w:p w:rsidR="00FB332C" w:rsidRDefault="00FB332C" w:rsidP="00FB332C">
      <w:pPr>
        <w:jc w:val="center"/>
      </w:pPr>
    </w:p>
    <w:p w:rsidR="00FB332C" w:rsidRPr="009B3E71" w:rsidRDefault="00FB332C" w:rsidP="00FB332C">
      <w:pPr>
        <w:jc w:val="center"/>
      </w:pPr>
    </w:p>
    <w:tbl>
      <w:tblPr>
        <w:tblW w:w="14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9"/>
        <w:gridCol w:w="5247"/>
        <w:gridCol w:w="1343"/>
        <w:gridCol w:w="1351"/>
        <w:gridCol w:w="1417"/>
        <w:gridCol w:w="1418"/>
        <w:gridCol w:w="1558"/>
        <w:gridCol w:w="1417"/>
      </w:tblGrid>
      <w:tr w:rsidR="00FB332C" w:rsidRPr="009B3E71" w:rsidTr="00FB332C">
        <w:trPr>
          <w:tblCellSpacing w:w="5" w:type="nil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9B3E71">
              <w:t>№ п/п</w:t>
            </w:r>
          </w:p>
        </w:tc>
        <w:tc>
          <w:tcPr>
            <w:tcW w:w="5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9B3E71">
              <w:t>Наименование целевого</w:t>
            </w:r>
            <w:r>
              <w:t xml:space="preserve"> </w:t>
            </w:r>
            <w:r w:rsidRPr="009B3E71">
              <w:t>показателя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9B3E71">
              <w:t>Единица</w:t>
            </w:r>
          </w:p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9B3E71">
              <w:t>измерения</w:t>
            </w:r>
          </w:p>
        </w:tc>
        <w:tc>
          <w:tcPr>
            <w:tcW w:w="7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9B3E71">
              <w:t>Значение показателей</w:t>
            </w:r>
          </w:p>
        </w:tc>
      </w:tr>
      <w:tr w:rsidR="00FB332C" w:rsidRPr="009B3E71" w:rsidTr="00FB332C">
        <w:trPr>
          <w:tblCellSpacing w:w="5" w:type="nil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9B3E71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9B3E71"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9B3E71">
              <w:t>2022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9B3E71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9B3E71">
              <w:t>2024 год</w:t>
            </w:r>
          </w:p>
        </w:tc>
      </w:tr>
      <w:tr w:rsidR="00FB332C" w:rsidRPr="009B3E71" w:rsidTr="00FB332C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9B3E71">
              <w:t>1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9B3E71">
              <w:rPr>
                <w:noProof/>
                <w:color w:val="000000"/>
              </w:rPr>
              <w:t xml:space="preserve">Муниципальная программа </w:t>
            </w:r>
            <w:r>
              <w:rPr>
                <w:noProof/>
                <w:color w:val="000000"/>
              </w:rPr>
              <w:t>Ейскоукрепленск</w:t>
            </w:r>
            <w:r w:rsidRPr="009B3E71">
              <w:rPr>
                <w:noProof/>
                <w:color w:val="000000"/>
              </w:rPr>
              <w:t>ого сельского поселения Щербиновского района «</w:t>
            </w:r>
            <w:r w:rsidRPr="009B3E71">
              <w:t xml:space="preserve">Развитие физической культуры и спорта в </w:t>
            </w:r>
            <w:r>
              <w:t>Ейскоукрепленском</w:t>
            </w:r>
            <w:r w:rsidRPr="009B3E71">
              <w:t xml:space="preserve"> сельском поселении Щербиновского района</w:t>
            </w:r>
            <w:r w:rsidRPr="009B3E71">
              <w:rPr>
                <w:noProof/>
                <w:color w:val="000000"/>
              </w:rPr>
              <w:t>»</w:t>
            </w:r>
          </w:p>
        </w:tc>
      </w:tr>
      <w:tr w:rsidR="00FB332C" w:rsidRPr="009B3E71" w:rsidTr="00FB332C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9B3E71">
              <w:t>1.1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9B3E71">
              <w:t xml:space="preserve">Цель: создание условий для поддержки и развития на территории </w:t>
            </w:r>
            <w:r>
              <w:t>Ейскоукрепленского</w:t>
            </w:r>
            <w:r w:rsidRPr="009B3E71">
              <w:t xml:space="preserve">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</w:t>
            </w:r>
          </w:p>
        </w:tc>
      </w:tr>
      <w:tr w:rsidR="00FB332C" w:rsidRPr="009B3E71" w:rsidTr="00FB332C">
        <w:trPr>
          <w:trHeight w:val="265"/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9B3E71">
              <w:t>1.1.1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9B3E71">
              <w:t>Задача: развитие физической культуры и массового спорта среди различных групп населения, пропаганда физической культуры, спорта и здорового образа жизни</w:t>
            </w:r>
          </w:p>
        </w:tc>
      </w:tr>
      <w:tr w:rsidR="00FB332C" w:rsidRPr="009B3E71" w:rsidTr="00FB332C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9B3E71">
              <w:t>1.1.1.1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9B3E71">
              <w:t>Целевой показатель</w:t>
            </w:r>
            <w:r>
              <w:t xml:space="preserve"> № 1</w:t>
            </w:r>
            <w:r w:rsidRPr="009B3E71">
              <w:t>:</w:t>
            </w:r>
          </w:p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9B3E71">
              <w:t>дельный вес населения, систематически занимающего физической культурой и спортом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9B3E71">
              <w:t>процентов, 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</w:tr>
      <w:tr w:rsidR="00FB332C" w:rsidRPr="009B3E71" w:rsidTr="00FB332C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1.1.1.2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9B3E71">
              <w:t>Целевой показатель</w:t>
            </w:r>
            <w:r>
              <w:t xml:space="preserve"> № 2</w:t>
            </w:r>
            <w:r w:rsidRPr="009B3E71">
              <w:t>:</w:t>
            </w:r>
          </w:p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Pr="009B3E71">
              <w:t>оличество проведенных спортивно-массовых мероприятий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9B3E71">
              <w:t>единиц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не менее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не менее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jc w:val="center"/>
            </w:pPr>
            <w:r w:rsidRPr="00651192">
              <w:t>не менее 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jc w:val="center"/>
            </w:pPr>
            <w:r w:rsidRPr="00651192">
              <w:t>не менее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jc w:val="center"/>
            </w:pPr>
            <w:r w:rsidRPr="00651192">
              <w:t>не менее 10</w:t>
            </w:r>
          </w:p>
        </w:tc>
      </w:tr>
      <w:tr w:rsidR="00FB332C" w:rsidRPr="009B3E71" w:rsidTr="00FB332C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1.1.1.3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Целевой показатель № 3:</w:t>
            </w:r>
          </w:p>
          <w:p w:rsidR="00FB332C" w:rsidRPr="00551C78" w:rsidRDefault="00FB332C" w:rsidP="00FB332C">
            <w:pPr>
              <w:overflowPunct w:val="0"/>
              <w:autoSpaceDE w:val="0"/>
              <w:autoSpaceDN w:val="0"/>
              <w:adjustRightInd w:val="0"/>
              <w:jc w:val="both"/>
            </w:pPr>
            <w:r w:rsidRPr="002F773C">
              <w:t xml:space="preserve">количество спортсменов сельского поселения принявших участие в спортивно массовых </w:t>
            </w:r>
            <w:r w:rsidRPr="002F773C">
              <w:lastRenderedPageBreak/>
              <w:t>мероприятиях в рамках календарного плана сельского поселения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Pr="009B3E71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чел.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не менее 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не менее 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не менее 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не менее 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2C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не менее 90</w:t>
            </w:r>
          </w:p>
        </w:tc>
      </w:tr>
    </w:tbl>
    <w:p w:rsidR="00FB332C" w:rsidRDefault="00FB332C" w:rsidP="00FB332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FB332C" w:rsidRDefault="00FB332C" w:rsidP="00FB332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FB332C" w:rsidRPr="009B3E71" w:rsidRDefault="00FB332C" w:rsidP="00FB332C">
      <w:pPr>
        <w:autoSpaceDE w:val="0"/>
        <w:autoSpaceDN w:val="0"/>
        <w:adjustRightInd w:val="0"/>
        <w:jc w:val="both"/>
        <w:rPr>
          <w:noProof/>
          <w:color w:val="000000"/>
        </w:rPr>
      </w:pPr>
    </w:p>
    <w:p w:rsidR="00FB332C" w:rsidRPr="00935992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35992">
        <w:rPr>
          <w:noProof/>
          <w:color w:val="000000"/>
          <w:sz w:val="28"/>
          <w:szCs w:val="28"/>
        </w:rPr>
        <w:t>Глава</w:t>
      </w: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Ейскоукрепленского</w:t>
      </w:r>
      <w:r w:rsidRPr="00935992">
        <w:rPr>
          <w:noProof/>
          <w:color w:val="000000"/>
          <w:sz w:val="28"/>
          <w:szCs w:val="28"/>
        </w:rPr>
        <w:t xml:space="preserve"> сельского поселения </w:t>
      </w: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  <w:r w:rsidRPr="00935992">
        <w:rPr>
          <w:noProof/>
          <w:color w:val="000000"/>
          <w:sz w:val="28"/>
          <w:szCs w:val="28"/>
        </w:rPr>
        <w:t xml:space="preserve">Щербиновского района </w:t>
      </w:r>
      <w:r>
        <w:rPr>
          <w:noProof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BC2F34">
        <w:rPr>
          <w:noProof/>
          <w:color w:val="000000"/>
          <w:sz w:val="28"/>
          <w:szCs w:val="28"/>
        </w:rPr>
        <w:t xml:space="preserve">                           </w:t>
      </w:r>
      <w:r>
        <w:rPr>
          <w:noProof/>
          <w:color w:val="000000"/>
          <w:sz w:val="28"/>
          <w:szCs w:val="28"/>
        </w:rPr>
        <w:t xml:space="preserve">                  А.А. Колосов</w:t>
      </w: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FB332C" w:rsidRDefault="00FB332C" w:rsidP="00FB332C">
      <w:pPr>
        <w:jc w:val="both"/>
        <w:rPr>
          <w:sz w:val="28"/>
          <w:szCs w:val="28"/>
        </w:rPr>
      </w:pPr>
    </w:p>
    <w:p w:rsidR="00FB332C" w:rsidRPr="00823FD6" w:rsidRDefault="00FB332C" w:rsidP="00FB332C">
      <w:pPr>
        <w:autoSpaceDE w:val="0"/>
        <w:autoSpaceDN w:val="0"/>
        <w:adjustRightInd w:val="0"/>
        <w:ind w:left="8789"/>
        <w:jc w:val="center"/>
        <w:rPr>
          <w:bCs/>
          <w:sz w:val="28"/>
          <w:szCs w:val="28"/>
        </w:rPr>
      </w:pPr>
      <w:r w:rsidRPr="002E34CE">
        <w:rPr>
          <w:bCs/>
          <w:sz w:val="28"/>
          <w:szCs w:val="28"/>
        </w:rPr>
        <w:t xml:space="preserve">ПРИЛОЖЕНИЕ № </w:t>
      </w:r>
      <w:r>
        <w:rPr>
          <w:bCs/>
          <w:sz w:val="28"/>
          <w:szCs w:val="28"/>
        </w:rPr>
        <w:t>2</w:t>
      </w:r>
      <w:r w:rsidRPr="002E34CE">
        <w:rPr>
          <w:bCs/>
          <w:sz w:val="28"/>
          <w:szCs w:val="28"/>
        </w:rPr>
        <w:t xml:space="preserve">                                                          </w:t>
      </w:r>
      <w:r w:rsidRPr="00823FD6">
        <w:rPr>
          <w:bCs/>
          <w:sz w:val="28"/>
          <w:szCs w:val="28"/>
        </w:rPr>
        <w:t xml:space="preserve">к муниципальной программе </w:t>
      </w:r>
    </w:p>
    <w:p w:rsidR="00FB332C" w:rsidRDefault="00FB332C" w:rsidP="00FB332C">
      <w:pPr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</w:t>
      </w:r>
      <w:r w:rsidRPr="00823FD6">
        <w:rPr>
          <w:sz w:val="28"/>
          <w:szCs w:val="28"/>
        </w:rPr>
        <w:t xml:space="preserve">ого сельского поселения </w:t>
      </w:r>
    </w:p>
    <w:p w:rsidR="00FB332C" w:rsidRPr="00823FD6" w:rsidRDefault="00FB332C" w:rsidP="00FB332C">
      <w:pPr>
        <w:autoSpaceDE w:val="0"/>
        <w:autoSpaceDN w:val="0"/>
        <w:adjustRightInd w:val="0"/>
        <w:ind w:left="8789"/>
        <w:jc w:val="center"/>
        <w:rPr>
          <w:bCs/>
          <w:sz w:val="28"/>
          <w:szCs w:val="28"/>
        </w:rPr>
      </w:pPr>
      <w:r w:rsidRPr="00823FD6">
        <w:rPr>
          <w:sz w:val="28"/>
          <w:szCs w:val="28"/>
        </w:rPr>
        <w:t>Щербиновского района</w:t>
      </w:r>
      <w:r w:rsidRPr="00823FD6">
        <w:rPr>
          <w:bCs/>
          <w:sz w:val="28"/>
          <w:szCs w:val="28"/>
        </w:rPr>
        <w:t xml:space="preserve"> </w:t>
      </w:r>
    </w:p>
    <w:p w:rsidR="00FB332C" w:rsidRDefault="00FB332C" w:rsidP="00FB332C">
      <w:pPr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 w:rsidRPr="00BF2166">
        <w:rPr>
          <w:bCs/>
          <w:sz w:val="28"/>
          <w:szCs w:val="28"/>
        </w:rPr>
        <w:t>«</w:t>
      </w:r>
      <w:r w:rsidRPr="009B3E71">
        <w:rPr>
          <w:sz w:val="28"/>
          <w:szCs w:val="28"/>
        </w:rPr>
        <w:t xml:space="preserve">Развитие физической культуры и спорта в </w:t>
      </w:r>
    </w:p>
    <w:p w:rsidR="00FB332C" w:rsidRDefault="00FB332C" w:rsidP="00FB332C">
      <w:pPr>
        <w:autoSpaceDE w:val="0"/>
        <w:autoSpaceDN w:val="0"/>
        <w:adjustRightInd w:val="0"/>
        <w:ind w:left="8789"/>
        <w:jc w:val="center"/>
        <w:rPr>
          <w:sz w:val="28"/>
          <w:szCs w:val="28"/>
        </w:rPr>
      </w:pPr>
      <w:r>
        <w:rPr>
          <w:sz w:val="28"/>
          <w:szCs w:val="28"/>
        </w:rPr>
        <w:t>Ейскоукрепленском</w:t>
      </w:r>
      <w:r w:rsidRPr="009B3E71">
        <w:rPr>
          <w:sz w:val="28"/>
          <w:szCs w:val="28"/>
        </w:rPr>
        <w:t xml:space="preserve"> сельском поселении </w:t>
      </w:r>
    </w:p>
    <w:p w:rsidR="00FB332C" w:rsidRPr="00BF2166" w:rsidRDefault="00FB332C" w:rsidP="00FB332C">
      <w:pPr>
        <w:autoSpaceDE w:val="0"/>
        <w:autoSpaceDN w:val="0"/>
        <w:adjustRightInd w:val="0"/>
        <w:ind w:left="8789"/>
        <w:jc w:val="center"/>
        <w:rPr>
          <w:bCs/>
          <w:sz w:val="28"/>
          <w:szCs w:val="28"/>
        </w:rPr>
      </w:pPr>
      <w:r w:rsidRPr="009B3E71">
        <w:rPr>
          <w:sz w:val="28"/>
          <w:szCs w:val="28"/>
        </w:rPr>
        <w:t>Щербиновского района</w:t>
      </w:r>
      <w:r w:rsidRPr="00BF2166">
        <w:rPr>
          <w:bCs/>
          <w:sz w:val="28"/>
          <w:szCs w:val="28"/>
        </w:rPr>
        <w:t xml:space="preserve">» </w:t>
      </w:r>
    </w:p>
    <w:p w:rsidR="00FB332C" w:rsidRDefault="00FB332C" w:rsidP="00FB332C">
      <w:pPr>
        <w:autoSpaceDE w:val="0"/>
        <w:autoSpaceDN w:val="0"/>
        <w:adjustRightInd w:val="0"/>
        <w:ind w:left="10065"/>
        <w:jc w:val="center"/>
        <w:rPr>
          <w:bCs/>
          <w:sz w:val="28"/>
          <w:szCs w:val="28"/>
        </w:rPr>
      </w:pPr>
    </w:p>
    <w:p w:rsidR="00FB332C" w:rsidRPr="00823FD6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23FD6">
        <w:rPr>
          <w:bCs/>
          <w:sz w:val="28"/>
          <w:szCs w:val="28"/>
        </w:rPr>
        <w:t>ПЕРЕЧЕНЬ ОСНОВНЫХ МЕРОПРИЯТИЙ</w:t>
      </w:r>
    </w:p>
    <w:p w:rsidR="00FB332C" w:rsidRPr="00823FD6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23FD6">
        <w:rPr>
          <w:bCs/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>Ейскоукрепленск</w:t>
      </w:r>
      <w:r w:rsidRPr="00823FD6">
        <w:rPr>
          <w:bCs/>
          <w:sz w:val="28"/>
          <w:szCs w:val="28"/>
        </w:rPr>
        <w:t>ого  сельского поселения Щербиновского района</w:t>
      </w:r>
    </w:p>
    <w:p w:rsidR="00FB332C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23FD6">
        <w:rPr>
          <w:bCs/>
          <w:sz w:val="28"/>
          <w:szCs w:val="28"/>
        </w:rPr>
        <w:t>«</w:t>
      </w:r>
      <w:r w:rsidRPr="009B3E71">
        <w:rPr>
          <w:sz w:val="28"/>
          <w:szCs w:val="28"/>
        </w:rPr>
        <w:t xml:space="preserve">Развитие физической культуры и спорта в </w:t>
      </w:r>
      <w:r>
        <w:rPr>
          <w:sz w:val="28"/>
          <w:szCs w:val="28"/>
        </w:rPr>
        <w:t>Ейскоукрепленском</w:t>
      </w:r>
      <w:r w:rsidRPr="009B3E71">
        <w:rPr>
          <w:sz w:val="28"/>
          <w:szCs w:val="28"/>
        </w:rPr>
        <w:t xml:space="preserve"> сельском поселении Щербиновского района</w:t>
      </w:r>
      <w:r w:rsidRPr="00823FD6">
        <w:rPr>
          <w:bCs/>
          <w:sz w:val="28"/>
          <w:szCs w:val="28"/>
        </w:rPr>
        <w:t>»</w:t>
      </w:r>
    </w:p>
    <w:p w:rsidR="00FB332C" w:rsidRPr="00823FD6" w:rsidRDefault="00FB332C" w:rsidP="00FB332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440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1985"/>
        <w:gridCol w:w="934"/>
        <w:gridCol w:w="142"/>
        <w:gridCol w:w="1418"/>
        <w:gridCol w:w="1417"/>
        <w:gridCol w:w="1134"/>
        <w:gridCol w:w="142"/>
        <w:gridCol w:w="1134"/>
        <w:gridCol w:w="58"/>
        <w:gridCol w:w="992"/>
        <w:gridCol w:w="992"/>
        <w:gridCol w:w="57"/>
        <w:gridCol w:w="1844"/>
        <w:gridCol w:w="84"/>
        <w:gridCol w:w="1219"/>
      </w:tblGrid>
      <w:tr w:rsidR="00FB332C" w:rsidRPr="00FF2089" w:rsidTr="00FB332C">
        <w:trPr>
          <w:tblCellSpacing w:w="5" w:type="nil"/>
        </w:trPr>
        <w:tc>
          <w:tcPr>
            <w:tcW w:w="850" w:type="dxa"/>
            <w:vMerge w:val="restart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Наименование</w:t>
            </w:r>
          </w:p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мероприятия</w:t>
            </w:r>
          </w:p>
        </w:tc>
        <w:tc>
          <w:tcPr>
            <w:tcW w:w="934" w:type="dxa"/>
            <w:vMerge w:val="restart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Источник</w:t>
            </w:r>
          </w:p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финансирования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Объем</w:t>
            </w:r>
          </w:p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финансирования, всего (руб.)</w:t>
            </w:r>
          </w:p>
        </w:tc>
        <w:tc>
          <w:tcPr>
            <w:tcW w:w="3827" w:type="dxa"/>
            <w:gridSpan w:val="4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в том числе по годам:</w:t>
            </w:r>
          </w:p>
        </w:tc>
        <w:tc>
          <w:tcPr>
            <w:tcW w:w="1050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9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vMerge w:val="restart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Непосредственный результат реализации</w:t>
            </w:r>
          </w:p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мероприятия</w:t>
            </w:r>
          </w:p>
        </w:tc>
        <w:tc>
          <w:tcPr>
            <w:tcW w:w="1303" w:type="dxa"/>
            <w:gridSpan w:val="2"/>
            <w:vMerge w:val="restart"/>
            <w:shd w:val="clear" w:color="auto" w:fill="auto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Муниципальный</w:t>
            </w:r>
          </w:p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заказчик, главный распорядитель</w:t>
            </w:r>
          </w:p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(распорядитель) бюджетных средств, исполнитель</w:t>
            </w:r>
          </w:p>
        </w:tc>
      </w:tr>
      <w:tr w:rsidR="00FB332C" w:rsidRPr="00FF2089" w:rsidTr="00FB332C">
        <w:trPr>
          <w:trHeight w:val="1275"/>
          <w:tblCellSpacing w:w="5" w:type="nil"/>
        </w:trPr>
        <w:tc>
          <w:tcPr>
            <w:tcW w:w="850" w:type="dxa"/>
            <w:vMerge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</w:pPr>
          </w:p>
        </w:tc>
        <w:tc>
          <w:tcPr>
            <w:tcW w:w="934" w:type="dxa"/>
            <w:vMerge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2020</w:t>
            </w:r>
          </w:p>
        </w:tc>
        <w:tc>
          <w:tcPr>
            <w:tcW w:w="1134" w:type="dxa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2021</w:t>
            </w:r>
          </w:p>
        </w:tc>
        <w:tc>
          <w:tcPr>
            <w:tcW w:w="1276" w:type="dxa"/>
            <w:gridSpan w:val="2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2022</w:t>
            </w:r>
          </w:p>
        </w:tc>
        <w:tc>
          <w:tcPr>
            <w:tcW w:w="1050" w:type="dxa"/>
            <w:gridSpan w:val="2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2023</w:t>
            </w:r>
          </w:p>
        </w:tc>
        <w:tc>
          <w:tcPr>
            <w:tcW w:w="1049" w:type="dxa"/>
            <w:gridSpan w:val="2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2024</w:t>
            </w:r>
          </w:p>
        </w:tc>
        <w:tc>
          <w:tcPr>
            <w:tcW w:w="1844" w:type="dxa"/>
            <w:vMerge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gridSpan w:val="2"/>
            <w:vMerge/>
            <w:shd w:val="clear" w:color="auto" w:fill="auto"/>
            <w:vAlign w:val="center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</w:p>
        </w:tc>
      </w:tr>
      <w:tr w:rsidR="00FB332C" w:rsidRPr="00FF2089" w:rsidTr="00FB332C">
        <w:trPr>
          <w:trHeight w:val="162"/>
          <w:tblCellSpacing w:w="5" w:type="nil"/>
        </w:trPr>
        <w:tc>
          <w:tcPr>
            <w:tcW w:w="850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1</w:t>
            </w:r>
          </w:p>
        </w:tc>
        <w:tc>
          <w:tcPr>
            <w:tcW w:w="1985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2</w:t>
            </w:r>
          </w:p>
        </w:tc>
        <w:tc>
          <w:tcPr>
            <w:tcW w:w="934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3</w:t>
            </w:r>
          </w:p>
        </w:tc>
        <w:tc>
          <w:tcPr>
            <w:tcW w:w="1560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4</w:t>
            </w:r>
          </w:p>
        </w:tc>
        <w:tc>
          <w:tcPr>
            <w:tcW w:w="1417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5</w:t>
            </w:r>
          </w:p>
        </w:tc>
        <w:tc>
          <w:tcPr>
            <w:tcW w:w="1134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6</w:t>
            </w:r>
          </w:p>
        </w:tc>
        <w:tc>
          <w:tcPr>
            <w:tcW w:w="12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7</w:t>
            </w:r>
          </w:p>
        </w:tc>
        <w:tc>
          <w:tcPr>
            <w:tcW w:w="1050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49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4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FB332C" w:rsidRPr="00FF2089" w:rsidTr="00FB332C">
        <w:trPr>
          <w:tblCellSpacing w:w="5" w:type="nil"/>
        </w:trPr>
        <w:tc>
          <w:tcPr>
            <w:tcW w:w="850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1</w:t>
            </w:r>
          </w:p>
        </w:tc>
        <w:tc>
          <w:tcPr>
            <w:tcW w:w="13552" w:type="dxa"/>
            <w:gridSpan w:val="15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FF2089">
              <w:t xml:space="preserve">Цель: создание условий для поддержки и развития на территории </w:t>
            </w:r>
            <w:r>
              <w:t>Ейскоукрепленского</w:t>
            </w:r>
            <w:r w:rsidRPr="00FF2089">
              <w:t xml:space="preserve"> сельского поселения Щербиновского района физической культуры и спорта и приобщение различных слоев населения к регулярным занятиям физической культурой и спортом</w:t>
            </w:r>
          </w:p>
        </w:tc>
      </w:tr>
      <w:tr w:rsidR="00FB332C" w:rsidRPr="00FF2089" w:rsidTr="00FB332C">
        <w:trPr>
          <w:tblCellSpacing w:w="5" w:type="nil"/>
        </w:trPr>
        <w:tc>
          <w:tcPr>
            <w:tcW w:w="850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1.1</w:t>
            </w:r>
          </w:p>
        </w:tc>
        <w:tc>
          <w:tcPr>
            <w:tcW w:w="13552" w:type="dxa"/>
            <w:gridSpan w:val="15"/>
          </w:tcPr>
          <w:p w:rsidR="00FB332C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FF2089">
              <w:t>Задача: развитие физической культуры и массового спорта среди различных групп населения, пропаганда физической культуры, спорта и здорового образа жизни</w:t>
            </w:r>
            <w:r>
              <w:t xml:space="preserve">, </w:t>
            </w:r>
            <w:r w:rsidRPr="00FF2089">
              <w:t>организация спортивно-массовых мероприятий</w:t>
            </w:r>
          </w:p>
          <w:p w:rsidR="00BC2F34" w:rsidRPr="00FF2089" w:rsidRDefault="00BC2F34" w:rsidP="00FB332C">
            <w:pPr>
              <w:autoSpaceDE w:val="0"/>
              <w:autoSpaceDN w:val="0"/>
              <w:adjustRightInd w:val="0"/>
              <w:jc w:val="both"/>
            </w:pPr>
          </w:p>
        </w:tc>
      </w:tr>
      <w:tr w:rsidR="00FB332C" w:rsidRPr="00FF2089" w:rsidTr="00FB332C">
        <w:trPr>
          <w:trHeight w:val="162"/>
          <w:tblCellSpacing w:w="5" w:type="nil"/>
        </w:trPr>
        <w:tc>
          <w:tcPr>
            <w:tcW w:w="850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lastRenderedPageBreak/>
              <w:t>1</w:t>
            </w:r>
          </w:p>
        </w:tc>
        <w:tc>
          <w:tcPr>
            <w:tcW w:w="1985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2</w:t>
            </w:r>
          </w:p>
        </w:tc>
        <w:tc>
          <w:tcPr>
            <w:tcW w:w="934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3</w:t>
            </w:r>
          </w:p>
        </w:tc>
        <w:tc>
          <w:tcPr>
            <w:tcW w:w="1560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4</w:t>
            </w:r>
          </w:p>
        </w:tc>
        <w:tc>
          <w:tcPr>
            <w:tcW w:w="1417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5</w:t>
            </w:r>
          </w:p>
        </w:tc>
        <w:tc>
          <w:tcPr>
            <w:tcW w:w="1134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6</w:t>
            </w:r>
          </w:p>
        </w:tc>
        <w:tc>
          <w:tcPr>
            <w:tcW w:w="12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7</w:t>
            </w:r>
          </w:p>
        </w:tc>
        <w:tc>
          <w:tcPr>
            <w:tcW w:w="1050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049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44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303" w:type="dxa"/>
            <w:gridSpan w:val="2"/>
            <w:shd w:val="clear" w:color="auto" w:fill="auto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FB332C" w:rsidRPr="00FF2089" w:rsidTr="00FB332C">
        <w:trPr>
          <w:tblCellSpacing w:w="5" w:type="nil"/>
        </w:trPr>
        <w:tc>
          <w:tcPr>
            <w:tcW w:w="850" w:type="dxa"/>
            <w:vMerge w:val="restart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 w:rsidRPr="00FF2089">
              <w:t>1.</w:t>
            </w:r>
            <w:r>
              <w:t>1.1</w:t>
            </w:r>
          </w:p>
        </w:tc>
        <w:tc>
          <w:tcPr>
            <w:tcW w:w="1985" w:type="dxa"/>
            <w:vMerge w:val="restart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FF2089">
              <w:t>Основное мероприятие № 1</w:t>
            </w:r>
          </w:p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FF2089">
              <w:t xml:space="preserve">«Реализация календарного плана физкультурно-оздоровительных и спортивных мероприятий </w:t>
            </w:r>
            <w:r>
              <w:t>Ейскоукрепленского</w:t>
            </w:r>
            <w:r w:rsidRPr="00FF2089">
              <w:t xml:space="preserve"> сельского поселения Щербиновского района», в том числе:</w:t>
            </w:r>
          </w:p>
        </w:tc>
        <w:tc>
          <w:tcPr>
            <w:tcW w:w="10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FF2089">
              <w:t>всего</w:t>
            </w:r>
          </w:p>
        </w:tc>
        <w:tc>
          <w:tcPr>
            <w:tcW w:w="1418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50000,00</w:t>
            </w:r>
          </w:p>
        </w:tc>
        <w:tc>
          <w:tcPr>
            <w:tcW w:w="1417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2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192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985" w:type="dxa"/>
            <w:gridSpan w:val="3"/>
            <w:vMerge w:val="restart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FF2089">
              <w:t xml:space="preserve">ыполнение календарного плана </w:t>
            </w:r>
          </w:p>
        </w:tc>
        <w:tc>
          <w:tcPr>
            <w:tcW w:w="1219" w:type="dxa"/>
            <w:vMerge w:val="restart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</w:tc>
      </w:tr>
      <w:tr w:rsidR="00FB332C" w:rsidRPr="00FF2089" w:rsidTr="00FB332C">
        <w:trPr>
          <w:tblCellSpacing w:w="5" w:type="nil"/>
        </w:trPr>
        <w:tc>
          <w:tcPr>
            <w:tcW w:w="850" w:type="dxa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бюджет поселения</w:t>
            </w:r>
          </w:p>
        </w:tc>
        <w:tc>
          <w:tcPr>
            <w:tcW w:w="1418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50000,00</w:t>
            </w:r>
          </w:p>
        </w:tc>
        <w:tc>
          <w:tcPr>
            <w:tcW w:w="1417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2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192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10000,00</w:t>
            </w:r>
          </w:p>
        </w:tc>
        <w:tc>
          <w:tcPr>
            <w:tcW w:w="1985" w:type="dxa"/>
            <w:gridSpan w:val="3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</w:tr>
      <w:tr w:rsidR="00FB332C" w:rsidRPr="00FF2089" w:rsidTr="00FB332C">
        <w:trPr>
          <w:tblCellSpacing w:w="5" w:type="nil"/>
        </w:trPr>
        <w:tc>
          <w:tcPr>
            <w:tcW w:w="850" w:type="dxa"/>
            <w:vMerge w:val="restart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1.1.1.1</w:t>
            </w:r>
          </w:p>
        </w:tc>
        <w:tc>
          <w:tcPr>
            <w:tcW w:w="1985" w:type="dxa"/>
            <w:vMerge w:val="restart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FF2089">
              <w:t xml:space="preserve">Приобретение спортивного инвентаря </w:t>
            </w:r>
          </w:p>
        </w:tc>
        <w:tc>
          <w:tcPr>
            <w:tcW w:w="10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 w:rsidRPr="00FF2089">
              <w:t>всего</w:t>
            </w:r>
          </w:p>
        </w:tc>
        <w:tc>
          <w:tcPr>
            <w:tcW w:w="1418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25000,00</w:t>
            </w:r>
          </w:p>
        </w:tc>
        <w:tc>
          <w:tcPr>
            <w:tcW w:w="1417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2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192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985" w:type="dxa"/>
            <w:gridSpan w:val="3"/>
            <w:vMerge w:val="restart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FF2089">
              <w:t>крепление материально-технической базы</w:t>
            </w:r>
          </w:p>
        </w:tc>
        <w:tc>
          <w:tcPr>
            <w:tcW w:w="1219" w:type="dxa"/>
            <w:vMerge w:val="restart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</w:tc>
      </w:tr>
      <w:tr w:rsidR="00FB332C" w:rsidRPr="00FF2089" w:rsidTr="00FB332C">
        <w:trPr>
          <w:tblCellSpacing w:w="5" w:type="nil"/>
        </w:trPr>
        <w:tc>
          <w:tcPr>
            <w:tcW w:w="850" w:type="dxa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бюджет поселения</w:t>
            </w:r>
          </w:p>
        </w:tc>
        <w:tc>
          <w:tcPr>
            <w:tcW w:w="1418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25000,00</w:t>
            </w:r>
          </w:p>
        </w:tc>
        <w:tc>
          <w:tcPr>
            <w:tcW w:w="1417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2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192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985" w:type="dxa"/>
            <w:gridSpan w:val="3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</w:tr>
      <w:tr w:rsidR="00FB332C" w:rsidRPr="00FF2089" w:rsidTr="00FB332C">
        <w:trPr>
          <w:tblCellSpacing w:w="5" w:type="nil"/>
        </w:trPr>
        <w:tc>
          <w:tcPr>
            <w:tcW w:w="850" w:type="dxa"/>
            <w:vMerge w:val="restart"/>
          </w:tcPr>
          <w:p w:rsidR="00FB332C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1.1.1.2</w:t>
            </w:r>
          </w:p>
        </w:tc>
        <w:tc>
          <w:tcPr>
            <w:tcW w:w="1985" w:type="dxa"/>
            <w:vMerge w:val="restart"/>
          </w:tcPr>
          <w:p w:rsidR="00FB332C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Приобретение наградных материалов</w:t>
            </w:r>
          </w:p>
        </w:tc>
        <w:tc>
          <w:tcPr>
            <w:tcW w:w="10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418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25000,00</w:t>
            </w:r>
          </w:p>
        </w:tc>
        <w:tc>
          <w:tcPr>
            <w:tcW w:w="1417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2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192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985" w:type="dxa"/>
            <w:gridSpan w:val="3"/>
            <w:vMerge w:val="restart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Поощрение участников мероприятий</w:t>
            </w:r>
          </w:p>
        </w:tc>
        <w:tc>
          <w:tcPr>
            <w:tcW w:w="1219" w:type="dxa"/>
            <w:vMerge w:val="restart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Администрация</w:t>
            </w:r>
          </w:p>
        </w:tc>
      </w:tr>
      <w:tr w:rsidR="00FB332C" w:rsidRPr="00FF2089" w:rsidTr="00FB332C">
        <w:trPr>
          <w:tblCellSpacing w:w="5" w:type="nil"/>
        </w:trPr>
        <w:tc>
          <w:tcPr>
            <w:tcW w:w="850" w:type="dxa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  <w:r>
              <w:t>бюджет поселения</w:t>
            </w:r>
          </w:p>
        </w:tc>
        <w:tc>
          <w:tcPr>
            <w:tcW w:w="1418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25000,00</w:t>
            </w:r>
          </w:p>
        </w:tc>
        <w:tc>
          <w:tcPr>
            <w:tcW w:w="1417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276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192" w:type="dxa"/>
            <w:gridSpan w:val="2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992" w:type="dxa"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center"/>
            </w:pPr>
            <w:r>
              <w:t>5000,00</w:t>
            </w:r>
          </w:p>
        </w:tc>
        <w:tc>
          <w:tcPr>
            <w:tcW w:w="1985" w:type="dxa"/>
            <w:gridSpan w:val="3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9" w:type="dxa"/>
            <w:vMerge/>
          </w:tcPr>
          <w:p w:rsidR="00FB332C" w:rsidRPr="00FF2089" w:rsidRDefault="00FB332C" w:rsidP="00FB332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Ейскоукрепленского сельского поселения</w:t>
      </w:r>
    </w:p>
    <w:p w:rsidR="00BC2F34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  <w:sectPr w:rsidR="00BC2F34" w:rsidSect="00BC2F34">
          <w:footnotePr>
            <w:pos w:val="beneathText"/>
          </w:footnotePr>
          <w:pgSz w:w="16837" w:h="11905" w:orient="landscape"/>
          <w:pgMar w:top="1701" w:right="1134" w:bottom="567" w:left="1134" w:header="0" w:footer="720" w:gutter="0"/>
          <w:cols w:space="720"/>
          <w:titlePg/>
          <w:docGrid w:linePitch="360"/>
        </w:sect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  А.А. Колосов</w:t>
      </w:r>
    </w:p>
    <w:p w:rsidR="00FB332C" w:rsidRDefault="00FB332C" w:rsidP="00FB33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47F64" w:rsidRPr="00877B52" w:rsidRDefault="00247F64" w:rsidP="00247F64">
      <w:pPr>
        <w:ind w:left="5220"/>
        <w:jc w:val="center"/>
      </w:pPr>
    </w:p>
    <w:p w:rsidR="00247F64" w:rsidRPr="00FC65F8" w:rsidRDefault="00247F64" w:rsidP="00247F64">
      <w:pPr>
        <w:jc w:val="both"/>
        <w:rPr>
          <w:sz w:val="28"/>
          <w:szCs w:val="28"/>
        </w:rPr>
      </w:pPr>
    </w:p>
    <w:p w:rsidR="00247F64" w:rsidRPr="00AB2CE8" w:rsidRDefault="00247F64" w:rsidP="00247F64">
      <w:pPr>
        <w:jc w:val="both"/>
        <w:rPr>
          <w:sz w:val="28"/>
          <w:szCs w:val="28"/>
        </w:rPr>
      </w:pPr>
    </w:p>
    <w:p w:rsidR="00247F64" w:rsidRPr="00AB2CE8" w:rsidRDefault="00247F64" w:rsidP="00247F64">
      <w:pPr>
        <w:jc w:val="both"/>
        <w:rPr>
          <w:sz w:val="28"/>
          <w:szCs w:val="28"/>
        </w:rPr>
      </w:pPr>
    </w:p>
    <w:p w:rsidR="007D626D" w:rsidRDefault="007D626D" w:rsidP="007D626D">
      <w:pPr>
        <w:autoSpaceDE w:val="0"/>
        <w:autoSpaceDN w:val="0"/>
        <w:adjustRightInd w:val="0"/>
        <w:rPr>
          <w:noProof/>
          <w:color w:val="000000"/>
          <w:sz w:val="28"/>
          <w:szCs w:val="28"/>
        </w:rPr>
      </w:pPr>
    </w:p>
    <w:p w:rsidR="007D626D" w:rsidRPr="004F6CD4" w:rsidRDefault="007D626D" w:rsidP="007D626D">
      <w:pPr>
        <w:autoSpaceDE w:val="0"/>
        <w:autoSpaceDN w:val="0"/>
        <w:adjustRightInd w:val="0"/>
      </w:pPr>
    </w:p>
    <w:p w:rsidR="007D626D" w:rsidRPr="00AB2CE8" w:rsidRDefault="007D626D" w:rsidP="007D626D">
      <w:pPr>
        <w:jc w:val="both"/>
        <w:rPr>
          <w:sz w:val="28"/>
          <w:szCs w:val="28"/>
        </w:rPr>
      </w:pPr>
    </w:p>
    <w:p w:rsidR="00AC5DE0" w:rsidRPr="004F6CD4" w:rsidRDefault="00AC5DE0" w:rsidP="00AC5DE0">
      <w:pPr>
        <w:autoSpaceDE w:val="0"/>
        <w:autoSpaceDN w:val="0"/>
        <w:adjustRightInd w:val="0"/>
      </w:pPr>
    </w:p>
    <w:p w:rsidR="00AC5DE0" w:rsidRPr="00646254" w:rsidRDefault="00AC5DE0" w:rsidP="00AC5DE0">
      <w:pPr>
        <w:spacing w:line="20" w:lineRule="atLeast"/>
        <w:jc w:val="both"/>
        <w:rPr>
          <w:sz w:val="28"/>
          <w:szCs w:val="28"/>
        </w:rPr>
      </w:pPr>
    </w:p>
    <w:p w:rsidR="00AC5DE0" w:rsidRPr="00646254" w:rsidRDefault="00AC5DE0" w:rsidP="00AC5DE0">
      <w:pPr>
        <w:spacing w:line="20" w:lineRule="atLeast"/>
        <w:ind w:firstLine="709"/>
        <w:jc w:val="both"/>
        <w:rPr>
          <w:bCs/>
          <w:sz w:val="28"/>
          <w:szCs w:val="28"/>
        </w:rPr>
      </w:pPr>
    </w:p>
    <w:p w:rsidR="00AC5DE0" w:rsidRPr="00AB2CE8" w:rsidRDefault="00AC5DE0" w:rsidP="00AC5DE0">
      <w:pPr>
        <w:jc w:val="both"/>
        <w:rPr>
          <w:sz w:val="28"/>
          <w:szCs w:val="28"/>
        </w:rPr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3D372E">
      <w:pPr>
        <w:pStyle w:val="211"/>
        <w:tabs>
          <w:tab w:val="left" w:pos="142"/>
        </w:tabs>
        <w:spacing w:after="0" w:line="100" w:lineRule="atLeast"/>
        <w:ind w:left="0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873D04">
      <w:pPr>
        <w:pStyle w:val="211"/>
        <w:tabs>
          <w:tab w:val="left" w:pos="142"/>
        </w:tabs>
        <w:spacing w:after="0" w:line="100" w:lineRule="atLeast"/>
        <w:ind w:left="0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26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r w:rsidRPr="00622EE3">
          <w:rPr>
            <w:rStyle w:val="afc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7D626D">
        <w:rPr>
          <w:sz w:val="20"/>
          <w:szCs w:val="20"/>
        </w:rPr>
        <w:t>31.10</w:t>
      </w:r>
      <w:r w:rsidR="008A5F9B">
        <w:rPr>
          <w:sz w:val="20"/>
          <w:szCs w:val="20"/>
        </w:rPr>
        <w:t>.201</w:t>
      </w:r>
      <w:r w:rsidR="00202805">
        <w:rPr>
          <w:sz w:val="20"/>
          <w:szCs w:val="20"/>
        </w:rPr>
        <w:t>9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BC2F34"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A0" w:rsidRDefault="00BE61A0">
      <w:r>
        <w:separator/>
      </w:r>
    </w:p>
  </w:endnote>
  <w:endnote w:type="continuationSeparator" w:id="1">
    <w:p w:rsidR="00BE61A0" w:rsidRDefault="00BE6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A0" w:rsidRDefault="00BE61A0">
      <w:r>
        <w:separator/>
      </w:r>
    </w:p>
  </w:footnote>
  <w:footnote w:type="continuationSeparator" w:id="1">
    <w:p w:rsidR="00BE61A0" w:rsidRDefault="00BE6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2C" w:rsidRDefault="00012EC3" w:rsidP="00247F64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33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AD8">
      <w:rPr>
        <w:rStyle w:val="a7"/>
        <w:noProof/>
      </w:rPr>
      <w:t>18</w:t>
    </w:r>
    <w:r>
      <w:rPr>
        <w:rStyle w:val="a7"/>
      </w:rPr>
      <w:fldChar w:fldCharType="end"/>
    </w:r>
  </w:p>
  <w:p w:rsidR="00FB332C" w:rsidRDefault="00FB332C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2C" w:rsidRPr="000F509F" w:rsidRDefault="00012EC3" w:rsidP="00247F64">
    <w:pPr>
      <w:pStyle w:val="af1"/>
      <w:framePr w:wrap="around" w:vAnchor="text" w:hAnchor="margin" w:xAlign="center" w:y="1"/>
      <w:rPr>
        <w:rStyle w:val="a7"/>
        <w:szCs w:val="28"/>
      </w:rPr>
    </w:pPr>
    <w:r w:rsidRPr="000F509F">
      <w:rPr>
        <w:rStyle w:val="a7"/>
        <w:szCs w:val="28"/>
      </w:rPr>
      <w:fldChar w:fldCharType="begin"/>
    </w:r>
    <w:r w:rsidR="00FB332C" w:rsidRPr="000F509F">
      <w:rPr>
        <w:rStyle w:val="a7"/>
        <w:szCs w:val="28"/>
      </w:rPr>
      <w:instrText xml:space="preserve">PAGE  </w:instrText>
    </w:r>
    <w:r w:rsidRPr="000F509F">
      <w:rPr>
        <w:rStyle w:val="a7"/>
        <w:szCs w:val="28"/>
      </w:rPr>
      <w:fldChar w:fldCharType="separate"/>
    </w:r>
    <w:r w:rsidR="00EA5AD8">
      <w:rPr>
        <w:rStyle w:val="a7"/>
        <w:noProof/>
        <w:szCs w:val="28"/>
      </w:rPr>
      <w:t>19</w:t>
    </w:r>
    <w:r w:rsidRPr="000F509F">
      <w:rPr>
        <w:rStyle w:val="a7"/>
        <w:szCs w:val="28"/>
      </w:rPr>
      <w:fldChar w:fldCharType="end"/>
    </w:r>
  </w:p>
  <w:p w:rsidR="00FB332C" w:rsidRDefault="00FB332C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2C" w:rsidRDefault="00012EC3" w:rsidP="00FB332C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33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AD8">
      <w:rPr>
        <w:rStyle w:val="a7"/>
        <w:noProof/>
      </w:rPr>
      <w:t>30</w:t>
    </w:r>
    <w:r>
      <w:rPr>
        <w:rStyle w:val="a7"/>
      </w:rPr>
      <w:fldChar w:fldCharType="end"/>
    </w:r>
  </w:p>
  <w:p w:rsidR="00FB332C" w:rsidRDefault="00FB332C">
    <w:pPr>
      <w:pStyle w:val="af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2C" w:rsidRPr="000F509F" w:rsidRDefault="00012EC3" w:rsidP="00FB332C">
    <w:pPr>
      <w:pStyle w:val="af1"/>
      <w:framePr w:wrap="around" w:vAnchor="text" w:hAnchor="margin" w:xAlign="center" w:y="1"/>
      <w:rPr>
        <w:rStyle w:val="a7"/>
        <w:szCs w:val="28"/>
      </w:rPr>
    </w:pPr>
    <w:r w:rsidRPr="000F509F">
      <w:rPr>
        <w:rStyle w:val="a7"/>
        <w:szCs w:val="28"/>
      </w:rPr>
      <w:fldChar w:fldCharType="begin"/>
    </w:r>
    <w:r w:rsidR="00FB332C" w:rsidRPr="000F509F">
      <w:rPr>
        <w:rStyle w:val="a7"/>
        <w:szCs w:val="28"/>
      </w:rPr>
      <w:instrText xml:space="preserve">PAGE  </w:instrText>
    </w:r>
    <w:r w:rsidRPr="000F509F">
      <w:rPr>
        <w:rStyle w:val="a7"/>
        <w:szCs w:val="28"/>
      </w:rPr>
      <w:fldChar w:fldCharType="separate"/>
    </w:r>
    <w:r w:rsidR="00EA5AD8">
      <w:rPr>
        <w:rStyle w:val="a7"/>
        <w:noProof/>
        <w:szCs w:val="28"/>
      </w:rPr>
      <w:t>29</w:t>
    </w:r>
    <w:r w:rsidRPr="000F509F">
      <w:rPr>
        <w:rStyle w:val="a7"/>
        <w:szCs w:val="28"/>
      </w:rPr>
      <w:fldChar w:fldCharType="end"/>
    </w:r>
  </w:p>
  <w:p w:rsidR="00FB332C" w:rsidRDefault="00FB332C">
    <w:pPr>
      <w:pStyle w:val="af1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2C" w:rsidRDefault="00012EC3" w:rsidP="00FB332C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33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AD8">
      <w:rPr>
        <w:rStyle w:val="a7"/>
        <w:noProof/>
      </w:rPr>
      <w:t>34</w:t>
    </w:r>
    <w:r>
      <w:rPr>
        <w:rStyle w:val="a7"/>
      </w:rPr>
      <w:fldChar w:fldCharType="end"/>
    </w:r>
  </w:p>
  <w:p w:rsidR="00FB332C" w:rsidRDefault="00FB332C">
    <w:pPr>
      <w:pStyle w:val="af1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2C" w:rsidRPr="000F509F" w:rsidRDefault="00012EC3" w:rsidP="00FB332C">
    <w:pPr>
      <w:pStyle w:val="af1"/>
      <w:framePr w:wrap="around" w:vAnchor="text" w:hAnchor="margin" w:xAlign="center" w:y="1"/>
      <w:rPr>
        <w:rStyle w:val="a7"/>
        <w:szCs w:val="28"/>
      </w:rPr>
    </w:pPr>
    <w:r w:rsidRPr="000F509F">
      <w:rPr>
        <w:rStyle w:val="a7"/>
        <w:szCs w:val="28"/>
      </w:rPr>
      <w:fldChar w:fldCharType="begin"/>
    </w:r>
    <w:r w:rsidR="00FB332C" w:rsidRPr="000F509F">
      <w:rPr>
        <w:rStyle w:val="a7"/>
        <w:szCs w:val="28"/>
      </w:rPr>
      <w:instrText xml:space="preserve">PAGE  </w:instrText>
    </w:r>
    <w:r w:rsidRPr="000F509F">
      <w:rPr>
        <w:rStyle w:val="a7"/>
        <w:szCs w:val="28"/>
      </w:rPr>
      <w:fldChar w:fldCharType="separate"/>
    </w:r>
    <w:r w:rsidR="00EA5AD8">
      <w:rPr>
        <w:rStyle w:val="a7"/>
        <w:noProof/>
        <w:szCs w:val="28"/>
      </w:rPr>
      <w:t>33</w:t>
    </w:r>
    <w:r w:rsidRPr="000F509F">
      <w:rPr>
        <w:rStyle w:val="a7"/>
        <w:szCs w:val="28"/>
      </w:rPr>
      <w:fldChar w:fldCharType="end"/>
    </w:r>
  </w:p>
  <w:p w:rsidR="00FB332C" w:rsidRDefault="00FB332C">
    <w:pPr>
      <w:pStyle w:val="af1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2C" w:rsidRDefault="00012EC3" w:rsidP="00FB332C">
    <w:pPr>
      <w:pStyle w:val="af1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33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5AD8">
      <w:rPr>
        <w:rStyle w:val="a7"/>
        <w:noProof/>
      </w:rPr>
      <w:t>48</w:t>
    </w:r>
    <w:r>
      <w:rPr>
        <w:rStyle w:val="a7"/>
      </w:rPr>
      <w:fldChar w:fldCharType="end"/>
    </w:r>
  </w:p>
  <w:p w:rsidR="00FB332C" w:rsidRDefault="00FB332C">
    <w:pPr>
      <w:pStyle w:val="af1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2C" w:rsidRPr="000F509F" w:rsidRDefault="00012EC3" w:rsidP="00FB332C">
    <w:pPr>
      <w:pStyle w:val="af1"/>
      <w:framePr w:wrap="around" w:vAnchor="text" w:hAnchor="margin" w:xAlign="center" w:y="1"/>
      <w:rPr>
        <w:rStyle w:val="a7"/>
        <w:szCs w:val="28"/>
      </w:rPr>
    </w:pPr>
    <w:r w:rsidRPr="000F509F">
      <w:rPr>
        <w:rStyle w:val="a7"/>
        <w:szCs w:val="28"/>
      </w:rPr>
      <w:fldChar w:fldCharType="begin"/>
    </w:r>
    <w:r w:rsidR="00FB332C" w:rsidRPr="000F509F">
      <w:rPr>
        <w:rStyle w:val="a7"/>
        <w:szCs w:val="28"/>
      </w:rPr>
      <w:instrText xml:space="preserve">PAGE  </w:instrText>
    </w:r>
    <w:r w:rsidRPr="000F509F">
      <w:rPr>
        <w:rStyle w:val="a7"/>
        <w:szCs w:val="28"/>
      </w:rPr>
      <w:fldChar w:fldCharType="separate"/>
    </w:r>
    <w:r w:rsidR="00EA5AD8">
      <w:rPr>
        <w:rStyle w:val="a7"/>
        <w:noProof/>
        <w:szCs w:val="28"/>
      </w:rPr>
      <w:t>49</w:t>
    </w:r>
    <w:r w:rsidRPr="000F509F">
      <w:rPr>
        <w:rStyle w:val="a7"/>
        <w:szCs w:val="28"/>
      </w:rPr>
      <w:fldChar w:fldCharType="end"/>
    </w:r>
  </w:p>
  <w:p w:rsidR="00FB332C" w:rsidRDefault="00FB332C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1ECA602F"/>
    <w:multiLevelType w:val="hybridMultilevel"/>
    <w:tmpl w:val="0B9E0926"/>
    <w:lvl w:ilvl="0" w:tplc="76EA512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27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8"/>
  </w:num>
  <w:num w:numId="3">
    <w:abstractNumId w:val="26"/>
  </w:num>
  <w:num w:numId="4">
    <w:abstractNumId w:val="24"/>
  </w:num>
  <w:num w:numId="5">
    <w:abstractNumId w:val="27"/>
  </w:num>
  <w:num w:numId="6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2EC3"/>
    <w:rsid w:val="0001395F"/>
    <w:rsid w:val="000174C7"/>
    <w:rsid w:val="00024D81"/>
    <w:rsid w:val="0002593B"/>
    <w:rsid w:val="00027C4C"/>
    <w:rsid w:val="000325B1"/>
    <w:rsid w:val="00032683"/>
    <w:rsid w:val="00033D84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74642"/>
    <w:rsid w:val="00083A20"/>
    <w:rsid w:val="0008409A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0EFA"/>
    <w:rsid w:val="00111BC4"/>
    <w:rsid w:val="00112E99"/>
    <w:rsid w:val="00116314"/>
    <w:rsid w:val="001236D1"/>
    <w:rsid w:val="00123A0D"/>
    <w:rsid w:val="00131854"/>
    <w:rsid w:val="001405C9"/>
    <w:rsid w:val="00141BFE"/>
    <w:rsid w:val="001449BF"/>
    <w:rsid w:val="00152295"/>
    <w:rsid w:val="00157146"/>
    <w:rsid w:val="0015742B"/>
    <w:rsid w:val="00160194"/>
    <w:rsid w:val="001609AF"/>
    <w:rsid w:val="00162F9E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3572"/>
    <w:rsid w:val="00193D5B"/>
    <w:rsid w:val="00195524"/>
    <w:rsid w:val="001967F1"/>
    <w:rsid w:val="001A09CC"/>
    <w:rsid w:val="001A5EC8"/>
    <w:rsid w:val="001A6364"/>
    <w:rsid w:val="001B5382"/>
    <w:rsid w:val="001B6245"/>
    <w:rsid w:val="001B648B"/>
    <w:rsid w:val="001C01C5"/>
    <w:rsid w:val="001C292E"/>
    <w:rsid w:val="001C3952"/>
    <w:rsid w:val="001C4866"/>
    <w:rsid w:val="001C4B53"/>
    <w:rsid w:val="001D15B8"/>
    <w:rsid w:val="001D23AA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56B8"/>
    <w:rsid w:val="00225E7C"/>
    <w:rsid w:val="002260AE"/>
    <w:rsid w:val="00230923"/>
    <w:rsid w:val="0023273E"/>
    <w:rsid w:val="00234AA0"/>
    <w:rsid w:val="002352D8"/>
    <w:rsid w:val="002354A1"/>
    <w:rsid w:val="00242D2C"/>
    <w:rsid w:val="00243A42"/>
    <w:rsid w:val="00247CB5"/>
    <w:rsid w:val="00247F64"/>
    <w:rsid w:val="00250685"/>
    <w:rsid w:val="00251A0B"/>
    <w:rsid w:val="0025363F"/>
    <w:rsid w:val="00254344"/>
    <w:rsid w:val="00255D5A"/>
    <w:rsid w:val="00261B79"/>
    <w:rsid w:val="00266E2D"/>
    <w:rsid w:val="00271621"/>
    <w:rsid w:val="00272F1E"/>
    <w:rsid w:val="002758BD"/>
    <w:rsid w:val="00280258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B247C"/>
    <w:rsid w:val="002B5137"/>
    <w:rsid w:val="002C11FC"/>
    <w:rsid w:val="002C47B4"/>
    <w:rsid w:val="002C4914"/>
    <w:rsid w:val="002C58A2"/>
    <w:rsid w:val="002D2A82"/>
    <w:rsid w:val="002D3DAF"/>
    <w:rsid w:val="002D51F2"/>
    <w:rsid w:val="002D6132"/>
    <w:rsid w:val="002E10B1"/>
    <w:rsid w:val="002E1F12"/>
    <w:rsid w:val="002E28A2"/>
    <w:rsid w:val="002E36F9"/>
    <w:rsid w:val="002E6861"/>
    <w:rsid w:val="002F0460"/>
    <w:rsid w:val="002F09DC"/>
    <w:rsid w:val="002F1FA3"/>
    <w:rsid w:val="002F3586"/>
    <w:rsid w:val="002F36BA"/>
    <w:rsid w:val="003009DE"/>
    <w:rsid w:val="0030183A"/>
    <w:rsid w:val="00301B2B"/>
    <w:rsid w:val="00302109"/>
    <w:rsid w:val="003033CE"/>
    <w:rsid w:val="00304552"/>
    <w:rsid w:val="0030528C"/>
    <w:rsid w:val="003055F0"/>
    <w:rsid w:val="00311364"/>
    <w:rsid w:val="00315925"/>
    <w:rsid w:val="00316C4F"/>
    <w:rsid w:val="00316E83"/>
    <w:rsid w:val="003170EC"/>
    <w:rsid w:val="003220E6"/>
    <w:rsid w:val="00322D1A"/>
    <w:rsid w:val="0032631A"/>
    <w:rsid w:val="003312E0"/>
    <w:rsid w:val="0033484B"/>
    <w:rsid w:val="00341B76"/>
    <w:rsid w:val="0034412E"/>
    <w:rsid w:val="003442A3"/>
    <w:rsid w:val="00345D37"/>
    <w:rsid w:val="00346620"/>
    <w:rsid w:val="00352ECA"/>
    <w:rsid w:val="00354F26"/>
    <w:rsid w:val="00355D03"/>
    <w:rsid w:val="003578D9"/>
    <w:rsid w:val="00361762"/>
    <w:rsid w:val="0036759F"/>
    <w:rsid w:val="0036772D"/>
    <w:rsid w:val="00367B2B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4F27"/>
    <w:rsid w:val="003C56D6"/>
    <w:rsid w:val="003C7447"/>
    <w:rsid w:val="003D372E"/>
    <w:rsid w:val="003D4E02"/>
    <w:rsid w:val="003D6FF0"/>
    <w:rsid w:val="003E3EE6"/>
    <w:rsid w:val="003E47CB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609"/>
    <w:rsid w:val="00471E5D"/>
    <w:rsid w:val="00472078"/>
    <w:rsid w:val="00480D05"/>
    <w:rsid w:val="0048109D"/>
    <w:rsid w:val="00481FBD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5712"/>
    <w:rsid w:val="004A6C46"/>
    <w:rsid w:val="004B32D0"/>
    <w:rsid w:val="004B6B54"/>
    <w:rsid w:val="004B7CDC"/>
    <w:rsid w:val="004C0241"/>
    <w:rsid w:val="004C03DC"/>
    <w:rsid w:val="004C7DDD"/>
    <w:rsid w:val="004D05C6"/>
    <w:rsid w:val="004D24ED"/>
    <w:rsid w:val="004D4C96"/>
    <w:rsid w:val="004E1B54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4F7207"/>
    <w:rsid w:val="00504033"/>
    <w:rsid w:val="00504933"/>
    <w:rsid w:val="00506B25"/>
    <w:rsid w:val="00511524"/>
    <w:rsid w:val="00513B8C"/>
    <w:rsid w:val="00514F42"/>
    <w:rsid w:val="00516DD4"/>
    <w:rsid w:val="005171C7"/>
    <w:rsid w:val="00520AD8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676AB"/>
    <w:rsid w:val="0057040B"/>
    <w:rsid w:val="005776F6"/>
    <w:rsid w:val="00587217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2070"/>
    <w:rsid w:val="005C3314"/>
    <w:rsid w:val="005C3CBF"/>
    <w:rsid w:val="005D0917"/>
    <w:rsid w:val="005D2F35"/>
    <w:rsid w:val="005D4D20"/>
    <w:rsid w:val="005D61C7"/>
    <w:rsid w:val="005D6272"/>
    <w:rsid w:val="005D6359"/>
    <w:rsid w:val="005E55A2"/>
    <w:rsid w:val="005E76F1"/>
    <w:rsid w:val="005F7C54"/>
    <w:rsid w:val="006007E5"/>
    <w:rsid w:val="006010AF"/>
    <w:rsid w:val="00602861"/>
    <w:rsid w:val="006042CC"/>
    <w:rsid w:val="00607251"/>
    <w:rsid w:val="00611CD6"/>
    <w:rsid w:val="00612BA3"/>
    <w:rsid w:val="00612EDA"/>
    <w:rsid w:val="006131B1"/>
    <w:rsid w:val="00614510"/>
    <w:rsid w:val="006150A4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0A83"/>
    <w:rsid w:val="00682A6B"/>
    <w:rsid w:val="00684057"/>
    <w:rsid w:val="00685023"/>
    <w:rsid w:val="00685A2A"/>
    <w:rsid w:val="006905B9"/>
    <w:rsid w:val="0069242B"/>
    <w:rsid w:val="0069343D"/>
    <w:rsid w:val="006969CB"/>
    <w:rsid w:val="006A27A4"/>
    <w:rsid w:val="006A63AF"/>
    <w:rsid w:val="006A69EF"/>
    <w:rsid w:val="006A7220"/>
    <w:rsid w:val="006B0142"/>
    <w:rsid w:val="006B2370"/>
    <w:rsid w:val="006B6260"/>
    <w:rsid w:val="006C7131"/>
    <w:rsid w:val="006C7398"/>
    <w:rsid w:val="006D5DF5"/>
    <w:rsid w:val="006D68C8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20C6"/>
    <w:rsid w:val="00726FAD"/>
    <w:rsid w:val="00734545"/>
    <w:rsid w:val="00735DC2"/>
    <w:rsid w:val="00736AA5"/>
    <w:rsid w:val="00742B60"/>
    <w:rsid w:val="007443CF"/>
    <w:rsid w:val="00744521"/>
    <w:rsid w:val="007458DA"/>
    <w:rsid w:val="00750BDF"/>
    <w:rsid w:val="0075261D"/>
    <w:rsid w:val="0075340F"/>
    <w:rsid w:val="0076169B"/>
    <w:rsid w:val="00766E2A"/>
    <w:rsid w:val="007702F7"/>
    <w:rsid w:val="00771A36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10AB"/>
    <w:rsid w:val="007B3891"/>
    <w:rsid w:val="007C10D8"/>
    <w:rsid w:val="007C702E"/>
    <w:rsid w:val="007D1D90"/>
    <w:rsid w:val="007D2BAE"/>
    <w:rsid w:val="007D626D"/>
    <w:rsid w:val="007D6683"/>
    <w:rsid w:val="007E1265"/>
    <w:rsid w:val="007E4632"/>
    <w:rsid w:val="007F6F1F"/>
    <w:rsid w:val="00800295"/>
    <w:rsid w:val="00802965"/>
    <w:rsid w:val="00803127"/>
    <w:rsid w:val="008102B2"/>
    <w:rsid w:val="008125E6"/>
    <w:rsid w:val="00816822"/>
    <w:rsid w:val="00816A9F"/>
    <w:rsid w:val="008170E6"/>
    <w:rsid w:val="008220C8"/>
    <w:rsid w:val="00824067"/>
    <w:rsid w:val="0082472F"/>
    <w:rsid w:val="00835FE2"/>
    <w:rsid w:val="00840747"/>
    <w:rsid w:val="008444EC"/>
    <w:rsid w:val="00844866"/>
    <w:rsid w:val="00844F2C"/>
    <w:rsid w:val="00847C38"/>
    <w:rsid w:val="00850CD1"/>
    <w:rsid w:val="0085181B"/>
    <w:rsid w:val="00854F51"/>
    <w:rsid w:val="00857109"/>
    <w:rsid w:val="00860D00"/>
    <w:rsid w:val="00861F32"/>
    <w:rsid w:val="0086249E"/>
    <w:rsid w:val="0086460B"/>
    <w:rsid w:val="008658A9"/>
    <w:rsid w:val="008658B4"/>
    <w:rsid w:val="00870E83"/>
    <w:rsid w:val="00873D04"/>
    <w:rsid w:val="00877119"/>
    <w:rsid w:val="00881E39"/>
    <w:rsid w:val="0088280A"/>
    <w:rsid w:val="00883115"/>
    <w:rsid w:val="00885AE2"/>
    <w:rsid w:val="008860DA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8CD"/>
    <w:rsid w:val="008C0DE6"/>
    <w:rsid w:val="008C6750"/>
    <w:rsid w:val="008C6A1D"/>
    <w:rsid w:val="008D02A0"/>
    <w:rsid w:val="008D03E6"/>
    <w:rsid w:val="008D4271"/>
    <w:rsid w:val="008D43BF"/>
    <w:rsid w:val="008D65CF"/>
    <w:rsid w:val="008D6F84"/>
    <w:rsid w:val="008E2BF0"/>
    <w:rsid w:val="008E5576"/>
    <w:rsid w:val="008F0C11"/>
    <w:rsid w:val="008F2774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B52"/>
    <w:rsid w:val="009324A5"/>
    <w:rsid w:val="0093619C"/>
    <w:rsid w:val="00937DE8"/>
    <w:rsid w:val="0094188C"/>
    <w:rsid w:val="009449EC"/>
    <w:rsid w:val="009479D8"/>
    <w:rsid w:val="0095118B"/>
    <w:rsid w:val="00953E46"/>
    <w:rsid w:val="0095704B"/>
    <w:rsid w:val="00961492"/>
    <w:rsid w:val="00961E07"/>
    <w:rsid w:val="00961FA4"/>
    <w:rsid w:val="009644C8"/>
    <w:rsid w:val="0096490A"/>
    <w:rsid w:val="009728BE"/>
    <w:rsid w:val="009731FA"/>
    <w:rsid w:val="009743DD"/>
    <w:rsid w:val="009747C9"/>
    <w:rsid w:val="009758AB"/>
    <w:rsid w:val="00975C7C"/>
    <w:rsid w:val="0098418F"/>
    <w:rsid w:val="0098561D"/>
    <w:rsid w:val="00985B62"/>
    <w:rsid w:val="00994013"/>
    <w:rsid w:val="0099521C"/>
    <w:rsid w:val="0099545E"/>
    <w:rsid w:val="00996B47"/>
    <w:rsid w:val="009A11DE"/>
    <w:rsid w:val="009A65A5"/>
    <w:rsid w:val="009A6A3C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5F18"/>
    <w:rsid w:val="009E6A63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32F8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3F57"/>
    <w:rsid w:val="00AC5DE0"/>
    <w:rsid w:val="00AC6E14"/>
    <w:rsid w:val="00AD36D1"/>
    <w:rsid w:val="00AD4B16"/>
    <w:rsid w:val="00AD7DD1"/>
    <w:rsid w:val="00AE2274"/>
    <w:rsid w:val="00B03207"/>
    <w:rsid w:val="00B045C3"/>
    <w:rsid w:val="00B11E56"/>
    <w:rsid w:val="00B15AE4"/>
    <w:rsid w:val="00B16CC6"/>
    <w:rsid w:val="00B174CB"/>
    <w:rsid w:val="00B221C1"/>
    <w:rsid w:val="00B30B14"/>
    <w:rsid w:val="00B310E2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0A4A"/>
    <w:rsid w:val="00B82119"/>
    <w:rsid w:val="00B84603"/>
    <w:rsid w:val="00B873E7"/>
    <w:rsid w:val="00B946A4"/>
    <w:rsid w:val="00B974CF"/>
    <w:rsid w:val="00BA08BD"/>
    <w:rsid w:val="00BA3222"/>
    <w:rsid w:val="00BA496A"/>
    <w:rsid w:val="00BA5361"/>
    <w:rsid w:val="00BB1B14"/>
    <w:rsid w:val="00BB4572"/>
    <w:rsid w:val="00BB621E"/>
    <w:rsid w:val="00BB6E99"/>
    <w:rsid w:val="00BB79A7"/>
    <w:rsid w:val="00BC112F"/>
    <w:rsid w:val="00BC2F34"/>
    <w:rsid w:val="00BD3707"/>
    <w:rsid w:val="00BD3A24"/>
    <w:rsid w:val="00BD3F25"/>
    <w:rsid w:val="00BD5BD6"/>
    <w:rsid w:val="00BE121B"/>
    <w:rsid w:val="00BE26E5"/>
    <w:rsid w:val="00BE30ED"/>
    <w:rsid w:val="00BE48C0"/>
    <w:rsid w:val="00BE61A0"/>
    <w:rsid w:val="00BF2BEC"/>
    <w:rsid w:val="00BF7D24"/>
    <w:rsid w:val="00C0438F"/>
    <w:rsid w:val="00C054D8"/>
    <w:rsid w:val="00C07B3A"/>
    <w:rsid w:val="00C177E5"/>
    <w:rsid w:val="00C20A5B"/>
    <w:rsid w:val="00C34528"/>
    <w:rsid w:val="00C35FA8"/>
    <w:rsid w:val="00C36F5E"/>
    <w:rsid w:val="00C43AE9"/>
    <w:rsid w:val="00C43FF6"/>
    <w:rsid w:val="00C45192"/>
    <w:rsid w:val="00C4693B"/>
    <w:rsid w:val="00C500CA"/>
    <w:rsid w:val="00C551E4"/>
    <w:rsid w:val="00C55FE5"/>
    <w:rsid w:val="00C5712B"/>
    <w:rsid w:val="00C70012"/>
    <w:rsid w:val="00C71B0A"/>
    <w:rsid w:val="00C7461E"/>
    <w:rsid w:val="00C76B65"/>
    <w:rsid w:val="00C77925"/>
    <w:rsid w:val="00C86407"/>
    <w:rsid w:val="00C9143F"/>
    <w:rsid w:val="00C9419C"/>
    <w:rsid w:val="00CA3D13"/>
    <w:rsid w:val="00CA3D64"/>
    <w:rsid w:val="00CA61EF"/>
    <w:rsid w:val="00CA6927"/>
    <w:rsid w:val="00CB1040"/>
    <w:rsid w:val="00CB5F5D"/>
    <w:rsid w:val="00CB7BE4"/>
    <w:rsid w:val="00CC4530"/>
    <w:rsid w:val="00CC4D88"/>
    <w:rsid w:val="00CC643C"/>
    <w:rsid w:val="00CD446D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42A9C"/>
    <w:rsid w:val="00D436A8"/>
    <w:rsid w:val="00D436C3"/>
    <w:rsid w:val="00D43B36"/>
    <w:rsid w:val="00D43FC0"/>
    <w:rsid w:val="00D44362"/>
    <w:rsid w:val="00D538C1"/>
    <w:rsid w:val="00D56268"/>
    <w:rsid w:val="00D60674"/>
    <w:rsid w:val="00D6428E"/>
    <w:rsid w:val="00D64F30"/>
    <w:rsid w:val="00D704DA"/>
    <w:rsid w:val="00D76E58"/>
    <w:rsid w:val="00D8231D"/>
    <w:rsid w:val="00D93AE6"/>
    <w:rsid w:val="00D9613F"/>
    <w:rsid w:val="00D965AF"/>
    <w:rsid w:val="00DA0A35"/>
    <w:rsid w:val="00DA31AF"/>
    <w:rsid w:val="00DA351F"/>
    <w:rsid w:val="00DA7B20"/>
    <w:rsid w:val="00DB05DF"/>
    <w:rsid w:val="00DB0995"/>
    <w:rsid w:val="00DB122F"/>
    <w:rsid w:val="00DB1791"/>
    <w:rsid w:val="00DB64CE"/>
    <w:rsid w:val="00DC194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14078"/>
    <w:rsid w:val="00E1723B"/>
    <w:rsid w:val="00E2122B"/>
    <w:rsid w:val="00E235E7"/>
    <w:rsid w:val="00E306C1"/>
    <w:rsid w:val="00E31F2E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A5AD8"/>
    <w:rsid w:val="00EB0B44"/>
    <w:rsid w:val="00EB2C88"/>
    <w:rsid w:val="00EB4A6B"/>
    <w:rsid w:val="00EB4D89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65D"/>
    <w:rsid w:val="00F117D4"/>
    <w:rsid w:val="00F22189"/>
    <w:rsid w:val="00F238B4"/>
    <w:rsid w:val="00F245F0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0CB"/>
    <w:rsid w:val="00F516CC"/>
    <w:rsid w:val="00F52508"/>
    <w:rsid w:val="00F551CF"/>
    <w:rsid w:val="00F56316"/>
    <w:rsid w:val="00F568CF"/>
    <w:rsid w:val="00F570DE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5E2B"/>
    <w:rsid w:val="00F87A27"/>
    <w:rsid w:val="00F87AE7"/>
    <w:rsid w:val="00F9080C"/>
    <w:rsid w:val="00F930CE"/>
    <w:rsid w:val="00F936AE"/>
    <w:rsid w:val="00F93F47"/>
    <w:rsid w:val="00F94832"/>
    <w:rsid w:val="00F94B9F"/>
    <w:rsid w:val="00F95F0C"/>
    <w:rsid w:val="00F96318"/>
    <w:rsid w:val="00F9684F"/>
    <w:rsid w:val="00FA42EB"/>
    <w:rsid w:val="00FA5513"/>
    <w:rsid w:val="00FB0F5C"/>
    <w:rsid w:val="00FB332C"/>
    <w:rsid w:val="00FB61FB"/>
    <w:rsid w:val="00FC1674"/>
    <w:rsid w:val="00FC4BB9"/>
    <w:rsid w:val="00FC7D58"/>
    <w:rsid w:val="00FD2ED0"/>
    <w:rsid w:val="00FD403C"/>
    <w:rsid w:val="00FD52B6"/>
    <w:rsid w:val="00FD6552"/>
    <w:rsid w:val="00FE102B"/>
    <w:rsid w:val="00FE1E87"/>
    <w:rsid w:val="00FE226F"/>
    <w:rsid w:val="00FE3AF1"/>
    <w:rsid w:val="00FE67C4"/>
    <w:rsid w:val="00FE6DC3"/>
    <w:rsid w:val="00FF0A65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uiPriority w:val="9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uiPriority w:val="9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uiPriority w:val="9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uiPriority w:val="9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uiPriority w:val="9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uiPriority w:val="9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uiPriority w:val="9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uiPriority w:val="9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uiPriority w:val="10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aliases w:val="ВерхКолонтитул"/>
    <w:basedOn w:val="a0"/>
    <w:link w:val="15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aliases w:val="Верх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uiPriority w:val="99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uiPriority w:val="59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uiPriority w:val="99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uiPriority w:val="99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uiPriority w:val="99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uiPriority w:val="99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uiPriority w:val="34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aliases w:val="Верх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uiPriority w:val="99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uiPriority w:val="9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Bodytext0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uiPriority w:val="9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uiPriority w:val="10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uiPriority w:val="99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6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7">
    <w:name w:val="Основной текст (4)_"/>
    <w:link w:val="48"/>
    <w:locked/>
    <w:rsid w:val="008220C8"/>
    <w:rPr>
      <w:sz w:val="27"/>
      <w:szCs w:val="27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9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rsid w:val="0082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b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c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d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e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0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itle">
    <w:name w:val="Title!Название НПА"/>
    <w:basedOn w:val="a0"/>
    <w:rsid w:val="00857109"/>
    <w:pPr>
      <w:widowControl/>
      <w:suppressAutoHyphens w:val="0"/>
      <w:ind w:firstLine="567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msonormalcxspfirstmailrucssattributepostfix">
    <w:name w:val="msonormalcxspfirst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0"/>
    <w:uiPriority w:val="99"/>
    <w:rsid w:val="00FB332C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yperlink" Target="mailto:yeisk-pp2@mail.ru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9%20&#1075;&#1086;&#1076;\&#1052;&#1055;%20&#1060;&#1048;&#1047;&#1050;&#1059;&#1051;&#1068;&#1058;&#1059;&#1056;&#1040;%202020\&#1052;&#1091;&#1085;&#1080;&#1094;.%20&#1087;&#1088;&#1086;&#1075;&#1088;&#1072;&#1084;&#1084;&#1072;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A479C82588636F58C115D2BBA6230E297964D3053395DEB34164CE63o6j7G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F8D78381D1DACCC09422B913CDB121CEEE65028A2D9A7267ACD7C8D4A12A05F39E2B1D74329E1860341499CAk5eEG" TargetMode="External"/><Relationship Id="rId23" Type="http://schemas.openxmlformats.org/officeDocument/2006/relationships/hyperlink" Target="consultantplus://offline/ref=BBF8D78381D1DACCC09422B913CDB121CEEE65028A2D9A7267ACD7C8D4A12A05F39E2B1D74329E1860341499CAk5eEG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D:\desktop\&#1055;&#1086;&#1089;&#1090;&#1072;&#1085;&#1086;&#1074;&#1083;&#1077;&#1085;&#1080;&#1103;%20&#1085;&#1072;%20&#1089;&#1072;&#1081;&#1090;\&#8470;%2077%20&#1086;&#1090;%2021.10.2019.doc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&#1055;&#1054;&#1056;&#1071;&#1044;&#1054;&#1050;%20&#1087;&#1088;&#1080;&#1083;.%20&#1082;%20&#1087;&#1086;&#1089;&#1090;&#1072;&#1085;&#1086;&#1074;&#1083;..doc" TargetMode="External"/><Relationship Id="rId22" Type="http://schemas.openxmlformats.org/officeDocument/2006/relationships/hyperlink" Target="&#1055;&#1054;&#1056;&#1071;&#1044;&#1054;&#1050;%20&#1087;&#1088;&#1080;&#1083;.%20&#1082;%20&#1087;&#1086;&#1089;&#1090;&#1072;&#1085;&#1086;&#1074;&#1083;.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6D81-07FC-4072-BCEB-FD31931A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50</Pages>
  <Words>13227</Words>
  <Characters>75395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88446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4</cp:revision>
  <cp:lastPrinted>2016-10-17T06:59:00Z</cp:lastPrinted>
  <dcterms:created xsi:type="dcterms:W3CDTF">2019-10-28T11:50:00Z</dcterms:created>
  <dcterms:modified xsi:type="dcterms:W3CDTF">2019-11-12T10:26:00Z</dcterms:modified>
</cp:coreProperties>
</file>