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507AB9">
        <w:rPr>
          <w:b/>
          <w:sz w:val="72"/>
          <w:szCs w:val="72"/>
        </w:rPr>
        <w:t>8</w:t>
      </w:r>
      <w:r>
        <w:rPr>
          <w:b/>
          <w:sz w:val="72"/>
          <w:szCs w:val="72"/>
        </w:rPr>
        <w:t>(</w:t>
      </w:r>
      <w:r w:rsidR="002F36BA">
        <w:rPr>
          <w:b/>
          <w:sz w:val="72"/>
          <w:szCs w:val="72"/>
        </w:rPr>
        <w:t>2</w:t>
      </w:r>
      <w:r w:rsidR="00254344">
        <w:rPr>
          <w:b/>
          <w:sz w:val="72"/>
          <w:szCs w:val="72"/>
        </w:rPr>
        <w:t>6</w:t>
      </w:r>
      <w:r w:rsidR="00507AB9">
        <w:rPr>
          <w:b/>
          <w:sz w:val="72"/>
          <w:szCs w:val="72"/>
        </w:rPr>
        <w:t>1</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507AB9" w:rsidRDefault="00507AB9"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FB332C" w:rsidRDefault="00FB332C"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507AB9" w:rsidP="0009350A">
      <w:pPr>
        <w:jc w:val="center"/>
        <w:rPr>
          <w:b/>
          <w:sz w:val="28"/>
          <w:szCs w:val="28"/>
        </w:rPr>
      </w:pPr>
      <w:r>
        <w:rPr>
          <w:b/>
          <w:sz w:val="28"/>
          <w:szCs w:val="28"/>
        </w:rPr>
        <w:t>14</w:t>
      </w:r>
      <w:r w:rsidR="00B80A4A">
        <w:rPr>
          <w:b/>
          <w:sz w:val="28"/>
          <w:szCs w:val="28"/>
        </w:rPr>
        <w:t>.</w:t>
      </w:r>
      <w:r w:rsidR="004A5712">
        <w:rPr>
          <w:b/>
          <w:sz w:val="28"/>
          <w:szCs w:val="28"/>
        </w:rPr>
        <w:t>1</w:t>
      </w:r>
      <w:r>
        <w:rPr>
          <w:b/>
          <w:sz w:val="28"/>
          <w:szCs w:val="28"/>
        </w:rPr>
        <w:t>1</w:t>
      </w:r>
      <w:r w:rsidR="00B80A4A">
        <w:rPr>
          <w:b/>
          <w:sz w:val="28"/>
          <w:szCs w:val="28"/>
        </w:rPr>
        <w:t>.2019</w:t>
      </w:r>
    </w:p>
    <w:p w:rsidR="0009350A" w:rsidRPr="00975DDF" w:rsidRDefault="0009350A" w:rsidP="00975DDF">
      <w:pPr>
        <w:jc w:val="center"/>
        <w:rPr>
          <w:b/>
          <w:sz w:val="28"/>
          <w:szCs w:val="28"/>
        </w:rPr>
      </w:pPr>
      <w:r w:rsidRPr="00975DDF">
        <w:rPr>
          <w:b/>
          <w:sz w:val="28"/>
          <w:szCs w:val="28"/>
        </w:rPr>
        <w:lastRenderedPageBreak/>
        <w:t>СОДЕРЖАНИЕ</w:t>
      </w:r>
    </w:p>
    <w:p w:rsidR="00975DDF" w:rsidRPr="00975DDF" w:rsidRDefault="00975DDF" w:rsidP="00975DDF">
      <w:pPr>
        <w:jc w:val="center"/>
        <w:rPr>
          <w:b/>
          <w:sz w:val="16"/>
          <w:szCs w:val="16"/>
        </w:rPr>
      </w:pPr>
    </w:p>
    <w:tbl>
      <w:tblPr>
        <w:tblW w:w="0" w:type="auto"/>
        <w:tblLook w:val="01E0"/>
      </w:tblPr>
      <w:tblGrid>
        <w:gridCol w:w="8330"/>
        <w:gridCol w:w="1523"/>
      </w:tblGrid>
      <w:tr w:rsidR="00ED5333" w:rsidRPr="00D353A6" w:rsidTr="0009350A">
        <w:trPr>
          <w:trHeight w:val="1345"/>
        </w:trPr>
        <w:tc>
          <w:tcPr>
            <w:tcW w:w="8330" w:type="dxa"/>
          </w:tcPr>
          <w:p w:rsidR="00B174CB" w:rsidRPr="00975DDF" w:rsidRDefault="00B174CB" w:rsidP="00975DDF">
            <w:pPr>
              <w:jc w:val="both"/>
            </w:pPr>
            <w:r w:rsidRPr="00975DDF">
              <w:t>ПОСТАНОВЛЕНИЕ администрации Ейскоукрепленского сельского пос</w:t>
            </w:r>
            <w:r w:rsidR="00507AB9" w:rsidRPr="00975DDF">
              <w:t>еления Щербиновского района от 01</w:t>
            </w:r>
            <w:r w:rsidR="004A5712" w:rsidRPr="00975DDF">
              <w:t>.1</w:t>
            </w:r>
            <w:r w:rsidR="00507AB9" w:rsidRPr="00975DDF">
              <w:t>1</w:t>
            </w:r>
            <w:r w:rsidRPr="00975DDF">
              <w:t xml:space="preserve">.2019 № </w:t>
            </w:r>
            <w:r w:rsidR="00507AB9" w:rsidRPr="00975DDF">
              <w:t>80</w:t>
            </w:r>
            <w:r w:rsidRPr="00975DDF">
              <w:t xml:space="preserve"> «</w:t>
            </w:r>
            <w:r w:rsidR="00975DDF" w:rsidRPr="00975DDF">
              <w:t>О внесении изменений в постановление администрации Ейскоукрепленского сельского поселения Щербиновского района от 31 октября 2017 года № 95 «Об утверждении муниципальной программы Ейскоукрепленского сельского поселения Щербиновского района «Формирование современной городской среды» на 2018 – 2024 годы»</w:t>
            </w:r>
          </w:p>
          <w:p w:rsidR="00345D37" w:rsidRPr="00975DDF" w:rsidRDefault="00345D37" w:rsidP="00975DDF">
            <w:pPr>
              <w:jc w:val="both"/>
            </w:pPr>
          </w:p>
        </w:tc>
        <w:tc>
          <w:tcPr>
            <w:tcW w:w="1523" w:type="dxa"/>
          </w:tcPr>
          <w:p w:rsidR="00ED5333" w:rsidRPr="00975DDF" w:rsidRDefault="00ED5333" w:rsidP="00B80A4A">
            <w:pPr>
              <w:jc w:val="both"/>
            </w:pPr>
            <w:r w:rsidRPr="00975DDF">
              <w:t xml:space="preserve">стр. </w:t>
            </w:r>
            <w:r w:rsidR="00B80A4A" w:rsidRPr="00975DDF">
              <w:t>3</w:t>
            </w:r>
          </w:p>
        </w:tc>
      </w:tr>
      <w:tr w:rsidR="00975DDF" w:rsidRPr="00D353A6" w:rsidTr="0009350A">
        <w:trPr>
          <w:trHeight w:val="1345"/>
        </w:trPr>
        <w:tc>
          <w:tcPr>
            <w:tcW w:w="8330" w:type="dxa"/>
          </w:tcPr>
          <w:p w:rsidR="00975DDF" w:rsidRPr="00975DDF" w:rsidRDefault="00975DDF" w:rsidP="00975DDF">
            <w:pPr>
              <w:jc w:val="both"/>
            </w:pPr>
            <w:r w:rsidRPr="00975DDF">
              <w:t>ПОСТАНОВЛЕНИЕ администрации Ейскоукрепленского сельского поселения Щербиновского района от 01.11.2019 № 83 «Об утверждении Порядка разработки среднесрочного финансового плана Ейскоукрепленского сельского поселения Щербиновского района»</w:t>
            </w:r>
          </w:p>
          <w:p w:rsidR="00975DDF" w:rsidRPr="00975DDF" w:rsidRDefault="00975DDF" w:rsidP="00975DDF">
            <w:pPr>
              <w:jc w:val="both"/>
            </w:pPr>
          </w:p>
        </w:tc>
        <w:tc>
          <w:tcPr>
            <w:tcW w:w="1523" w:type="dxa"/>
          </w:tcPr>
          <w:p w:rsidR="00975DDF" w:rsidRPr="00975DDF" w:rsidRDefault="00975DDF" w:rsidP="00D44900">
            <w:pPr>
              <w:jc w:val="both"/>
            </w:pPr>
            <w:r w:rsidRPr="00975DDF">
              <w:t xml:space="preserve">стр. </w:t>
            </w:r>
            <w:r w:rsidR="0054499C">
              <w:t>6</w:t>
            </w:r>
          </w:p>
        </w:tc>
      </w:tr>
      <w:tr w:rsidR="00975DDF" w:rsidRPr="00D353A6" w:rsidTr="0009350A">
        <w:trPr>
          <w:trHeight w:val="1345"/>
        </w:trPr>
        <w:tc>
          <w:tcPr>
            <w:tcW w:w="8330" w:type="dxa"/>
          </w:tcPr>
          <w:p w:rsidR="00975DDF" w:rsidRPr="00975DDF" w:rsidRDefault="00975DDF" w:rsidP="00975DDF">
            <w:pPr>
              <w:jc w:val="both"/>
            </w:pPr>
            <w:r w:rsidRPr="00975DDF">
              <w:t>РЕШЕНИЕ Совета Ейскоукрепленского сельского поселения Щербиновского района от 13.11.2019 № 1 «О назначении публичных слушаний по проекту решения Совета Ейскоукрепленского сельского поселения Щербиновского района «О внесении изменений в решение Совета Ейскоукрепленского сельского поселения Щербиновского района от 20 ноября 2018 года № 1 «Об утверждении Правил благоустройства территории Ейскоукрепленского сельского поселения Щербиновского района»</w:t>
            </w:r>
          </w:p>
          <w:p w:rsidR="00975DDF" w:rsidRPr="00975DDF" w:rsidRDefault="00975DDF" w:rsidP="00975DDF">
            <w:pPr>
              <w:jc w:val="both"/>
            </w:pPr>
          </w:p>
        </w:tc>
        <w:tc>
          <w:tcPr>
            <w:tcW w:w="1523" w:type="dxa"/>
          </w:tcPr>
          <w:p w:rsidR="00975DDF" w:rsidRPr="00975DDF" w:rsidRDefault="00975DDF" w:rsidP="00C43FF6">
            <w:pPr>
              <w:jc w:val="both"/>
            </w:pPr>
            <w:r w:rsidRPr="00975DDF">
              <w:t xml:space="preserve">стр. </w:t>
            </w:r>
            <w:r w:rsidR="0054499C">
              <w:t>11</w:t>
            </w:r>
          </w:p>
        </w:tc>
      </w:tr>
      <w:tr w:rsidR="00975DDF" w:rsidRPr="00D353A6" w:rsidTr="0009350A">
        <w:trPr>
          <w:trHeight w:val="1345"/>
        </w:trPr>
        <w:tc>
          <w:tcPr>
            <w:tcW w:w="8330" w:type="dxa"/>
          </w:tcPr>
          <w:p w:rsidR="00975DDF" w:rsidRPr="00975DDF" w:rsidRDefault="00975DDF" w:rsidP="00975DDF">
            <w:pPr>
              <w:jc w:val="both"/>
            </w:pPr>
            <w:r w:rsidRPr="00975DDF">
              <w:t>РЕШЕНИЕ Совета Ейскоукрепленского сельского поселения Щербиновского района от 13.11.2019 № 2 «Об утверждении Положения о порядке и условиях передачи гражданами приватизированных жилых помещений в собственность Ейскоукрепленского сельского поселения Щербиновского района»</w:t>
            </w:r>
          </w:p>
          <w:p w:rsidR="00975DDF" w:rsidRPr="00975DDF" w:rsidRDefault="00975DDF" w:rsidP="00975DDF">
            <w:pPr>
              <w:jc w:val="both"/>
            </w:pPr>
          </w:p>
        </w:tc>
        <w:tc>
          <w:tcPr>
            <w:tcW w:w="1523" w:type="dxa"/>
          </w:tcPr>
          <w:p w:rsidR="00975DDF" w:rsidRPr="00975DDF" w:rsidRDefault="00975DDF" w:rsidP="0054499C">
            <w:r w:rsidRPr="00975DDF">
              <w:t xml:space="preserve">стр. </w:t>
            </w:r>
            <w:r w:rsidR="0054499C">
              <w:t>23</w:t>
            </w:r>
          </w:p>
        </w:tc>
      </w:tr>
      <w:tr w:rsidR="00975DDF" w:rsidRPr="008C6750" w:rsidTr="008C6750">
        <w:trPr>
          <w:trHeight w:val="1212"/>
        </w:trPr>
        <w:tc>
          <w:tcPr>
            <w:tcW w:w="8330" w:type="dxa"/>
          </w:tcPr>
          <w:p w:rsidR="00975DDF" w:rsidRDefault="00975DDF" w:rsidP="00975DDF">
            <w:pPr>
              <w:jc w:val="both"/>
            </w:pPr>
            <w:r w:rsidRPr="00975DDF">
              <w:t>РЕШЕНИЕ Совета Ейскоукрепленского сельского поселения Щербиновского района от 13.11.2019 № 3 «О передаче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 на 2020 год»</w:t>
            </w:r>
          </w:p>
          <w:p w:rsidR="00975DDF" w:rsidRPr="00975DDF" w:rsidRDefault="00975DDF" w:rsidP="00975DDF">
            <w:pPr>
              <w:jc w:val="both"/>
            </w:pPr>
          </w:p>
        </w:tc>
        <w:tc>
          <w:tcPr>
            <w:tcW w:w="1523" w:type="dxa"/>
          </w:tcPr>
          <w:p w:rsidR="00975DDF" w:rsidRPr="00975DDF" w:rsidRDefault="00975DDF">
            <w:r w:rsidRPr="00975DDF">
              <w:t xml:space="preserve">стр. </w:t>
            </w:r>
            <w:r w:rsidR="0054499C">
              <w:t>36</w:t>
            </w:r>
          </w:p>
        </w:tc>
      </w:tr>
      <w:tr w:rsidR="00975DDF" w:rsidRPr="008C6750" w:rsidTr="0009350A">
        <w:trPr>
          <w:trHeight w:val="1345"/>
        </w:trPr>
        <w:tc>
          <w:tcPr>
            <w:tcW w:w="8330" w:type="dxa"/>
          </w:tcPr>
          <w:p w:rsidR="00975DDF" w:rsidRPr="00975DDF" w:rsidRDefault="00975DDF" w:rsidP="00975DDF">
            <w:pPr>
              <w:jc w:val="both"/>
            </w:pPr>
            <w:r w:rsidRPr="00975DDF">
              <w:t>РЕШЕНИЕ Совета Ейскоукрепленского сельского поселения Щербиновского района от 13.11.2019 № 4 «О передаче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 на 2020 год»</w:t>
            </w:r>
          </w:p>
          <w:p w:rsidR="00975DDF" w:rsidRPr="00975DDF" w:rsidRDefault="00975DDF" w:rsidP="00975DDF">
            <w:pPr>
              <w:jc w:val="both"/>
            </w:pPr>
          </w:p>
        </w:tc>
        <w:tc>
          <w:tcPr>
            <w:tcW w:w="1523" w:type="dxa"/>
          </w:tcPr>
          <w:p w:rsidR="00975DDF" w:rsidRPr="00975DDF" w:rsidRDefault="00975DDF">
            <w:r w:rsidRPr="00975DDF">
              <w:t xml:space="preserve">стр. </w:t>
            </w:r>
            <w:r w:rsidR="0054499C">
              <w:t>49</w:t>
            </w:r>
          </w:p>
        </w:tc>
      </w:tr>
      <w:tr w:rsidR="00975DDF" w:rsidRPr="008C6750" w:rsidTr="0009350A">
        <w:trPr>
          <w:trHeight w:val="1345"/>
        </w:trPr>
        <w:tc>
          <w:tcPr>
            <w:tcW w:w="8330" w:type="dxa"/>
          </w:tcPr>
          <w:p w:rsidR="00975DDF" w:rsidRPr="00975DDF" w:rsidRDefault="00975DDF" w:rsidP="00975DDF">
            <w:pPr>
              <w:jc w:val="both"/>
            </w:pPr>
            <w:r w:rsidRPr="00975DDF">
              <w:t>РЕШЕНИЕ Совета Ейскоукрепленского сельского поселения Щербиновского района от 13.11.2019 № 5 «О передаче администрацией Ейскоукрепленского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Ейскоукрепленского сельского поселения Щербиновского района администрации муниципального образования Щербиновский район на 2020 год»</w:t>
            </w:r>
          </w:p>
          <w:p w:rsidR="00975DDF" w:rsidRPr="00975DDF" w:rsidRDefault="00975DDF" w:rsidP="00975DDF">
            <w:pPr>
              <w:jc w:val="both"/>
              <w:rPr>
                <w:sz w:val="16"/>
                <w:szCs w:val="16"/>
              </w:rPr>
            </w:pPr>
          </w:p>
        </w:tc>
        <w:tc>
          <w:tcPr>
            <w:tcW w:w="1523" w:type="dxa"/>
          </w:tcPr>
          <w:p w:rsidR="00975DDF" w:rsidRPr="00975DDF" w:rsidRDefault="00975DDF">
            <w:r w:rsidRPr="00975DDF">
              <w:t xml:space="preserve">стр. </w:t>
            </w:r>
            <w:r w:rsidR="0054499C">
              <w:t>62</w:t>
            </w:r>
          </w:p>
        </w:tc>
      </w:tr>
      <w:tr w:rsidR="00975DDF" w:rsidRPr="008C6750" w:rsidTr="00975DDF">
        <w:trPr>
          <w:trHeight w:val="850"/>
        </w:trPr>
        <w:tc>
          <w:tcPr>
            <w:tcW w:w="8330" w:type="dxa"/>
          </w:tcPr>
          <w:p w:rsidR="00975DDF" w:rsidRPr="00975DDF" w:rsidRDefault="00975DDF" w:rsidP="00975DDF">
            <w:pPr>
              <w:jc w:val="both"/>
            </w:pPr>
            <w:r w:rsidRPr="00975DDF">
              <w:t>РЕШЕНИЕ Совета Ейскоукрепленского сельского поселения Щербиновского района от 13.11.2019 № 6 «Об утверждении объема бюджетных ассигнований муниципального дорожного фонда Ейскоукрепленского сельского поселения Щербиновского района на 2020 год»</w:t>
            </w:r>
          </w:p>
        </w:tc>
        <w:tc>
          <w:tcPr>
            <w:tcW w:w="1523" w:type="dxa"/>
          </w:tcPr>
          <w:p w:rsidR="00975DDF" w:rsidRPr="00975DDF" w:rsidRDefault="00975DDF">
            <w:r w:rsidRPr="00975DDF">
              <w:t xml:space="preserve">стр. </w:t>
            </w:r>
            <w:r w:rsidR="0054499C">
              <w:t>72</w:t>
            </w:r>
          </w:p>
        </w:tc>
      </w:tr>
    </w:tbl>
    <w:p w:rsidR="00507AB9" w:rsidRDefault="00507AB9">
      <w:pPr>
        <w:rPr>
          <w:sz w:val="28"/>
          <w:szCs w:val="28"/>
        </w:rPr>
      </w:pPr>
    </w:p>
    <w:tbl>
      <w:tblPr>
        <w:tblW w:w="9639" w:type="dxa"/>
        <w:tblLayout w:type="fixed"/>
        <w:tblCellMar>
          <w:left w:w="0" w:type="dxa"/>
          <w:right w:w="0" w:type="dxa"/>
        </w:tblCellMar>
        <w:tblLook w:val="0000"/>
      </w:tblPr>
      <w:tblGrid>
        <w:gridCol w:w="4819"/>
        <w:gridCol w:w="4820"/>
      </w:tblGrid>
      <w:tr w:rsidR="00247F64" w:rsidTr="00507AB9">
        <w:trPr>
          <w:cantSplit/>
          <w:trHeight w:hRule="exact" w:val="1418"/>
        </w:trPr>
        <w:tc>
          <w:tcPr>
            <w:tcW w:w="9639" w:type="dxa"/>
            <w:gridSpan w:val="2"/>
          </w:tcPr>
          <w:p w:rsidR="00247F64" w:rsidRPr="00D22B4C" w:rsidRDefault="00247F64" w:rsidP="00247F64">
            <w:pPr>
              <w:tabs>
                <w:tab w:val="center" w:pos="4812"/>
                <w:tab w:val="left" w:pos="5773"/>
              </w:tabs>
              <w:rPr>
                <w:sz w:val="28"/>
                <w:szCs w:val="28"/>
              </w:rPr>
            </w:pPr>
            <w:r>
              <w:tab/>
            </w:r>
            <w:r>
              <w:rPr>
                <w:noProof/>
              </w:rPr>
              <w:drawing>
                <wp:inline distT="0" distB="0" distL="0" distR="0">
                  <wp:extent cx="723900" cy="895350"/>
                  <wp:effectExtent l="19050" t="0" r="0" b="0"/>
                  <wp:docPr id="5"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7F64" w:rsidTr="00507AB9">
        <w:trPr>
          <w:cantSplit/>
          <w:trHeight w:hRule="exact" w:val="1546"/>
        </w:trPr>
        <w:tc>
          <w:tcPr>
            <w:tcW w:w="9639" w:type="dxa"/>
            <w:gridSpan w:val="2"/>
          </w:tcPr>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Default="00247F64" w:rsidP="00247F64">
            <w:pPr>
              <w:jc w:val="center"/>
              <w:rPr>
                <w:b/>
                <w:bCs/>
                <w:sz w:val="2"/>
              </w:rPr>
            </w:pPr>
          </w:p>
          <w:p w:rsidR="00247F64" w:rsidRPr="00247F64" w:rsidRDefault="00247F64" w:rsidP="00247F64">
            <w:pPr>
              <w:jc w:val="center"/>
              <w:rPr>
                <w:b/>
                <w:sz w:val="28"/>
                <w:szCs w:val="28"/>
              </w:rPr>
            </w:pPr>
            <w:r w:rsidRPr="00247F64">
              <w:rPr>
                <w:b/>
                <w:sz w:val="28"/>
                <w:szCs w:val="28"/>
              </w:rPr>
              <w:t>АДМИНИСТРАЦИЯ</w:t>
            </w:r>
          </w:p>
          <w:p w:rsidR="00247F64" w:rsidRPr="00247F64" w:rsidRDefault="00247F64" w:rsidP="00247F64">
            <w:pPr>
              <w:jc w:val="center"/>
              <w:rPr>
                <w:b/>
                <w:sz w:val="28"/>
                <w:szCs w:val="28"/>
              </w:rPr>
            </w:pPr>
            <w:r w:rsidRPr="00247F64">
              <w:rPr>
                <w:b/>
                <w:sz w:val="28"/>
                <w:szCs w:val="28"/>
              </w:rPr>
              <w:t>ЕЙСКОУКРЕПЛЕНСКОГО СЕЛЬСКОГО ПОСЕЛЕНИЯ</w:t>
            </w:r>
          </w:p>
          <w:p w:rsidR="00247F64" w:rsidRPr="00247F64" w:rsidRDefault="00247F64" w:rsidP="00247F64">
            <w:pPr>
              <w:jc w:val="center"/>
              <w:rPr>
                <w:b/>
                <w:sz w:val="28"/>
                <w:szCs w:val="28"/>
              </w:rPr>
            </w:pPr>
            <w:r w:rsidRPr="00247F64">
              <w:rPr>
                <w:b/>
                <w:sz w:val="28"/>
                <w:szCs w:val="28"/>
              </w:rPr>
              <w:t>ЩЕРБИНОВСКОГО РАЙОНА</w:t>
            </w:r>
          </w:p>
          <w:p w:rsidR="00247F64" w:rsidRDefault="00247F64" w:rsidP="00247F64">
            <w:pPr>
              <w:spacing w:before="120"/>
              <w:jc w:val="center"/>
              <w:rPr>
                <w:b/>
                <w:bCs/>
                <w:spacing w:val="20"/>
                <w:sz w:val="32"/>
              </w:rPr>
            </w:pPr>
            <w:r>
              <w:rPr>
                <w:b/>
                <w:bCs/>
                <w:spacing w:val="20"/>
                <w:sz w:val="32"/>
              </w:rPr>
              <w:t>ПОСТАНОВЛЕНИЕ</w:t>
            </w:r>
          </w:p>
        </w:tc>
      </w:tr>
      <w:tr w:rsidR="00247F64" w:rsidTr="00507AB9">
        <w:trPr>
          <w:cantSplit/>
          <w:trHeight w:hRule="exact" w:val="340"/>
        </w:trPr>
        <w:tc>
          <w:tcPr>
            <w:tcW w:w="4819" w:type="dxa"/>
            <w:vAlign w:val="bottom"/>
          </w:tcPr>
          <w:p w:rsidR="00247F64" w:rsidRDefault="00507AB9" w:rsidP="00507AB9">
            <w:pPr>
              <w:rPr>
                <w:b/>
                <w:bCs/>
                <w:sz w:val="28"/>
              </w:rPr>
            </w:pPr>
            <w:r>
              <w:rPr>
                <w:b/>
                <w:bCs/>
                <w:sz w:val="28"/>
              </w:rPr>
              <w:t>от 0</w:t>
            </w:r>
            <w:r w:rsidR="00247F64">
              <w:rPr>
                <w:b/>
                <w:bCs/>
                <w:sz w:val="28"/>
              </w:rPr>
              <w:t>1.1</w:t>
            </w:r>
            <w:r>
              <w:rPr>
                <w:b/>
                <w:bCs/>
                <w:sz w:val="28"/>
              </w:rPr>
              <w:t>1</w:t>
            </w:r>
            <w:r w:rsidR="00247F64">
              <w:rPr>
                <w:b/>
                <w:bCs/>
                <w:sz w:val="28"/>
              </w:rPr>
              <w:t>.2019</w:t>
            </w:r>
          </w:p>
        </w:tc>
        <w:tc>
          <w:tcPr>
            <w:tcW w:w="4820" w:type="dxa"/>
            <w:vAlign w:val="bottom"/>
          </w:tcPr>
          <w:p w:rsidR="00247F64" w:rsidRDefault="00247F64" w:rsidP="00507AB9">
            <w:pPr>
              <w:jc w:val="center"/>
              <w:rPr>
                <w:b/>
                <w:bCs/>
                <w:sz w:val="28"/>
              </w:rPr>
            </w:pPr>
            <w:r>
              <w:rPr>
                <w:b/>
                <w:bCs/>
              </w:rPr>
              <w:t xml:space="preserve">                                                 </w:t>
            </w:r>
            <w:r>
              <w:rPr>
                <w:b/>
                <w:bCs/>
                <w:sz w:val="28"/>
              </w:rPr>
              <w:t xml:space="preserve">№ </w:t>
            </w:r>
            <w:r w:rsidR="00507AB9">
              <w:rPr>
                <w:b/>
                <w:bCs/>
                <w:sz w:val="28"/>
              </w:rPr>
              <w:t>80</w:t>
            </w:r>
          </w:p>
        </w:tc>
      </w:tr>
      <w:tr w:rsidR="00247F64" w:rsidTr="00507AB9">
        <w:trPr>
          <w:cantSplit/>
          <w:trHeight w:hRule="exact" w:val="284"/>
        </w:trPr>
        <w:tc>
          <w:tcPr>
            <w:tcW w:w="9639" w:type="dxa"/>
            <w:gridSpan w:val="2"/>
            <w:vAlign w:val="bottom"/>
          </w:tcPr>
          <w:p w:rsidR="00247F64" w:rsidRDefault="00247F64" w:rsidP="00247F64">
            <w:pPr>
              <w:jc w:val="center"/>
            </w:pPr>
            <w:r>
              <w:t>село Ейское Укрепление</w:t>
            </w:r>
          </w:p>
        </w:tc>
      </w:tr>
      <w:tr w:rsidR="00247F64" w:rsidTr="00507AB9">
        <w:trPr>
          <w:cantSplit/>
        </w:trPr>
        <w:tc>
          <w:tcPr>
            <w:tcW w:w="9639" w:type="dxa"/>
            <w:gridSpan w:val="2"/>
          </w:tcPr>
          <w:p w:rsidR="00247F64" w:rsidRDefault="00247F64" w:rsidP="00247F64">
            <w:pPr>
              <w:rPr>
                <w:sz w:val="28"/>
              </w:rPr>
            </w:pPr>
          </w:p>
        </w:tc>
      </w:tr>
    </w:tbl>
    <w:p w:rsidR="00247F64" w:rsidRDefault="00247F64" w:rsidP="00247F64">
      <w:pPr>
        <w:ind w:left="5220"/>
        <w:jc w:val="center"/>
      </w:pPr>
    </w:p>
    <w:p w:rsidR="00507AB9" w:rsidRDefault="00507AB9" w:rsidP="00247F64">
      <w:pPr>
        <w:ind w:left="5220"/>
        <w:jc w:val="center"/>
      </w:pPr>
    </w:p>
    <w:p w:rsidR="00507AB9" w:rsidRDefault="00507AB9" w:rsidP="00507AB9">
      <w:pPr>
        <w:autoSpaceDE w:val="0"/>
        <w:autoSpaceDN w:val="0"/>
        <w:adjustRightInd w:val="0"/>
        <w:jc w:val="center"/>
        <w:outlineLvl w:val="1"/>
        <w:rPr>
          <w:b/>
          <w:sz w:val="28"/>
          <w:szCs w:val="28"/>
        </w:rPr>
      </w:pPr>
      <w:r>
        <w:rPr>
          <w:b/>
          <w:sz w:val="28"/>
          <w:szCs w:val="28"/>
        </w:rPr>
        <w:t xml:space="preserve">О внесении изменений в постановление администрации </w:t>
      </w:r>
    </w:p>
    <w:p w:rsidR="00507AB9" w:rsidRDefault="00507AB9" w:rsidP="00507AB9">
      <w:pPr>
        <w:autoSpaceDE w:val="0"/>
        <w:autoSpaceDN w:val="0"/>
        <w:adjustRightInd w:val="0"/>
        <w:jc w:val="center"/>
        <w:outlineLvl w:val="1"/>
        <w:rPr>
          <w:b/>
          <w:sz w:val="28"/>
          <w:szCs w:val="28"/>
        </w:rPr>
      </w:pPr>
      <w:r>
        <w:rPr>
          <w:b/>
          <w:sz w:val="28"/>
          <w:szCs w:val="28"/>
        </w:rPr>
        <w:t xml:space="preserve">Ейскоукрепленского сельского поселения Щербиновского района </w:t>
      </w:r>
    </w:p>
    <w:p w:rsidR="00507AB9" w:rsidRDefault="00507AB9" w:rsidP="00507AB9">
      <w:pPr>
        <w:autoSpaceDE w:val="0"/>
        <w:autoSpaceDN w:val="0"/>
        <w:adjustRightInd w:val="0"/>
        <w:jc w:val="center"/>
        <w:outlineLvl w:val="1"/>
        <w:rPr>
          <w:b/>
          <w:sz w:val="28"/>
          <w:szCs w:val="28"/>
        </w:rPr>
      </w:pPr>
      <w:r>
        <w:rPr>
          <w:b/>
          <w:sz w:val="28"/>
          <w:szCs w:val="28"/>
        </w:rPr>
        <w:t>от 31 октября 2017 года № 95 «</w:t>
      </w:r>
      <w:r w:rsidRPr="00C52329">
        <w:rPr>
          <w:b/>
          <w:sz w:val="28"/>
          <w:szCs w:val="28"/>
        </w:rPr>
        <w:t xml:space="preserve">Об утверждении муниципальной </w:t>
      </w:r>
    </w:p>
    <w:p w:rsidR="00507AB9" w:rsidRDefault="00507AB9" w:rsidP="00507AB9">
      <w:pPr>
        <w:autoSpaceDE w:val="0"/>
        <w:autoSpaceDN w:val="0"/>
        <w:adjustRightInd w:val="0"/>
        <w:jc w:val="center"/>
        <w:outlineLvl w:val="1"/>
        <w:rPr>
          <w:b/>
          <w:sz w:val="28"/>
          <w:szCs w:val="28"/>
        </w:rPr>
      </w:pPr>
      <w:r w:rsidRPr="00C52329">
        <w:rPr>
          <w:b/>
          <w:sz w:val="28"/>
          <w:szCs w:val="28"/>
        </w:rPr>
        <w:t>программы</w:t>
      </w:r>
      <w:r>
        <w:rPr>
          <w:b/>
          <w:sz w:val="28"/>
          <w:szCs w:val="28"/>
        </w:rPr>
        <w:t xml:space="preserve"> Ейскоукрепленского сельского поселения </w:t>
      </w:r>
    </w:p>
    <w:p w:rsidR="00507AB9" w:rsidRDefault="00507AB9" w:rsidP="00507AB9">
      <w:pPr>
        <w:autoSpaceDE w:val="0"/>
        <w:autoSpaceDN w:val="0"/>
        <w:adjustRightInd w:val="0"/>
        <w:jc w:val="center"/>
        <w:outlineLvl w:val="1"/>
        <w:rPr>
          <w:b/>
          <w:sz w:val="28"/>
        </w:rPr>
      </w:pPr>
      <w:r>
        <w:rPr>
          <w:b/>
          <w:sz w:val="28"/>
          <w:szCs w:val="28"/>
        </w:rPr>
        <w:t xml:space="preserve">Щербиновского района </w:t>
      </w:r>
      <w:r w:rsidRPr="00C52329">
        <w:rPr>
          <w:b/>
          <w:sz w:val="28"/>
          <w:szCs w:val="28"/>
        </w:rPr>
        <w:t>«</w:t>
      </w:r>
      <w:r w:rsidRPr="00C52329">
        <w:rPr>
          <w:b/>
          <w:sz w:val="28"/>
        </w:rPr>
        <w:t xml:space="preserve">Формирование современной </w:t>
      </w:r>
    </w:p>
    <w:p w:rsidR="00507AB9" w:rsidRPr="00C52329" w:rsidRDefault="00507AB9" w:rsidP="00507AB9">
      <w:pPr>
        <w:autoSpaceDE w:val="0"/>
        <w:autoSpaceDN w:val="0"/>
        <w:adjustRightInd w:val="0"/>
        <w:jc w:val="center"/>
        <w:outlineLvl w:val="1"/>
        <w:rPr>
          <w:b/>
          <w:sz w:val="28"/>
          <w:szCs w:val="28"/>
        </w:rPr>
      </w:pPr>
      <w:r w:rsidRPr="00C52329">
        <w:rPr>
          <w:b/>
          <w:sz w:val="28"/>
        </w:rPr>
        <w:t>городской среды</w:t>
      </w:r>
      <w:r>
        <w:rPr>
          <w:b/>
          <w:sz w:val="28"/>
        </w:rPr>
        <w:t>»</w:t>
      </w:r>
      <w:r w:rsidRPr="00C52329">
        <w:rPr>
          <w:b/>
          <w:sz w:val="28"/>
        </w:rPr>
        <w:t xml:space="preserve"> на 201</w:t>
      </w:r>
      <w:r>
        <w:rPr>
          <w:b/>
          <w:sz w:val="28"/>
        </w:rPr>
        <w:t xml:space="preserve">8 – 2024 </w:t>
      </w:r>
      <w:r w:rsidRPr="00C52329">
        <w:rPr>
          <w:b/>
          <w:sz w:val="28"/>
        </w:rPr>
        <w:t>год</w:t>
      </w:r>
      <w:r>
        <w:rPr>
          <w:b/>
          <w:sz w:val="28"/>
        </w:rPr>
        <w:t>ы»</w:t>
      </w:r>
    </w:p>
    <w:p w:rsidR="00507AB9" w:rsidRDefault="00507AB9" w:rsidP="00507AB9">
      <w:pPr>
        <w:jc w:val="center"/>
        <w:rPr>
          <w:b/>
        </w:rPr>
      </w:pPr>
    </w:p>
    <w:p w:rsidR="00507AB9" w:rsidRPr="009D4BF2" w:rsidRDefault="00507AB9" w:rsidP="00507AB9">
      <w:pPr>
        <w:jc w:val="center"/>
        <w:rPr>
          <w:b/>
        </w:rPr>
      </w:pPr>
    </w:p>
    <w:p w:rsidR="00507AB9" w:rsidRPr="00291BCB" w:rsidRDefault="00507AB9" w:rsidP="00507AB9">
      <w:pPr>
        <w:autoSpaceDE w:val="0"/>
        <w:autoSpaceDN w:val="0"/>
        <w:adjustRightInd w:val="0"/>
        <w:ind w:firstLine="709"/>
        <w:jc w:val="both"/>
        <w:outlineLvl w:val="0"/>
        <w:rPr>
          <w:sz w:val="28"/>
          <w:szCs w:val="28"/>
        </w:rPr>
      </w:pPr>
      <w:r w:rsidRPr="00C05007">
        <w:rPr>
          <w:sz w:val="28"/>
          <w:szCs w:val="28"/>
        </w:rPr>
        <w:t>В соответствии с Федеральным законом от 6 октября 2003 года № 131-ФЗ «Об общих принципах организации местного самоуправления в Росс</w:t>
      </w:r>
      <w:r>
        <w:rPr>
          <w:sz w:val="28"/>
          <w:szCs w:val="28"/>
        </w:rPr>
        <w:t xml:space="preserve">ийской Федерации», постановлениями </w:t>
      </w:r>
      <w:r w:rsidRPr="00C05007">
        <w:rPr>
          <w:sz w:val="28"/>
          <w:szCs w:val="28"/>
        </w:rPr>
        <w:t>Правительства Российской Федерации</w:t>
      </w:r>
      <w:r>
        <w:rPr>
          <w:sz w:val="28"/>
          <w:szCs w:val="28"/>
        </w:rPr>
        <w:t xml:space="preserve">                            </w:t>
      </w:r>
      <w:r w:rsidRPr="00C05007">
        <w:rPr>
          <w:sz w:val="28"/>
          <w:szCs w:val="28"/>
        </w:rPr>
        <w:t xml:space="preserve">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8"/>
          <w:szCs w:val="28"/>
        </w:rPr>
        <w:t xml:space="preserve">», </w:t>
      </w:r>
      <w:r w:rsidRPr="00C67BE3">
        <w:rPr>
          <w:sz w:val="28"/>
          <w:szCs w:val="28"/>
        </w:rPr>
        <w:t>от 30</w:t>
      </w:r>
      <w:r>
        <w:rPr>
          <w:sz w:val="28"/>
          <w:szCs w:val="28"/>
        </w:rPr>
        <w:t xml:space="preserve"> декабря 2017 года № </w:t>
      </w:r>
      <w:r w:rsidRPr="00C67BE3">
        <w:rPr>
          <w:sz w:val="28"/>
          <w:szCs w:val="28"/>
        </w:rPr>
        <w:t xml:space="preserve">1710 </w:t>
      </w:r>
      <w:r>
        <w:rPr>
          <w:sz w:val="28"/>
          <w:szCs w:val="28"/>
        </w:rPr>
        <w:t>«</w:t>
      </w:r>
      <w:r w:rsidRPr="00C67BE3">
        <w:rPr>
          <w:sz w:val="28"/>
          <w:szCs w:val="28"/>
        </w:rPr>
        <w:t>Об утверждении государственной программы Российской Федера</w:t>
      </w:r>
      <w:r>
        <w:rPr>
          <w:sz w:val="28"/>
          <w:szCs w:val="28"/>
        </w:rPr>
        <w:t>ции «</w:t>
      </w:r>
      <w:r w:rsidRPr="00C67BE3">
        <w:rPr>
          <w:sz w:val="28"/>
          <w:szCs w:val="28"/>
        </w:rPr>
        <w:t>Обеспечение доступным и комфортным жильем и коммунальными услугами граждан Российской Федера</w:t>
      </w:r>
      <w:r>
        <w:rPr>
          <w:sz w:val="28"/>
          <w:szCs w:val="28"/>
        </w:rPr>
        <w:t>ции», постановлением главы администрации (губернатора) Краснодарского края от 27 сентября 2019 года № 668 «О внесении изменений в некоторые правовые акты главы администрации (губернатора) Краснодарского края», Ус</w:t>
      </w:r>
      <w:r w:rsidRPr="00314DD5">
        <w:rPr>
          <w:sz w:val="28"/>
          <w:szCs w:val="28"/>
        </w:rPr>
        <w:t>тав</w:t>
      </w:r>
      <w:r>
        <w:rPr>
          <w:sz w:val="28"/>
          <w:szCs w:val="28"/>
        </w:rPr>
        <w:t>ом</w:t>
      </w:r>
      <w:r w:rsidRPr="00314DD5">
        <w:rPr>
          <w:sz w:val="28"/>
          <w:szCs w:val="28"/>
        </w:rPr>
        <w:t xml:space="preserve"> Ейскоукрепленского сельского поселения</w:t>
      </w:r>
      <w:r w:rsidRPr="00291BCB">
        <w:rPr>
          <w:sz w:val="28"/>
          <w:szCs w:val="28"/>
        </w:rPr>
        <w:t xml:space="preserve"> </w:t>
      </w:r>
      <w:r>
        <w:rPr>
          <w:sz w:val="28"/>
          <w:szCs w:val="28"/>
        </w:rPr>
        <w:t>Щербиновского района</w:t>
      </w:r>
      <w:r w:rsidRPr="00291BCB">
        <w:rPr>
          <w:sz w:val="28"/>
          <w:szCs w:val="28"/>
        </w:rPr>
        <w:t>,</w:t>
      </w:r>
      <w:r>
        <w:rPr>
          <w:sz w:val="28"/>
          <w:szCs w:val="28"/>
        </w:rPr>
        <w:t xml:space="preserve">  </w:t>
      </w:r>
      <w:r w:rsidRPr="00291BCB">
        <w:rPr>
          <w:sz w:val="28"/>
          <w:szCs w:val="28"/>
        </w:rPr>
        <w:t xml:space="preserve">п о с т а н о в л я ю: </w:t>
      </w:r>
    </w:p>
    <w:p w:rsidR="00507AB9" w:rsidRDefault="00507AB9" w:rsidP="00507AB9">
      <w:pPr>
        <w:autoSpaceDE w:val="0"/>
        <w:autoSpaceDN w:val="0"/>
        <w:adjustRightInd w:val="0"/>
        <w:ind w:firstLine="709"/>
        <w:jc w:val="both"/>
        <w:outlineLvl w:val="1"/>
        <w:rPr>
          <w:sz w:val="28"/>
          <w:szCs w:val="28"/>
        </w:rPr>
      </w:pPr>
      <w:r w:rsidRPr="001345D2">
        <w:rPr>
          <w:sz w:val="28"/>
          <w:szCs w:val="28"/>
        </w:rPr>
        <w:t xml:space="preserve">1. Внести в постановление администрации Ейскоукрепленского сельского поселения Щербиновского района от 31 октября 2017 года № 95 </w:t>
      </w:r>
      <w:r>
        <w:rPr>
          <w:sz w:val="28"/>
          <w:szCs w:val="28"/>
        </w:rPr>
        <w:t xml:space="preserve">(с изменениями от 5 сентября 2019 года № 56) </w:t>
      </w:r>
      <w:r w:rsidRPr="001345D2">
        <w:rPr>
          <w:sz w:val="28"/>
          <w:szCs w:val="28"/>
        </w:rPr>
        <w:t>«Об утверждении муниципальной программы Ейскоукрепленского сельского поселения Щербиновского района «</w:t>
      </w:r>
      <w:r w:rsidRPr="001345D2">
        <w:rPr>
          <w:sz w:val="28"/>
        </w:rPr>
        <w:t>Формирование современной городской среды» на 2018 – 202</w:t>
      </w:r>
      <w:r>
        <w:rPr>
          <w:sz w:val="28"/>
        </w:rPr>
        <w:t>4</w:t>
      </w:r>
      <w:r w:rsidRPr="001345D2">
        <w:rPr>
          <w:sz w:val="28"/>
        </w:rPr>
        <w:t xml:space="preserve"> годы»</w:t>
      </w:r>
      <w:r>
        <w:rPr>
          <w:sz w:val="28"/>
        </w:rPr>
        <w:t xml:space="preserve"> следующие</w:t>
      </w:r>
      <w:r>
        <w:rPr>
          <w:sz w:val="28"/>
          <w:szCs w:val="28"/>
        </w:rPr>
        <w:t xml:space="preserve"> изменения:</w:t>
      </w:r>
    </w:p>
    <w:p w:rsidR="00507AB9" w:rsidRDefault="00507AB9" w:rsidP="00507AB9">
      <w:pPr>
        <w:autoSpaceDE w:val="0"/>
        <w:autoSpaceDN w:val="0"/>
        <w:adjustRightInd w:val="0"/>
        <w:ind w:firstLine="709"/>
        <w:jc w:val="both"/>
        <w:outlineLvl w:val="1"/>
        <w:rPr>
          <w:sz w:val="28"/>
          <w:szCs w:val="28"/>
        </w:rPr>
      </w:pPr>
      <w:r>
        <w:rPr>
          <w:sz w:val="28"/>
          <w:szCs w:val="28"/>
        </w:rPr>
        <w:t>1)</w:t>
      </w:r>
      <w:r w:rsidRPr="001345D2">
        <w:rPr>
          <w:sz w:val="28"/>
          <w:szCs w:val="28"/>
        </w:rPr>
        <w:t xml:space="preserve"> приложение</w:t>
      </w:r>
      <w:r>
        <w:rPr>
          <w:sz w:val="28"/>
          <w:szCs w:val="28"/>
        </w:rPr>
        <w:t xml:space="preserve"> № 4 к паспорту муниципальной программы </w:t>
      </w:r>
      <w:r w:rsidRPr="001345D2">
        <w:rPr>
          <w:sz w:val="28"/>
          <w:szCs w:val="28"/>
        </w:rPr>
        <w:lastRenderedPageBreak/>
        <w:t>Ейскоукрепленского сельского поселения Щербиновского района «</w:t>
      </w:r>
      <w:r w:rsidRPr="001345D2">
        <w:rPr>
          <w:sz w:val="28"/>
        </w:rPr>
        <w:t>Формирование современной городской среды» на 2018 – 202</w:t>
      </w:r>
      <w:r>
        <w:rPr>
          <w:sz w:val="28"/>
        </w:rPr>
        <w:t>4 годы изложить в новой редакции,</w:t>
      </w:r>
      <w:r>
        <w:rPr>
          <w:sz w:val="28"/>
          <w:szCs w:val="28"/>
        </w:rPr>
        <w:t xml:space="preserve"> согласно приложению;</w:t>
      </w:r>
    </w:p>
    <w:p w:rsidR="00507AB9" w:rsidRDefault="00507AB9" w:rsidP="00507AB9">
      <w:pPr>
        <w:autoSpaceDE w:val="0"/>
        <w:autoSpaceDN w:val="0"/>
        <w:adjustRightInd w:val="0"/>
        <w:ind w:firstLine="709"/>
        <w:jc w:val="both"/>
        <w:outlineLvl w:val="1"/>
        <w:rPr>
          <w:sz w:val="28"/>
          <w:szCs w:val="28"/>
        </w:rPr>
      </w:pPr>
      <w:r>
        <w:rPr>
          <w:sz w:val="28"/>
          <w:szCs w:val="28"/>
        </w:rPr>
        <w:t xml:space="preserve">2) </w:t>
      </w:r>
      <w:r w:rsidRPr="001345D2">
        <w:rPr>
          <w:sz w:val="28"/>
          <w:szCs w:val="28"/>
        </w:rPr>
        <w:t>приложение</w:t>
      </w:r>
      <w:r>
        <w:rPr>
          <w:sz w:val="28"/>
          <w:szCs w:val="28"/>
        </w:rPr>
        <w:t xml:space="preserve"> № 5 к паспорту муниципальной программы </w:t>
      </w:r>
      <w:r w:rsidRPr="001345D2">
        <w:rPr>
          <w:sz w:val="28"/>
          <w:szCs w:val="28"/>
        </w:rPr>
        <w:t>Ейскоукрепленского сельского поселения Щербиновского района «</w:t>
      </w:r>
      <w:r w:rsidRPr="001345D2">
        <w:rPr>
          <w:sz w:val="28"/>
        </w:rPr>
        <w:t>Формирование современной городской среды» на 2018 – 202</w:t>
      </w:r>
      <w:r>
        <w:rPr>
          <w:sz w:val="28"/>
        </w:rPr>
        <w:t>4</w:t>
      </w:r>
      <w:r w:rsidRPr="001345D2">
        <w:rPr>
          <w:sz w:val="28"/>
        </w:rPr>
        <w:t xml:space="preserve"> годы</w:t>
      </w:r>
      <w:r>
        <w:rPr>
          <w:sz w:val="28"/>
        </w:rPr>
        <w:t xml:space="preserve"> исключить.</w:t>
      </w:r>
    </w:p>
    <w:p w:rsidR="00507AB9" w:rsidRPr="003E6CEC" w:rsidRDefault="00507AB9" w:rsidP="00507AB9">
      <w:pPr>
        <w:autoSpaceDE w:val="0"/>
        <w:autoSpaceDN w:val="0"/>
        <w:adjustRightInd w:val="0"/>
        <w:ind w:firstLine="709"/>
        <w:jc w:val="both"/>
        <w:outlineLvl w:val="1"/>
        <w:rPr>
          <w:sz w:val="28"/>
          <w:szCs w:val="28"/>
        </w:rPr>
      </w:pPr>
      <w:r>
        <w:rPr>
          <w:sz w:val="28"/>
          <w:szCs w:val="28"/>
        </w:rPr>
        <w:t>2. Р</w:t>
      </w:r>
      <w:r w:rsidRPr="003E6CEC">
        <w:rPr>
          <w:sz w:val="28"/>
          <w:szCs w:val="28"/>
        </w:rPr>
        <w:t xml:space="preserve">азместить настоящее постановление на официальном сайте администрации </w:t>
      </w:r>
      <w:r>
        <w:rPr>
          <w:sz w:val="28"/>
          <w:szCs w:val="28"/>
        </w:rPr>
        <w:t>Ейскоукрепленского</w:t>
      </w:r>
      <w:r w:rsidRPr="003E6CEC">
        <w:rPr>
          <w:sz w:val="28"/>
          <w:szCs w:val="28"/>
        </w:rPr>
        <w:t xml:space="preserve"> сельского поселения Щербиновского района.</w:t>
      </w:r>
    </w:p>
    <w:p w:rsidR="00507AB9" w:rsidRPr="003E6CEC" w:rsidRDefault="00507AB9" w:rsidP="00507AB9">
      <w:pPr>
        <w:ind w:firstLine="709"/>
        <w:jc w:val="both"/>
        <w:rPr>
          <w:sz w:val="28"/>
          <w:szCs w:val="28"/>
        </w:rPr>
      </w:pPr>
      <w:r>
        <w:rPr>
          <w:sz w:val="28"/>
          <w:szCs w:val="28"/>
        </w:rPr>
        <w:t>3</w:t>
      </w:r>
      <w:r w:rsidRPr="003E6CEC">
        <w:rPr>
          <w:sz w:val="28"/>
          <w:szCs w:val="28"/>
        </w:rPr>
        <w:t xml:space="preserve">. Официально опубликовать настоящее постановление в периодическом печатном издании «Информационный бюллетень администрации </w:t>
      </w:r>
      <w:r>
        <w:rPr>
          <w:sz w:val="28"/>
          <w:szCs w:val="28"/>
        </w:rPr>
        <w:t>Ейскоукрепленского</w:t>
      </w:r>
      <w:r w:rsidRPr="003E6CEC">
        <w:rPr>
          <w:sz w:val="28"/>
          <w:szCs w:val="28"/>
        </w:rPr>
        <w:t xml:space="preserve"> сельского поселения Щербиновского района».</w:t>
      </w:r>
    </w:p>
    <w:p w:rsidR="00507AB9" w:rsidRPr="003E6CEC" w:rsidRDefault="00507AB9" w:rsidP="00507AB9">
      <w:pPr>
        <w:ind w:firstLine="709"/>
        <w:jc w:val="both"/>
        <w:rPr>
          <w:sz w:val="28"/>
          <w:szCs w:val="28"/>
        </w:rPr>
      </w:pPr>
      <w:r>
        <w:rPr>
          <w:color w:val="000000"/>
          <w:sz w:val="28"/>
          <w:szCs w:val="28"/>
        </w:rPr>
        <w:t>4</w:t>
      </w:r>
      <w:r w:rsidRPr="003E6CEC">
        <w:rPr>
          <w:color w:val="000000"/>
          <w:sz w:val="28"/>
          <w:szCs w:val="28"/>
        </w:rPr>
        <w:t xml:space="preserve">. </w:t>
      </w:r>
      <w:r w:rsidRPr="003E6CEC">
        <w:rPr>
          <w:sz w:val="28"/>
          <w:szCs w:val="28"/>
        </w:rPr>
        <w:t>Контроль за выполнением настоящего постановления оставляю за собой.</w:t>
      </w:r>
    </w:p>
    <w:p w:rsidR="00507AB9" w:rsidRPr="003E6CEC" w:rsidRDefault="00507AB9" w:rsidP="00507AB9">
      <w:pPr>
        <w:ind w:firstLine="709"/>
        <w:jc w:val="both"/>
        <w:rPr>
          <w:sz w:val="28"/>
          <w:szCs w:val="28"/>
        </w:rPr>
      </w:pPr>
      <w:r>
        <w:rPr>
          <w:sz w:val="28"/>
          <w:szCs w:val="28"/>
        </w:rPr>
        <w:t>5</w:t>
      </w:r>
      <w:r w:rsidRPr="0020445F">
        <w:rPr>
          <w:sz w:val="28"/>
          <w:szCs w:val="28"/>
        </w:rPr>
        <w:t>.</w:t>
      </w:r>
      <w:r w:rsidRPr="003E6CEC">
        <w:rPr>
          <w:sz w:val="28"/>
          <w:szCs w:val="28"/>
        </w:rPr>
        <w:t xml:space="preserve"> Постановление вступает в силу на следующий день после его официального опубликования.</w:t>
      </w:r>
    </w:p>
    <w:p w:rsidR="00507AB9" w:rsidRPr="009D4BF2" w:rsidRDefault="00507AB9" w:rsidP="00507AB9">
      <w:pPr>
        <w:ind w:firstLine="709"/>
      </w:pPr>
    </w:p>
    <w:p w:rsidR="00507AB9" w:rsidRDefault="00507AB9" w:rsidP="00507AB9">
      <w:pPr>
        <w:ind w:firstLine="709"/>
      </w:pPr>
    </w:p>
    <w:p w:rsidR="00507AB9" w:rsidRPr="009D4BF2" w:rsidRDefault="00507AB9" w:rsidP="00507AB9">
      <w:pPr>
        <w:ind w:firstLine="709"/>
      </w:pPr>
    </w:p>
    <w:p w:rsidR="00507AB9" w:rsidRPr="003E6CEC" w:rsidRDefault="00507AB9" w:rsidP="00507AB9">
      <w:pPr>
        <w:jc w:val="both"/>
        <w:rPr>
          <w:sz w:val="28"/>
          <w:szCs w:val="28"/>
        </w:rPr>
      </w:pPr>
      <w:r>
        <w:rPr>
          <w:sz w:val="28"/>
          <w:szCs w:val="28"/>
        </w:rPr>
        <w:t>Глава</w:t>
      </w:r>
    </w:p>
    <w:p w:rsidR="00507AB9" w:rsidRPr="003E6CEC" w:rsidRDefault="00507AB9" w:rsidP="00507AB9">
      <w:pPr>
        <w:jc w:val="both"/>
        <w:rPr>
          <w:sz w:val="28"/>
          <w:szCs w:val="28"/>
        </w:rPr>
      </w:pPr>
      <w:r>
        <w:rPr>
          <w:sz w:val="28"/>
          <w:szCs w:val="28"/>
        </w:rPr>
        <w:t>Ейскоукрепленского</w:t>
      </w:r>
      <w:r w:rsidRPr="003E6CEC">
        <w:rPr>
          <w:sz w:val="28"/>
          <w:szCs w:val="28"/>
        </w:rPr>
        <w:t xml:space="preserve"> сельского поселения</w:t>
      </w:r>
    </w:p>
    <w:p w:rsidR="00507AB9" w:rsidRDefault="00507AB9" w:rsidP="00507AB9">
      <w:pPr>
        <w:jc w:val="both"/>
        <w:rPr>
          <w:sz w:val="28"/>
          <w:szCs w:val="28"/>
        </w:rPr>
        <w:sectPr w:rsidR="00507AB9" w:rsidSect="00507AB9">
          <w:headerReference w:type="default" r:id="rId10"/>
          <w:pgSz w:w="11906" w:h="16838"/>
          <w:pgMar w:top="1134" w:right="567" w:bottom="1134" w:left="1701" w:header="709" w:footer="709" w:gutter="0"/>
          <w:pgNumType w:start="1"/>
          <w:cols w:space="708"/>
          <w:titlePg/>
          <w:docGrid w:linePitch="360"/>
        </w:sectPr>
      </w:pPr>
      <w:r w:rsidRPr="003E6CEC">
        <w:rPr>
          <w:sz w:val="28"/>
          <w:szCs w:val="28"/>
        </w:rPr>
        <w:t xml:space="preserve">Щербиновского района                                                             </w:t>
      </w:r>
      <w:r>
        <w:rPr>
          <w:sz w:val="28"/>
          <w:szCs w:val="28"/>
        </w:rPr>
        <w:t xml:space="preserve">  </w:t>
      </w:r>
      <w:r w:rsidRPr="003E6CEC">
        <w:rPr>
          <w:sz w:val="28"/>
          <w:szCs w:val="28"/>
        </w:rPr>
        <w:t xml:space="preserve">  </w:t>
      </w:r>
      <w:r>
        <w:rPr>
          <w:sz w:val="28"/>
          <w:szCs w:val="28"/>
        </w:rPr>
        <w:t xml:space="preserve">   </w:t>
      </w:r>
      <w:r w:rsidRPr="003E6CEC">
        <w:rPr>
          <w:sz w:val="28"/>
          <w:szCs w:val="28"/>
        </w:rPr>
        <w:t xml:space="preserve">      </w:t>
      </w:r>
      <w:r>
        <w:rPr>
          <w:sz w:val="28"/>
          <w:szCs w:val="28"/>
        </w:rPr>
        <w:t>А.А. Колосов</w:t>
      </w:r>
    </w:p>
    <w:p w:rsidR="00507AB9" w:rsidRPr="004E5257" w:rsidRDefault="00507AB9" w:rsidP="00507AB9">
      <w:pPr>
        <w:ind w:firstLine="9639"/>
        <w:jc w:val="center"/>
        <w:rPr>
          <w:sz w:val="28"/>
          <w:szCs w:val="28"/>
        </w:rPr>
      </w:pPr>
      <w:r w:rsidRPr="004E5257">
        <w:rPr>
          <w:sz w:val="28"/>
          <w:szCs w:val="28"/>
        </w:rPr>
        <w:lastRenderedPageBreak/>
        <w:t>ПРИЛОЖЕНИЕ</w:t>
      </w:r>
    </w:p>
    <w:p w:rsidR="00507AB9" w:rsidRPr="004E5257" w:rsidRDefault="00507AB9" w:rsidP="00507AB9">
      <w:pPr>
        <w:ind w:firstLine="9639"/>
        <w:jc w:val="center"/>
        <w:rPr>
          <w:sz w:val="28"/>
          <w:szCs w:val="28"/>
        </w:rPr>
      </w:pPr>
      <w:r w:rsidRPr="004E5257">
        <w:rPr>
          <w:sz w:val="28"/>
          <w:szCs w:val="28"/>
        </w:rPr>
        <w:t>к постановлению администрации</w:t>
      </w:r>
    </w:p>
    <w:p w:rsidR="00507AB9" w:rsidRPr="004E5257" w:rsidRDefault="00507AB9" w:rsidP="00507AB9">
      <w:pPr>
        <w:ind w:firstLine="9639"/>
        <w:jc w:val="center"/>
        <w:rPr>
          <w:sz w:val="28"/>
          <w:szCs w:val="28"/>
        </w:rPr>
      </w:pPr>
      <w:r w:rsidRPr="004E5257">
        <w:rPr>
          <w:sz w:val="28"/>
          <w:szCs w:val="28"/>
        </w:rPr>
        <w:t>Ейскоукрепленского сельского</w:t>
      </w:r>
    </w:p>
    <w:p w:rsidR="00507AB9" w:rsidRPr="004E5257" w:rsidRDefault="00507AB9" w:rsidP="00507AB9">
      <w:pPr>
        <w:ind w:firstLine="9639"/>
        <w:jc w:val="center"/>
        <w:rPr>
          <w:sz w:val="28"/>
          <w:szCs w:val="28"/>
        </w:rPr>
      </w:pPr>
      <w:r w:rsidRPr="004E5257">
        <w:rPr>
          <w:sz w:val="28"/>
          <w:szCs w:val="28"/>
        </w:rPr>
        <w:t>поселения Щербиновского района</w:t>
      </w:r>
    </w:p>
    <w:p w:rsidR="00507AB9" w:rsidRDefault="00507AB9" w:rsidP="00507AB9">
      <w:pPr>
        <w:ind w:firstLine="9639"/>
        <w:jc w:val="center"/>
        <w:rPr>
          <w:sz w:val="28"/>
          <w:szCs w:val="28"/>
        </w:rPr>
      </w:pPr>
      <w:r w:rsidRPr="004E5257">
        <w:rPr>
          <w:sz w:val="28"/>
          <w:szCs w:val="28"/>
        </w:rPr>
        <w:t>от</w:t>
      </w:r>
      <w:r>
        <w:rPr>
          <w:sz w:val="28"/>
          <w:szCs w:val="28"/>
        </w:rPr>
        <w:t xml:space="preserve"> 01.11.2019 № 80</w:t>
      </w:r>
    </w:p>
    <w:p w:rsidR="00507AB9" w:rsidRPr="004E5257" w:rsidRDefault="00507AB9" w:rsidP="00507AB9">
      <w:pPr>
        <w:ind w:firstLine="9639"/>
        <w:jc w:val="center"/>
        <w:rPr>
          <w:sz w:val="28"/>
          <w:szCs w:val="28"/>
        </w:rPr>
      </w:pPr>
    </w:p>
    <w:p w:rsidR="00507AB9" w:rsidRPr="004E5257" w:rsidRDefault="00507AB9" w:rsidP="00507AB9">
      <w:pPr>
        <w:ind w:firstLine="9639"/>
        <w:jc w:val="center"/>
        <w:rPr>
          <w:sz w:val="28"/>
          <w:szCs w:val="28"/>
        </w:rPr>
      </w:pPr>
      <w:r>
        <w:rPr>
          <w:sz w:val="28"/>
          <w:szCs w:val="28"/>
        </w:rPr>
        <w:t>«</w:t>
      </w:r>
      <w:r w:rsidRPr="004E5257">
        <w:rPr>
          <w:sz w:val="28"/>
          <w:szCs w:val="28"/>
        </w:rPr>
        <w:t>ПРИЛОЖЕНИЕ № 4</w:t>
      </w:r>
    </w:p>
    <w:p w:rsidR="00507AB9" w:rsidRPr="004E5257" w:rsidRDefault="00507AB9" w:rsidP="00507AB9">
      <w:pPr>
        <w:ind w:firstLine="9639"/>
        <w:jc w:val="center"/>
        <w:rPr>
          <w:sz w:val="28"/>
          <w:szCs w:val="28"/>
        </w:rPr>
      </w:pPr>
      <w:r w:rsidRPr="004E5257">
        <w:rPr>
          <w:sz w:val="28"/>
          <w:szCs w:val="28"/>
        </w:rPr>
        <w:t>к паспорту муниципальной программы</w:t>
      </w:r>
    </w:p>
    <w:p w:rsidR="00507AB9" w:rsidRDefault="00507AB9" w:rsidP="00507AB9">
      <w:pPr>
        <w:ind w:firstLine="9639"/>
        <w:jc w:val="center"/>
        <w:rPr>
          <w:sz w:val="28"/>
          <w:szCs w:val="28"/>
        </w:rPr>
      </w:pPr>
      <w:r w:rsidRPr="004E5257">
        <w:rPr>
          <w:sz w:val="28"/>
          <w:szCs w:val="28"/>
        </w:rPr>
        <w:t>Ейскоукрепленского сельского поселения</w:t>
      </w:r>
    </w:p>
    <w:p w:rsidR="00507AB9" w:rsidRPr="004E5257" w:rsidRDefault="00507AB9" w:rsidP="00507AB9">
      <w:pPr>
        <w:ind w:firstLine="9639"/>
        <w:jc w:val="center"/>
        <w:rPr>
          <w:sz w:val="28"/>
          <w:szCs w:val="28"/>
        </w:rPr>
      </w:pPr>
      <w:r w:rsidRPr="004E5257">
        <w:rPr>
          <w:sz w:val="28"/>
          <w:szCs w:val="28"/>
        </w:rPr>
        <w:t xml:space="preserve"> Щербиновского района «Формирование</w:t>
      </w:r>
    </w:p>
    <w:p w:rsidR="00507AB9" w:rsidRPr="004E5257" w:rsidRDefault="00507AB9" w:rsidP="00507AB9">
      <w:pPr>
        <w:ind w:firstLine="9639"/>
        <w:jc w:val="center"/>
        <w:rPr>
          <w:sz w:val="28"/>
          <w:szCs w:val="28"/>
        </w:rPr>
      </w:pPr>
      <w:r w:rsidRPr="004E5257">
        <w:rPr>
          <w:sz w:val="28"/>
          <w:szCs w:val="28"/>
        </w:rPr>
        <w:t>современной городской среды»</w:t>
      </w:r>
    </w:p>
    <w:p w:rsidR="00507AB9" w:rsidRPr="004E5257" w:rsidRDefault="00507AB9" w:rsidP="00507AB9">
      <w:pPr>
        <w:ind w:firstLine="9639"/>
        <w:jc w:val="center"/>
        <w:rPr>
          <w:sz w:val="28"/>
          <w:szCs w:val="28"/>
        </w:rPr>
      </w:pPr>
      <w:r w:rsidRPr="004E5257">
        <w:rPr>
          <w:sz w:val="28"/>
          <w:szCs w:val="28"/>
        </w:rPr>
        <w:t>на 2018 – 2024 годы</w:t>
      </w:r>
    </w:p>
    <w:p w:rsidR="00507AB9" w:rsidRDefault="00507AB9" w:rsidP="00507AB9">
      <w:pPr>
        <w:tabs>
          <w:tab w:val="left" w:pos="9195"/>
        </w:tabs>
        <w:rPr>
          <w:sz w:val="28"/>
          <w:szCs w:val="28"/>
        </w:rPr>
      </w:pPr>
    </w:p>
    <w:p w:rsidR="00507AB9" w:rsidRDefault="00507AB9" w:rsidP="00507AB9">
      <w:pPr>
        <w:tabs>
          <w:tab w:val="left" w:pos="9195"/>
        </w:tabs>
        <w:rPr>
          <w:sz w:val="28"/>
          <w:szCs w:val="28"/>
        </w:rPr>
      </w:pPr>
    </w:p>
    <w:p w:rsidR="00507AB9" w:rsidRPr="007E5942" w:rsidRDefault="00507AB9" w:rsidP="00507AB9">
      <w:pPr>
        <w:jc w:val="center"/>
        <w:rPr>
          <w:b/>
          <w:sz w:val="28"/>
          <w:szCs w:val="28"/>
        </w:rPr>
      </w:pPr>
      <w:r>
        <w:rPr>
          <w:b/>
          <w:sz w:val="28"/>
          <w:szCs w:val="28"/>
        </w:rPr>
        <w:t xml:space="preserve">Адресный перечень всех общественных территорий, </w:t>
      </w:r>
    </w:p>
    <w:p w:rsidR="00507AB9" w:rsidRDefault="00507AB9" w:rsidP="00507AB9">
      <w:pPr>
        <w:jc w:val="center"/>
        <w:rPr>
          <w:b/>
          <w:sz w:val="28"/>
          <w:szCs w:val="28"/>
        </w:rPr>
      </w:pPr>
      <w:r>
        <w:rPr>
          <w:b/>
          <w:sz w:val="28"/>
          <w:szCs w:val="28"/>
        </w:rPr>
        <w:t xml:space="preserve">нуждающихся в благоустройстве (с учетом их физического состояния) </w:t>
      </w:r>
    </w:p>
    <w:p w:rsidR="00507AB9" w:rsidRDefault="00507AB9" w:rsidP="00507AB9">
      <w:pPr>
        <w:jc w:val="center"/>
        <w:rPr>
          <w:b/>
          <w:sz w:val="28"/>
          <w:szCs w:val="28"/>
        </w:rPr>
      </w:pPr>
      <w:r>
        <w:rPr>
          <w:b/>
          <w:sz w:val="28"/>
          <w:szCs w:val="28"/>
        </w:rPr>
        <w:t>и подлежащих благоустройству</w:t>
      </w:r>
      <w:r w:rsidRPr="007E5942">
        <w:rPr>
          <w:b/>
          <w:sz w:val="28"/>
          <w:szCs w:val="28"/>
        </w:rPr>
        <w:t xml:space="preserve"> в 201</w:t>
      </w:r>
      <w:r>
        <w:rPr>
          <w:b/>
          <w:sz w:val="28"/>
          <w:szCs w:val="28"/>
        </w:rPr>
        <w:t>8</w:t>
      </w:r>
      <w:r w:rsidRPr="007E5942">
        <w:rPr>
          <w:b/>
          <w:sz w:val="28"/>
          <w:szCs w:val="28"/>
        </w:rPr>
        <w:t xml:space="preserve"> </w:t>
      </w:r>
      <w:r>
        <w:rPr>
          <w:b/>
          <w:sz w:val="28"/>
          <w:szCs w:val="28"/>
        </w:rPr>
        <w:t>– 2024 годах</w:t>
      </w:r>
    </w:p>
    <w:p w:rsidR="00507AB9" w:rsidRDefault="00507AB9" w:rsidP="00507AB9">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6521"/>
        <w:gridCol w:w="3402"/>
        <w:gridCol w:w="3544"/>
      </w:tblGrid>
      <w:tr w:rsidR="00507AB9" w:rsidRPr="001C36EF" w:rsidTr="00657422">
        <w:tc>
          <w:tcPr>
            <w:tcW w:w="1809" w:type="dxa"/>
            <w:shd w:val="clear" w:color="auto" w:fill="auto"/>
          </w:tcPr>
          <w:p w:rsidR="00507AB9" w:rsidRPr="001C36EF" w:rsidRDefault="00507AB9" w:rsidP="00657422">
            <w:pPr>
              <w:jc w:val="center"/>
              <w:rPr>
                <w:rFonts w:eastAsia="Calibri"/>
                <w:sz w:val="28"/>
                <w:szCs w:val="28"/>
              </w:rPr>
            </w:pPr>
            <w:r w:rsidRPr="001C36EF">
              <w:rPr>
                <w:rFonts w:eastAsia="Calibri"/>
                <w:sz w:val="28"/>
                <w:szCs w:val="28"/>
              </w:rPr>
              <w:t>№ п/п</w:t>
            </w:r>
          </w:p>
        </w:tc>
        <w:tc>
          <w:tcPr>
            <w:tcW w:w="6521" w:type="dxa"/>
            <w:shd w:val="clear" w:color="auto" w:fill="auto"/>
          </w:tcPr>
          <w:p w:rsidR="00507AB9" w:rsidRPr="001C36EF" w:rsidRDefault="00507AB9" w:rsidP="00657422">
            <w:pPr>
              <w:jc w:val="center"/>
              <w:rPr>
                <w:rFonts w:eastAsia="Calibri"/>
                <w:sz w:val="28"/>
                <w:szCs w:val="28"/>
              </w:rPr>
            </w:pPr>
            <w:r w:rsidRPr="001C36EF">
              <w:rPr>
                <w:rFonts w:eastAsia="Calibri"/>
                <w:sz w:val="28"/>
                <w:szCs w:val="28"/>
              </w:rPr>
              <w:t xml:space="preserve">Адрес </w:t>
            </w:r>
            <w:r>
              <w:rPr>
                <w:rFonts w:eastAsia="Calibri"/>
                <w:sz w:val="28"/>
                <w:szCs w:val="28"/>
              </w:rPr>
              <w:t>общественной</w:t>
            </w:r>
            <w:r w:rsidRPr="001C36EF">
              <w:rPr>
                <w:rFonts w:eastAsia="Calibri"/>
                <w:sz w:val="28"/>
                <w:szCs w:val="28"/>
              </w:rPr>
              <w:t xml:space="preserve"> территории:</w:t>
            </w:r>
          </w:p>
        </w:tc>
        <w:tc>
          <w:tcPr>
            <w:tcW w:w="3402" w:type="dxa"/>
          </w:tcPr>
          <w:p w:rsidR="00507AB9" w:rsidRDefault="00507AB9" w:rsidP="00657422">
            <w:pPr>
              <w:jc w:val="center"/>
              <w:rPr>
                <w:rFonts w:eastAsia="Calibri"/>
                <w:sz w:val="28"/>
                <w:szCs w:val="28"/>
              </w:rPr>
            </w:pPr>
            <w:r>
              <w:rPr>
                <w:rFonts w:eastAsia="Calibri"/>
                <w:sz w:val="28"/>
                <w:szCs w:val="28"/>
              </w:rPr>
              <w:t xml:space="preserve">Год благоустройства </w:t>
            </w:r>
          </w:p>
          <w:p w:rsidR="00507AB9" w:rsidRDefault="00507AB9" w:rsidP="00657422">
            <w:pPr>
              <w:jc w:val="center"/>
              <w:rPr>
                <w:rFonts w:eastAsia="Calibri"/>
                <w:sz w:val="28"/>
                <w:szCs w:val="28"/>
              </w:rPr>
            </w:pPr>
            <w:r>
              <w:rPr>
                <w:rFonts w:eastAsia="Calibri"/>
                <w:sz w:val="28"/>
                <w:szCs w:val="28"/>
              </w:rPr>
              <w:t xml:space="preserve">общественной </w:t>
            </w:r>
          </w:p>
          <w:p w:rsidR="00507AB9" w:rsidRPr="001C36EF" w:rsidRDefault="00507AB9" w:rsidP="00657422">
            <w:pPr>
              <w:jc w:val="center"/>
              <w:rPr>
                <w:rFonts w:eastAsia="Calibri"/>
                <w:sz w:val="28"/>
                <w:szCs w:val="28"/>
              </w:rPr>
            </w:pPr>
            <w:r>
              <w:rPr>
                <w:rFonts w:eastAsia="Calibri"/>
                <w:sz w:val="28"/>
                <w:szCs w:val="28"/>
              </w:rPr>
              <w:t xml:space="preserve">территории </w:t>
            </w:r>
          </w:p>
        </w:tc>
        <w:tc>
          <w:tcPr>
            <w:tcW w:w="3544" w:type="dxa"/>
          </w:tcPr>
          <w:p w:rsidR="00507AB9" w:rsidRPr="001C36EF" w:rsidRDefault="00507AB9" w:rsidP="00657422">
            <w:pPr>
              <w:jc w:val="center"/>
              <w:rPr>
                <w:rFonts w:eastAsia="Calibri"/>
                <w:sz w:val="28"/>
                <w:szCs w:val="28"/>
              </w:rPr>
            </w:pPr>
            <w:r>
              <w:rPr>
                <w:rFonts w:eastAsia="Calibri"/>
                <w:sz w:val="28"/>
                <w:szCs w:val="28"/>
              </w:rPr>
              <w:t>Дата протокола по итогам общественных обсуждений</w:t>
            </w:r>
          </w:p>
        </w:tc>
      </w:tr>
      <w:tr w:rsidR="00507AB9" w:rsidTr="00657422">
        <w:tc>
          <w:tcPr>
            <w:tcW w:w="1809" w:type="dxa"/>
            <w:shd w:val="clear" w:color="auto" w:fill="auto"/>
          </w:tcPr>
          <w:p w:rsidR="00507AB9" w:rsidRPr="001C36EF" w:rsidRDefault="00507AB9" w:rsidP="00657422">
            <w:pPr>
              <w:jc w:val="center"/>
              <w:rPr>
                <w:rFonts w:eastAsia="Calibri"/>
                <w:sz w:val="28"/>
                <w:szCs w:val="28"/>
              </w:rPr>
            </w:pPr>
            <w:r>
              <w:rPr>
                <w:rFonts w:eastAsia="Calibri"/>
                <w:sz w:val="28"/>
                <w:szCs w:val="28"/>
              </w:rPr>
              <w:t>1.</w:t>
            </w:r>
          </w:p>
        </w:tc>
        <w:tc>
          <w:tcPr>
            <w:tcW w:w="6521" w:type="dxa"/>
            <w:shd w:val="clear" w:color="auto" w:fill="auto"/>
          </w:tcPr>
          <w:p w:rsidR="00507AB9" w:rsidRPr="001C36EF" w:rsidRDefault="00507AB9" w:rsidP="00657422">
            <w:pPr>
              <w:jc w:val="center"/>
              <w:rPr>
                <w:rFonts w:eastAsia="Calibri"/>
                <w:sz w:val="28"/>
                <w:szCs w:val="28"/>
              </w:rPr>
            </w:pPr>
            <w:r>
              <w:rPr>
                <w:rFonts w:eastAsia="Calibri"/>
                <w:sz w:val="28"/>
                <w:szCs w:val="28"/>
              </w:rPr>
              <w:t xml:space="preserve">село Ейское Укрепление, улица Суворова, 14, </w:t>
            </w:r>
            <w:r w:rsidRPr="001A3F55">
              <w:rPr>
                <w:color w:val="000000"/>
                <w:sz w:val="28"/>
                <w:szCs w:val="28"/>
              </w:rPr>
              <w:t>Парк культуры и отдыха имени 40-летия Победы</w:t>
            </w:r>
          </w:p>
        </w:tc>
        <w:tc>
          <w:tcPr>
            <w:tcW w:w="3402" w:type="dxa"/>
          </w:tcPr>
          <w:p w:rsidR="00507AB9" w:rsidRDefault="00507AB9" w:rsidP="00657422">
            <w:pPr>
              <w:jc w:val="center"/>
              <w:rPr>
                <w:rFonts w:eastAsia="Calibri"/>
                <w:sz w:val="28"/>
                <w:szCs w:val="28"/>
              </w:rPr>
            </w:pPr>
            <w:r>
              <w:rPr>
                <w:rFonts w:eastAsia="Calibri"/>
                <w:sz w:val="28"/>
                <w:szCs w:val="28"/>
              </w:rPr>
              <w:t>2020</w:t>
            </w:r>
          </w:p>
        </w:tc>
        <w:tc>
          <w:tcPr>
            <w:tcW w:w="3544" w:type="dxa"/>
          </w:tcPr>
          <w:p w:rsidR="00507AB9" w:rsidRDefault="00507AB9" w:rsidP="00657422">
            <w:pPr>
              <w:jc w:val="both"/>
              <w:rPr>
                <w:rFonts w:eastAsia="Calibri"/>
                <w:sz w:val="28"/>
                <w:szCs w:val="28"/>
              </w:rPr>
            </w:pPr>
            <w:r>
              <w:rPr>
                <w:rFonts w:eastAsia="Calibri"/>
                <w:sz w:val="28"/>
                <w:szCs w:val="28"/>
              </w:rPr>
              <w:t>27 октября 2017 года».</w:t>
            </w:r>
          </w:p>
        </w:tc>
      </w:tr>
    </w:tbl>
    <w:p w:rsidR="00507AB9" w:rsidRDefault="00507AB9" w:rsidP="00507AB9">
      <w:pPr>
        <w:rPr>
          <w:sz w:val="28"/>
          <w:szCs w:val="28"/>
        </w:rPr>
      </w:pPr>
    </w:p>
    <w:p w:rsidR="00507AB9" w:rsidRDefault="00507AB9" w:rsidP="00507AB9">
      <w:pPr>
        <w:rPr>
          <w:sz w:val="28"/>
          <w:szCs w:val="28"/>
        </w:rPr>
      </w:pPr>
    </w:p>
    <w:p w:rsidR="00507AB9" w:rsidRPr="00271949" w:rsidRDefault="00507AB9" w:rsidP="00507AB9">
      <w:pPr>
        <w:rPr>
          <w:sz w:val="28"/>
          <w:szCs w:val="28"/>
        </w:rPr>
      </w:pPr>
    </w:p>
    <w:p w:rsidR="00507AB9" w:rsidRPr="00271949" w:rsidRDefault="00507AB9" w:rsidP="00507AB9">
      <w:pPr>
        <w:rPr>
          <w:sz w:val="28"/>
          <w:szCs w:val="28"/>
        </w:rPr>
      </w:pPr>
      <w:r w:rsidRPr="00271949">
        <w:rPr>
          <w:sz w:val="28"/>
          <w:szCs w:val="28"/>
        </w:rPr>
        <w:t>Глава</w:t>
      </w:r>
    </w:p>
    <w:p w:rsidR="00507AB9" w:rsidRPr="00271949" w:rsidRDefault="00507AB9" w:rsidP="00507AB9">
      <w:pPr>
        <w:rPr>
          <w:sz w:val="28"/>
          <w:szCs w:val="28"/>
        </w:rPr>
      </w:pPr>
      <w:r w:rsidRPr="00271949">
        <w:rPr>
          <w:sz w:val="28"/>
          <w:szCs w:val="28"/>
        </w:rPr>
        <w:t xml:space="preserve">Ейскоукрепленского сельского поселения </w:t>
      </w:r>
    </w:p>
    <w:p w:rsidR="00507AB9" w:rsidRPr="00271949" w:rsidRDefault="00507AB9" w:rsidP="00507AB9">
      <w:pPr>
        <w:rPr>
          <w:sz w:val="28"/>
          <w:szCs w:val="28"/>
        </w:rPr>
      </w:pPr>
      <w:r w:rsidRPr="00271949">
        <w:rPr>
          <w:sz w:val="28"/>
          <w:szCs w:val="28"/>
        </w:rPr>
        <w:t xml:space="preserve">Щербиновского района </w:t>
      </w:r>
      <w:r>
        <w:rPr>
          <w:sz w:val="28"/>
          <w:szCs w:val="28"/>
        </w:rPr>
        <w:t xml:space="preserve">                                                                                                                                                    А.А. Колосов</w:t>
      </w:r>
    </w:p>
    <w:p w:rsidR="00507AB9" w:rsidRDefault="00507AB9" w:rsidP="00507AB9">
      <w:pPr>
        <w:jc w:val="both"/>
        <w:rPr>
          <w:sz w:val="28"/>
          <w:szCs w:val="28"/>
        </w:rPr>
        <w:sectPr w:rsidR="00507AB9" w:rsidSect="00507AB9">
          <w:pgSz w:w="16838" w:h="11906" w:orient="landscape"/>
          <w:pgMar w:top="1701" w:right="340" w:bottom="567" w:left="1134" w:header="709" w:footer="709" w:gutter="0"/>
          <w:pgNumType w:start="1"/>
          <w:cols w:space="708"/>
          <w:titlePg/>
          <w:docGrid w:linePitch="360"/>
        </w:sectPr>
      </w:pPr>
    </w:p>
    <w:p w:rsidR="00247F64" w:rsidRPr="00FC65F8" w:rsidRDefault="00247F64" w:rsidP="00247F64">
      <w:pPr>
        <w:jc w:val="both"/>
        <w:rPr>
          <w:sz w:val="28"/>
          <w:szCs w:val="28"/>
        </w:rPr>
      </w:pPr>
    </w:p>
    <w:tbl>
      <w:tblPr>
        <w:tblW w:w="0" w:type="auto"/>
        <w:tblLayout w:type="fixed"/>
        <w:tblCellMar>
          <w:left w:w="0" w:type="dxa"/>
          <w:right w:w="0" w:type="dxa"/>
        </w:tblCellMar>
        <w:tblLook w:val="04A0"/>
      </w:tblPr>
      <w:tblGrid>
        <w:gridCol w:w="4819"/>
        <w:gridCol w:w="4820"/>
      </w:tblGrid>
      <w:tr w:rsidR="00507AB9" w:rsidTr="00657422">
        <w:trPr>
          <w:cantSplit/>
          <w:trHeight w:val="1418"/>
        </w:trPr>
        <w:tc>
          <w:tcPr>
            <w:tcW w:w="9639" w:type="dxa"/>
            <w:gridSpan w:val="2"/>
            <w:hideMark/>
          </w:tcPr>
          <w:p w:rsidR="00507AB9" w:rsidRDefault="00507AB9" w:rsidP="00657422">
            <w:pPr>
              <w:tabs>
                <w:tab w:val="center" w:pos="4812"/>
                <w:tab w:val="left" w:pos="5773"/>
              </w:tabs>
            </w:pPr>
            <w:r>
              <w:tab/>
            </w:r>
            <w:r>
              <w:rPr>
                <w:noProof/>
              </w:rPr>
              <w:drawing>
                <wp:inline distT="0" distB="0" distL="0" distR="0">
                  <wp:extent cx="723900" cy="895350"/>
                  <wp:effectExtent l="19050" t="0" r="0" b="0"/>
                  <wp:docPr id="2" name="Рисунок 1" descr="Описание: 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Ейскоукрепленское СП_гц"/>
                          <pic:cNvPicPr>
                            <a:picLocks noChangeAspect="1" noChangeArrowheads="1"/>
                          </pic:cNvPicPr>
                        </pic:nvPicPr>
                        <pic:blipFill>
                          <a:blip r:embed="rId11"/>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507AB9" w:rsidTr="00657422">
        <w:trPr>
          <w:cantSplit/>
          <w:trHeight w:val="1546"/>
        </w:trPr>
        <w:tc>
          <w:tcPr>
            <w:tcW w:w="9639" w:type="dxa"/>
            <w:gridSpan w:val="2"/>
          </w:tcPr>
          <w:p w:rsidR="00507AB9" w:rsidRDefault="00507AB9" w:rsidP="00657422">
            <w:pPr>
              <w:jc w:val="center"/>
              <w:rPr>
                <w:bCs/>
                <w:sz w:val="2"/>
              </w:rPr>
            </w:pPr>
          </w:p>
          <w:p w:rsidR="00507AB9" w:rsidRDefault="00507AB9" w:rsidP="00657422">
            <w:pPr>
              <w:jc w:val="center"/>
              <w:rPr>
                <w:b/>
                <w:bCs/>
                <w:sz w:val="2"/>
              </w:rPr>
            </w:pPr>
          </w:p>
          <w:p w:rsidR="00507AB9" w:rsidRDefault="00507AB9" w:rsidP="00657422">
            <w:pPr>
              <w:jc w:val="center"/>
              <w:rPr>
                <w:b/>
                <w:bCs/>
                <w:sz w:val="2"/>
              </w:rPr>
            </w:pPr>
          </w:p>
          <w:p w:rsidR="00507AB9" w:rsidRDefault="00507AB9" w:rsidP="00657422">
            <w:pPr>
              <w:jc w:val="center"/>
              <w:rPr>
                <w:b/>
                <w:bCs/>
                <w:sz w:val="2"/>
              </w:rPr>
            </w:pPr>
          </w:p>
          <w:p w:rsidR="00507AB9" w:rsidRPr="00507AB9" w:rsidRDefault="00507AB9" w:rsidP="00507AB9">
            <w:pPr>
              <w:jc w:val="center"/>
              <w:rPr>
                <w:b/>
                <w:sz w:val="28"/>
                <w:szCs w:val="28"/>
              </w:rPr>
            </w:pPr>
            <w:r w:rsidRPr="00507AB9">
              <w:rPr>
                <w:b/>
                <w:sz w:val="28"/>
                <w:szCs w:val="28"/>
              </w:rPr>
              <w:t>АДМИНИСТРАЦИЯ</w:t>
            </w:r>
          </w:p>
          <w:p w:rsidR="00507AB9" w:rsidRPr="00507AB9" w:rsidRDefault="00507AB9" w:rsidP="00507AB9">
            <w:pPr>
              <w:jc w:val="center"/>
              <w:rPr>
                <w:b/>
                <w:sz w:val="28"/>
                <w:szCs w:val="28"/>
              </w:rPr>
            </w:pPr>
            <w:r w:rsidRPr="00507AB9">
              <w:rPr>
                <w:b/>
                <w:sz w:val="28"/>
                <w:szCs w:val="28"/>
              </w:rPr>
              <w:t>ЕЙСКОУКРЕПЛЕНСКОГО СЕЛЬСКОГО ПОСЕЛЕНИЯ ЩЕРБИНОВСКОГО РАЙОНА</w:t>
            </w:r>
          </w:p>
          <w:p w:rsidR="00507AB9" w:rsidRPr="00AC3D75" w:rsidRDefault="00507AB9" w:rsidP="00657422">
            <w:pPr>
              <w:spacing w:before="120"/>
              <w:jc w:val="center"/>
              <w:rPr>
                <w:b/>
                <w:bCs/>
                <w:spacing w:val="20"/>
                <w:sz w:val="32"/>
              </w:rPr>
            </w:pPr>
            <w:r w:rsidRPr="00AC3D75">
              <w:rPr>
                <w:b/>
                <w:bCs/>
                <w:spacing w:val="20"/>
                <w:sz w:val="32"/>
              </w:rPr>
              <w:t>ПОСТАНОВЛЕНИЕ</w:t>
            </w:r>
          </w:p>
        </w:tc>
      </w:tr>
      <w:tr w:rsidR="00507AB9" w:rsidTr="00657422">
        <w:trPr>
          <w:cantSplit/>
          <w:trHeight w:hRule="exact" w:val="340"/>
        </w:trPr>
        <w:tc>
          <w:tcPr>
            <w:tcW w:w="4819" w:type="dxa"/>
            <w:vAlign w:val="bottom"/>
            <w:hideMark/>
          </w:tcPr>
          <w:p w:rsidR="00507AB9" w:rsidRPr="00AC3D75" w:rsidRDefault="00507AB9" w:rsidP="00657422">
            <w:pPr>
              <w:rPr>
                <w:b/>
                <w:bCs/>
                <w:sz w:val="28"/>
                <w:szCs w:val="28"/>
              </w:rPr>
            </w:pPr>
            <w:r w:rsidRPr="00AC3D75">
              <w:rPr>
                <w:b/>
                <w:bCs/>
                <w:sz w:val="28"/>
                <w:szCs w:val="28"/>
              </w:rPr>
              <w:t xml:space="preserve">от </w:t>
            </w:r>
            <w:r>
              <w:rPr>
                <w:b/>
                <w:bCs/>
                <w:sz w:val="28"/>
                <w:szCs w:val="28"/>
              </w:rPr>
              <w:t>01.11.2019</w:t>
            </w:r>
          </w:p>
        </w:tc>
        <w:tc>
          <w:tcPr>
            <w:tcW w:w="4820" w:type="dxa"/>
            <w:vAlign w:val="bottom"/>
            <w:hideMark/>
          </w:tcPr>
          <w:p w:rsidR="00507AB9" w:rsidRPr="00AC3D75" w:rsidRDefault="00507AB9" w:rsidP="00657422">
            <w:pPr>
              <w:jc w:val="center"/>
              <w:rPr>
                <w:b/>
                <w:bCs/>
                <w:sz w:val="28"/>
                <w:szCs w:val="28"/>
              </w:rPr>
            </w:pPr>
            <w:r w:rsidRPr="00AC3D75">
              <w:rPr>
                <w:b/>
                <w:bCs/>
                <w:sz w:val="28"/>
                <w:szCs w:val="28"/>
              </w:rPr>
              <w:t xml:space="preserve">                           №</w:t>
            </w:r>
            <w:r>
              <w:rPr>
                <w:b/>
                <w:bCs/>
                <w:sz w:val="28"/>
                <w:szCs w:val="28"/>
              </w:rPr>
              <w:t xml:space="preserve"> 83</w:t>
            </w:r>
          </w:p>
        </w:tc>
      </w:tr>
      <w:tr w:rsidR="00507AB9" w:rsidTr="00657422">
        <w:trPr>
          <w:cantSplit/>
          <w:trHeight w:val="284"/>
        </w:trPr>
        <w:tc>
          <w:tcPr>
            <w:tcW w:w="9639" w:type="dxa"/>
            <w:gridSpan w:val="2"/>
            <w:vAlign w:val="bottom"/>
            <w:hideMark/>
          </w:tcPr>
          <w:p w:rsidR="00507AB9" w:rsidRPr="00D44C15" w:rsidRDefault="00507AB9" w:rsidP="00657422">
            <w:pPr>
              <w:jc w:val="center"/>
              <w:rPr>
                <w:b/>
              </w:rPr>
            </w:pPr>
            <w:r w:rsidRPr="00D44C15">
              <w:t>село Ейское Укрепление</w:t>
            </w:r>
          </w:p>
        </w:tc>
      </w:tr>
      <w:tr w:rsidR="00507AB9" w:rsidTr="00657422">
        <w:trPr>
          <w:cantSplit/>
        </w:trPr>
        <w:tc>
          <w:tcPr>
            <w:tcW w:w="9639" w:type="dxa"/>
            <w:gridSpan w:val="2"/>
          </w:tcPr>
          <w:p w:rsidR="00507AB9" w:rsidRDefault="00507AB9" w:rsidP="00657422"/>
        </w:tc>
      </w:tr>
    </w:tbl>
    <w:p w:rsidR="00507AB9" w:rsidRDefault="00507AB9" w:rsidP="00507AB9">
      <w:pPr>
        <w:jc w:val="center"/>
        <w:rPr>
          <w:b/>
          <w:sz w:val="28"/>
          <w:szCs w:val="28"/>
        </w:rPr>
      </w:pPr>
    </w:p>
    <w:p w:rsidR="00507AB9" w:rsidRDefault="00507AB9" w:rsidP="00507AB9">
      <w:pPr>
        <w:jc w:val="center"/>
        <w:rPr>
          <w:b/>
          <w:sz w:val="28"/>
          <w:szCs w:val="28"/>
        </w:rPr>
      </w:pPr>
    </w:p>
    <w:p w:rsidR="00507AB9" w:rsidRDefault="00507AB9" w:rsidP="00507AB9">
      <w:pPr>
        <w:jc w:val="center"/>
        <w:rPr>
          <w:b/>
          <w:sz w:val="28"/>
          <w:szCs w:val="28"/>
        </w:rPr>
      </w:pPr>
      <w:r>
        <w:rPr>
          <w:b/>
          <w:sz w:val="28"/>
          <w:szCs w:val="28"/>
        </w:rPr>
        <w:t xml:space="preserve">Об утверждении Порядка разработки среднесрочного </w:t>
      </w:r>
    </w:p>
    <w:p w:rsidR="00507AB9" w:rsidRDefault="00507AB9" w:rsidP="00507AB9">
      <w:pPr>
        <w:jc w:val="center"/>
        <w:rPr>
          <w:b/>
          <w:sz w:val="28"/>
          <w:szCs w:val="28"/>
        </w:rPr>
      </w:pPr>
      <w:r>
        <w:rPr>
          <w:b/>
          <w:sz w:val="28"/>
          <w:szCs w:val="28"/>
        </w:rPr>
        <w:t xml:space="preserve">финансового плана Ейскоукрепленского сельского </w:t>
      </w:r>
    </w:p>
    <w:p w:rsidR="00507AB9" w:rsidRPr="00FF69B8" w:rsidRDefault="00507AB9" w:rsidP="00507AB9">
      <w:pPr>
        <w:jc w:val="center"/>
        <w:rPr>
          <w:b/>
          <w:sz w:val="28"/>
          <w:szCs w:val="28"/>
        </w:rPr>
      </w:pPr>
      <w:r>
        <w:rPr>
          <w:b/>
          <w:sz w:val="28"/>
          <w:szCs w:val="28"/>
        </w:rPr>
        <w:t>поселения Щербиновского района</w:t>
      </w:r>
    </w:p>
    <w:p w:rsidR="00507AB9" w:rsidRDefault="00507AB9" w:rsidP="00507AB9">
      <w:pPr>
        <w:jc w:val="center"/>
        <w:rPr>
          <w:sz w:val="28"/>
          <w:szCs w:val="28"/>
        </w:rPr>
      </w:pPr>
    </w:p>
    <w:p w:rsidR="00507AB9" w:rsidRDefault="00507AB9" w:rsidP="00507AB9">
      <w:pPr>
        <w:jc w:val="center"/>
        <w:rPr>
          <w:sz w:val="28"/>
          <w:szCs w:val="28"/>
        </w:rPr>
      </w:pPr>
    </w:p>
    <w:p w:rsidR="00507AB9" w:rsidRPr="00F50442" w:rsidRDefault="00507AB9" w:rsidP="00507AB9">
      <w:pPr>
        <w:ind w:firstLine="709"/>
        <w:jc w:val="both"/>
        <w:rPr>
          <w:sz w:val="28"/>
          <w:szCs w:val="28"/>
        </w:rPr>
      </w:pPr>
      <w:r w:rsidRPr="00F50442">
        <w:rPr>
          <w:sz w:val="28"/>
          <w:szCs w:val="28"/>
        </w:rPr>
        <w:t>В соответствии со статьей 174 Бюджетного кодекса Российской Федерации п о с т а н о в л я ю:</w:t>
      </w:r>
    </w:p>
    <w:p w:rsidR="00507AB9" w:rsidRPr="00F50442" w:rsidRDefault="00507AB9" w:rsidP="00507AB9">
      <w:pPr>
        <w:tabs>
          <w:tab w:val="left" w:pos="0"/>
        </w:tabs>
        <w:ind w:firstLine="709"/>
        <w:jc w:val="both"/>
        <w:rPr>
          <w:sz w:val="28"/>
          <w:szCs w:val="28"/>
        </w:rPr>
      </w:pPr>
      <w:r w:rsidRPr="00F50442">
        <w:rPr>
          <w:sz w:val="28"/>
          <w:szCs w:val="28"/>
        </w:rPr>
        <w:t xml:space="preserve">1. Утвердить Порядок разработки среднесрочного финансового плана </w:t>
      </w:r>
      <w:r>
        <w:rPr>
          <w:sz w:val="28"/>
          <w:szCs w:val="28"/>
        </w:rPr>
        <w:t>Ейскоукрепленск</w:t>
      </w:r>
      <w:r w:rsidRPr="00F50442">
        <w:rPr>
          <w:sz w:val="28"/>
          <w:szCs w:val="28"/>
        </w:rPr>
        <w:t>ого сельского поселения Щербиновского района (прилагается).</w:t>
      </w:r>
    </w:p>
    <w:p w:rsidR="00507AB9" w:rsidRPr="00AC3D75" w:rsidRDefault="00507AB9" w:rsidP="00507AB9">
      <w:pPr>
        <w:pStyle w:val="19"/>
        <w:ind w:firstLine="709"/>
        <w:jc w:val="both"/>
        <w:rPr>
          <w:rFonts w:ascii="Times New Roman" w:hAnsi="Times New Roman"/>
          <w:sz w:val="28"/>
          <w:szCs w:val="28"/>
        </w:rPr>
      </w:pPr>
      <w:r w:rsidRPr="00AC3D75">
        <w:rPr>
          <w:rFonts w:ascii="Times New Roman" w:hAnsi="Times New Roman"/>
          <w:sz w:val="28"/>
          <w:szCs w:val="28"/>
        </w:rPr>
        <w:t>2. Разместить настоящее постановление на официальном сайте админис</w:t>
      </w:r>
      <w:r w:rsidRPr="00AC3D75">
        <w:rPr>
          <w:rFonts w:ascii="Times New Roman" w:hAnsi="Times New Roman"/>
          <w:sz w:val="28"/>
          <w:szCs w:val="28"/>
        </w:rPr>
        <w:t>т</w:t>
      </w:r>
      <w:r w:rsidRPr="00AC3D75">
        <w:rPr>
          <w:rFonts w:ascii="Times New Roman" w:hAnsi="Times New Roman"/>
          <w:sz w:val="28"/>
          <w:szCs w:val="28"/>
        </w:rPr>
        <w:t xml:space="preserve">рации </w:t>
      </w:r>
      <w:r w:rsidRPr="00AC3D75">
        <w:rPr>
          <w:rFonts w:ascii="Times New Roman" w:hAnsi="Times New Roman"/>
          <w:spacing w:val="-6"/>
          <w:sz w:val="28"/>
          <w:szCs w:val="28"/>
        </w:rPr>
        <w:t>Ейскоукрепленского сельского поселения Щербиновского района</w:t>
      </w:r>
      <w:r w:rsidRPr="00AC3D75">
        <w:rPr>
          <w:rFonts w:ascii="Times New Roman" w:hAnsi="Times New Roman"/>
          <w:sz w:val="28"/>
          <w:szCs w:val="28"/>
        </w:rPr>
        <w:t>.</w:t>
      </w:r>
    </w:p>
    <w:p w:rsidR="00507AB9" w:rsidRPr="00F50442" w:rsidRDefault="00507AB9" w:rsidP="00507AB9">
      <w:pPr>
        <w:autoSpaceDE w:val="0"/>
        <w:ind w:firstLine="709"/>
        <w:jc w:val="both"/>
        <w:rPr>
          <w:sz w:val="28"/>
          <w:szCs w:val="28"/>
        </w:rPr>
      </w:pPr>
      <w:r>
        <w:rPr>
          <w:sz w:val="28"/>
          <w:szCs w:val="28"/>
        </w:rPr>
        <w:t>3</w:t>
      </w:r>
      <w:r w:rsidRPr="00F50442">
        <w:rPr>
          <w:sz w:val="28"/>
          <w:szCs w:val="28"/>
        </w:rPr>
        <w:t xml:space="preserve">. Опубликовать настоящее постановление в периодическом печатном издании «Информационный бюллетень администрации </w:t>
      </w:r>
      <w:r>
        <w:rPr>
          <w:spacing w:val="-6"/>
          <w:sz w:val="28"/>
          <w:szCs w:val="28"/>
        </w:rPr>
        <w:t>Ейскоукрепленск</w:t>
      </w:r>
      <w:r w:rsidRPr="00F50442">
        <w:rPr>
          <w:spacing w:val="-6"/>
          <w:sz w:val="28"/>
          <w:szCs w:val="28"/>
        </w:rPr>
        <w:t>ого сельского поселения Щербиновского района</w:t>
      </w:r>
      <w:r w:rsidRPr="00F50442">
        <w:rPr>
          <w:sz w:val="28"/>
          <w:szCs w:val="28"/>
        </w:rPr>
        <w:t>».</w:t>
      </w:r>
    </w:p>
    <w:p w:rsidR="00507AB9" w:rsidRPr="00F50442" w:rsidRDefault="00507AB9" w:rsidP="00507AB9">
      <w:pPr>
        <w:ind w:firstLine="709"/>
        <w:jc w:val="both"/>
        <w:rPr>
          <w:sz w:val="28"/>
          <w:szCs w:val="28"/>
        </w:rPr>
      </w:pPr>
      <w:r>
        <w:rPr>
          <w:sz w:val="28"/>
          <w:szCs w:val="28"/>
        </w:rPr>
        <w:t>4</w:t>
      </w:r>
      <w:r w:rsidRPr="00F50442">
        <w:rPr>
          <w:sz w:val="28"/>
          <w:szCs w:val="28"/>
        </w:rPr>
        <w:t>. Контроль за выполнением настоящего постановления оставляю за собой.</w:t>
      </w:r>
    </w:p>
    <w:p w:rsidR="00507AB9" w:rsidRPr="00F50442" w:rsidRDefault="00507AB9" w:rsidP="00507AB9">
      <w:pPr>
        <w:autoSpaceDE w:val="0"/>
        <w:autoSpaceDN w:val="0"/>
        <w:adjustRightInd w:val="0"/>
        <w:ind w:firstLine="709"/>
        <w:jc w:val="both"/>
        <w:rPr>
          <w:sz w:val="28"/>
          <w:szCs w:val="28"/>
        </w:rPr>
      </w:pPr>
      <w:r>
        <w:rPr>
          <w:sz w:val="28"/>
          <w:szCs w:val="28"/>
        </w:rPr>
        <w:t>5</w:t>
      </w:r>
      <w:r w:rsidRPr="00F50442">
        <w:rPr>
          <w:sz w:val="28"/>
          <w:szCs w:val="28"/>
        </w:rPr>
        <w:t>. Постановление вступает в силу на следующий день после его официального опубликования</w:t>
      </w:r>
      <w:r>
        <w:rPr>
          <w:sz w:val="28"/>
          <w:szCs w:val="28"/>
        </w:rPr>
        <w:t xml:space="preserve"> и распространяется на правоотношения, возникшие с 1 января 2019 года</w:t>
      </w:r>
      <w:r w:rsidRPr="00F50442">
        <w:rPr>
          <w:sz w:val="28"/>
          <w:szCs w:val="28"/>
        </w:rPr>
        <w:t>.</w:t>
      </w:r>
    </w:p>
    <w:p w:rsidR="00507AB9" w:rsidRDefault="00507AB9" w:rsidP="00507AB9">
      <w:pPr>
        <w:ind w:firstLine="851"/>
        <w:jc w:val="both"/>
        <w:rPr>
          <w:sz w:val="28"/>
          <w:szCs w:val="28"/>
        </w:rPr>
      </w:pPr>
    </w:p>
    <w:p w:rsidR="00507AB9" w:rsidRPr="00F50442" w:rsidRDefault="00507AB9" w:rsidP="00507AB9">
      <w:pPr>
        <w:ind w:firstLine="851"/>
        <w:jc w:val="both"/>
        <w:rPr>
          <w:sz w:val="28"/>
          <w:szCs w:val="28"/>
        </w:rPr>
      </w:pPr>
    </w:p>
    <w:p w:rsidR="00507AB9" w:rsidRPr="00F50442" w:rsidRDefault="00507AB9" w:rsidP="00507AB9">
      <w:pPr>
        <w:jc w:val="both"/>
        <w:rPr>
          <w:sz w:val="28"/>
          <w:szCs w:val="28"/>
        </w:rPr>
      </w:pPr>
      <w:r w:rsidRPr="00F50442">
        <w:rPr>
          <w:sz w:val="28"/>
          <w:szCs w:val="28"/>
        </w:rPr>
        <w:t>Глава</w:t>
      </w:r>
    </w:p>
    <w:p w:rsidR="00507AB9" w:rsidRPr="00F50442" w:rsidRDefault="00507AB9" w:rsidP="00507AB9">
      <w:pPr>
        <w:jc w:val="both"/>
        <w:rPr>
          <w:spacing w:val="-6"/>
          <w:sz w:val="28"/>
          <w:szCs w:val="28"/>
        </w:rPr>
      </w:pPr>
      <w:r>
        <w:rPr>
          <w:spacing w:val="-6"/>
          <w:sz w:val="28"/>
          <w:szCs w:val="28"/>
        </w:rPr>
        <w:t>Ейскоукрепленск</w:t>
      </w:r>
      <w:r w:rsidRPr="00F50442">
        <w:rPr>
          <w:spacing w:val="-6"/>
          <w:sz w:val="28"/>
          <w:szCs w:val="28"/>
        </w:rPr>
        <w:t xml:space="preserve">ого сельского поселения </w:t>
      </w:r>
    </w:p>
    <w:p w:rsidR="00507AB9" w:rsidRDefault="00507AB9" w:rsidP="00507AB9">
      <w:pPr>
        <w:jc w:val="both"/>
        <w:rPr>
          <w:sz w:val="28"/>
          <w:szCs w:val="28"/>
        </w:rPr>
      </w:pPr>
      <w:r w:rsidRPr="00F50442">
        <w:rPr>
          <w:spacing w:val="-6"/>
          <w:sz w:val="28"/>
          <w:szCs w:val="28"/>
        </w:rPr>
        <w:t>Щербиновского района</w:t>
      </w:r>
      <w:r w:rsidRPr="00F50442">
        <w:rPr>
          <w:sz w:val="28"/>
          <w:szCs w:val="28"/>
        </w:rPr>
        <w:t xml:space="preserve">                                                                    </w:t>
      </w:r>
      <w:r>
        <w:rPr>
          <w:sz w:val="28"/>
          <w:szCs w:val="28"/>
        </w:rPr>
        <w:t xml:space="preserve"> </w:t>
      </w:r>
      <w:r w:rsidRPr="00F50442">
        <w:rPr>
          <w:sz w:val="28"/>
          <w:szCs w:val="28"/>
        </w:rPr>
        <w:t xml:space="preserve">       </w:t>
      </w:r>
      <w:r>
        <w:rPr>
          <w:sz w:val="28"/>
          <w:szCs w:val="28"/>
        </w:rPr>
        <w:t>А.А. Колосов</w:t>
      </w:r>
    </w:p>
    <w:p w:rsidR="00507AB9" w:rsidRDefault="00507AB9" w:rsidP="00507AB9">
      <w:pPr>
        <w:jc w:val="both"/>
        <w:rPr>
          <w:sz w:val="28"/>
          <w:szCs w:val="28"/>
        </w:rPr>
      </w:pPr>
    </w:p>
    <w:p w:rsidR="00507AB9" w:rsidRDefault="00507AB9" w:rsidP="00507AB9">
      <w:pPr>
        <w:jc w:val="both"/>
        <w:rPr>
          <w:sz w:val="28"/>
          <w:szCs w:val="28"/>
        </w:rPr>
      </w:pPr>
    </w:p>
    <w:p w:rsidR="00507AB9" w:rsidRDefault="00507AB9" w:rsidP="00507AB9">
      <w:pPr>
        <w:jc w:val="both"/>
        <w:rPr>
          <w:sz w:val="28"/>
          <w:szCs w:val="28"/>
        </w:rPr>
      </w:pPr>
    </w:p>
    <w:p w:rsidR="00507AB9" w:rsidRDefault="00507AB9" w:rsidP="00507AB9">
      <w:pPr>
        <w:jc w:val="both"/>
        <w:rPr>
          <w:sz w:val="28"/>
          <w:szCs w:val="28"/>
        </w:rPr>
      </w:pPr>
    </w:p>
    <w:p w:rsidR="00507AB9" w:rsidRDefault="00507AB9" w:rsidP="00507AB9">
      <w:pPr>
        <w:jc w:val="both"/>
        <w:rPr>
          <w:sz w:val="28"/>
          <w:szCs w:val="28"/>
        </w:rPr>
      </w:pPr>
    </w:p>
    <w:p w:rsidR="00507AB9" w:rsidRDefault="00507AB9" w:rsidP="00507AB9">
      <w:pPr>
        <w:jc w:val="both"/>
        <w:rPr>
          <w:sz w:val="28"/>
          <w:szCs w:val="28"/>
        </w:rPr>
      </w:pPr>
    </w:p>
    <w:p w:rsidR="00507AB9" w:rsidRPr="002E5595" w:rsidRDefault="00507AB9" w:rsidP="00507AB9">
      <w:pPr>
        <w:tabs>
          <w:tab w:val="left" w:pos="709"/>
        </w:tabs>
        <w:ind w:left="5103"/>
        <w:jc w:val="center"/>
        <w:rPr>
          <w:sz w:val="28"/>
          <w:szCs w:val="28"/>
          <w:lang w:eastAsia="en-US"/>
        </w:rPr>
      </w:pPr>
      <w:r>
        <w:rPr>
          <w:rFonts w:eastAsia="Calibri"/>
          <w:sz w:val="28"/>
          <w:szCs w:val="28"/>
          <w:lang w:eastAsia="en-US"/>
        </w:rPr>
        <w:t>ПРИЛОЖЕНИЕ</w:t>
      </w:r>
    </w:p>
    <w:p w:rsidR="00507AB9" w:rsidRPr="002E5595" w:rsidRDefault="00507AB9" w:rsidP="00507AB9">
      <w:pPr>
        <w:tabs>
          <w:tab w:val="left" w:pos="1134"/>
        </w:tabs>
        <w:ind w:left="5103"/>
        <w:jc w:val="center"/>
        <w:rPr>
          <w:rFonts w:eastAsia="Calibri"/>
          <w:sz w:val="28"/>
          <w:szCs w:val="28"/>
          <w:lang w:eastAsia="en-US"/>
        </w:rPr>
      </w:pPr>
    </w:p>
    <w:p w:rsidR="00507AB9" w:rsidRPr="002E5595" w:rsidRDefault="00507AB9" w:rsidP="00507AB9">
      <w:pPr>
        <w:tabs>
          <w:tab w:val="left" w:pos="1134"/>
        </w:tabs>
        <w:ind w:left="5103"/>
        <w:jc w:val="center"/>
        <w:rPr>
          <w:rFonts w:eastAsia="Calibri"/>
          <w:sz w:val="28"/>
          <w:szCs w:val="28"/>
          <w:lang w:eastAsia="en-US"/>
        </w:rPr>
      </w:pPr>
      <w:r w:rsidRPr="002E5595">
        <w:rPr>
          <w:rFonts w:eastAsia="Calibri"/>
          <w:sz w:val="28"/>
          <w:szCs w:val="28"/>
          <w:lang w:eastAsia="en-US"/>
        </w:rPr>
        <w:t>УТВЕРЖДЕН</w:t>
      </w:r>
    </w:p>
    <w:p w:rsidR="00507AB9" w:rsidRPr="002E5595" w:rsidRDefault="00507AB9" w:rsidP="00507AB9">
      <w:pPr>
        <w:tabs>
          <w:tab w:val="left" w:pos="1134"/>
        </w:tabs>
        <w:ind w:left="5103"/>
        <w:jc w:val="center"/>
        <w:rPr>
          <w:rFonts w:eastAsia="Calibri"/>
          <w:sz w:val="28"/>
          <w:szCs w:val="28"/>
          <w:lang w:eastAsia="en-US"/>
        </w:rPr>
      </w:pPr>
      <w:r w:rsidRPr="002E5595">
        <w:rPr>
          <w:rFonts w:eastAsia="Calibri"/>
          <w:sz w:val="28"/>
          <w:szCs w:val="28"/>
          <w:lang w:eastAsia="en-US"/>
        </w:rPr>
        <w:t xml:space="preserve">постановлением администрации </w:t>
      </w:r>
    </w:p>
    <w:p w:rsidR="00507AB9" w:rsidRPr="002E5595" w:rsidRDefault="00507AB9" w:rsidP="00507AB9">
      <w:pPr>
        <w:tabs>
          <w:tab w:val="left" w:pos="1134"/>
        </w:tabs>
        <w:ind w:left="4820"/>
        <w:jc w:val="center"/>
        <w:rPr>
          <w:rFonts w:eastAsia="Calibri"/>
          <w:sz w:val="28"/>
          <w:szCs w:val="28"/>
          <w:lang w:eastAsia="en-US"/>
        </w:rPr>
      </w:pPr>
      <w:r>
        <w:rPr>
          <w:rFonts w:eastAsia="Calibri"/>
          <w:sz w:val="28"/>
          <w:szCs w:val="28"/>
          <w:lang w:eastAsia="en-US"/>
        </w:rPr>
        <w:t xml:space="preserve">Ейскоукрепленского </w:t>
      </w:r>
      <w:r w:rsidRPr="002E5595">
        <w:rPr>
          <w:rFonts w:eastAsia="Calibri"/>
          <w:sz w:val="28"/>
          <w:szCs w:val="28"/>
          <w:lang w:eastAsia="en-US"/>
        </w:rPr>
        <w:t>сельского поселения Щербиновского района</w:t>
      </w:r>
    </w:p>
    <w:p w:rsidR="00507AB9" w:rsidRDefault="00507AB9" w:rsidP="00507AB9">
      <w:pPr>
        <w:ind w:left="5103"/>
        <w:jc w:val="center"/>
        <w:outlineLvl w:val="1"/>
        <w:rPr>
          <w:sz w:val="28"/>
          <w:szCs w:val="28"/>
        </w:rPr>
      </w:pPr>
      <w:r>
        <w:rPr>
          <w:sz w:val="28"/>
          <w:szCs w:val="28"/>
        </w:rPr>
        <w:t>от 01.11.2019 № 83</w:t>
      </w:r>
    </w:p>
    <w:p w:rsidR="00507AB9" w:rsidRDefault="00507AB9" w:rsidP="00507AB9">
      <w:pPr>
        <w:ind w:left="5103"/>
        <w:jc w:val="center"/>
        <w:outlineLvl w:val="1"/>
        <w:rPr>
          <w:sz w:val="28"/>
          <w:szCs w:val="28"/>
        </w:rPr>
      </w:pPr>
    </w:p>
    <w:p w:rsidR="00507AB9" w:rsidRPr="002E5595" w:rsidRDefault="00507AB9" w:rsidP="00507AB9">
      <w:pPr>
        <w:ind w:left="5103"/>
        <w:jc w:val="center"/>
        <w:outlineLvl w:val="1"/>
        <w:rPr>
          <w:b/>
          <w:bCs/>
          <w:sz w:val="28"/>
          <w:szCs w:val="28"/>
        </w:rPr>
      </w:pPr>
    </w:p>
    <w:p w:rsidR="00507AB9" w:rsidRPr="005C0887" w:rsidRDefault="00507AB9" w:rsidP="00507AB9">
      <w:pPr>
        <w:jc w:val="center"/>
        <w:rPr>
          <w:b/>
          <w:sz w:val="28"/>
          <w:szCs w:val="28"/>
        </w:rPr>
      </w:pPr>
      <w:r w:rsidRPr="005C0887">
        <w:rPr>
          <w:b/>
          <w:sz w:val="28"/>
          <w:szCs w:val="28"/>
        </w:rPr>
        <w:t>Порядок разработки среднесрочного финансового плана</w:t>
      </w:r>
    </w:p>
    <w:p w:rsidR="00507AB9" w:rsidRDefault="00507AB9" w:rsidP="00507AB9">
      <w:pPr>
        <w:jc w:val="center"/>
        <w:rPr>
          <w:b/>
          <w:sz w:val="28"/>
          <w:szCs w:val="28"/>
        </w:rPr>
      </w:pPr>
      <w:r>
        <w:rPr>
          <w:b/>
          <w:sz w:val="28"/>
          <w:szCs w:val="28"/>
        </w:rPr>
        <w:t>Ейскоукрепленского</w:t>
      </w:r>
      <w:r w:rsidRPr="005C0887">
        <w:rPr>
          <w:b/>
          <w:sz w:val="28"/>
          <w:szCs w:val="28"/>
        </w:rPr>
        <w:t xml:space="preserve"> сельского поселения </w:t>
      </w:r>
    </w:p>
    <w:p w:rsidR="00507AB9" w:rsidRPr="005C0887" w:rsidRDefault="00507AB9" w:rsidP="00507AB9">
      <w:pPr>
        <w:jc w:val="center"/>
        <w:rPr>
          <w:b/>
          <w:sz w:val="28"/>
          <w:szCs w:val="28"/>
        </w:rPr>
      </w:pPr>
      <w:r w:rsidRPr="005C0887">
        <w:rPr>
          <w:b/>
          <w:sz w:val="28"/>
          <w:szCs w:val="28"/>
        </w:rPr>
        <w:t>Щербиновского района</w:t>
      </w:r>
    </w:p>
    <w:p w:rsidR="00507AB9" w:rsidRPr="005C0887" w:rsidRDefault="00507AB9" w:rsidP="00507AB9">
      <w:pPr>
        <w:rPr>
          <w:sz w:val="28"/>
          <w:szCs w:val="28"/>
        </w:rPr>
      </w:pPr>
    </w:p>
    <w:p w:rsidR="00507AB9" w:rsidRPr="005C0887" w:rsidRDefault="00507AB9" w:rsidP="00507AB9">
      <w:pPr>
        <w:pStyle w:val="ConsPlusNormal"/>
        <w:numPr>
          <w:ilvl w:val="0"/>
          <w:numId w:val="7"/>
        </w:numPr>
        <w:suppressAutoHyphens w:val="0"/>
        <w:autoSpaceDN w:val="0"/>
        <w:ind w:left="0"/>
        <w:jc w:val="center"/>
        <w:outlineLvl w:val="1"/>
        <w:rPr>
          <w:rFonts w:ascii="Times New Roman" w:hAnsi="Times New Roman" w:cs="Times New Roman"/>
          <w:sz w:val="28"/>
          <w:szCs w:val="28"/>
        </w:rPr>
      </w:pPr>
      <w:r w:rsidRPr="005C0887">
        <w:rPr>
          <w:rFonts w:ascii="Times New Roman" w:hAnsi="Times New Roman" w:cs="Times New Roman"/>
          <w:sz w:val="28"/>
          <w:szCs w:val="28"/>
        </w:rPr>
        <w:t>Общие положения</w:t>
      </w:r>
    </w:p>
    <w:p w:rsidR="00507AB9" w:rsidRPr="005C0887" w:rsidRDefault="00507AB9" w:rsidP="00507AB9">
      <w:pPr>
        <w:pStyle w:val="ConsPlusNormal"/>
        <w:jc w:val="center"/>
        <w:outlineLvl w:val="1"/>
        <w:rPr>
          <w:rFonts w:ascii="Times New Roman" w:hAnsi="Times New Roman" w:cs="Times New Roman"/>
          <w:sz w:val="28"/>
          <w:szCs w:val="28"/>
        </w:rPr>
      </w:pPr>
    </w:p>
    <w:p w:rsidR="00507AB9" w:rsidRPr="005C0887" w:rsidRDefault="00507AB9" w:rsidP="00507AB9">
      <w:pPr>
        <w:pStyle w:val="ConsPlusNormal"/>
        <w:ind w:firstLine="709"/>
        <w:jc w:val="both"/>
        <w:rPr>
          <w:rFonts w:ascii="Times New Roman" w:hAnsi="Times New Roman" w:cs="Times New Roman"/>
          <w:sz w:val="28"/>
          <w:szCs w:val="28"/>
        </w:rPr>
      </w:pPr>
      <w:r w:rsidRPr="005C0887">
        <w:rPr>
          <w:rFonts w:ascii="Times New Roman" w:hAnsi="Times New Roman" w:cs="Times New Roman"/>
          <w:sz w:val="28"/>
          <w:szCs w:val="28"/>
        </w:rPr>
        <w:t xml:space="preserve">1.1. Порядок разработки среднесрочного финансового плана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(далее</w:t>
      </w:r>
      <w:r>
        <w:rPr>
          <w:rFonts w:ascii="Times New Roman" w:hAnsi="Times New Roman" w:cs="Times New Roman"/>
          <w:sz w:val="28"/>
          <w:szCs w:val="28"/>
        </w:rPr>
        <w:t xml:space="preserve"> по тексту</w:t>
      </w:r>
      <w:r w:rsidRPr="005C0887">
        <w:rPr>
          <w:rFonts w:ascii="Times New Roman" w:hAnsi="Times New Roman" w:cs="Times New Roman"/>
          <w:sz w:val="28"/>
          <w:szCs w:val="28"/>
        </w:rPr>
        <w:t xml:space="preserve"> - Порядок) разработан в соответствии со </w:t>
      </w:r>
      <w:hyperlink r:id="rId12" w:history="1">
        <w:r w:rsidRPr="005C0887">
          <w:rPr>
            <w:rFonts w:ascii="Times New Roman" w:hAnsi="Times New Roman" w:cs="Times New Roman"/>
            <w:sz w:val="28"/>
            <w:szCs w:val="28"/>
          </w:rPr>
          <w:t>статьей 174</w:t>
        </w:r>
      </w:hyperlink>
      <w:r w:rsidRPr="005C0887">
        <w:rPr>
          <w:rFonts w:ascii="Times New Roman" w:hAnsi="Times New Roman" w:cs="Times New Roman"/>
          <w:sz w:val="28"/>
          <w:szCs w:val="28"/>
        </w:rPr>
        <w:t xml:space="preserve"> Бюджетного кодекса Российской Федерации в целях упорядочения работы по разработке и утверждению среднесрочного финансового плана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(далее </w:t>
      </w:r>
      <w:r>
        <w:rPr>
          <w:rFonts w:ascii="Times New Roman" w:hAnsi="Times New Roman" w:cs="Times New Roman"/>
          <w:sz w:val="28"/>
          <w:szCs w:val="28"/>
        </w:rPr>
        <w:t xml:space="preserve">по тексту </w:t>
      </w:r>
      <w:r w:rsidRPr="005C0887">
        <w:rPr>
          <w:rFonts w:ascii="Times New Roman" w:hAnsi="Times New Roman" w:cs="Times New Roman"/>
          <w:sz w:val="28"/>
          <w:szCs w:val="28"/>
        </w:rPr>
        <w:t xml:space="preserve">- среднесрочный финансовый план) и формированию основных параметров бюджета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(далее </w:t>
      </w:r>
      <w:r>
        <w:rPr>
          <w:rFonts w:ascii="Times New Roman" w:hAnsi="Times New Roman" w:cs="Times New Roman"/>
          <w:sz w:val="28"/>
          <w:szCs w:val="28"/>
        </w:rPr>
        <w:t xml:space="preserve">по тексту </w:t>
      </w:r>
      <w:r w:rsidRPr="005C0887">
        <w:rPr>
          <w:rFonts w:ascii="Times New Roman" w:hAnsi="Times New Roman" w:cs="Times New Roman"/>
          <w:sz w:val="28"/>
          <w:szCs w:val="28"/>
        </w:rPr>
        <w:t>– бюджет</w:t>
      </w:r>
      <w:r>
        <w:rPr>
          <w:rFonts w:ascii="Times New Roman" w:hAnsi="Times New Roman" w:cs="Times New Roman"/>
          <w:sz w:val="28"/>
          <w:szCs w:val="28"/>
        </w:rPr>
        <w:t xml:space="preserve"> поселения</w:t>
      </w:r>
      <w:r w:rsidRPr="005C0887">
        <w:rPr>
          <w:rFonts w:ascii="Times New Roman" w:hAnsi="Times New Roman" w:cs="Times New Roman"/>
          <w:sz w:val="28"/>
          <w:szCs w:val="28"/>
        </w:rPr>
        <w:t>).</w:t>
      </w:r>
    </w:p>
    <w:p w:rsidR="00507AB9" w:rsidRPr="005C0887" w:rsidRDefault="00507AB9" w:rsidP="00507AB9">
      <w:pPr>
        <w:pStyle w:val="ConsPlusNormal"/>
        <w:ind w:firstLine="709"/>
        <w:jc w:val="both"/>
        <w:rPr>
          <w:rFonts w:ascii="Times New Roman" w:hAnsi="Times New Roman" w:cs="Times New Roman"/>
          <w:sz w:val="28"/>
          <w:szCs w:val="28"/>
        </w:rPr>
      </w:pPr>
      <w:r w:rsidRPr="005C0887">
        <w:rPr>
          <w:rFonts w:ascii="Times New Roman" w:hAnsi="Times New Roman" w:cs="Times New Roman"/>
          <w:sz w:val="28"/>
          <w:szCs w:val="28"/>
        </w:rPr>
        <w:t xml:space="preserve">1.2. Среднесрочный финансовый план - документ, содержащий основные параметры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на три года:</w:t>
      </w:r>
      <w:r>
        <w:rPr>
          <w:rFonts w:ascii="Times New Roman" w:hAnsi="Times New Roman" w:cs="Times New Roman"/>
          <w:sz w:val="28"/>
          <w:szCs w:val="28"/>
        </w:rPr>
        <w:t xml:space="preserve"> </w:t>
      </w:r>
      <w:r w:rsidRPr="005C0887">
        <w:rPr>
          <w:rFonts w:ascii="Times New Roman" w:hAnsi="Times New Roman" w:cs="Times New Roman"/>
          <w:sz w:val="28"/>
          <w:szCs w:val="28"/>
        </w:rPr>
        <w:t>очередной финансовый год и плановый период.</w:t>
      </w:r>
    </w:p>
    <w:p w:rsidR="00507AB9" w:rsidRPr="005C0887" w:rsidRDefault="00507AB9" w:rsidP="00507AB9">
      <w:pPr>
        <w:pStyle w:val="ConsPlusNormal"/>
        <w:ind w:firstLine="709"/>
        <w:jc w:val="both"/>
        <w:rPr>
          <w:rFonts w:ascii="Times New Roman" w:hAnsi="Times New Roman" w:cs="Times New Roman"/>
          <w:sz w:val="28"/>
          <w:szCs w:val="28"/>
        </w:rPr>
      </w:pPr>
      <w:r w:rsidRPr="005C0887">
        <w:rPr>
          <w:rFonts w:ascii="Times New Roman" w:hAnsi="Times New Roman" w:cs="Times New Roman"/>
          <w:sz w:val="28"/>
          <w:szCs w:val="28"/>
        </w:rPr>
        <w:t xml:space="preserve">1.3. Среднесрочный финансовый план разрабатывается и утверждается при условии составления и утверждения проекта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на очередной финансовый год.</w:t>
      </w:r>
    </w:p>
    <w:p w:rsidR="00507AB9" w:rsidRPr="005C0887" w:rsidRDefault="00507AB9" w:rsidP="00507AB9">
      <w:pPr>
        <w:pStyle w:val="ConsPlusNormal"/>
        <w:ind w:firstLine="709"/>
        <w:jc w:val="both"/>
        <w:rPr>
          <w:rFonts w:ascii="Times New Roman" w:hAnsi="Times New Roman" w:cs="Times New Roman"/>
          <w:sz w:val="28"/>
          <w:szCs w:val="28"/>
        </w:rPr>
      </w:pPr>
      <w:r w:rsidRPr="005C0887">
        <w:rPr>
          <w:rFonts w:ascii="Times New Roman" w:hAnsi="Times New Roman" w:cs="Times New Roman"/>
          <w:sz w:val="28"/>
          <w:szCs w:val="28"/>
        </w:rPr>
        <w:t>1.4. Проект среднесрочного финансового плана разрабатывается финансов</w:t>
      </w:r>
      <w:r>
        <w:rPr>
          <w:rFonts w:ascii="Times New Roman" w:hAnsi="Times New Roman" w:cs="Times New Roman"/>
          <w:sz w:val="28"/>
          <w:szCs w:val="28"/>
        </w:rPr>
        <w:t>ым</w:t>
      </w:r>
      <w:r w:rsidRPr="005C0887">
        <w:rPr>
          <w:rFonts w:ascii="Times New Roman" w:hAnsi="Times New Roman" w:cs="Times New Roman"/>
          <w:sz w:val="28"/>
          <w:szCs w:val="28"/>
        </w:rPr>
        <w:t xml:space="preserve"> отделом администрации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(далее </w:t>
      </w:r>
      <w:r>
        <w:rPr>
          <w:rFonts w:ascii="Times New Roman" w:hAnsi="Times New Roman" w:cs="Times New Roman"/>
          <w:sz w:val="28"/>
          <w:szCs w:val="28"/>
        </w:rPr>
        <w:t xml:space="preserve">по тексту </w:t>
      </w:r>
      <w:r w:rsidRPr="005C0887">
        <w:rPr>
          <w:rFonts w:ascii="Times New Roman" w:hAnsi="Times New Roman" w:cs="Times New Roman"/>
          <w:sz w:val="28"/>
          <w:szCs w:val="28"/>
        </w:rPr>
        <w:t>– финансов</w:t>
      </w:r>
      <w:r>
        <w:rPr>
          <w:rFonts w:ascii="Times New Roman" w:hAnsi="Times New Roman" w:cs="Times New Roman"/>
          <w:sz w:val="28"/>
          <w:szCs w:val="28"/>
        </w:rPr>
        <w:t>ый</w:t>
      </w:r>
      <w:r w:rsidRPr="005C0887">
        <w:rPr>
          <w:rFonts w:ascii="Times New Roman" w:hAnsi="Times New Roman" w:cs="Times New Roman"/>
          <w:sz w:val="28"/>
          <w:szCs w:val="28"/>
        </w:rPr>
        <w:t xml:space="preserve"> отдел).</w:t>
      </w:r>
    </w:p>
    <w:p w:rsidR="00507AB9" w:rsidRPr="005C0887" w:rsidRDefault="00507AB9" w:rsidP="00507AB9">
      <w:pPr>
        <w:pStyle w:val="ConsPlusNormal"/>
        <w:ind w:firstLine="540"/>
        <w:jc w:val="both"/>
        <w:rPr>
          <w:rFonts w:ascii="Times New Roman" w:hAnsi="Times New Roman" w:cs="Times New Roman"/>
          <w:sz w:val="28"/>
          <w:szCs w:val="28"/>
        </w:rPr>
      </w:pPr>
    </w:p>
    <w:p w:rsidR="00507AB9" w:rsidRPr="005C0887" w:rsidRDefault="00507AB9" w:rsidP="00507AB9">
      <w:pPr>
        <w:pStyle w:val="ConsPlusNormal"/>
        <w:numPr>
          <w:ilvl w:val="0"/>
          <w:numId w:val="7"/>
        </w:numPr>
        <w:suppressAutoHyphens w:val="0"/>
        <w:autoSpaceDN w:val="0"/>
        <w:ind w:left="0"/>
        <w:jc w:val="center"/>
        <w:outlineLvl w:val="1"/>
        <w:rPr>
          <w:rFonts w:ascii="Times New Roman" w:hAnsi="Times New Roman" w:cs="Times New Roman"/>
          <w:sz w:val="28"/>
          <w:szCs w:val="28"/>
        </w:rPr>
      </w:pPr>
      <w:r w:rsidRPr="005C0887">
        <w:rPr>
          <w:rFonts w:ascii="Times New Roman" w:hAnsi="Times New Roman" w:cs="Times New Roman"/>
          <w:sz w:val="28"/>
          <w:szCs w:val="28"/>
        </w:rPr>
        <w:t>Разработка среднесрочного финансового плана</w:t>
      </w:r>
    </w:p>
    <w:p w:rsidR="00507AB9" w:rsidRPr="005C0887" w:rsidRDefault="00507AB9" w:rsidP="00507AB9">
      <w:pPr>
        <w:pStyle w:val="ConsPlusNormal"/>
        <w:jc w:val="center"/>
        <w:outlineLvl w:val="1"/>
        <w:rPr>
          <w:rFonts w:ascii="Times New Roman" w:hAnsi="Times New Roman" w:cs="Times New Roman"/>
          <w:sz w:val="28"/>
          <w:szCs w:val="28"/>
        </w:rPr>
      </w:pP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2.1. Разработка среднесрочного финансового плана основывается на прогнозе социально-экономического развития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(далее </w:t>
      </w:r>
      <w:r>
        <w:rPr>
          <w:rFonts w:ascii="Times New Roman" w:hAnsi="Times New Roman" w:cs="Times New Roman"/>
          <w:sz w:val="28"/>
          <w:szCs w:val="28"/>
        </w:rPr>
        <w:t xml:space="preserve">по тексту </w:t>
      </w:r>
      <w:r w:rsidRPr="005C0887">
        <w:rPr>
          <w:rFonts w:ascii="Times New Roman" w:hAnsi="Times New Roman" w:cs="Times New Roman"/>
          <w:sz w:val="28"/>
          <w:szCs w:val="28"/>
        </w:rPr>
        <w:t>- поселение), основных направлениях налоговой политики поселения и основных направлениях бюджетной политики поселения на очередной финансовый год и плановый период.</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2.2. В целях разработки проекта среднесрочного финансового плана в сроки, установленные графиком составления проекта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 xml:space="preserve">на </w:t>
      </w:r>
      <w:r w:rsidRPr="005C0887">
        <w:rPr>
          <w:rFonts w:ascii="Times New Roman" w:hAnsi="Times New Roman" w:cs="Times New Roman"/>
          <w:sz w:val="28"/>
          <w:szCs w:val="28"/>
        </w:rPr>
        <w:lastRenderedPageBreak/>
        <w:t>очередной финансовый год, финанс</w:t>
      </w:r>
      <w:r>
        <w:rPr>
          <w:rFonts w:ascii="Times New Roman" w:hAnsi="Times New Roman" w:cs="Times New Roman"/>
          <w:sz w:val="28"/>
          <w:szCs w:val="28"/>
        </w:rPr>
        <w:t>овым отд</w:t>
      </w:r>
      <w:r w:rsidRPr="005C0887">
        <w:rPr>
          <w:rFonts w:ascii="Times New Roman" w:hAnsi="Times New Roman" w:cs="Times New Roman"/>
          <w:sz w:val="28"/>
          <w:szCs w:val="28"/>
        </w:rPr>
        <w:t>елом разрабатываются:</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2.2.1. </w:t>
      </w:r>
      <w:r>
        <w:rPr>
          <w:rFonts w:ascii="Times New Roman" w:hAnsi="Times New Roman" w:cs="Times New Roman"/>
          <w:sz w:val="28"/>
          <w:szCs w:val="28"/>
        </w:rPr>
        <w:t>п</w:t>
      </w:r>
      <w:r w:rsidRPr="005C0887">
        <w:rPr>
          <w:rFonts w:ascii="Times New Roman" w:hAnsi="Times New Roman" w:cs="Times New Roman"/>
          <w:sz w:val="28"/>
          <w:szCs w:val="28"/>
        </w:rPr>
        <w:t xml:space="preserve">редварительные итоги социально-экономического развития поселения за 9 месяцев текущего года, ожидаемые итоги социально-экономического  развития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за текущий год</w:t>
      </w:r>
      <w:r>
        <w:rPr>
          <w:rFonts w:ascii="Times New Roman" w:hAnsi="Times New Roman" w:cs="Times New Roman"/>
          <w:sz w:val="28"/>
          <w:szCs w:val="28"/>
        </w:rPr>
        <w:t>;</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2.2.2. </w:t>
      </w:r>
      <w:r>
        <w:rPr>
          <w:rFonts w:ascii="Times New Roman" w:hAnsi="Times New Roman" w:cs="Times New Roman"/>
          <w:sz w:val="28"/>
          <w:szCs w:val="28"/>
        </w:rPr>
        <w:t>п</w:t>
      </w:r>
      <w:r w:rsidRPr="005C0887">
        <w:rPr>
          <w:rFonts w:ascii="Times New Roman" w:hAnsi="Times New Roman" w:cs="Times New Roman"/>
          <w:sz w:val="28"/>
          <w:szCs w:val="28"/>
        </w:rPr>
        <w:t xml:space="preserve">рогноз поступлений доходов в бюджет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на очередной финансовый год и на плановый период</w:t>
      </w:r>
      <w:r>
        <w:rPr>
          <w:rFonts w:ascii="Times New Roman" w:hAnsi="Times New Roman" w:cs="Times New Roman"/>
          <w:sz w:val="28"/>
          <w:szCs w:val="28"/>
        </w:rPr>
        <w:t>;</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2.2.3. </w:t>
      </w:r>
      <w:r>
        <w:rPr>
          <w:rFonts w:ascii="Times New Roman" w:hAnsi="Times New Roman" w:cs="Times New Roman"/>
          <w:sz w:val="28"/>
          <w:szCs w:val="28"/>
        </w:rPr>
        <w:t>и</w:t>
      </w:r>
      <w:r w:rsidRPr="005C0887">
        <w:rPr>
          <w:rFonts w:ascii="Times New Roman" w:hAnsi="Times New Roman" w:cs="Times New Roman"/>
          <w:sz w:val="28"/>
          <w:szCs w:val="28"/>
        </w:rPr>
        <w:t>нформацию об объемах бюджетных ассигнований по разделам, подразделам, целевым статьям и видам расходов классификации расходов бюджетов на очередной финансовый год и на плановый период</w:t>
      </w:r>
      <w:r>
        <w:rPr>
          <w:rFonts w:ascii="Times New Roman" w:hAnsi="Times New Roman" w:cs="Times New Roman"/>
          <w:sz w:val="28"/>
          <w:szCs w:val="28"/>
        </w:rPr>
        <w:t>;</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2.3. Проект среднесрочного финансового плана разрабатывается финансов</w:t>
      </w:r>
      <w:r>
        <w:rPr>
          <w:rFonts w:ascii="Times New Roman" w:hAnsi="Times New Roman" w:cs="Times New Roman"/>
          <w:sz w:val="28"/>
          <w:szCs w:val="28"/>
        </w:rPr>
        <w:t>ым</w:t>
      </w:r>
      <w:r w:rsidRPr="005C0887">
        <w:rPr>
          <w:rFonts w:ascii="Times New Roman" w:hAnsi="Times New Roman" w:cs="Times New Roman"/>
          <w:sz w:val="28"/>
          <w:szCs w:val="28"/>
        </w:rPr>
        <w:t xml:space="preserve"> отделом одновременно с подготовкой проекта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 xml:space="preserve">на очередной финансовый год по форме согласно </w:t>
      </w:r>
      <w:hyperlink w:anchor="P79" w:history="1">
        <w:r w:rsidRPr="005C0887">
          <w:rPr>
            <w:rFonts w:ascii="Times New Roman" w:hAnsi="Times New Roman" w:cs="Times New Roman"/>
            <w:sz w:val="28"/>
            <w:szCs w:val="28"/>
          </w:rPr>
          <w:t>приложению</w:t>
        </w:r>
      </w:hyperlink>
      <w:r w:rsidRPr="005C0887">
        <w:rPr>
          <w:rFonts w:ascii="Times New Roman" w:hAnsi="Times New Roman" w:cs="Times New Roman"/>
          <w:sz w:val="28"/>
          <w:szCs w:val="28"/>
        </w:rPr>
        <w:t>.</w:t>
      </w:r>
    </w:p>
    <w:p w:rsidR="00507AB9" w:rsidRPr="005C0887" w:rsidRDefault="00507AB9" w:rsidP="00507AB9">
      <w:pPr>
        <w:pStyle w:val="ConsPlusNormal"/>
        <w:ind w:firstLine="540"/>
        <w:jc w:val="both"/>
        <w:rPr>
          <w:rFonts w:ascii="Times New Roman" w:hAnsi="Times New Roman" w:cs="Times New Roman"/>
          <w:sz w:val="28"/>
          <w:szCs w:val="28"/>
        </w:rPr>
      </w:pPr>
    </w:p>
    <w:p w:rsidR="00507AB9" w:rsidRPr="005C0887" w:rsidRDefault="00507AB9" w:rsidP="00507AB9">
      <w:pPr>
        <w:pStyle w:val="ConsPlusNormal"/>
        <w:numPr>
          <w:ilvl w:val="0"/>
          <w:numId w:val="7"/>
        </w:numPr>
        <w:suppressAutoHyphens w:val="0"/>
        <w:autoSpaceDN w:val="0"/>
        <w:ind w:left="0"/>
        <w:jc w:val="center"/>
        <w:outlineLvl w:val="1"/>
        <w:rPr>
          <w:rFonts w:ascii="Times New Roman" w:hAnsi="Times New Roman" w:cs="Times New Roman"/>
          <w:sz w:val="28"/>
          <w:szCs w:val="28"/>
        </w:rPr>
      </w:pPr>
      <w:r w:rsidRPr="005C0887">
        <w:rPr>
          <w:rFonts w:ascii="Times New Roman" w:hAnsi="Times New Roman" w:cs="Times New Roman"/>
          <w:sz w:val="28"/>
          <w:szCs w:val="28"/>
        </w:rPr>
        <w:t>Утверждение среднесрочного финансового плана</w:t>
      </w:r>
    </w:p>
    <w:p w:rsidR="00507AB9" w:rsidRPr="005C0887" w:rsidRDefault="00507AB9" w:rsidP="00507AB9">
      <w:pPr>
        <w:pStyle w:val="ConsPlusNormal"/>
        <w:jc w:val="center"/>
        <w:outlineLvl w:val="1"/>
        <w:rPr>
          <w:rFonts w:ascii="Times New Roman" w:hAnsi="Times New Roman" w:cs="Times New Roman"/>
          <w:sz w:val="28"/>
          <w:szCs w:val="28"/>
        </w:rPr>
      </w:pP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3.1. Проект среднесрочного финансового плана утверждается постановлением администрации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3.2. Утвержденный среднесрочный финансовый план должен содержать следующие параметры:</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3.2.1. </w:t>
      </w:r>
      <w:r>
        <w:rPr>
          <w:rFonts w:ascii="Times New Roman" w:hAnsi="Times New Roman" w:cs="Times New Roman"/>
          <w:sz w:val="28"/>
          <w:szCs w:val="28"/>
        </w:rPr>
        <w:t>п</w:t>
      </w:r>
      <w:r w:rsidRPr="005C0887">
        <w:rPr>
          <w:rFonts w:ascii="Times New Roman" w:hAnsi="Times New Roman" w:cs="Times New Roman"/>
          <w:sz w:val="28"/>
          <w:szCs w:val="28"/>
        </w:rPr>
        <w:t xml:space="preserve">рогнозируемый общий объем доходов и расходов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и консолидированного бюджета муниципального образования Щербиновский район;</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3.2.2. </w:t>
      </w:r>
      <w:r>
        <w:rPr>
          <w:rFonts w:ascii="Times New Roman" w:hAnsi="Times New Roman" w:cs="Times New Roman"/>
          <w:sz w:val="28"/>
          <w:szCs w:val="28"/>
        </w:rPr>
        <w:t>о</w:t>
      </w:r>
      <w:r w:rsidRPr="005C0887">
        <w:rPr>
          <w:rFonts w:ascii="Times New Roman" w:hAnsi="Times New Roman" w:cs="Times New Roman"/>
          <w:sz w:val="28"/>
          <w:szCs w:val="28"/>
        </w:rPr>
        <w:t xml:space="preserve">бъемы бюджетных ассигнований по главному распорядителю средств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по разделам, подразделам, целевым статьям и видам расходов классификации расходов бюджетов;</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3.2.3. </w:t>
      </w:r>
      <w:r>
        <w:rPr>
          <w:rFonts w:ascii="Times New Roman" w:hAnsi="Times New Roman" w:cs="Times New Roman"/>
          <w:sz w:val="28"/>
          <w:szCs w:val="28"/>
        </w:rPr>
        <w:t>р</w:t>
      </w:r>
      <w:r w:rsidRPr="005C0887">
        <w:rPr>
          <w:rFonts w:ascii="Times New Roman" w:hAnsi="Times New Roman" w:cs="Times New Roman"/>
          <w:sz w:val="28"/>
          <w:szCs w:val="28"/>
        </w:rPr>
        <w:t xml:space="preserve">аспределение в бюджет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в очередном финансовом году и плановом периоде дотаций на выравнивание бюджетной обеспеченности поселений;</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3.2.4. </w:t>
      </w:r>
      <w:r>
        <w:rPr>
          <w:rFonts w:ascii="Times New Roman" w:hAnsi="Times New Roman" w:cs="Times New Roman"/>
          <w:sz w:val="28"/>
          <w:szCs w:val="28"/>
        </w:rPr>
        <w:t>д</w:t>
      </w:r>
      <w:r w:rsidRPr="005C0887">
        <w:rPr>
          <w:rFonts w:ascii="Times New Roman" w:hAnsi="Times New Roman" w:cs="Times New Roman"/>
          <w:sz w:val="28"/>
          <w:szCs w:val="28"/>
        </w:rPr>
        <w:t>ефицит (профицит) бюджета</w:t>
      </w:r>
      <w:r>
        <w:rPr>
          <w:rFonts w:ascii="Times New Roman" w:hAnsi="Times New Roman" w:cs="Times New Roman"/>
          <w:sz w:val="28"/>
          <w:szCs w:val="28"/>
        </w:rPr>
        <w:t xml:space="preserve"> поселения</w:t>
      </w:r>
      <w:r w:rsidRPr="005C0887">
        <w:rPr>
          <w:rFonts w:ascii="Times New Roman" w:hAnsi="Times New Roman" w:cs="Times New Roman"/>
          <w:sz w:val="28"/>
          <w:szCs w:val="28"/>
        </w:rPr>
        <w:t>;</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3.2.5. </w:t>
      </w:r>
      <w:r>
        <w:rPr>
          <w:rFonts w:ascii="Times New Roman" w:hAnsi="Times New Roman" w:cs="Times New Roman"/>
          <w:sz w:val="28"/>
          <w:szCs w:val="28"/>
        </w:rPr>
        <w:t>в</w:t>
      </w:r>
      <w:r w:rsidRPr="005C0887">
        <w:rPr>
          <w:rFonts w:ascii="Times New Roman" w:hAnsi="Times New Roman" w:cs="Times New Roman"/>
          <w:sz w:val="28"/>
          <w:szCs w:val="28"/>
        </w:rPr>
        <w:t xml:space="preserve">ерхний предел муниципального долга поселения по состоянию на </w:t>
      </w:r>
      <w:r>
        <w:rPr>
          <w:rFonts w:ascii="Times New Roman" w:hAnsi="Times New Roman" w:cs="Times New Roman"/>
          <w:sz w:val="28"/>
          <w:szCs w:val="28"/>
        </w:rPr>
        <w:t xml:space="preserve">     </w:t>
      </w:r>
      <w:r w:rsidRPr="005C0887">
        <w:rPr>
          <w:rFonts w:ascii="Times New Roman" w:hAnsi="Times New Roman" w:cs="Times New Roman"/>
          <w:sz w:val="28"/>
          <w:szCs w:val="28"/>
        </w:rPr>
        <w:t>1 января года, следующего за очередным финансовым годом и каждым годом планового периода;</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3.2.6. </w:t>
      </w:r>
      <w:r>
        <w:rPr>
          <w:rFonts w:ascii="Times New Roman" w:hAnsi="Times New Roman" w:cs="Times New Roman"/>
          <w:sz w:val="28"/>
          <w:szCs w:val="28"/>
        </w:rPr>
        <w:t>н</w:t>
      </w:r>
      <w:r w:rsidRPr="005C0887">
        <w:rPr>
          <w:rFonts w:ascii="Times New Roman" w:hAnsi="Times New Roman" w:cs="Times New Roman"/>
          <w:sz w:val="28"/>
          <w:szCs w:val="28"/>
        </w:rPr>
        <w:t xml:space="preserve">ормативы отчислений от налоговых доходов в бюджет поселения, устанавливаемые (подлежащие установлению) муниципальными правовыми актами представительного органа муниципального образования Щербиновский район. </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3.4.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связи с уточнением основных параметров прогноза социально-экономического развития поселения на очередной финансовый год и плановый период.</w:t>
      </w:r>
    </w:p>
    <w:p w:rsidR="00507AB9" w:rsidRPr="005C0887" w:rsidRDefault="00507AB9" w:rsidP="00507AB9">
      <w:pPr>
        <w:pStyle w:val="ConsPlusNormal"/>
        <w:ind w:firstLine="540"/>
        <w:jc w:val="both"/>
        <w:rPr>
          <w:rFonts w:ascii="Times New Roman" w:hAnsi="Times New Roman" w:cs="Times New Roman"/>
          <w:sz w:val="28"/>
          <w:szCs w:val="28"/>
        </w:rPr>
      </w:pPr>
      <w:r w:rsidRPr="005C0887">
        <w:rPr>
          <w:rFonts w:ascii="Times New Roman" w:hAnsi="Times New Roman" w:cs="Times New Roman"/>
          <w:sz w:val="28"/>
          <w:szCs w:val="28"/>
        </w:rPr>
        <w:t xml:space="preserve">3.5. Утвержденный среднесрочный финансовый план представляется в Совет </w:t>
      </w:r>
      <w:r>
        <w:rPr>
          <w:rFonts w:ascii="Times New Roman" w:hAnsi="Times New Roman" w:cs="Times New Roman"/>
          <w:sz w:val="28"/>
          <w:szCs w:val="28"/>
        </w:rPr>
        <w:t>Ейскоукрепленского</w:t>
      </w:r>
      <w:r w:rsidRPr="005C0887">
        <w:rPr>
          <w:rFonts w:ascii="Times New Roman" w:hAnsi="Times New Roman" w:cs="Times New Roman"/>
          <w:sz w:val="28"/>
          <w:szCs w:val="28"/>
        </w:rPr>
        <w:t xml:space="preserve"> сельского поселения Щербиновского района </w:t>
      </w:r>
      <w:r w:rsidRPr="005C0887">
        <w:rPr>
          <w:rFonts w:ascii="Times New Roman" w:hAnsi="Times New Roman" w:cs="Times New Roman"/>
          <w:sz w:val="28"/>
          <w:szCs w:val="28"/>
        </w:rPr>
        <w:lastRenderedPageBreak/>
        <w:t xml:space="preserve">одновременно с проектом бюджета </w:t>
      </w:r>
      <w:r>
        <w:rPr>
          <w:rFonts w:ascii="Times New Roman" w:hAnsi="Times New Roman" w:cs="Times New Roman"/>
          <w:sz w:val="28"/>
          <w:szCs w:val="28"/>
        </w:rPr>
        <w:t xml:space="preserve">поселения </w:t>
      </w:r>
      <w:r w:rsidRPr="005C0887">
        <w:rPr>
          <w:rFonts w:ascii="Times New Roman" w:hAnsi="Times New Roman" w:cs="Times New Roman"/>
          <w:sz w:val="28"/>
          <w:szCs w:val="28"/>
        </w:rPr>
        <w:t>на очередной финансовый год.</w:t>
      </w:r>
    </w:p>
    <w:p w:rsidR="00507AB9" w:rsidRDefault="00507AB9" w:rsidP="00507AB9">
      <w:pPr>
        <w:pStyle w:val="ConsPlusNormal"/>
        <w:ind w:firstLine="540"/>
        <w:jc w:val="both"/>
        <w:rPr>
          <w:rFonts w:ascii="Times New Roman" w:hAnsi="Times New Roman" w:cs="Times New Roman"/>
          <w:sz w:val="28"/>
          <w:szCs w:val="28"/>
        </w:rPr>
      </w:pPr>
    </w:p>
    <w:p w:rsidR="00507AB9" w:rsidRDefault="00507AB9" w:rsidP="00507AB9">
      <w:pPr>
        <w:pStyle w:val="ConsPlusNormal"/>
        <w:ind w:firstLine="540"/>
        <w:jc w:val="both"/>
        <w:rPr>
          <w:rFonts w:ascii="Times New Roman" w:hAnsi="Times New Roman" w:cs="Times New Roman"/>
          <w:sz w:val="28"/>
          <w:szCs w:val="28"/>
        </w:rPr>
      </w:pPr>
    </w:p>
    <w:p w:rsidR="00507AB9" w:rsidRPr="005C0887" w:rsidRDefault="00507AB9" w:rsidP="00507AB9">
      <w:pPr>
        <w:pStyle w:val="ConsPlusNormal"/>
        <w:ind w:firstLine="540"/>
        <w:jc w:val="both"/>
        <w:rPr>
          <w:rFonts w:ascii="Times New Roman" w:hAnsi="Times New Roman" w:cs="Times New Roman"/>
          <w:sz w:val="28"/>
          <w:szCs w:val="28"/>
        </w:rPr>
      </w:pPr>
    </w:p>
    <w:p w:rsidR="00507AB9" w:rsidRPr="005C0887" w:rsidRDefault="00507AB9" w:rsidP="00507AB9">
      <w:pPr>
        <w:rPr>
          <w:sz w:val="28"/>
          <w:szCs w:val="28"/>
        </w:rPr>
      </w:pPr>
      <w:r>
        <w:rPr>
          <w:sz w:val="28"/>
          <w:szCs w:val="28"/>
        </w:rPr>
        <w:t>Глава</w:t>
      </w:r>
    </w:p>
    <w:p w:rsidR="00507AB9" w:rsidRDefault="00507AB9" w:rsidP="00507AB9">
      <w:pPr>
        <w:rPr>
          <w:sz w:val="28"/>
          <w:szCs w:val="28"/>
        </w:rPr>
      </w:pPr>
      <w:r>
        <w:rPr>
          <w:sz w:val="28"/>
          <w:szCs w:val="28"/>
        </w:rPr>
        <w:t>Ейскоукрепленского</w:t>
      </w:r>
      <w:r w:rsidRPr="005C0887">
        <w:rPr>
          <w:sz w:val="28"/>
          <w:szCs w:val="28"/>
        </w:rPr>
        <w:t xml:space="preserve"> сельского поселения </w:t>
      </w:r>
    </w:p>
    <w:p w:rsidR="00507AB9" w:rsidRPr="005C0887" w:rsidRDefault="00507AB9" w:rsidP="00507AB9">
      <w:pPr>
        <w:rPr>
          <w:sz w:val="28"/>
          <w:szCs w:val="28"/>
        </w:rPr>
      </w:pPr>
      <w:r w:rsidRPr="005C0887">
        <w:rPr>
          <w:sz w:val="28"/>
          <w:szCs w:val="28"/>
        </w:rPr>
        <w:t>Щербиновского района</w:t>
      </w:r>
      <w:r w:rsidRPr="005C0887">
        <w:rPr>
          <w:sz w:val="28"/>
          <w:szCs w:val="28"/>
        </w:rPr>
        <w:tab/>
      </w:r>
      <w:r w:rsidRPr="005C0887">
        <w:rPr>
          <w:sz w:val="28"/>
          <w:szCs w:val="28"/>
        </w:rPr>
        <w:tab/>
      </w:r>
      <w:r w:rsidRPr="005C0887">
        <w:rPr>
          <w:sz w:val="28"/>
          <w:szCs w:val="28"/>
        </w:rPr>
        <w:tab/>
      </w:r>
      <w:r w:rsidRPr="005C0887">
        <w:rPr>
          <w:sz w:val="28"/>
          <w:szCs w:val="28"/>
        </w:rPr>
        <w:tab/>
        <w:t xml:space="preserve">                     </w:t>
      </w:r>
      <w:r>
        <w:rPr>
          <w:sz w:val="28"/>
          <w:szCs w:val="28"/>
        </w:rPr>
        <w:t xml:space="preserve">                     А.А. Колосов</w:t>
      </w:r>
    </w:p>
    <w:p w:rsidR="00507AB9" w:rsidRDefault="00507AB9" w:rsidP="00507AB9">
      <w:pPr>
        <w:rPr>
          <w:sz w:val="28"/>
          <w:szCs w:val="28"/>
        </w:rPr>
      </w:pPr>
    </w:p>
    <w:p w:rsidR="00507AB9" w:rsidRDefault="00507AB9" w:rsidP="00507AB9"/>
    <w:p w:rsidR="00507AB9" w:rsidRPr="00B94E0A" w:rsidRDefault="00507AB9" w:rsidP="00507AB9">
      <w:pPr>
        <w:tabs>
          <w:tab w:val="left" w:pos="1276"/>
        </w:tabs>
        <w:ind w:left="4820"/>
        <w:jc w:val="center"/>
        <w:rPr>
          <w:sz w:val="28"/>
          <w:szCs w:val="28"/>
        </w:rPr>
      </w:pPr>
      <w:r w:rsidRPr="00B94E0A">
        <w:rPr>
          <w:sz w:val="28"/>
          <w:szCs w:val="28"/>
        </w:rPr>
        <w:t>ПРИЛОЖЕНИЕ</w:t>
      </w:r>
    </w:p>
    <w:p w:rsidR="00507AB9" w:rsidRDefault="00507AB9" w:rsidP="00507AB9">
      <w:pPr>
        <w:ind w:left="4820"/>
        <w:jc w:val="center"/>
        <w:rPr>
          <w:sz w:val="28"/>
          <w:szCs w:val="28"/>
        </w:rPr>
      </w:pPr>
      <w:r>
        <w:rPr>
          <w:sz w:val="28"/>
          <w:szCs w:val="28"/>
        </w:rPr>
        <w:t xml:space="preserve">к </w:t>
      </w:r>
      <w:r w:rsidRPr="0092359C">
        <w:rPr>
          <w:sz w:val="28"/>
          <w:szCs w:val="28"/>
        </w:rPr>
        <w:t>Порядк</w:t>
      </w:r>
      <w:r>
        <w:rPr>
          <w:sz w:val="28"/>
          <w:szCs w:val="28"/>
        </w:rPr>
        <w:t>у</w:t>
      </w:r>
      <w:r w:rsidRPr="0092359C">
        <w:rPr>
          <w:sz w:val="28"/>
          <w:szCs w:val="28"/>
        </w:rPr>
        <w:t xml:space="preserve"> разработки</w:t>
      </w:r>
    </w:p>
    <w:p w:rsidR="00507AB9" w:rsidRDefault="00507AB9" w:rsidP="00507AB9">
      <w:pPr>
        <w:ind w:left="4820"/>
        <w:jc w:val="center"/>
        <w:rPr>
          <w:sz w:val="28"/>
          <w:szCs w:val="28"/>
        </w:rPr>
      </w:pPr>
      <w:r w:rsidRPr="0092359C">
        <w:rPr>
          <w:sz w:val="28"/>
          <w:szCs w:val="28"/>
        </w:rPr>
        <w:t>среднесрочного</w:t>
      </w:r>
      <w:r>
        <w:rPr>
          <w:sz w:val="28"/>
          <w:szCs w:val="28"/>
        </w:rPr>
        <w:t xml:space="preserve"> </w:t>
      </w:r>
      <w:r w:rsidRPr="0092359C">
        <w:rPr>
          <w:sz w:val="28"/>
          <w:szCs w:val="28"/>
        </w:rPr>
        <w:t>финансового плана</w:t>
      </w:r>
    </w:p>
    <w:p w:rsidR="00507AB9" w:rsidRDefault="00507AB9" w:rsidP="00507AB9">
      <w:pPr>
        <w:ind w:left="4820"/>
        <w:jc w:val="center"/>
        <w:rPr>
          <w:sz w:val="28"/>
          <w:szCs w:val="28"/>
        </w:rPr>
      </w:pPr>
      <w:r>
        <w:rPr>
          <w:sz w:val="28"/>
          <w:szCs w:val="28"/>
        </w:rPr>
        <w:t xml:space="preserve">Ейскоукрепленского </w:t>
      </w:r>
      <w:r w:rsidRPr="0092359C">
        <w:rPr>
          <w:sz w:val="28"/>
          <w:szCs w:val="28"/>
        </w:rPr>
        <w:t>сельского</w:t>
      </w:r>
      <w:r>
        <w:rPr>
          <w:sz w:val="28"/>
          <w:szCs w:val="28"/>
        </w:rPr>
        <w:t xml:space="preserve"> </w:t>
      </w:r>
    </w:p>
    <w:p w:rsidR="00507AB9" w:rsidRPr="0092359C" w:rsidRDefault="00507AB9" w:rsidP="00507AB9">
      <w:pPr>
        <w:ind w:left="4820"/>
        <w:jc w:val="center"/>
        <w:rPr>
          <w:sz w:val="28"/>
          <w:szCs w:val="28"/>
        </w:rPr>
      </w:pPr>
      <w:r w:rsidRPr="0092359C">
        <w:rPr>
          <w:sz w:val="28"/>
          <w:szCs w:val="28"/>
        </w:rPr>
        <w:t>поселения Щербиновского района</w:t>
      </w:r>
    </w:p>
    <w:p w:rsidR="00507AB9" w:rsidRPr="0092359C" w:rsidRDefault="00507AB9" w:rsidP="00507AB9">
      <w:pPr>
        <w:ind w:left="4820"/>
        <w:rPr>
          <w:sz w:val="28"/>
          <w:szCs w:val="28"/>
        </w:rPr>
      </w:pPr>
    </w:p>
    <w:p w:rsidR="00507AB9" w:rsidRPr="00B02F4D" w:rsidRDefault="00507AB9" w:rsidP="00507AB9">
      <w:pPr>
        <w:rPr>
          <w:sz w:val="28"/>
          <w:szCs w:val="28"/>
        </w:rPr>
      </w:pPr>
    </w:p>
    <w:p w:rsidR="00507AB9" w:rsidRPr="00B02F4D" w:rsidRDefault="00507AB9" w:rsidP="00507AB9">
      <w:pPr>
        <w:rPr>
          <w:sz w:val="28"/>
          <w:szCs w:val="28"/>
        </w:rPr>
      </w:pPr>
    </w:p>
    <w:p w:rsidR="00507AB9" w:rsidRPr="00FD72D2" w:rsidRDefault="00507AB9" w:rsidP="00507AB9">
      <w:pPr>
        <w:jc w:val="center"/>
        <w:rPr>
          <w:b/>
          <w:sz w:val="28"/>
          <w:szCs w:val="28"/>
        </w:rPr>
      </w:pPr>
      <w:r w:rsidRPr="00FD72D2">
        <w:rPr>
          <w:b/>
          <w:sz w:val="28"/>
          <w:szCs w:val="28"/>
        </w:rPr>
        <w:t>Среднесрочный финансовый план</w:t>
      </w:r>
    </w:p>
    <w:p w:rsidR="00507AB9" w:rsidRPr="00FD72D2" w:rsidRDefault="00507AB9" w:rsidP="00507AB9">
      <w:pPr>
        <w:jc w:val="center"/>
        <w:rPr>
          <w:b/>
          <w:sz w:val="28"/>
          <w:szCs w:val="28"/>
        </w:rPr>
      </w:pPr>
      <w:r>
        <w:rPr>
          <w:b/>
          <w:sz w:val="28"/>
          <w:szCs w:val="28"/>
        </w:rPr>
        <w:t>Ейскоукрепленского</w:t>
      </w:r>
      <w:r w:rsidRPr="00FD72D2">
        <w:rPr>
          <w:b/>
          <w:sz w:val="28"/>
          <w:szCs w:val="28"/>
        </w:rPr>
        <w:t xml:space="preserve"> сельского поселения Щербиновского района</w:t>
      </w:r>
    </w:p>
    <w:p w:rsidR="00507AB9" w:rsidRPr="00FD72D2" w:rsidRDefault="00507AB9" w:rsidP="00507AB9">
      <w:pPr>
        <w:jc w:val="center"/>
        <w:rPr>
          <w:b/>
          <w:sz w:val="28"/>
          <w:szCs w:val="28"/>
        </w:rPr>
      </w:pPr>
      <w:r w:rsidRPr="00FD72D2">
        <w:rPr>
          <w:b/>
          <w:sz w:val="28"/>
          <w:szCs w:val="28"/>
        </w:rPr>
        <w:t xml:space="preserve"> на очередной финансовый год и плановый период</w:t>
      </w:r>
    </w:p>
    <w:p w:rsidR="00507AB9" w:rsidRDefault="00507AB9" w:rsidP="00507AB9">
      <w:pPr>
        <w:jc w:val="center"/>
        <w:rPr>
          <w:sz w:val="28"/>
          <w:szCs w:val="28"/>
        </w:rPr>
      </w:pPr>
    </w:p>
    <w:p w:rsidR="00507AB9" w:rsidRDefault="00507AB9" w:rsidP="00507AB9">
      <w:pPr>
        <w:widowControl/>
        <w:numPr>
          <w:ilvl w:val="0"/>
          <w:numId w:val="8"/>
        </w:numPr>
        <w:suppressAutoHyphens w:val="0"/>
        <w:jc w:val="center"/>
        <w:rPr>
          <w:sz w:val="28"/>
          <w:szCs w:val="28"/>
        </w:rPr>
      </w:pPr>
      <w:r>
        <w:rPr>
          <w:sz w:val="28"/>
          <w:szCs w:val="28"/>
        </w:rPr>
        <w:t xml:space="preserve">Основные параметры среднесрочного финансового плана </w:t>
      </w:r>
    </w:p>
    <w:p w:rsidR="00507AB9" w:rsidRDefault="00507AB9" w:rsidP="00507AB9">
      <w:pPr>
        <w:jc w:val="center"/>
        <w:rPr>
          <w:sz w:val="28"/>
          <w:szCs w:val="28"/>
        </w:rPr>
      </w:pPr>
      <w:r>
        <w:rPr>
          <w:sz w:val="28"/>
          <w:szCs w:val="28"/>
        </w:rPr>
        <w:t xml:space="preserve">Ейскоукрепленского сельского поселения Щербиновского района </w:t>
      </w:r>
    </w:p>
    <w:p w:rsidR="00507AB9" w:rsidRPr="00AE351F" w:rsidRDefault="00507AB9" w:rsidP="00507AB9">
      <w:pPr>
        <w:jc w:val="center"/>
        <w:rPr>
          <w:sz w:val="28"/>
          <w:szCs w:val="28"/>
        </w:rPr>
      </w:pPr>
      <w:r w:rsidRPr="00AE351F">
        <w:rPr>
          <w:sz w:val="28"/>
          <w:szCs w:val="28"/>
        </w:rPr>
        <w:t xml:space="preserve">на очередной финансовый год и </w:t>
      </w:r>
      <w:r>
        <w:rPr>
          <w:sz w:val="28"/>
          <w:szCs w:val="28"/>
        </w:rPr>
        <w:t>плановый период</w:t>
      </w:r>
      <w:r w:rsidRPr="00AE351F">
        <w:rPr>
          <w:sz w:val="28"/>
          <w:szCs w:val="28"/>
        </w:rPr>
        <w:t>.</w:t>
      </w:r>
    </w:p>
    <w:p w:rsidR="00507AB9" w:rsidRDefault="00507AB9" w:rsidP="00507AB9">
      <w:pPr>
        <w:rPr>
          <w:sz w:val="28"/>
          <w:szCs w:val="28"/>
        </w:rPr>
      </w:pPr>
    </w:p>
    <w:p w:rsidR="00507AB9" w:rsidRDefault="00507AB9" w:rsidP="00507AB9">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96D1C">
        <w:t>(рублей)</w:t>
      </w:r>
    </w:p>
    <w:tbl>
      <w:tblPr>
        <w:tblW w:w="96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817"/>
        <w:gridCol w:w="2410"/>
        <w:gridCol w:w="2126"/>
        <w:gridCol w:w="2126"/>
        <w:gridCol w:w="2127"/>
      </w:tblGrid>
      <w:tr w:rsidR="00507AB9" w:rsidRPr="00874198" w:rsidTr="00657422">
        <w:trPr>
          <w:trHeight w:val="315"/>
        </w:trPr>
        <w:tc>
          <w:tcPr>
            <w:tcW w:w="817" w:type="dxa"/>
            <w:vMerge w:val="restart"/>
          </w:tcPr>
          <w:p w:rsidR="00507AB9" w:rsidRPr="00096D1C" w:rsidRDefault="00507AB9" w:rsidP="00657422">
            <w:pPr>
              <w:jc w:val="center"/>
            </w:pPr>
            <w:r w:rsidRPr="00096D1C">
              <w:t>№ п/п</w:t>
            </w:r>
          </w:p>
        </w:tc>
        <w:tc>
          <w:tcPr>
            <w:tcW w:w="2410" w:type="dxa"/>
            <w:vMerge w:val="restart"/>
            <w:vAlign w:val="center"/>
          </w:tcPr>
          <w:p w:rsidR="00507AB9" w:rsidRPr="00096D1C" w:rsidRDefault="00507AB9" w:rsidP="00657422">
            <w:pPr>
              <w:jc w:val="center"/>
            </w:pPr>
            <w:r w:rsidRPr="00096D1C">
              <w:t>Параметры</w:t>
            </w:r>
          </w:p>
        </w:tc>
        <w:tc>
          <w:tcPr>
            <w:tcW w:w="2126" w:type="dxa"/>
            <w:vMerge w:val="restart"/>
            <w:vAlign w:val="center"/>
          </w:tcPr>
          <w:p w:rsidR="00507AB9" w:rsidRPr="00096D1C" w:rsidRDefault="00507AB9" w:rsidP="00657422">
            <w:pPr>
              <w:jc w:val="center"/>
            </w:pPr>
            <w:r w:rsidRPr="00096D1C">
              <w:t>Очередной финансовый год</w:t>
            </w:r>
          </w:p>
        </w:tc>
        <w:tc>
          <w:tcPr>
            <w:tcW w:w="4253" w:type="dxa"/>
            <w:gridSpan w:val="2"/>
          </w:tcPr>
          <w:p w:rsidR="00507AB9" w:rsidRPr="00096D1C" w:rsidRDefault="00507AB9" w:rsidP="00657422">
            <w:pPr>
              <w:jc w:val="center"/>
            </w:pPr>
            <w:r w:rsidRPr="00096D1C">
              <w:t>Плановый период</w:t>
            </w:r>
          </w:p>
        </w:tc>
      </w:tr>
      <w:tr w:rsidR="00507AB9" w:rsidRPr="00874198" w:rsidTr="00657422">
        <w:trPr>
          <w:trHeight w:val="315"/>
        </w:trPr>
        <w:tc>
          <w:tcPr>
            <w:tcW w:w="817" w:type="dxa"/>
            <w:vMerge/>
          </w:tcPr>
          <w:p w:rsidR="00507AB9" w:rsidRPr="00096D1C" w:rsidRDefault="00507AB9" w:rsidP="00657422">
            <w:pPr>
              <w:jc w:val="center"/>
            </w:pPr>
          </w:p>
        </w:tc>
        <w:tc>
          <w:tcPr>
            <w:tcW w:w="2410" w:type="dxa"/>
            <w:vMerge/>
          </w:tcPr>
          <w:p w:rsidR="00507AB9" w:rsidRPr="00096D1C" w:rsidRDefault="00507AB9" w:rsidP="00657422">
            <w:pPr>
              <w:jc w:val="center"/>
            </w:pPr>
          </w:p>
        </w:tc>
        <w:tc>
          <w:tcPr>
            <w:tcW w:w="2126" w:type="dxa"/>
            <w:vMerge/>
          </w:tcPr>
          <w:p w:rsidR="00507AB9" w:rsidRPr="00096D1C" w:rsidRDefault="00507AB9" w:rsidP="00657422">
            <w:pPr>
              <w:jc w:val="center"/>
            </w:pPr>
          </w:p>
        </w:tc>
        <w:tc>
          <w:tcPr>
            <w:tcW w:w="2126" w:type="dxa"/>
          </w:tcPr>
          <w:p w:rsidR="00507AB9" w:rsidRPr="00096D1C" w:rsidRDefault="00507AB9" w:rsidP="00657422">
            <w:pPr>
              <w:jc w:val="center"/>
            </w:pPr>
            <w:r w:rsidRPr="00096D1C">
              <w:t>Первый финансовый</w:t>
            </w:r>
          </w:p>
          <w:p w:rsidR="00507AB9" w:rsidRPr="00096D1C" w:rsidRDefault="00507AB9" w:rsidP="00657422">
            <w:pPr>
              <w:jc w:val="center"/>
            </w:pPr>
            <w:r w:rsidRPr="00096D1C">
              <w:t>год</w:t>
            </w:r>
          </w:p>
        </w:tc>
        <w:tc>
          <w:tcPr>
            <w:tcW w:w="2127" w:type="dxa"/>
          </w:tcPr>
          <w:p w:rsidR="00507AB9" w:rsidRPr="00096D1C" w:rsidRDefault="00507AB9" w:rsidP="00657422">
            <w:pPr>
              <w:jc w:val="center"/>
            </w:pPr>
            <w:r w:rsidRPr="00096D1C">
              <w:t>Второй финансовый год</w:t>
            </w:r>
          </w:p>
        </w:tc>
      </w:tr>
    </w:tbl>
    <w:p w:rsidR="00507AB9" w:rsidRPr="00C44C2C" w:rsidRDefault="00507AB9" w:rsidP="00507AB9">
      <w:pPr>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035"/>
        <w:gridCol w:w="1091"/>
        <w:gridCol w:w="992"/>
        <w:gridCol w:w="1134"/>
        <w:gridCol w:w="993"/>
        <w:gridCol w:w="1134"/>
      </w:tblGrid>
      <w:tr w:rsidR="00507AB9" w:rsidRPr="00874198" w:rsidTr="00657422">
        <w:trPr>
          <w:trHeight w:val="247"/>
          <w:tblHeader/>
        </w:trPr>
        <w:tc>
          <w:tcPr>
            <w:tcW w:w="817" w:type="dxa"/>
          </w:tcPr>
          <w:p w:rsidR="00507AB9" w:rsidRPr="00096D1C" w:rsidRDefault="00507AB9" w:rsidP="00657422">
            <w:pPr>
              <w:jc w:val="center"/>
            </w:pPr>
            <w:r>
              <w:t>1</w:t>
            </w:r>
          </w:p>
        </w:tc>
        <w:tc>
          <w:tcPr>
            <w:tcW w:w="2410" w:type="dxa"/>
          </w:tcPr>
          <w:p w:rsidR="00507AB9" w:rsidRDefault="00507AB9" w:rsidP="00657422">
            <w:pPr>
              <w:jc w:val="center"/>
            </w:pPr>
            <w:r>
              <w:t>2</w:t>
            </w:r>
          </w:p>
        </w:tc>
        <w:tc>
          <w:tcPr>
            <w:tcW w:w="1035" w:type="dxa"/>
          </w:tcPr>
          <w:p w:rsidR="00507AB9" w:rsidRDefault="00507AB9" w:rsidP="00657422">
            <w:pPr>
              <w:jc w:val="center"/>
            </w:pPr>
            <w:r>
              <w:t>3</w:t>
            </w:r>
          </w:p>
        </w:tc>
        <w:tc>
          <w:tcPr>
            <w:tcW w:w="1091" w:type="dxa"/>
          </w:tcPr>
          <w:p w:rsidR="00507AB9" w:rsidRDefault="00507AB9" w:rsidP="00657422">
            <w:pPr>
              <w:jc w:val="center"/>
            </w:pPr>
            <w:r>
              <w:t>4</w:t>
            </w:r>
          </w:p>
        </w:tc>
        <w:tc>
          <w:tcPr>
            <w:tcW w:w="992" w:type="dxa"/>
          </w:tcPr>
          <w:p w:rsidR="00507AB9" w:rsidRDefault="00507AB9" w:rsidP="00657422">
            <w:pPr>
              <w:jc w:val="center"/>
            </w:pPr>
            <w:r>
              <w:t>5</w:t>
            </w:r>
          </w:p>
        </w:tc>
        <w:tc>
          <w:tcPr>
            <w:tcW w:w="1134" w:type="dxa"/>
          </w:tcPr>
          <w:p w:rsidR="00507AB9" w:rsidRDefault="00507AB9" w:rsidP="00657422">
            <w:pPr>
              <w:jc w:val="center"/>
            </w:pPr>
            <w:r>
              <w:t>6</w:t>
            </w:r>
          </w:p>
        </w:tc>
        <w:tc>
          <w:tcPr>
            <w:tcW w:w="993" w:type="dxa"/>
          </w:tcPr>
          <w:p w:rsidR="00507AB9" w:rsidRDefault="00507AB9" w:rsidP="00657422">
            <w:pPr>
              <w:jc w:val="center"/>
            </w:pPr>
            <w:r>
              <w:t>7</w:t>
            </w:r>
          </w:p>
        </w:tc>
        <w:tc>
          <w:tcPr>
            <w:tcW w:w="1134" w:type="dxa"/>
          </w:tcPr>
          <w:p w:rsidR="00507AB9" w:rsidRDefault="00507AB9" w:rsidP="00657422">
            <w:pPr>
              <w:jc w:val="center"/>
            </w:pPr>
            <w:r>
              <w:t>8</w:t>
            </w:r>
          </w:p>
        </w:tc>
      </w:tr>
      <w:tr w:rsidR="00507AB9" w:rsidRPr="00874198" w:rsidTr="00657422">
        <w:trPr>
          <w:trHeight w:val="1395"/>
        </w:trPr>
        <w:tc>
          <w:tcPr>
            <w:tcW w:w="817" w:type="dxa"/>
          </w:tcPr>
          <w:p w:rsidR="00507AB9" w:rsidRPr="00096D1C" w:rsidRDefault="00507AB9" w:rsidP="00657422">
            <w:pPr>
              <w:jc w:val="center"/>
            </w:pPr>
            <w:r w:rsidRPr="00096D1C">
              <w:t>1.</w:t>
            </w:r>
          </w:p>
        </w:tc>
        <w:tc>
          <w:tcPr>
            <w:tcW w:w="2410" w:type="dxa"/>
          </w:tcPr>
          <w:p w:rsidR="00507AB9" w:rsidRPr="00096D1C" w:rsidRDefault="00507AB9" w:rsidP="00657422">
            <w:pPr>
              <w:jc w:val="both"/>
            </w:pPr>
            <w:r>
              <w:t>Наименование бюджета</w:t>
            </w:r>
          </w:p>
        </w:tc>
        <w:tc>
          <w:tcPr>
            <w:tcW w:w="1035" w:type="dxa"/>
          </w:tcPr>
          <w:p w:rsidR="00507AB9" w:rsidRPr="00096D1C" w:rsidRDefault="00507AB9" w:rsidP="00657422">
            <w:pPr>
              <w:jc w:val="center"/>
            </w:pPr>
            <w:r>
              <w:t>Бюджет поселения</w:t>
            </w:r>
          </w:p>
        </w:tc>
        <w:tc>
          <w:tcPr>
            <w:tcW w:w="1091" w:type="dxa"/>
          </w:tcPr>
          <w:p w:rsidR="00507AB9" w:rsidRPr="00096D1C" w:rsidRDefault="00507AB9" w:rsidP="00657422">
            <w:pPr>
              <w:jc w:val="center"/>
            </w:pPr>
            <w:r>
              <w:t>консолидированный бюджет  района</w:t>
            </w:r>
          </w:p>
        </w:tc>
        <w:tc>
          <w:tcPr>
            <w:tcW w:w="992" w:type="dxa"/>
          </w:tcPr>
          <w:p w:rsidR="00507AB9" w:rsidRPr="00096D1C" w:rsidRDefault="00507AB9" w:rsidP="00657422">
            <w:pPr>
              <w:jc w:val="center"/>
            </w:pPr>
            <w:r>
              <w:t>бюджет поселения</w:t>
            </w:r>
          </w:p>
        </w:tc>
        <w:tc>
          <w:tcPr>
            <w:tcW w:w="1134" w:type="dxa"/>
          </w:tcPr>
          <w:p w:rsidR="00507AB9" w:rsidRPr="00096D1C" w:rsidRDefault="00507AB9" w:rsidP="00657422">
            <w:pPr>
              <w:jc w:val="center"/>
            </w:pPr>
            <w:r>
              <w:t>консолидированный бюджет района</w:t>
            </w:r>
          </w:p>
        </w:tc>
        <w:tc>
          <w:tcPr>
            <w:tcW w:w="993" w:type="dxa"/>
          </w:tcPr>
          <w:p w:rsidR="00507AB9" w:rsidRPr="00096D1C" w:rsidRDefault="00507AB9" w:rsidP="00657422">
            <w:pPr>
              <w:jc w:val="center"/>
            </w:pPr>
            <w:r>
              <w:t>бюджет поселения</w:t>
            </w:r>
          </w:p>
        </w:tc>
        <w:tc>
          <w:tcPr>
            <w:tcW w:w="1134" w:type="dxa"/>
          </w:tcPr>
          <w:p w:rsidR="00507AB9" w:rsidRPr="00096D1C" w:rsidRDefault="00507AB9" w:rsidP="00657422">
            <w:pPr>
              <w:jc w:val="center"/>
            </w:pPr>
            <w:r>
              <w:t>консолидированный бюджет района</w:t>
            </w:r>
          </w:p>
        </w:tc>
      </w:tr>
      <w:tr w:rsidR="00507AB9" w:rsidRPr="00874198" w:rsidTr="00657422">
        <w:tc>
          <w:tcPr>
            <w:tcW w:w="817" w:type="dxa"/>
          </w:tcPr>
          <w:p w:rsidR="00507AB9" w:rsidRPr="00096D1C" w:rsidRDefault="00507AB9" w:rsidP="00657422">
            <w:pPr>
              <w:jc w:val="center"/>
            </w:pPr>
            <w:r w:rsidRPr="00096D1C">
              <w:t>1.1</w:t>
            </w:r>
          </w:p>
        </w:tc>
        <w:tc>
          <w:tcPr>
            <w:tcW w:w="2410" w:type="dxa"/>
          </w:tcPr>
          <w:p w:rsidR="00507AB9" w:rsidRPr="00096D1C" w:rsidRDefault="00507AB9" w:rsidP="00657422">
            <w:pPr>
              <w:jc w:val="both"/>
            </w:pPr>
            <w:r w:rsidRPr="00096D1C">
              <w:t>Прогнозируемый объем доходов</w:t>
            </w:r>
          </w:p>
        </w:tc>
        <w:tc>
          <w:tcPr>
            <w:tcW w:w="1035" w:type="dxa"/>
          </w:tcPr>
          <w:p w:rsidR="00507AB9" w:rsidRPr="00096D1C" w:rsidRDefault="00507AB9" w:rsidP="00657422">
            <w:pPr>
              <w:tabs>
                <w:tab w:val="left" w:pos="195"/>
              </w:tabs>
              <w:jc w:val="center"/>
            </w:pPr>
          </w:p>
        </w:tc>
        <w:tc>
          <w:tcPr>
            <w:tcW w:w="1091" w:type="dxa"/>
          </w:tcPr>
          <w:p w:rsidR="00507AB9" w:rsidRPr="00096D1C" w:rsidRDefault="00507AB9" w:rsidP="00657422">
            <w:pPr>
              <w:tabs>
                <w:tab w:val="left" w:pos="195"/>
              </w:tabs>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874198" w:rsidTr="00657422">
        <w:tc>
          <w:tcPr>
            <w:tcW w:w="817" w:type="dxa"/>
          </w:tcPr>
          <w:p w:rsidR="00507AB9" w:rsidRPr="00096D1C" w:rsidRDefault="00507AB9" w:rsidP="00657422">
            <w:pPr>
              <w:jc w:val="center"/>
            </w:pPr>
            <w:r w:rsidRPr="00096D1C">
              <w:t>1.2</w:t>
            </w:r>
          </w:p>
        </w:tc>
        <w:tc>
          <w:tcPr>
            <w:tcW w:w="2410" w:type="dxa"/>
          </w:tcPr>
          <w:p w:rsidR="00507AB9" w:rsidRPr="00096D1C" w:rsidRDefault="00507AB9" w:rsidP="00657422">
            <w:pPr>
              <w:jc w:val="both"/>
            </w:pPr>
            <w:r w:rsidRPr="00096D1C">
              <w:t>Прогнозируемый объем расходов</w:t>
            </w:r>
          </w:p>
        </w:tc>
        <w:tc>
          <w:tcPr>
            <w:tcW w:w="1035" w:type="dxa"/>
          </w:tcPr>
          <w:p w:rsidR="00507AB9" w:rsidRPr="00096D1C" w:rsidRDefault="00507AB9" w:rsidP="00657422">
            <w:pPr>
              <w:tabs>
                <w:tab w:val="left" w:pos="195"/>
              </w:tabs>
              <w:jc w:val="center"/>
            </w:pPr>
          </w:p>
        </w:tc>
        <w:tc>
          <w:tcPr>
            <w:tcW w:w="1091" w:type="dxa"/>
          </w:tcPr>
          <w:p w:rsidR="00507AB9" w:rsidRPr="00096D1C" w:rsidRDefault="00507AB9" w:rsidP="00657422">
            <w:pPr>
              <w:tabs>
                <w:tab w:val="left" w:pos="195"/>
              </w:tabs>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874198" w:rsidTr="00657422">
        <w:tc>
          <w:tcPr>
            <w:tcW w:w="817" w:type="dxa"/>
          </w:tcPr>
          <w:p w:rsidR="00507AB9" w:rsidRPr="00096D1C" w:rsidRDefault="00507AB9" w:rsidP="00657422">
            <w:pPr>
              <w:jc w:val="center"/>
            </w:pPr>
            <w:r w:rsidRPr="00096D1C">
              <w:t>1.3</w:t>
            </w:r>
          </w:p>
        </w:tc>
        <w:tc>
          <w:tcPr>
            <w:tcW w:w="2410" w:type="dxa"/>
          </w:tcPr>
          <w:p w:rsidR="00507AB9" w:rsidRPr="00096D1C" w:rsidRDefault="00507AB9" w:rsidP="00657422">
            <w:pPr>
              <w:jc w:val="both"/>
            </w:pPr>
            <w:r w:rsidRPr="00096D1C">
              <w:t>Дефицит (+), профицит(-)</w:t>
            </w:r>
          </w:p>
        </w:tc>
        <w:tc>
          <w:tcPr>
            <w:tcW w:w="1035" w:type="dxa"/>
          </w:tcPr>
          <w:p w:rsidR="00507AB9" w:rsidRPr="00096D1C" w:rsidRDefault="00507AB9" w:rsidP="00657422">
            <w:pPr>
              <w:jc w:val="center"/>
            </w:pPr>
          </w:p>
        </w:tc>
        <w:tc>
          <w:tcPr>
            <w:tcW w:w="1091" w:type="dxa"/>
          </w:tcPr>
          <w:p w:rsidR="00507AB9" w:rsidRPr="00096D1C" w:rsidRDefault="00507AB9" w:rsidP="00657422">
            <w:pPr>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874198" w:rsidTr="00657422">
        <w:tc>
          <w:tcPr>
            <w:tcW w:w="817" w:type="dxa"/>
          </w:tcPr>
          <w:p w:rsidR="00507AB9" w:rsidRPr="00096D1C" w:rsidRDefault="00507AB9" w:rsidP="00657422">
            <w:pPr>
              <w:jc w:val="center"/>
            </w:pPr>
            <w:r w:rsidRPr="00096D1C">
              <w:t>1.4</w:t>
            </w:r>
          </w:p>
        </w:tc>
        <w:tc>
          <w:tcPr>
            <w:tcW w:w="2410" w:type="dxa"/>
          </w:tcPr>
          <w:p w:rsidR="00507AB9" w:rsidRPr="00096D1C" w:rsidRDefault="00507AB9" w:rsidP="00657422">
            <w:pPr>
              <w:jc w:val="both"/>
            </w:pPr>
            <w:r w:rsidRPr="00096D1C">
              <w:t xml:space="preserve">Верхний предел муниципального внутреннего долга по состоянию на                    1 января года, следующего за </w:t>
            </w:r>
            <w:r w:rsidRPr="00096D1C">
              <w:lastRenderedPageBreak/>
              <w:t>очередным финансовым годом и каждым годом планового периода</w:t>
            </w:r>
          </w:p>
        </w:tc>
        <w:tc>
          <w:tcPr>
            <w:tcW w:w="1035" w:type="dxa"/>
          </w:tcPr>
          <w:p w:rsidR="00507AB9" w:rsidRPr="00096D1C" w:rsidRDefault="00507AB9" w:rsidP="00657422">
            <w:pPr>
              <w:jc w:val="center"/>
            </w:pPr>
          </w:p>
        </w:tc>
        <w:tc>
          <w:tcPr>
            <w:tcW w:w="1091" w:type="dxa"/>
          </w:tcPr>
          <w:p w:rsidR="00507AB9" w:rsidRPr="00096D1C" w:rsidRDefault="00507AB9" w:rsidP="00657422">
            <w:pPr>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874198" w:rsidTr="00657422">
        <w:tc>
          <w:tcPr>
            <w:tcW w:w="817" w:type="dxa"/>
          </w:tcPr>
          <w:p w:rsidR="00507AB9" w:rsidRPr="00096D1C" w:rsidRDefault="00507AB9" w:rsidP="00657422">
            <w:pPr>
              <w:jc w:val="center"/>
            </w:pPr>
            <w:r w:rsidRPr="00096D1C">
              <w:lastRenderedPageBreak/>
              <w:t>1.5</w:t>
            </w:r>
          </w:p>
        </w:tc>
        <w:tc>
          <w:tcPr>
            <w:tcW w:w="2410" w:type="dxa"/>
          </w:tcPr>
          <w:p w:rsidR="00507AB9" w:rsidRPr="00096D1C" w:rsidRDefault="00507AB9" w:rsidP="00657422">
            <w:pPr>
              <w:jc w:val="both"/>
            </w:pPr>
            <w:r w:rsidRPr="00096D1C">
              <w:t>Дотации на выравнивание бюджетной обеспеченности поселения</w:t>
            </w:r>
          </w:p>
        </w:tc>
        <w:tc>
          <w:tcPr>
            <w:tcW w:w="1035" w:type="dxa"/>
          </w:tcPr>
          <w:p w:rsidR="00507AB9" w:rsidRPr="00096D1C" w:rsidRDefault="00507AB9" w:rsidP="00657422">
            <w:pPr>
              <w:jc w:val="center"/>
            </w:pPr>
          </w:p>
        </w:tc>
        <w:tc>
          <w:tcPr>
            <w:tcW w:w="1091" w:type="dxa"/>
          </w:tcPr>
          <w:p w:rsidR="00507AB9" w:rsidRPr="00096D1C" w:rsidRDefault="00507AB9" w:rsidP="00657422">
            <w:pPr>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874198" w:rsidTr="00657422">
        <w:tc>
          <w:tcPr>
            <w:tcW w:w="817" w:type="dxa"/>
          </w:tcPr>
          <w:p w:rsidR="00507AB9" w:rsidRPr="00096D1C" w:rsidRDefault="00507AB9" w:rsidP="00657422">
            <w:pPr>
              <w:jc w:val="center"/>
            </w:pPr>
            <w:r>
              <w:t>1.6</w:t>
            </w:r>
          </w:p>
        </w:tc>
        <w:tc>
          <w:tcPr>
            <w:tcW w:w="2410" w:type="dxa"/>
          </w:tcPr>
          <w:p w:rsidR="00507AB9" w:rsidRPr="00096D1C" w:rsidRDefault="00507AB9" w:rsidP="00657422">
            <w:pPr>
              <w:jc w:val="both"/>
            </w:pPr>
            <w:r>
              <w:t>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представительного органа муниципального образования Щербиновский район</w:t>
            </w:r>
          </w:p>
        </w:tc>
        <w:tc>
          <w:tcPr>
            <w:tcW w:w="1035" w:type="dxa"/>
          </w:tcPr>
          <w:p w:rsidR="00507AB9" w:rsidRPr="00096D1C" w:rsidRDefault="00507AB9" w:rsidP="00657422">
            <w:pPr>
              <w:jc w:val="center"/>
            </w:pPr>
          </w:p>
        </w:tc>
        <w:tc>
          <w:tcPr>
            <w:tcW w:w="1091" w:type="dxa"/>
          </w:tcPr>
          <w:p w:rsidR="00507AB9" w:rsidRPr="00096D1C" w:rsidRDefault="00507AB9" w:rsidP="00657422">
            <w:pPr>
              <w:jc w:val="center"/>
            </w:pPr>
          </w:p>
        </w:tc>
        <w:tc>
          <w:tcPr>
            <w:tcW w:w="992" w:type="dxa"/>
          </w:tcPr>
          <w:p w:rsidR="00507AB9" w:rsidRPr="00096D1C" w:rsidRDefault="00507AB9" w:rsidP="00657422">
            <w:pPr>
              <w:jc w:val="center"/>
            </w:pPr>
          </w:p>
        </w:tc>
        <w:tc>
          <w:tcPr>
            <w:tcW w:w="1134" w:type="dxa"/>
          </w:tcPr>
          <w:p w:rsidR="00507AB9" w:rsidRPr="00096D1C" w:rsidRDefault="00507AB9" w:rsidP="00657422">
            <w:pPr>
              <w:jc w:val="center"/>
            </w:pPr>
          </w:p>
        </w:tc>
        <w:tc>
          <w:tcPr>
            <w:tcW w:w="993" w:type="dxa"/>
          </w:tcPr>
          <w:p w:rsidR="00507AB9" w:rsidRPr="00096D1C" w:rsidRDefault="00507AB9" w:rsidP="00657422">
            <w:pPr>
              <w:jc w:val="center"/>
            </w:pPr>
          </w:p>
        </w:tc>
        <w:tc>
          <w:tcPr>
            <w:tcW w:w="1134" w:type="dxa"/>
          </w:tcPr>
          <w:p w:rsidR="00507AB9" w:rsidRPr="00096D1C" w:rsidRDefault="00507AB9" w:rsidP="00657422">
            <w:pPr>
              <w:jc w:val="center"/>
            </w:pPr>
          </w:p>
        </w:tc>
      </w:tr>
    </w:tbl>
    <w:p w:rsidR="00507AB9" w:rsidRDefault="00507AB9" w:rsidP="00507AB9">
      <w:pPr>
        <w:ind w:left="360"/>
        <w:jc w:val="center"/>
        <w:rPr>
          <w:sz w:val="28"/>
          <w:szCs w:val="28"/>
        </w:rPr>
      </w:pPr>
    </w:p>
    <w:p w:rsidR="00507AB9" w:rsidRDefault="00507AB9" w:rsidP="00507AB9">
      <w:pPr>
        <w:ind w:left="360"/>
        <w:jc w:val="center"/>
        <w:rPr>
          <w:sz w:val="28"/>
          <w:szCs w:val="28"/>
        </w:rPr>
      </w:pPr>
    </w:p>
    <w:p w:rsidR="00507AB9" w:rsidRDefault="00507AB9" w:rsidP="00507AB9">
      <w:pPr>
        <w:widowControl/>
        <w:numPr>
          <w:ilvl w:val="0"/>
          <w:numId w:val="8"/>
        </w:numPr>
        <w:suppressAutoHyphens w:val="0"/>
        <w:jc w:val="center"/>
        <w:rPr>
          <w:sz w:val="28"/>
          <w:szCs w:val="28"/>
        </w:rPr>
      </w:pPr>
      <w:r>
        <w:rPr>
          <w:sz w:val="28"/>
          <w:szCs w:val="28"/>
        </w:rPr>
        <w:t>Объем бюджетных ассигнований</w:t>
      </w:r>
      <w:r w:rsidRPr="004B0F42">
        <w:rPr>
          <w:sz w:val="28"/>
          <w:szCs w:val="28"/>
        </w:rPr>
        <w:t xml:space="preserve"> бюджета</w:t>
      </w:r>
      <w:r>
        <w:rPr>
          <w:sz w:val="28"/>
          <w:szCs w:val="28"/>
        </w:rPr>
        <w:t xml:space="preserve"> </w:t>
      </w:r>
    </w:p>
    <w:p w:rsidR="00507AB9" w:rsidRDefault="00507AB9" w:rsidP="00507AB9">
      <w:pPr>
        <w:ind w:left="360"/>
        <w:jc w:val="center"/>
        <w:rPr>
          <w:sz w:val="28"/>
          <w:szCs w:val="28"/>
        </w:rPr>
      </w:pPr>
      <w:r>
        <w:rPr>
          <w:sz w:val="28"/>
          <w:szCs w:val="28"/>
        </w:rPr>
        <w:t>Ейскоукрепленского</w:t>
      </w:r>
      <w:r w:rsidRPr="004B0F42">
        <w:rPr>
          <w:sz w:val="28"/>
          <w:szCs w:val="28"/>
        </w:rPr>
        <w:t xml:space="preserve"> сельского поселения</w:t>
      </w:r>
      <w:r>
        <w:rPr>
          <w:sz w:val="28"/>
          <w:szCs w:val="28"/>
        </w:rPr>
        <w:t xml:space="preserve"> </w:t>
      </w:r>
      <w:r w:rsidRPr="004B0F42">
        <w:rPr>
          <w:sz w:val="28"/>
          <w:szCs w:val="28"/>
        </w:rPr>
        <w:t xml:space="preserve">Щербиновского района </w:t>
      </w:r>
    </w:p>
    <w:p w:rsidR="00507AB9" w:rsidRPr="004B0F42" w:rsidRDefault="00507AB9" w:rsidP="00507AB9">
      <w:pPr>
        <w:ind w:left="360"/>
        <w:jc w:val="center"/>
        <w:rPr>
          <w:sz w:val="28"/>
          <w:szCs w:val="28"/>
        </w:rPr>
      </w:pPr>
      <w:r w:rsidRPr="004B0F42">
        <w:rPr>
          <w:sz w:val="28"/>
          <w:szCs w:val="28"/>
        </w:rPr>
        <w:t>на очередной финансовый год</w:t>
      </w:r>
      <w:r>
        <w:rPr>
          <w:sz w:val="28"/>
          <w:szCs w:val="28"/>
        </w:rPr>
        <w:t xml:space="preserve"> и</w:t>
      </w:r>
      <w:r w:rsidRPr="004B0F42">
        <w:rPr>
          <w:sz w:val="28"/>
          <w:szCs w:val="28"/>
        </w:rPr>
        <w:t xml:space="preserve"> планов</w:t>
      </w:r>
      <w:r>
        <w:rPr>
          <w:sz w:val="28"/>
          <w:szCs w:val="28"/>
        </w:rPr>
        <w:t>ый</w:t>
      </w:r>
      <w:r w:rsidRPr="004B0F42">
        <w:rPr>
          <w:sz w:val="28"/>
          <w:szCs w:val="28"/>
        </w:rPr>
        <w:t xml:space="preserve"> период</w:t>
      </w:r>
    </w:p>
    <w:p w:rsidR="00507AB9" w:rsidRDefault="00507AB9" w:rsidP="00507AB9">
      <w:pPr>
        <w:jc w:val="center"/>
        <w:rPr>
          <w:sz w:val="32"/>
          <w:szCs w:val="32"/>
        </w:rPr>
      </w:pPr>
    </w:p>
    <w:p w:rsidR="00507AB9" w:rsidRPr="00096D1C" w:rsidRDefault="00507AB9" w:rsidP="00507AB9">
      <w:pPr>
        <w:jc w:val="cente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096D1C">
        <w:t>(рублей)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214"/>
        <w:gridCol w:w="851"/>
        <w:gridCol w:w="709"/>
        <w:gridCol w:w="709"/>
        <w:gridCol w:w="992"/>
        <w:gridCol w:w="850"/>
        <w:gridCol w:w="1276"/>
        <w:gridCol w:w="1417"/>
        <w:gridCol w:w="1134"/>
      </w:tblGrid>
      <w:tr w:rsidR="00507AB9" w:rsidRPr="00694838" w:rsidTr="00657422">
        <w:trPr>
          <w:trHeight w:val="420"/>
        </w:trPr>
        <w:tc>
          <w:tcPr>
            <w:tcW w:w="629" w:type="dxa"/>
            <w:vMerge w:val="restart"/>
          </w:tcPr>
          <w:p w:rsidR="00507AB9" w:rsidRPr="00096D1C" w:rsidRDefault="00507AB9" w:rsidP="00657422">
            <w:pPr>
              <w:jc w:val="center"/>
            </w:pPr>
            <w:r w:rsidRPr="00096D1C">
              <w:t>№ п/п</w:t>
            </w:r>
          </w:p>
        </w:tc>
        <w:tc>
          <w:tcPr>
            <w:tcW w:w="1214" w:type="dxa"/>
            <w:vMerge w:val="restart"/>
          </w:tcPr>
          <w:p w:rsidR="00507AB9" w:rsidRPr="00096D1C" w:rsidRDefault="00507AB9" w:rsidP="00657422">
            <w:pPr>
              <w:jc w:val="center"/>
            </w:pPr>
            <w:r w:rsidRPr="00096D1C">
              <w:t>Наименование главного распорядителя</w:t>
            </w:r>
          </w:p>
        </w:tc>
        <w:tc>
          <w:tcPr>
            <w:tcW w:w="851" w:type="dxa"/>
            <w:vMerge w:val="restart"/>
          </w:tcPr>
          <w:p w:rsidR="00507AB9" w:rsidRPr="00096D1C" w:rsidRDefault="00507AB9" w:rsidP="00657422">
            <w:pPr>
              <w:jc w:val="center"/>
            </w:pPr>
            <w:r w:rsidRPr="00096D1C">
              <w:t>Вед</w:t>
            </w:r>
          </w:p>
        </w:tc>
        <w:tc>
          <w:tcPr>
            <w:tcW w:w="709" w:type="dxa"/>
            <w:vMerge w:val="restart"/>
          </w:tcPr>
          <w:p w:rsidR="00507AB9" w:rsidRPr="00096D1C" w:rsidRDefault="00507AB9" w:rsidP="00657422">
            <w:pPr>
              <w:jc w:val="center"/>
            </w:pPr>
            <w:r w:rsidRPr="00096D1C">
              <w:t>РЗ</w:t>
            </w:r>
          </w:p>
        </w:tc>
        <w:tc>
          <w:tcPr>
            <w:tcW w:w="709" w:type="dxa"/>
            <w:vMerge w:val="restart"/>
          </w:tcPr>
          <w:p w:rsidR="00507AB9" w:rsidRPr="00096D1C" w:rsidRDefault="00507AB9" w:rsidP="00657422">
            <w:pPr>
              <w:jc w:val="center"/>
            </w:pPr>
            <w:r w:rsidRPr="00096D1C">
              <w:t>ПР</w:t>
            </w:r>
          </w:p>
        </w:tc>
        <w:tc>
          <w:tcPr>
            <w:tcW w:w="992" w:type="dxa"/>
            <w:vMerge w:val="restart"/>
          </w:tcPr>
          <w:p w:rsidR="00507AB9" w:rsidRPr="00096D1C" w:rsidRDefault="00507AB9" w:rsidP="00657422">
            <w:r w:rsidRPr="00096D1C">
              <w:t>КЦСР</w:t>
            </w:r>
          </w:p>
        </w:tc>
        <w:tc>
          <w:tcPr>
            <w:tcW w:w="850" w:type="dxa"/>
            <w:vMerge w:val="restart"/>
          </w:tcPr>
          <w:p w:rsidR="00507AB9" w:rsidRPr="00096D1C" w:rsidRDefault="00507AB9" w:rsidP="00657422">
            <w:r w:rsidRPr="00096D1C">
              <w:t>Вид</w:t>
            </w:r>
          </w:p>
        </w:tc>
        <w:tc>
          <w:tcPr>
            <w:tcW w:w="1276" w:type="dxa"/>
            <w:vMerge w:val="restart"/>
          </w:tcPr>
          <w:p w:rsidR="00507AB9" w:rsidRPr="00096D1C" w:rsidRDefault="00507AB9" w:rsidP="00657422">
            <w:r w:rsidRPr="00096D1C">
              <w:t>Очередной финансовый год, сумма</w:t>
            </w:r>
          </w:p>
          <w:p w:rsidR="00507AB9" w:rsidRPr="00096D1C" w:rsidRDefault="00507AB9" w:rsidP="00657422">
            <w:pPr>
              <w:jc w:val="center"/>
            </w:pPr>
          </w:p>
        </w:tc>
        <w:tc>
          <w:tcPr>
            <w:tcW w:w="2551" w:type="dxa"/>
            <w:gridSpan w:val="2"/>
          </w:tcPr>
          <w:p w:rsidR="00507AB9" w:rsidRPr="00096D1C" w:rsidRDefault="00507AB9" w:rsidP="00657422">
            <w:pPr>
              <w:jc w:val="center"/>
            </w:pPr>
            <w:r w:rsidRPr="00096D1C">
              <w:t>Плановый период</w:t>
            </w:r>
          </w:p>
        </w:tc>
      </w:tr>
      <w:tr w:rsidR="00507AB9" w:rsidRPr="00694838" w:rsidTr="00657422">
        <w:trPr>
          <w:trHeight w:val="915"/>
        </w:trPr>
        <w:tc>
          <w:tcPr>
            <w:tcW w:w="629" w:type="dxa"/>
            <w:vMerge/>
          </w:tcPr>
          <w:p w:rsidR="00507AB9" w:rsidRPr="00096D1C" w:rsidRDefault="00507AB9" w:rsidP="00657422">
            <w:pPr>
              <w:jc w:val="center"/>
            </w:pPr>
          </w:p>
        </w:tc>
        <w:tc>
          <w:tcPr>
            <w:tcW w:w="1214" w:type="dxa"/>
            <w:vMerge/>
          </w:tcPr>
          <w:p w:rsidR="00507AB9" w:rsidRPr="00096D1C" w:rsidRDefault="00507AB9" w:rsidP="00657422">
            <w:pPr>
              <w:jc w:val="center"/>
            </w:pPr>
          </w:p>
        </w:tc>
        <w:tc>
          <w:tcPr>
            <w:tcW w:w="851" w:type="dxa"/>
            <w:vMerge/>
          </w:tcPr>
          <w:p w:rsidR="00507AB9" w:rsidRPr="00096D1C" w:rsidRDefault="00507AB9" w:rsidP="00657422">
            <w:pPr>
              <w:jc w:val="center"/>
            </w:pPr>
          </w:p>
        </w:tc>
        <w:tc>
          <w:tcPr>
            <w:tcW w:w="709" w:type="dxa"/>
            <w:vMerge/>
          </w:tcPr>
          <w:p w:rsidR="00507AB9" w:rsidRPr="00096D1C" w:rsidRDefault="00507AB9" w:rsidP="00657422">
            <w:pPr>
              <w:jc w:val="center"/>
            </w:pPr>
          </w:p>
        </w:tc>
        <w:tc>
          <w:tcPr>
            <w:tcW w:w="709" w:type="dxa"/>
            <w:vMerge/>
          </w:tcPr>
          <w:p w:rsidR="00507AB9" w:rsidRPr="00096D1C" w:rsidRDefault="00507AB9" w:rsidP="00657422">
            <w:pPr>
              <w:jc w:val="center"/>
            </w:pPr>
          </w:p>
        </w:tc>
        <w:tc>
          <w:tcPr>
            <w:tcW w:w="992" w:type="dxa"/>
            <w:vMerge/>
          </w:tcPr>
          <w:p w:rsidR="00507AB9" w:rsidRPr="00096D1C" w:rsidRDefault="00507AB9" w:rsidP="00657422"/>
        </w:tc>
        <w:tc>
          <w:tcPr>
            <w:tcW w:w="850" w:type="dxa"/>
            <w:vMerge/>
          </w:tcPr>
          <w:p w:rsidR="00507AB9" w:rsidRPr="00096D1C" w:rsidRDefault="00507AB9" w:rsidP="00657422"/>
        </w:tc>
        <w:tc>
          <w:tcPr>
            <w:tcW w:w="1276" w:type="dxa"/>
            <w:vMerge/>
          </w:tcPr>
          <w:p w:rsidR="00507AB9" w:rsidRPr="00096D1C" w:rsidRDefault="00507AB9" w:rsidP="00657422"/>
        </w:tc>
        <w:tc>
          <w:tcPr>
            <w:tcW w:w="1417" w:type="dxa"/>
          </w:tcPr>
          <w:p w:rsidR="00507AB9" w:rsidRPr="00096D1C" w:rsidRDefault="00507AB9" w:rsidP="00657422">
            <w:pPr>
              <w:jc w:val="center"/>
            </w:pPr>
            <w:r w:rsidRPr="00096D1C">
              <w:t>Первый финансовый</w:t>
            </w:r>
          </w:p>
          <w:p w:rsidR="00507AB9" w:rsidRPr="00096D1C" w:rsidRDefault="00507AB9" w:rsidP="00657422">
            <w:pPr>
              <w:jc w:val="center"/>
            </w:pPr>
            <w:r w:rsidRPr="00096D1C">
              <w:t>год,</w:t>
            </w:r>
          </w:p>
          <w:p w:rsidR="00507AB9" w:rsidRPr="00096D1C" w:rsidRDefault="00507AB9" w:rsidP="00657422">
            <w:pPr>
              <w:jc w:val="center"/>
            </w:pPr>
            <w:r w:rsidRPr="00096D1C">
              <w:t>сумма</w:t>
            </w:r>
          </w:p>
          <w:p w:rsidR="00507AB9" w:rsidRPr="00096D1C" w:rsidRDefault="00507AB9" w:rsidP="00657422">
            <w:pPr>
              <w:jc w:val="center"/>
            </w:pPr>
          </w:p>
        </w:tc>
        <w:tc>
          <w:tcPr>
            <w:tcW w:w="1134" w:type="dxa"/>
          </w:tcPr>
          <w:p w:rsidR="00507AB9" w:rsidRPr="00096D1C" w:rsidRDefault="00507AB9" w:rsidP="00657422">
            <w:pPr>
              <w:jc w:val="center"/>
            </w:pPr>
            <w:r w:rsidRPr="00096D1C">
              <w:t>Второй финансовый год,</w:t>
            </w:r>
          </w:p>
          <w:p w:rsidR="00507AB9" w:rsidRPr="00096D1C" w:rsidRDefault="00507AB9" w:rsidP="00657422">
            <w:pPr>
              <w:jc w:val="center"/>
            </w:pPr>
            <w:r w:rsidRPr="00096D1C">
              <w:t>сумма</w:t>
            </w:r>
          </w:p>
          <w:p w:rsidR="00507AB9" w:rsidRPr="00096D1C" w:rsidRDefault="00507AB9" w:rsidP="00657422">
            <w:pPr>
              <w:jc w:val="center"/>
            </w:pPr>
          </w:p>
        </w:tc>
      </w:tr>
      <w:tr w:rsidR="00507AB9" w:rsidRPr="00694838" w:rsidTr="00657422">
        <w:tc>
          <w:tcPr>
            <w:tcW w:w="629" w:type="dxa"/>
          </w:tcPr>
          <w:p w:rsidR="00507AB9" w:rsidRPr="00096D1C" w:rsidRDefault="00507AB9" w:rsidP="00657422">
            <w:pPr>
              <w:jc w:val="center"/>
            </w:pPr>
          </w:p>
        </w:tc>
        <w:tc>
          <w:tcPr>
            <w:tcW w:w="1214" w:type="dxa"/>
          </w:tcPr>
          <w:p w:rsidR="00507AB9" w:rsidRPr="00096D1C" w:rsidRDefault="00507AB9" w:rsidP="00657422">
            <w:pPr>
              <w:jc w:val="center"/>
            </w:pPr>
            <w:r w:rsidRPr="00096D1C">
              <w:t>Всего:</w:t>
            </w:r>
          </w:p>
        </w:tc>
        <w:tc>
          <w:tcPr>
            <w:tcW w:w="851" w:type="dxa"/>
          </w:tcPr>
          <w:p w:rsidR="00507AB9" w:rsidRPr="00096D1C" w:rsidRDefault="00507AB9" w:rsidP="00657422">
            <w:pPr>
              <w:jc w:val="center"/>
            </w:pPr>
          </w:p>
        </w:tc>
        <w:tc>
          <w:tcPr>
            <w:tcW w:w="709" w:type="dxa"/>
          </w:tcPr>
          <w:p w:rsidR="00507AB9" w:rsidRPr="00096D1C" w:rsidRDefault="00507AB9" w:rsidP="00657422">
            <w:pPr>
              <w:jc w:val="center"/>
            </w:pPr>
          </w:p>
        </w:tc>
        <w:tc>
          <w:tcPr>
            <w:tcW w:w="709" w:type="dxa"/>
          </w:tcPr>
          <w:p w:rsidR="00507AB9" w:rsidRPr="00096D1C" w:rsidRDefault="00507AB9" w:rsidP="00657422">
            <w:pPr>
              <w:jc w:val="center"/>
            </w:pPr>
          </w:p>
        </w:tc>
        <w:tc>
          <w:tcPr>
            <w:tcW w:w="992" w:type="dxa"/>
          </w:tcPr>
          <w:p w:rsidR="00507AB9" w:rsidRPr="00096D1C" w:rsidRDefault="00507AB9" w:rsidP="00657422">
            <w:pPr>
              <w:jc w:val="center"/>
            </w:pPr>
          </w:p>
        </w:tc>
        <w:tc>
          <w:tcPr>
            <w:tcW w:w="850" w:type="dxa"/>
          </w:tcPr>
          <w:p w:rsidR="00507AB9" w:rsidRPr="00096D1C" w:rsidRDefault="00507AB9" w:rsidP="00657422">
            <w:pPr>
              <w:jc w:val="center"/>
            </w:pPr>
          </w:p>
        </w:tc>
        <w:tc>
          <w:tcPr>
            <w:tcW w:w="1276" w:type="dxa"/>
          </w:tcPr>
          <w:p w:rsidR="00507AB9" w:rsidRPr="00096D1C" w:rsidRDefault="00507AB9" w:rsidP="00657422">
            <w:pPr>
              <w:jc w:val="center"/>
            </w:pPr>
          </w:p>
        </w:tc>
        <w:tc>
          <w:tcPr>
            <w:tcW w:w="1417" w:type="dxa"/>
          </w:tcPr>
          <w:p w:rsidR="00507AB9" w:rsidRPr="00096D1C" w:rsidRDefault="00507AB9" w:rsidP="00657422">
            <w:pPr>
              <w:jc w:val="center"/>
            </w:pPr>
          </w:p>
        </w:tc>
        <w:tc>
          <w:tcPr>
            <w:tcW w:w="1134" w:type="dxa"/>
          </w:tcPr>
          <w:p w:rsidR="00507AB9" w:rsidRPr="00096D1C" w:rsidRDefault="00507AB9" w:rsidP="00657422">
            <w:pPr>
              <w:jc w:val="center"/>
            </w:pPr>
          </w:p>
        </w:tc>
      </w:tr>
      <w:tr w:rsidR="00507AB9" w:rsidRPr="00694838" w:rsidTr="00657422">
        <w:tc>
          <w:tcPr>
            <w:tcW w:w="629" w:type="dxa"/>
          </w:tcPr>
          <w:p w:rsidR="00507AB9" w:rsidRPr="00096D1C" w:rsidRDefault="00507AB9" w:rsidP="00657422">
            <w:pPr>
              <w:jc w:val="center"/>
            </w:pPr>
          </w:p>
        </w:tc>
        <w:tc>
          <w:tcPr>
            <w:tcW w:w="1214" w:type="dxa"/>
          </w:tcPr>
          <w:p w:rsidR="00507AB9" w:rsidRPr="00096D1C" w:rsidRDefault="00507AB9" w:rsidP="00657422">
            <w:pPr>
              <w:jc w:val="center"/>
            </w:pPr>
          </w:p>
        </w:tc>
        <w:tc>
          <w:tcPr>
            <w:tcW w:w="851" w:type="dxa"/>
          </w:tcPr>
          <w:p w:rsidR="00507AB9" w:rsidRPr="00096D1C" w:rsidRDefault="00507AB9" w:rsidP="00657422">
            <w:pPr>
              <w:jc w:val="center"/>
            </w:pPr>
          </w:p>
        </w:tc>
        <w:tc>
          <w:tcPr>
            <w:tcW w:w="709" w:type="dxa"/>
          </w:tcPr>
          <w:p w:rsidR="00507AB9" w:rsidRPr="00096D1C" w:rsidRDefault="00507AB9" w:rsidP="00657422">
            <w:pPr>
              <w:jc w:val="center"/>
            </w:pPr>
          </w:p>
        </w:tc>
        <w:tc>
          <w:tcPr>
            <w:tcW w:w="709" w:type="dxa"/>
          </w:tcPr>
          <w:p w:rsidR="00507AB9" w:rsidRPr="00096D1C" w:rsidRDefault="00507AB9" w:rsidP="00657422">
            <w:pPr>
              <w:jc w:val="center"/>
            </w:pPr>
          </w:p>
        </w:tc>
        <w:tc>
          <w:tcPr>
            <w:tcW w:w="992" w:type="dxa"/>
          </w:tcPr>
          <w:p w:rsidR="00507AB9" w:rsidRPr="00096D1C" w:rsidRDefault="00507AB9" w:rsidP="00657422">
            <w:pPr>
              <w:jc w:val="center"/>
            </w:pPr>
          </w:p>
        </w:tc>
        <w:tc>
          <w:tcPr>
            <w:tcW w:w="850" w:type="dxa"/>
          </w:tcPr>
          <w:p w:rsidR="00507AB9" w:rsidRPr="00096D1C" w:rsidRDefault="00507AB9" w:rsidP="00657422">
            <w:pPr>
              <w:jc w:val="center"/>
            </w:pPr>
          </w:p>
        </w:tc>
        <w:tc>
          <w:tcPr>
            <w:tcW w:w="1276" w:type="dxa"/>
          </w:tcPr>
          <w:p w:rsidR="00507AB9" w:rsidRPr="00096D1C" w:rsidRDefault="00507AB9" w:rsidP="00657422">
            <w:pPr>
              <w:jc w:val="center"/>
            </w:pPr>
          </w:p>
        </w:tc>
        <w:tc>
          <w:tcPr>
            <w:tcW w:w="1417" w:type="dxa"/>
          </w:tcPr>
          <w:p w:rsidR="00507AB9" w:rsidRPr="00096D1C" w:rsidRDefault="00507AB9" w:rsidP="00657422">
            <w:pPr>
              <w:jc w:val="center"/>
            </w:pPr>
          </w:p>
        </w:tc>
        <w:tc>
          <w:tcPr>
            <w:tcW w:w="1134" w:type="dxa"/>
          </w:tcPr>
          <w:p w:rsidR="00507AB9" w:rsidRPr="00096D1C" w:rsidRDefault="00507AB9" w:rsidP="00657422">
            <w:pPr>
              <w:jc w:val="center"/>
            </w:pPr>
          </w:p>
        </w:tc>
      </w:tr>
    </w:tbl>
    <w:p w:rsidR="00507AB9" w:rsidRPr="00FA6C04" w:rsidRDefault="00507AB9" w:rsidP="00507AB9">
      <w:pPr>
        <w:jc w:val="center"/>
        <w:rPr>
          <w:sz w:val="32"/>
          <w:szCs w:val="32"/>
        </w:rPr>
      </w:pPr>
    </w:p>
    <w:p w:rsidR="00507AB9" w:rsidRDefault="00507AB9" w:rsidP="00507AB9">
      <w:pPr>
        <w:rPr>
          <w:sz w:val="28"/>
          <w:szCs w:val="28"/>
        </w:rPr>
      </w:pPr>
    </w:p>
    <w:p w:rsidR="00507AB9" w:rsidRDefault="00507AB9" w:rsidP="00507AB9">
      <w:pPr>
        <w:rPr>
          <w:sz w:val="28"/>
          <w:szCs w:val="28"/>
        </w:rPr>
      </w:pPr>
    </w:p>
    <w:p w:rsidR="00507AB9" w:rsidRDefault="00507AB9" w:rsidP="00507AB9">
      <w:pPr>
        <w:rPr>
          <w:sz w:val="28"/>
          <w:szCs w:val="28"/>
        </w:rPr>
      </w:pPr>
      <w:r>
        <w:rPr>
          <w:sz w:val="28"/>
          <w:szCs w:val="28"/>
        </w:rPr>
        <w:t xml:space="preserve">Глава </w:t>
      </w:r>
    </w:p>
    <w:p w:rsidR="00507AB9" w:rsidRDefault="00507AB9" w:rsidP="00507AB9">
      <w:pPr>
        <w:rPr>
          <w:sz w:val="28"/>
          <w:szCs w:val="28"/>
        </w:rPr>
      </w:pPr>
      <w:r>
        <w:rPr>
          <w:sz w:val="28"/>
          <w:szCs w:val="28"/>
        </w:rPr>
        <w:t xml:space="preserve">Ейскоукрепленского сельского поселения </w:t>
      </w:r>
    </w:p>
    <w:p w:rsidR="00507AB9" w:rsidRPr="00182AAD" w:rsidRDefault="00507AB9" w:rsidP="00507AB9">
      <w:pPr>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507AB9" w:rsidRDefault="00507AB9" w:rsidP="00507AB9">
      <w:pPr>
        <w:jc w:val="center"/>
      </w:pPr>
    </w:p>
    <w:p w:rsidR="00247F64" w:rsidRPr="00AB2CE8" w:rsidRDefault="00247F64" w:rsidP="00247F64">
      <w:pPr>
        <w:jc w:val="both"/>
        <w:rPr>
          <w:sz w:val="28"/>
          <w:szCs w:val="28"/>
        </w:rPr>
      </w:pPr>
    </w:p>
    <w:p w:rsidR="00247F64" w:rsidRPr="00AB2CE8" w:rsidRDefault="00247F64" w:rsidP="00247F64">
      <w:pPr>
        <w:jc w:val="both"/>
        <w:rPr>
          <w:sz w:val="28"/>
          <w:szCs w:val="28"/>
        </w:rPr>
      </w:pPr>
    </w:p>
    <w:tbl>
      <w:tblPr>
        <w:tblW w:w="0" w:type="auto"/>
        <w:tblLayout w:type="fixed"/>
        <w:tblCellMar>
          <w:left w:w="0" w:type="dxa"/>
          <w:right w:w="0" w:type="dxa"/>
        </w:tblCellMar>
        <w:tblLook w:val="0000"/>
      </w:tblPr>
      <w:tblGrid>
        <w:gridCol w:w="4819"/>
        <w:gridCol w:w="4820"/>
      </w:tblGrid>
      <w:tr w:rsidR="008C2414" w:rsidTr="00657422">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6"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657422">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8C2414">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8C2414">
            <w:pPr>
              <w:jc w:val="center"/>
              <w:rPr>
                <w:b/>
                <w:sz w:val="28"/>
                <w:szCs w:val="28"/>
              </w:rPr>
            </w:pPr>
            <w:r w:rsidRPr="008C2414">
              <w:rPr>
                <w:b/>
                <w:sz w:val="28"/>
                <w:szCs w:val="28"/>
              </w:rPr>
              <w:t>ТРЕТЬЯ СЕССИЯ</w:t>
            </w:r>
          </w:p>
          <w:p w:rsidR="008C2414" w:rsidRDefault="008C2414" w:rsidP="008C2414">
            <w:pPr>
              <w:jc w:val="center"/>
              <w:rPr>
                <w:b/>
                <w:sz w:val="28"/>
                <w:szCs w:val="28"/>
              </w:rPr>
            </w:pPr>
          </w:p>
          <w:p w:rsidR="008C2414" w:rsidRPr="00580799" w:rsidRDefault="008C2414" w:rsidP="008C2414">
            <w:pPr>
              <w:jc w:val="center"/>
              <w:rPr>
                <w:b/>
                <w:sz w:val="32"/>
                <w:szCs w:val="32"/>
              </w:rPr>
            </w:pPr>
            <w:r w:rsidRPr="008C2414">
              <w:rPr>
                <w:b/>
                <w:sz w:val="28"/>
                <w:szCs w:val="28"/>
              </w:rPr>
              <w:t>РЕШЕНИЕ</w:t>
            </w:r>
          </w:p>
        </w:tc>
      </w:tr>
      <w:tr w:rsidR="008C2414" w:rsidTr="00657422">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657422">
            <w:pPr>
              <w:jc w:val="center"/>
              <w:rPr>
                <w:b/>
                <w:bCs/>
                <w:sz w:val="28"/>
              </w:rPr>
            </w:pPr>
            <w:r>
              <w:rPr>
                <w:b/>
                <w:bCs/>
              </w:rPr>
              <w:t xml:space="preserve">                                                 </w:t>
            </w:r>
            <w:r>
              <w:rPr>
                <w:b/>
                <w:bCs/>
                <w:sz w:val="28"/>
              </w:rPr>
              <w:t>№ 1</w:t>
            </w:r>
          </w:p>
        </w:tc>
      </w:tr>
      <w:tr w:rsidR="008C2414" w:rsidTr="00657422">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657422">
        <w:trPr>
          <w:cantSplit/>
        </w:trPr>
        <w:tc>
          <w:tcPr>
            <w:tcW w:w="9639" w:type="dxa"/>
            <w:gridSpan w:val="2"/>
          </w:tcPr>
          <w:p w:rsidR="008C2414" w:rsidRDefault="008C2414" w:rsidP="00657422">
            <w:pPr>
              <w:rPr>
                <w:sz w:val="28"/>
              </w:rPr>
            </w:pPr>
          </w:p>
        </w:tc>
      </w:tr>
    </w:tbl>
    <w:p w:rsidR="008C2414" w:rsidRDefault="008C2414" w:rsidP="008C2414">
      <w:pPr>
        <w:ind w:right="42"/>
        <w:jc w:val="center"/>
        <w:rPr>
          <w:b/>
          <w:bCs/>
          <w:sz w:val="28"/>
          <w:szCs w:val="28"/>
        </w:rPr>
      </w:pPr>
    </w:p>
    <w:p w:rsidR="008C2414" w:rsidRDefault="008C2414" w:rsidP="008C2414">
      <w:pPr>
        <w:tabs>
          <w:tab w:val="left" w:pos="-1276"/>
        </w:tabs>
        <w:jc w:val="center"/>
        <w:rPr>
          <w:b/>
          <w:sz w:val="28"/>
          <w:szCs w:val="28"/>
        </w:rPr>
      </w:pPr>
      <w:r w:rsidRPr="00FF6179">
        <w:rPr>
          <w:b/>
          <w:sz w:val="28"/>
          <w:szCs w:val="28"/>
        </w:rPr>
        <w:t xml:space="preserve">О назначении публичных слушаний </w:t>
      </w:r>
      <w:r w:rsidRPr="008A779B">
        <w:rPr>
          <w:b/>
          <w:sz w:val="28"/>
          <w:szCs w:val="28"/>
        </w:rPr>
        <w:t xml:space="preserve">по </w:t>
      </w:r>
      <w:r>
        <w:rPr>
          <w:b/>
          <w:sz w:val="28"/>
          <w:szCs w:val="28"/>
        </w:rPr>
        <w:t>проекту</w:t>
      </w:r>
    </w:p>
    <w:p w:rsidR="008C2414" w:rsidRDefault="008C2414" w:rsidP="008C2414">
      <w:pPr>
        <w:tabs>
          <w:tab w:val="left" w:pos="-1276"/>
        </w:tabs>
        <w:jc w:val="center"/>
        <w:rPr>
          <w:b/>
          <w:sz w:val="28"/>
          <w:szCs w:val="28"/>
        </w:rPr>
      </w:pPr>
      <w:r>
        <w:rPr>
          <w:b/>
          <w:sz w:val="28"/>
          <w:szCs w:val="28"/>
        </w:rPr>
        <w:t>решения Совета Ейскоукрепленского сельского поселения</w:t>
      </w:r>
    </w:p>
    <w:p w:rsidR="008C2414" w:rsidRDefault="008C2414" w:rsidP="008C2414">
      <w:pPr>
        <w:tabs>
          <w:tab w:val="left" w:pos="-1276"/>
        </w:tabs>
        <w:jc w:val="center"/>
        <w:rPr>
          <w:b/>
          <w:sz w:val="28"/>
          <w:szCs w:val="28"/>
        </w:rPr>
      </w:pPr>
      <w:r>
        <w:rPr>
          <w:b/>
          <w:sz w:val="28"/>
          <w:szCs w:val="28"/>
        </w:rPr>
        <w:t>Щербиновского района «</w:t>
      </w:r>
      <w:r w:rsidRPr="00792B7A">
        <w:rPr>
          <w:b/>
          <w:sz w:val="28"/>
          <w:szCs w:val="28"/>
        </w:rPr>
        <w:t>О внесении изменений в решение</w:t>
      </w:r>
      <w:r>
        <w:rPr>
          <w:b/>
          <w:sz w:val="28"/>
          <w:szCs w:val="28"/>
        </w:rPr>
        <w:t xml:space="preserve"> </w:t>
      </w:r>
    </w:p>
    <w:p w:rsidR="008C2414" w:rsidRDefault="008C2414" w:rsidP="008C2414">
      <w:pPr>
        <w:tabs>
          <w:tab w:val="left" w:pos="-1276"/>
        </w:tabs>
        <w:jc w:val="center"/>
        <w:rPr>
          <w:b/>
          <w:sz w:val="28"/>
          <w:szCs w:val="28"/>
        </w:rPr>
      </w:pPr>
      <w:r w:rsidRPr="00792B7A">
        <w:rPr>
          <w:b/>
          <w:sz w:val="28"/>
          <w:szCs w:val="28"/>
        </w:rPr>
        <w:t>Совета</w:t>
      </w:r>
      <w:r>
        <w:rPr>
          <w:b/>
          <w:sz w:val="28"/>
          <w:szCs w:val="28"/>
        </w:rPr>
        <w:t xml:space="preserve"> Ейскоукрепленск</w:t>
      </w:r>
      <w:r w:rsidRPr="00792B7A">
        <w:rPr>
          <w:b/>
          <w:sz w:val="28"/>
          <w:szCs w:val="28"/>
        </w:rPr>
        <w:t>ого сельского поселения</w:t>
      </w:r>
    </w:p>
    <w:p w:rsidR="008C2414" w:rsidRPr="003721E9" w:rsidRDefault="008C2414" w:rsidP="008C2414">
      <w:pPr>
        <w:tabs>
          <w:tab w:val="left" w:pos="-1276"/>
        </w:tabs>
        <w:jc w:val="center"/>
        <w:rPr>
          <w:b/>
          <w:sz w:val="28"/>
          <w:szCs w:val="28"/>
        </w:rPr>
      </w:pPr>
      <w:r w:rsidRPr="00792B7A">
        <w:rPr>
          <w:b/>
          <w:sz w:val="28"/>
          <w:szCs w:val="28"/>
        </w:rPr>
        <w:t xml:space="preserve">Щербиновского района от </w:t>
      </w:r>
      <w:r>
        <w:rPr>
          <w:b/>
          <w:sz w:val="28"/>
          <w:szCs w:val="28"/>
        </w:rPr>
        <w:t>2</w:t>
      </w:r>
      <w:r w:rsidRPr="00792B7A">
        <w:rPr>
          <w:b/>
          <w:sz w:val="28"/>
          <w:szCs w:val="28"/>
        </w:rPr>
        <w:t xml:space="preserve">0 ноября 2018 года № </w:t>
      </w:r>
      <w:r>
        <w:rPr>
          <w:b/>
          <w:sz w:val="28"/>
          <w:szCs w:val="28"/>
        </w:rPr>
        <w:t>1</w:t>
      </w:r>
    </w:p>
    <w:p w:rsidR="008C2414" w:rsidRDefault="008C2414" w:rsidP="008C2414">
      <w:pPr>
        <w:tabs>
          <w:tab w:val="left" w:pos="-1276"/>
        </w:tabs>
        <w:jc w:val="center"/>
        <w:rPr>
          <w:b/>
          <w:bCs/>
          <w:sz w:val="28"/>
          <w:szCs w:val="28"/>
        </w:rPr>
      </w:pPr>
      <w:r w:rsidRPr="00792B7A">
        <w:rPr>
          <w:b/>
          <w:sz w:val="28"/>
          <w:szCs w:val="28"/>
        </w:rPr>
        <w:t xml:space="preserve">«Об утверждении </w:t>
      </w:r>
      <w:r w:rsidRPr="00792B7A">
        <w:rPr>
          <w:b/>
          <w:bCs/>
          <w:sz w:val="28"/>
          <w:szCs w:val="28"/>
        </w:rPr>
        <w:t>Правил благоустройства территории</w:t>
      </w:r>
    </w:p>
    <w:p w:rsidR="008C2414" w:rsidRDefault="008C2414" w:rsidP="008C2414">
      <w:pPr>
        <w:tabs>
          <w:tab w:val="left" w:pos="-1276"/>
        </w:tabs>
        <w:jc w:val="center"/>
        <w:rPr>
          <w:b/>
          <w:bCs/>
          <w:sz w:val="28"/>
          <w:szCs w:val="28"/>
        </w:rPr>
      </w:pPr>
      <w:r>
        <w:rPr>
          <w:b/>
          <w:bCs/>
          <w:sz w:val="28"/>
          <w:szCs w:val="28"/>
        </w:rPr>
        <w:t>Ейскоукрепленск</w:t>
      </w:r>
      <w:r w:rsidRPr="00792B7A">
        <w:rPr>
          <w:b/>
          <w:bCs/>
          <w:sz w:val="28"/>
          <w:szCs w:val="28"/>
        </w:rPr>
        <w:t>ого сельского поселения</w:t>
      </w:r>
      <w:r>
        <w:rPr>
          <w:b/>
          <w:bCs/>
          <w:sz w:val="28"/>
          <w:szCs w:val="28"/>
        </w:rPr>
        <w:t xml:space="preserve"> </w:t>
      </w:r>
    </w:p>
    <w:p w:rsidR="008C2414" w:rsidRPr="00792B7A" w:rsidRDefault="008C2414" w:rsidP="008C2414">
      <w:pPr>
        <w:tabs>
          <w:tab w:val="left" w:pos="-1276"/>
        </w:tabs>
        <w:jc w:val="center"/>
        <w:rPr>
          <w:b/>
          <w:sz w:val="28"/>
          <w:szCs w:val="28"/>
        </w:rPr>
      </w:pPr>
      <w:r w:rsidRPr="00792B7A">
        <w:rPr>
          <w:b/>
          <w:sz w:val="28"/>
          <w:szCs w:val="28"/>
        </w:rPr>
        <w:t>Щербиновского района»</w:t>
      </w:r>
    </w:p>
    <w:p w:rsidR="008C2414" w:rsidRPr="00E12BAC" w:rsidRDefault="008C2414" w:rsidP="008C2414">
      <w:pPr>
        <w:jc w:val="both"/>
        <w:rPr>
          <w:sz w:val="28"/>
          <w:szCs w:val="28"/>
        </w:rPr>
      </w:pPr>
    </w:p>
    <w:p w:rsidR="008C2414" w:rsidRPr="003721E9" w:rsidRDefault="008C2414" w:rsidP="008C2414">
      <w:pPr>
        <w:pStyle w:val="afe"/>
        <w:ind w:firstLine="709"/>
        <w:jc w:val="both"/>
        <w:rPr>
          <w:rFonts w:ascii="Times New Roman" w:hAnsi="Times New Roman"/>
          <w:sz w:val="28"/>
          <w:szCs w:val="28"/>
        </w:rPr>
      </w:pPr>
      <w:r w:rsidRPr="003721E9">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w:t>
      </w:r>
      <w:r w:rsidRPr="003721E9">
        <w:rPr>
          <w:rFonts w:ascii="Times New Roman" w:hAnsi="Times New Roman"/>
          <w:sz w:val="28"/>
          <w:szCs w:val="28"/>
        </w:rPr>
        <w:t>о</w:t>
      </w:r>
      <w:r w:rsidRPr="003721E9">
        <w:rPr>
          <w:rFonts w:ascii="Times New Roman" w:hAnsi="Times New Roman"/>
          <w:sz w:val="28"/>
          <w:szCs w:val="28"/>
        </w:rPr>
        <w:t>го района, решением Совета Ейскоукрепленского сельского поселения Щерб</w:t>
      </w:r>
      <w:r w:rsidRPr="003721E9">
        <w:rPr>
          <w:rFonts w:ascii="Times New Roman" w:hAnsi="Times New Roman"/>
          <w:sz w:val="28"/>
          <w:szCs w:val="28"/>
        </w:rPr>
        <w:t>и</w:t>
      </w:r>
      <w:r w:rsidRPr="003721E9">
        <w:rPr>
          <w:rFonts w:ascii="Times New Roman" w:hAnsi="Times New Roman"/>
          <w:sz w:val="28"/>
          <w:szCs w:val="28"/>
        </w:rPr>
        <w:t>новского района от 24 апреля 2019 года № 3 (с изменениями от 20 августа 2019 года № 3)</w:t>
      </w:r>
      <w:r w:rsidRPr="003721E9">
        <w:rPr>
          <w:rFonts w:ascii="Times New Roman" w:hAnsi="Times New Roman"/>
          <w:color w:val="000000"/>
          <w:sz w:val="28"/>
          <w:szCs w:val="28"/>
        </w:rPr>
        <w:t xml:space="preserve"> Об утверждении Положения о публичных слушаниях в Ейскоукре</w:t>
      </w:r>
      <w:r w:rsidRPr="003721E9">
        <w:rPr>
          <w:rFonts w:ascii="Times New Roman" w:hAnsi="Times New Roman"/>
          <w:color w:val="000000"/>
          <w:sz w:val="28"/>
          <w:szCs w:val="28"/>
        </w:rPr>
        <w:t>п</w:t>
      </w:r>
      <w:r w:rsidRPr="003721E9">
        <w:rPr>
          <w:rFonts w:ascii="Times New Roman" w:hAnsi="Times New Roman"/>
          <w:color w:val="000000"/>
          <w:sz w:val="28"/>
          <w:szCs w:val="28"/>
        </w:rPr>
        <w:t>ленском сельском поселении Щербиновского района</w:t>
      </w:r>
      <w:r w:rsidRPr="003721E9">
        <w:rPr>
          <w:rFonts w:ascii="Times New Roman" w:hAnsi="Times New Roman"/>
          <w:sz w:val="28"/>
          <w:szCs w:val="28"/>
        </w:rPr>
        <w:t>, Совет Ейскоукрепленск</w:t>
      </w:r>
      <w:r w:rsidRPr="003721E9">
        <w:rPr>
          <w:rFonts w:ascii="Times New Roman" w:hAnsi="Times New Roman"/>
          <w:sz w:val="28"/>
          <w:szCs w:val="28"/>
        </w:rPr>
        <w:t>о</w:t>
      </w:r>
      <w:r w:rsidRPr="003721E9">
        <w:rPr>
          <w:rFonts w:ascii="Times New Roman" w:hAnsi="Times New Roman"/>
          <w:sz w:val="28"/>
          <w:szCs w:val="28"/>
        </w:rPr>
        <w:t>го сельского поселения Щербиновского района</w:t>
      </w:r>
      <w:r>
        <w:rPr>
          <w:rFonts w:ascii="Times New Roman" w:hAnsi="Times New Roman"/>
          <w:sz w:val="28"/>
          <w:szCs w:val="28"/>
        </w:rPr>
        <w:t xml:space="preserve"> </w:t>
      </w:r>
      <w:r w:rsidRPr="003721E9">
        <w:rPr>
          <w:rFonts w:ascii="Times New Roman" w:hAnsi="Times New Roman"/>
          <w:sz w:val="28"/>
          <w:szCs w:val="28"/>
        </w:rPr>
        <w:t xml:space="preserve"> р е ш и л:</w:t>
      </w:r>
    </w:p>
    <w:p w:rsidR="008C2414" w:rsidRPr="003721E9" w:rsidRDefault="008C2414" w:rsidP="008C2414">
      <w:pPr>
        <w:ind w:firstLine="709"/>
        <w:jc w:val="both"/>
        <w:rPr>
          <w:sz w:val="28"/>
          <w:szCs w:val="28"/>
        </w:rPr>
      </w:pPr>
      <w:r w:rsidRPr="003721E9">
        <w:rPr>
          <w:sz w:val="28"/>
          <w:szCs w:val="28"/>
        </w:rPr>
        <w:t>1. Официально опубликовать проект решения Совета Ейскоукрепленского сельского поселения</w:t>
      </w:r>
      <w:r>
        <w:rPr>
          <w:sz w:val="28"/>
          <w:szCs w:val="28"/>
        </w:rPr>
        <w:t xml:space="preserve"> </w:t>
      </w:r>
      <w:r w:rsidRPr="003721E9">
        <w:rPr>
          <w:sz w:val="28"/>
          <w:szCs w:val="28"/>
        </w:rPr>
        <w:t>Щербиновского района «О внесении изменений в решение Совета Ейскоукрепленского сельского поселения</w:t>
      </w:r>
      <w:r>
        <w:rPr>
          <w:sz w:val="28"/>
          <w:szCs w:val="28"/>
        </w:rPr>
        <w:t xml:space="preserve"> </w:t>
      </w:r>
      <w:r w:rsidRPr="003721E9">
        <w:rPr>
          <w:sz w:val="28"/>
          <w:szCs w:val="28"/>
        </w:rPr>
        <w:t>Щербиновского района от 20 ноября 2018 года № 1</w:t>
      </w:r>
      <w:r>
        <w:rPr>
          <w:sz w:val="28"/>
          <w:szCs w:val="28"/>
        </w:rPr>
        <w:t xml:space="preserve"> </w:t>
      </w:r>
      <w:r w:rsidRPr="003721E9">
        <w:rPr>
          <w:sz w:val="28"/>
          <w:szCs w:val="28"/>
        </w:rPr>
        <w:t>«Об утверждении Правил благоустройства территории</w:t>
      </w:r>
      <w:r>
        <w:rPr>
          <w:sz w:val="28"/>
          <w:szCs w:val="28"/>
        </w:rPr>
        <w:t xml:space="preserve"> </w:t>
      </w:r>
      <w:r w:rsidRPr="003721E9">
        <w:rPr>
          <w:sz w:val="28"/>
          <w:szCs w:val="28"/>
        </w:rPr>
        <w:t>Ейскоукрепленского сельского поселения Щербиновского района» в периодическом печатном издании «Информационный бюллетень администрации Ейскоукрепленского сельского поселения Щербиновский район» (приложение №1).</w:t>
      </w:r>
    </w:p>
    <w:p w:rsidR="008C2414" w:rsidRPr="00E12BAC" w:rsidRDefault="008C2414" w:rsidP="008C2414">
      <w:pPr>
        <w:ind w:firstLine="709"/>
        <w:jc w:val="both"/>
        <w:rPr>
          <w:sz w:val="28"/>
          <w:szCs w:val="28"/>
        </w:rPr>
      </w:pPr>
      <w:r w:rsidRPr="00E12BAC">
        <w:rPr>
          <w:sz w:val="28"/>
          <w:szCs w:val="28"/>
        </w:rPr>
        <w:t>2. Назначить проведение публичных слушаний по теме: «Рассмотрение проекта</w:t>
      </w:r>
      <w:r w:rsidRPr="003721E9">
        <w:rPr>
          <w:sz w:val="28"/>
          <w:szCs w:val="28"/>
        </w:rPr>
        <w:t xml:space="preserve"> решения Совета Ейскоукрепленского сельского поселения</w:t>
      </w:r>
      <w:r>
        <w:rPr>
          <w:sz w:val="28"/>
          <w:szCs w:val="28"/>
        </w:rPr>
        <w:t xml:space="preserve"> </w:t>
      </w:r>
      <w:r w:rsidRPr="003721E9">
        <w:rPr>
          <w:sz w:val="28"/>
          <w:szCs w:val="28"/>
        </w:rPr>
        <w:t>Щербиновского района «О внесении изменений в решение Совета Ейскоукрепленского сельского поселения</w:t>
      </w:r>
      <w:r>
        <w:rPr>
          <w:sz w:val="28"/>
          <w:szCs w:val="28"/>
        </w:rPr>
        <w:t xml:space="preserve"> </w:t>
      </w:r>
      <w:r w:rsidRPr="003721E9">
        <w:rPr>
          <w:sz w:val="28"/>
          <w:szCs w:val="28"/>
        </w:rPr>
        <w:t>Щербиновского района от 20 ноября 2018 года № 1</w:t>
      </w:r>
      <w:r>
        <w:rPr>
          <w:sz w:val="28"/>
          <w:szCs w:val="28"/>
        </w:rPr>
        <w:t xml:space="preserve"> </w:t>
      </w:r>
      <w:r w:rsidRPr="003721E9">
        <w:rPr>
          <w:sz w:val="28"/>
          <w:szCs w:val="28"/>
        </w:rPr>
        <w:t>«Об утверждении Правил благоустройства территории</w:t>
      </w:r>
      <w:r>
        <w:rPr>
          <w:sz w:val="28"/>
          <w:szCs w:val="28"/>
        </w:rPr>
        <w:t xml:space="preserve"> </w:t>
      </w:r>
      <w:r w:rsidRPr="003721E9">
        <w:rPr>
          <w:sz w:val="28"/>
          <w:szCs w:val="28"/>
        </w:rPr>
        <w:lastRenderedPageBreak/>
        <w:t>Ейскоукрепленского сельского поселения Щербиновского района»</w:t>
      </w:r>
      <w:r w:rsidRPr="00E12BAC">
        <w:rPr>
          <w:sz w:val="28"/>
          <w:szCs w:val="28"/>
        </w:rPr>
        <w:t xml:space="preserve"> на </w:t>
      </w:r>
      <w:r>
        <w:rPr>
          <w:sz w:val="28"/>
          <w:szCs w:val="28"/>
        </w:rPr>
        <w:t>2 декабря 2019</w:t>
      </w:r>
      <w:r w:rsidRPr="00E12BAC">
        <w:rPr>
          <w:sz w:val="28"/>
          <w:szCs w:val="28"/>
        </w:rPr>
        <w:t xml:space="preserve"> года</w:t>
      </w:r>
      <w:r w:rsidRPr="003721E9">
        <w:rPr>
          <w:bCs/>
          <w:sz w:val="28"/>
          <w:szCs w:val="28"/>
        </w:rPr>
        <w:t xml:space="preserve"> </w:t>
      </w:r>
      <w:r>
        <w:rPr>
          <w:bCs/>
          <w:sz w:val="28"/>
          <w:szCs w:val="28"/>
        </w:rPr>
        <w:t>в 10 часов 00 минут</w:t>
      </w:r>
      <w:r w:rsidRPr="00E12BAC">
        <w:rPr>
          <w:sz w:val="28"/>
          <w:szCs w:val="28"/>
        </w:rPr>
        <w:t>.</w:t>
      </w:r>
    </w:p>
    <w:p w:rsidR="008C2414" w:rsidRPr="00E12BAC" w:rsidRDefault="008C2414" w:rsidP="008C2414">
      <w:pPr>
        <w:ind w:firstLine="709"/>
        <w:jc w:val="both"/>
        <w:rPr>
          <w:sz w:val="28"/>
          <w:szCs w:val="28"/>
        </w:rPr>
      </w:pPr>
      <w:r w:rsidRPr="00E12BAC">
        <w:rPr>
          <w:sz w:val="28"/>
          <w:szCs w:val="28"/>
        </w:rPr>
        <w:t xml:space="preserve">3. Создать организационный комитет по проведению публичных слушаний по теме: «Рассмотрение проекта </w:t>
      </w:r>
      <w:r w:rsidRPr="003721E9">
        <w:rPr>
          <w:sz w:val="28"/>
          <w:szCs w:val="28"/>
        </w:rPr>
        <w:t>решения Совета Ейскоукрепленского сельского поселения</w:t>
      </w:r>
      <w:r>
        <w:rPr>
          <w:sz w:val="28"/>
          <w:szCs w:val="28"/>
        </w:rPr>
        <w:t xml:space="preserve"> </w:t>
      </w:r>
      <w:r w:rsidRPr="003721E9">
        <w:rPr>
          <w:sz w:val="28"/>
          <w:szCs w:val="28"/>
        </w:rPr>
        <w:t>Щербиновского района «О внесении изменений в решение Совета Ейскоукрепленского сельского поселения</w:t>
      </w:r>
      <w:r>
        <w:rPr>
          <w:sz w:val="28"/>
          <w:szCs w:val="28"/>
        </w:rPr>
        <w:t xml:space="preserve"> </w:t>
      </w:r>
      <w:r w:rsidRPr="003721E9">
        <w:rPr>
          <w:sz w:val="28"/>
          <w:szCs w:val="28"/>
        </w:rPr>
        <w:t>Щербиновского района от 20 ноября 2018 года № 1</w:t>
      </w:r>
      <w:r>
        <w:rPr>
          <w:sz w:val="28"/>
          <w:szCs w:val="28"/>
        </w:rPr>
        <w:t xml:space="preserve"> </w:t>
      </w:r>
      <w:r w:rsidRPr="003721E9">
        <w:rPr>
          <w:sz w:val="28"/>
          <w:szCs w:val="28"/>
        </w:rPr>
        <w:t>«Об утверждении Правил благоустройства территории</w:t>
      </w:r>
      <w:r>
        <w:rPr>
          <w:sz w:val="28"/>
          <w:szCs w:val="28"/>
        </w:rPr>
        <w:t xml:space="preserve"> </w:t>
      </w:r>
      <w:r w:rsidRPr="003721E9">
        <w:rPr>
          <w:sz w:val="28"/>
          <w:szCs w:val="28"/>
        </w:rPr>
        <w:t>Ейскоукрепленского сельского поселения Щербиновского района»</w:t>
      </w:r>
      <w:r w:rsidRPr="00E12BAC">
        <w:rPr>
          <w:sz w:val="28"/>
          <w:szCs w:val="28"/>
        </w:rPr>
        <w:t xml:space="preserve"> и утвердить его состав (приложение № 2).</w:t>
      </w:r>
    </w:p>
    <w:p w:rsidR="008C2414" w:rsidRPr="00E12BAC" w:rsidRDefault="008C2414" w:rsidP="008C2414">
      <w:pPr>
        <w:ind w:firstLine="709"/>
        <w:jc w:val="both"/>
        <w:rPr>
          <w:sz w:val="28"/>
          <w:szCs w:val="28"/>
        </w:rPr>
      </w:pPr>
      <w:r w:rsidRPr="00E12BAC">
        <w:rPr>
          <w:sz w:val="28"/>
          <w:szCs w:val="28"/>
        </w:rPr>
        <w:t xml:space="preserve">4. Официально опубликовать настоящее решение в периодическом печатном издании «Информационный бюллетень администрации </w:t>
      </w:r>
      <w:r>
        <w:rPr>
          <w:sz w:val="28"/>
          <w:szCs w:val="28"/>
        </w:rPr>
        <w:t>Ейскоукрепленского</w:t>
      </w:r>
      <w:r w:rsidRPr="00E12BAC">
        <w:rPr>
          <w:sz w:val="28"/>
          <w:szCs w:val="28"/>
        </w:rPr>
        <w:t xml:space="preserve"> сельского поселения Щербиновского района».</w:t>
      </w:r>
    </w:p>
    <w:p w:rsidR="008C2414" w:rsidRPr="00E12BAC" w:rsidRDefault="008C2414" w:rsidP="008C2414">
      <w:pPr>
        <w:ind w:firstLine="709"/>
        <w:jc w:val="both"/>
        <w:rPr>
          <w:sz w:val="28"/>
          <w:szCs w:val="28"/>
        </w:rPr>
      </w:pPr>
      <w:r w:rsidRPr="00E12BAC">
        <w:rPr>
          <w:sz w:val="28"/>
          <w:szCs w:val="28"/>
        </w:rPr>
        <w:t xml:space="preserve">5. Разместить настоящее решение на официальном сайте администрации </w:t>
      </w:r>
      <w:r>
        <w:rPr>
          <w:sz w:val="28"/>
          <w:szCs w:val="28"/>
        </w:rPr>
        <w:t>Ейскоукрепленского</w:t>
      </w:r>
      <w:r w:rsidRPr="00E12BAC">
        <w:rPr>
          <w:sz w:val="28"/>
          <w:szCs w:val="28"/>
        </w:rPr>
        <w:t xml:space="preserve"> сельского поселения Щербиновского района.</w:t>
      </w:r>
    </w:p>
    <w:p w:rsidR="008C2414" w:rsidRPr="00502483" w:rsidRDefault="008C2414" w:rsidP="008C2414">
      <w:pPr>
        <w:ind w:firstLine="709"/>
        <w:jc w:val="both"/>
        <w:rPr>
          <w:sz w:val="28"/>
          <w:szCs w:val="28"/>
        </w:rPr>
      </w:pPr>
      <w:r w:rsidRPr="00E12BAC">
        <w:rPr>
          <w:sz w:val="28"/>
          <w:szCs w:val="28"/>
        </w:rPr>
        <w:t xml:space="preserve">6. Контроль за выполнением настоящего решения возложить на главу </w:t>
      </w:r>
      <w:r>
        <w:rPr>
          <w:sz w:val="28"/>
          <w:szCs w:val="28"/>
        </w:rPr>
        <w:t>Ейскоукрепленского</w:t>
      </w:r>
      <w:r w:rsidRPr="00E12BAC">
        <w:rPr>
          <w:sz w:val="28"/>
          <w:szCs w:val="28"/>
        </w:rPr>
        <w:t xml:space="preserve"> сельского поселения Щербиновского района </w:t>
      </w:r>
      <w:r>
        <w:rPr>
          <w:sz w:val="28"/>
          <w:szCs w:val="28"/>
        </w:rPr>
        <w:t xml:space="preserve">                         А.А. Колосова</w:t>
      </w:r>
      <w:r w:rsidRPr="00E12BAC">
        <w:rPr>
          <w:sz w:val="28"/>
          <w:szCs w:val="28"/>
        </w:rPr>
        <w:t xml:space="preserve">. </w:t>
      </w:r>
    </w:p>
    <w:p w:rsidR="008C2414" w:rsidRPr="00E12BAC" w:rsidRDefault="008C2414" w:rsidP="008C2414">
      <w:pPr>
        <w:ind w:firstLine="709"/>
        <w:jc w:val="both"/>
        <w:rPr>
          <w:sz w:val="28"/>
          <w:szCs w:val="28"/>
        </w:rPr>
      </w:pPr>
      <w:r w:rsidRPr="00E12BAC">
        <w:rPr>
          <w:sz w:val="28"/>
          <w:szCs w:val="28"/>
        </w:rPr>
        <w:t>7. Решение вступает в силу на следующий день после его официального опубликования.</w:t>
      </w:r>
    </w:p>
    <w:p w:rsidR="008C2414" w:rsidRPr="00AA7489" w:rsidRDefault="008C2414" w:rsidP="008C2414">
      <w:pPr>
        <w:ind w:firstLine="820"/>
        <w:jc w:val="both"/>
        <w:rPr>
          <w:sz w:val="28"/>
          <w:szCs w:val="28"/>
        </w:rPr>
      </w:pPr>
    </w:p>
    <w:p w:rsidR="008C2414" w:rsidRPr="00E12BAC" w:rsidRDefault="008C2414" w:rsidP="008C2414">
      <w:pPr>
        <w:ind w:firstLine="820"/>
      </w:pPr>
    </w:p>
    <w:p w:rsidR="008C2414" w:rsidRPr="00E12BAC" w:rsidRDefault="008C2414" w:rsidP="008C2414">
      <w:pPr>
        <w:ind w:firstLine="820"/>
      </w:pPr>
    </w:p>
    <w:p w:rsidR="008C2414" w:rsidRPr="00E12BAC" w:rsidRDefault="008C2414" w:rsidP="008C2414">
      <w:pPr>
        <w:rPr>
          <w:sz w:val="28"/>
          <w:szCs w:val="28"/>
        </w:rPr>
      </w:pPr>
      <w:r w:rsidRPr="00E12BAC">
        <w:rPr>
          <w:sz w:val="28"/>
          <w:szCs w:val="28"/>
        </w:rPr>
        <w:t xml:space="preserve">Глава </w:t>
      </w:r>
    </w:p>
    <w:p w:rsidR="008C2414" w:rsidRPr="00E12BAC" w:rsidRDefault="008C2414" w:rsidP="008C2414">
      <w:pPr>
        <w:rPr>
          <w:sz w:val="28"/>
          <w:szCs w:val="28"/>
        </w:rPr>
      </w:pPr>
      <w:r>
        <w:rPr>
          <w:sz w:val="28"/>
          <w:szCs w:val="28"/>
        </w:rPr>
        <w:t>Ейскоукрепленского</w:t>
      </w:r>
      <w:r w:rsidRPr="00E12BAC">
        <w:rPr>
          <w:sz w:val="28"/>
          <w:szCs w:val="28"/>
        </w:rPr>
        <w:t xml:space="preserve"> сельского поселения</w:t>
      </w:r>
    </w:p>
    <w:p w:rsidR="008C2414" w:rsidRPr="002702C7" w:rsidRDefault="008C2414" w:rsidP="008C2414">
      <w:pPr>
        <w:rPr>
          <w:sz w:val="28"/>
          <w:szCs w:val="28"/>
        </w:rPr>
      </w:pPr>
      <w:r w:rsidRPr="00E12BAC">
        <w:rPr>
          <w:sz w:val="28"/>
          <w:szCs w:val="28"/>
        </w:rPr>
        <w:t xml:space="preserve">Щербиновского района                                                       </w:t>
      </w:r>
      <w:r>
        <w:rPr>
          <w:sz w:val="28"/>
          <w:szCs w:val="28"/>
        </w:rPr>
        <w:t xml:space="preserve">     </w:t>
      </w:r>
      <w:r w:rsidRPr="00E12BAC">
        <w:rPr>
          <w:sz w:val="28"/>
          <w:szCs w:val="28"/>
        </w:rPr>
        <w:t xml:space="preserve">              </w:t>
      </w:r>
      <w:r>
        <w:rPr>
          <w:sz w:val="28"/>
          <w:szCs w:val="28"/>
        </w:rPr>
        <w:t>А.А. Колосов</w:t>
      </w: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Pr="00665D14" w:rsidRDefault="008C2414" w:rsidP="008C2414">
      <w:pPr>
        <w:tabs>
          <w:tab w:val="left" w:pos="-1276"/>
          <w:tab w:val="left" w:pos="4962"/>
        </w:tabs>
        <w:ind w:left="4962"/>
        <w:jc w:val="center"/>
        <w:rPr>
          <w:bCs/>
          <w:sz w:val="28"/>
          <w:szCs w:val="28"/>
        </w:rPr>
      </w:pPr>
      <w:bookmarkStart w:id="0" w:name="_Toc37759095"/>
      <w:r w:rsidRPr="00665D14">
        <w:rPr>
          <w:bCs/>
          <w:sz w:val="28"/>
          <w:szCs w:val="28"/>
        </w:rPr>
        <w:t xml:space="preserve">ПРИЛОЖЕНИЕ </w:t>
      </w:r>
      <w:r>
        <w:rPr>
          <w:bCs/>
          <w:sz w:val="28"/>
          <w:szCs w:val="28"/>
        </w:rPr>
        <w:t>№ 1</w:t>
      </w:r>
    </w:p>
    <w:p w:rsidR="008C2414" w:rsidRPr="00665D14" w:rsidRDefault="008C2414" w:rsidP="008C2414">
      <w:pPr>
        <w:tabs>
          <w:tab w:val="left" w:pos="-1276"/>
          <w:tab w:val="left" w:pos="5103"/>
        </w:tabs>
        <w:ind w:left="4962"/>
        <w:jc w:val="center"/>
        <w:rPr>
          <w:bCs/>
          <w:sz w:val="28"/>
          <w:szCs w:val="28"/>
        </w:rPr>
      </w:pPr>
      <w:r>
        <w:rPr>
          <w:bCs/>
          <w:sz w:val="28"/>
          <w:szCs w:val="28"/>
        </w:rPr>
        <w:t xml:space="preserve">к </w:t>
      </w:r>
      <w:r w:rsidRPr="00665D14">
        <w:rPr>
          <w:bCs/>
          <w:sz w:val="28"/>
          <w:szCs w:val="28"/>
        </w:rPr>
        <w:t>решени</w:t>
      </w:r>
      <w:r>
        <w:rPr>
          <w:bCs/>
          <w:sz w:val="28"/>
          <w:szCs w:val="28"/>
        </w:rPr>
        <w:t>ю</w:t>
      </w:r>
      <w:r w:rsidRPr="00665D14">
        <w:rPr>
          <w:bCs/>
          <w:sz w:val="28"/>
          <w:szCs w:val="28"/>
        </w:rPr>
        <w:t xml:space="preserve"> Совета</w:t>
      </w:r>
    </w:p>
    <w:p w:rsidR="008C2414" w:rsidRPr="00665D14" w:rsidRDefault="008C2414" w:rsidP="008C2414">
      <w:pPr>
        <w:tabs>
          <w:tab w:val="left" w:pos="-1276"/>
          <w:tab w:val="left" w:pos="4962"/>
        </w:tabs>
        <w:ind w:left="4962"/>
        <w:jc w:val="center"/>
        <w:rPr>
          <w:bCs/>
          <w:sz w:val="28"/>
          <w:szCs w:val="28"/>
        </w:rPr>
      </w:pPr>
      <w:r>
        <w:rPr>
          <w:bCs/>
          <w:sz w:val="28"/>
          <w:szCs w:val="28"/>
        </w:rPr>
        <w:t>Ейскоукрепленского</w:t>
      </w:r>
      <w:r w:rsidRPr="00665D14">
        <w:rPr>
          <w:bCs/>
          <w:sz w:val="28"/>
          <w:szCs w:val="28"/>
        </w:rPr>
        <w:t xml:space="preserve"> сельского поселения Щербиновского района</w:t>
      </w:r>
    </w:p>
    <w:p w:rsidR="008C2414" w:rsidRPr="00665D14" w:rsidRDefault="008C2414" w:rsidP="008C2414">
      <w:pPr>
        <w:tabs>
          <w:tab w:val="left" w:pos="-1276"/>
          <w:tab w:val="left" w:pos="4962"/>
        </w:tabs>
        <w:ind w:left="4962"/>
        <w:jc w:val="center"/>
        <w:rPr>
          <w:bCs/>
          <w:sz w:val="28"/>
          <w:szCs w:val="28"/>
        </w:rPr>
      </w:pPr>
      <w:r w:rsidRPr="00665D14">
        <w:rPr>
          <w:bCs/>
          <w:sz w:val="28"/>
          <w:szCs w:val="28"/>
        </w:rPr>
        <w:t xml:space="preserve">от </w:t>
      </w:r>
      <w:r>
        <w:rPr>
          <w:bCs/>
          <w:sz w:val="28"/>
          <w:szCs w:val="28"/>
        </w:rPr>
        <w:t>13.11.2019 № 1</w:t>
      </w:r>
    </w:p>
    <w:p w:rsidR="008C2414" w:rsidRDefault="008C2414" w:rsidP="008C2414">
      <w:pPr>
        <w:pStyle w:val="afe"/>
        <w:suppressAutoHyphens/>
        <w:spacing w:line="252" w:lineRule="auto"/>
        <w:ind w:left="567" w:right="566"/>
        <w:jc w:val="center"/>
        <w:rPr>
          <w:rFonts w:ascii="Times New Roman" w:hAnsi="Times New Roman"/>
          <w:b/>
          <w:sz w:val="28"/>
        </w:rPr>
      </w:pPr>
    </w:p>
    <w:p w:rsidR="008C2414" w:rsidRDefault="008C2414" w:rsidP="008C2414">
      <w:pPr>
        <w:pStyle w:val="afe"/>
        <w:suppressAutoHyphens/>
        <w:spacing w:line="252" w:lineRule="auto"/>
        <w:ind w:left="567" w:right="566"/>
        <w:jc w:val="center"/>
        <w:rPr>
          <w:rFonts w:ascii="Times New Roman" w:hAnsi="Times New Roman"/>
          <w:b/>
          <w:sz w:val="28"/>
        </w:rPr>
      </w:pPr>
    </w:p>
    <w:p w:rsidR="008C2414" w:rsidRDefault="008C2414" w:rsidP="008C2414">
      <w:pPr>
        <w:pStyle w:val="afe"/>
        <w:suppressAutoHyphens/>
        <w:spacing w:line="252" w:lineRule="auto"/>
        <w:ind w:left="567" w:right="566"/>
        <w:jc w:val="center"/>
        <w:rPr>
          <w:rFonts w:ascii="Times New Roman" w:hAnsi="Times New Roman"/>
          <w:b/>
          <w:sz w:val="28"/>
        </w:rPr>
      </w:pPr>
      <w:r>
        <w:rPr>
          <w:rFonts w:ascii="Times New Roman" w:hAnsi="Times New Roman"/>
          <w:b/>
          <w:sz w:val="28"/>
        </w:rPr>
        <w:t>ПРОЕКТ</w:t>
      </w:r>
    </w:p>
    <w:p w:rsidR="008C2414" w:rsidRDefault="008C2414" w:rsidP="008C2414">
      <w:pPr>
        <w:pStyle w:val="afe"/>
        <w:suppressAutoHyphens/>
        <w:spacing w:line="252" w:lineRule="auto"/>
        <w:ind w:left="567" w:right="566"/>
        <w:jc w:val="center"/>
        <w:rPr>
          <w:rFonts w:ascii="Times New Roman" w:hAnsi="Times New Roman"/>
          <w:b/>
          <w:sz w:val="28"/>
        </w:rPr>
      </w:pPr>
    </w:p>
    <w:tbl>
      <w:tblPr>
        <w:tblW w:w="0" w:type="auto"/>
        <w:tblLayout w:type="fixed"/>
        <w:tblCellMar>
          <w:left w:w="0" w:type="dxa"/>
          <w:right w:w="0" w:type="dxa"/>
        </w:tblCellMar>
        <w:tblLook w:val="0000"/>
      </w:tblPr>
      <w:tblGrid>
        <w:gridCol w:w="4819"/>
        <w:gridCol w:w="4820"/>
      </w:tblGrid>
      <w:tr w:rsidR="008C2414" w:rsidTr="00657422">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4"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8C2414">
        <w:trPr>
          <w:cantSplit/>
          <w:trHeight w:hRule="exact" w:val="1951"/>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8C2414">
            <w:pPr>
              <w:pStyle w:val="1"/>
              <w:jc w:val="center"/>
              <w:rPr>
                <w:rFonts w:ascii="Times New Roman" w:hAnsi="Times New Roman"/>
                <w:sz w:val="28"/>
                <w:szCs w:val="28"/>
              </w:rPr>
            </w:pPr>
            <w:r w:rsidRPr="008C2414">
              <w:rPr>
                <w:rFonts w:ascii="Times New Roman" w:hAnsi="Times New Roman"/>
                <w:sz w:val="28"/>
                <w:szCs w:val="28"/>
              </w:rPr>
              <w:t>СОВЕТ ЕЙСКОУКРЕПЛЕНСКОГО СЕЛЬСКОГО ПОСЕЛЕНИЯ ЩЕРБИНОВСКОГО РАЙОНА ЧЕТВЕРТОГО СОЗЫВА</w:t>
            </w:r>
          </w:p>
          <w:p w:rsidR="008C2414" w:rsidRPr="000C51E3" w:rsidRDefault="008C2414" w:rsidP="00657422">
            <w:pPr>
              <w:jc w:val="center"/>
              <w:rPr>
                <w:b/>
                <w:sz w:val="28"/>
              </w:rPr>
            </w:pPr>
            <w:r>
              <w:rPr>
                <w:b/>
                <w:sz w:val="28"/>
              </w:rPr>
              <w:t>_______________________</w:t>
            </w:r>
            <w:r w:rsidRPr="000C51E3">
              <w:rPr>
                <w:b/>
                <w:sz w:val="28"/>
              </w:rPr>
              <w:t xml:space="preserve"> </w:t>
            </w:r>
            <w:r>
              <w:rPr>
                <w:b/>
                <w:sz w:val="28"/>
              </w:rPr>
              <w:t>СЕССИЯ</w:t>
            </w:r>
          </w:p>
          <w:p w:rsidR="008C2414" w:rsidRPr="0037657F" w:rsidRDefault="008C2414" w:rsidP="00657422">
            <w:pPr>
              <w:jc w:val="center"/>
            </w:pPr>
          </w:p>
          <w:p w:rsidR="008C2414" w:rsidRPr="00580799" w:rsidRDefault="008C2414" w:rsidP="00657422">
            <w:pPr>
              <w:jc w:val="center"/>
              <w:rPr>
                <w:b/>
                <w:sz w:val="32"/>
                <w:szCs w:val="32"/>
              </w:rPr>
            </w:pPr>
            <w:r w:rsidRPr="000C51E3">
              <w:rPr>
                <w:b/>
                <w:sz w:val="32"/>
                <w:szCs w:val="32"/>
              </w:rPr>
              <w:t>РЕШЕНИЕ</w:t>
            </w:r>
          </w:p>
        </w:tc>
      </w:tr>
      <w:tr w:rsidR="008C2414" w:rsidTr="00657422">
        <w:trPr>
          <w:cantSplit/>
          <w:trHeight w:hRule="exact" w:val="340"/>
        </w:trPr>
        <w:tc>
          <w:tcPr>
            <w:tcW w:w="4819" w:type="dxa"/>
            <w:vAlign w:val="bottom"/>
          </w:tcPr>
          <w:p w:rsidR="008C2414" w:rsidRDefault="008C2414" w:rsidP="00657422">
            <w:pPr>
              <w:rPr>
                <w:b/>
                <w:bCs/>
                <w:sz w:val="28"/>
              </w:rPr>
            </w:pPr>
            <w:r>
              <w:rPr>
                <w:b/>
                <w:bCs/>
                <w:sz w:val="28"/>
              </w:rPr>
              <w:t>от _______________</w:t>
            </w:r>
          </w:p>
        </w:tc>
        <w:tc>
          <w:tcPr>
            <w:tcW w:w="4820" w:type="dxa"/>
            <w:vAlign w:val="bottom"/>
          </w:tcPr>
          <w:p w:rsidR="008C2414" w:rsidRDefault="008C2414" w:rsidP="00657422">
            <w:pPr>
              <w:jc w:val="center"/>
              <w:rPr>
                <w:b/>
                <w:bCs/>
                <w:sz w:val="28"/>
              </w:rPr>
            </w:pPr>
            <w:r>
              <w:rPr>
                <w:b/>
                <w:bCs/>
              </w:rPr>
              <w:t xml:space="preserve">                                                 </w:t>
            </w:r>
            <w:r>
              <w:rPr>
                <w:b/>
                <w:bCs/>
                <w:sz w:val="28"/>
              </w:rPr>
              <w:t>№ ______</w:t>
            </w:r>
          </w:p>
        </w:tc>
      </w:tr>
      <w:tr w:rsidR="008C2414" w:rsidTr="00657422">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657422">
        <w:trPr>
          <w:cantSplit/>
        </w:trPr>
        <w:tc>
          <w:tcPr>
            <w:tcW w:w="9639" w:type="dxa"/>
            <w:gridSpan w:val="2"/>
          </w:tcPr>
          <w:p w:rsidR="008C2414" w:rsidRDefault="008C2414" w:rsidP="00657422">
            <w:pPr>
              <w:rPr>
                <w:sz w:val="28"/>
              </w:rPr>
            </w:pPr>
          </w:p>
        </w:tc>
      </w:tr>
    </w:tbl>
    <w:p w:rsidR="008C2414" w:rsidRDefault="008C2414" w:rsidP="008C2414">
      <w:pPr>
        <w:pStyle w:val="afe"/>
        <w:suppressAutoHyphens/>
        <w:spacing w:line="252" w:lineRule="auto"/>
        <w:ind w:left="567" w:right="566"/>
        <w:jc w:val="center"/>
        <w:rPr>
          <w:rFonts w:ascii="Times New Roman" w:hAnsi="Times New Roman"/>
          <w:b/>
          <w:sz w:val="28"/>
        </w:rPr>
      </w:pPr>
    </w:p>
    <w:p w:rsidR="008C2414" w:rsidRPr="00562CB0" w:rsidRDefault="008C2414" w:rsidP="008C2414">
      <w:pPr>
        <w:pStyle w:val="afe"/>
        <w:suppressAutoHyphens/>
        <w:spacing w:line="252" w:lineRule="auto"/>
        <w:ind w:left="567" w:right="566"/>
        <w:jc w:val="center"/>
        <w:rPr>
          <w:rFonts w:ascii="Times New Roman" w:hAnsi="Times New Roman"/>
          <w:b/>
          <w:sz w:val="28"/>
        </w:rPr>
      </w:pPr>
      <w:r>
        <w:rPr>
          <w:rFonts w:ascii="Times New Roman" w:hAnsi="Times New Roman"/>
          <w:b/>
          <w:sz w:val="28"/>
        </w:rPr>
        <w:t xml:space="preserve">О внесении изменений в решение Совета </w:t>
      </w:r>
    </w:p>
    <w:p w:rsidR="008C2414" w:rsidRDefault="008C2414" w:rsidP="008C2414">
      <w:pPr>
        <w:pStyle w:val="afe"/>
        <w:suppressAutoHyphens/>
        <w:spacing w:line="252" w:lineRule="auto"/>
        <w:ind w:left="567" w:right="566"/>
        <w:jc w:val="center"/>
        <w:rPr>
          <w:rFonts w:ascii="Times New Roman" w:hAnsi="Times New Roman"/>
          <w:b/>
          <w:sz w:val="28"/>
        </w:rPr>
      </w:pPr>
      <w:r>
        <w:rPr>
          <w:rFonts w:ascii="Times New Roman" w:hAnsi="Times New Roman"/>
          <w:b/>
          <w:sz w:val="28"/>
        </w:rPr>
        <w:t xml:space="preserve">Ейскоукрепленского сельского поселения Щербиновского </w:t>
      </w:r>
    </w:p>
    <w:p w:rsidR="008C2414" w:rsidRDefault="008C2414" w:rsidP="008C2414">
      <w:pPr>
        <w:pStyle w:val="afe"/>
        <w:suppressAutoHyphens/>
        <w:spacing w:line="252" w:lineRule="auto"/>
        <w:ind w:left="567" w:right="566"/>
        <w:jc w:val="center"/>
        <w:rPr>
          <w:rFonts w:ascii="Times New Roman" w:hAnsi="Times New Roman"/>
          <w:b/>
          <w:sz w:val="28"/>
          <w:szCs w:val="28"/>
        </w:rPr>
      </w:pPr>
      <w:r>
        <w:rPr>
          <w:rFonts w:ascii="Times New Roman" w:hAnsi="Times New Roman"/>
          <w:b/>
          <w:sz w:val="28"/>
        </w:rPr>
        <w:t>района от 20 ноября 2018 года № 1 «Об утверждении П</w:t>
      </w:r>
      <w:r w:rsidRPr="00CE56B1">
        <w:rPr>
          <w:rFonts w:ascii="Times New Roman" w:hAnsi="Times New Roman"/>
          <w:b/>
          <w:sz w:val="28"/>
          <w:szCs w:val="28"/>
        </w:rPr>
        <w:t xml:space="preserve">равил благоустройства территории </w:t>
      </w:r>
      <w:r>
        <w:rPr>
          <w:rFonts w:ascii="Times New Roman" w:hAnsi="Times New Roman"/>
          <w:b/>
          <w:sz w:val="28"/>
          <w:szCs w:val="28"/>
        </w:rPr>
        <w:t>Ейскоукрепленского сельского</w:t>
      </w:r>
      <w:r w:rsidRPr="00CE56B1">
        <w:rPr>
          <w:rFonts w:ascii="Times New Roman" w:hAnsi="Times New Roman"/>
          <w:b/>
          <w:sz w:val="28"/>
          <w:szCs w:val="28"/>
        </w:rPr>
        <w:t xml:space="preserve"> поселения</w:t>
      </w:r>
      <w:r>
        <w:rPr>
          <w:rFonts w:ascii="Times New Roman" w:hAnsi="Times New Roman"/>
          <w:b/>
          <w:sz w:val="28"/>
          <w:szCs w:val="28"/>
        </w:rPr>
        <w:t xml:space="preserve"> Щербиновского района»</w:t>
      </w:r>
    </w:p>
    <w:p w:rsidR="008C2414" w:rsidRPr="00237B4B" w:rsidRDefault="008C2414" w:rsidP="008C2414">
      <w:pPr>
        <w:pStyle w:val="afe"/>
        <w:suppressAutoHyphens/>
        <w:spacing w:line="252" w:lineRule="auto"/>
        <w:ind w:left="567" w:right="566"/>
        <w:jc w:val="center"/>
        <w:rPr>
          <w:rFonts w:ascii="Times New Roman" w:hAnsi="Times New Roman"/>
          <w:b/>
          <w:sz w:val="28"/>
        </w:rPr>
      </w:pPr>
    </w:p>
    <w:p w:rsidR="008C2414" w:rsidRPr="00CE56B1" w:rsidRDefault="008C2414" w:rsidP="008C2414">
      <w:pPr>
        <w:pStyle w:val="afe"/>
        <w:tabs>
          <w:tab w:val="left" w:pos="6300"/>
        </w:tabs>
        <w:suppressAutoHyphens/>
        <w:jc w:val="center"/>
        <w:rPr>
          <w:rFonts w:ascii="Times New Roman" w:hAnsi="Times New Roman"/>
          <w:sz w:val="28"/>
          <w:szCs w:val="28"/>
        </w:rPr>
      </w:pPr>
    </w:p>
    <w:p w:rsidR="008C2414" w:rsidRDefault="008C2414" w:rsidP="008C2414">
      <w:pPr>
        <w:pStyle w:val="afe"/>
        <w:widowControl w:val="0"/>
        <w:tabs>
          <w:tab w:val="left" w:pos="6300"/>
        </w:tabs>
        <w:spacing w:line="252" w:lineRule="auto"/>
        <w:ind w:firstLine="709"/>
        <w:jc w:val="both"/>
        <w:rPr>
          <w:rFonts w:ascii="Times New Roman" w:hAnsi="Times New Roman"/>
          <w:sz w:val="28"/>
          <w:szCs w:val="28"/>
        </w:rPr>
      </w:pPr>
      <w:r w:rsidRPr="00847A77">
        <w:rPr>
          <w:rFonts w:ascii="Times New Roman" w:hAnsi="Times New Roman"/>
          <w:sz w:val="28"/>
          <w:szCs w:val="28"/>
        </w:rPr>
        <w:t>В соответствии с Федеральным</w:t>
      </w:r>
      <w:r>
        <w:rPr>
          <w:rFonts w:ascii="Times New Roman" w:hAnsi="Times New Roman"/>
          <w:sz w:val="28"/>
          <w:szCs w:val="28"/>
        </w:rPr>
        <w:t>и законами</w:t>
      </w:r>
      <w:r w:rsidRPr="00847A77">
        <w:rPr>
          <w:rFonts w:ascii="Times New Roman" w:hAnsi="Times New Roman"/>
          <w:sz w:val="28"/>
          <w:szCs w:val="28"/>
        </w:rPr>
        <w:t xml:space="preserve"> от 6 октября 2003 года </w:t>
      </w:r>
      <w:r>
        <w:rPr>
          <w:rFonts w:ascii="Times New Roman" w:hAnsi="Times New Roman"/>
          <w:sz w:val="28"/>
          <w:szCs w:val="28"/>
        </w:rPr>
        <w:t xml:space="preserve">                                  </w:t>
      </w:r>
      <w:r w:rsidRPr="00847A77">
        <w:rPr>
          <w:rFonts w:ascii="Times New Roman" w:hAnsi="Times New Roman"/>
          <w:sz w:val="28"/>
          <w:szCs w:val="28"/>
        </w:rPr>
        <w:t>№ 131-ФЗ «Об общих принципах организации местного самоуправления в Ро</w:t>
      </w:r>
      <w:r w:rsidRPr="00847A77">
        <w:rPr>
          <w:rFonts w:ascii="Times New Roman" w:hAnsi="Times New Roman"/>
          <w:sz w:val="28"/>
          <w:szCs w:val="28"/>
        </w:rPr>
        <w:t>с</w:t>
      </w:r>
      <w:r w:rsidRPr="00847A77">
        <w:rPr>
          <w:rFonts w:ascii="Times New Roman" w:hAnsi="Times New Roman"/>
          <w:sz w:val="28"/>
          <w:szCs w:val="28"/>
        </w:rPr>
        <w:t>сийской Федерации»</w:t>
      </w:r>
      <w:r>
        <w:rPr>
          <w:rFonts w:ascii="Times New Roman" w:hAnsi="Times New Roman"/>
          <w:sz w:val="28"/>
          <w:szCs w:val="28"/>
        </w:rPr>
        <w:t xml:space="preserve">, от 24 июня 1998 года № 89-ФЗ «Об отходах производства и потребления», </w:t>
      </w:r>
      <w:r w:rsidRPr="00941377">
        <w:rPr>
          <w:rFonts w:ascii="Times New Roman" w:hAnsi="Times New Roman"/>
          <w:bCs/>
          <w:sz w:val="28"/>
          <w:szCs w:val="28"/>
        </w:rPr>
        <w:t>Законом Краснодарского края от 21 декабря 2018 года № 3952-КЗ «О порядке определения органами местного самоуправления в Краснода</w:t>
      </w:r>
      <w:r w:rsidRPr="00941377">
        <w:rPr>
          <w:rFonts w:ascii="Times New Roman" w:hAnsi="Times New Roman"/>
          <w:bCs/>
          <w:sz w:val="28"/>
          <w:szCs w:val="28"/>
        </w:rPr>
        <w:t>р</w:t>
      </w:r>
      <w:r w:rsidRPr="00941377">
        <w:rPr>
          <w:rFonts w:ascii="Times New Roman" w:hAnsi="Times New Roman"/>
          <w:bCs/>
          <w:sz w:val="28"/>
          <w:szCs w:val="28"/>
        </w:rPr>
        <w:t>ском крае границ прилегающих территорий»</w:t>
      </w:r>
      <w:r>
        <w:rPr>
          <w:rFonts w:ascii="Times New Roman" w:hAnsi="Times New Roman"/>
          <w:sz w:val="28"/>
          <w:szCs w:val="28"/>
        </w:rPr>
        <w:t>, Уставом Ейскоукрепленского сельского поселения Щербиновского района, Совет Ейскоукрепленского сел</w:t>
      </w:r>
      <w:r>
        <w:rPr>
          <w:rFonts w:ascii="Times New Roman" w:hAnsi="Times New Roman"/>
          <w:sz w:val="28"/>
          <w:szCs w:val="28"/>
        </w:rPr>
        <w:t>ь</w:t>
      </w:r>
      <w:r>
        <w:rPr>
          <w:rFonts w:ascii="Times New Roman" w:hAnsi="Times New Roman"/>
          <w:sz w:val="28"/>
          <w:szCs w:val="28"/>
        </w:rPr>
        <w:t>ского поселения Щербиновского района  р е ш и л:</w:t>
      </w:r>
    </w:p>
    <w:p w:rsidR="008C2414" w:rsidRDefault="008C2414" w:rsidP="008C2414">
      <w:pPr>
        <w:spacing w:line="252" w:lineRule="auto"/>
        <w:ind w:firstLine="709"/>
        <w:jc w:val="both"/>
        <w:rPr>
          <w:sz w:val="28"/>
        </w:rPr>
      </w:pPr>
      <w:r w:rsidRPr="00665D14">
        <w:rPr>
          <w:sz w:val="28"/>
        </w:rPr>
        <w:t xml:space="preserve">1. Утвердить изменения, вносимые в приложение к решению Совета </w:t>
      </w:r>
      <w:r>
        <w:rPr>
          <w:sz w:val="28"/>
        </w:rPr>
        <w:t>Ейскоукрепленского</w:t>
      </w:r>
      <w:r w:rsidRPr="00665D14">
        <w:rPr>
          <w:sz w:val="28"/>
        </w:rPr>
        <w:t xml:space="preserve"> сельского поселения Щербиновского района от </w:t>
      </w:r>
      <w:r>
        <w:rPr>
          <w:sz w:val="28"/>
        </w:rPr>
        <w:t>20</w:t>
      </w:r>
      <w:r w:rsidRPr="00665D14">
        <w:rPr>
          <w:sz w:val="28"/>
        </w:rPr>
        <w:t xml:space="preserve"> </w:t>
      </w:r>
      <w:r>
        <w:rPr>
          <w:sz w:val="28"/>
        </w:rPr>
        <w:t>ноября</w:t>
      </w:r>
      <w:r w:rsidRPr="00665D14">
        <w:rPr>
          <w:sz w:val="28"/>
        </w:rPr>
        <w:t xml:space="preserve"> 201</w:t>
      </w:r>
      <w:r>
        <w:rPr>
          <w:sz w:val="28"/>
        </w:rPr>
        <w:t>8</w:t>
      </w:r>
      <w:r w:rsidRPr="00665D14">
        <w:rPr>
          <w:sz w:val="28"/>
        </w:rPr>
        <w:t xml:space="preserve"> года № </w:t>
      </w:r>
      <w:r>
        <w:rPr>
          <w:sz w:val="28"/>
        </w:rPr>
        <w:t>1</w:t>
      </w:r>
      <w:r w:rsidRPr="00665D14">
        <w:rPr>
          <w:sz w:val="28"/>
        </w:rPr>
        <w:t xml:space="preserve"> «Об утверждении правил благоустройства территории </w:t>
      </w:r>
      <w:r>
        <w:rPr>
          <w:sz w:val="28"/>
        </w:rPr>
        <w:t>Ейскоукрепленского</w:t>
      </w:r>
      <w:r w:rsidRPr="00665D14">
        <w:rPr>
          <w:sz w:val="28"/>
        </w:rPr>
        <w:t xml:space="preserve"> сельского поселения Щербиновского района» </w:t>
      </w:r>
      <w:r w:rsidRPr="00665D14">
        <w:rPr>
          <w:sz w:val="28"/>
        </w:rPr>
        <w:lastRenderedPageBreak/>
        <w:t>(прилагается).</w:t>
      </w:r>
    </w:p>
    <w:p w:rsidR="008C2414" w:rsidRPr="00EA0443" w:rsidRDefault="008C2414" w:rsidP="008C2414">
      <w:pPr>
        <w:pStyle w:val="afd"/>
        <w:spacing w:before="0" w:after="0"/>
        <w:ind w:firstLine="709"/>
        <w:jc w:val="both"/>
        <w:rPr>
          <w:sz w:val="28"/>
          <w:szCs w:val="28"/>
        </w:rPr>
      </w:pPr>
      <w:r>
        <w:rPr>
          <w:sz w:val="28"/>
          <w:szCs w:val="28"/>
        </w:rPr>
        <w:t>2</w:t>
      </w:r>
      <w:r w:rsidRPr="00EA0443">
        <w:rPr>
          <w:sz w:val="28"/>
          <w:szCs w:val="28"/>
        </w:rPr>
        <w:t xml:space="preserve">. Разместить настоящее решение на официальном сайте администрации </w:t>
      </w:r>
      <w:r>
        <w:rPr>
          <w:sz w:val="28"/>
          <w:szCs w:val="28"/>
        </w:rPr>
        <w:t>Ейскоукрепленского сельского</w:t>
      </w:r>
      <w:r w:rsidRPr="00EA0443">
        <w:rPr>
          <w:sz w:val="28"/>
          <w:szCs w:val="28"/>
        </w:rPr>
        <w:t xml:space="preserve"> поселения Щербиновского района.</w:t>
      </w:r>
    </w:p>
    <w:p w:rsidR="008C2414" w:rsidRPr="00960E0E" w:rsidRDefault="008C2414" w:rsidP="008C2414">
      <w:pPr>
        <w:ind w:firstLine="709"/>
        <w:jc w:val="both"/>
        <w:rPr>
          <w:sz w:val="28"/>
          <w:szCs w:val="28"/>
        </w:rPr>
      </w:pPr>
      <w:r>
        <w:rPr>
          <w:sz w:val="28"/>
          <w:szCs w:val="28"/>
        </w:rPr>
        <w:t>3</w:t>
      </w:r>
      <w:r w:rsidRPr="00EA0443">
        <w:rPr>
          <w:sz w:val="28"/>
          <w:szCs w:val="28"/>
        </w:rPr>
        <w:t xml:space="preserve">. Опубликовать настоящее решение в периодическом печатном издании «Информационный бюллетень администрации </w:t>
      </w:r>
      <w:r>
        <w:rPr>
          <w:sz w:val="28"/>
          <w:szCs w:val="28"/>
        </w:rPr>
        <w:t>Ейскоукрепленского сельского</w:t>
      </w:r>
      <w:r w:rsidRPr="00EA0443">
        <w:rPr>
          <w:sz w:val="28"/>
          <w:szCs w:val="28"/>
        </w:rPr>
        <w:t xml:space="preserve"> поселения Щербиновского района».</w:t>
      </w:r>
    </w:p>
    <w:p w:rsidR="008C2414" w:rsidRPr="00960E0E" w:rsidRDefault="008C2414" w:rsidP="008C2414">
      <w:pPr>
        <w:ind w:firstLine="709"/>
        <w:jc w:val="both"/>
        <w:rPr>
          <w:sz w:val="28"/>
          <w:szCs w:val="28"/>
        </w:rPr>
      </w:pPr>
      <w:r>
        <w:rPr>
          <w:sz w:val="28"/>
          <w:szCs w:val="28"/>
        </w:rPr>
        <w:t>4</w:t>
      </w:r>
      <w:r w:rsidRPr="00960E0E">
        <w:rPr>
          <w:sz w:val="28"/>
          <w:szCs w:val="28"/>
        </w:rPr>
        <w:t xml:space="preserve">. Контроль за выполнением настоящего решения возложить на главу </w:t>
      </w:r>
      <w:r>
        <w:rPr>
          <w:sz w:val="28"/>
          <w:szCs w:val="28"/>
        </w:rPr>
        <w:t>Ейскоукрепленского сельского</w:t>
      </w:r>
      <w:r w:rsidRPr="00960E0E">
        <w:rPr>
          <w:sz w:val="28"/>
          <w:szCs w:val="28"/>
        </w:rPr>
        <w:t xml:space="preserve"> поселения Щербиновского района </w:t>
      </w:r>
      <w:r>
        <w:rPr>
          <w:sz w:val="28"/>
          <w:szCs w:val="28"/>
        </w:rPr>
        <w:t xml:space="preserve">                           А.А. Колосова</w:t>
      </w:r>
      <w:r w:rsidRPr="00960E0E">
        <w:rPr>
          <w:sz w:val="28"/>
          <w:szCs w:val="28"/>
        </w:rPr>
        <w:t>.</w:t>
      </w:r>
    </w:p>
    <w:p w:rsidR="008C2414" w:rsidRDefault="008C2414" w:rsidP="008C2414">
      <w:pPr>
        <w:ind w:firstLine="709"/>
        <w:jc w:val="both"/>
        <w:rPr>
          <w:sz w:val="28"/>
          <w:szCs w:val="28"/>
        </w:rPr>
      </w:pPr>
      <w:r>
        <w:rPr>
          <w:sz w:val="28"/>
          <w:szCs w:val="28"/>
        </w:rPr>
        <w:t>5</w:t>
      </w:r>
      <w:r w:rsidRPr="00960E0E">
        <w:rPr>
          <w:sz w:val="28"/>
          <w:szCs w:val="28"/>
        </w:rPr>
        <w:t>. Решение вступает в силу на следующий день после его официального опубликования.</w:t>
      </w:r>
    </w:p>
    <w:p w:rsidR="008C2414" w:rsidRDefault="008C2414" w:rsidP="008C2414">
      <w:pPr>
        <w:ind w:firstLine="709"/>
        <w:jc w:val="both"/>
        <w:rPr>
          <w:sz w:val="28"/>
          <w:szCs w:val="28"/>
        </w:rPr>
      </w:pPr>
    </w:p>
    <w:p w:rsidR="008C2414" w:rsidRDefault="008C2414" w:rsidP="008C2414">
      <w:pPr>
        <w:ind w:firstLine="709"/>
        <w:jc w:val="both"/>
        <w:rPr>
          <w:sz w:val="28"/>
          <w:szCs w:val="28"/>
        </w:rPr>
      </w:pPr>
    </w:p>
    <w:p w:rsidR="008C2414" w:rsidRPr="00960E0E" w:rsidRDefault="008C2414" w:rsidP="008C2414">
      <w:pPr>
        <w:ind w:firstLine="709"/>
        <w:jc w:val="both"/>
        <w:rPr>
          <w:sz w:val="28"/>
          <w:szCs w:val="28"/>
        </w:rPr>
      </w:pPr>
    </w:p>
    <w:p w:rsidR="008C2414" w:rsidRPr="006D3E4A" w:rsidRDefault="008C2414" w:rsidP="008C2414">
      <w:pPr>
        <w:pStyle w:val="afe"/>
        <w:widowControl w:val="0"/>
        <w:tabs>
          <w:tab w:val="left" w:pos="7875"/>
        </w:tabs>
        <w:suppressAutoHyphens/>
        <w:jc w:val="both"/>
        <w:rPr>
          <w:rFonts w:ascii="Times New Roman" w:hAnsi="Times New Roman"/>
          <w:sz w:val="28"/>
          <w:szCs w:val="28"/>
        </w:rPr>
      </w:pPr>
      <w:r w:rsidRPr="006D3E4A">
        <w:rPr>
          <w:rFonts w:ascii="Times New Roman" w:hAnsi="Times New Roman"/>
          <w:sz w:val="28"/>
          <w:szCs w:val="28"/>
        </w:rPr>
        <w:t xml:space="preserve">Глава </w:t>
      </w:r>
      <w:r w:rsidRPr="006D3E4A">
        <w:rPr>
          <w:rFonts w:ascii="Times New Roman" w:hAnsi="Times New Roman"/>
          <w:sz w:val="28"/>
          <w:szCs w:val="28"/>
        </w:rPr>
        <w:tab/>
      </w:r>
    </w:p>
    <w:p w:rsidR="008C2414" w:rsidRPr="008C2414" w:rsidRDefault="008C2414" w:rsidP="008C2414">
      <w:pPr>
        <w:pStyle w:val="30"/>
        <w:keepNext w:val="0"/>
        <w:rPr>
          <w:b w:val="0"/>
          <w:i w:val="0"/>
          <w:color w:val="auto"/>
          <w:sz w:val="28"/>
          <w:szCs w:val="28"/>
        </w:rPr>
      </w:pPr>
      <w:r w:rsidRPr="008C2414">
        <w:rPr>
          <w:b w:val="0"/>
          <w:i w:val="0"/>
          <w:color w:val="auto"/>
          <w:sz w:val="28"/>
          <w:szCs w:val="28"/>
        </w:rPr>
        <w:t xml:space="preserve">Ейскоукрепленского сельского поселения </w:t>
      </w:r>
    </w:p>
    <w:p w:rsidR="008C2414" w:rsidRPr="006757E6" w:rsidRDefault="008C2414" w:rsidP="008C2414">
      <w:pPr>
        <w:rPr>
          <w:sz w:val="28"/>
          <w:szCs w:val="28"/>
        </w:rPr>
      </w:pPr>
      <w:r w:rsidRPr="006757E6">
        <w:rPr>
          <w:sz w:val="28"/>
          <w:szCs w:val="28"/>
        </w:rPr>
        <w:t xml:space="preserve">Щербиновского района                                                                       </w:t>
      </w:r>
      <w:r>
        <w:rPr>
          <w:sz w:val="28"/>
          <w:szCs w:val="28"/>
        </w:rPr>
        <w:t xml:space="preserve">   А.А. Колосов</w:t>
      </w:r>
    </w:p>
    <w:p w:rsidR="008C2414" w:rsidRDefault="008C2414" w:rsidP="008C2414">
      <w:pPr>
        <w:spacing w:line="252" w:lineRule="auto"/>
        <w:ind w:firstLine="709"/>
        <w:jc w:val="both"/>
        <w:rPr>
          <w:sz w:val="28"/>
        </w:rPr>
      </w:pPr>
    </w:p>
    <w:p w:rsidR="008C2414" w:rsidRDefault="008C2414" w:rsidP="008C2414">
      <w:pPr>
        <w:tabs>
          <w:tab w:val="left" w:pos="-1276"/>
          <w:tab w:val="left" w:pos="4962"/>
        </w:tabs>
        <w:ind w:left="4962"/>
        <w:jc w:val="center"/>
        <w:rPr>
          <w:bCs/>
          <w:sz w:val="28"/>
          <w:szCs w:val="28"/>
        </w:rPr>
      </w:pPr>
    </w:p>
    <w:p w:rsidR="008C2414" w:rsidRDefault="008C2414" w:rsidP="008C2414">
      <w:pPr>
        <w:tabs>
          <w:tab w:val="left" w:pos="-1276"/>
          <w:tab w:val="left" w:pos="4962"/>
        </w:tabs>
        <w:ind w:left="4962"/>
        <w:jc w:val="center"/>
        <w:rPr>
          <w:bCs/>
          <w:sz w:val="28"/>
          <w:szCs w:val="28"/>
        </w:rPr>
      </w:pPr>
    </w:p>
    <w:p w:rsidR="008C2414" w:rsidRPr="00665D14" w:rsidRDefault="008C2414" w:rsidP="008C2414">
      <w:pPr>
        <w:tabs>
          <w:tab w:val="left" w:pos="-1276"/>
          <w:tab w:val="left" w:pos="4962"/>
        </w:tabs>
        <w:ind w:left="4962"/>
        <w:jc w:val="center"/>
        <w:rPr>
          <w:bCs/>
          <w:sz w:val="28"/>
          <w:szCs w:val="28"/>
        </w:rPr>
      </w:pPr>
      <w:r w:rsidRPr="00665D14">
        <w:rPr>
          <w:bCs/>
          <w:sz w:val="28"/>
          <w:szCs w:val="28"/>
        </w:rPr>
        <w:t xml:space="preserve">ПРИЛОЖЕНИЕ </w:t>
      </w:r>
    </w:p>
    <w:p w:rsidR="008C2414" w:rsidRPr="00665D14" w:rsidRDefault="008C2414" w:rsidP="008C2414">
      <w:pPr>
        <w:tabs>
          <w:tab w:val="left" w:pos="-1276"/>
          <w:tab w:val="left" w:pos="4962"/>
        </w:tabs>
        <w:ind w:left="4962"/>
        <w:jc w:val="center"/>
        <w:rPr>
          <w:bCs/>
          <w:sz w:val="28"/>
          <w:szCs w:val="28"/>
        </w:rPr>
      </w:pPr>
    </w:p>
    <w:p w:rsidR="008C2414" w:rsidRPr="00665D14" w:rsidRDefault="008C2414" w:rsidP="008C2414">
      <w:pPr>
        <w:tabs>
          <w:tab w:val="left" w:pos="-1276"/>
          <w:tab w:val="left" w:pos="4962"/>
        </w:tabs>
        <w:ind w:left="4962"/>
        <w:jc w:val="center"/>
        <w:rPr>
          <w:bCs/>
          <w:sz w:val="28"/>
          <w:szCs w:val="28"/>
        </w:rPr>
      </w:pPr>
      <w:r w:rsidRPr="00665D14">
        <w:rPr>
          <w:bCs/>
          <w:sz w:val="28"/>
          <w:szCs w:val="28"/>
        </w:rPr>
        <w:t>УТВЕРЖДЕНЫ</w:t>
      </w:r>
    </w:p>
    <w:p w:rsidR="008C2414" w:rsidRPr="00665D14" w:rsidRDefault="008C2414" w:rsidP="008C2414">
      <w:pPr>
        <w:tabs>
          <w:tab w:val="left" w:pos="-1276"/>
          <w:tab w:val="left" w:pos="5103"/>
        </w:tabs>
        <w:ind w:left="4962"/>
        <w:jc w:val="center"/>
        <w:rPr>
          <w:bCs/>
          <w:sz w:val="28"/>
          <w:szCs w:val="28"/>
        </w:rPr>
      </w:pPr>
      <w:r w:rsidRPr="00665D14">
        <w:rPr>
          <w:bCs/>
          <w:sz w:val="28"/>
          <w:szCs w:val="28"/>
        </w:rPr>
        <w:t>решением Совета</w:t>
      </w:r>
    </w:p>
    <w:p w:rsidR="008C2414" w:rsidRPr="00665D14" w:rsidRDefault="008C2414" w:rsidP="008C2414">
      <w:pPr>
        <w:tabs>
          <w:tab w:val="left" w:pos="-1276"/>
          <w:tab w:val="left" w:pos="4962"/>
        </w:tabs>
        <w:ind w:left="4962"/>
        <w:jc w:val="center"/>
        <w:rPr>
          <w:bCs/>
          <w:sz w:val="28"/>
          <w:szCs w:val="28"/>
        </w:rPr>
      </w:pPr>
      <w:r>
        <w:rPr>
          <w:bCs/>
          <w:sz w:val="28"/>
          <w:szCs w:val="28"/>
        </w:rPr>
        <w:t>Ейскоукрепленского</w:t>
      </w:r>
      <w:r w:rsidRPr="00665D14">
        <w:rPr>
          <w:bCs/>
          <w:sz w:val="28"/>
          <w:szCs w:val="28"/>
        </w:rPr>
        <w:t xml:space="preserve"> сельского поселения Щербиновского района</w:t>
      </w:r>
    </w:p>
    <w:p w:rsidR="008C2414" w:rsidRPr="003921FD" w:rsidRDefault="008C2414" w:rsidP="008C2414">
      <w:pPr>
        <w:tabs>
          <w:tab w:val="left" w:pos="-1276"/>
          <w:tab w:val="left" w:pos="4962"/>
        </w:tabs>
        <w:ind w:left="4962"/>
        <w:jc w:val="center"/>
        <w:rPr>
          <w:bCs/>
          <w:sz w:val="28"/>
          <w:szCs w:val="28"/>
        </w:rPr>
      </w:pPr>
      <w:r w:rsidRPr="00665D14">
        <w:rPr>
          <w:bCs/>
          <w:sz w:val="28"/>
          <w:szCs w:val="28"/>
        </w:rPr>
        <w:t xml:space="preserve">от </w:t>
      </w:r>
      <w:r>
        <w:rPr>
          <w:bCs/>
          <w:sz w:val="28"/>
          <w:szCs w:val="28"/>
        </w:rPr>
        <w:t>___________ № _____</w:t>
      </w:r>
    </w:p>
    <w:p w:rsidR="008C2414" w:rsidRPr="00665D14" w:rsidRDefault="008C2414" w:rsidP="008C2414">
      <w:pPr>
        <w:tabs>
          <w:tab w:val="left" w:pos="-1276"/>
        </w:tabs>
        <w:jc w:val="center"/>
        <w:rPr>
          <w:b/>
          <w:bCs/>
          <w:sz w:val="28"/>
          <w:szCs w:val="28"/>
        </w:rPr>
      </w:pPr>
    </w:p>
    <w:p w:rsidR="008C2414" w:rsidRPr="00665D14" w:rsidRDefault="008C2414" w:rsidP="008C2414">
      <w:pPr>
        <w:tabs>
          <w:tab w:val="left" w:pos="-1276"/>
        </w:tabs>
        <w:jc w:val="center"/>
        <w:rPr>
          <w:b/>
          <w:bCs/>
          <w:sz w:val="28"/>
          <w:szCs w:val="28"/>
        </w:rPr>
      </w:pPr>
    </w:p>
    <w:p w:rsidR="008C2414" w:rsidRDefault="008C2414" w:rsidP="008C2414">
      <w:pPr>
        <w:spacing w:line="252" w:lineRule="auto"/>
        <w:ind w:left="567" w:right="424"/>
        <w:jc w:val="center"/>
        <w:rPr>
          <w:b/>
          <w:sz w:val="28"/>
        </w:rPr>
      </w:pPr>
      <w:r w:rsidRPr="00665D14">
        <w:rPr>
          <w:b/>
          <w:sz w:val="28"/>
        </w:rPr>
        <w:t>И</w:t>
      </w:r>
      <w:r>
        <w:rPr>
          <w:b/>
          <w:sz w:val="28"/>
        </w:rPr>
        <w:t>ЗМЕНЕНИЯ</w:t>
      </w:r>
      <w:r w:rsidRPr="00665D14">
        <w:rPr>
          <w:b/>
          <w:sz w:val="28"/>
        </w:rPr>
        <w:t xml:space="preserve">, </w:t>
      </w:r>
    </w:p>
    <w:p w:rsidR="008C2414" w:rsidRDefault="008C2414" w:rsidP="008C2414">
      <w:pPr>
        <w:spacing w:line="252" w:lineRule="auto"/>
        <w:ind w:left="567" w:right="424"/>
        <w:jc w:val="center"/>
        <w:rPr>
          <w:b/>
          <w:sz w:val="28"/>
          <w:szCs w:val="28"/>
        </w:rPr>
      </w:pPr>
      <w:r w:rsidRPr="00665D14">
        <w:rPr>
          <w:b/>
          <w:sz w:val="28"/>
        </w:rPr>
        <w:t xml:space="preserve">вносимые в решение Совета </w:t>
      </w:r>
      <w:r>
        <w:rPr>
          <w:b/>
          <w:sz w:val="28"/>
          <w:szCs w:val="28"/>
        </w:rPr>
        <w:t xml:space="preserve">Ейскоукрепленского </w:t>
      </w:r>
      <w:r w:rsidRPr="00665D14">
        <w:rPr>
          <w:b/>
          <w:sz w:val="28"/>
          <w:szCs w:val="28"/>
        </w:rPr>
        <w:t>сельского поселения Щербиновского района от 2</w:t>
      </w:r>
      <w:r>
        <w:rPr>
          <w:b/>
          <w:sz w:val="28"/>
          <w:szCs w:val="28"/>
        </w:rPr>
        <w:t xml:space="preserve">0 ноября </w:t>
      </w:r>
      <w:r w:rsidRPr="00665D14">
        <w:rPr>
          <w:b/>
          <w:sz w:val="28"/>
          <w:szCs w:val="28"/>
        </w:rPr>
        <w:t>201</w:t>
      </w:r>
      <w:r>
        <w:rPr>
          <w:b/>
          <w:sz w:val="28"/>
          <w:szCs w:val="28"/>
        </w:rPr>
        <w:t>8</w:t>
      </w:r>
      <w:r w:rsidRPr="00665D14">
        <w:rPr>
          <w:b/>
          <w:sz w:val="28"/>
          <w:szCs w:val="28"/>
        </w:rPr>
        <w:t xml:space="preserve"> года № </w:t>
      </w:r>
      <w:r>
        <w:rPr>
          <w:b/>
          <w:sz w:val="28"/>
          <w:szCs w:val="28"/>
        </w:rPr>
        <w:t>1</w:t>
      </w:r>
      <w:r w:rsidRPr="00665D14">
        <w:rPr>
          <w:b/>
          <w:sz w:val="28"/>
          <w:szCs w:val="28"/>
        </w:rPr>
        <w:t xml:space="preserve"> </w:t>
      </w:r>
    </w:p>
    <w:p w:rsidR="008C2414" w:rsidRPr="00665D14" w:rsidRDefault="008C2414" w:rsidP="008C2414">
      <w:pPr>
        <w:spacing w:line="252" w:lineRule="auto"/>
        <w:ind w:left="567" w:right="424"/>
        <w:jc w:val="center"/>
        <w:rPr>
          <w:b/>
          <w:sz w:val="28"/>
          <w:szCs w:val="28"/>
        </w:rPr>
      </w:pPr>
      <w:r w:rsidRPr="00665D14">
        <w:rPr>
          <w:b/>
          <w:sz w:val="28"/>
          <w:szCs w:val="28"/>
        </w:rPr>
        <w:t xml:space="preserve">«Об утверждении правил благоустройства территории </w:t>
      </w:r>
      <w:r>
        <w:rPr>
          <w:b/>
          <w:sz w:val="28"/>
          <w:szCs w:val="28"/>
        </w:rPr>
        <w:t>Ейскоукрепленского</w:t>
      </w:r>
      <w:r w:rsidRPr="00665D14">
        <w:rPr>
          <w:b/>
          <w:sz w:val="28"/>
          <w:szCs w:val="28"/>
        </w:rPr>
        <w:t xml:space="preserve"> сельского поселения </w:t>
      </w:r>
    </w:p>
    <w:p w:rsidR="008C2414" w:rsidRPr="00665D14" w:rsidRDefault="008C2414" w:rsidP="008C2414">
      <w:pPr>
        <w:spacing w:line="252" w:lineRule="auto"/>
        <w:ind w:left="567" w:right="424"/>
        <w:jc w:val="center"/>
        <w:rPr>
          <w:b/>
          <w:sz w:val="28"/>
        </w:rPr>
      </w:pPr>
      <w:r w:rsidRPr="00665D14">
        <w:rPr>
          <w:b/>
          <w:sz w:val="28"/>
          <w:szCs w:val="28"/>
        </w:rPr>
        <w:t>Щербиновского района»</w:t>
      </w:r>
    </w:p>
    <w:p w:rsidR="008C2414" w:rsidRDefault="008C2414" w:rsidP="008C2414">
      <w:pPr>
        <w:pStyle w:val="afe"/>
        <w:suppressAutoHyphens/>
        <w:spacing w:line="252" w:lineRule="auto"/>
        <w:ind w:firstLine="709"/>
        <w:jc w:val="both"/>
        <w:rPr>
          <w:rFonts w:ascii="Times New Roman" w:hAnsi="Times New Roman"/>
          <w:color w:val="FF0000"/>
          <w:sz w:val="28"/>
        </w:rPr>
      </w:pPr>
    </w:p>
    <w:p w:rsidR="008C2414" w:rsidRPr="00665D14" w:rsidRDefault="008C2414" w:rsidP="008C2414">
      <w:pPr>
        <w:spacing w:line="252" w:lineRule="auto"/>
        <w:ind w:firstLine="709"/>
        <w:jc w:val="both"/>
        <w:rPr>
          <w:sz w:val="28"/>
        </w:rPr>
      </w:pPr>
      <w:r w:rsidRPr="00665D14">
        <w:rPr>
          <w:sz w:val="28"/>
        </w:rPr>
        <w:t>Внести в приложение</w:t>
      </w:r>
      <w:r>
        <w:rPr>
          <w:sz w:val="28"/>
        </w:rPr>
        <w:t xml:space="preserve"> </w:t>
      </w:r>
      <w:r w:rsidRPr="00665D14">
        <w:rPr>
          <w:sz w:val="28"/>
        </w:rPr>
        <w:t xml:space="preserve">к решению Совета </w:t>
      </w:r>
      <w:r>
        <w:rPr>
          <w:sz w:val="28"/>
        </w:rPr>
        <w:t>Ейскоукрепленского</w:t>
      </w:r>
      <w:r w:rsidRPr="00665D14">
        <w:rPr>
          <w:sz w:val="28"/>
        </w:rPr>
        <w:t xml:space="preserve"> сельского поселения Щербиновского района от 2</w:t>
      </w:r>
      <w:r>
        <w:rPr>
          <w:sz w:val="28"/>
        </w:rPr>
        <w:t>0</w:t>
      </w:r>
      <w:r w:rsidRPr="00665D14">
        <w:rPr>
          <w:sz w:val="28"/>
        </w:rPr>
        <w:t xml:space="preserve"> </w:t>
      </w:r>
      <w:r>
        <w:rPr>
          <w:sz w:val="28"/>
        </w:rPr>
        <w:t>ноября</w:t>
      </w:r>
      <w:r w:rsidRPr="00665D14">
        <w:rPr>
          <w:sz w:val="28"/>
        </w:rPr>
        <w:t xml:space="preserve"> 201</w:t>
      </w:r>
      <w:r>
        <w:rPr>
          <w:sz w:val="28"/>
        </w:rPr>
        <w:t>8</w:t>
      </w:r>
      <w:r w:rsidRPr="00665D14">
        <w:rPr>
          <w:sz w:val="28"/>
        </w:rPr>
        <w:t xml:space="preserve"> года № </w:t>
      </w:r>
      <w:r>
        <w:rPr>
          <w:sz w:val="28"/>
        </w:rPr>
        <w:t>1</w:t>
      </w:r>
      <w:r w:rsidRPr="00665D14">
        <w:rPr>
          <w:sz w:val="28"/>
        </w:rPr>
        <w:t xml:space="preserve"> «Об утверждении правил благоустройства территории </w:t>
      </w:r>
      <w:r>
        <w:rPr>
          <w:sz w:val="28"/>
        </w:rPr>
        <w:t>Ейскоукрепленского</w:t>
      </w:r>
      <w:r w:rsidRPr="00665D14">
        <w:rPr>
          <w:sz w:val="28"/>
        </w:rPr>
        <w:t xml:space="preserve"> сельского поселения Щербиновского района» следующие изменения:</w:t>
      </w:r>
    </w:p>
    <w:p w:rsidR="008C2414" w:rsidRPr="00665D14" w:rsidRDefault="008C2414" w:rsidP="008C2414">
      <w:pPr>
        <w:pStyle w:val="afe"/>
        <w:suppressAutoHyphens/>
        <w:spacing w:line="252" w:lineRule="auto"/>
        <w:ind w:firstLine="709"/>
        <w:jc w:val="both"/>
        <w:rPr>
          <w:rFonts w:ascii="Times New Roman" w:hAnsi="Times New Roman"/>
          <w:color w:val="FF0000"/>
          <w:sz w:val="28"/>
        </w:rPr>
      </w:pPr>
      <w:r w:rsidRPr="00B124BE">
        <w:rPr>
          <w:rFonts w:ascii="Times New Roman" w:hAnsi="Times New Roman"/>
          <w:color w:val="FF0000"/>
          <w:sz w:val="28"/>
        </w:rPr>
        <w:t xml:space="preserve">1) </w:t>
      </w:r>
      <w:r>
        <w:rPr>
          <w:rFonts w:ascii="Times New Roman" w:hAnsi="Times New Roman"/>
          <w:color w:val="FF0000"/>
          <w:sz w:val="28"/>
        </w:rPr>
        <w:t>р</w:t>
      </w:r>
      <w:r w:rsidRPr="00B124BE">
        <w:rPr>
          <w:rFonts w:ascii="Times New Roman" w:hAnsi="Times New Roman"/>
          <w:color w:val="FF0000"/>
          <w:sz w:val="28"/>
        </w:rPr>
        <w:t xml:space="preserve">аздел 1 </w:t>
      </w:r>
      <w:r>
        <w:rPr>
          <w:rFonts w:ascii="Times New Roman" w:hAnsi="Times New Roman"/>
          <w:color w:val="FF0000"/>
          <w:sz w:val="28"/>
        </w:rPr>
        <w:t>«</w:t>
      </w:r>
      <w:r w:rsidRPr="00B124BE">
        <w:rPr>
          <w:rFonts w:ascii="Times New Roman" w:hAnsi="Times New Roman"/>
          <w:color w:val="FF0000"/>
          <w:sz w:val="28"/>
        </w:rPr>
        <w:t>Основные понятия</w:t>
      </w:r>
      <w:r>
        <w:rPr>
          <w:rFonts w:ascii="Times New Roman" w:hAnsi="Times New Roman"/>
          <w:color w:val="FF0000"/>
          <w:sz w:val="28"/>
        </w:rPr>
        <w:t>»</w:t>
      </w:r>
      <w:r w:rsidRPr="00B124BE">
        <w:rPr>
          <w:rFonts w:ascii="Times New Roman" w:hAnsi="Times New Roman"/>
          <w:color w:val="FF0000"/>
          <w:sz w:val="28"/>
        </w:rPr>
        <w:t xml:space="preserve"> изложить в новой редакции:</w:t>
      </w:r>
    </w:p>
    <w:p w:rsidR="008C2414" w:rsidRPr="00390644" w:rsidRDefault="008C2414" w:rsidP="008C2414">
      <w:pPr>
        <w:ind w:firstLine="709"/>
        <w:contextualSpacing/>
        <w:jc w:val="both"/>
        <w:rPr>
          <w:color w:val="000000"/>
          <w:sz w:val="28"/>
          <w:szCs w:val="28"/>
        </w:rPr>
      </w:pPr>
      <w:r>
        <w:rPr>
          <w:color w:val="000000"/>
          <w:sz w:val="28"/>
          <w:szCs w:val="28"/>
        </w:rPr>
        <w:t>«</w:t>
      </w:r>
      <w:r w:rsidRPr="00390644">
        <w:rPr>
          <w:color w:val="000000"/>
          <w:sz w:val="28"/>
          <w:szCs w:val="28"/>
        </w:rPr>
        <w:t xml:space="preserve">1.1. В настоящих правилах благоустройства территории Ейскоукрепленского сельского поселения Щербиновского района (далее - Правила) применяются следующие термины с соответствующими </w:t>
      </w:r>
      <w:r w:rsidRPr="00390644">
        <w:rPr>
          <w:color w:val="000000"/>
          <w:sz w:val="28"/>
          <w:szCs w:val="28"/>
        </w:rPr>
        <w:lastRenderedPageBreak/>
        <w:t>определениями:</w:t>
      </w:r>
    </w:p>
    <w:p w:rsidR="008C2414" w:rsidRPr="00390644" w:rsidRDefault="008C2414" w:rsidP="008C2414">
      <w:pPr>
        <w:ind w:firstLine="709"/>
        <w:jc w:val="both"/>
        <w:rPr>
          <w:sz w:val="28"/>
          <w:szCs w:val="28"/>
          <w:shd w:val="clear" w:color="auto" w:fill="FFFFFF"/>
        </w:rPr>
      </w:pPr>
      <w:r w:rsidRPr="00390644">
        <w:rPr>
          <w:sz w:val="28"/>
          <w:szCs w:val="28"/>
        </w:rPr>
        <w:t xml:space="preserve">1.1.1. </w:t>
      </w:r>
      <w:r w:rsidRPr="00390644">
        <w:rPr>
          <w:sz w:val="28"/>
          <w:szCs w:val="28"/>
          <w:shd w:val="clear" w:color="auto" w:fill="FFFFFF"/>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C2414" w:rsidRPr="00390644" w:rsidRDefault="008C2414" w:rsidP="008C2414">
      <w:pPr>
        <w:ind w:firstLine="709"/>
        <w:contextualSpacing/>
        <w:jc w:val="both"/>
        <w:rPr>
          <w:color w:val="000000"/>
          <w:sz w:val="28"/>
          <w:szCs w:val="28"/>
        </w:rPr>
      </w:pPr>
      <w:r w:rsidRPr="00390644">
        <w:rPr>
          <w:color w:val="000000"/>
          <w:sz w:val="28"/>
          <w:szCs w:val="28"/>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Ейскоукрепленскому сельскому поселению Щербиновского района (далее - поселение).</w:t>
      </w:r>
    </w:p>
    <w:p w:rsidR="008C2414" w:rsidRPr="00390644" w:rsidRDefault="008C2414" w:rsidP="008C2414">
      <w:pPr>
        <w:ind w:firstLine="709"/>
        <w:contextualSpacing/>
        <w:jc w:val="both"/>
        <w:rPr>
          <w:color w:val="000000"/>
          <w:sz w:val="28"/>
          <w:szCs w:val="28"/>
        </w:rPr>
      </w:pPr>
      <w:r w:rsidRPr="00390644">
        <w:rPr>
          <w:color w:val="000000"/>
          <w:sz w:val="28"/>
          <w:szCs w:val="28"/>
        </w:rPr>
        <w:t>1.1.3.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C2414" w:rsidRPr="00390644" w:rsidRDefault="008C2414" w:rsidP="008C2414">
      <w:pPr>
        <w:ind w:firstLine="709"/>
        <w:contextualSpacing/>
        <w:jc w:val="both"/>
        <w:rPr>
          <w:color w:val="000000"/>
          <w:sz w:val="28"/>
          <w:szCs w:val="28"/>
        </w:rPr>
      </w:pPr>
      <w:r w:rsidRPr="00390644">
        <w:rPr>
          <w:color w:val="000000"/>
          <w:sz w:val="28"/>
          <w:szCs w:val="28"/>
        </w:rPr>
        <w:t>1.1.4.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8C2414" w:rsidRPr="00390644" w:rsidRDefault="008C2414" w:rsidP="008C2414">
      <w:pPr>
        <w:ind w:firstLine="709"/>
        <w:contextualSpacing/>
        <w:jc w:val="both"/>
        <w:rPr>
          <w:color w:val="000000"/>
          <w:sz w:val="28"/>
          <w:szCs w:val="28"/>
        </w:rPr>
      </w:pPr>
      <w:r w:rsidRPr="00390644">
        <w:rPr>
          <w:color w:val="000000"/>
          <w:sz w:val="28"/>
          <w:szCs w:val="28"/>
        </w:rPr>
        <w:t xml:space="preserve">1.1.5.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 </w:t>
      </w:r>
    </w:p>
    <w:p w:rsidR="008C2414" w:rsidRPr="00390644" w:rsidRDefault="008C2414" w:rsidP="008C2414">
      <w:pPr>
        <w:ind w:firstLine="709"/>
        <w:contextualSpacing/>
        <w:jc w:val="both"/>
        <w:rPr>
          <w:color w:val="000000"/>
          <w:sz w:val="28"/>
          <w:szCs w:val="28"/>
        </w:rPr>
      </w:pPr>
      <w:r w:rsidRPr="00390644">
        <w:rPr>
          <w:color w:val="000000"/>
          <w:sz w:val="28"/>
          <w:szCs w:val="28"/>
        </w:rPr>
        <w:t>1.1.6. Критерии качества городской среды - количественные и поддающиеся измерению параметры качества городской среды.</w:t>
      </w:r>
    </w:p>
    <w:p w:rsidR="008C2414" w:rsidRPr="00390644" w:rsidRDefault="008C2414" w:rsidP="008C2414">
      <w:pPr>
        <w:ind w:firstLine="709"/>
        <w:contextualSpacing/>
        <w:jc w:val="both"/>
        <w:rPr>
          <w:color w:val="000000"/>
          <w:sz w:val="28"/>
          <w:szCs w:val="28"/>
        </w:rPr>
      </w:pPr>
      <w:r w:rsidRPr="00390644">
        <w:rPr>
          <w:color w:val="000000"/>
          <w:sz w:val="28"/>
          <w:szCs w:val="28"/>
        </w:rPr>
        <w:t>1.1.7. Нормируемый комплекс элементов благоустройства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C2414" w:rsidRPr="00390644" w:rsidRDefault="008C2414" w:rsidP="008C2414">
      <w:pPr>
        <w:ind w:firstLine="709"/>
        <w:contextualSpacing/>
        <w:jc w:val="both"/>
        <w:rPr>
          <w:color w:val="000000"/>
          <w:sz w:val="28"/>
          <w:szCs w:val="28"/>
        </w:rPr>
      </w:pPr>
      <w:r w:rsidRPr="00390644">
        <w:rPr>
          <w:color w:val="000000"/>
          <w:sz w:val="28"/>
          <w:szCs w:val="28"/>
        </w:rPr>
        <w:t xml:space="preserve">1.1.8.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w:t>
      </w:r>
      <w:r w:rsidRPr="00390644">
        <w:rPr>
          <w:color w:val="000000"/>
          <w:sz w:val="28"/>
          <w:szCs w:val="28"/>
        </w:rPr>
        <w:lastRenderedPageBreak/>
        <w:t>в целях повышения качества жизни населения и привлекательности территории.</w:t>
      </w:r>
    </w:p>
    <w:p w:rsidR="008C2414" w:rsidRPr="00390644" w:rsidRDefault="008C2414" w:rsidP="008C2414">
      <w:pPr>
        <w:ind w:firstLine="709"/>
        <w:contextualSpacing/>
        <w:jc w:val="both"/>
        <w:rPr>
          <w:color w:val="000000"/>
          <w:sz w:val="28"/>
          <w:szCs w:val="28"/>
        </w:rPr>
      </w:pPr>
      <w:r w:rsidRPr="00390644">
        <w:rPr>
          <w:color w:val="000000"/>
          <w:sz w:val="28"/>
          <w:szCs w:val="28"/>
        </w:rPr>
        <w:t>1.1.9. 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C2414" w:rsidRPr="003921FD" w:rsidRDefault="008C2414" w:rsidP="008C2414">
      <w:pPr>
        <w:ind w:firstLine="709"/>
        <w:contextualSpacing/>
        <w:jc w:val="both"/>
        <w:rPr>
          <w:color w:val="000000"/>
          <w:sz w:val="28"/>
          <w:szCs w:val="28"/>
        </w:rPr>
      </w:pPr>
      <w:r w:rsidRPr="00390644">
        <w:rPr>
          <w:color w:val="000000"/>
          <w:sz w:val="28"/>
          <w:szCs w:val="28"/>
        </w:rPr>
        <w:t>1.1.10. 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8C2414" w:rsidRPr="00301695" w:rsidRDefault="008C2414" w:rsidP="008C2414">
      <w:pPr>
        <w:autoSpaceDE w:val="0"/>
        <w:autoSpaceDN w:val="0"/>
        <w:adjustRightInd w:val="0"/>
        <w:ind w:firstLine="709"/>
        <w:jc w:val="both"/>
        <w:rPr>
          <w:sz w:val="28"/>
          <w:szCs w:val="28"/>
        </w:rPr>
      </w:pPr>
      <w:r w:rsidRPr="00301695">
        <w:rPr>
          <w:sz w:val="28"/>
          <w:szCs w:val="28"/>
        </w:rPr>
        <w:t xml:space="preserve">1.1.11 </w:t>
      </w:r>
      <w:r>
        <w:rPr>
          <w:sz w:val="28"/>
          <w:szCs w:val="28"/>
        </w:rPr>
        <w:t>Т</w:t>
      </w:r>
      <w:r w:rsidRPr="00301695">
        <w:rPr>
          <w:sz w:val="28"/>
          <w:szCs w:val="28"/>
        </w:rPr>
        <w:t>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C2414" w:rsidRPr="00390644" w:rsidRDefault="008C2414" w:rsidP="008C2414">
      <w:pPr>
        <w:ind w:firstLine="709"/>
        <w:contextualSpacing/>
        <w:jc w:val="both"/>
        <w:rPr>
          <w:color w:val="000000"/>
          <w:sz w:val="28"/>
          <w:szCs w:val="28"/>
        </w:rPr>
      </w:pPr>
      <w:r w:rsidRPr="00390644">
        <w:rPr>
          <w:color w:val="000000"/>
          <w:sz w:val="28"/>
          <w:szCs w:val="28"/>
        </w:rPr>
        <w:t>1.1.1</w:t>
      </w:r>
      <w:r>
        <w:rPr>
          <w:color w:val="000000"/>
          <w:sz w:val="28"/>
          <w:szCs w:val="28"/>
        </w:rPr>
        <w:t>2</w:t>
      </w:r>
      <w:r w:rsidRPr="00390644">
        <w:rPr>
          <w:color w:val="000000"/>
          <w:sz w:val="28"/>
          <w:szCs w:val="28"/>
        </w:rPr>
        <w:t>. Проезд - дорога, примыкающая к проезжим частям жилых и магистральных улиц, разворотным площадкам.</w:t>
      </w:r>
    </w:p>
    <w:p w:rsidR="008C2414" w:rsidRPr="00390644" w:rsidRDefault="008C2414" w:rsidP="008C2414">
      <w:pPr>
        <w:ind w:firstLine="709"/>
        <w:contextualSpacing/>
        <w:jc w:val="both"/>
        <w:rPr>
          <w:color w:val="000000"/>
          <w:sz w:val="28"/>
          <w:szCs w:val="28"/>
        </w:rPr>
      </w:pPr>
      <w:r w:rsidRPr="00390644">
        <w:rPr>
          <w:color w:val="000000"/>
          <w:sz w:val="28"/>
          <w:szCs w:val="28"/>
        </w:rPr>
        <w:t>1.1.1</w:t>
      </w:r>
      <w:r>
        <w:rPr>
          <w:color w:val="000000"/>
          <w:sz w:val="28"/>
          <w:szCs w:val="28"/>
        </w:rPr>
        <w:t>3</w:t>
      </w:r>
      <w:r w:rsidRPr="00390644">
        <w:rPr>
          <w:color w:val="000000"/>
          <w:sz w:val="28"/>
          <w:szCs w:val="28"/>
        </w:rPr>
        <w:t>.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w:t>
      </w:r>
      <w:r>
        <w:rPr>
          <w:color w:val="000000"/>
          <w:sz w:val="28"/>
          <w:szCs w:val="28"/>
        </w:rPr>
        <w:t>ства.</w:t>
      </w:r>
    </w:p>
    <w:p w:rsidR="008C2414" w:rsidRPr="00390644" w:rsidRDefault="008C2414" w:rsidP="008C2414">
      <w:pPr>
        <w:ind w:firstLine="709"/>
        <w:contextualSpacing/>
        <w:jc w:val="both"/>
        <w:rPr>
          <w:color w:val="000000"/>
          <w:sz w:val="28"/>
          <w:szCs w:val="28"/>
        </w:rPr>
      </w:pPr>
      <w:r>
        <w:rPr>
          <w:color w:val="000000"/>
          <w:sz w:val="28"/>
          <w:szCs w:val="28"/>
        </w:rPr>
        <w:t>1.1.14</w:t>
      </w:r>
      <w:r w:rsidRPr="00390644">
        <w:rPr>
          <w:color w:val="000000"/>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C2414" w:rsidRPr="00390644" w:rsidRDefault="008C2414" w:rsidP="008C2414">
      <w:pPr>
        <w:ind w:firstLine="709"/>
        <w:contextualSpacing/>
        <w:jc w:val="both"/>
        <w:rPr>
          <w:sz w:val="28"/>
          <w:szCs w:val="28"/>
        </w:rPr>
      </w:pPr>
      <w:r>
        <w:rPr>
          <w:rFonts w:eastAsia="Arial"/>
          <w:sz w:val="28"/>
          <w:szCs w:val="28"/>
        </w:rPr>
        <w:t>1.1.15</w:t>
      </w:r>
      <w:r w:rsidRPr="00390644">
        <w:rPr>
          <w:rFonts w:eastAsia="Arial"/>
          <w:sz w:val="28"/>
          <w:szCs w:val="28"/>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r w:rsidRPr="00390644">
        <w:rPr>
          <w:rFonts w:eastAsia="Arial"/>
          <w:sz w:val="28"/>
          <w:szCs w:val="28"/>
          <w:shd w:val="clear" w:color="auto" w:fill="FFFFFF"/>
        </w:rPr>
        <w:t>в соответствии с эксплуатационными требованиями</w:t>
      </w:r>
      <w:r w:rsidRPr="00390644">
        <w:rPr>
          <w:sz w:val="28"/>
          <w:szCs w:val="28"/>
        </w:rPr>
        <w:t>.</w:t>
      </w:r>
    </w:p>
    <w:p w:rsidR="008C2414" w:rsidRPr="00390644" w:rsidRDefault="008C2414" w:rsidP="008C2414">
      <w:pPr>
        <w:ind w:firstLine="709"/>
        <w:contextualSpacing/>
        <w:jc w:val="both"/>
        <w:rPr>
          <w:color w:val="000000"/>
          <w:sz w:val="28"/>
          <w:szCs w:val="28"/>
        </w:rPr>
      </w:pPr>
      <w:r w:rsidRPr="00390644">
        <w:rPr>
          <w:color w:val="000000"/>
          <w:sz w:val="28"/>
          <w:szCs w:val="28"/>
        </w:rPr>
        <w:t>1.1.1</w:t>
      </w:r>
      <w:r>
        <w:rPr>
          <w:color w:val="000000"/>
          <w:sz w:val="28"/>
          <w:szCs w:val="28"/>
        </w:rPr>
        <w:t>6</w:t>
      </w:r>
      <w:r w:rsidRPr="00390644">
        <w:rPr>
          <w:color w:val="000000"/>
          <w:sz w:val="28"/>
          <w:szCs w:val="28"/>
        </w:rPr>
        <w:t xml:space="preserve">. Субъекты городской среды - жители населенных пунктов, их сообщества, представители общественных, деловых организаций, органов власти и других субъектов социально-экономической жизни, участвующие и </w:t>
      </w:r>
      <w:r w:rsidRPr="00390644">
        <w:rPr>
          <w:color w:val="000000"/>
          <w:sz w:val="28"/>
          <w:szCs w:val="28"/>
        </w:rPr>
        <w:lastRenderedPageBreak/>
        <w:t xml:space="preserve">влияющие на развитие населенного пункта. </w:t>
      </w:r>
    </w:p>
    <w:p w:rsidR="008C2414" w:rsidRPr="00390644" w:rsidRDefault="008C2414" w:rsidP="008C2414">
      <w:pPr>
        <w:ind w:firstLine="709"/>
        <w:contextualSpacing/>
        <w:jc w:val="both"/>
        <w:rPr>
          <w:color w:val="000000"/>
          <w:sz w:val="28"/>
          <w:szCs w:val="28"/>
        </w:rPr>
      </w:pPr>
      <w:r w:rsidRPr="00390644">
        <w:rPr>
          <w:color w:val="000000"/>
          <w:sz w:val="28"/>
          <w:szCs w:val="28"/>
        </w:rPr>
        <w:t>1.1.1</w:t>
      </w:r>
      <w:r>
        <w:rPr>
          <w:color w:val="000000"/>
          <w:sz w:val="28"/>
          <w:szCs w:val="28"/>
        </w:rPr>
        <w:t>7</w:t>
      </w:r>
      <w:r w:rsidRPr="00390644">
        <w:rPr>
          <w:color w:val="000000"/>
          <w:sz w:val="28"/>
          <w:szCs w:val="28"/>
        </w:rPr>
        <w:t>. Твердое покрытие - дорожное покрытие в составе дорожных одежд.</w:t>
      </w:r>
    </w:p>
    <w:p w:rsidR="008C2414" w:rsidRPr="00390644" w:rsidRDefault="008C2414" w:rsidP="008C2414">
      <w:pPr>
        <w:ind w:firstLine="709"/>
        <w:contextualSpacing/>
        <w:jc w:val="both"/>
        <w:rPr>
          <w:color w:val="000000"/>
          <w:sz w:val="28"/>
          <w:szCs w:val="28"/>
        </w:rPr>
      </w:pPr>
      <w:r w:rsidRPr="00390644">
        <w:rPr>
          <w:color w:val="000000"/>
          <w:sz w:val="28"/>
          <w:szCs w:val="28"/>
        </w:rPr>
        <w:t>1.1.1</w:t>
      </w:r>
      <w:r>
        <w:rPr>
          <w:color w:val="000000"/>
          <w:sz w:val="28"/>
          <w:szCs w:val="28"/>
        </w:rPr>
        <w:t>8</w:t>
      </w:r>
      <w:r w:rsidRPr="00390644">
        <w:rPr>
          <w:color w:val="000000"/>
          <w:sz w:val="28"/>
          <w:szCs w:val="28"/>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Pr>
          <w:color w:val="000000"/>
          <w:sz w:val="28"/>
          <w:szCs w:val="28"/>
        </w:rPr>
        <w:t>.</w:t>
      </w:r>
    </w:p>
    <w:p w:rsidR="008C2414" w:rsidRPr="00301695" w:rsidRDefault="008C2414" w:rsidP="008C2414">
      <w:pPr>
        <w:ind w:firstLine="709"/>
        <w:jc w:val="both"/>
        <w:rPr>
          <w:sz w:val="28"/>
          <w:szCs w:val="28"/>
        </w:rPr>
      </w:pPr>
      <w:r w:rsidRPr="00301695">
        <w:rPr>
          <w:sz w:val="28"/>
          <w:szCs w:val="28"/>
        </w:rPr>
        <w:t>1.1.19.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C2414" w:rsidRPr="00301695" w:rsidRDefault="008C2414" w:rsidP="008C2414">
      <w:pPr>
        <w:ind w:firstLine="709"/>
        <w:jc w:val="both"/>
        <w:rPr>
          <w:sz w:val="28"/>
          <w:szCs w:val="28"/>
        </w:rPr>
      </w:pPr>
      <w:r w:rsidRPr="00301695">
        <w:rPr>
          <w:sz w:val="28"/>
          <w:szCs w:val="28"/>
        </w:rPr>
        <w:t xml:space="preserve">1.1.20. </w:t>
      </w:r>
      <w:r>
        <w:rPr>
          <w:sz w:val="28"/>
          <w:szCs w:val="28"/>
        </w:rPr>
        <w:t>П</w:t>
      </w:r>
      <w:r w:rsidRPr="00301695">
        <w:rPr>
          <w:sz w:val="28"/>
          <w:szCs w:val="28"/>
        </w:rPr>
        <w:t>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C2414" w:rsidRPr="00301695" w:rsidRDefault="008C2414" w:rsidP="008C2414">
      <w:pPr>
        <w:ind w:firstLine="709"/>
        <w:jc w:val="both"/>
        <w:rPr>
          <w:sz w:val="28"/>
          <w:szCs w:val="28"/>
        </w:rPr>
      </w:pPr>
      <w:r w:rsidRPr="00301695">
        <w:rPr>
          <w:sz w:val="28"/>
          <w:szCs w:val="28"/>
        </w:rPr>
        <w:t>1.1.21. Придомовой участок - земельный участок, примыкающий к жилому дому, с непосредственным выходом на него.</w:t>
      </w:r>
    </w:p>
    <w:p w:rsidR="008C2414" w:rsidRPr="00390644" w:rsidRDefault="008C2414" w:rsidP="008C2414">
      <w:pPr>
        <w:ind w:firstLine="709"/>
        <w:contextualSpacing/>
        <w:jc w:val="both"/>
        <w:rPr>
          <w:color w:val="000000"/>
          <w:sz w:val="28"/>
          <w:szCs w:val="28"/>
        </w:rPr>
      </w:pPr>
      <w:r w:rsidRPr="00390644">
        <w:rPr>
          <w:color w:val="000000"/>
          <w:sz w:val="28"/>
          <w:szCs w:val="28"/>
        </w:rPr>
        <w:t>1.1.</w:t>
      </w:r>
      <w:r>
        <w:rPr>
          <w:color w:val="000000"/>
          <w:sz w:val="28"/>
          <w:szCs w:val="28"/>
        </w:rPr>
        <w:t>22</w:t>
      </w:r>
      <w:r w:rsidRPr="00390644">
        <w:rPr>
          <w:color w:val="000000"/>
          <w:sz w:val="28"/>
          <w:szCs w:val="28"/>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пешеходная и парковая дорога, дорога промышленных и коммунально-складских зонах (районах).</w:t>
      </w:r>
    </w:p>
    <w:p w:rsidR="008C2414" w:rsidRDefault="008C2414" w:rsidP="008C2414">
      <w:pPr>
        <w:autoSpaceDE w:val="0"/>
        <w:autoSpaceDN w:val="0"/>
        <w:adjustRightInd w:val="0"/>
        <w:ind w:firstLine="709"/>
        <w:jc w:val="both"/>
        <w:rPr>
          <w:sz w:val="28"/>
          <w:szCs w:val="28"/>
        </w:rPr>
      </w:pPr>
      <w:r w:rsidRPr="00390644">
        <w:rPr>
          <w:rFonts w:eastAsia="Arial" w:cs="Arial"/>
          <w:sz w:val="28"/>
          <w:szCs w:val="28"/>
          <w:shd w:val="clear" w:color="auto" w:fill="FFFFFF"/>
        </w:rPr>
        <w:t>1.1.</w:t>
      </w:r>
      <w:r>
        <w:rPr>
          <w:rFonts w:eastAsia="Arial" w:cs="Arial"/>
          <w:sz w:val="28"/>
          <w:szCs w:val="28"/>
          <w:shd w:val="clear" w:color="auto" w:fill="FFFFFF"/>
        </w:rPr>
        <w:t>23</w:t>
      </w:r>
      <w:r w:rsidRPr="00390644">
        <w:rPr>
          <w:rFonts w:eastAsia="Arial" w:cs="Arial"/>
          <w:sz w:val="28"/>
          <w:szCs w:val="28"/>
          <w:shd w:val="clear" w:color="auto" w:fill="FFFFFF"/>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Pr>
          <w:rFonts w:eastAsia="Arial" w:cs="Arial"/>
          <w:sz w:val="28"/>
          <w:szCs w:val="28"/>
          <w:shd w:val="clear" w:color="auto" w:fill="FFFFFF"/>
        </w:rPr>
        <w:t xml:space="preserve">асти благоустройства территории и </w:t>
      </w:r>
      <w:r w:rsidRPr="00E94405">
        <w:rPr>
          <w:sz w:val="28"/>
          <w:szCs w:val="28"/>
        </w:rPr>
        <w:t>дизайна материально-пространственной среды сельского поселения (далее - элементы благоустройства) делятся на передвижные (мобильные) и стационарные, индивидуальные (уникальные) и типовые.</w:t>
      </w:r>
    </w:p>
    <w:p w:rsidR="008C2414" w:rsidRPr="00E94405" w:rsidRDefault="008C2414" w:rsidP="008C2414">
      <w:pPr>
        <w:autoSpaceDE w:val="0"/>
        <w:autoSpaceDN w:val="0"/>
        <w:adjustRightInd w:val="0"/>
        <w:ind w:firstLine="709"/>
        <w:jc w:val="both"/>
        <w:rPr>
          <w:sz w:val="28"/>
          <w:szCs w:val="28"/>
        </w:rPr>
      </w:pPr>
      <w:r w:rsidRPr="00E94405">
        <w:rPr>
          <w:sz w:val="28"/>
          <w:szCs w:val="28"/>
        </w:rPr>
        <w:t xml:space="preserve">К элементам благоустройства относятся: </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элементы озеленения и ландшафтной организации территории;</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покрытия;</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ограждения (заборы);</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водные устройства;</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уличное коммунально-бытовое и техническое оборудование;</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игровое и спортивное оборудование;</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элементы освещения;</w:t>
      </w:r>
    </w:p>
    <w:p w:rsidR="008C2414" w:rsidRPr="00E94405" w:rsidRDefault="008C2414" w:rsidP="008C2414">
      <w:pPr>
        <w:widowControl/>
        <w:numPr>
          <w:ilvl w:val="0"/>
          <w:numId w:val="9"/>
        </w:numPr>
        <w:suppressAutoHyphens w:val="0"/>
        <w:autoSpaceDE w:val="0"/>
        <w:autoSpaceDN w:val="0"/>
        <w:adjustRightInd w:val="0"/>
        <w:ind w:left="0" w:firstLine="709"/>
        <w:jc w:val="both"/>
        <w:rPr>
          <w:sz w:val="28"/>
          <w:szCs w:val="28"/>
        </w:rPr>
      </w:pPr>
      <w:r w:rsidRPr="00E94405">
        <w:rPr>
          <w:sz w:val="28"/>
          <w:szCs w:val="28"/>
        </w:rPr>
        <w:t>средства размещения информации и рекламные конструкции;</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lastRenderedPageBreak/>
        <w:t>малые архитектурные формы и городская мебель;</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некапитальные нестационарные сооружения;</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 xml:space="preserve">элементы объектов капитального строительства; </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 xml:space="preserve">произведения монументально-декоративного искусства; </w:t>
      </w:r>
    </w:p>
    <w:p w:rsidR="008C2414" w:rsidRPr="00E94405" w:rsidRDefault="008C2414" w:rsidP="008C2414">
      <w:pPr>
        <w:widowControl/>
        <w:numPr>
          <w:ilvl w:val="0"/>
          <w:numId w:val="9"/>
        </w:numPr>
        <w:suppressAutoHyphens w:val="0"/>
        <w:autoSpaceDE w:val="0"/>
        <w:autoSpaceDN w:val="0"/>
        <w:adjustRightInd w:val="0"/>
        <w:jc w:val="both"/>
        <w:rPr>
          <w:sz w:val="28"/>
          <w:szCs w:val="28"/>
        </w:rPr>
      </w:pPr>
      <w:r w:rsidRPr="00E94405">
        <w:rPr>
          <w:sz w:val="28"/>
          <w:szCs w:val="28"/>
        </w:rPr>
        <w:t>элем</w:t>
      </w:r>
      <w:r>
        <w:rPr>
          <w:sz w:val="28"/>
          <w:szCs w:val="28"/>
        </w:rPr>
        <w:t>енты праздничного оформления.</w:t>
      </w:r>
    </w:p>
    <w:p w:rsidR="008C2414" w:rsidRPr="00555D25" w:rsidRDefault="008C2414" w:rsidP="008C2414">
      <w:pPr>
        <w:pStyle w:val="afd"/>
        <w:spacing w:before="0" w:after="0"/>
        <w:ind w:firstLine="709"/>
        <w:jc w:val="both"/>
        <w:rPr>
          <w:sz w:val="28"/>
          <w:szCs w:val="28"/>
        </w:rPr>
      </w:pPr>
      <w:r w:rsidRPr="00555D25">
        <w:rPr>
          <w:sz w:val="28"/>
          <w:szCs w:val="28"/>
        </w:rPr>
        <w:t>1.1.24.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2414" w:rsidRDefault="008C2414" w:rsidP="008C2414">
      <w:pPr>
        <w:ind w:firstLine="709"/>
        <w:jc w:val="both"/>
        <w:rPr>
          <w:sz w:val="28"/>
          <w:szCs w:val="28"/>
          <w:shd w:val="clear" w:color="auto" w:fill="FFFFFF"/>
        </w:rPr>
      </w:pPr>
      <w:r>
        <w:rPr>
          <w:sz w:val="28"/>
          <w:szCs w:val="28"/>
        </w:rPr>
        <w:t>1.1.25</w:t>
      </w:r>
      <w:r w:rsidRPr="00390644">
        <w:rPr>
          <w:sz w:val="28"/>
          <w:szCs w:val="28"/>
        </w:rPr>
        <w:t xml:space="preserve">. </w:t>
      </w:r>
      <w:r w:rsidRPr="00390644">
        <w:rPr>
          <w:sz w:val="28"/>
          <w:szCs w:val="28"/>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C2414" w:rsidRPr="00555D25" w:rsidRDefault="008C2414" w:rsidP="008C2414">
      <w:pPr>
        <w:ind w:firstLine="709"/>
        <w:jc w:val="both"/>
        <w:rPr>
          <w:sz w:val="28"/>
          <w:szCs w:val="28"/>
          <w:shd w:val="clear" w:color="auto" w:fill="FFFFFF"/>
        </w:rPr>
      </w:pPr>
      <w:r w:rsidRPr="00555D25">
        <w:rPr>
          <w:rFonts w:eastAsia="Calibri"/>
          <w:sz w:val="28"/>
          <w:szCs w:val="28"/>
          <w:lang w:eastAsia="en-US"/>
        </w:rPr>
        <w:t xml:space="preserve">1.1.26. Границы прилегающей территории </w:t>
      </w:r>
      <w:r>
        <w:rPr>
          <w:rFonts w:eastAsia="Calibri"/>
          <w:sz w:val="28"/>
          <w:szCs w:val="28"/>
          <w:lang w:eastAsia="en-US"/>
        </w:rPr>
        <w:t>– предел прилегающей территории</w:t>
      </w:r>
      <w:r w:rsidRPr="00555D25">
        <w:rPr>
          <w:rFonts w:eastAsia="Calibri"/>
          <w:sz w:val="28"/>
          <w:szCs w:val="28"/>
          <w:lang w:eastAsia="en-US"/>
        </w:rPr>
        <w:t>.</w:t>
      </w:r>
    </w:p>
    <w:p w:rsidR="008C2414" w:rsidRPr="00555D25" w:rsidRDefault="008C2414" w:rsidP="008C2414">
      <w:pPr>
        <w:pStyle w:val="afd"/>
        <w:spacing w:before="0" w:after="0"/>
        <w:ind w:firstLine="709"/>
        <w:jc w:val="both"/>
        <w:rPr>
          <w:sz w:val="28"/>
          <w:szCs w:val="28"/>
        </w:rPr>
      </w:pPr>
      <w:r w:rsidRPr="00555D25">
        <w:rPr>
          <w:sz w:val="28"/>
          <w:szCs w:val="28"/>
        </w:rPr>
        <w:t>1.1.27 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участку, в отношении которого установлены границы прилегающей территории, то есть являющаяся их общей границей.</w:t>
      </w:r>
    </w:p>
    <w:p w:rsidR="008C2414" w:rsidRDefault="008C2414" w:rsidP="008C2414">
      <w:pPr>
        <w:pStyle w:val="afd"/>
        <w:spacing w:before="0" w:after="0"/>
        <w:ind w:firstLine="709"/>
        <w:jc w:val="both"/>
        <w:rPr>
          <w:sz w:val="28"/>
          <w:szCs w:val="28"/>
        </w:rPr>
      </w:pPr>
      <w:r w:rsidRPr="00555D25">
        <w:rPr>
          <w:sz w:val="28"/>
          <w:szCs w:val="28"/>
        </w:rPr>
        <w:t>1.1.28.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w:t>
      </w:r>
      <w:r>
        <w:rPr>
          <w:sz w:val="28"/>
          <w:szCs w:val="28"/>
        </w:rPr>
        <w:t>е являющаяся их общей границей.»;</w:t>
      </w:r>
    </w:p>
    <w:p w:rsidR="008C2414" w:rsidRDefault="008C2414" w:rsidP="008C2414">
      <w:pPr>
        <w:pStyle w:val="afd"/>
        <w:tabs>
          <w:tab w:val="left" w:pos="5655"/>
        </w:tabs>
        <w:spacing w:before="0" w:after="0"/>
        <w:ind w:firstLine="709"/>
        <w:jc w:val="both"/>
        <w:rPr>
          <w:color w:val="FF0000"/>
          <w:sz w:val="28"/>
          <w:szCs w:val="28"/>
          <w:shd w:val="clear" w:color="auto" w:fill="FFFFFF"/>
        </w:rPr>
      </w:pPr>
      <w:r w:rsidRPr="00941377">
        <w:rPr>
          <w:color w:val="FF0000"/>
          <w:sz w:val="28"/>
          <w:szCs w:val="28"/>
        </w:rPr>
        <w:t>2)</w:t>
      </w:r>
      <w:r>
        <w:rPr>
          <w:sz w:val="28"/>
          <w:szCs w:val="28"/>
        </w:rPr>
        <w:t xml:space="preserve"> п</w:t>
      </w:r>
      <w:r>
        <w:rPr>
          <w:color w:val="FF0000"/>
          <w:sz w:val="28"/>
          <w:szCs w:val="28"/>
          <w:shd w:val="clear" w:color="auto" w:fill="FFFFFF"/>
        </w:rPr>
        <w:t>ункт 10.2.1</w:t>
      </w:r>
      <w:r w:rsidRPr="00B124BE">
        <w:rPr>
          <w:color w:val="FF0000"/>
          <w:sz w:val="28"/>
          <w:szCs w:val="28"/>
          <w:shd w:val="clear" w:color="auto" w:fill="FFFFFF"/>
        </w:rPr>
        <w:t xml:space="preserve"> подраздела 10.2 </w:t>
      </w:r>
      <w:r>
        <w:rPr>
          <w:color w:val="FF0000"/>
          <w:sz w:val="28"/>
          <w:szCs w:val="28"/>
          <w:shd w:val="clear" w:color="auto" w:fill="FFFFFF"/>
        </w:rPr>
        <w:t>р</w:t>
      </w:r>
      <w:r w:rsidRPr="00B124BE">
        <w:rPr>
          <w:color w:val="FF0000"/>
          <w:sz w:val="28"/>
          <w:szCs w:val="28"/>
          <w:shd w:val="clear" w:color="auto" w:fill="FFFFFF"/>
        </w:rPr>
        <w:t xml:space="preserve">аздела 10 </w:t>
      </w:r>
      <w:r>
        <w:rPr>
          <w:color w:val="FF0000"/>
          <w:sz w:val="28"/>
          <w:szCs w:val="28"/>
          <w:shd w:val="clear" w:color="auto" w:fill="FFFFFF"/>
        </w:rPr>
        <w:t xml:space="preserve">дополнить абзацем следующего содержания: </w:t>
      </w:r>
    </w:p>
    <w:p w:rsidR="008C2414" w:rsidRPr="00941377" w:rsidRDefault="008C2414" w:rsidP="008C2414">
      <w:pPr>
        <w:pStyle w:val="afd"/>
        <w:tabs>
          <w:tab w:val="left" w:pos="5655"/>
        </w:tabs>
        <w:spacing w:before="0" w:after="0"/>
        <w:ind w:firstLine="709"/>
        <w:jc w:val="both"/>
        <w:rPr>
          <w:sz w:val="28"/>
          <w:szCs w:val="28"/>
        </w:rPr>
      </w:pPr>
      <w:r>
        <w:rPr>
          <w:color w:val="FF0000"/>
          <w:sz w:val="28"/>
          <w:szCs w:val="28"/>
          <w:shd w:val="clear" w:color="auto" w:fill="FFFFFF"/>
        </w:rPr>
        <w:t>«</w:t>
      </w:r>
      <w:r w:rsidRPr="00941377">
        <w:rPr>
          <w:color w:val="333333"/>
          <w:sz w:val="28"/>
          <w:szCs w:val="28"/>
          <w:shd w:val="clear" w:color="auto" w:fill="FFFFFF"/>
        </w:rPr>
        <w:t>Собственники твердых коммунальных отходов обязаны</w:t>
      </w:r>
      <w:r>
        <w:rPr>
          <w:color w:val="333333"/>
          <w:sz w:val="28"/>
          <w:szCs w:val="28"/>
          <w:shd w:val="clear" w:color="auto" w:fill="FFFFFF"/>
        </w:rPr>
        <w:t xml:space="preserve"> </w:t>
      </w:r>
      <w:r w:rsidRPr="00941377">
        <w:rPr>
          <w:color w:val="333333"/>
          <w:sz w:val="28"/>
          <w:szCs w:val="28"/>
          <w:shd w:val="clear" w:color="auto" w:fill="FFFFFF"/>
        </w:rPr>
        <w:t>заключить договор на оказание услуг по обращению</w:t>
      </w:r>
      <w:r>
        <w:rPr>
          <w:color w:val="333333"/>
          <w:sz w:val="28"/>
          <w:szCs w:val="28"/>
          <w:shd w:val="clear" w:color="auto" w:fill="FFFFFF"/>
        </w:rPr>
        <w:t xml:space="preserve"> </w:t>
      </w:r>
      <w:r w:rsidRPr="00941377">
        <w:rPr>
          <w:color w:val="333333"/>
          <w:sz w:val="28"/>
          <w:szCs w:val="28"/>
          <w:shd w:val="clear" w:color="auto" w:fill="FFFFFF"/>
        </w:rPr>
        <w:t>с твердыми коммунальными отходами с региональным</w:t>
      </w:r>
      <w:r>
        <w:rPr>
          <w:color w:val="333333"/>
          <w:sz w:val="28"/>
          <w:szCs w:val="28"/>
          <w:shd w:val="clear" w:color="auto" w:fill="FFFFFF"/>
        </w:rPr>
        <w:t xml:space="preserve"> </w:t>
      </w:r>
      <w:r w:rsidRPr="00941377">
        <w:rPr>
          <w:color w:val="333333"/>
          <w:sz w:val="28"/>
          <w:szCs w:val="28"/>
          <w:shd w:val="clear" w:color="auto" w:fill="FFFFFF"/>
        </w:rPr>
        <w:t>оператором, в зоне деятельности которого</w:t>
      </w:r>
      <w:r>
        <w:rPr>
          <w:color w:val="333333"/>
          <w:sz w:val="28"/>
          <w:szCs w:val="28"/>
          <w:shd w:val="clear" w:color="auto" w:fill="FFFFFF"/>
        </w:rPr>
        <w:t xml:space="preserve"> </w:t>
      </w:r>
      <w:r w:rsidRPr="00941377">
        <w:rPr>
          <w:color w:val="333333"/>
          <w:sz w:val="28"/>
          <w:szCs w:val="28"/>
          <w:shd w:val="clear" w:color="auto" w:fill="FFFFFF"/>
        </w:rPr>
        <w:t>образуются твердые коммунальные отходы и</w:t>
      </w:r>
      <w:r>
        <w:rPr>
          <w:color w:val="333333"/>
          <w:sz w:val="28"/>
          <w:szCs w:val="28"/>
          <w:shd w:val="clear" w:color="auto" w:fill="FFFFFF"/>
        </w:rPr>
        <w:t xml:space="preserve"> </w:t>
      </w:r>
      <w:r w:rsidRPr="00941377">
        <w:rPr>
          <w:color w:val="333333"/>
          <w:sz w:val="28"/>
          <w:szCs w:val="28"/>
          <w:shd w:val="clear" w:color="auto" w:fill="FFFFFF"/>
        </w:rPr>
        <w:t>находятся места их накопления.</w:t>
      </w:r>
      <w:r>
        <w:rPr>
          <w:color w:val="333333"/>
          <w:sz w:val="28"/>
          <w:szCs w:val="28"/>
          <w:shd w:val="clear" w:color="auto" w:fill="FFFFFF"/>
        </w:rPr>
        <w:t>»;</w:t>
      </w:r>
    </w:p>
    <w:p w:rsidR="008C2414" w:rsidRPr="00B124BE" w:rsidRDefault="008C2414" w:rsidP="008C2414">
      <w:pPr>
        <w:ind w:firstLine="709"/>
        <w:jc w:val="both"/>
        <w:rPr>
          <w:color w:val="FF0000"/>
          <w:sz w:val="28"/>
          <w:szCs w:val="28"/>
          <w:shd w:val="clear" w:color="auto" w:fill="FFFFFF"/>
        </w:rPr>
      </w:pPr>
      <w:r>
        <w:rPr>
          <w:color w:val="FF0000"/>
          <w:sz w:val="28"/>
          <w:szCs w:val="28"/>
          <w:shd w:val="clear" w:color="auto" w:fill="FFFFFF"/>
        </w:rPr>
        <w:t>3</w:t>
      </w:r>
      <w:r w:rsidRPr="00B124BE">
        <w:rPr>
          <w:color w:val="FF0000"/>
          <w:sz w:val="28"/>
          <w:szCs w:val="28"/>
          <w:shd w:val="clear" w:color="auto" w:fill="FFFFFF"/>
        </w:rPr>
        <w:t xml:space="preserve">) </w:t>
      </w:r>
      <w:r>
        <w:rPr>
          <w:color w:val="FF0000"/>
          <w:sz w:val="28"/>
          <w:szCs w:val="28"/>
          <w:shd w:val="clear" w:color="auto" w:fill="FFFFFF"/>
        </w:rPr>
        <w:t>п</w:t>
      </w:r>
      <w:r w:rsidRPr="00B124BE">
        <w:rPr>
          <w:color w:val="FF0000"/>
          <w:sz w:val="28"/>
          <w:szCs w:val="28"/>
          <w:shd w:val="clear" w:color="auto" w:fill="FFFFFF"/>
        </w:rPr>
        <w:t xml:space="preserve">ункт 10.2.22 подраздела 10.2 </w:t>
      </w:r>
      <w:r>
        <w:rPr>
          <w:color w:val="FF0000"/>
          <w:sz w:val="28"/>
          <w:szCs w:val="28"/>
          <w:shd w:val="clear" w:color="auto" w:fill="FFFFFF"/>
        </w:rPr>
        <w:t>р</w:t>
      </w:r>
      <w:r w:rsidRPr="00B124BE">
        <w:rPr>
          <w:color w:val="FF0000"/>
          <w:sz w:val="28"/>
          <w:szCs w:val="28"/>
          <w:shd w:val="clear" w:color="auto" w:fill="FFFFFF"/>
        </w:rPr>
        <w:t>аздела 10 изложить в новой редакции:</w:t>
      </w:r>
    </w:p>
    <w:p w:rsidR="008C2414" w:rsidRPr="00B124BE" w:rsidRDefault="008C2414" w:rsidP="008C2414">
      <w:pPr>
        <w:spacing w:line="252" w:lineRule="auto"/>
        <w:ind w:firstLine="709"/>
        <w:jc w:val="both"/>
        <w:rPr>
          <w:sz w:val="28"/>
          <w:szCs w:val="28"/>
        </w:rPr>
      </w:pPr>
      <w:r w:rsidRPr="00B124BE">
        <w:rPr>
          <w:sz w:val="28"/>
          <w:szCs w:val="28"/>
        </w:rPr>
        <w:t>«10.2.22.</w:t>
      </w:r>
      <w:r w:rsidRPr="00B124BE">
        <w:rPr>
          <w:rFonts w:ascii="Courier New" w:hAnsi="Courier New"/>
          <w:sz w:val="20"/>
        </w:rPr>
        <w:t xml:space="preserve"> </w:t>
      </w:r>
      <w:r w:rsidRPr="00B124BE">
        <w:rPr>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действующего законодательства.</w:t>
      </w:r>
    </w:p>
    <w:p w:rsidR="008C2414" w:rsidRPr="00B124BE" w:rsidRDefault="008C2414" w:rsidP="008C2414">
      <w:pPr>
        <w:spacing w:line="252" w:lineRule="auto"/>
        <w:ind w:firstLine="709"/>
        <w:jc w:val="both"/>
        <w:rPr>
          <w:sz w:val="28"/>
          <w:szCs w:val="28"/>
        </w:rPr>
      </w:pPr>
      <w:r w:rsidRPr="00B124BE">
        <w:rPr>
          <w:sz w:val="28"/>
          <w:szCs w:val="28"/>
        </w:rPr>
        <w:t xml:space="preserve">Максимальное расстояние и минимальное расстояние  устанавливаются  дифференцированно для различных видов прилегающих территорий, а также в зависимости от расположения зданий, строений, сооружений, земельных </w:t>
      </w:r>
      <w:r w:rsidRPr="00B124BE">
        <w:rPr>
          <w:sz w:val="28"/>
          <w:szCs w:val="28"/>
        </w:rPr>
        <w:lastRenderedPageBreak/>
        <w:t>участков в существующей застройке, вида их разрешенного использования или фактического назначения, иных существенных факторов. Максимальное расстояние не может превышать минимальное расстояние более чем в два раза.</w:t>
      </w:r>
    </w:p>
    <w:p w:rsidR="008C2414" w:rsidRPr="00B124BE" w:rsidRDefault="008C2414" w:rsidP="008C2414">
      <w:pPr>
        <w:spacing w:line="252" w:lineRule="auto"/>
        <w:ind w:firstLine="709"/>
        <w:jc w:val="both"/>
        <w:rPr>
          <w:sz w:val="28"/>
          <w:szCs w:val="28"/>
        </w:rPr>
      </w:pPr>
      <w:r w:rsidRPr="00B124BE">
        <w:rPr>
          <w:sz w:val="28"/>
          <w:szCs w:val="28"/>
        </w:rPr>
        <w:t>Границы прилегающих территорий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8C2414" w:rsidRPr="00B124BE" w:rsidRDefault="008C2414" w:rsidP="008C2414">
      <w:pPr>
        <w:tabs>
          <w:tab w:val="left" w:pos="1681"/>
        </w:tabs>
        <w:ind w:firstLine="709"/>
        <w:jc w:val="both"/>
        <w:rPr>
          <w:sz w:val="28"/>
          <w:szCs w:val="28"/>
        </w:rPr>
      </w:pPr>
      <w:r w:rsidRPr="00B124BE">
        <w:rPr>
          <w:color w:val="000000"/>
          <w:sz w:val="28"/>
          <w:szCs w:val="28"/>
        </w:rPr>
        <w:t>В границах прилегающих территорий могут располагаться следующие территории общего пользования или их части:</w:t>
      </w:r>
    </w:p>
    <w:p w:rsidR="008C2414" w:rsidRPr="00B124BE" w:rsidRDefault="008C2414" w:rsidP="008C2414">
      <w:pPr>
        <w:tabs>
          <w:tab w:val="left" w:pos="1225"/>
        </w:tabs>
        <w:ind w:firstLine="709"/>
        <w:jc w:val="both"/>
        <w:rPr>
          <w:sz w:val="28"/>
          <w:szCs w:val="28"/>
        </w:rPr>
      </w:pPr>
      <w:r w:rsidRPr="00B124BE">
        <w:rPr>
          <w:color w:val="000000"/>
          <w:sz w:val="28"/>
          <w:szCs w:val="28"/>
        </w:rPr>
        <w:t>1)  пешеходные коммуникации, в том числе тротуары, аллеи, дорожки, тропинки;</w:t>
      </w:r>
    </w:p>
    <w:p w:rsidR="008C2414" w:rsidRPr="00B124BE" w:rsidRDefault="008C2414" w:rsidP="008C2414">
      <w:pPr>
        <w:tabs>
          <w:tab w:val="left" w:pos="1182"/>
        </w:tabs>
        <w:ind w:firstLine="709"/>
        <w:jc w:val="both"/>
        <w:rPr>
          <w:sz w:val="28"/>
          <w:szCs w:val="28"/>
        </w:rPr>
      </w:pPr>
      <w:r w:rsidRPr="00B124BE">
        <w:rPr>
          <w:color w:val="000000"/>
          <w:sz w:val="28"/>
          <w:szCs w:val="28"/>
        </w:rPr>
        <w:t>2)  палисадники, клумбы;</w:t>
      </w:r>
    </w:p>
    <w:p w:rsidR="008C2414" w:rsidRPr="00B124BE" w:rsidRDefault="008C2414" w:rsidP="008C2414">
      <w:pPr>
        <w:tabs>
          <w:tab w:val="left" w:pos="1278"/>
        </w:tabs>
        <w:ind w:firstLine="709"/>
        <w:jc w:val="both"/>
        <w:rPr>
          <w:sz w:val="28"/>
          <w:szCs w:val="28"/>
        </w:rPr>
      </w:pPr>
      <w:r w:rsidRPr="00B124BE">
        <w:rPr>
          <w:color w:val="000000"/>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C2414" w:rsidRPr="00B124BE" w:rsidRDefault="008C2414" w:rsidP="008C2414">
      <w:pPr>
        <w:spacing w:line="252" w:lineRule="auto"/>
        <w:ind w:firstLine="709"/>
        <w:jc w:val="both"/>
        <w:rPr>
          <w:sz w:val="28"/>
          <w:szCs w:val="28"/>
        </w:rPr>
      </w:pPr>
      <w:r w:rsidRPr="00B124BE">
        <w:rPr>
          <w:sz w:val="28"/>
          <w:szCs w:val="28"/>
        </w:rPr>
        <w:t>Максимальное расстояние и минимальное расстояние от внутренней части границ прилегающей территории до внешней части границ прилегающей территории устанавливаются в следующих размерах:</w:t>
      </w:r>
    </w:p>
    <w:p w:rsidR="008C2414" w:rsidRPr="00B124BE" w:rsidRDefault="008C2414" w:rsidP="008C2414">
      <w:pPr>
        <w:spacing w:line="252" w:lineRule="auto"/>
        <w:ind w:firstLine="709"/>
        <w:jc w:val="both"/>
        <w:rPr>
          <w:sz w:val="28"/>
          <w:szCs w:val="28"/>
        </w:rPr>
      </w:pPr>
      <w:r w:rsidRPr="00B124BE">
        <w:rPr>
          <w:sz w:val="28"/>
          <w:szCs w:val="28"/>
        </w:rPr>
        <w:t>1) для индивидуальных жилых домов и домов блокированной застройки - от 7 метров до 14 метров по периметру границы земельного участка,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2) для многоквартирных домов, за исключением многоквартирных домов, земельные участки под которыми не образованы или образованы по границам таких домов, - от 4 метров до 8 метров по периметру границы земельного участка, на котором расположен многоквартирный дом, либо до края проезжей части дороги или прилегающего к дороге тротуара. Порядок участия (финансовое и (или) трудовое) определяется собственниками помещений многоквартирных домов;</w:t>
      </w:r>
    </w:p>
    <w:p w:rsidR="008C2414" w:rsidRPr="00B124BE" w:rsidRDefault="008C2414" w:rsidP="008C2414">
      <w:pPr>
        <w:spacing w:line="252" w:lineRule="auto"/>
        <w:ind w:firstLine="709"/>
        <w:jc w:val="both"/>
        <w:rPr>
          <w:sz w:val="28"/>
          <w:szCs w:val="28"/>
        </w:rPr>
      </w:pPr>
      <w:r w:rsidRPr="00B124BE">
        <w:rPr>
          <w:sz w:val="28"/>
          <w:szCs w:val="28"/>
        </w:rPr>
        <w:t>3) для зданий:</w:t>
      </w:r>
    </w:p>
    <w:p w:rsidR="008C2414" w:rsidRPr="00B124BE" w:rsidRDefault="008C2414" w:rsidP="008C2414">
      <w:pPr>
        <w:spacing w:line="252" w:lineRule="auto"/>
        <w:ind w:firstLine="709"/>
        <w:jc w:val="both"/>
        <w:rPr>
          <w:sz w:val="28"/>
          <w:szCs w:val="28"/>
        </w:rPr>
      </w:pPr>
      <w:r w:rsidRPr="00B124BE">
        <w:rPr>
          <w:sz w:val="28"/>
          <w:szCs w:val="28"/>
        </w:rPr>
        <w:t>имеющих ограждение - от 6 метров до 12 метров и от ограждения по периметру,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 xml:space="preserve">не имеющих ограждения - от 7 метров до 14 метров по периметру стены здания, но не далее границы проезжей части улицы;    </w:t>
      </w:r>
    </w:p>
    <w:p w:rsidR="008C2414" w:rsidRPr="00B124BE" w:rsidRDefault="008C2414" w:rsidP="008C2414">
      <w:pPr>
        <w:spacing w:line="252" w:lineRule="auto"/>
        <w:ind w:firstLine="709"/>
        <w:jc w:val="both"/>
        <w:rPr>
          <w:sz w:val="28"/>
          <w:szCs w:val="28"/>
        </w:rPr>
      </w:pPr>
      <w:r w:rsidRPr="00B124BE">
        <w:rPr>
          <w:sz w:val="28"/>
          <w:szCs w:val="28"/>
        </w:rPr>
        <w:t xml:space="preserve">имеющих парковки для  автомобильного транспорта - от 5 метров до </w:t>
      </w:r>
      <w:r>
        <w:rPr>
          <w:sz w:val="28"/>
          <w:szCs w:val="28"/>
        </w:rPr>
        <w:t xml:space="preserve">                 </w:t>
      </w:r>
      <w:r w:rsidRPr="00B124BE">
        <w:rPr>
          <w:sz w:val="28"/>
          <w:szCs w:val="28"/>
        </w:rPr>
        <w:t>10  метров по периметру парковки,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не имеющих парковки - от 5,5 метров до 11 метров по периметру ограждающих конструкций (стен) объекта,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4) для отдельно стоящих стационарных и нестационарных торговых объектов (киоски, палатки, павильоны), автостоянок - от 8 метров до 14 метров по периметру объекта,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lastRenderedPageBreak/>
        <w:t>5) для промышленных объектов - от 10 метров до 20 метров от ограждения по периметру объектов,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6) для строительных объектов, включая места проведения ремонтных работ (аварийно-восстановительных работ) - от 8 метров до 16 метров от ограждения по периметру объектов,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7) для автозаправочных станций (далее - АЗС) - от 10 метров до                   20 метров по периметру АЗС и подъездов к объектам АЗС,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8) для земельных участков, предназначенных для отдыха, спорта, детских площадок, за исключением земельных участков, на которых расположены многоквартирные дома, - от 8 метров до 15 метров по периметру такого земельного участка в случае отсутствия ограждения, от 5 метров до 10 метров - при наличии ограждения,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 xml:space="preserve">9) для территорий розничных рынков, ярмарок - от 5 метров до                    10 метров по периметру земельного участка, на котором находится  рынок, проводится ярмарка, но не далее границы проезжей части улицы; </w:t>
      </w:r>
    </w:p>
    <w:p w:rsidR="008C2414" w:rsidRPr="00B124BE" w:rsidRDefault="008C2414" w:rsidP="008C2414">
      <w:pPr>
        <w:spacing w:line="252" w:lineRule="auto"/>
        <w:ind w:firstLine="709"/>
        <w:jc w:val="both"/>
        <w:rPr>
          <w:sz w:val="28"/>
          <w:szCs w:val="28"/>
        </w:rPr>
      </w:pPr>
      <w:r w:rsidRPr="00B124BE">
        <w:rPr>
          <w:sz w:val="28"/>
          <w:szCs w:val="28"/>
        </w:rPr>
        <w:t>10) для контейнерных площадок, в случае, если такие площадки не рас-положены на земельном участке многоквартирного дома, поставленного на кадастровый учет, - от 7 метров до 14 метров по периметру объекта,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11) для кладбищ - от 5 метров до 10  метров  по периметру земельного участка, на котором расположено кладбище,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12) для отдельно стоящих сооружений рекламы - от 2,5 до 5 метров по всему периметру от основания сооружения,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13) для территорий, отведенных для размещения и эксплуатации линий электропередачи, газовых, водопроводных и тепловых сетей - в пределах охранной зоны;</w:t>
      </w:r>
    </w:p>
    <w:p w:rsidR="008C2414" w:rsidRPr="00B124BE" w:rsidRDefault="008C2414" w:rsidP="008C2414">
      <w:pPr>
        <w:spacing w:line="252" w:lineRule="auto"/>
        <w:ind w:firstLine="709"/>
        <w:jc w:val="both"/>
        <w:rPr>
          <w:sz w:val="28"/>
          <w:szCs w:val="28"/>
        </w:rPr>
      </w:pPr>
      <w:r w:rsidRPr="00B124BE">
        <w:rPr>
          <w:sz w:val="28"/>
          <w:szCs w:val="28"/>
        </w:rPr>
        <w:t>14) для иных объектов - от 6 метров до 12 метров по периметру земельного участка, занятого объектом, но не далее границы проезжей части улицы.</w:t>
      </w:r>
    </w:p>
    <w:p w:rsidR="008C2414" w:rsidRPr="00B124BE" w:rsidRDefault="008C2414" w:rsidP="008C2414">
      <w:pPr>
        <w:spacing w:line="252" w:lineRule="auto"/>
        <w:ind w:firstLine="709"/>
        <w:jc w:val="both"/>
        <w:rPr>
          <w:sz w:val="28"/>
          <w:szCs w:val="28"/>
        </w:rPr>
      </w:pPr>
      <w:r w:rsidRPr="00B124BE">
        <w:rPr>
          <w:sz w:val="28"/>
          <w:szCs w:val="28"/>
        </w:rPr>
        <w:t>Для определения границ прилегающих территорий определяется  фактическое расстояние до рядом расположенных соседних объектов. Определение фактического расстояние может осуществляться с помощью рулетки и иных приборов измерения.</w:t>
      </w:r>
    </w:p>
    <w:p w:rsidR="008C2414" w:rsidRPr="00B124BE" w:rsidRDefault="008C2414" w:rsidP="008C2414">
      <w:pPr>
        <w:spacing w:line="252" w:lineRule="auto"/>
        <w:ind w:firstLine="709"/>
        <w:jc w:val="both"/>
        <w:rPr>
          <w:sz w:val="28"/>
          <w:szCs w:val="28"/>
        </w:rPr>
      </w:pPr>
      <w:r w:rsidRPr="00B124BE">
        <w:rPr>
          <w:sz w:val="28"/>
          <w:szCs w:val="28"/>
        </w:rPr>
        <w:t>В случае пересечения прилегающей территории с дорогой, иными эле-ментами улично-дорожной сети размер прилегающей территории устанавливается  до пересечения с дорожным или тротуарным бордюром. При отсутствии дорожного (тротуарного) бордюра размер прилегающей территории определяется до непосредственного пересечения с дорогой.</w:t>
      </w:r>
    </w:p>
    <w:p w:rsidR="008C2414" w:rsidRPr="00B124BE" w:rsidRDefault="008C2414" w:rsidP="008C2414">
      <w:pPr>
        <w:spacing w:line="252" w:lineRule="auto"/>
        <w:ind w:firstLine="709"/>
        <w:jc w:val="both"/>
        <w:rPr>
          <w:sz w:val="28"/>
          <w:szCs w:val="28"/>
        </w:rPr>
      </w:pPr>
      <w:r w:rsidRPr="00B124BE">
        <w:rPr>
          <w:sz w:val="28"/>
          <w:szCs w:val="28"/>
        </w:rPr>
        <w:lastRenderedPageBreak/>
        <w:t xml:space="preserve">В случае, если объект граничит с территорией, имеющей охранные, санитарно-защитные зоны, зоны охраны объектов культурного наследия, водоохранные и иные зоны, установленные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 </w:t>
      </w:r>
    </w:p>
    <w:p w:rsidR="008C2414" w:rsidRPr="00B124BE" w:rsidRDefault="008C2414" w:rsidP="008C2414">
      <w:pPr>
        <w:spacing w:line="252" w:lineRule="auto"/>
        <w:ind w:firstLine="709"/>
        <w:jc w:val="both"/>
        <w:rPr>
          <w:sz w:val="28"/>
          <w:szCs w:val="28"/>
        </w:rPr>
      </w:pPr>
      <w:r w:rsidRPr="00B124BE">
        <w:rPr>
          <w:sz w:val="28"/>
          <w:szCs w:val="28"/>
        </w:rPr>
        <w:t>При пересечении прилегающих территорий двух и более объектов, раз-меры которых менее фактических размеров, установленных данным пунктом настоящих Правил, их размеры определяются половиной расстояния между объектами.</w:t>
      </w:r>
    </w:p>
    <w:p w:rsidR="008C2414" w:rsidRDefault="008C2414" w:rsidP="008C2414">
      <w:pPr>
        <w:tabs>
          <w:tab w:val="left" w:pos="1623"/>
        </w:tabs>
        <w:ind w:firstLine="709"/>
        <w:jc w:val="both"/>
        <w:rPr>
          <w:sz w:val="28"/>
          <w:szCs w:val="28"/>
        </w:rPr>
      </w:pPr>
      <w:r w:rsidRPr="00B124BE">
        <w:rPr>
          <w:color w:val="000000"/>
          <w:sz w:val="28"/>
          <w:szCs w:val="28"/>
        </w:rPr>
        <w:t>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r>
        <w:rPr>
          <w:sz w:val="28"/>
          <w:szCs w:val="28"/>
        </w:rPr>
        <w:t>»;</w:t>
      </w:r>
    </w:p>
    <w:p w:rsidR="008C2414" w:rsidRPr="004E0D9A" w:rsidRDefault="008C2414" w:rsidP="008C2414">
      <w:pPr>
        <w:tabs>
          <w:tab w:val="left" w:pos="1623"/>
        </w:tabs>
        <w:ind w:firstLine="709"/>
        <w:jc w:val="both"/>
        <w:rPr>
          <w:color w:val="FF0000"/>
          <w:sz w:val="28"/>
          <w:szCs w:val="28"/>
        </w:rPr>
      </w:pPr>
      <w:r>
        <w:rPr>
          <w:color w:val="FF0000"/>
          <w:sz w:val="28"/>
          <w:szCs w:val="28"/>
        </w:rPr>
        <w:t>4</w:t>
      </w:r>
      <w:r w:rsidRPr="004E0D9A">
        <w:rPr>
          <w:color w:val="FF0000"/>
          <w:sz w:val="28"/>
          <w:szCs w:val="28"/>
        </w:rPr>
        <w:t xml:space="preserve">) </w:t>
      </w:r>
      <w:r>
        <w:rPr>
          <w:color w:val="FF0000"/>
          <w:sz w:val="28"/>
          <w:szCs w:val="28"/>
        </w:rPr>
        <w:t>п</w:t>
      </w:r>
      <w:r w:rsidRPr="004E0D9A">
        <w:rPr>
          <w:color w:val="FF0000"/>
          <w:sz w:val="28"/>
          <w:szCs w:val="28"/>
        </w:rPr>
        <w:t>одраздел 10.6 раздела 10 дополнить пунктом 10.6.11 следующего содержания:</w:t>
      </w:r>
    </w:p>
    <w:p w:rsidR="008C2414" w:rsidRDefault="008C2414" w:rsidP="008C2414">
      <w:pPr>
        <w:ind w:firstLine="709"/>
        <w:contextualSpacing/>
        <w:jc w:val="both"/>
        <w:rPr>
          <w:sz w:val="28"/>
          <w:szCs w:val="28"/>
        </w:rPr>
      </w:pPr>
      <w:r w:rsidRPr="00562CB0">
        <w:rPr>
          <w:sz w:val="28"/>
          <w:szCs w:val="28"/>
        </w:rPr>
        <w:t>«10.6.11. Разрешение</w:t>
      </w:r>
      <w:r w:rsidRPr="00B4361E">
        <w:rPr>
          <w:sz w:val="28"/>
          <w:szCs w:val="28"/>
        </w:rPr>
        <w:t xml:space="preserve"> на пересадку деревьев и кустарников выдается администрацией </w:t>
      </w:r>
      <w:r>
        <w:rPr>
          <w:sz w:val="28"/>
          <w:szCs w:val="28"/>
        </w:rPr>
        <w:t xml:space="preserve">Ейскоукрепленского </w:t>
      </w:r>
      <w:r w:rsidRPr="00B4361E">
        <w:rPr>
          <w:sz w:val="28"/>
          <w:szCs w:val="28"/>
        </w:rPr>
        <w:t>сельского поселения Щербиновского района в случаях, когда комиссией по обследованию зеленых насаждений по результатам обследования зеленых насаждений, подлежащих вырубке, установлена возможность их пересадки.</w:t>
      </w:r>
    </w:p>
    <w:p w:rsidR="008C2414" w:rsidRPr="00B4361E" w:rsidRDefault="008C2414" w:rsidP="008C2414">
      <w:pPr>
        <w:ind w:firstLine="709"/>
        <w:contextualSpacing/>
        <w:jc w:val="both"/>
        <w:rPr>
          <w:sz w:val="28"/>
          <w:szCs w:val="28"/>
        </w:rPr>
      </w:pPr>
      <w:r w:rsidRPr="00B4361E">
        <w:rPr>
          <w:sz w:val="28"/>
          <w:szCs w:val="28"/>
        </w:rPr>
        <w:t xml:space="preserve">Заявление с указанием необходимости пересадки деревьев и кустарников подается по форме согласно приложению № </w:t>
      </w:r>
      <w:r>
        <w:rPr>
          <w:sz w:val="28"/>
          <w:szCs w:val="28"/>
        </w:rPr>
        <w:t>7</w:t>
      </w:r>
      <w:r w:rsidRPr="00B4361E">
        <w:rPr>
          <w:sz w:val="28"/>
          <w:szCs w:val="28"/>
        </w:rPr>
        <w:t xml:space="preserve"> на</w:t>
      </w:r>
      <w:r>
        <w:rPr>
          <w:sz w:val="28"/>
          <w:szCs w:val="28"/>
        </w:rPr>
        <w:t>стоящих Правил.»;</w:t>
      </w:r>
    </w:p>
    <w:p w:rsidR="008C2414" w:rsidRDefault="008C2414" w:rsidP="008C2414">
      <w:pPr>
        <w:spacing w:line="252" w:lineRule="auto"/>
        <w:ind w:firstLine="709"/>
        <w:jc w:val="both"/>
        <w:rPr>
          <w:color w:val="FF0000"/>
          <w:sz w:val="28"/>
          <w:szCs w:val="28"/>
        </w:rPr>
      </w:pPr>
      <w:r>
        <w:rPr>
          <w:color w:val="FF0000"/>
          <w:sz w:val="28"/>
          <w:szCs w:val="28"/>
        </w:rPr>
        <w:t>5</w:t>
      </w:r>
      <w:r w:rsidRPr="004E0D9A">
        <w:rPr>
          <w:color w:val="FF0000"/>
          <w:sz w:val="28"/>
          <w:szCs w:val="28"/>
        </w:rPr>
        <w:t xml:space="preserve">) </w:t>
      </w:r>
      <w:r>
        <w:rPr>
          <w:color w:val="FF0000"/>
          <w:sz w:val="28"/>
          <w:szCs w:val="28"/>
        </w:rPr>
        <w:t>д</w:t>
      </w:r>
      <w:r w:rsidRPr="004E0D9A">
        <w:rPr>
          <w:color w:val="FF0000"/>
          <w:sz w:val="28"/>
          <w:szCs w:val="28"/>
        </w:rPr>
        <w:t xml:space="preserve">ополнить </w:t>
      </w:r>
      <w:r>
        <w:rPr>
          <w:color w:val="FF0000"/>
          <w:sz w:val="28"/>
          <w:szCs w:val="28"/>
        </w:rPr>
        <w:t>п</w:t>
      </w:r>
      <w:r w:rsidRPr="004E0D9A">
        <w:rPr>
          <w:color w:val="FF0000"/>
          <w:sz w:val="28"/>
          <w:szCs w:val="28"/>
        </w:rPr>
        <w:t xml:space="preserve">равила благоустройства территории </w:t>
      </w:r>
      <w:r>
        <w:rPr>
          <w:color w:val="FF0000"/>
          <w:sz w:val="28"/>
          <w:szCs w:val="28"/>
        </w:rPr>
        <w:t>Ейскоукрепленского</w:t>
      </w:r>
      <w:r w:rsidRPr="004E0D9A">
        <w:rPr>
          <w:color w:val="FF0000"/>
          <w:sz w:val="28"/>
          <w:szCs w:val="28"/>
        </w:rPr>
        <w:t xml:space="preserve"> сельского поселения Щербиновского</w:t>
      </w:r>
      <w:r>
        <w:rPr>
          <w:color w:val="FF0000"/>
          <w:sz w:val="28"/>
          <w:szCs w:val="28"/>
        </w:rPr>
        <w:t xml:space="preserve"> </w:t>
      </w:r>
      <w:r w:rsidRPr="004E0D9A">
        <w:rPr>
          <w:color w:val="FF0000"/>
          <w:sz w:val="28"/>
          <w:szCs w:val="28"/>
        </w:rPr>
        <w:t>района приложением № 7 следующего содержания:</w:t>
      </w:r>
    </w:p>
    <w:p w:rsidR="008C2414" w:rsidRPr="00390644" w:rsidRDefault="008C2414" w:rsidP="008C2414">
      <w:pPr>
        <w:pStyle w:val="afe"/>
        <w:suppressAutoHyphens/>
        <w:spacing w:line="252" w:lineRule="auto"/>
        <w:ind w:firstLine="709"/>
        <w:jc w:val="both"/>
        <w:rPr>
          <w:rFonts w:ascii="Times New Roman" w:hAnsi="Times New Roman"/>
          <w:sz w:val="28"/>
        </w:rPr>
      </w:pPr>
    </w:p>
    <w:p w:rsidR="008C2414" w:rsidRPr="003132AA" w:rsidRDefault="008C2414" w:rsidP="008C2414">
      <w:pPr>
        <w:spacing w:line="252" w:lineRule="auto"/>
        <w:ind w:left="6096" w:hanging="1276"/>
        <w:jc w:val="center"/>
        <w:rPr>
          <w:sz w:val="28"/>
          <w:szCs w:val="28"/>
        </w:rPr>
      </w:pPr>
      <w:r w:rsidRPr="003132AA">
        <w:rPr>
          <w:sz w:val="28"/>
          <w:szCs w:val="28"/>
        </w:rPr>
        <w:t>«Приложение № 7</w:t>
      </w:r>
    </w:p>
    <w:p w:rsidR="008C2414" w:rsidRPr="003132AA" w:rsidRDefault="008C2414" w:rsidP="008C2414">
      <w:pPr>
        <w:spacing w:line="252" w:lineRule="auto"/>
        <w:ind w:left="6096" w:hanging="1276"/>
        <w:jc w:val="center"/>
        <w:rPr>
          <w:sz w:val="28"/>
          <w:szCs w:val="28"/>
        </w:rPr>
      </w:pPr>
      <w:r w:rsidRPr="003132AA">
        <w:rPr>
          <w:sz w:val="28"/>
          <w:szCs w:val="28"/>
        </w:rPr>
        <w:t>к правилам благоустройства</w:t>
      </w:r>
    </w:p>
    <w:p w:rsidR="008C2414" w:rsidRPr="003132AA" w:rsidRDefault="008C2414" w:rsidP="008C2414">
      <w:pPr>
        <w:spacing w:line="252" w:lineRule="auto"/>
        <w:ind w:left="6096" w:hanging="1276"/>
        <w:jc w:val="center"/>
        <w:rPr>
          <w:sz w:val="28"/>
          <w:szCs w:val="28"/>
        </w:rPr>
      </w:pPr>
      <w:r w:rsidRPr="003132AA">
        <w:rPr>
          <w:sz w:val="28"/>
          <w:szCs w:val="28"/>
        </w:rPr>
        <w:t>территории Ейскоукрепленского</w:t>
      </w:r>
    </w:p>
    <w:p w:rsidR="008C2414" w:rsidRPr="003132AA" w:rsidRDefault="008C2414" w:rsidP="008C2414">
      <w:pPr>
        <w:spacing w:line="252" w:lineRule="auto"/>
        <w:ind w:left="6096" w:hanging="1276"/>
        <w:jc w:val="center"/>
        <w:rPr>
          <w:sz w:val="28"/>
          <w:szCs w:val="28"/>
        </w:rPr>
      </w:pPr>
      <w:r w:rsidRPr="003132AA">
        <w:rPr>
          <w:sz w:val="28"/>
          <w:szCs w:val="28"/>
        </w:rPr>
        <w:t xml:space="preserve">сельского поселения </w:t>
      </w:r>
    </w:p>
    <w:p w:rsidR="008C2414" w:rsidRPr="003132AA" w:rsidRDefault="008C2414" w:rsidP="008C2414">
      <w:pPr>
        <w:spacing w:line="252" w:lineRule="auto"/>
        <w:ind w:left="6096" w:hanging="1276"/>
        <w:jc w:val="center"/>
        <w:rPr>
          <w:sz w:val="28"/>
          <w:szCs w:val="28"/>
        </w:rPr>
      </w:pPr>
      <w:r w:rsidRPr="003132AA">
        <w:rPr>
          <w:sz w:val="28"/>
          <w:szCs w:val="28"/>
        </w:rPr>
        <w:t>Щербиновского района</w:t>
      </w:r>
    </w:p>
    <w:p w:rsidR="008C2414" w:rsidRPr="003132AA" w:rsidRDefault="008C2414" w:rsidP="008C2414">
      <w:pPr>
        <w:spacing w:line="252" w:lineRule="auto"/>
        <w:ind w:left="6096"/>
        <w:jc w:val="center"/>
        <w:rPr>
          <w:sz w:val="28"/>
          <w:szCs w:val="28"/>
        </w:rPr>
      </w:pPr>
    </w:p>
    <w:p w:rsidR="008C2414" w:rsidRPr="003132AA" w:rsidRDefault="008C2414" w:rsidP="008C2414">
      <w:pPr>
        <w:spacing w:line="252" w:lineRule="auto"/>
        <w:ind w:left="6096"/>
        <w:rPr>
          <w:sz w:val="28"/>
          <w:szCs w:val="28"/>
        </w:rPr>
      </w:pPr>
      <w:r w:rsidRPr="003132AA">
        <w:rPr>
          <w:sz w:val="28"/>
          <w:szCs w:val="28"/>
        </w:rPr>
        <w:t xml:space="preserve">Главе Ейскоукрепленского сельского поселения Щербиновского района </w:t>
      </w:r>
    </w:p>
    <w:p w:rsidR="008C2414" w:rsidRPr="003132AA" w:rsidRDefault="008C2414" w:rsidP="008C2414">
      <w:pPr>
        <w:spacing w:line="252" w:lineRule="auto"/>
        <w:ind w:left="6096"/>
        <w:rPr>
          <w:sz w:val="28"/>
          <w:szCs w:val="28"/>
        </w:rPr>
      </w:pPr>
      <w:r w:rsidRPr="003132AA">
        <w:rPr>
          <w:sz w:val="28"/>
          <w:szCs w:val="28"/>
        </w:rPr>
        <w:t>А.А. Колосову</w:t>
      </w:r>
    </w:p>
    <w:p w:rsidR="008C2414" w:rsidRPr="003132AA" w:rsidRDefault="008C2414" w:rsidP="008C2414">
      <w:pPr>
        <w:autoSpaceDE w:val="0"/>
        <w:autoSpaceDN w:val="0"/>
        <w:adjustRightInd w:val="0"/>
        <w:ind w:left="6096"/>
        <w:rPr>
          <w:sz w:val="20"/>
        </w:rPr>
      </w:pPr>
      <w:r w:rsidRPr="003132AA">
        <w:rPr>
          <w:sz w:val="28"/>
          <w:szCs w:val="28"/>
        </w:rPr>
        <w:t xml:space="preserve">от </w:t>
      </w:r>
      <w:r w:rsidRPr="003132AA">
        <w:rPr>
          <w:sz w:val="20"/>
        </w:rPr>
        <w:t>________________________________</w:t>
      </w:r>
    </w:p>
    <w:p w:rsidR="008C2414" w:rsidRPr="003132AA" w:rsidRDefault="008C2414" w:rsidP="008C2414">
      <w:pPr>
        <w:autoSpaceDE w:val="0"/>
        <w:autoSpaceDN w:val="0"/>
        <w:adjustRightInd w:val="0"/>
        <w:ind w:left="6096"/>
        <w:jc w:val="center"/>
        <w:rPr>
          <w:sz w:val="20"/>
          <w:vertAlign w:val="superscript"/>
        </w:rPr>
      </w:pPr>
      <w:r w:rsidRPr="003132AA">
        <w:rPr>
          <w:sz w:val="20"/>
          <w:vertAlign w:val="superscript"/>
        </w:rPr>
        <w:t>(для физического лица - фамилия, имя, отчество,</w:t>
      </w:r>
    </w:p>
    <w:p w:rsidR="008C2414" w:rsidRPr="003132AA" w:rsidRDefault="008C2414" w:rsidP="008C2414">
      <w:pPr>
        <w:autoSpaceDE w:val="0"/>
        <w:autoSpaceDN w:val="0"/>
        <w:adjustRightInd w:val="0"/>
        <w:ind w:left="6096"/>
        <w:rPr>
          <w:sz w:val="20"/>
        </w:rPr>
      </w:pPr>
      <w:r w:rsidRPr="003132AA">
        <w:rPr>
          <w:sz w:val="20"/>
        </w:rPr>
        <w:t>__________________________________</w:t>
      </w:r>
    </w:p>
    <w:p w:rsidR="008C2414" w:rsidRPr="003132AA" w:rsidRDefault="008C2414" w:rsidP="008C2414">
      <w:pPr>
        <w:autoSpaceDE w:val="0"/>
        <w:autoSpaceDN w:val="0"/>
        <w:adjustRightInd w:val="0"/>
        <w:ind w:left="6096"/>
        <w:jc w:val="center"/>
        <w:rPr>
          <w:sz w:val="20"/>
          <w:vertAlign w:val="superscript"/>
        </w:rPr>
      </w:pPr>
      <w:r w:rsidRPr="003132AA">
        <w:rPr>
          <w:sz w:val="20"/>
          <w:vertAlign w:val="superscript"/>
        </w:rPr>
        <w:t>адрес проживания )</w:t>
      </w:r>
    </w:p>
    <w:p w:rsidR="008C2414" w:rsidRPr="003132AA" w:rsidRDefault="008C2414" w:rsidP="008C2414">
      <w:pPr>
        <w:autoSpaceDE w:val="0"/>
        <w:autoSpaceDN w:val="0"/>
        <w:adjustRightInd w:val="0"/>
        <w:ind w:left="6096"/>
        <w:rPr>
          <w:sz w:val="20"/>
        </w:rPr>
      </w:pPr>
      <w:r w:rsidRPr="003132AA">
        <w:rPr>
          <w:sz w:val="20"/>
        </w:rPr>
        <w:t>__________________________________</w:t>
      </w:r>
    </w:p>
    <w:p w:rsidR="008C2414" w:rsidRPr="003132AA" w:rsidRDefault="008C2414" w:rsidP="008C2414">
      <w:pPr>
        <w:autoSpaceDE w:val="0"/>
        <w:autoSpaceDN w:val="0"/>
        <w:adjustRightInd w:val="0"/>
        <w:ind w:left="6096"/>
        <w:jc w:val="center"/>
        <w:rPr>
          <w:sz w:val="20"/>
          <w:vertAlign w:val="superscript"/>
        </w:rPr>
      </w:pPr>
      <w:r w:rsidRPr="003132AA">
        <w:rPr>
          <w:sz w:val="20"/>
          <w:vertAlign w:val="superscript"/>
        </w:rPr>
        <w:t>(для юридического лица – наименование организации,</w:t>
      </w:r>
    </w:p>
    <w:p w:rsidR="008C2414" w:rsidRPr="003132AA" w:rsidRDefault="008C2414" w:rsidP="008C2414">
      <w:pPr>
        <w:autoSpaceDE w:val="0"/>
        <w:autoSpaceDN w:val="0"/>
        <w:adjustRightInd w:val="0"/>
        <w:ind w:left="6096"/>
        <w:rPr>
          <w:sz w:val="20"/>
        </w:rPr>
      </w:pPr>
      <w:r w:rsidRPr="003132AA">
        <w:rPr>
          <w:sz w:val="20"/>
        </w:rPr>
        <w:t>__________________________________</w:t>
      </w:r>
    </w:p>
    <w:p w:rsidR="008C2414" w:rsidRPr="003132AA" w:rsidRDefault="008C2414" w:rsidP="008C2414">
      <w:pPr>
        <w:autoSpaceDE w:val="0"/>
        <w:autoSpaceDN w:val="0"/>
        <w:adjustRightInd w:val="0"/>
        <w:ind w:left="6096"/>
        <w:jc w:val="center"/>
        <w:rPr>
          <w:sz w:val="20"/>
          <w:vertAlign w:val="superscript"/>
        </w:rPr>
      </w:pPr>
      <w:r w:rsidRPr="003132AA">
        <w:rPr>
          <w:sz w:val="20"/>
          <w:vertAlign w:val="superscript"/>
        </w:rPr>
        <w:t>должность и ФИО представителя, почтовый адрес)</w:t>
      </w:r>
    </w:p>
    <w:p w:rsidR="008C2414" w:rsidRPr="003132AA" w:rsidRDefault="008C2414" w:rsidP="008C2414">
      <w:pPr>
        <w:autoSpaceDE w:val="0"/>
        <w:autoSpaceDN w:val="0"/>
        <w:adjustRightInd w:val="0"/>
        <w:ind w:left="6096"/>
        <w:rPr>
          <w:sz w:val="20"/>
        </w:rPr>
      </w:pPr>
      <w:r w:rsidRPr="003132AA">
        <w:rPr>
          <w:sz w:val="20"/>
        </w:rPr>
        <w:lastRenderedPageBreak/>
        <w:t>__________________________________</w:t>
      </w:r>
    </w:p>
    <w:p w:rsidR="008C2414" w:rsidRPr="003132AA" w:rsidRDefault="008C2414" w:rsidP="008C2414">
      <w:pPr>
        <w:spacing w:line="252" w:lineRule="auto"/>
        <w:ind w:firstLine="709"/>
        <w:rPr>
          <w:sz w:val="28"/>
          <w:szCs w:val="28"/>
        </w:rPr>
      </w:pPr>
    </w:p>
    <w:p w:rsidR="008C2414" w:rsidRPr="003132AA" w:rsidRDefault="008C2414" w:rsidP="008C2414">
      <w:pPr>
        <w:spacing w:line="252" w:lineRule="auto"/>
        <w:ind w:firstLine="709"/>
        <w:jc w:val="center"/>
        <w:rPr>
          <w:sz w:val="28"/>
          <w:szCs w:val="28"/>
        </w:rPr>
      </w:pPr>
      <w:r w:rsidRPr="003132AA">
        <w:rPr>
          <w:sz w:val="28"/>
          <w:szCs w:val="28"/>
        </w:rPr>
        <w:t>ЗАЯВЛЕНИЕ</w:t>
      </w:r>
    </w:p>
    <w:p w:rsidR="008C2414" w:rsidRPr="003132AA" w:rsidRDefault="008C2414" w:rsidP="008C2414">
      <w:pPr>
        <w:spacing w:line="252" w:lineRule="auto"/>
        <w:ind w:firstLine="709"/>
        <w:jc w:val="both"/>
        <w:rPr>
          <w:sz w:val="28"/>
          <w:szCs w:val="28"/>
        </w:rPr>
      </w:pPr>
    </w:p>
    <w:p w:rsidR="008C2414" w:rsidRPr="003132AA" w:rsidRDefault="008C2414" w:rsidP="008C2414">
      <w:pPr>
        <w:spacing w:line="252" w:lineRule="auto"/>
        <w:ind w:firstLine="709"/>
        <w:rPr>
          <w:sz w:val="28"/>
          <w:szCs w:val="28"/>
        </w:rPr>
      </w:pPr>
      <w:r w:rsidRPr="003132AA">
        <w:rPr>
          <w:sz w:val="28"/>
          <w:szCs w:val="28"/>
        </w:rPr>
        <w:t>Прошу выдать __________________________________________________</w:t>
      </w:r>
    </w:p>
    <w:p w:rsidR="008C2414" w:rsidRPr="003132AA" w:rsidRDefault="008C2414" w:rsidP="008C2414">
      <w:pPr>
        <w:spacing w:line="252" w:lineRule="auto"/>
        <w:ind w:firstLine="709"/>
        <w:jc w:val="both"/>
        <w:rPr>
          <w:sz w:val="28"/>
          <w:szCs w:val="28"/>
        </w:rPr>
      </w:pPr>
      <w:r w:rsidRPr="003132AA">
        <w:rPr>
          <w:sz w:val="28"/>
          <w:szCs w:val="28"/>
          <w:vertAlign w:val="superscript"/>
        </w:rPr>
        <w:t xml:space="preserve">                             </w:t>
      </w:r>
      <w:r>
        <w:rPr>
          <w:sz w:val="28"/>
          <w:szCs w:val="28"/>
          <w:vertAlign w:val="superscript"/>
        </w:rPr>
        <w:t xml:space="preserve">                                          </w:t>
      </w:r>
      <w:r w:rsidRPr="003132AA">
        <w:rPr>
          <w:sz w:val="28"/>
          <w:szCs w:val="28"/>
          <w:vertAlign w:val="superscript"/>
        </w:rPr>
        <w:t xml:space="preserve">        разрешение на пересадку деревьев и кустарников</w:t>
      </w:r>
    </w:p>
    <w:p w:rsidR="008C2414" w:rsidRPr="003132AA" w:rsidRDefault="008C2414" w:rsidP="008C2414">
      <w:pPr>
        <w:spacing w:line="252" w:lineRule="auto"/>
        <w:rPr>
          <w:sz w:val="28"/>
          <w:szCs w:val="28"/>
        </w:rPr>
      </w:pPr>
      <w:r w:rsidRPr="003132AA">
        <w:rPr>
          <w:sz w:val="28"/>
          <w:szCs w:val="28"/>
        </w:rPr>
        <w:t>для целей ___________________________________________________________</w:t>
      </w:r>
    </w:p>
    <w:p w:rsidR="008C2414" w:rsidRPr="003132AA" w:rsidRDefault="008C2414" w:rsidP="008C2414">
      <w:pPr>
        <w:spacing w:line="252" w:lineRule="auto"/>
        <w:rPr>
          <w:sz w:val="28"/>
          <w:szCs w:val="28"/>
        </w:rPr>
      </w:pPr>
      <w:r w:rsidRPr="003132AA">
        <w:rPr>
          <w:sz w:val="28"/>
          <w:szCs w:val="28"/>
        </w:rPr>
        <w:t>на земельном участке, расположенном по адресу:__________________________</w:t>
      </w:r>
    </w:p>
    <w:p w:rsidR="008C2414" w:rsidRPr="003132AA" w:rsidRDefault="008C2414" w:rsidP="008C2414">
      <w:pPr>
        <w:spacing w:line="252" w:lineRule="auto"/>
        <w:ind w:firstLine="709"/>
        <w:jc w:val="both"/>
        <w:rPr>
          <w:sz w:val="28"/>
          <w:szCs w:val="28"/>
          <w:vertAlign w:val="superscript"/>
        </w:rPr>
      </w:pPr>
      <w:r w:rsidRPr="003132AA">
        <w:rPr>
          <w:sz w:val="28"/>
          <w:szCs w:val="28"/>
          <w:vertAlign w:val="superscript"/>
        </w:rPr>
        <w:t xml:space="preserve">                                                                                                                                    (адрес участка производства работ)</w:t>
      </w:r>
    </w:p>
    <w:p w:rsidR="008C2414" w:rsidRPr="003132AA" w:rsidRDefault="008C2414" w:rsidP="008C2414">
      <w:pPr>
        <w:spacing w:line="252" w:lineRule="auto"/>
        <w:jc w:val="both"/>
        <w:rPr>
          <w:sz w:val="28"/>
          <w:szCs w:val="28"/>
        </w:rPr>
      </w:pPr>
      <w:r w:rsidRPr="003132AA">
        <w:rPr>
          <w:sz w:val="28"/>
          <w:szCs w:val="28"/>
        </w:rPr>
        <w:t>__________________________________________________________________.</w:t>
      </w:r>
    </w:p>
    <w:p w:rsidR="008C2414" w:rsidRPr="003132AA" w:rsidRDefault="008C2414" w:rsidP="008C2414">
      <w:pPr>
        <w:spacing w:line="252" w:lineRule="auto"/>
        <w:ind w:firstLine="709"/>
        <w:jc w:val="both"/>
        <w:rPr>
          <w:sz w:val="28"/>
          <w:szCs w:val="28"/>
        </w:rPr>
      </w:pPr>
    </w:p>
    <w:p w:rsidR="008C2414" w:rsidRPr="003132AA" w:rsidRDefault="008C2414" w:rsidP="008C2414">
      <w:pPr>
        <w:spacing w:line="252" w:lineRule="auto"/>
        <w:ind w:firstLine="709"/>
        <w:jc w:val="both"/>
        <w:rPr>
          <w:sz w:val="28"/>
          <w:szCs w:val="28"/>
        </w:rPr>
      </w:pPr>
      <w:r w:rsidRPr="003132AA">
        <w:rPr>
          <w:sz w:val="28"/>
          <w:szCs w:val="28"/>
        </w:rPr>
        <w:t>К заявлению прилагаются:</w:t>
      </w:r>
    </w:p>
    <w:p w:rsidR="008C2414" w:rsidRPr="003132AA" w:rsidRDefault="008C2414" w:rsidP="008C2414">
      <w:pPr>
        <w:spacing w:line="252" w:lineRule="auto"/>
        <w:ind w:firstLine="709"/>
        <w:jc w:val="both"/>
        <w:rPr>
          <w:sz w:val="28"/>
          <w:szCs w:val="28"/>
        </w:rPr>
      </w:pPr>
      <w:r w:rsidRPr="003132AA">
        <w:rPr>
          <w:sz w:val="28"/>
          <w:szCs w:val="28"/>
        </w:rPr>
        <w:t>1.______________________________________________________________</w:t>
      </w:r>
    </w:p>
    <w:p w:rsidR="008C2414" w:rsidRPr="003132AA" w:rsidRDefault="008C2414" w:rsidP="008C2414">
      <w:pPr>
        <w:spacing w:line="252" w:lineRule="auto"/>
        <w:ind w:firstLine="709"/>
        <w:jc w:val="both"/>
        <w:rPr>
          <w:sz w:val="28"/>
          <w:szCs w:val="28"/>
        </w:rPr>
      </w:pPr>
      <w:r w:rsidRPr="003132AA">
        <w:rPr>
          <w:sz w:val="28"/>
          <w:szCs w:val="28"/>
        </w:rPr>
        <w:t>2.______________________________________________________________</w:t>
      </w:r>
    </w:p>
    <w:p w:rsidR="008C2414" w:rsidRPr="003132AA" w:rsidRDefault="008C2414" w:rsidP="008C2414">
      <w:pPr>
        <w:spacing w:line="252" w:lineRule="auto"/>
        <w:ind w:firstLine="709"/>
        <w:jc w:val="both"/>
        <w:rPr>
          <w:sz w:val="28"/>
          <w:szCs w:val="28"/>
        </w:rPr>
      </w:pPr>
    </w:p>
    <w:p w:rsidR="008C2414" w:rsidRPr="003132AA" w:rsidRDefault="008C2414" w:rsidP="008C2414">
      <w:pPr>
        <w:spacing w:line="252" w:lineRule="auto"/>
        <w:ind w:firstLine="709"/>
        <w:jc w:val="both"/>
        <w:rPr>
          <w:sz w:val="28"/>
          <w:szCs w:val="28"/>
        </w:rPr>
      </w:pPr>
    </w:p>
    <w:p w:rsidR="008C2414" w:rsidRPr="003132AA" w:rsidRDefault="008C2414" w:rsidP="008C2414">
      <w:pPr>
        <w:spacing w:line="252" w:lineRule="auto"/>
        <w:jc w:val="both"/>
        <w:rPr>
          <w:sz w:val="28"/>
          <w:szCs w:val="28"/>
        </w:rPr>
      </w:pPr>
      <w:r w:rsidRPr="003132AA">
        <w:rPr>
          <w:sz w:val="28"/>
          <w:szCs w:val="28"/>
        </w:rPr>
        <w:t>«____» ______________ 20__ г.                       __________________</w:t>
      </w:r>
      <w:r>
        <w:rPr>
          <w:sz w:val="28"/>
          <w:szCs w:val="28"/>
        </w:rPr>
        <w:t xml:space="preserve">               ».</w:t>
      </w:r>
    </w:p>
    <w:p w:rsidR="008C2414" w:rsidRPr="003132AA" w:rsidRDefault="008C2414" w:rsidP="008C2414">
      <w:pPr>
        <w:spacing w:line="252" w:lineRule="auto"/>
        <w:ind w:firstLine="709"/>
        <w:jc w:val="both"/>
        <w:rPr>
          <w:sz w:val="28"/>
          <w:szCs w:val="28"/>
          <w:vertAlign w:val="superscript"/>
        </w:rPr>
      </w:pPr>
      <w:r w:rsidRPr="003132AA">
        <w:rPr>
          <w:sz w:val="28"/>
          <w:szCs w:val="28"/>
          <w:vertAlign w:val="superscript"/>
        </w:rPr>
        <w:t xml:space="preserve">                                                                                                          (подпись заявителя)».</w:t>
      </w:r>
    </w:p>
    <w:bookmarkEnd w:id="0"/>
    <w:p w:rsidR="008C2414" w:rsidRDefault="008C2414" w:rsidP="008C2414">
      <w:pPr>
        <w:pStyle w:val="afe"/>
        <w:widowControl w:val="0"/>
        <w:tabs>
          <w:tab w:val="left" w:pos="7875"/>
        </w:tabs>
        <w:suppressAutoHyphens/>
        <w:jc w:val="both"/>
        <w:rPr>
          <w:rFonts w:ascii="Times New Roman" w:hAnsi="Times New Roman"/>
          <w:sz w:val="28"/>
          <w:szCs w:val="28"/>
        </w:rPr>
      </w:pPr>
    </w:p>
    <w:p w:rsidR="008C2414" w:rsidRDefault="008C2414" w:rsidP="008C2414">
      <w:pPr>
        <w:pStyle w:val="afe"/>
        <w:widowControl w:val="0"/>
        <w:tabs>
          <w:tab w:val="left" w:pos="7875"/>
        </w:tabs>
        <w:suppressAutoHyphens/>
        <w:jc w:val="both"/>
        <w:rPr>
          <w:rFonts w:ascii="Times New Roman" w:hAnsi="Times New Roman"/>
          <w:sz w:val="28"/>
          <w:szCs w:val="28"/>
        </w:rPr>
      </w:pPr>
    </w:p>
    <w:p w:rsidR="008C2414" w:rsidRPr="006D3E4A" w:rsidRDefault="008C2414" w:rsidP="008C2414">
      <w:pPr>
        <w:pStyle w:val="afe"/>
        <w:widowControl w:val="0"/>
        <w:tabs>
          <w:tab w:val="left" w:pos="7875"/>
        </w:tabs>
        <w:suppressAutoHyphens/>
        <w:jc w:val="both"/>
        <w:rPr>
          <w:rFonts w:ascii="Times New Roman" w:hAnsi="Times New Roman"/>
          <w:sz w:val="28"/>
          <w:szCs w:val="28"/>
        </w:rPr>
      </w:pPr>
      <w:r w:rsidRPr="006D3E4A">
        <w:rPr>
          <w:rFonts w:ascii="Times New Roman" w:hAnsi="Times New Roman"/>
          <w:sz w:val="28"/>
          <w:szCs w:val="28"/>
        </w:rPr>
        <w:t xml:space="preserve">Глава </w:t>
      </w:r>
      <w:r w:rsidRPr="006D3E4A">
        <w:rPr>
          <w:rFonts w:ascii="Times New Roman" w:hAnsi="Times New Roman"/>
          <w:sz w:val="28"/>
          <w:szCs w:val="28"/>
        </w:rPr>
        <w:tab/>
      </w:r>
    </w:p>
    <w:p w:rsidR="008C2414" w:rsidRPr="008C2414" w:rsidRDefault="008C2414" w:rsidP="008C2414">
      <w:pPr>
        <w:pStyle w:val="30"/>
        <w:keepNext w:val="0"/>
        <w:rPr>
          <w:b w:val="0"/>
          <w:i w:val="0"/>
          <w:color w:val="auto"/>
          <w:sz w:val="28"/>
          <w:szCs w:val="28"/>
        </w:rPr>
      </w:pPr>
      <w:r w:rsidRPr="008C2414">
        <w:rPr>
          <w:b w:val="0"/>
          <w:i w:val="0"/>
          <w:color w:val="auto"/>
          <w:sz w:val="28"/>
          <w:szCs w:val="28"/>
        </w:rPr>
        <w:t xml:space="preserve">Ейскоукрепленского сельского поселения </w:t>
      </w:r>
    </w:p>
    <w:p w:rsidR="008C2414" w:rsidRPr="006757E6" w:rsidRDefault="008C2414" w:rsidP="008C2414">
      <w:pPr>
        <w:rPr>
          <w:sz w:val="28"/>
          <w:szCs w:val="28"/>
        </w:rPr>
      </w:pPr>
      <w:r w:rsidRPr="006757E6">
        <w:rPr>
          <w:sz w:val="28"/>
          <w:szCs w:val="28"/>
        </w:rPr>
        <w:t xml:space="preserve">Щербиновского района                                                                       </w:t>
      </w:r>
      <w:r>
        <w:rPr>
          <w:sz w:val="28"/>
          <w:szCs w:val="28"/>
        </w:rPr>
        <w:t xml:space="preserve">   А.А. Колосов</w:t>
      </w:r>
    </w:p>
    <w:p w:rsidR="008C2414" w:rsidRPr="003921FD" w:rsidRDefault="008C2414" w:rsidP="008C2414">
      <w:pPr>
        <w:rPr>
          <w:sz w:val="28"/>
          <w:szCs w:val="28"/>
        </w:rPr>
      </w:pPr>
    </w:p>
    <w:p w:rsidR="008C2414" w:rsidRDefault="008C2414" w:rsidP="008C2414">
      <w:pPr>
        <w:rPr>
          <w:sz w:val="28"/>
          <w:szCs w:val="28"/>
        </w:rPr>
      </w:pPr>
    </w:p>
    <w:p w:rsidR="008C2414" w:rsidRDefault="008C2414" w:rsidP="008C2414">
      <w:pPr>
        <w:rPr>
          <w:sz w:val="28"/>
          <w:szCs w:val="28"/>
        </w:rPr>
      </w:pPr>
    </w:p>
    <w:p w:rsidR="008C2414" w:rsidRPr="00E12BAC" w:rsidRDefault="008C2414" w:rsidP="008C2414">
      <w:pPr>
        <w:ind w:firstLine="4820"/>
        <w:jc w:val="center"/>
        <w:rPr>
          <w:sz w:val="28"/>
          <w:szCs w:val="28"/>
        </w:rPr>
      </w:pPr>
      <w:r w:rsidRPr="00E12BAC">
        <w:rPr>
          <w:sz w:val="28"/>
          <w:szCs w:val="28"/>
        </w:rPr>
        <w:t>ПРИЛОЖЕНИЕ № 2</w:t>
      </w:r>
    </w:p>
    <w:p w:rsidR="008C2414" w:rsidRPr="00E12BAC" w:rsidRDefault="008C2414" w:rsidP="008C2414">
      <w:pPr>
        <w:ind w:firstLine="4820"/>
        <w:jc w:val="center"/>
      </w:pPr>
    </w:p>
    <w:p w:rsidR="008C2414" w:rsidRPr="00E12BAC" w:rsidRDefault="008C2414" w:rsidP="008C2414">
      <w:pPr>
        <w:keepNext/>
        <w:widowControl/>
        <w:ind w:firstLine="4820"/>
        <w:jc w:val="center"/>
        <w:outlineLvl w:val="4"/>
        <w:rPr>
          <w:sz w:val="28"/>
          <w:szCs w:val="28"/>
        </w:rPr>
      </w:pPr>
      <w:r w:rsidRPr="00E12BAC">
        <w:rPr>
          <w:sz w:val="28"/>
          <w:szCs w:val="28"/>
        </w:rPr>
        <w:t>УТВЕРЖДЕН</w:t>
      </w:r>
    </w:p>
    <w:p w:rsidR="008C2414" w:rsidRPr="00E12BAC" w:rsidRDefault="008C2414" w:rsidP="008C2414">
      <w:pPr>
        <w:ind w:firstLine="4820"/>
        <w:jc w:val="center"/>
        <w:rPr>
          <w:sz w:val="28"/>
          <w:szCs w:val="28"/>
        </w:rPr>
      </w:pPr>
      <w:r w:rsidRPr="00E12BAC">
        <w:rPr>
          <w:sz w:val="28"/>
          <w:szCs w:val="28"/>
        </w:rPr>
        <w:t>решением Совета</w:t>
      </w:r>
    </w:p>
    <w:p w:rsidR="008C2414" w:rsidRDefault="008C2414" w:rsidP="008C2414">
      <w:pPr>
        <w:ind w:firstLine="4820"/>
        <w:jc w:val="center"/>
        <w:rPr>
          <w:sz w:val="28"/>
          <w:szCs w:val="28"/>
        </w:rPr>
      </w:pPr>
      <w:r>
        <w:rPr>
          <w:sz w:val="28"/>
          <w:szCs w:val="28"/>
        </w:rPr>
        <w:t>Ейскоукрепленского</w:t>
      </w:r>
      <w:r w:rsidRPr="00E12BAC">
        <w:rPr>
          <w:sz w:val="28"/>
          <w:szCs w:val="28"/>
        </w:rPr>
        <w:t xml:space="preserve"> сельского </w:t>
      </w:r>
    </w:p>
    <w:p w:rsidR="008C2414" w:rsidRPr="00E12BAC" w:rsidRDefault="008C2414" w:rsidP="008C2414">
      <w:pPr>
        <w:ind w:firstLine="4820"/>
        <w:jc w:val="center"/>
        <w:rPr>
          <w:sz w:val="28"/>
          <w:szCs w:val="28"/>
        </w:rPr>
      </w:pPr>
      <w:r w:rsidRPr="00E12BAC">
        <w:rPr>
          <w:sz w:val="28"/>
          <w:szCs w:val="28"/>
        </w:rPr>
        <w:t>поселения</w:t>
      </w:r>
      <w:r>
        <w:rPr>
          <w:sz w:val="28"/>
          <w:szCs w:val="28"/>
        </w:rPr>
        <w:t xml:space="preserve"> </w:t>
      </w:r>
      <w:r w:rsidRPr="00E12BAC">
        <w:rPr>
          <w:sz w:val="28"/>
          <w:szCs w:val="28"/>
        </w:rPr>
        <w:t>Щербиновского района</w:t>
      </w:r>
    </w:p>
    <w:p w:rsidR="008C2414" w:rsidRPr="00502483" w:rsidRDefault="008C2414" w:rsidP="008C2414">
      <w:pPr>
        <w:ind w:firstLine="4820"/>
        <w:jc w:val="center"/>
        <w:rPr>
          <w:sz w:val="28"/>
          <w:szCs w:val="28"/>
        </w:rPr>
      </w:pPr>
      <w:r w:rsidRPr="00E12BAC">
        <w:rPr>
          <w:sz w:val="28"/>
          <w:szCs w:val="28"/>
        </w:rPr>
        <w:t xml:space="preserve">от </w:t>
      </w:r>
      <w:r>
        <w:rPr>
          <w:sz w:val="28"/>
          <w:szCs w:val="28"/>
        </w:rPr>
        <w:t xml:space="preserve">13.11.2019 </w:t>
      </w:r>
      <w:r w:rsidRPr="00E12BAC">
        <w:rPr>
          <w:sz w:val="28"/>
          <w:szCs w:val="28"/>
        </w:rPr>
        <w:t>№</w:t>
      </w:r>
      <w:r>
        <w:rPr>
          <w:sz w:val="28"/>
          <w:szCs w:val="28"/>
        </w:rPr>
        <w:t xml:space="preserve"> 1</w:t>
      </w:r>
    </w:p>
    <w:p w:rsidR="008C2414" w:rsidRPr="00E12BAC" w:rsidRDefault="008C2414" w:rsidP="008C2414">
      <w:pPr>
        <w:ind w:firstLine="4820"/>
        <w:jc w:val="center"/>
        <w:rPr>
          <w:b/>
          <w:bCs/>
          <w:sz w:val="28"/>
          <w:szCs w:val="28"/>
        </w:rPr>
      </w:pPr>
    </w:p>
    <w:p w:rsidR="008C2414" w:rsidRPr="00E12BAC" w:rsidRDefault="008C2414" w:rsidP="008C2414">
      <w:pPr>
        <w:rPr>
          <w:sz w:val="28"/>
          <w:szCs w:val="28"/>
        </w:rPr>
      </w:pPr>
    </w:p>
    <w:p w:rsidR="008C2414" w:rsidRPr="00E12BAC" w:rsidRDefault="008C2414" w:rsidP="008C2414">
      <w:pPr>
        <w:jc w:val="center"/>
        <w:rPr>
          <w:sz w:val="28"/>
          <w:szCs w:val="28"/>
        </w:rPr>
      </w:pPr>
      <w:r w:rsidRPr="00E12BAC">
        <w:rPr>
          <w:sz w:val="28"/>
          <w:szCs w:val="28"/>
        </w:rPr>
        <w:t>СОСТАВ</w:t>
      </w:r>
    </w:p>
    <w:p w:rsidR="008C2414" w:rsidRPr="00E12BAC" w:rsidRDefault="008C2414" w:rsidP="008C2414">
      <w:pPr>
        <w:jc w:val="center"/>
        <w:rPr>
          <w:sz w:val="28"/>
          <w:szCs w:val="28"/>
        </w:rPr>
      </w:pPr>
      <w:r w:rsidRPr="00E12BAC">
        <w:rPr>
          <w:sz w:val="28"/>
          <w:szCs w:val="28"/>
        </w:rPr>
        <w:t xml:space="preserve">организационного комитета по проведению публичных слушаний </w:t>
      </w:r>
    </w:p>
    <w:p w:rsidR="008C2414" w:rsidRDefault="008C2414" w:rsidP="008C2414">
      <w:pPr>
        <w:jc w:val="center"/>
        <w:rPr>
          <w:sz w:val="28"/>
          <w:szCs w:val="28"/>
        </w:rPr>
      </w:pPr>
      <w:r w:rsidRPr="00E12BAC">
        <w:rPr>
          <w:sz w:val="28"/>
          <w:szCs w:val="28"/>
        </w:rPr>
        <w:t xml:space="preserve">по теме: «Рассмотрение проекта </w:t>
      </w:r>
      <w:r w:rsidRPr="003721E9">
        <w:rPr>
          <w:sz w:val="28"/>
          <w:szCs w:val="28"/>
        </w:rPr>
        <w:t>решения Совета Ейскоукрепленского сельского поселения</w:t>
      </w:r>
      <w:r>
        <w:rPr>
          <w:sz w:val="28"/>
          <w:szCs w:val="28"/>
        </w:rPr>
        <w:t xml:space="preserve"> </w:t>
      </w:r>
      <w:r w:rsidRPr="003721E9">
        <w:rPr>
          <w:sz w:val="28"/>
          <w:szCs w:val="28"/>
        </w:rPr>
        <w:t xml:space="preserve">Щербиновского района «О внесении изменений </w:t>
      </w:r>
    </w:p>
    <w:p w:rsidR="008C2414" w:rsidRDefault="008C2414" w:rsidP="008C2414">
      <w:pPr>
        <w:jc w:val="center"/>
        <w:rPr>
          <w:sz w:val="28"/>
          <w:szCs w:val="28"/>
        </w:rPr>
      </w:pPr>
      <w:r w:rsidRPr="003721E9">
        <w:rPr>
          <w:sz w:val="28"/>
          <w:szCs w:val="28"/>
        </w:rPr>
        <w:t>в решение Совета Ейскоукрепленского сельского поселения</w:t>
      </w:r>
      <w:r>
        <w:rPr>
          <w:sz w:val="28"/>
          <w:szCs w:val="28"/>
        </w:rPr>
        <w:t xml:space="preserve"> </w:t>
      </w:r>
    </w:p>
    <w:p w:rsidR="008C2414" w:rsidRDefault="008C2414" w:rsidP="008C2414">
      <w:pPr>
        <w:jc w:val="center"/>
        <w:rPr>
          <w:sz w:val="28"/>
          <w:szCs w:val="28"/>
        </w:rPr>
      </w:pPr>
      <w:r w:rsidRPr="003721E9">
        <w:rPr>
          <w:sz w:val="28"/>
          <w:szCs w:val="28"/>
        </w:rPr>
        <w:t>Щербиновского района от 20 ноября 2018 года № 1</w:t>
      </w:r>
      <w:r>
        <w:rPr>
          <w:sz w:val="28"/>
          <w:szCs w:val="28"/>
        </w:rPr>
        <w:t xml:space="preserve"> </w:t>
      </w:r>
      <w:r w:rsidRPr="003721E9">
        <w:rPr>
          <w:sz w:val="28"/>
          <w:szCs w:val="28"/>
        </w:rPr>
        <w:t xml:space="preserve">«Об утверждении </w:t>
      </w:r>
    </w:p>
    <w:p w:rsidR="008C2414" w:rsidRDefault="008C2414" w:rsidP="008C2414">
      <w:pPr>
        <w:jc w:val="center"/>
        <w:rPr>
          <w:sz w:val="28"/>
          <w:szCs w:val="28"/>
        </w:rPr>
      </w:pPr>
      <w:r w:rsidRPr="003721E9">
        <w:rPr>
          <w:sz w:val="28"/>
          <w:szCs w:val="28"/>
        </w:rPr>
        <w:t>Правил благоустройства территории</w:t>
      </w:r>
      <w:r>
        <w:rPr>
          <w:sz w:val="28"/>
          <w:szCs w:val="28"/>
        </w:rPr>
        <w:t xml:space="preserve"> </w:t>
      </w:r>
      <w:r w:rsidRPr="003721E9">
        <w:rPr>
          <w:sz w:val="28"/>
          <w:szCs w:val="28"/>
        </w:rPr>
        <w:t>Ейскоукрепленского сельского</w:t>
      </w:r>
    </w:p>
    <w:p w:rsidR="008C2414" w:rsidRPr="00E12BAC" w:rsidRDefault="008C2414" w:rsidP="008C2414">
      <w:pPr>
        <w:jc w:val="center"/>
        <w:rPr>
          <w:sz w:val="28"/>
          <w:szCs w:val="28"/>
        </w:rPr>
      </w:pPr>
      <w:r w:rsidRPr="003721E9">
        <w:rPr>
          <w:sz w:val="28"/>
          <w:szCs w:val="28"/>
        </w:rPr>
        <w:t xml:space="preserve"> поселения Щербиновского района»</w:t>
      </w:r>
      <w:r w:rsidRPr="00E12BAC">
        <w:rPr>
          <w:sz w:val="28"/>
          <w:szCs w:val="28"/>
        </w:rPr>
        <w:t xml:space="preserve"> </w:t>
      </w:r>
    </w:p>
    <w:p w:rsidR="008C2414" w:rsidRDefault="008C2414" w:rsidP="008C2414">
      <w:pPr>
        <w:jc w:val="center"/>
        <w:rPr>
          <w:b/>
          <w:sz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436"/>
        <w:gridCol w:w="5995"/>
      </w:tblGrid>
      <w:tr w:rsidR="008C2414" w:rsidRPr="002E2F72" w:rsidTr="00657422">
        <w:tc>
          <w:tcPr>
            <w:tcW w:w="3378" w:type="dxa"/>
            <w:tcBorders>
              <w:top w:val="nil"/>
              <w:left w:val="nil"/>
              <w:bottom w:val="nil"/>
              <w:right w:val="nil"/>
            </w:tcBorders>
          </w:tcPr>
          <w:p w:rsidR="008C2414" w:rsidRDefault="008C2414" w:rsidP="00657422">
            <w:pPr>
              <w:jc w:val="both"/>
              <w:rPr>
                <w:sz w:val="28"/>
                <w:szCs w:val="28"/>
              </w:rPr>
            </w:pPr>
            <w:r w:rsidRPr="002E2F72">
              <w:rPr>
                <w:sz w:val="28"/>
                <w:szCs w:val="28"/>
              </w:rPr>
              <w:lastRenderedPageBreak/>
              <w:t>А</w:t>
            </w:r>
            <w:r>
              <w:rPr>
                <w:sz w:val="28"/>
                <w:szCs w:val="28"/>
              </w:rPr>
              <w:t>лександрова</w:t>
            </w:r>
          </w:p>
          <w:p w:rsidR="008C2414" w:rsidRPr="002E2F72" w:rsidRDefault="008C2414" w:rsidP="00657422">
            <w:pPr>
              <w:jc w:val="both"/>
              <w:rPr>
                <w:sz w:val="28"/>
                <w:szCs w:val="28"/>
              </w:rPr>
            </w:pPr>
            <w:r>
              <w:rPr>
                <w:sz w:val="28"/>
                <w:szCs w:val="28"/>
              </w:rPr>
              <w:t>Татьяна Николаевна</w:t>
            </w:r>
          </w:p>
        </w:tc>
        <w:tc>
          <w:tcPr>
            <w:tcW w:w="436" w:type="dxa"/>
            <w:tcBorders>
              <w:top w:val="nil"/>
              <w:left w:val="nil"/>
              <w:bottom w:val="nil"/>
              <w:right w:val="nil"/>
            </w:tcBorders>
          </w:tcPr>
          <w:p w:rsidR="008C2414" w:rsidRPr="002E2F72" w:rsidRDefault="008C2414" w:rsidP="00657422">
            <w:pPr>
              <w:jc w:val="center"/>
              <w:rPr>
                <w:sz w:val="28"/>
                <w:szCs w:val="28"/>
              </w:rPr>
            </w:pPr>
            <w:r w:rsidRPr="002E2F72">
              <w:rPr>
                <w:sz w:val="28"/>
                <w:szCs w:val="28"/>
              </w:rPr>
              <w:t>-</w:t>
            </w:r>
          </w:p>
        </w:tc>
        <w:tc>
          <w:tcPr>
            <w:tcW w:w="5995" w:type="dxa"/>
            <w:tcBorders>
              <w:top w:val="nil"/>
              <w:left w:val="nil"/>
              <w:bottom w:val="nil"/>
              <w:right w:val="nil"/>
            </w:tcBorders>
          </w:tcPr>
          <w:p w:rsidR="008C2414" w:rsidRPr="002E2F72" w:rsidRDefault="008C2414" w:rsidP="00657422">
            <w:pPr>
              <w:jc w:val="both"/>
              <w:rPr>
                <w:sz w:val="28"/>
                <w:szCs w:val="28"/>
              </w:rPr>
            </w:pPr>
            <w:r>
              <w:rPr>
                <w:sz w:val="28"/>
                <w:szCs w:val="28"/>
              </w:rPr>
              <w:t>эксперт</w:t>
            </w:r>
            <w:r w:rsidRPr="002E2F72">
              <w:rPr>
                <w:sz w:val="28"/>
                <w:szCs w:val="28"/>
              </w:rPr>
              <w:t xml:space="preserve"> отдела по общим и юридическим вопросам администрации Ейскоукрепленского сельского поселения Щербиновского района;</w:t>
            </w:r>
          </w:p>
          <w:p w:rsidR="008C2414" w:rsidRPr="002E2F72" w:rsidRDefault="008C2414" w:rsidP="00657422">
            <w:pPr>
              <w:jc w:val="both"/>
              <w:rPr>
                <w:sz w:val="28"/>
                <w:szCs w:val="28"/>
              </w:rPr>
            </w:pPr>
          </w:p>
        </w:tc>
      </w:tr>
      <w:tr w:rsidR="008C2414" w:rsidRPr="002E2F72" w:rsidTr="00657422">
        <w:tc>
          <w:tcPr>
            <w:tcW w:w="3378" w:type="dxa"/>
            <w:tcBorders>
              <w:top w:val="nil"/>
              <w:left w:val="nil"/>
              <w:bottom w:val="nil"/>
              <w:right w:val="nil"/>
            </w:tcBorders>
          </w:tcPr>
          <w:p w:rsidR="008C2414" w:rsidRDefault="008C2414" w:rsidP="00657422">
            <w:pPr>
              <w:jc w:val="both"/>
              <w:rPr>
                <w:sz w:val="28"/>
                <w:szCs w:val="28"/>
              </w:rPr>
            </w:pPr>
            <w:r w:rsidRPr="002E2F72">
              <w:rPr>
                <w:sz w:val="28"/>
                <w:szCs w:val="28"/>
              </w:rPr>
              <w:t>А</w:t>
            </w:r>
            <w:r>
              <w:rPr>
                <w:sz w:val="28"/>
                <w:szCs w:val="28"/>
              </w:rPr>
              <w:t>нченко</w:t>
            </w:r>
          </w:p>
          <w:p w:rsidR="008C2414" w:rsidRPr="002E2F72" w:rsidRDefault="008C2414" w:rsidP="00657422">
            <w:pPr>
              <w:jc w:val="both"/>
              <w:rPr>
                <w:sz w:val="28"/>
                <w:szCs w:val="28"/>
              </w:rPr>
            </w:pPr>
            <w:r>
              <w:rPr>
                <w:sz w:val="28"/>
                <w:szCs w:val="28"/>
              </w:rPr>
              <w:t>Елена Владимировна</w:t>
            </w:r>
          </w:p>
        </w:tc>
        <w:tc>
          <w:tcPr>
            <w:tcW w:w="436" w:type="dxa"/>
            <w:tcBorders>
              <w:top w:val="nil"/>
              <w:left w:val="nil"/>
              <w:bottom w:val="nil"/>
              <w:right w:val="nil"/>
            </w:tcBorders>
          </w:tcPr>
          <w:p w:rsidR="008C2414" w:rsidRPr="002E2F72" w:rsidRDefault="008C2414" w:rsidP="00657422">
            <w:pPr>
              <w:jc w:val="center"/>
              <w:rPr>
                <w:sz w:val="28"/>
                <w:szCs w:val="28"/>
              </w:rPr>
            </w:pPr>
            <w:r w:rsidRPr="002E2F72">
              <w:rPr>
                <w:sz w:val="28"/>
                <w:szCs w:val="28"/>
              </w:rPr>
              <w:t>-</w:t>
            </w:r>
          </w:p>
        </w:tc>
        <w:tc>
          <w:tcPr>
            <w:tcW w:w="5995" w:type="dxa"/>
            <w:tcBorders>
              <w:top w:val="nil"/>
              <w:left w:val="nil"/>
              <w:bottom w:val="nil"/>
              <w:right w:val="nil"/>
            </w:tcBorders>
          </w:tcPr>
          <w:p w:rsidR="008C2414" w:rsidRPr="002E2F72" w:rsidRDefault="008C2414" w:rsidP="00657422">
            <w:pPr>
              <w:jc w:val="both"/>
              <w:rPr>
                <w:sz w:val="28"/>
                <w:szCs w:val="28"/>
              </w:rPr>
            </w:pPr>
            <w:r>
              <w:rPr>
                <w:sz w:val="28"/>
                <w:szCs w:val="28"/>
              </w:rPr>
              <w:t>начальник</w:t>
            </w:r>
            <w:r w:rsidRPr="002E2F72">
              <w:rPr>
                <w:sz w:val="28"/>
                <w:szCs w:val="28"/>
              </w:rPr>
              <w:t xml:space="preserve"> отдела по общим и юридическим вопросам администрации Ейскоукрепленского сельского поселения Щербиновского района;</w:t>
            </w:r>
          </w:p>
          <w:p w:rsidR="008C2414" w:rsidRPr="002E2F72" w:rsidRDefault="008C2414" w:rsidP="00657422">
            <w:pPr>
              <w:jc w:val="both"/>
              <w:rPr>
                <w:sz w:val="28"/>
                <w:szCs w:val="28"/>
              </w:rPr>
            </w:pPr>
          </w:p>
        </w:tc>
      </w:tr>
      <w:tr w:rsidR="008C2414" w:rsidRPr="002E2F72" w:rsidTr="00657422">
        <w:tc>
          <w:tcPr>
            <w:tcW w:w="3378" w:type="dxa"/>
            <w:tcBorders>
              <w:top w:val="nil"/>
              <w:left w:val="nil"/>
              <w:bottom w:val="nil"/>
              <w:right w:val="nil"/>
            </w:tcBorders>
          </w:tcPr>
          <w:p w:rsidR="008C2414" w:rsidRDefault="008C2414" w:rsidP="00657422">
            <w:pPr>
              <w:jc w:val="both"/>
              <w:rPr>
                <w:sz w:val="28"/>
                <w:szCs w:val="28"/>
              </w:rPr>
            </w:pPr>
            <w:r>
              <w:rPr>
                <w:sz w:val="28"/>
                <w:szCs w:val="28"/>
              </w:rPr>
              <w:t xml:space="preserve">Сухоиваненко </w:t>
            </w:r>
          </w:p>
          <w:p w:rsidR="008C2414" w:rsidRPr="002702C7" w:rsidRDefault="008C2414" w:rsidP="00657422">
            <w:pPr>
              <w:jc w:val="both"/>
              <w:rPr>
                <w:sz w:val="28"/>
                <w:szCs w:val="28"/>
              </w:rPr>
            </w:pPr>
            <w:r>
              <w:rPr>
                <w:sz w:val="28"/>
                <w:szCs w:val="28"/>
              </w:rPr>
              <w:t>Наталья Николаевна</w:t>
            </w:r>
          </w:p>
        </w:tc>
        <w:tc>
          <w:tcPr>
            <w:tcW w:w="436" w:type="dxa"/>
            <w:tcBorders>
              <w:top w:val="nil"/>
              <w:left w:val="nil"/>
              <w:bottom w:val="nil"/>
              <w:right w:val="nil"/>
            </w:tcBorders>
          </w:tcPr>
          <w:p w:rsidR="008C2414" w:rsidRPr="002E2F72" w:rsidRDefault="008C2414" w:rsidP="00657422">
            <w:pPr>
              <w:jc w:val="center"/>
              <w:rPr>
                <w:sz w:val="28"/>
                <w:szCs w:val="28"/>
              </w:rPr>
            </w:pPr>
            <w:r w:rsidRPr="002E2F72">
              <w:rPr>
                <w:sz w:val="28"/>
                <w:szCs w:val="28"/>
              </w:rPr>
              <w:t>-</w:t>
            </w:r>
          </w:p>
        </w:tc>
        <w:tc>
          <w:tcPr>
            <w:tcW w:w="5995" w:type="dxa"/>
            <w:tcBorders>
              <w:top w:val="nil"/>
              <w:left w:val="nil"/>
              <w:bottom w:val="nil"/>
              <w:right w:val="nil"/>
            </w:tcBorders>
          </w:tcPr>
          <w:p w:rsidR="008C2414" w:rsidRPr="007D2B6F" w:rsidRDefault="008C2414" w:rsidP="00657422">
            <w:pPr>
              <w:jc w:val="both"/>
              <w:rPr>
                <w:sz w:val="28"/>
                <w:szCs w:val="28"/>
              </w:rPr>
            </w:pPr>
            <w:r>
              <w:rPr>
                <w:sz w:val="28"/>
                <w:szCs w:val="28"/>
              </w:rPr>
              <w:t>эксперт финансового отдела</w:t>
            </w:r>
            <w:r w:rsidRPr="002E2F72">
              <w:rPr>
                <w:sz w:val="28"/>
                <w:szCs w:val="28"/>
              </w:rPr>
              <w:t xml:space="preserve"> администрации Ейскоукрепленского сельского поселения Щер</w:t>
            </w:r>
            <w:r>
              <w:rPr>
                <w:sz w:val="28"/>
                <w:szCs w:val="28"/>
              </w:rPr>
              <w:t>биновского района.</w:t>
            </w:r>
          </w:p>
          <w:p w:rsidR="008C2414" w:rsidRPr="002E2F72" w:rsidRDefault="008C2414" w:rsidP="00657422">
            <w:pPr>
              <w:jc w:val="both"/>
              <w:rPr>
                <w:sz w:val="28"/>
                <w:szCs w:val="28"/>
              </w:rPr>
            </w:pPr>
          </w:p>
        </w:tc>
      </w:tr>
    </w:tbl>
    <w:p w:rsidR="008C2414" w:rsidRPr="002D39B3" w:rsidRDefault="008C2414" w:rsidP="008C2414">
      <w:pPr>
        <w:rPr>
          <w:sz w:val="28"/>
          <w:szCs w:val="28"/>
        </w:rPr>
      </w:pPr>
    </w:p>
    <w:p w:rsidR="008C2414" w:rsidRDefault="008C2414" w:rsidP="008C2414">
      <w:pPr>
        <w:jc w:val="both"/>
        <w:rPr>
          <w:sz w:val="28"/>
          <w:szCs w:val="28"/>
        </w:rPr>
      </w:pPr>
      <w:r>
        <w:rPr>
          <w:sz w:val="28"/>
          <w:szCs w:val="28"/>
        </w:rPr>
        <w:t>Глава</w:t>
      </w:r>
    </w:p>
    <w:p w:rsidR="008C2414" w:rsidRPr="002C14DF" w:rsidRDefault="008C2414" w:rsidP="008C2414">
      <w:pPr>
        <w:jc w:val="both"/>
        <w:rPr>
          <w:sz w:val="28"/>
          <w:szCs w:val="28"/>
        </w:rPr>
      </w:pPr>
      <w:r w:rsidRPr="002C14DF">
        <w:rPr>
          <w:sz w:val="28"/>
          <w:szCs w:val="28"/>
        </w:rPr>
        <w:t xml:space="preserve">Ейскоукрепленского сельского поселения </w:t>
      </w:r>
    </w:p>
    <w:p w:rsidR="008C2414" w:rsidRPr="00E12BAC" w:rsidRDefault="008C2414" w:rsidP="008C2414">
      <w:pPr>
        <w:jc w:val="center"/>
        <w:rPr>
          <w:b/>
          <w:bCs/>
          <w:sz w:val="28"/>
          <w:szCs w:val="28"/>
        </w:rPr>
      </w:pPr>
      <w:r w:rsidRPr="002C14DF">
        <w:rPr>
          <w:sz w:val="28"/>
          <w:szCs w:val="28"/>
        </w:rPr>
        <w:t>Щербиновского района</w:t>
      </w:r>
      <w:r w:rsidRPr="002C14DF">
        <w:rPr>
          <w:sz w:val="28"/>
          <w:szCs w:val="28"/>
        </w:rPr>
        <w:tab/>
      </w:r>
      <w:r w:rsidRPr="002C14DF">
        <w:rPr>
          <w:sz w:val="28"/>
          <w:szCs w:val="28"/>
        </w:rPr>
        <w:tab/>
        <w:t xml:space="preserve">  </w:t>
      </w:r>
      <w:r w:rsidRPr="002C14DF">
        <w:rPr>
          <w:sz w:val="28"/>
          <w:szCs w:val="28"/>
        </w:rPr>
        <w:tab/>
      </w:r>
      <w:r w:rsidRPr="002C14DF">
        <w:rPr>
          <w:sz w:val="28"/>
          <w:szCs w:val="28"/>
        </w:rPr>
        <w:tab/>
        <w:t xml:space="preserve">       </w:t>
      </w:r>
      <w:r>
        <w:rPr>
          <w:sz w:val="28"/>
          <w:szCs w:val="28"/>
        </w:rPr>
        <w:t xml:space="preserve">       </w:t>
      </w:r>
      <w:r w:rsidRPr="002C14DF">
        <w:rPr>
          <w:sz w:val="28"/>
          <w:szCs w:val="28"/>
        </w:rPr>
        <w:t xml:space="preserve">                          </w:t>
      </w:r>
      <w:r>
        <w:rPr>
          <w:sz w:val="28"/>
          <w:szCs w:val="28"/>
        </w:rPr>
        <w:t xml:space="preserve">   </w:t>
      </w:r>
      <w:r w:rsidRPr="002C14DF">
        <w:rPr>
          <w:sz w:val="28"/>
          <w:szCs w:val="28"/>
        </w:rPr>
        <w:t>А.А. Колосов</w:t>
      </w: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pPr>
    </w:p>
    <w:tbl>
      <w:tblPr>
        <w:tblW w:w="9639" w:type="dxa"/>
        <w:tblLayout w:type="fixed"/>
        <w:tblCellMar>
          <w:left w:w="0" w:type="dxa"/>
          <w:right w:w="0" w:type="dxa"/>
        </w:tblCellMar>
        <w:tblLook w:val="0000"/>
      </w:tblPr>
      <w:tblGrid>
        <w:gridCol w:w="4819"/>
        <w:gridCol w:w="4820"/>
      </w:tblGrid>
      <w:tr w:rsidR="008C2414" w:rsidTr="001779B0">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8"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1779B0">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657422">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657422">
            <w:pPr>
              <w:jc w:val="center"/>
              <w:rPr>
                <w:b/>
                <w:sz w:val="28"/>
                <w:szCs w:val="28"/>
              </w:rPr>
            </w:pPr>
            <w:r w:rsidRPr="008C2414">
              <w:rPr>
                <w:b/>
                <w:sz w:val="28"/>
                <w:szCs w:val="28"/>
              </w:rPr>
              <w:t>ТРЕТЬЯ СЕССИЯ</w:t>
            </w:r>
          </w:p>
          <w:p w:rsidR="008C2414" w:rsidRDefault="008C2414" w:rsidP="00657422">
            <w:pPr>
              <w:jc w:val="center"/>
              <w:rPr>
                <w:b/>
                <w:sz w:val="28"/>
                <w:szCs w:val="28"/>
              </w:rPr>
            </w:pPr>
          </w:p>
          <w:p w:rsidR="008C2414" w:rsidRPr="00580799" w:rsidRDefault="008C2414" w:rsidP="00657422">
            <w:pPr>
              <w:jc w:val="center"/>
              <w:rPr>
                <w:b/>
                <w:sz w:val="32"/>
                <w:szCs w:val="32"/>
              </w:rPr>
            </w:pPr>
            <w:r w:rsidRPr="008C2414">
              <w:rPr>
                <w:b/>
                <w:sz w:val="28"/>
                <w:szCs w:val="28"/>
              </w:rPr>
              <w:t>РЕШЕНИЕ</w:t>
            </w:r>
          </w:p>
        </w:tc>
      </w:tr>
      <w:tr w:rsidR="008C2414" w:rsidTr="001779B0">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657422">
            <w:pPr>
              <w:jc w:val="center"/>
              <w:rPr>
                <w:b/>
                <w:bCs/>
                <w:sz w:val="28"/>
              </w:rPr>
            </w:pPr>
            <w:r>
              <w:rPr>
                <w:b/>
                <w:bCs/>
              </w:rPr>
              <w:t xml:space="preserve">                                                 </w:t>
            </w:r>
            <w:r>
              <w:rPr>
                <w:b/>
                <w:bCs/>
                <w:sz w:val="28"/>
              </w:rPr>
              <w:t>№ 2</w:t>
            </w:r>
          </w:p>
        </w:tc>
      </w:tr>
      <w:tr w:rsidR="008C2414" w:rsidTr="001779B0">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1779B0">
        <w:trPr>
          <w:cantSplit/>
        </w:trPr>
        <w:tc>
          <w:tcPr>
            <w:tcW w:w="9639" w:type="dxa"/>
            <w:gridSpan w:val="2"/>
          </w:tcPr>
          <w:p w:rsidR="008C2414" w:rsidRDefault="008C2414" w:rsidP="00657422">
            <w:pPr>
              <w:rPr>
                <w:sz w:val="28"/>
              </w:rPr>
            </w:pPr>
          </w:p>
        </w:tc>
      </w:tr>
    </w:tbl>
    <w:p w:rsidR="001779B0" w:rsidRDefault="001779B0" w:rsidP="001779B0">
      <w:pPr>
        <w:pStyle w:val="ConsPlusNormal"/>
        <w:widowControl/>
        <w:ind w:firstLine="0"/>
        <w:jc w:val="center"/>
        <w:rPr>
          <w:rFonts w:ascii="Times New Roman" w:hAnsi="Times New Roman" w:cs="Times New Roman"/>
          <w:b/>
          <w:sz w:val="28"/>
          <w:szCs w:val="28"/>
        </w:rPr>
      </w:pPr>
      <w:r w:rsidRPr="00A20E9B">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w:t>
      </w:r>
    </w:p>
    <w:p w:rsidR="001779B0" w:rsidRDefault="001779B0" w:rsidP="001779B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 порядке и условиях передачи гражданами</w:t>
      </w:r>
    </w:p>
    <w:p w:rsidR="001779B0" w:rsidRDefault="001779B0" w:rsidP="001779B0">
      <w:pPr>
        <w:pStyle w:val="ConsPlusNormal"/>
        <w:widowControl/>
        <w:ind w:firstLine="0"/>
        <w:jc w:val="center"/>
        <w:rPr>
          <w:rFonts w:ascii="Times New Roman" w:hAnsi="Times New Roman" w:cs="Times New Roman"/>
          <w:b/>
          <w:sz w:val="28"/>
          <w:szCs w:val="28"/>
        </w:rPr>
      </w:pPr>
      <w:r w:rsidRPr="00A20E9B">
        <w:rPr>
          <w:rFonts w:ascii="Times New Roman" w:hAnsi="Times New Roman" w:cs="Times New Roman"/>
          <w:b/>
          <w:sz w:val="28"/>
          <w:szCs w:val="28"/>
        </w:rPr>
        <w:t>прива</w:t>
      </w:r>
      <w:r>
        <w:rPr>
          <w:rFonts w:ascii="Times New Roman" w:hAnsi="Times New Roman" w:cs="Times New Roman"/>
          <w:b/>
          <w:sz w:val="28"/>
          <w:szCs w:val="28"/>
        </w:rPr>
        <w:t xml:space="preserve">тизированных жилых помещений </w:t>
      </w:r>
      <w:r w:rsidRPr="00A20E9B">
        <w:rPr>
          <w:rFonts w:ascii="Times New Roman" w:hAnsi="Times New Roman" w:cs="Times New Roman"/>
          <w:b/>
          <w:sz w:val="28"/>
          <w:szCs w:val="28"/>
        </w:rPr>
        <w:t>в собствен</w:t>
      </w:r>
      <w:r>
        <w:rPr>
          <w:rFonts w:ascii="Times New Roman" w:hAnsi="Times New Roman" w:cs="Times New Roman"/>
          <w:b/>
          <w:sz w:val="28"/>
          <w:szCs w:val="28"/>
        </w:rPr>
        <w:t>ность</w:t>
      </w:r>
    </w:p>
    <w:p w:rsidR="001779B0" w:rsidRDefault="001779B0" w:rsidP="001779B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Ейскоукрепленского сельского поселения </w:t>
      </w:r>
    </w:p>
    <w:p w:rsidR="001779B0" w:rsidRPr="00A20E9B" w:rsidRDefault="001779B0" w:rsidP="001779B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Щербиновского района</w:t>
      </w:r>
    </w:p>
    <w:p w:rsidR="001779B0" w:rsidRPr="001D2D5C" w:rsidRDefault="001779B0" w:rsidP="001779B0">
      <w:pPr>
        <w:pStyle w:val="ConsPlusNormal"/>
        <w:widowControl/>
        <w:ind w:firstLine="709"/>
        <w:jc w:val="both"/>
        <w:rPr>
          <w:rFonts w:ascii="Times New Roman" w:hAnsi="Times New Roman" w:cs="Times New Roman"/>
          <w:b/>
          <w:sz w:val="28"/>
          <w:szCs w:val="28"/>
        </w:rPr>
      </w:pPr>
    </w:p>
    <w:p w:rsidR="001779B0" w:rsidRPr="000A09E3" w:rsidRDefault="001779B0" w:rsidP="001779B0">
      <w:pPr>
        <w:pStyle w:val="ConsNormal"/>
        <w:widowControl/>
        <w:ind w:firstLine="709"/>
        <w:jc w:val="both"/>
        <w:rPr>
          <w:rFonts w:ascii="Times New Roman" w:hAnsi="Times New Roman"/>
          <w:sz w:val="28"/>
          <w:szCs w:val="28"/>
        </w:rPr>
      </w:pPr>
      <w:r w:rsidRPr="00FD0A1D">
        <w:rPr>
          <w:rFonts w:ascii="Times New Roman" w:hAnsi="Times New Roman"/>
          <w:sz w:val="28"/>
          <w:szCs w:val="28"/>
        </w:rPr>
        <w:t>В соответствии с Федеральн</w:t>
      </w:r>
      <w:r>
        <w:rPr>
          <w:rFonts w:ascii="Times New Roman" w:hAnsi="Times New Roman"/>
          <w:sz w:val="28"/>
          <w:szCs w:val="28"/>
        </w:rPr>
        <w:t>ым</w:t>
      </w:r>
      <w:r w:rsidRPr="00FD0A1D">
        <w:rPr>
          <w:rFonts w:ascii="Times New Roman" w:hAnsi="Times New Roman"/>
          <w:sz w:val="28"/>
          <w:szCs w:val="28"/>
        </w:rPr>
        <w:t xml:space="preserve"> закон</w:t>
      </w:r>
      <w:r>
        <w:rPr>
          <w:rFonts w:ascii="Times New Roman" w:hAnsi="Times New Roman"/>
          <w:sz w:val="28"/>
          <w:szCs w:val="28"/>
        </w:rPr>
        <w:t>ом</w:t>
      </w:r>
      <w:r w:rsidRPr="00FD0A1D">
        <w:rPr>
          <w:rFonts w:ascii="Times New Roman" w:hAnsi="Times New Roman"/>
          <w:sz w:val="28"/>
          <w:szCs w:val="28"/>
        </w:rPr>
        <w:t xml:space="preserve"> от </w:t>
      </w:r>
      <w:r w:rsidRPr="00F26E29">
        <w:rPr>
          <w:rFonts w:ascii="Times New Roman" w:hAnsi="Times New Roman"/>
          <w:sz w:val="28"/>
          <w:szCs w:val="28"/>
        </w:rPr>
        <w:t>29 декабря 2004</w:t>
      </w:r>
      <w:r>
        <w:rPr>
          <w:rFonts w:ascii="Times New Roman" w:hAnsi="Times New Roman"/>
          <w:sz w:val="28"/>
          <w:szCs w:val="28"/>
        </w:rPr>
        <w:t xml:space="preserve"> </w:t>
      </w:r>
      <w:r w:rsidRPr="00F26E29">
        <w:rPr>
          <w:rFonts w:ascii="Times New Roman" w:hAnsi="Times New Roman"/>
          <w:sz w:val="28"/>
          <w:szCs w:val="28"/>
        </w:rPr>
        <w:t xml:space="preserve">года </w:t>
      </w:r>
      <w:r>
        <w:rPr>
          <w:rFonts w:ascii="Times New Roman" w:hAnsi="Times New Roman"/>
          <w:sz w:val="28"/>
          <w:szCs w:val="28"/>
        </w:rPr>
        <w:t xml:space="preserve">                      </w:t>
      </w:r>
      <w:r w:rsidRPr="00F26E29">
        <w:rPr>
          <w:rFonts w:ascii="Times New Roman" w:hAnsi="Times New Roman"/>
          <w:sz w:val="28"/>
          <w:szCs w:val="28"/>
        </w:rPr>
        <w:t>№ 189-ФЗ «О введении в действие Жилищного кодекса Российской Федерации», Закон</w:t>
      </w:r>
      <w:r>
        <w:rPr>
          <w:rFonts w:ascii="Times New Roman" w:hAnsi="Times New Roman"/>
          <w:sz w:val="28"/>
          <w:szCs w:val="28"/>
        </w:rPr>
        <w:t>ом</w:t>
      </w:r>
      <w:r w:rsidRPr="00F26E29">
        <w:rPr>
          <w:rFonts w:ascii="Times New Roman" w:hAnsi="Times New Roman"/>
          <w:sz w:val="28"/>
          <w:szCs w:val="28"/>
        </w:rPr>
        <w:t xml:space="preserve"> Российской Федерации </w:t>
      </w:r>
      <w:r>
        <w:rPr>
          <w:rFonts w:ascii="Times New Roman" w:hAnsi="Times New Roman"/>
          <w:sz w:val="28"/>
          <w:szCs w:val="28"/>
        </w:rPr>
        <w:t xml:space="preserve">от </w:t>
      </w:r>
      <w:r w:rsidRPr="00F26E29">
        <w:rPr>
          <w:rFonts w:ascii="Times New Roman" w:hAnsi="Times New Roman"/>
          <w:sz w:val="28"/>
          <w:szCs w:val="28"/>
        </w:rPr>
        <w:t>4 июля 1991 года № 1541-1 «</w:t>
      </w:r>
      <w:r w:rsidRPr="000A09E3">
        <w:rPr>
          <w:rFonts w:ascii="Times New Roman" w:hAnsi="Times New Roman"/>
          <w:sz w:val="28"/>
          <w:szCs w:val="28"/>
        </w:rPr>
        <w:t>О приватизации жилищного фонда в Российской Федерации», Федеральн</w:t>
      </w:r>
      <w:r>
        <w:rPr>
          <w:rFonts w:ascii="Times New Roman" w:hAnsi="Times New Roman"/>
          <w:sz w:val="28"/>
          <w:szCs w:val="28"/>
        </w:rPr>
        <w:t>ым</w:t>
      </w:r>
      <w:r w:rsidRPr="000A09E3">
        <w:rPr>
          <w:rFonts w:ascii="Times New Roman" w:hAnsi="Times New Roman"/>
          <w:sz w:val="28"/>
          <w:szCs w:val="28"/>
        </w:rPr>
        <w:t xml:space="preserve"> закон</w:t>
      </w:r>
      <w:r>
        <w:rPr>
          <w:rFonts w:ascii="Times New Roman" w:hAnsi="Times New Roman"/>
          <w:sz w:val="28"/>
          <w:szCs w:val="28"/>
        </w:rPr>
        <w:t>ом</w:t>
      </w:r>
      <w:r w:rsidRPr="000A09E3">
        <w:rPr>
          <w:rFonts w:ascii="Times New Roman" w:hAnsi="Times New Roman"/>
          <w:sz w:val="28"/>
          <w:szCs w:val="28"/>
        </w:rPr>
        <w:t xml:space="preserve"> от 6 октября 2003</w:t>
      </w:r>
      <w:r>
        <w:rPr>
          <w:rFonts w:ascii="Times New Roman" w:hAnsi="Times New Roman"/>
          <w:sz w:val="28"/>
          <w:szCs w:val="28"/>
        </w:rPr>
        <w:t xml:space="preserve"> </w:t>
      </w:r>
      <w:r w:rsidRPr="000A09E3">
        <w:rPr>
          <w:rFonts w:ascii="Times New Roman" w:hAnsi="Times New Roman"/>
          <w:sz w:val="28"/>
          <w:szCs w:val="28"/>
        </w:rPr>
        <w:t xml:space="preserve">года № 131-ФЗ «Об общих принципах организации местного самоуправления в Российской Федерации», </w:t>
      </w:r>
      <w:r>
        <w:rPr>
          <w:rFonts w:ascii="Times New Roman" w:hAnsi="Times New Roman"/>
          <w:sz w:val="28"/>
          <w:szCs w:val="28"/>
        </w:rPr>
        <w:t>У</w:t>
      </w:r>
      <w:r w:rsidRPr="000A09E3">
        <w:rPr>
          <w:rFonts w:ascii="Times New Roman" w:hAnsi="Times New Roman"/>
          <w:sz w:val="28"/>
          <w:szCs w:val="28"/>
        </w:rPr>
        <w:t xml:space="preserve">ставом </w:t>
      </w:r>
      <w:r>
        <w:rPr>
          <w:rFonts w:ascii="Times New Roman" w:hAnsi="Times New Roman"/>
          <w:sz w:val="28"/>
          <w:szCs w:val="28"/>
        </w:rPr>
        <w:t>Ейскоукрепленского сельского поселения Щербиновского района</w:t>
      </w:r>
      <w:r w:rsidRPr="000A09E3">
        <w:rPr>
          <w:rFonts w:ascii="Times New Roman" w:hAnsi="Times New Roman"/>
          <w:sz w:val="28"/>
          <w:szCs w:val="28"/>
        </w:rPr>
        <w:t xml:space="preserve">, Совет </w:t>
      </w:r>
      <w:r>
        <w:rPr>
          <w:rFonts w:ascii="Times New Roman" w:hAnsi="Times New Roman"/>
          <w:sz w:val="28"/>
          <w:szCs w:val="28"/>
        </w:rPr>
        <w:t>Ейскоукрепленского сельского поселения Щербиновского района</w:t>
      </w:r>
      <w:r w:rsidRPr="000A09E3">
        <w:rPr>
          <w:rFonts w:ascii="Times New Roman" w:hAnsi="Times New Roman"/>
          <w:sz w:val="28"/>
          <w:szCs w:val="28"/>
        </w:rPr>
        <w:t xml:space="preserve">  р е ш и л:</w:t>
      </w:r>
      <w:bookmarkStart w:id="1" w:name="sub_1"/>
    </w:p>
    <w:p w:rsidR="001779B0" w:rsidRPr="00F26E29" w:rsidRDefault="001779B0" w:rsidP="001779B0">
      <w:pPr>
        <w:pStyle w:val="ConsNormal"/>
        <w:widowControl/>
        <w:ind w:firstLine="709"/>
        <w:jc w:val="both"/>
        <w:rPr>
          <w:rFonts w:ascii="Times New Roman" w:hAnsi="Times New Roman"/>
          <w:sz w:val="28"/>
          <w:szCs w:val="28"/>
        </w:rPr>
      </w:pPr>
      <w:r w:rsidRPr="000A09E3">
        <w:rPr>
          <w:rFonts w:ascii="Times New Roman" w:hAnsi="Times New Roman"/>
          <w:sz w:val="28"/>
          <w:szCs w:val="28"/>
        </w:rPr>
        <w:lastRenderedPageBreak/>
        <w:t xml:space="preserve">1. Утвердить Положение о порядке и условиях передачи гражданами приватизированных жилых помещений в собственность </w:t>
      </w:r>
      <w:r>
        <w:rPr>
          <w:rFonts w:ascii="Times New Roman" w:hAnsi="Times New Roman"/>
          <w:sz w:val="28"/>
          <w:szCs w:val="28"/>
        </w:rPr>
        <w:t>Ейскоукрепленского сельского поселения Щербиновского района</w:t>
      </w:r>
      <w:r w:rsidRPr="000A09E3">
        <w:rPr>
          <w:rFonts w:ascii="Times New Roman" w:hAnsi="Times New Roman"/>
          <w:sz w:val="28"/>
          <w:szCs w:val="28"/>
        </w:rPr>
        <w:t xml:space="preserve"> (прилагается</w:t>
      </w:r>
      <w:r w:rsidRPr="00F26E29">
        <w:rPr>
          <w:rFonts w:ascii="Times New Roman" w:hAnsi="Times New Roman"/>
          <w:sz w:val="28"/>
          <w:szCs w:val="28"/>
        </w:rPr>
        <w:t>).</w:t>
      </w:r>
    </w:p>
    <w:bookmarkEnd w:id="1"/>
    <w:p w:rsidR="001779B0" w:rsidRPr="001779B0" w:rsidRDefault="001779B0" w:rsidP="001779B0">
      <w:pPr>
        <w:ind w:firstLine="709"/>
        <w:jc w:val="both"/>
        <w:rPr>
          <w:sz w:val="28"/>
          <w:szCs w:val="28"/>
        </w:rPr>
      </w:pPr>
      <w:r w:rsidRPr="001779B0">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1779B0" w:rsidRPr="001779B0" w:rsidRDefault="001779B0" w:rsidP="001779B0">
      <w:pPr>
        <w:ind w:firstLine="709"/>
        <w:jc w:val="both"/>
        <w:rPr>
          <w:sz w:val="28"/>
          <w:szCs w:val="28"/>
        </w:rPr>
      </w:pPr>
      <w:r w:rsidRPr="001779B0">
        <w:rPr>
          <w:sz w:val="28"/>
          <w:szCs w:val="28"/>
        </w:rPr>
        <w:t>3.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1779B0" w:rsidRPr="001779B0" w:rsidRDefault="001779B0" w:rsidP="001779B0">
      <w:pPr>
        <w:ind w:firstLine="709"/>
        <w:jc w:val="both"/>
        <w:rPr>
          <w:sz w:val="28"/>
          <w:szCs w:val="28"/>
        </w:rPr>
      </w:pPr>
      <w:r w:rsidRPr="001779B0">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1779B0" w:rsidRPr="001779B0" w:rsidRDefault="001779B0" w:rsidP="001779B0">
      <w:pPr>
        <w:ind w:firstLine="709"/>
        <w:jc w:val="both"/>
        <w:rPr>
          <w:sz w:val="28"/>
          <w:szCs w:val="28"/>
        </w:rPr>
      </w:pPr>
      <w:r w:rsidRPr="001779B0">
        <w:rPr>
          <w:sz w:val="28"/>
          <w:szCs w:val="28"/>
        </w:rPr>
        <w:t>5. Решение вступает в силу на следующий день после его официального опубликования.</w:t>
      </w:r>
    </w:p>
    <w:p w:rsidR="001779B0" w:rsidRPr="001779B0" w:rsidRDefault="001779B0" w:rsidP="001779B0">
      <w:pPr>
        <w:ind w:firstLine="709"/>
        <w:jc w:val="both"/>
        <w:rPr>
          <w:sz w:val="28"/>
          <w:szCs w:val="28"/>
        </w:rPr>
      </w:pPr>
    </w:p>
    <w:p w:rsidR="001779B0" w:rsidRPr="001779B0" w:rsidRDefault="001779B0" w:rsidP="001779B0">
      <w:pPr>
        <w:ind w:firstLine="709"/>
        <w:jc w:val="both"/>
        <w:rPr>
          <w:sz w:val="28"/>
          <w:szCs w:val="28"/>
        </w:rPr>
      </w:pPr>
    </w:p>
    <w:p w:rsidR="001779B0" w:rsidRPr="001779B0" w:rsidRDefault="001779B0" w:rsidP="001779B0">
      <w:pPr>
        <w:jc w:val="both"/>
        <w:rPr>
          <w:sz w:val="28"/>
          <w:szCs w:val="28"/>
        </w:rPr>
      </w:pPr>
      <w:r w:rsidRPr="001779B0">
        <w:rPr>
          <w:sz w:val="28"/>
          <w:szCs w:val="28"/>
        </w:rPr>
        <w:t xml:space="preserve">Глава </w:t>
      </w:r>
    </w:p>
    <w:p w:rsidR="001779B0" w:rsidRPr="001779B0" w:rsidRDefault="001779B0" w:rsidP="001779B0">
      <w:pPr>
        <w:jc w:val="both"/>
        <w:rPr>
          <w:sz w:val="28"/>
          <w:szCs w:val="28"/>
        </w:rPr>
      </w:pPr>
      <w:r w:rsidRPr="001779B0">
        <w:rPr>
          <w:sz w:val="28"/>
          <w:szCs w:val="28"/>
        </w:rPr>
        <w:t xml:space="preserve">Ейскоукрепленского сельского поселения </w:t>
      </w:r>
    </w:p>
    <w:p w:rsidR="001779B0" w:rsidRPr="001779B0" w:rsidRDefault="001779B0" w:rsidP="001779B0">
      <w:pPr>
        <w:jc w:val="both"/>
        <w:rPr>
          <w:sz w:val="28"/>
          <w:szCs w:val="28"/>
        </w:rPr>
      </w:pPr>
      <w:r w:rsidRPr="001779B0">
        <w:rPr>
          <w:sz w:val="28"/>
          <w:szCs w:val="28"/>
        </w:rPr>
        <w:t xml:space="preserve">Щербиновского района </w:t>
      </w:r>
      <w:r w:rsidRPr="001779B0">
        <w:rPr>
          <w:sz w:val="28"/>
          <w:szCs w:val="28"/>
        </w:rPr>
        <w:tab/>
      </w:r>
      <w:r w:rsidRPr="001779B0">
        <w:rPr>
          <w:sz w:val="28"/>
          <w:szCs w:val="28"/>
        </w:rPr>
        <w:tab/>
      </w:r>
      <w:r w:rsidRPr="001779B0">
        <w:rPr>
          <w:sz w:val="28"/>
          <w:szCs w:val="28"/>
        </w:rPr>
        <w:tab/>
      </w:r>
      <w:r w:rsidRPr="001779B0">
        <w:rPr>
          <w:sz w:val="28"/>
          <w:szCs w:val="28"/>
        </w:rPr>
        <w:tab/>
      </w:r>
      <w:r w:rsidRPr="001779B0">
        <w:rPr>
          <w:sz w:val="28"/>
          <w:szCs w:val="28"/>
        </w:rPr>
        <w:tab/>
      </w:r>
      <w:r w:rsidRPr="001779B0">
        <w:rPr>
          <w:sz w:val="28"/>
          <w:szCs w:val="28"/>
        </w:rPr>
        <w:tab/>
      </w:r>
      <w:r w:rsidRPr="001779B0">
        <w:rPr>
          <w:sz w:val="28"/>
          <w:szCs w:val="28"/>
        </w:rPr>
        <w:tab/>
        <w:t xml:space="preserve">   А.А. Колосов</w:t>
      </w:r>
    </w:p>
    <w:p w:rsidR="001779B0" w:rsidRDefault="001779B0" w:rsidP="001779B0">
      <w:pPr>
        <w:jc w:val="both"/>
        <w:rPr>
          <w:sz w:val="28"/>
          <w:szCs w:val="28"/>
        </w:rPr>
      </w:pPr>
    </w:p>
    <w:p w:rsidR="001779B0" w:rsidRPr="001779B0" w:rsidRDefault="001779B0" w:rsidP="001779B0">
      <w:pPr>
        <w:jc w:val="both"/>
        <w:rPr>
          <w:sz w:val="28"/>
          <w:szCs w:val="28"/>
        </w:rPr>
      </w:pPr>
    </w:p>
    <w:tbl>
      <w:tblPr>
        <w:tblW w:w="0" w:type="auto"/>
        <w:tblLook w:val="04A0"/>
      </w:tblPr>
      <w:tblGrid>
        <w:gridCol w:w="4926"/>
        <w:gridCol w:w="4927"/>
      </w:tblGrid>
      <w:tr w:rsidR="001779B0" w:rsidRPr="001779B0" w:rsidTr="00657422">
        <w:tc>
          <w:tcPr>
            <w:tcW w:w="4927" w:type="dxa"/>
          </w:tcPr>
          <w:p w:rsidR="001779B0" w:rsidRPr="001779B0" w:rsidRDefault="001779B0" w:rsidP="00657422">
            <w:pPr>
              <w:rPr>
                <w:sz w:val="28"/>
                <w:szCs w:val="28"/>
              </w:rPr>
            </w:pPr>
          </w:p>
          <w:p w:rsidR="001779B0" w:rsidRPr="001779B0" w:rsidRDefault="001779B0" w:rsidP="00657422">
            <w:pPr>
              <w:rPr>
                <w:sz w:val="28"/>
                <w:szCs w:val="28"/>
              </w:rPr>
            </w:pPr>
          </w:p>
          <w:p w:rsidR="001779B0" w:rsidRPr="001779B0" w:rsidRDefault="001779B0" w:rsidP="00657422">
            <w:pPr>
              <w:rPr>
                <w:sz w:val="28"/>
                <w:szCs w:val="28"/>
              </w:rPr>
            </w:pPr>
          </w:p>
        </w:tc>
        <w:tc>
          <w:tcPr>
            <w:tcW w:w="4927" w:type="dxa"/>
          </w:tcPr>
          <w:p w:rsidR="001779B0" w:rsidRPr="001779B0" w:rsidRDefault="001779B0" w:rsidP="00657422">
            <w:pPr>
              <w:jc w:val="center"/>
              <w:rPr>
                <w:sz w:val="28"/>
                <w:szCs w:val="28"/>
              </w:rPr>
            </w:pPr>
            <w:r w:rsidRPr="001779B0">
              <w:rPr>
                <w:sz w:val="28"/>
                <w:szCs w:val="28"/>
              </w:rPr>
              <w:t>ПРИЛОЖЕНИЕ</w:t>
            </w:r>
          </w:p>
          <w:p w:rsidR="001779B0" w:rsidRPr="001779B0" w:rsidRDefault="001779B0" w:rsidP="00657422">
            <w:pPr>
              <w:jc w:val="center"/>
              <w:rPr>
                <w:sz w:val="28"/>
                <w:szCs w:val="28"/>
              </w:rPr>
            </w:pPr>
          </w:p>
          <w:p w:rsidR="001779B0" w:rsidRPr="001779B0" w:rsidRDefault="001779B0" w:rsidP="00657422">
            <w:pPr>
              <w:jc w:val="center"/>
              <w:rPr>
                <w:sz w:val="28"/>
                <w:szCs w:val="28"/>
              </w:rPr>
            </w:pPr>
            <w:r w:rsidRPr="001779B0">
              <w:rPr>
                <w:sz w:val="28"/>
                <w:szCs w:val="28"/>
              </w:rPr>
              <w:t>УТВЕРЖДЕНО</w:t>
            </w:r>
          </w:p>
          <w:p w:rsidR="001779B0" w:rsidRPr="001779B0" w:rsidRDefault="001779B0" w:rsidP="00657422">
            <w:pPr>
              <w:jc w:val="center"/>
              <w:rPr>
                <w:sz w:val="28"/>
                <w:szCs w:val="28"/>
              </w:rPr>
            </w:pPr>
            <w:r w:rsidRPr="001779B0">
              <w:rPr>
                <w:sz w:val="28"/>
                <w:szCs w:val="28"/>
              </w:rPr>
              <w:t>решением Совета</w:t>
            </w:r>
          </w:p>
          <w:p w:rsidR="001779B0" w:rsidRPr="001779B0" w:rsidRDefault="001779B0" w:rsidP="00657422">
            <w:pPr>
              <w:jc w:val="center"/>
              <w:rPr>
                <w:sz w:val="28"/>
                <w:szCs w:val="28"/>
              </w:rPr>
            </w:pPr>
            <w:r w:rsidRPr="001779B0">
              <w:rPr>
                <w:sz w:val="28"/>
                <w:szCs w:val="28"/>
              </w:rPr>
              <w:t>Ейскоукрепленского сельского</w:t>
            </w:r>
          </w:p>
          <w:p w:rsidR="001779B0" w:rsidRPr="001779B0" w:rsidRDefault="001779B0" w:rsidP="00657422">
            <w:pPr>
              <w:jc w:val="center"/>
              <w:rPr>
                <w:sz w:val="28"/>
                <w:szCs w:val="28"/>
              </w:rPr>
            </w:pPr>
            <w:r w:rsidRPr="001779B0">
              <w:rPr>
                <w:sz w:val="28"/>
                <w:szCs w:val="28"/>
              </w:rPr>
              <w:t>поселения Щербиновского района</w:t>
            </w:r>
          </w:p>
          <w:p w:rsidR="001779B0" w:rsidRPr="001779B0" w:rsidRDefault="001779B0" w:rsidP="00657422">
            <w:pPr>
              <w:jc w:val="center"/>
              <w:rPr>
                <w:sz w:val="28"/>
                <w:szCs w:val="28"/>
              </w:rPr>
            </w:pPr>
            <w:r w:rsidRPr="001779B0">
              <w:rPr>
                <w:sz w:val="28"/>
                <w:szCs w:val="28"/>
              </w:rPr>
              <w:t>от 13.11.2019 № 2</w:t>
            </w:r>
          </w:p>
          <w:p w:rsidR="001779B0" w:rsidRPr="001779B0" w:rsidRDefault="001779B0" w:rsidP="00657422">
            <w:pPr>
              <w:jc w:val="both"/>
              <w:rPr>
                <w:sz w:val="28"/>
                <w:szCs w:val="28"/>
              </w:rPr>
            </w:pPr>
          </w:p>
        </w:tc>
      </w:tr>
    </w:tbl>
    <w:p w:rsidR="001779B0" w:rsidRPr="001779B0" w:rsidRDefault="001779B0" w:rsidP="001779B0">
      <w:pPr>
        <w:pStyle w:val="ConsPlusNormal"/>
        <w:widowControl/>
        <w:ind w:firstLine="0"/>
        <w:jc w:val="center"/>
        <w:rPr>
          <w:rFonts w:ascii="Times New Roman" w:hAnsi="Times New Roman" w:cs="Times New Roman"/>
          <w:b/>
          <w:sz w:val="28"/>
          <w:szCs w:val="28"/>
        </w:rPr>
      </w:pPr>
      <w:r w:rsidRPr="001779B0">
        <w:rPr>
          <w:rFonts w:ascii="Times New Roman" w:hAnsi="Times New Roman" w:cs="Times New Roman"/>
          <w:b/>
          <w:sz w:val="28"/>
          <w:szCs w:val="28"/>
        </w:rPr>
        <w:t>ПОЛОЖЕНИЕ</w:t>
      </w:r>
    </w:p>
    <w:p w:rsidR="001779B0" w:rsidRPr="001779B0" w:rsidRDefault="001779B0" w:rsidP="001779B0">
      <w:pPr>
        <w:pStyle w:val="ConsPlusNormal"/>
        <w:widowControl/>
        <w:ind w:firstLine="0"/>
        <w:jc w:val="center"/>
        <w:rPr>
          <w:rFonts w:ascii="Times New Roman" w:hAnsi="Times New Roman" w:cs="Times New Roman"/>
          <w:b/>
          <w:sz w:val="28"/>
          <w:szCs w:val="28"/>
        </w:rPr>
      </w:pPr>
      <w:r w:rsidRPr="001779B0">
        <w:rPr>
          <w:rFonts w:ascii="Times New Roman" w:hAnsi="Times New Roman" w:cs="Times New Roman"/>
          <w:b/>
          <w:sz w:val="28"/>
          <w:szCs w:val="28"/>
        </w:rPr>
        <w:t>о порядке и условиях передачи гражданами</w:t>
      </w:r>
    </w:p>
    <w:p w:rsidR="001779B0" w:rsidRPr="001779B0" w:rsidRDefault="001779B0" w:rsidP="001779B0">
      <w:pPr>
        <w:pStyle w:val="ConsPlusNormal"/>
        <w:widowControl/>
        <w:ind w:firstLine="0"/>
        <w:jc w:val="center"/>
        <w:rPr>
          <w:rFonts w:ascii="Times New Roman" w:hAnsi="Times New Roman" w:cs="Times New Roman"/>
          <w:b/>
          <w:sz w:val="28"/>
          <w:szCs w:val="28"/>
        </w:rPr>
      </w:pPr>
      <w:r w:rsidRPr="001779B0">
        <w:rPr>
          <w:rFonts w:ascii="Times New Roman" w:hAnsi="Times New Roman" w:cs="Times New Roman"/>
          <w:b/>
          <w:sz w:val="28"/>
          <w:szCs w:val="28"/>
        </w:rPr>
        <w:t>приватизированных жилых помещений в собственность</w:t>
      </w:r>
    </w:p>
    <w:p w:rsidR="001779B0" w:rsidRPr="001779B0" w:rsidRDefault="001779B0" w:rsidP="001779B0">
      <w:pPr>
        <w:pStyle w:val="ConsPlusNormal"/>
        <w:widowControl/>
        <w:ind w:firstLine="0"/>
        <w:jc w:val="center"/>
        <w:outlineLvl w:val="2"/>
        <w:rPr>
          <w:rFonts w:ascii="Times New Roman" w:hAnsi="Times New Roman" w:cs="Times New Roman"/>
          <w:b/>
          <w:sz w:val="28"/>
          <w:szCs w:val="28"/>
        </w:rPr>
      </w:pPr>
      <w:r w:rsidRPr="001779B0">
        <w:rPr>
          <w:rFonts w:ascii="Times New Roman" w:hAnsi="Times New Roman" w:cs="Times New Roman"/>
          <w:b/>
          <w:sz w:val="28"/>
          <w:szCs w:val="28"/>
        </w:rPr>
        <w:t xml:space="preserve">Ейскоукрепленского сельского поселения </w:t>
      </w:r>
    </w:p>
    <w:p w:rsidR="001779B0" w:rsidRPr="001779B0" w:rsidRDefault="001779B0" w:rsidP="001779B0">
      <w:pPr>
        <w:pStyle w:val="ConsPlusNormal"/>
        <w:widowControl/>
        <w:ind w:firstLine="0"/>
        <w:jc w:val="center"/>
        <w:outlineLvl w:val="2"/>
        <w:rPr>
          <w:rFonts w:ascii="Times New Roman" w:hAnsi="Times New Roman" w:cs="Times New Roman"/>
          <w:sz w:val="28"/>
          <w:szCs w:val="28"/>
        </w:rPr>
      </w:pPr>
      <w:r w:rsidRPr="001779B0">
        <w:rPr>
          <w:rFonts w:ascii="Times New Roman" w:hAnsi="Times New Roman" w:cs="Times New Roman"/>
          <w:b/>
          <w:sz w:val="28"/>
          <w:szCs w:val="28"/>
        </w:rPr>
        <w:t>Щербиновского района</w:t>
      </w:r>
    </w:p>
    <w:p w:rsidR="001779B0" w:rsidRPr="000E497C" w:rsidRDefault="001779B0" w:rsidP="001779B0">
      <w:pPr>
        <w:rPr>
          <w:b/>
        </w:rPr>
      </w:pP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Настоящее Положение о порядке и условиях передачи гражданами приватизированных жилых помещений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именуемое в дальнейшем Положение, разработано в соответствии</w:t>
      </w:r>
      <w:r>
        <w:rPr>
          <w:rFonts w:ascii="Times New Roman" w:hAnsi="Times New Roman" w:cs="Times New Roman"/>
          <w:sz w:val="28"/>
          <w:szCs w:val="28"/>
        </w:rPr>
        <w:t xml:space="preserve"> со ст. 20 Федерального закона </w:t>
      </w:r>
      <w:r w:rsidRPr="000E497C">
        <w:rPr>
          <w:rFonts w:ascii="Times New Roman" w:hAnsi="Times New Roman" w:cs="Times New Roman"/>
          <w:sz w:val="28"/>
          <w:szCs w:val="28"/>
        </w:rPr>
        <w:t>от 29 декабря 2004</w:t>
      </w:r>
      <w:r>
        <w:rPr>
          <w:rFonts w:ascii="Times New Roman" w:hAnsi="Times New Roman" w:cs="Times New Roman"/>
          <w:sz w:val="28"/>
          <w:szCs w:val="28"/>
        </w:rPr>
        <w:t xml:space="preserve"> </w:t>
      </w:r>
      <w:r w:rsidRPr="000E497C">
        <w:rPr>
          <w:rFonts w:ascii="Times New Roman" w:hAnsi="Times New Roman" w:cs="Times New Roman"/>
          <w:sz w:val="28"/>
          <w:szCs w:val="28"/>
        </w:rPr>
        <w:t>года № 189-ФЗ «О введении в действие Жилищного кодекса Российской Федерации», ст.</w:t>
      </w:r>
      <w:r>
        <w:rPr>
          <w:rFonts w:ascii="Times New Roman" w:hAnsi="Times New Roman" w:cs="Times New Roman"/>
          <w:sz w:val="28"/>
          <w:szCs w:val="28"/>
        </w:rPr>
        <w:t xml:space="preserve"> </w:t>
      </w:r>
      <w:r w:rsidRPr="000E497C">
        <w:rPr>
          <w:rFonts w:ascii="Times New Roman" w:hAnsi="Times New Roman" w:cs="Times New Roman"/>
          <w:sz w:val="28"/>
          <w:szCs w:val="28"/>
        </w:rPr>
        <w:t xml:space="preserve">9.1. </w:t>
      </w:r>
      <w:r>
        <w:rPr>
          <w:rFonts w:ascii="Times New Roman" w:hAnsi="Times New Roman" w:cs="Times New Roman"/>
          <w:sz w:val="28"/>
          <w:szCs w:val="28"/>
        </w:rPr>
        <w:t xml:space="preserve">Закона Российской Федерации от </w:t>
      </w:r>
      <w:r w:rsidRPr="000E497C">
        <w:rPr>
          <w:rFonts w:ascii="Times New Roman" w:hAnsi="Times New Roman" w:cs="Times New Roman"/>
          <w:sz w:val="28"/>
          <w:szCs w:val="28"/>
        </w:rPr>
        <w:t>4 июля 1991 года № 1541-1 «О приватизации жилищного фонда в Российской Федерации», п. п. 3 ч. 1 ст.</w:t>
      </w:r>
      <w:r>
        <w:rPr>
          <w:rFonts w:ascii="Times New Roman" w:hAnsi="Times New Roman" w:cs="Times New Roman"/>
          <w:sz w:val="28"/>
          <w:szCs w:val="28"/>
        </w:rPr>
        <w:t xml:space="preserve"> 15 Федерального закона от </w:t>
      </w:r>
      <w:r w:rsidRPr="000E497C">
        <w:rPr>
          <w:rFonts w:ascii="Times New Roman" w:hAnsi="Times New Roman" w:cs="Times New Roman"/>
          <w:sz w:val="28"/>
          <w:szCs w:val="28"/>
        </w:rPr>
        <w:t>6 октября 2003</w:t>
      </w:r>
      <w:r>
        <w:rPr>
          <w:rFonts w:ascii="Times New Roman" w:hAnsi="Times New Roman" w:cs="Times New Roman"/>
          <w:sz w:val="28"/>
          <w:szCs w:val="28"/>
        </w:rPr>
        <w:t xml:space="preserve"> </w:t>
      </w:r>
      <w:r w:rsidRPr="000E497C">
        <w:rPr>
          <w:rFonts w:ascii="Times New Roman" w:hAnsi="Times New Roman" w:cs="Times New Roman"/>
          <w:sz w:val="28"/>
          <w:szCs w:val="28"/>
        </w:rPr>
        <w:t xml:space="preserve">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У</w:t>
      </w:r>
      <w:r w:rsidRPr="000E497C">
        <w:rPr>
          <w:rFonts w:ascii="Times New Roman" w:hAnsi="Times New Roman" w:cs="Times New Roman"/>
          <w:sz w:val="28"/>
          <w:szCs w:val="28"/>
        </w:rPr>
        <w:t xml:space="preserve">ставом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0E497C" w:rsidRDefault="001779B0" w:rsidP="001779B0">
      <w:pPr>
        <w:pStyle w:val="ConsPlusNormal"/>
        <w:ind w:firstLine="0"/>
        <w:jc w:val="center"/>
        <w:rPr>
          <w:rFonts w:ascii="Times New Roman" w:hAnsi="Times New Roman" w:cs="Times New Roman"/>
          <w:sz w:val="28"/>
          <w:szCs w:val="28"/>
        </w:rPr>
      </w:pPr>
      <w:r w:rsidRPr="000E497C">
        <w:rPr>
          <w:rFonts w:ascii="Times New Roman" w:hAnsi="Times New Roman" w:cs="Times New Roman"/>
          <w:sz w:val="28"/>
          <w:szCs w:val="28"/>
        </w:rPr>
        <w:lastRenderedPageBreak/>
        <w:t>1. Общие положения</w:t>
      </w:r>
    </w:p>
    <w:p w:rsidR="001779B0" w:rsidRPr="000E497C" w:rsidRDefault="001779B0" w:rsidP="001779B0">
      <w:pPr>
        <w:pStyle w:val="ConsPlusNormal"/>
        <w:jc w:val="center"/>
        <w:rPr>
          <w:rFonts w:ascii="Times New Roman" w:hAnsi="Times New Roman" w:cs="Times New Roman"/>
          <w:sz w:val="28"/>
          <w:szCs w:val="28"/>
        </w:rPr>
      </w:pP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1.1. Настоящее Положение определяет порядок, условия передачи гражданами приватизированных жилых помещений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305C02" w:rsidRDefault="001779B0" w:rsidP="001779B0">
      <w:pPr>
        <w:pStyle w:val="ConsPlusNormal"/>
        <w:widowControl/>
        <w:ind w:firstLine="709"/>
        <w:jc w:val="both"/>
        <w:rPr>
          <w:rFonts w:ascii="Times New Roman" w:hAnsi="Times New Roman" w:cs="Times New Roman"/>
          <w:sz w:val="28"/>
          <w:szCs w:val="28"/>
        </w:rPr>
      </w:pPr>
      <w:r w:rsidRPr="00305C02">
        <w:rPr>
          <w:rFonts w:ascii="Times New Roman" w:hAnsi="Times New Roman" w:cs="Times New Roman"/>
          <w:sz w:val="28"/>
          <w:szCs w:val="28"/>
        </w:rPr>
        <w:t xml:space="preserve">1.2. Граждане, приватизировавшие жилое помещение муниципального жилищного фонда (далее – собственники жилого помещения), являющееся для них единственным местом постоянного проживания, вправе передать принадлежащее им на праве собственности и свободное от обязательств жилое помещение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305C02">
        <w:rPr>
          <w:rFonts w:ascii="Times New Roman" w:hAnsi="Times New Roman" w:cs="Times New Roman"/>
          <w:sz w:val="28"/>
          <w:szCs w:val="28"/>
        </w:rPr>
        <w:t xml:space="preserve">, а администрация </w:t>
      </w:r>
      <w:r>
        <w:rPr>
          <w:rFonts w:ascii="Times New Roman" w:hAnsi="Times New Roman" w:cs="Times New Roman"/>
          <w:sz w:val="28"/>
          <w:szCs w:val="28"/>
        </w:rPr>
        <w:t>Ейскоукрепленского сельского поселения Щербиновского района</w:t>
      </w:r>
      <w:r w:rsidRPr="00305C02">
        <w:rPr>
          <w:rFonts w:ascii="Times New Roman" w:hAnsi="Times New Roman" w:cs="Times New Roman"/>
          <w:sz w:val="28"/>
          <w:szCs w:val="28"/>
        </w:rPr>
        <w:t xml:space="preserve"> обязана принять его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305C02">
        <w:rPr>
          <w:rFonts w:ascii="Times New Roman" w:hAnsi="Times New Roman" w:cs="Times New Roman"/>
          <w:sz w:val="28"/>
          <w:szCs w:val="28"/>
        </w:rPr>
        <w:t xml:space="preserve"> и заключить </w:t>
      </w:r>
      <w:r>
        <w:rPr>
          <w:rFonts w:ascii="Times New Roman" w:hAnsi="Times New Roman" w:cs="Times New Roman"/>
          <w:bCs/>
          <w:sz w:val="28"/>
          <w:szCs w:val="28"/>
        </w:rPr>
        <w:t>д</w:t>
      </w:r>
      <w:r w:rsidRPr="00305C02">
        <w:rPr>
          <w:rFonts w:ascii="Times New Roman" w:hAnsi="Times New Roman" w:cs="Times New Roman"/>
          <w:bCs/>
          <w:sz w:val="28"/>
          <w:szCs w:val="28"/>
        </w:rPr>
        <w:t>оговор</w:t>
      </w:r>
      <w:r>
        <w:rPr>
          <w:rFonts w:ascii="Times New Roman" w:hAnsi="Times New Roman" w:cs="Times New Roman"/>
          <w:bCs/>
          <w:sz w:val="28"/>
          <w:szCs w:val="28"/>
        </w:rPr>
        <w:t xml:space="preserve"> </w:t>
      </w:r>
      <w:r w:rsidRPr="00305C02">
        <w:rPr>
          <w:rFonts w:ascii="Times New Roman" w:hAnsi="Times New Roman" w:cs="Times New Roman"/>
          <w:bCs/>
          <w:sz w:val="28"/>
          <w:szCs w:val="28"/>
        </w:rPr>
        <w:t xml:space="preserve">социального найма </w:t>
      </w:r>
      <w:r w:rsidRPr="00305C02">
        <w:rPr>
          <w:rFonts w:ascii="Times New Roman" w:hAnsi="Times New Roman" w:cs="Times New Roman"/>
          <w:sz w:val="28"/>
          <w:szCs w:val="28"/>
        </w:rPr>
        <w:t>этого жилого помещения с гражданами и членами их семей, проживающими в этом жилом помещении, в порядке, установленном законодательством Российской Федерации.</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1.3. В </w:t>
      </w:r>
      <w:r w:rsidRPr="00305C02">
        <w:rPr>
          <w:rFonts w:ascii="Times New Roman" w:hAnsi="Times New Roman" w:cs="Times New Roman"/>
          <w:sz w:val="28"/>
          <w:szCs w:val="28"/>
        </w:rPr>
        <w:t xml:space="preserve">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на основании настоящего Положения не может быть принято жилое помещение, приобретенное гражданами в собственность по договорам купли-продажи, мены, дарения, ренты и другим договорам, в порядке наследования, а также доля в праве собственности на общее имущество приватизированного жилого помещения.</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В случае если после заключения договора на передачу жилого помещения в собственность граждан в порядке приватизации в жилое помещение были вселены иные лица,</w:t>
      </w:r>
      <w:r>
        <w:rPr>
          <w:rFonts w:ascii="Times New Roman" w:hAnsi="Times New Roman" w:cs="Times New Roman"/>
          <w:sz w:val="28"/>
          <w:szCs w:val="28"/>
        </w:rPr>
        <w:t xml:space="preserve"> независимо от того являются ли они членами семьи собственника жилого помещения, </w:t>
      </w:r>
      <w:r w:rsidRPr="000E497C">
        <w:rPr>
          <w:rFonts w:ascii="Times New Roman" w:hAnsi="Times New Roman" w:cs="Times New Roman"/>
          <w:sz w:val="28"/>
          <w:szCs w:val="28"/>
        </w:rPr>
        <w:t xml:space="preserve">то такое жилое помещение не является свободным от обязательств и не подлежит передаче </w:t>
      </w:r>
      <w:r w:rsidRPr="00ED0D27">
        <w:rPr>
          <w:rFonts w:ascii="Times New Roman" w:hAnsi="Times New Roman" w:cs="Times New Roman"/>
          <w:sz w:val="28"/>
          <w:szCs w:val="28"/>
        </w:rPr>
        <w:t>в собственность</w:t>
      </w:r>
      <w:r>
        <w:rPr>
          <w:rFonts w:ascii="Times New Roman" w:hAnsi="Times New Roman" w:cs="Times New Roman"/>
          <w:sz w:val="28"/>
          <w:szCs w:val="28"/>
        </w:rPr>
        <w:t xml:space="preserve"> 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D6584F"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1.4. В соответствии с настоящим Положением приему-передаче в </w:t>
      </w:r>
      <w:r w:rsidRPr="00ED0D27">
        <w:rPr>
          <w:rFonts w:ascii="Times New Roman" w:hAnsi="Times New Roman" w:cs="Times New Roman"/>
          <w:sz w:val="28"/>
          <w:szCs w:val="28"/>
        </w:rPr>
        <w:t>собственность</w:t>
      </w:r>
      <w:r>
        <w:rPr>
          <w:rFonts w:ascii="Times New Roman" w:hAnsi="Times New Roman" w:cs="Times New Roman"/>
          <w:sz w:val="28"/>
          <w:szCs w:val="28"/>
        </w:rPr>
        <w:t xml:space="preserve"> Ейскоукрепленского сельского поселения Щербиновского района</w:t>
      </w:r>
      <w:r w:rsidRPr="00D6584F">
        <w:rPr>
          <w:rFonts w:ascii="Times New Roman" w:hAnsi="Times New Roman" w:cs="Times New Roman"/>
          <w:sz w:val="28"/>
          <w:szCs w:val="28"/>
        </w:rPr>
        <w:t xml:space="preserve"> подлежит приватизированное жилое помещение, пригодное для постоянного проживания и находящееся в надлежащем техническом состоянии.</w:t>
      </w:r>
    </w:p>
    <w:p w:rsidR="001779B0" w:rsidRPr="00D6584F"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Передача приватизированного</w:t>
      </w:r>
      <w:r w:rsidRPr="00D6584F">
        <w:rPr>
          <w:rFonts w:ascii="Times New Roman" w:hAnsi="Times New Roman" w:cs="Times New Roman"/>
          <w:sz w:val="28"/>
          <w:szCs w:val="28"/>
        </w:rPr>
        <w:t xml:space="preserve"> жил</w:t>
      </w:r>
      <w:r>
        <w:rPr>
          <w:rFonts w:ascii="Times New Roman" w:hAnsi="Times New Roman" w:cs="Times New Roman"/>
          <w:sz w:val="28"/>
          <w:szCs w:val="28"/>
        </w:rPr>
        <w:t>ого</w:t>
      </w:r>
      <w:r w:rsidRPr="00D6584F">
        <w:rPr>
          <w:rFonts w:ascii="Times New Roman" w:hAnsi="Times New Roman" w:cs="Times New Roman"/>
          <w:sz w:val="28"/>
          <w:szCs w:val="28"/>
        </w:rPr>
        <w:t xml:space="preserve"> </w:t>
      </w:r>
      <w:r w:rsidRPr="00B567B1">
        <w:rPr>
          <w:rFonts w:ascii="Times New Roman" w:hAnsi="Times New Roman" w:cs="Times New Roman"/>
          <w:sz w:val="28"/>
          <w:szCs w:val="28"/>
        </w:rPr>
        <w:t xml:space="preserve">помещения в </w:t>
      </w:r>
      <w:r w:rsidRPr="00ED0D27">
        <w:rPr>
          <w:rFonts w:ascii="Times New Roman" w:hAnsi="Times New Roman" w:cs="Times New Roman"/>
          <w:sz w:val="28"/>
          <w:szCs w:val="28"/>
        </w:rPr>
        <w:t>собственность</w:t>
      </w:r>
      <w:r>
        <w:rPr>
          <w:rFonts w:ascii="Times New Roman" w:hAnsi="Times New Roman" w:cs="Times New Roman"/>
          <w:sz w:val="28"/>
          <w:szCs w:val="28"/>
        </w:rPr>
        <w:t xml:space="preserve"> Ейскоукрепленского сельского поселения Щербиновского района</w:t>
      </w:r>
      <w:r w:rsidRPr="00B567B1">
        <w:rPr>
          <w:rFonts w:ascii="Times New Roman" w:hAnsi="Times New Roman" w:cs="Times New Roman"/>
          <w:sz w:val="28"/>
          <w:szCs w:val="28"/>
        </w:rPr>
        <w:t xml:space="preserve"> осуществляется безвозмездно посредством заключения </w:t>
      </w:r>
      <w:r w:rsidRPr="00996B05">
        <w:rPr>
          <w:rFonts w:ascii="Times New Roman" w:hAnsi="Times New Roman" w:cs="Times New Roman"/>
          <w:sz w:val="28"/>
          <w:szCs w:val="28"/>
        </w:rPr>
        <w:t>договор</w:t>
      </w:r>
      <w:r>
        <w:rPr>
          <w:rFonts w:ascii="Times New Roman" w:hAnsi="Times New Roman" w:cs="Times New Roman"/>
          <w:sz w:val="28"/>
          <w:szCs w:val="28"/>
        </w:rPr>
        <w:t>а</w:t>
      </w:r>
      <w:r w:rsidRPr="00996B05">
        <w:rPr>
          <w:rFonts w:ascii="Times New Roman" w:hAnsi="Times New Roman" w:cs="Times New Roman"/>
          <w:sz w:val="28"/>
          <w:szCs w:val="28"/>
        </w:rPr>
        <w:t xml:space="preserve"> передачи 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 (приложение № 2)</w:t>
      </w:r>
      <w:r w:rsidRPr="00B567B1">
        <w:rPr>
          <w:rFonts w:ascii="Times New Roman" w:hAnsi="Times New Roman" w:cs="Times New Roman"/>
          <w:sz w:val="28"/>
          <w:szCs w:val="28"/>
        </w:rPr>
        <w:t xml:space="preserve"> и акта приема-передачи </w:t>
      </w:r>
      <w:r>
        <w:rPr>
          <w:rFonts w:ascii="Times New Roman" w:hAnsi="Times New Roman" w:cs="Times New Roman"/>
          <w:sz w:val="28"/>
          <w:szCs w:val="28"/>
        </w:rPr>
        <w:t xml:space="preserve">(приложение № 3), </w:t>
      </w:r>
      <w:r w:rsidRPr="00B567B1">
        <w:rPr>
          <w:rFonts w:ascii="Times New Roman" w:hAnsi="Times New Roman" w:cs="Times New Roman"/>
          <w:sz w:val="28"/>
          <w:szCs w:val="28"/>
        </w:rPr>
        <w:t xml:space="preserve">являющегося неотъемлемой частью договора, заключаемого собственниками жилого помещения и администрацией </w:t>
      </w:r>
      <w:r>
        <w:rPr>
          <w:rFonts w:ascii="Times New Roman" w:hAnsi="Times New Roman" w:cs="Times New Roman"/>
          <w:sz w:val="28"/>
          <w:szCs w:val="28"/>
        </w:rPr>
        <w:t>Ейскоукрепленского сельского поселения Щербиновского района.</w:t>
      </w:r>
    </w:p>
    <w:p w:rsidR="001779B0" w:rsidRDefault="001779B0" w:rsidP="001779B0">
      <w:pPr>
        <w:pStyle w:val="ConsPlusNormal"/>
        <w:ind w:firstLine="709"/>
        <w:jc w:val="both"/>
        <w:rPr>
          <w:rFonts w:ascii="Times New Roman" w:hAnsi="Times New Roman" w:cs="Times New Roman"/>
          <w:sz w:val="28"/>
          <w:szCs w:val="28"/>
        </w:rPr>
      </w:pPr>
      <w:r w:rsidRPr="003A6CA2">
        <w:rPr>
          <w:rFonts w:ascii="Times New Roman" w:hAnsi="Times New Roman" w:cs="Times New Roman"/>
          <w:sz w:val="28"/>
          <w:szCs w:val="28"/>
        </w:rPr>
        <w:t>1.5.</w:t>
      </w:r>
      <w:r w:rsidRPr="000E497C">
        <w:rPr>
          <w:rFonts w:ascii="Times New Roman" w:hAnsi="Times New Roman" w:cs="Times New Roman"/>
          <w:sz w:val="28"/>
          <w:szCs w:val="28"/>
        </w:rPr>
        <w:t xml:space="preserve"> Для передачи в </w:t>
      </w:r>
      <w:r w:rsidRPr="00ED0D27">
        <w:rPr>
          <w:rFonts w:ascii="Times New Roman" w:hAnsi="Times New Roman" w:cs="Times New Roman"/>
          <w:sz w:val="28"/>
          <w:szCs w:val="28"/>
        </w:rPr>
        <w:t>собственность</w:t>
      </w:r>
      <w:r>
        <w:rPr>
          <w:rFonts w:ascii="Times New Roman" w:hAnsi="Times New Roman" w:cs="Times New Roman"/>
          <w:sz w:val="28"/>
          <w:szCs w:val="28"/>
        </w:rPr>
        <w:t xml:space="preserve"> Ейскоукрепленского сельского поселения Щербиновского района</w:t>
      </w:r>
      <w:r w:rsidRPr="000E497C">
        <w:rPr>
          <w:rFonts w:ascii="Times New Roman" w:hAnsi="Times New Roman" w:cs="Times New Roman"/>
          <w:sz w:val="28"/>
          <w:szCs w:val="28"/>
        </w:rPr>
        <w:t xml:space="preserve"> приватизированного жилого помещения, собственниками (сособственником) которых являются несовершеннолетние, недееспособные или ограниченно дееспособные лица и в которых проживают указанные лица, требуется предварительное разрешение органов опеки и </w:t>
      </w:r>
      <w:r w:rsidRPr="000E497C">
        <w:rPr>
          <w:rFonts w:ascii="Times New Roman" w:hAnsi="Times New Roman" w:cs="Times New Roman"/>
          <w:sz w:val="28"/>
          <w:szCs w:val="28"/>
        </w:rPr>
        <w:lastRenderedPageBreak/>
        <w:t>попечительства.</w:t>
      </w:r>
    </w:p>
    <w:p w:rsidR="001779B0" w:rsidRPr="002F36CE"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3A3AD9">
        <w:rPr>
          <w:rFonts w:ascii="Times New Roman" w:hAnsi="Times New Roman" w:cs="Times New Roman"/>
          <w:sz w:val="28"/>
          <w:szCs w:val="28"/>
        </w:rPr>
        <w:t xml:space="preserve">Родители, опекуны и другие лица, которым вверено имущество несовершеннолетних, не вправе совершать сделки с ним без нотариального </w:t>
      </w:r>
      <w:r w:rsidRPr="002F36CE">
        <w:rPr>
          <w:rFonts w:ascii="Times New Roman" w:hAnsi="Times New Roman" w:cs="Times New Roman"/>
          <w:sz w:val="28"/>
          <w:szCs w:val="28"/>
        </w:rPr>
        <w:t xml:space="preserve">удостоверения. Согласно п. 2 ст. 54 Федерального закона от 13 июля 2015 года </w:t>
      </w:r>
      <w:r>
        <w:rPr>
          <w:rFonts w:ascii="Times New Roman" w:hAnsi="Times New Roman" w:cs="Times New Roman"/>
          <w:sz w:val="28"/>
          <w:szCs w:val="28"/>
        </w:rPr>
        <w:t xml:space="preserve">                   </w:t>
      </w:r>
      <w:r w:rsidRPr="002F36CE">
        <w:rPr>
          <w:rFonts w:ascii="Times New Roman" w:hAnsi="Times New Roman" w:cs="Times New Roman"/>
          <w:sz w:val="28"/>
          <w:szCs w:val="28"/>
        </w:rPr>
        <w:t>№ 218-ФЗ «О государственной регистрации недвижимости»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1779B0" w:rsidRPr="00A96375" w:rsidRDefault="001779B0" w:rsidP="001779B0">
      <w:pPr>
        <w:pStyle w:val="ConsPlusNormal"/>
        <w:ind w:firstLine="709"/>
        <w:jc w:val="both"/>
        <w:rPr>
          <w:rFonts w:ascii="Times New Roman" w:hAnsi="Times New Roman" w:cs="Times New Roman"/>
          <w:sz w:val="28"/>
          <w:szCs w:val="28"/>
        </w:rPr>
      </w:pPr>
      <w:r w:rsidRPr="002F36CE">
        <w:rPr>
          <w:rFonts w:ascii="Times New Roman" w:hAnsi="Times New Roman" w:cs="Times New Roman"/>
          <w:sz w:val="28"/>
          <w:szCs w:val="28"/>
        </w:rPr>
        <w:t>1.7. В соответствии со ст. 42 Федерального закона от 13 июля 2015 года № 218-ФЗ «О государственной регистрации недвижимости» договор передачи жилого помещения в собственность Ейскоукрепленского сельского поселения Щербиновского района подлежит обязательному нотариальному удостоверению</w:t>
      </w:r>
      <w:r w:rsidRPr="00A96375">
        <w:rPr>
          <w:rFonts w:ascii="Times New Roman" w:hAnsi="Times New Roman" w:cs="Times New Roman"/>
          <w:sz w:val="28"/>
          <w:szCs w:val="28"/>
        </w:rPr>
        <w:t>.</w:t>
      </w:r>
    </w:p>
    <w:p w:rsidR="001779B0" w:rsidRPr="00886433" w:rsidRDefault="001779B0" w:rsidP="001779B0">
      <w:pPr>
        <w:pStyle w:val="ConsPlusNormal"/>
        <w:ind w:firstLine="709"/>
        <w:jc w:val="both"/>
        <w:rPr>
          <w:rFonts w:ascii="Times New Roman" w:hAnsi="Times New Roman" w:cs="Times New Roman"/>
          <w:sz w:val="28"/>
          <w:szCs w:val="28"/>
        </w:rPr>
      </w:pPr>
      <w:r w:rsidRPr="00A96375">
        <w:rPr>
          <w:rFonts w:ascii="Times New Roman" w:hAnsi="Times New Roman" w:cs="Times New Roman"/>
          <w:sz w:val="28"/>
          <w:szCs w:val="28"/>
        </w:rPr>
        <w:t>1.8. Нотариальное удостоверение договора передачи жилого помещения в</w:t>
      </w:r>
      <w:r w:rsidRPr="00996B05">
        <w:rPr>
          <w:rFonts w:ascii="Times New Roman" w:hAnsi="Times New Roman" w:cs="Times New Roman"/>
          <w:sz w:val="28"/>
          <w:szCs w:val="28"/>
        </w:rPr>
        <w:t xml:space="preserve"> собственность </w:t>
      </w:r>
      <w:r>
        <w:rPr>
          <w:rFonts w:ascii="Times New Roman" w:hAnsi="Times New Roman" w:cs="Times New Roman"/>
          <w:sz w:val="28"/>
          <w:szCs w:val="28"/>
        </w:rPr>
        <w:t>Ейскоукрепленского сельского поселения Щербиновского района осуществляется за счет средств собственника (собственников) жилого помещения.</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3A6CA2">
        <w:rPr>
          <w:rFonts w:ascii="Times New Roman" w:hAnsi="Times New Roman" w:cs="Times New Roman"/>
          <w:sz w:val="28"/>
          <w:szCs w:val="28"/>
        </w:rPr>
        <w:t xml:space="preserve">Не подлежат передаче в </w:t>
      </w:r>
      <w:r w:rsidRPr="00996B05">
        <w:rPr>
          <w:rFonts w:ascii="Times New Roman" w:hAnsi="Times New Roman" w:cs="Times New Roman"/>
          <w:sz w:val="28"/>
          <w:szCs w:val="28"/>
        </w:rPr>
        <w:t xml:space="preserve">собственность </w:t>
      </w:r>
      <w:r>
        <w:rPr>
          <w:rFonts w:ascii="Times New Roman" w:hAnsi="Times New Roman" w:cs="Times New Roman"/>
          <w:sz w:val="28"/>
          <w:szCs w:val="28"/>
        </w:rPr>
        <w:t>Ейскоукрепленского сельского поселения Щербиновского района</w:t>
      </w:r>
      <w:r w:rsidRPr="003A6CA2">
        <w:rPr>
          <w:rFonts w:ascii="Times New Roman" w:hAnsi="Times New Roman" w:cs="Times New Roman"/>
          <w:sz w:val="28"/>
          <w:szCs w:val="28"/>
        </w:rPr>
        <w:t xml:space="preserve"> жилые помещения, непригодные для проживания, расположенные в домах, признанных аварийными и/или подлежащими сносу или реконструкции</w:t>
      </w:r>
      <w:r>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1.</w:t>
      </w:r>
      <w:r>
        <w:rPr>
          <w:rFonts w:ascii="Times New Roman" w:hAnsi="Times New Roman" w:cs="Times New Roman"/>
          <w:sz w:val="28"/>
          <w:szCs w:val="28"/>
        </w:rPr>
        <w:t>10</w:t>
      </w:r>
      <w:r w:rsidRPr="000E497C">
        <w:rPr>
          <w:rFonts w:ascii="Times New Roman" w:hAnsi="Times New Roman" w:cs="Times New Roman"/>
          <w:sz w:val="28"/>
          <w:szCs w:val="28"/>
        </w:rPr>
        <w:t xml:space="preserve">. Собственник, допустивший самовольную перепланировку и переустройство занимаемого жилого помещения и/или подсобных помещений, обязан согласовать и оформить произведенные изменения в установленном порядке до передачи приватизированного жилого помещения в </w:t>
      </w:r>
      <w:r w:rsidRPr="00996B05">
        <w:rPr>
          <w:rFonts w:ascii="Times New Roman" w:hAnsi="Times New Roman" w:cs="Times New Roman"/>
          <w:sz w:val="28"/>
          <w:szCs w:val="28"/>
        </w:rPr>
        <w:t xml:space="preserve">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В случае если в ходе согласования соответствующими службами будет установлено, что перепланировка и переустройство жилого и/или подсобных помещений произведены с нарушением установленных строительных и жилищных норм и правил, собственник обязан за свой счет привести это жилое помещение в прежнее состояние. Невыполнение этого требования является основанием для отказа </w:t>
      </w:r>
      <w:r>
        <w:rPr>
          <w:rFonts w:ascii="Times New Roman" w:hAnsi="Times New Roman" w:cs="Times New Roman"/>
          <w:sz w:val="28"/>
          <w:szCs w:val="28"/>
        </w:rPr>
        <w:t>в принятии</w:t>
      </w:r>
      <w:r w:rsidRPr="000E497C">
        <w:rPr>
          <w:rFonts w:ascii="Times New Roman" w:hAnsi="Times New Roman" w:cs="Times New Roman"/>
          <w:sz w:val="28"/>
          <w:szCs w:val="28"/>
        </w:rPr>
        <w:t xml:space="preserve"> жило</w:t>
      </w:r>
      <w:r>
        <w:rPr>
          <w:rFonts w:ascii="Times New Roman" w:hAnsi="Times New Roman" w:cs="Times New Roman"/>
          <w:sz w:val="28"/>
          <w:szCs w:val="28"/>
        </w:rPr>
        <w:t>го</w:t>
      </w:r>
      <w:r w:rsidRPr="000E497C">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E497C">
        <w:rPr>
          <w:rFonts w:ascii="Times New Roman" w:hAnsi="Times New Roman" w:cs="Times New Roman"/>
          <w:sz w:val="28"/>
          <w:szCs w:val="28"/>
        </w:rPr>
        <w:t xml:space="preserve"> в </w:t>
      </w:r>
      <w:r w:rsidRPr="00996B05">
        <w:rPr>
          <w:rFonts w:ascii="Times New Roman" w:hAnsi="Times New Roman" w:cs="Times New Roman"/>
          <w:sz w:val="28"/>
          <w:szCs w:val="28"/>
        </w:rPr>
        <w:t xml:space="preserve">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1.</w:t>
      </w:r>
      <w:r>
        <w:rPr>
          <w:rFonts w:ascii="Times New Roman" w:hAnsi="Times New Roman" w:cs="Times New Roman"/>
          <w:sz w:val="28"/>
          <w:szCs w:val="28"/>
        </w:rPr>
        <w:t>11</w:t>
      </w:r>
      <w:r w:rsidRPr="000E497C">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Законом Российской Федерации от </w:t>
      </w:r>
      <w:r w:rsidRPr="000E497C">
        <w:rPr>
          <w:rFonts w:ascii="Times New Roman" w:hAnsi="Times New Roman" w:cs="Times New Roman"/>
          <w:sz w:val="28"/>
          <w:szCs w:val="28"/>
        </w:rPr>
        <w:t>4 июля 1991</w:t>
      </w:r>
      <w:r>
        <w:rPr>
          <w:rFonts w:ascii="Times New Roman" w:hAnsi="Times New Roman" w:cs="Times New Roman"/>
          <w:sz w:val="28"/>
          <w:szCs w:val="28"/>
        </w:rPr>
        <w:t xml:space="preserve"> </w:t>
      </w:r>
      <w:r w:rsidRPr="000E497C">
        <w:rPr>
          <w:rFonts w:ascii="Times New Roman" w:hAnsi="Times New Roman" w:cs="Times New Roman"/>
          <w:sz w:val="28"/>
          <w:szCs w:val="28"/>
        </w:rPr>
        <w:t>года № 1541-1 «О приватизации жилищного фонда в Российской Федерации»</w:t>
      </w:r>
      <w:r>
        <w:rPr>
          <w:rFonts w:ascii="Times New Roman" w:hAnsi="Times New Roman" w:cs="Times New Roman"/>
          <w:sz w:val="28"/>
          <w:szCs w:val="28"/>
        </w:rPr>
        <w:t>,</w:t>
      </w:r>
      <w:r w:rsidRPr="000E497C">
        <w:rPr>
          <w:rFonts w:ascii="Times New Roman" w:hAnsi="Times New Roman" w:cs="Times New Roman"/>
          <w:sz w:val="28"/>
          <w:szCs w:val="28"/>
        </w:rPr>
        <w:t xml:space="preserve"> граждане</w:t>
      </w:r>
      <w:r w:rsidRPr="00A06FBE">
        <w:rPr>
          <w:rFonts w:ascii="Times New Roman" w:hAnsi="Times New Roman" w:cs="Times New Roman"/>
          <w:sz w:val="28"/>
          <w:szCs w:val="28"/>
        </w:rPr>
        <w:t>, воспользовавшиеся правом на передачу принадлежащего им на</w:t>
      </w:r>
      <w:r>
        <w:rPr>
          <w:rFonts w:ascii="Times New Roman" w:hAnsi="Times New Roman" w:cs="Times New Roman"/>
          <w:sz w:val="28"/>
          <w:szCs w:val="28"/>
        </w:rPr>
        <w:t xml:space="preserve"> </w:t>
      </w:r>
      <w:r w:rsidRPr="00A06FBE">
        <w:rPr>
          <w:rFonts w:ascii="Times New Roman" w:hAnsi="Times New Roman" w:cs="Times New Roman"/>
          <w:sz w:val="28"/>
          <w:szCs w:val="28"/>
        </w:rPr>
        <w:t xml:space="preserve">праве собственности жилого помещения </w:t>
      </w:r>
      <w:r>
        <w:rPr>
          <w:rFonts w:ascii="Times New Roman" w:hAnsi="Times New Roman" w:cs="Times New Roman"/>
          <w:sz w:val="28"/>
          <w:szCs w:val="28"/>
        </w:rPr>
        <w:t xml:space="preserve">в </w:t>
      </w:r>
      <w:r w:rsidRPr="00A06FBE">
        <w:rPr>
          <w:rFonts w:ascii="Times New Roman" w:hAnsi="Times New Roman" w:cs="Times New Roman"/>
          <w:sz w:val="28"/>
          <w:szCs w:val="28"/>
        </w:rPr>
        <w:t xml:space="preserve">муниципальную собственность в силу статьи 20 Федерального закона </w:t>
      </w:r>
      <w:r>
        <w:rPr>
          <w:rFonts w:ascii="Times New Roman" w:hAnsi="Times New Roman" w:cs="Times New Roman"/>
          <w:sz w:val="28"/>
          <w:szCs w:val="28"/>
        </w:rPr>
        <w:t>«</w:t>
      </w:r>
      <w:r w:rsidRPr="00A06FBE">
        <w:rPr>
          <w:rFonts w:ascii="Times New Roman" w:hAnsi="Times New Roman" w:cs="Times New Roman"/>
          <w:sz w:val="28"/>
          <w:szCs w:val="28"/>
        </w:rPr>
        <w:t>О введении в действие Жилищного кодекса Российской Федерации</w:t>
      </w:r>
      <w:r>
        <w:rPr>
          <w:rFonts w:ascii="Times New Roman" w:hAnsi="Times New Roman" w:cs="Times New Roman"/>
          <w:sz w:val="28"/>
          <w:szCs w:val="28"/>
        </w:rPr>
        <w:t>»</w:t>
      </w:r>
      <w:r w:rsidRPr="00A06FBE">
        <w:rPr>
          <w:rFonts w:ascii="Times New Roman" w:hAnsi="Times New Roman" w:cs="Times New Roman"/>
          <w:sz w:val="28"/>
          <w:szCs w:val="28"/>
        </w:rPr>
        <w:t>, не имею</w:t>
      </w:r>
      <w:r>
        <w:rPr>
          <w:rFonts w:ascii="Times New Roman" w:hAnsi="Times New Roman" w:cs="Times New Roman"/>
          <w:sz w:val="28"/>
          <w:szCs w:val="28"/>
        </w:rPr>
        <w:t>т</w:t>
      </w:r>
      <w:r w:rsidRPr="00A06FBE">
        <w:rPr>
          <w:rFonts w:ascii="Times New Roman" w:hAnsi="Times New Roman" w:cs="Times New Roman"/>
          <w:sz w:val="28"/>
          <w:szCs w:val="28"/>
        </w:rPr>
        <w:t xml:space="preserve"> права на повторную приватизацию жил</w:t>
      </w:r>
      <w:r>
        <w:rPr>
          <w:rFonts w:ascii="Times New Roman" w:hAnsi="Times New Roman" w:cs="Times New Roman"/>
          <w:sz w:val="28"/>
          <w:szCs w:val="28"/>
        </w:rPr>
        <w:t>ого помещения</w:t>
      </w:r>
      <w:r w:rsidRPr="00A06FBE">
        <w:rPr>
          <w:rFonts w:ascii="Times New Roman" w:hAnsi="Times New Roman" w:cs="Times New Roman"/>
          <w:sz w:val="28"/>
          <w:szCs w:val="28"/>
        </w:rPr>
        <w:t xml:space="preserve">, если иное не установлено законом </w:t>
      </w:r>
      <w:r w:rsidRPr="000E497C">
        <w:rPr>
          <w:rFonts w:ascii="Times New Roman" w:hAnsi="Times New Roman" w:cs="Times New Roman"/>
          <w:sz w:val="28"/>
          <w:szCs w:val="28"/>
        </w:rPr>
        <w:t>Российской Федерации.</w:t>
      </w:r>
    </w:p>
    <w:p w:rsidR="001779B0" w:rsidRDefault="001779B0" w:rsidP="001779B0">
      <w:pPr>
        <w:pStyle w:val="ConsPlusNormal"/>
        <w:ind w:firstLine="0"/>
        <w:jc w:val="center"/>
        <w:rPr>
          <w:rFonts w:ascii="Times New Roman" w:hAnsi="Times New Roman" w:cs="Times New Roman"/>
          <w:sz w:val="28"/>
          <w:szCs w:val="28"/>
        </w:rPr>
      </w:pPr>
    </w:p>
    <w:p w:rsidR="001779B0" w:rsidRDefault="001779B0" w:rsidP="001779B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2. Порядок передачи гражданами </w:t>
      </w:r>
      <w:r w:rsidRPr="000E497C">
        <w:rPr>
          <w:rFonts w:ascii="Times New Roman" w:hAnsi="Times New Roman" w:cs="Times New Roman"/>
          <w:sz w:val="28"/>
          <w:szCs w:val="28"/>
        </w:rPr>
        <w:t>пр</w:t>
      </w:r>
      <w:r>
        <w:rPr>
          <w:rFonts w:ascii="Times New Roman" w:hAnsi="Times New Roman" w:cs="Times New Roman"/>
          <w:sz w:val="28"/>
          <w:szCs w:val="28"/>
        </w:rPr>
        <w:t xml:space="preserve">иватизированных жилых помещений </w:t>
      </w:r>
      <w:r w:rsidRPr="000E497C">
        <w:rPr>
          <w:rFonts w:ascii="Times New Roman" w:hAnsi="Times New Roman" w:cs="Times New Roman"/>
          <w:sz w:val="28"/>
          <w:szCs w:val="28"/>
        </w:rPr>
        <w:t>в муниципальную собственность</w:t>
      </w:r>
      <w:r>
        <w:rPr>
          <w:rFonts w:ascii="Times New Roman" w:hAnsi="Times New Roman" w:cs="Times New Roman"/>
          <w:sz w:val="28"/>
          <w:szCs w:val="28"/>
        </w:rPr>
        <w:t xml:space="preserve"> Ейскоукрепленского сельского поселения </w:t>
      </w:r>
    </w:p>
    <w:p w:rsidR="001779B0" w:rsidRDefault="001779B0" w:rsidP="001779B0">
      <w:pPr>
        <w:pStyle w:val="ConsPlusNormal"/>
        <w:jc w:val="center"/>
        <w:rPr>
          <w:rFonts w:ascii="Times New Roman" w:hAnsi="Times New Roman" w:cs="Times New Roman"/>
          <w:sz w:val="28"/>
          <w:szCs w:val="28"/>
        </w:rPr>
      </w:pPr>
      <w:r>
        <w:rPr>
          <w:rFonts w:ascii="Times New Roman" w:hAnsi="Times New Roman" w:cs="Times New Roman"/>
          <w:sz w:val="28"/>
          <w:szCs w:val="28"/>
        </w:rPr>
        <w:t>Щербиновского района</w:t>
      </w:r>
    </w:p>
    <w:p w:rsidR="001779B0" w:rsidRPr="000E497C" w:rsidRDefault="001779B0" w:rsidP="001779B0">
      <w:pPr>
        <w:pStyle w:val="ConsPlusNormal"/>
        <w:jc w:val="center"/>
        <w:rPr>
          <w:rFonts w:ascii="Times New Roman" w:hAnsi="Times New Roman" w:cs="Times New Roman"/>
          <w:sz w:val="28"/>
          <w:szCs w:val="28"/>
        </w:rPr>
      </w:pP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2.1. Граждане, желающие передать приватизированное ими жилое помещение в собственность</w:t>
      </w:r>
      <w:r w:rsidRPr="00736535">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обращаются в администрацию </w:t>
      </w:r>
      <w:r>
        <w:rPr>
          <w:rFonts w:ascii="Times New Roman" w:hAnsi="Times New Roman" w:cs="Times New Roman"/>
          <w:sz w:val="28"/>
          <w:szCs w:val="28"/>
        </w:rPr>
        <w:t xml:space="preserve">Ейскоукрепленского сельского поселения Щербиновского района </w:t>
      </w:r>
      <w:r w:rsidRPr="000E497C">
        <w:rPr>
          <w:rFonts w:ascii="Times New Roman" w:hAnsi="Times New Roman" w:cs="Times New Roman"/>
          <w:sz w:val="28"/>
          <w:szCs w:val="28"/>
        </w:rPr>
        <w:t xml:space="preserve">с заявлением на имя главы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(приложение № 1) и прилагают к заявлению документы по перечню, установленному пунктом 2.</w:t>
      </w:r>
      <w:r>
        <w:rPr>
          <w:rFonts w:ascii="Times New Roman" w:hAnsi="Times New Roman" w:cs="Times New Roman"/>
          <w:sz w:val="28"/>
          <w:szCs w:val="28"/>
        </w:rPr>
        <w:t>4</w:t>
      </w:r>
      <w:r w:rsidRPr="000E497C">
        <w:rPr>
          <w:rFonts w:ascii="Times New Roman" w:hAnsi="Times New Roman" w:cs="Times New Roman"/>
          <w:sz w:val="28"/>
          <w:szCs w:val="28"/>
        </w:rPr>
        <w:t xml:space="preserve"> настоящего Положения.</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 д</w:t>
      </w:r>
      <w:r w:rsidRPr="000E497C">
        <w:rPr>
          <w:rFonts w:ascii="Times New Roman" w:hAnsi="Times New Roman" w:cs="Times New Roman"/>
          <w:sz w:val="28"/>
          <w:szCs w:val="28"/>
        </w:rPr>
        <w:t>оговор</w:t>
      </w:r>
      <w:r>
        <w:rPr>
          <w:rFonts w:ascii="Times New Roman" w:hAnsi="Times New Roman" w:cs="Times New Roman"/>
          <w:sz w:val="28"/>
          <w:szCs w:val="28"/>
        </w:rPr>
        <w:t>а</w:t>
      </w:r>
      <w:r w:rsidRPr="000E497C">
        <w:rPr>
          <w:rFonts w:ascii="Times New Roman" w:hAnsi="Times New Roman" w:cs="Times New Roman"/>
          <w:sz w:val="28"/>
          <w:szCs w:val="28"/>
        </w:rPr>
        <w:t xml:space="preserve"> </w:t>
      </w:r>
      <w:r w:rsidRPr="00996B05">
        <w:rPr>
          <w:rFonts w:ascii="Times New Roman" w:hAnsi="Times New Roman" w:cs="Times New Roman"/>
          <w:sz w:val="28"/>
          <w:szCs w:val="28"/>
        </w:rPr>
        <w:t xml:space="preserve">передачи 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готовится </w:t>
      </w:r>
      <w:r>
        <w:rPr>
          <w:rFonts w:ascii="Times New Roman" w:hAnsi="Times New Roman" w:cs="Times New Roman"/>
          <w:sz w:val="28"/>
          <w:szCs w:val="28"/>
        </w:rPr>
        <w:t xml:space="preserve">финансовым </w:t>
      </w:r>
      <w:r w:rsidRPr="000E497C">
        <w:rPr>
          <w:rFonts w:ascii="Times New Roman" w:hAnsi="Times New Roman" w:cs="Times New Roman"/>
          <w:sz w:val="28"/>
          <w:szCs w:val="28"/>
        </w:rPr>
        <w:t xml:space="preserve">отделом администрации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2.2. Заявление должно быть подписано всеми собственниками жилого помещения с предъявлением подлинника документа, удостоверяющего лич</w:t>
      </w:r>
      <w:r>
        <w:rPr>
          <w:rFonts w:ascii="Times New Roman" w:hAnsi="Times New Roman" w:cs="Times New Roman"/>
          <w:sz w:val="28"/>
          <w:szCs w:val="28"/>
        </w:rPr>
        <w:t>ность гражданина</w:t>
      </w:r>
      <w:r w:rsidRPr="000E497C">
        <w:rPr>
          <w:rFonts w:ascii="Times New Roman" w:hAnsi="Times New Roman" w:cs="Times New Roman"/>
          <w:sz w:val="28"/>
          <w:szCs w:val="28"/>
        </w:rPr>
        <w:t>.</w:t>
      </w:r>
    </w:p>
    <w:p w:rsidR="001779B0" w:rsidRPr="001779B0" w:rsidRDefault="001779B0" w:rsidP="001779B0">
      <w:pPr>
        <w:ind w:firstLine="709"/>
        <w:jc w:val="both"/>
        <w:rPr>
          <w:sz w:val="28"/>
          <w:szCs w:val="28"/>
        </w:rPr>
      </w:pPr>
      <w:r w:rsidRPr="001779B0">
        <w:rPr>
          <w:sz w:val="28"/>
          <w:szCs w:val="28"/>
        </w:rPr>
        <w:t>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 Заявление должно быть подписано всеми собственниками приватизированного жилого помещения. В интересах несовершеннолетних и недееспособных граждан действуют их законные представители.</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2.3. Граждане, обратившиеся с заявлением, несут ответственность за достоверность предоставляемых сведений о том, что приватизированное жилое помещение </w:t>
      </w:r>
      <w:r>
        <w:rPr>
          <w:rFonts w:ascii="Times New Roman" w:hAnsi="Times New Roman" w:cs="Times New Roman"/>
          <w:sz w:val="28"/>
          <w:szCs w:val="28"/>
        </w:rPr>
        <w:t xml:space="preserve">не обременено правами третьих лиц, </w:t>
      </w:r>
      <w:r w:rsidRPr="000E497C">
        <w:rPr>
          <w:rFonts w:ascii="Times New Roman" w:hAnsi="Times New Roman" w:cs="Times New Roman"/>
          <w:sz w:val="28"/>
          <w:szCs w:val="28"/>
        </w:rPr>
        <w:t>свободно от обязательств и является их единственным местом постоянного проживания.</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0E497C">
        <w:rPr>
          <w:rFonts w:ascii="Times New Roman" w:hAnsi="Times New Roman" w:cs="Times New Roman"/>
          <w:sz w:val="28"/>
          <w:szCs w:val="28"/>
        </w:rPr>
        <w:t>. К заявлению прилагаются следующие документы:</w:t>
      </w:r>
    </w:p>
    <w:p w:rsidR="001779B0" w:rsidRPr="00E41474"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а</w:t>
      </w:r>
      <w:r w:rsidRPr="00E41474">
        <w:rPr>
          <w:rFonts w:ascii="Times New Roman" w:hAnsi="Times New Roman" w:cs="Times New Roman"/>
          <w:sz w:val="28"/>
          <w:szCs w:val="28"/>
        </w:rPr>
        <w:t xml:space="preserve">) договор передачи жилого помещения (квартиры) в собственность </w:t>
      </w:r>
      <w:r>
        <w:rPr>
          <w:rFonts w:ascii="Times New Roman" w:hAnsi="Times New Roman" w:cs="Times New Roman"/>
          <w:sz w:val="28"/>
          <w:szCs w:val="28"/>
        </w:rPr>
        <w:t>граждан (оригинал)</w:t>
      </w:r>
      <w:r w:rsidRPr="00E41474">
        <w:rPr>
          <w:rFonts w:ascii="Times New Roman" w:hAnsi="Times New Roman" w:cs="Times New Roman"/>
          <w:sz w:val="28"/>
          <w:szCs w:val="28"/>
        </w:rPr>
        <w:t>;</w:t>
      </w:r>
    </w:p>
    <w:p w:rsidR="001779B0" w:rsidRPr="00E41474" w:rsidRDefault="001779B0" w:rsidP="001779B0">
      <w:pPr>
        <w:pStyle w:val="ConsPlusNormal"/>
        <w:ind w:firstLine="709"/>
        <w:jc w:val="both"/>
        <w:rPr>
          <w:rFonts w:ascii="Times New Roman" w:hAnsi="Times New Roman" w:cs="Times New Roman"/>
          <w:sz w:val="28"/>
          <w:szCs w:val="28"/>
        </w:rPr>
      </w:pPr>
      <w:r w:rsidRPr="00E41474">
        <w:rPr>
          <w:rFonts w:ascii="Times New Roman" w:hAnsi="Times New Roman" w:cs="Times New Roman"/>
          <w:sz w:val="28"/>
          <w:szCs w:val="28"/>
        </w:rPr>
        <w:t xml:space="preserve">б) </w:t>
      </w:r>
      <w:r w:rsidRPr="00E41474">
        <w:rPr>
          <w:rFonts w:ascii="Times New Roman" w:hAnsi="Times New Roman" w:cs="Times New Roman"/>
          <w:color w:val="000000"/>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cs="Times New Roman"/>
          <w:color w:val="000000"/>
          <w:sz w:val="28"/>
          <w:szCs w:val="28"/>
        </w:rPr>
        <w:t xml:space="preserve"> </w:t>
      </w:r>
      <w:r w:rsidRPr="00E41474">
        <w:rPr>
          <w:rFonts w:ascii="Times New Roman" w:hAnsi="Times New Roman" w:cs="Times New Roman"/>
          <w:sz w:val="28"/>
          <w:szCs w:val="28"/>
        </w:rPr>
        <w:t>(срок действия 1 месяц);</w:t>
      </w:r>
    </w:p>
    <w:p w:rsidR="001779B0" w:rsidRPr="00E41474" w:rsidRDefault="001779B0" w:rsidP="001779B0">
      <w:pPr>
        <w:pStyle w:val="ConsPlusNormal"/>
        <w:ind w:firstLine="709"/>
        <w:jc w:val="both"/>
        <w:rPr>
          <w:rFonts w:ascii="Times New Roman" w:hAnsi="Times New Roman" w:cs="Times New Roman"/>
          <w:sz w:val="28"/>
          <w:szCs w:val="28"/>
        </w:rPr>
      </w:pPr>
      <w:r w:rsidRPr="00E41474">
        <w:rPr>
          <w:rFonts w:ascii="Times New Roman" w:hAnsi="Times New Roman" w:cs="Times New Roman"/>
          <w:sz w:val="28"/>
          <w:szCs w:val="28"/>
        </w:rPr>
        <w:t xml:space="preserve">в) </w:t>
      </w:r>
      <w:r>
        <w:rPr>
          <w:rFonts w:ascii="Times New Roman" w:hAnsi="Times New Roman" w:cs="Times New Roman"/>
          <w:sz w:val="28"/>
          <w:szCs w:val="28"/>
        </w:rPr>
        <w:t>д</w:t>
      </w:r>
      <w:r w:rsidRPr="00E41474">
        <w:rPr>
          <w:rFonts w:ascii="Times New Roman" w:hAnsi="Times New Roman" w:cs="Times New Roman"/>
          <w:sz w:val="28"/>
          <w:szCs w:val="28"/>
        </w:rPr>
        <w:t>омов</w:t>
      </w:r>
      <w:r>
        <w:rPr>
          <w:rFonts w:ascii="Times New Roman" w:hAnsi="Times New Roman" w:cs="Times New Roman"/>
          <w:sz w:val="28"/>
          <w:szCs w:val="28"/>
        </w:rPr>
        <w:t>ая</w:t>
      </w:r>
      <w:r w:rsidRPr="00E41474">
        <w:rPr>
          <w:rFonts w:ascii="Times New Roman" w:hAnsi="Times New Roman" w:cs="Times New Roman"/>
          <w:sz w:val="28"/>
          <w:szCs w:val="28"/>
        </w:rPr>
        <w:t xml:space="preserve"> книг</w:t>
      </w:r>
      <w:r>
        <w:rPr>
          <w:rFonts w:ascii="Times New Roman" w:hAnsi="Times New Roman" w:cs="Times New Roman"/>
          <w:sz w:val="28"/>
          <w:szCs w:val="28"/>
        </w:rPr>
        <w:t>а</w:t>
      </w:r>
      <w:r w:rsidRPr="00E41474">
        <w:rPr>
          <w:rFonts w:ascii="Times New Roman" w:hAnsi="Times New Roman" w:cs="Times New Roman"/>
          <w:sz w:val="28"/>
          <w:szCs w:val="28"/>
        </w:rPr>
        <w:t xml:space="preserve"> (</w:t>
      </w:r>
      <w:r>
        <w:rPr>
          <w:rFonts w:ascii="Times New Roman" w:hAnsi="Times New Roman" w:cs="Times New Roman"/>
          <w:sz w:val="28"/>
          <w:szCs w:val="28"/>
        </w:rPr>
        <w:t>оригинал</w:t>
      </w:r>
      <w:r w:rsidRPr="00E41474">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E41474">
        <w:rPr>
          <w:rFonts w:ascii="Times New Roman" w:hAnsi="Times New Roman" w:cs="Times New Roman"/>
          <w:sz w:val="28"/>
          <w:szCs w:val="28"/>
        </w:rPr>
        <w:t>г) поэтажный план и экспликация передаваемого жилого помещения (срок действия - один год с даты обследования объекта</w:t>
      </w:r>
      <w:r w:rsidRPr="000E497C">
        <w:rPr>
          <w:rFonts w:ascii="Times New Roman" w:hAnsi="Times New Roman" w:cs="Times New Roman"/>
          <w:sz w:val="28"/>
          <w:szCs w:val="28"/>
        </w:rPr>
        <w:t>);</w:t>
      </w:r>
    </w:p>
    <w:p w:rsidR="001779B0" w:rsidRPr="001779B0" w:rsidRDefault="001779B0" w:rsidP="001779B0">
      <w:pPr>
        <w:ind w:firstLine="643"/>
        <w:jc w:val="both"/>
        <w:rPr>
          <w:sz w:val="28"/>
          <w:szCs w:val="28"/>
        </w:rPr>
      </w:pPr>
      <w:r w:rsidRPr="001779B0">
        <w:rPr>
          <w:sz w:val="28"/>
          <w:szCs w:val="28"/>
        </w:rPr>
        <w:t>д) заключение о техническом состоянии передаваемого жилого помещения, составленный отделом государственного бюджетного учреждения Краснодарского края «Краевая техническая инвентаризация» по Щербиновскому району;</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е) </w:t>
      </w:r>
      <w:r>
        <w:rPr>
          <w:rFonts w:ascii="Times New Roman" w:hAnsi="Times New Roman" w:cs="Times New Roman"/>
          <w:sz w:val="28"/>
          <w:szCs w:val="28"/>
        </w:rPr>
        <w:t>к</w:t>
      </w:r>
      <w:r w:rsidRPr="00681728">
        <w:rPr>
          <w:rFonts w:ascii="Times New Roman" w:hAnsi="Times New Roman" w:cs="Times New Roman"/>
          <w:sz w:val="28"/>
          <w:szCs w:val="28"/>
        </w:rPr>
        <w:t>опии документов (оригиналы нужно предъявить при подаче), удостоверяющих личность граждан, которые передают жил</w:t>
      </w:r>
      <w:r>
        <w:rPr>
          <w:rFonts w:ascii="Times New Roman" w:hAnsi="Times New Roman" w:cs="Times New Roman"/>
          <w:sz w:val="28"/>
          <w:szCs w:val="28"/>
        </w:rPr>
        <w:t>о</w:t>
      </w:r>
      <w:r w:rsidRPr="00681728">
        <w:rPr>
          <w:rFonts w:ascii="Times New Roman" w:hAnsi="Times New Roman" w:cs="Times New Roman"/>
          <w:sz w:val="28"/>
          <w:szCs w:val="28"/>
        </w:rPr>
        <w:t>е помещени</w:t>
      </w:r>
      <w:r>
        <w:rPr>
          <w:rFonts w:ascii="Times New Roman" w:hAnsi="Times New Roman" w:cs="Times New Roman"/>
          <w:sz w:val="28"/>
          <w:szCs w:val="28"/>
        </w:rPr>
        <w:t>е</w:t>
      </w:r>
      <w:r w:rsidRPr="00681728">
        <w:rPr>
          <w:rFonts w:ascii="Times New Roman" w:hAnsi="Times New Roman" w:cs="Times New Roman"/>
          <w:sz w:val="28"/>
          <w:szCs w:val="28"/>
        </w:rPr>
        <w:t xml:space="preserve"> в </w:t>
      </w:r>
      <w:r w:rsidRPr="000E497C">
        <w:rPr>
          <w:rFonts w:ascii="Times New Roman" w:hAnsi="Times New Roman" w:cs="Times New Roman"/>
          <w:sz w:val="28"/>
          <w:szCs w:val="28"/>
        </w:rPr>
        <w:t>муниципальную собственность</w:t>
      </w:r>
      <w:r w:rsidRPr="00736535">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681728">
        <w:rPr>
          <w:rFonts w:ascii="Times New Roman" w:hAnsi="Times New Roman" w:cs="Times New Roman"/>
          <w:sz w:val="28"/>
          <w:szCs w:val="28"/>
        </w:rPr>
        <w:t>: для граждан старше 14 лет - паспорт, для детей до 14 лет - свидетельство о рождении</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ж) справка из налогового органа об отсутствии задолженности по уплате </w:t>
      </w:r>
      <w:r w:rsidRPr="000E497C">
        <w:rPr>
          <w:rFonts w:ascii="Times New Roman" w:hAnsi="Times New Roman" w:cs="Times New Roman"/>
          <w:sz w:val="28"/>
          <w:szCs w:val="28"/>
        </w:rPr>
        <w:lastRenderedPageBreak/>
        <w:t>налога на недвижимое имущество, в отношении передаваемого в муниципальную собственность жилого помещения для каждого собственника;</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з) разрешение органов опеки и попечительства в соответствии с пункт</w:t>
      </w:r>
      <w:r>
        <w:rPr>
          <w:rFonts w:ascii="Times New Roman" w:hAnsi="Times New Roman" w:cs="Times New Roman"/>
          <w:sz w:val="28"/>
          <w:szCs w:val="28"/>
        </w:rPr>
        <w:t>ом</w:t>
      </w:r>
      <w:r w:rsidRPr="000E497C">
        <w:rPr>
          <w:rFonts w:ascii="Times New Roman" w:hAnsi="Times New Roman" w:cs="Times New Roman"/>
          <w:sz w:val="28"/>
          <w:szCs w:val="28"/>
        </w:rPr>
        <w:t xml:space="preserve"> 1.5 настоящего Положения;</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и) справк</w:t>
      </w:r>
      <w:r>
        <w:rPr>
          <w:rFonts w:ascii="Times New Roman" w:hAnsi="Times New Roman" w:cs="Times New Roman"/>
          <w:sz w:val="28"/>
          <w:szCs w:val="28"/>
        </w:rPr>
        <w:t>и</w:t>
      </w:r>
      <w:r w:rsidRPr="000E497C">
        <w:rPr>
          <w:rFonts w:ascii="Times New Roman" w:hAnsi="Times New Roman" w:cs="Times New Roman"/>
          <w:sz w:val="28"/>
          <w:szCs w:val="28"/>
        </w:rPr>
        <w:t xml:space="preserve"> об отсутствии задолженности за жилищно-коммунальные услуги</w:t>
      </w:r>
      <w:r>
        <w:rPr>
          <w:rFonts w:ascii="Times New Roman" w:hAnsi="Times New Roman" w:cs="Times New Roman"/>
          <w:sz w:val="28"/>
          <w:szCs w:val="28"/>
        </w:rPr>
        <w:t xml:space="preserve"> и обязательные платежи</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к) выписка из Единого государственного реестра </w:t>
      </w:r>
      <w:r>
        <w:rPr>
          <w:rFonts w:ascii="Times New Roman" w:hAnsi="Times New Roman" w:cs="Times New Roman"/>
          <w:sz w:val="28"/>
          <w:szCs w:val="28"/>
        </w:rPr>
        <w:t xml:space="preserve">недвижимости </w:t>
      </w:r>
      <w:r w:rsidRPr="000E497C">
        <w:rPr>
          <w:rFonts w:ascii="Times New Roman" w:hAnsi="Times New Roman" w:cs="Times New Roman"/>
          <w:sz w:val="28"/>
          <w:szCs w:val="28"/>
        </w:rPr>
        <w:t>о наличии/ отсутствии обременения на жилое помещение (арест, залог и т.д.);</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л) справка органов, осуществляющих регистрацию прав на недвижимое имущество, о наличии либо отсутствии в собственности иных жилых помещений (всех членов семьи);</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м) справка с места жительства о составе семьи.</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Документы</w:t>
      </w:r>
      <w:r w:rsidRPr="000E497C">
        <w:rPr>
          <w:rFonts w:ascii="Times New Roman" w:hAnsi="Times New Roman" w:cs="Times New Roman"/>
          <w:sz w:val="28"/>
          <w:szCs w:val="28"/>
        </w:rPr>
        <w:t xml:space="preserve">, указанные в подпунктах </w:t>
      </w:r>
      <w:r>
        <w:rPr>
          <w:rFonts w:ascii="Times New Roman" w:hAnsi="Times New Roman" w:cs="Times New Roman"/>
          <w:sz w:val="28"/>
          <w:szCs w:val="28"/>
        </w:rPr>
        <w:t xml:space="preserve">б), </w:t>
      </w:r>
      <w:r w:rsidRPr="000E497C">
        <w:rPr>
          <w:rFonts w:ascii="Times New Roman" w:hAnsi="Times New Roman" w:cs="Times New Roman"/>
          <w:sz w:val="28"/>
          <w:szCs w:val="28"/>
        </w:rPr>
        <w:t>и) - м) пункта 2.</w:t>
      </w:r>
      <w:r>
        <w:rPr>
          <w:rFonts w:ascii="Times New Roman" w:hAnsi="Times New Roman" w:cs="Times New Roman"/>
          <w:sz w:val="28"/>
          <w:szCs w:val="28"/>
        </w:rPr>
        <w:t>4</w:t>
      </w:r>
      <w:r w:rsidRPr="000E497C">
        <w:rPr>
          <w:rFonts w:ascii="Times New Roman" w:hAnsi="Times New Roman" w:cs="Times New Roman"/>
          <w:sz w:val="28"/>
          <w:szCs w:val="28"/>
        </w:rPr>
        <w:t xml:space="preserve">. настоящего Положения запрашиваются </w:t>
      </w:r>
      <w:r>
        <w:rPr>
          <w:rFonts w:ascii="Times New Roman" w:hAnsi="Times New Roman" w:cs="Times New Roman"/>
          <w:sz w:val="28"/>
          <w:szCs w:val="28"/>
        </w:rPr>
        <w:t>а</w:t>
      </w:r>
      <w:r w:rsidRPr="000E497C">
        <w:rPr>
          <w:rFonts w:ascii="Times New Roman" w:hAnsi="Times New Roman" w:cs="Times New Roman"/>
          <w:sz w:val="28"/>
          <w:szCs w:val="28"/>
        </w:rPr>
        <w:t>дминистрацией</w:t>
      </w:r>
      <w:r w:rsidRPr="008A1AC3">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в рамках межведомственного информационного взаимодействия, если они не были представлены заявителем самостоятельно.</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w:t>
      </w:r>
      <w:r>
        <w:rPr>
          <w:rFonts w:ascii="Times New Roman" w:hAnsi="Times New Roman" w:cs="Times New Roman"/>
          <w:sz w:val="28"/>
          <w:szCs w:val="28"/>
        </w:rPr>
        <w:t>6</w:t>
      </w:r>
      <w:r w:rsidRPr="000E497C">
        <w:rPr>
          <w:rFonts w:ascii="Times New Roman" w:hAnsi="Times New Roman" w:cs="Times New Roman"/>
          <w:sz w:val="28"/>
          <w:szCs w:val="28"/>
        </w:rPr>
        <w:t>. К пакету документов прилагается согласие на обработку персональных данных.</w:t>
      </w:r>
    </w:p>
    <w:p w:rsidR="001779B0"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w:t>
      </w:r>
      <w:r>
        <w:rPr>
          <w:rFonts w:ascii="Times New Roman" w:hAnsi="Times New Roman" w:cs="Times New Roman"/>
          <w:sz w:val="28"/>
          <w:szCs w:val="28"/>
        </w:rPr>
        <w:t>7</w:t>
      </w:r>
      <w:r w:rsidRPr="000E497C">
        <w:rPr>
          <w:rFonts w:ascii="Times New Roman" w:hAnsi="Times New Roman" w:cs="Times New Roman"/>
          <w:sz w:val="28"/>
          <w:szCs w:val="28"/>
        </w:rPr>
        <w:t>. Рассмотрение представленных документов и принятие по ним решения о принятии соответствующего жи</w:t>
      </w:r>
      <w:r>
        <w:rPr>
          <w:rFonts w:ascii="Times New Roman" w:hAnsi="Times New Roman" w:cs="Times New Roman"/>
          <w:sz w:val="28"/>
          <w:szCs w:val="28"/>
        </w:rPr>
        <w:t>лого помещения в</w:t>
      </w:r>
      <w:r w:rsidRPr="000E497C">
        <w:rPr>
          <w:rFonts w:ascii="Times New Roman" w:hAnsi="Times New Roman" w:cs="Times New Roman"/>
          <w:sz w:val="28"/>
          <w:szCs w:val="28"/>
        </w:rPr>
        <w:t xml:space="preserve">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осуществляется в течение 30</w:t>
      </w:r>
      <w:r>
        <w:rPr>
          <w:rFonts w:ascii="Times New Roman" w:hAnsi="Times New Roman" w:cs="Times New Roman"/>
          <w:sz w:val="28"/>
          <w:szCs w:val="28"/>
        </w:rPr>
        <w:t xml:space="preserve">-ти </w:t>
      </w:r>
      <w:r w:rsidRPr="000E497C">
        <w:rPr>
          <w:rFonts w:ascii="Times New Roman" w:hAnsi="Times New Roman" w:cs="Times New Roman"/>
          <w:sz w:val="28"/>
          <w:szCs w:val="28"/>
        </w:rPr>
        <w:t>календарных дней с даты подачи заявления.</w:t>
      </w: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принятии </w:t>
      </w:r>
      <w:r w:rsidRPr="000E497C">
        <w:rPr>
          <w:rFonts w:ascii="Times New Roman" w:hAnsi="Times New Roman" w:cs="Times New Roman"/>
          <w:sz w:val="28"/>
          <w:szCs w:val="28"/>
        </w:rPr>
        <w:t xml:space="preserve">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 оформляется постановлением администрации Ейскоукрепленского сельского поселения Щербиновского района.</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принятии </w:t>
      </w:r>
      <w:r w:rsidRPr="000E497C">
        <w:rPr>
          <w:rFonts w:ascii="Times New Roman" w:hAnsi="Times New Roman" w:cs="Times New Roman"/>
          <w:sz w:val="28"/>
          <w:szCs w:val="28"/>
        </w:rPr>
        <w:t xml:space="preserve">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 выдается в письменном виде, с указанием причины отказа.</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w:t>
      </w:r>
      <w:r>
        <w:rPr>
          <w:rFonts w:ascii="Times New Roman" w:hAnsi="Times New Roman" w:cs="Times New Roman"/>
          <w:sz w:val="28"/>
          <w:szCs w:val="28"/>
        </w:rPr>
        <w:t>8</w:t>
      </w:r>
      <w:r w:rsidRPr="000E497C">
        <w:rPr>
          <w:rFonts w:ascii="Times New Roman" w:hAnsi="Times New Roman" w:cs="Times New Roman"/>
          <w:sz w:val="28"/>
          <w:szCs w:val="28"/>
        </w:rPr>
        <w:t xml:space="preserve">. При представлении заявителем документов, не соответствующих требованиям настоящего Положения, а также в случаях, предусмотренных законодательством, </w:t>
      </w:r>
      <w:r>
        <w:rPr>
          <w:rFonts w:ascii="Times New Roman" w:hAnsi="Times New Roman" w:cs="Times New Roman"/>
          <w:sz w:val="28"/>
          <w:szCs w:val="28"/>
        </w:rPr>
        <w:t>администрация</w:t>
      </w:r>
      <w:r w:rsidRPr="000E497C">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возвращает представленные документы заявителю в месячный срок с указанием причины, послужившей основанием для отказа. Данный отказ не является препятствием для повторного обращения гражданина с заявлением о приеме приватизированного 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Основанием для отказа в приеме 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0E497C">
        <w:rPr>
          <w:rFonts w:ascii="Times New Roman" w:hAnsi="Times New Roman" w:cs="Times New Roman"/>
          <w:sz w:val="28"/>
          <w:szCs w:val="28"/>
        </w:rPr>
        <w:t xml:space="preserve"> могут служить следующие обстоятельства:</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 xml:space="preserve">а) наличие обременений </w:t>
      </w:r>
      <w:r>
        <w:rPr>
          <w:rFonts w:ascii="Times New Roman" w:hAnsi="Times New Roman" w:cs="Times New Roman"/>
          <w:sz w:val="28"/>
          <w:szCs w:val="28"/>
        </w:rPr>
        <w:t xml:space="preserve">и обязательств </w:t>
      </w:r>
      <w:r w:rsidRPr="000E497C">
        <w:rPr>
          <w:rFonts w:ascii="Times New Roman" w:hAnsi="Times New Roman" w:cs="Times New Roman"/>
          <w:sz w:val="28"/>
          <w:szCs w:val="28"/>
        </w:rPr>
        <w:t>на передаваемое жилое помещение;</w:t>
      </w:r>
    </w:p>
    <w:p w:rsidR="001779B0" w:rsidRPr="008030C6" w:rsidRDefault="001779B0" w:rsidP="001779B0">
      <w:pPr>
        <w:pStyle w:val="ConsPlusNormal"/>
        <w:ind w:firstLine="709"/>
        <w:jc w:val="both"/>
        <w:rPr>
          <w:rFonts w:ascii="Times New Roman" w:hAnsi="Times New Roman" w:cs="Times New Roman"/>
          <w:sz w:val="28"/>
          <w:szCs w:val="28"/>
        </w:rPr>
      </w:pPr>
      <w:r w:rsidRPr="008030C6">
        <w:rPr>
          <w:rFonts w:ascii="Times New Roman" w:hAnsi="Times New Roman" w:cs="Times New Roman"/>
          <w:sz w:val="28"/>
          <w:szCs w:val="28"/>
        </w:rPr>
        <w:t>б) отсутствие регистрации права собственности на передаваемое жилое помещение в органе,</w:t>
      </w:r>
      <w:r>
        <w:rPr>
          <w:rFonts w:ascii="Times New Roman" w:hAnsi="Times New Roman" w:cs="Times New Roman"/>
          <w:b/>
          <w:sz w:val="28"/>
          <w:szCs w:val="28"/>
        </w:rPr>
        <w:t xml:space="preserve"> </w:t>
      </w:r>
      <w:r w:rsidRPr="008030C6">
        <w:rPr>
          <w:rFonts w:ascii="Times New Roman" w:hAnsi="Times New Roman" w:cs="Times New Roman"/>
          <w:sz w:val="28"/>
          <w:szCs w:val="28"/>
        </w:rPr>
        <w:t>осуществляющ</w:t>
      </w:r>
      <w:r>
        <w:rPr>
          <w:rFonts w:ascii="Times New Roman" w:hAnsi="Times New Roman" w:cs="Times New Roman"/>
          <w:sz w:val="28"/>
          <w:szCs w:val="28"/>
        </w:rPr>
        <w:t>ем</w:t>
      </w:r>
      <w:r w:rsidRPr="008030C6">
        <w:rPr>
          <w:rFonts w:ascii="Times New Roman" w:hAnsi="Times New Roman" w:cs="Times New Roman"/>
          <w:sz w:val="28"/>
          <w:szCs w:val="28"/>
        </w:rPr>
        <w:t xml:space="preserve"> государственный кадастровый учет и </w:t>
      </w:r>
      <w:r w:rsidRPr="008030C6">
        <w:rPr>
          <w:rFonts w:ascii="Times New Roman" w:hAnsi="Times New Roman" w:cs="Times New Roman"/>
          <w:sz w:val="28"/>
          <w:szCs w:val="28"/>
        </w:rPr>
        <w:lastRenderedPageBreak/>
        <w:t>государственную регистрацию прав;</w:t>
      </w:r>
    </w:p>
    <w:p w:rsidR="001779B0" w:rsidRPr="000E497C" w:rsidRDefault="001779B0" w:rsidP="001779B0">
      <w:pPr>
        <w:pStyle w:val="ConsPlusNormal"/>
        <w:ind w:firstLine="709"/>
        <w:jc w:val="both"/>
        <w:rPr>
          <w:rFonts w:ascii="Times New Roman" w:hAnsi="Times New Roman" w:cs="Times New Roman"/>
          <w:sz w:val="28"/>
          <w:szCs w:val="28"/>
        </w:rPr>
      </w:pPr>
      <w:r w:rsidRPr="008030C6">
        <w:rPr>
          <w:rFonts w:ascii="Times New Roman" w:hAnsi="Times New Roman" w:cs="Times New Roman"/>
          <w:sz w:val="28"/>
          <w:szCs w:val="28"/>
        </w:rPr>
        <w:t>в) отсутствие в заявлении подписи</w:t>
      </w:r>
      <w:r w:rsidRPr="000E497C">
        <w:rPr>
          <w:rFonts w:ascii="Times New Roman" w:hAnsi="Times New Roman" w:cs="Times New Roman"/>
          <w:sz w:val="28"/>
          <w:szCs w:val="28"/>
        </w:rPr>
        <w:t xml:space="preserve"> всех собственников жилого помещения;</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0E497C">
        <w:rPr>
          <w:rFonts w:ascii="Times New Roman" w:hAnsi="Times New Roman" w:cs="Times New Roman"/>
          <w:sz w:val="28"/>
          <w:szCs w:val="28"/>
        </w:rPr>
        <w:t>) передаваемое жилое помещение не является единственным местом постоянного проживания заявителей;</w:t>
      </w:r>
    </w:p>
    <w:p w:rsidR="001779B0" w:rsidRPr="00250D63" w:rsidRDefault="001779B0" w:rsidP="001779B0">
      <w:pPr>
        <w:pStyle w:val="ConsPlusNormal"/>
        <w:ind w:firstLine="709"/>
        <w:jc w:val="both"/>
        <w:rPr>
          <w:rFonts w:ascii="Times New Roman" w:hAnsi="Times New Roman" w:cs="Times New Roman"/>
          <w:sz w:val="28"/>
          <w:szCs w:val="28"/>
        </w:rPr>
      </w:pPr>
      <w:r w:rsidRPr="00250D63">
        <w:rPr>
          <w:rFonts w:ascii="Times New Roman" w:hAnsi="Times New Roman" w:cs="Times New Roman"/>
          <w:sz w:val="28"/>
          <w:szCs w:val="28"/>
        </w:rPr>
        <w:t>д) представлен не полный пакет документов, указанных в п. 2.4 настоящего Положения;</w:t>
      </w:r>
    </w:p>
    <w:p w:rsidR="001779B0" w:rsidRPr="00250D63" w:rsidRDefault="001779B0" w:rsidP="001779B0">
      <w:pPr>
        <w:pStyle w:val="ConsPlusNormal"/>
        <w:ind w:firstLine="709"/>
        <w:jc w:val="both"/>
        <w:rPr>
          <w:rFonts w:ascii="Times New Roman" w:hAnsi="Times New Roman" w:cs="Times New Roman"/>
          <w:sz w:val="28"/>
          <w:szCs w:val="28"/>
        </w:rPr>
      </w:pPr>
      <w:r w:rsidRPr="00250D63">
        <w:rPr>
          <w:rFonts w:ascii="Times New Roman" w:hAnsi="Times New Roman" w:cs="Times New Roman"/>
          <w:sz w:val="28"/>
          <w:szCs w:val="28"/>
        </w:rPr>
        <w:t>е) наличие принятого решения о признании в установленном порядке многоквартирного дома аварийным и подлежащим сносу.</w:t>
      </w:r>
    </w:p>
    <w:p w:rsidR="001779B0" w:rsidRDefault="001779B0" w:rsidP="001779B0">
      <w:pPr>
        <w:pStyle w:val="ConsPlusNormal"/>
        <w:ind w:firstLine="709"/>
        <w:jc w:val="both"/>
        <w:rPr>
          <w:rFonts w:ascii="Times New Roman" w:hAnsi="Times New Roman" w:cs="Times New Roman"/>
          <w:sz w:val="28"/>
          <w:szCs w:val="28"/>
        </w:rPr>
      </w:pPr>
      <w:r w:rsidRPr="00250D63">
        <w:rPr>
          <w:rFonts w:ascii="Times New Roman" w:hAnsi="Times New Roman" w:cs="Times New Roman"/>
          <w:sz w:val="28"/>
          <w:szCs w:val="28"/>
        </w:rPr>
        <w:t xml:space="preserve">2.9. </w:t>
      </w:r>
      <w:r>
        <w:rPr>
          <w:rFonts w:ascii="Times New Roman" w:hAnsi="Times New Roman" w:cs="Times New Roman"/>
          <w:sz w:val="28"/>
          <w:szCs w:val="28"/>
        </w:rPr>
        <w:t>Не более чем в 2</w:t>
      </w:r>
      <w:r w:rsidRPr="00250D63">
        <w:rPr>
          <w:rFonts w:ascii="Times New Roman" w:hAnsi="Times New Roman" w:cs="Times New Roman"/>
          <w:sz w:val="28"/>
          <w:szCs w:val="28"/>
        </w:rPr>
        <w:t>0-ти дневный срок с даты принятия решения в соответствии с п. 2.</w:t>
      </w:r>
      <w:r>
        <w:rPr>
          <w:rFonts w:ascii="Times New Roman" w:hAnsi="Times New Roman" w:cs="Times New Roman"/>
          <w:sz w:val="28"/>
          <w:szCs w:val="28"/>
        </w:rPr>
        <w:t>7</w:t>
      </w:r>
      <w:r w:rsidRPr="00250D63">
        <w:rPr>
          <w:rFonts w:ascii="Times New Roman" w:hAnsi="Times New Roman" w:cs="Times New Roman"/>
          <w:sz w:val="28"/>
          <w:szCs w:val="28"/>
        </w:rPr>
        <w:t xml:space="preserve"> настоящего Положения о принятии соответствующего 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w:t>
      </w:r>
      <w:r w:rsidRPr="00250D63">
        <w:rPr>
          <w:rFonts w:ascii="Times New Roman" w:hAnsi="Times New Roman" w:cs="Times New Roman"/>
          <w:sz w:val="28"/>
          <w:szCs w:val="28"/>
        </w:rPr>
        <w:t xml:space="preserve">, </w:t>
      </w:r>
      <w:r>
        <w:rPr>
          <w:rFonts w:ascii="Times New Roman" w:hAnsi="Times New Roman" w:cs="Times New Roman"/>
          <w:sz w:val="28"/>
          <w:szCs w:val="28"/>
        </w:rPr>
        <w:t>а</w:t>
      </w:r>
      <w:r w:rsidRPr="00250D63">
        <w:rPr>
          <w:rFonts w:ascii="Times New Roman" w:hAnsi="Times New Roman" w:cs="Times New Roman"/>
          <w:sz w:val="28"/>
          <w:szCs w:val="28"/>
        </w:rPr>
        <w:t>дминистрацией</w:t>
      </w:r>
      <w:r w:rsidRPr="008A1AC3">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r w:rsidRPr="00250D63">
        <w:rPr>
          <w:rFonts w:ascii="Times New Roman" w:hAnsi="Times New Roman" w:cs="Times New Roman"/>
          <w:sz w:val="28"/>
          <w:szCs w:val="28"/>
        </w:rPr>
        <w:t xml:space="preserve"> составляются и направляются гражданам</w:t>
      </w:r>
      <w:r>
        <w:rPr>
          <w:rFonts w:ascii="Times New Roman" w:hAnsi="Times New Roman" w:cs="Times New Roman"/>
          <w:sz w:val="28"/>
          <w:szCs w:val="28"/>
        </w:rPr>
        <w:t xml:space="preserve"> для подписания проекты </w:t>
      </w:r>
      <w:r w:rsidRPr="000E497C">
        <w:rPr>
          <w:rFonts w:ascii="Times New Roman" w:hAnsi="Times New Roman" w:cs="Times New Roman"/>
          <w:sz w:val="28"/>
          <w:szCs w:val="28"/>
        </w:rPr>
        <w:t>договор</w:t>
      </w:r>
      <w:r>
        <w:rPr>
          <w:rFonts w:ascii="Times New Roman" w:hAnsi="Times New Roman" w:cs="Times New Roman"/>
          <w:sz w:val="28"/>
          <w:szCs w:val="28"/>
        </w:rPr>
        <w:t>ов</w:t>
      </w:r>
      <w:r w:rsidRPr="000E497C">
        <w:rPr>
          <w:rFonts w:ascii="Times New Roman" w:hAnsi="Times New Roman" w:cs="Times New Roman"/>
          <w:sz w:val="28"/>
          <w:szCs w:val="28"/>
        </w:rPr>
        <w:t xml:space="preserve"> </w:t>
      </w:r>
      <w:r w:rsidRPr="00996B05">
        <w:rPr>
          <w:rFonts w:ascii="Times New Roman" w:hAnsi="Times New Roman" w:cs="Times New Roman"/>
          <w:sz w:val="28"/>
          <w:szCs w:val="28"/>
        </w:rPr>
        <w:t xml:space="preserve">передачи жилого помещения в собственность </w:t>
      </w:r>
      <w:r>
        <w:rPr>
          <w:rFonts w:ascii="Times New Roman" w:hAnsi="Times New Roman" w:cs="Times New Roman"/>
          <w:sz w:val="28"/>
          <w:szCs w:val="28"/>
        </w:rPr>
        <w:t xml:space="preserve">Ейскоукрепленского сельского поселения Щербиновского района и </w:t>
      </w:r>
      <w:r w:rsidRPr="00305C02">
        <w:rPr>
          <w:rFonts w:ascii="Times New Roman" w:hAnsi="Times New Roman" w:cs="Times New Roman"/>
          <w:bCs/>
          <w:sz w:val="28"/>
          <w:szCs w:val="28"/>
        </w:rPr>
        <w:t xml:space="preserve">социального найма </w:t>
      </w:r>
      <w:r w:rsidRPr="00305C02">
        <w:rPr>
          <w:rFonts w:ascii="Times New Roman" w:hAnsi="Times New Roman" w:cs="Times New Roman"/>
          <w:sz w:val="28"/>
          <w:szCs w:val="28"/>
        </w:rPr>
        <w:t>жилого помещения</w:t>
      </w:r>
      <w:r w:rsidRPr="000E497C">
        <w:rPr>
          <w:rFonts w:ascii="Times New Roman" w:hAnsi="Times New Roman" w:cs="Times New Roman"/>
          <w:sz w:val="28"/>
          <w:szCs w:val="28"/>
        </w:rPr>
        <w:t>, переда</w:t>
      </w:r>
      <w:r>
        <w:rPr>
          <w:rFonts w:ascii="Times New Roman" w:hAnsi="Times New Roman" w:cs="Times New Roman"/>
          <w:sz w:val="28"/>
          <w:szCs w:val="28"/>
        </w:rPr>
        <w:t>ющим</w:t>
      </w:r>
      <w:r w:rsidRPr="000E497C">
        <w:rPr>
          <w:rFonts w:ascii="Times New Roman" w:hAnsi="Times New Roman" w:cs="Times New Roman"/>
          <w:sz w:val="28"/>
          <w:szCs w:val="28"/>
        </w:rPr>
        <w:t xml:space="preserve"> приватизированное ими жилое помещение в собственность </w:t>
      </w:r>
      <w:r>
        <w:rPr>
          <w:rFonts w:ascii="Times New Roman" w:hAnsi="Times New Roman" w:cs="Times New Roman"/>
          <w:sz w:val="28"/>
          <w:szCs w:val="28"/>
        </w:rPr>
        <w:t>Ейскоукрепленского сельского поселения Щербиновского района (далее – проекты договоров)</w:t>
      </w:r>
      <w:r w:rsidRPr="000E497C">
        <w:rPr>
          <w:rFonts w:ascii="Times New Roman" w:hAnsi="Times New Roman" w:cs="Times New Roman"/>
          <w:sz w:val="28"/>
          <w:szCs w:val="28"/>
        </w:rPr>
        <w:t>.</w:t>
      </w: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в течение 15-ти календарных дней после получения проектов договоров, подписывают и направляют их в администрацию</w:t>
      </w:r>
      <w:r w:rsidRPr="008A1AC3">
        <w:rPr>
          <w:rFonts w:ascii="Times New Roman" w:hAnsi="Times New Roman" w:cs="Times New Roman"/>
          <w:sz w:val="28"/>
          <w:szCs w:val="28"/>
        </w:rPr>
        <w:t xml:space="preserve"> </w:t>
      </w:r>
      <w:r>
        <w:rPr>
          <w:rFonts w:ascii="Times New Roman" w:hAnsi="Times New Roman" w:cs="Times New Roman"/>
          <w:sz w:val="28"/>
          <w:szCs w:val="28"/>
        </w:rPr>
        <w:t>Ейскоукрепленского сельского поселения Щербиновского района.</w:t>
      </w:r>
    </w:p>
    <w:p w:rsidR="001779B0" w:rsidRPr="000E497C"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 возврата подписанного </w:t>
      </w:r>
      <w:r w:rsidRPr="000E497C">
        <w:rPr>
          <w:rFonts w:ascii="Times New Roman" w:hAnsi="Times New Roman" w:cs="Times New Roman"/>
          <w:sz w:val="28"/>
          <w:szCs w:val="28"/>
        </w:rPr>
        <w:t>договор</w:t>
      </w:r>
      <w:r>
        <w:rPr>
          <w:rFonts w:ascii="Times New Roman" w:hAnsi="Times New Roman" w:cs="Times New Roman"/>
          <w:sz w:val="28"/>
          <w:szCs w:val="28"/>
        </w:rPr>
        <w:t>а</w:t>
      </w:r>
      <w:r w:rsidRPr="000E497C">
        <w:rPr>
          <w:rFonts w:ascii="Times New Roman" w:hAnsi="Times New Roman" w:cs="Times New Roman"/>
          <w:sz w:val="28"/>
          <w:szCs w:val="28"/>
        </w:rPr>
        <w:t xml:space="preserve"> </w:t>
      </w:r>
      <w:r w:rsidRPr="00996B05">
        <w:rPr>
          <w:rFonts w:ascii="Times New Roman" w:hAnsi="Times New Roman" w:cs="Times New Roman"/>
          <w:sz w:val="28"/>
          <w:szCs w:val="28"/>
        </w:rPr>
        <w:t xml:space="preserve">передачи жилого помещения в собственность </w:t>
      </w:r>
      <w:r>
        <w:rPr>
          <w:rFonts w:ascii="Times New Roman" w:hAnsi="Times New Roman" w:cs="Times New Roman"/>
          <w:sz w:val="28"/>
          <w:szCs w:val="28"/>
        </w:rPr>
        <w:t xml:space="preserve">Ейскоукрепленского сельского поселения Щербиновского района и договора </w:t>
      </w:r>
      <w:r w:rsidRPr="00305C02">
        <w:rPr>
          <w:rFonts w:ascii="Times New Roman" w:hAnsi="Times New Roman" w:cs="Times New Roman"/>
          <w:bCs/>
          <w:sz w:val="28"/>
          <w:szCs w:val="28"/>
        </w:rPr>
        <w:t xml:space="preserve">социального найма </w:t>
      </w:r>
      <w:r w:rsidRPr="00305C02">
        <w:rPr>
          <w:rFonts w:ascii="Times New Roman" w:hAnsi="Times New Roman" w:cs="Times New Roman"/>
          <w:sz w:val="28"/>
          <w:szCs w:val="28"/>
        </w:rPr>
        <w:t>жилого помещения</w:t>
      </w:r>
      <w:r>
        <w:rPr>
          <w:rFonts w:ascii="Times New Roman" w:hAnsi="Times New Roman" w:cs="Times New Roman"/>
          <w:sz w:val="28"/>
          <w:szCs w:val="28"/>
        </w:rPr>
        <w:t xml:space="preserve"> в установленный настоящим Положением срок, указанные договора считаются не заключенными, а решение о принятии </w:t>
      </w:r>
      <w:r w:rsidRPr="000E497C">
        <w:rPr>
          <w:rFonts w:ascii="Times New Roman" w:hAnsi="Times New Roman" w:cs="Times New Roman"/>
          <w:sz w:val="28"/>
          <w:szCs w:val="28"/>
        </w:rPr>
        <w:t xml:space="preserve">жилого помещения в собственность </w:t>
      </w:r>
      <w:r>
        <w:rPr>
          <w:rFonts w:ascii="Times New Roman" w:hAnsi="Times New Roman" w:cs="Times New Roman"/>
          <w:sz w:val="28"/>
          <w:szCs w:val="28"/>
        </w:rPr>
        <w:t>Ейскоукрепленского сельского поселения Щербиновского района подлежит отмене.</w:t>
      </w:r>
    </w:p>
    <w:p w:rsidR="001779B0" w:rsidRPr="000E497C" w:rsidRDefault="001779B0" w:rsidP="001779B0">
      <w:pPr>
        <w:pStyle w:val="ConsPlusNormal"/>
        <w:ind w:firstLine="709"/>
        <w:jc w:val="both"/>
        <w:rPr>
          <w:rFonts w:ascii="Times New Roman" w:hAnsi="Times New Roman" w:cs="Times New Roman"/>
          <w:sz w:val="28"/>
          <w:szCs w:val="28"/>
        </w:rPr>
      </w:pPr>
      <w:r w:rsidRPr="000E497C">
        <w:rPr>
          <w:rFonts w:ascii="Times New Roman" w:hAnsi="Times New Roman" w:cs="Times New Roman"/>
          <w:sz w:val="28"/>
          <w:szCs w:val="28"/>
        </w:rPr>
        <w:t>2.1</w:t>
      </w:r>
      <w:r>
        <w:rPr>
          <w:rFonts w:ascii="Times New Roman" w:hAnsi="Times New Roman" w:cs="Times New Roman"/>
          <w:sz w:val="28"/>
          <w:szCs w:val="28"/>
        </w:rPr>
        <w:t>0</w:t>
      </w:r>
      <w:r w:rsidRPr="000E497C">
        <w:rPr>
          <w:rFonts w:ascii="Times New Roman" w:hAnsi="Times New Roman" w:cs="Times New Roman"/>
          <w:sz w:val="28"/>
          <w:szCs w:val="28"/>
        </w:rPr>
        <w:t xml:space="preserve">. Право собственности </w:t>
      </w:r>
      <w:r>
        <w:rPr>
          <w:rFonts w:ascii="Times New Roman" w:hAnsi="Times New Roman" w:cs="Times New Roman"/>
          <w:sz w:val="28"/>
          <w:szCs w:val="28"/>
        </w:rPr>
        <w:t xml:space="preserve">Ейскоукрепленского сельского поселения Щербиновского района </w:t>
      </w:r>
      <w:r w:rsidRPr="000E497C">
        <w:rPr>
          <w:rFonts w:ascii="Times New Roman" w:hAnsi="Times New Roman" w:cs="Times New Roman"/>
          <w:sz w:val="28"/>
          <w:szCs w:val="28"/>
        </w:rPr>
        <w:t xml:space="preserve">на передаваемое жилое помещение возникает с момента государственной регистрации права в Едином государственном реестре </w:t>
      </w:r>
      <w:r>
        <w:rPr>
          <w:rFonts w:ascii="Times New Roman" w:hAnsi="Times New Roman" w:cs="Times New Roman"/>
          <w:sz w:val="28"/>
          <w:szCs w:val="28"/>
        </w:rPr>
        <w:t>недвижимости</w:t>
      </w:r>
      <w:r w:rsidRPr="000E497C">
        <w:rPr>
          <w:rFonts w:ascii="Times New Roman" w:hAnsi="Times New Roman" w:cs="Times New Roman"/>
          <w:sz w:val="28"/>
          <w:szCs w:val="28"/>
        </w:rPr>
        <w:t>.</w:t>
      </w:r>
    </w:p>
    <w:p w:rsidR="001779B0" w:rsidRPr="001779B0" w:rsidRDefault="001779B0" w:rsidP="001779B0">
      <w:pPr>
        <w:ind w:firstLine="709"/>
        <w:jc w:val="both"/>
        <w:rPr>
          <w:sz w:val="28"/>
          <w:szCs w:val="28"/>
        </w:rPr>
      </w:pPr>
      <w:r w:rsidRPr="001779B0">
        <w:rPr>
          <w:sz w:val="28"/>
          <w:szCs w:val="28"/>
        </w:rPr>
        <w:t>2.11. После государственной регистрации права собственности Ейскоукрепленского сельского поселения Щербиновского района на жилое помещение, данное жилое помещение включается в реестр муниципального имущества Ейскоукрепленского сельского поселения Щербиновского района</w:t>
      </w:r>
      <w:r w:rsidRPr="001779B0">
        <w:rPr>
          <w:bCs/>
          <w:sz w:val="28"/>
          <w:szCs w:val="28"/>
        </w:rPr>
        <w:t>.</w:t>
      </w:r>
    </w:p>
    <w:p w:rsidR="001779B0" w:rsidRPr="001779B0" w:rsidRDefault="001779B0" w:rsidP="001779B0">
      <w:pPr>
        <w:pStyle w:val="ConsPlusNormal"/>
        <w:ind w:firstLine="709"/>
        <w:jc w:val="both"/>
        <w:rPr>
          <w:rFonts w:ascii="Times New Roman" w:hAnsi="Times New Roman" w:cs="Times New Roman"/>
          <w:sz w:val="28"/>
          <w:szCs w:val="28"/>
        </w:rPr>
      </w:pPr>
    </w:p>
    <w:p w:rsidR="001779B0" w:rsidRDefault="001779B0" w:rsidP="001779B0">
      <w:pPr>
        <w:ind w:firstLine="709"/>
        <w:jc w:val="both"/>
        <w:rPr>
          <w:highlight w:val="yellow"/>
        </w:rPr>
      </w:pPr>
    </w:p>
    <w:p w:rsidR="001779B0" w:rsidRPr="001779B0" w:rsidRDefault="001779B0" w:rsidP="001779B0">
      <w:pPr>
        <w:ind w:firstLine="709"/>
        <w:jc w:val="both"/>
        <w:rPr>
          <w:sz w:val="28"/>
          <w:szCs w:val="28"/>
          <w:highlight w:val="yellow"/>
        </w:rPr>
      </w:pPr>
    </w:p>
    <w:p w:rsidR="001779B0" w:rsidRPr="001779B0" w:rsidRDefault="001779B0" w:rsidP="001779B0">
      <w:pPr>
        <w:jc w:val="both"/>
        <w:rPr>
          <w:sz w:val="28"/>
          <w:szCs w:val="28"/>
        </w:rPr>
      </w:pPr>
      <w:r w:rsidRPr="001779B0">
        <w:rPr>
          <w:sz w:val="28"/>
          <w:szCs w:val="28"/>
        </w:rPr>
        <w:t>Глава</w:t>
      </w:r>
    </w:p>
    <w:p w:rsidR="001779B0" w:rsidRPr="001779B0" w:rsidRDefault="001779B0" w:rsidP="001779B0">
      <w:pPr>
        <w:jc w:val="both"/>
        <w:rPr>
          <w:sz w:val="28"/>
          <w:szCs w:val="28"/>
        </w:rPr>
      </w:pPr>
      <w:r w:rsidRPr="001779B0">
        <w:rPr>
          <w:sz w:val="28"/>
          <w:szCs w:val="28"/>
        </w:rPr>
        <w:t xml:space="preserve">Ейскоукрепленского сельского поселения </w:t>
      </w:r>
    </w:p>
    <w:p w:rsidR="001779B0" w:rsidRPr="001779B0" w:rsidRDefault="001779B0" w:rsidP="001779B0">
      <w:pPr>
        <w:jc w:val="both"/>
        <w:rPr>
          <w:sz w:val="28"/>
          <w:szCs w:val="28"/>
        </w:rPr>
      </w:pPr>
      <w:r w:rsidRPr="001779B0">
        <w:rPr>
          <w:sz w:val="28"/>
          <w:szCs w:val="28"/>
        </w:rPr>
        <w:t>Щербиновского района                                                                          А.А. Колосов</w:t>
      </w:r>
    </w:p>
    <w:p w:rsidR="001779B0" w:rsidRPr="001779B0" w:rsidRDefault="001779B0" w:rsidP="001779B0">
      <w:pPr>
        <w:jc w:val="both"/>
        <w:rPr>
          <w:sz w:val="28"/>
          <w:szCs w:val="28"/>
        </w:rPr>
      </w:pPr>
    </w:p>
    <w:p w:rsidR="001779B0" w:rsidRDefault="001779B0" w:rsidP="001779B0">
      <w:pPr>
        <w:jc w:val="both"/>
      </w:pPr>
    </w:p>
    <w:p w:rsidR="001779B0" w:rsidRDefault="001779B0" w:rsidP="001779B0">
      <w:pPr>
        <w:jc w:val="both"/>
      </w:pPr>
    </w:p>
    <w:tbl>
      <w:tblPr>
        <w:tblW w:w="0" w:type="auto"/>
        <w:tblLook w:val="04A0"/>
      </w:tblPr>
      <w:tblGrid>
        <w:gridCol w:w="4926"/>
        <w:gridCol w:w="4927"/>
      </w:tblGrid>
      <w:tr w:rsidR="001779B0" w:rsidTr="001779B0">
        <w:tc>
          <w:tcPr>
            <w:tcW w:w="4926" w:type="dxa"/>
          </w:tcPr>
          <w:p w:rsidR="001779B0" w:rsidRDefault="001779B0" w:rsidP="00657422">
            <w:pPr>
              <w:pStyle w:val="ConsPlusNormal"/>
              <w:ind w:firstLine="0"/>
              <w:jc w:val="center"/>
              <w:rPr>
                <w:rFonts w:ascii="Times New Roman" w:hAnsi="Times New Roman" w:cs="Times New Roman"/>
                <w:sz w:val="28"/>
                <w:szCs w:val="28"/>
              </w:rPr>
            </w:pPr>
          </w:p>
        </w:tc>
        <w:tc>
          <w:tcPr>
            <w:tcW w:w="4927" w:type="dxa"/>
            <w:hideMark/>
          </w:tcPr>
          <w:p w:rsidR="001779B0" w:rsidRDefault="001779B0" w:rsidP="006574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 Положению о порядке</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 условиях передачи гражданами</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приватизированных жилых</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помещений в собственность</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поселения Щербиновского района</w:t>
            </w:r>
          </w:p>
        </w:tc>
      </w:tr>
    </w:tbl>
    <w:p w:rsidR="001779B0" w:rsidRDefault="001779B0" w:rsidP="001779B0">
      <w:pPr>
        <w:pStyle w:val="ConsPlusNormal"/>
        <w:jc w:val="right"/>
        <w:rPr>
          <w:rFonts w:ascii="Times New Roman" w:hAnsi="Times New Roman" w:cs="Times New Roman"/>
          <w:sz w:val="28"/>
          <w:szCs w:val="28"/>
        </w:rPr>
      </w:pPr>
    </w:p>
    <w:p w:rsidR="001779B0" w:rsidRDefault="001779B0" w:rsidP="001779B0">
      <w:pPr>
        <w:pStyle w:val="ConsPlusNormal"/>
        <w:ind w:firstLine="540"/>
        <w:jc w:val="both"/>
        <w:rPr>
          <w:rFonts w:ascii="Times New Roman" w:hAnsi="Times New Roman" w:cs="Times New Roman"/>
          <w:sz w:val="28"/>
          <w:szCs w:val="28"/>
        </w:rPr>
      </w:pPr>
    </w:p>
    <w:tbl>
      <w:tblPr>
        <w:tblW w:w="0" w:type="auto"/>
        <w:tblLook w:val="04A0"/>
      </w:tblPr>
      <w:tblGrid>
        <w:gridCol w:w="4926"/>
        <w:gridCol w:w="4927"/>
      </w:tblGrid>
      <w:tr w:rsidR="001779B0" w:rsidTr="00657422">
        <w:tc>
          <w:tcPr>
            <w:tcW w:w="4927" w:type="dxa"/>
          </w:tcPr>
          <w:p w:rsidR="001779B0" w:rsidRDefault="001779B0" w:rsidP="00657422">
            <w:pPr>
              <w:pStyle w:val="ConsPlusNormal"/>
              <w:ind w:firstLine="0"/>
              <w:jc w:val="center"/>
              <w:rPr>
                <w:rFonts w:ascii="Times New Roman" w:hAnsi="Times New Roman" w:cs="Times New Roman"/>
                <w:sz w:val="28"/>
                <w:szCs w:val="28"/>
              </w:rPr>
            </w:pPr>
          </w:p>
        </w:tc>
        <w:tc>
          <w:tcPr>
            <w:tcW w:w="4927" w:type="dxa"/>
          </w:tcPr>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Главе</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поселения Щербиновского района _________________________________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от_______________________________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_________________________________,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проживающей(го) по адресу:</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Краснодарский край,</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Щербиновский район,</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__________________________________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__________________________________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д.__________кв. ___________________</w:t>
            </w:r>
          </w:p>
          <w:p w:rsidR="001779B0" w:rsidRDefault="001779B0" w:rsidP="00657422">
            <w:pPr>
              <w:pStyle w:val="ConsPlusNormal"/>
              <w:ind w:hanging="107"/>
              <w:rPr>
                <w:rFonts w:ascii="Times New Roman" w:hAnsi="Times New Roman" w:cs="Times New Roman"/>
                <w:sz w:val="28"/>
                <w:szCs w:val="28"/>
              </w:rPr>
            </w:pPr>
            <w:r>
              <w:rPr>
                <w:rFonts w:ascii="Times New Roman" w:hAnsi="Times New Roman" w:cs="Times New Roman"/>
                <w:sz w:val="28"/>
                <w:szCs w:val="28"/>
              </w:rPr>
              <w:t>тел._______________________________</w:t>
            </w:r>
          </w:p>
          <w:p w:rsidR="001779B0" w:rsidRDefault="001779B0" w:rsidP="00657422">
            <w:pPr>
              <w:pStyle w:val="ConsPlusNormal"/>
              <w:ind w:firstLine="0"/>
              <w:jc w:val="center"/>
              <w:rPr>
                <w:rFonts w:ascii="Times New Roman" w:hAnsi="Times New Roman" w:cs="Times New Roman"/>
                <w:sz w:val="28"/>
                <w:szCs w:val="28"/>
              </w:rPr>
            </w:pPr>
          </w:p>
        </w:tc>
      </w:tr>
    </w:tbl>
    <w:p w:rsidR="001779B0" w:rsidRDefault="001779B0" w:rsidP="001779B0">
      <w:pPr>
        <w:pStyle w:val="ConsPlusNormal"/>
        <w:jc w:val="center"/>
        <w:rPr>
          <w:rFonts w:ascii="Times New Roman" w:hAnsi="Times New Roman" w:cs="Times New Roman"/>
          <w:sz w:val="28"/>
          <w:szCs w:val="28"/>
        </w:rPr>
      </w:pP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основании ст. 9.1. закона Российской Федерации от 4 июля 1991 года № 1541-1 «О приватизации жилищного фонда в Российской Федерации», прошу (просим) принять безвозмездно в муниципальную собственность Ейскоукрепленского сельского поселения Щербиновского района жилое помещение, расположенное по адресу: Краснодарский край, Щербиновский район, ________________________________________________________________</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состоящее из ____ комнат(ы), общая площадь составляет ______ кв. м, жилая площадь _____ кв. м.</w:t>
      </w: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Вышеуказанное жилое помещение принадлежит мне (нам) на праве собственности на основании договора передачи жилого помещения в собственность от «___»____________ ______г. № ____, что подтверждается свидетельством(ами) о государственной регистрации права собственности от «___» _____________ _______г. № ____ (выпиской из Единого государственного реестра прав на недвижимое имущество и сделок с ним).</w:t>
      </w:r>
    </w:p>
    <w:p w:rsidR="001779B0" w:rsidRDefault="001779B0" w:rsidP="001779B0">
      <w:pPr>
        <w:pStyle w:val="ConsPlusNormal"/>
        <w:ind w:firstLine="709"/>
        <w:jc w:val="both"/>
        <w:rPr>
          <w:rFonts w:ascii="Times New Roman" w:hAnsi="Times New Roman" w:cs="Times New Roman"/>
          <w:sz w:val="28"/>
          <w:szCs w:val="28"/>
        </w:rPr>
      </w:pP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Указанное жилое помещение находится в собственности граждан:</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2.______________________________________________________________</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w:t>
      </w:r>
    </w:p>
    <w:p w:rsidR="001779B0" w:rsidRDefault="001779B0" w:rsidP="001779B0">
      <w:pPr>
        <w:pStyle w:val="ConsPlusNormal"/>
        <w:ind w:firstLine="709"/>
        <w:jc w:val="both"/>
        <w:rPr>
          <w:rFonts w:ascii="Times New Roman" w:hAnsi="Times New Roman" w:cs="Times New Roman"/>
          <w:sz w:val="28"/>
          <w:szCs w:val="28"/>
        </w:rPr>
      </w:pP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Подтверждаем, что указанное жилое помещение свободно от обязательств перед третьими лицами. Данное жилое помещение является для собственника (собственников) единственным местом постоянного проживания.</w:t>
      </w:r>
    </w:p>
    <w:p w:rsidR="001779B0" w:rsidRDefault="001779B0" w:rsidP="001779B0">
      <w:pPr>
        <w:pStyle w:val="ConsPlusNormal"/>
        <w:ind w:firstLine="709"/>
        <w:jc w:val="both"/>
        <w:rPr>
          <w:rFonts w:ascii="Times New Roman" w:hAnsi="Times New Roman" w:cs="Times New Roman"/>
          <w:sz w:val="28"/>
          <w:szCs w:val="28"/>
        </w:rPr>
      </w:pP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«____» _____________ 20___ г.</w:t>
      </w:r>
    </w:p>
    <w:p w:rsidR="001779B0" w:rsidRDefault="001779B0" w:rsidP="001779B0">
      <w:pPr>
        <w:pStyle w:val="ConsPlusNormal"/>
        <w:ind w:firstLine="709"/>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собственников:</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Подписи собственников жилого помещения:</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4"/>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0"/>
        <w:jc w:val="both"/>
        <w:rPr>
          <w:rFonts w:ascii="Times New Roman" w:hAnsi="Times New Roman" w:cs="Times New Roman"/>
          <w:sz w:val="28"/>
          <w:szCs w:val="28"/>
        </w:rPr>
      </w:pPr>
    </w:p>
    <w:p w:rsidR="001779B0" w:rsidRDefault="001779B0" w:rsidP="00177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не возражаю_____________/________________________</w:t>
      </w:r>
    </w:p>
    <w:p w:rsidR="001779B0" w:rsidRDefault="001779B0" w:rsidP="001779B0">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w:t>
      </w: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tbl>
      <w:tblPr>
        <w:tblW w:w="0" w:type="auto"/>
        <w:tblLook w:val="04A0"/>
      </w:tblPr>
      <w:tblGrid>
        <w:gridCol w:w="4926"/>
        <w:gridCol w:w="4927"/>
      </w:tblGrid>
      <w:tr w:rsidR="001779B0" w:rsidRPr="00FE0AD4" w:rsidTr="00657422">
        <w:tc>
          <w:tcPr>
            <w:tcW w:w="4927" w:type="dxa"/>
            <w:shd w:val="clear" w:color="auto" w:fill="auto"/>
          </w:tcPr>
          <w:p w:rsidR="001779B0" w:rsidRPr="00547D8B" w:rsidRDefault="001779B0" w:rsidP="00657422">
            <w:pPr>
              <w:pStyle w:val="ConsPlusNormal"/>
              <w:ind w:firstLine="0"/>
              <w:jc w:val="center"/>
              <w:rPr>
                <w:rFonts w:ascii="Times New Roman" w:hAnsi="Times New Roman" w:cs="Times New Roman"/>
                <w:sz w:val="28"/>
                <w:szCs w:val="28"/>
              </w:rPr>
            </w:pPr>
          </w:p>
        </w:tc>
        <w:tc>
          <w:tcPr>
            <w:tcW w:w="4927" w:type="dxa"/>
            <w:shd w:val="clear" w:color="auto" w:fill="auto"/>
          </w:tcPr>
          <w:p w:rsidR="001779B0" w:rsidRPr="00547D8B" w:rsidRDefault="001779B0" w:rsidP="00657422">
            <w:pPr>
              <w:pStyle w:val="ConsPlusNormal"/>
              <w:ind w:firstLine="0"/>
              <w:jc w:val="center"/>
              <w:rPr>
                <w:rFonts w:ascii="Times New Roman" w:hAnsi="Times New Roman" w:cs="Times New Roman"/>
                <w:sz w:val="28"/>
                <w:szCs w:val="28"/>
              </w:rPr>
            </w:pPr>
            <w:r w:rsidRPr="00547D8B">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547D8B">
              <w:rPr>
                <w:rFonts w:ascii="Times New Roman" w:hAnsi="Times New Roman" w:cs="Times New Roman"/>
                <w:sz w:val="28"/>
                <w:szCs w:val="28"/>
              </w:rPr>
              <w:t>2</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к Положению о порядке</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и условиях передачи гражданами</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приватизированных жилых</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помещений в собственность</w:t>
            </w:r>
          </w:p>
          <w:p w:rsidR="001779B0" w:rsidRDefault="001779B0" w:rsidP="0065742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w:t>
            </w:r>
          </w:p>
          <w:p w:rsidR="001779B0" w:rsidRPr="000A35B0" w:rsidRDefault="001779B0" w:rsidP="00657422">
            <w:pPr>
              <w:pStyle w:val="ConsPlusNormal"/>
              <w:ind w:firstLine="0"/>
              <w:jc w:val="center"/>
              <w:rPr>
                <w:rFonts w:ascii="Times New Roman" w:hAnsi="Times New Roman" w:cs="Times New Roman"/>
                <w:sz w:val="28"/>
                <w:szCs w:val="28"/>
              </w:rPr>
            </w:pPr>
            <w:r w:rsidRPr="000A35B0">
              <w:rPr>
                <w:rFonts w:ascii="Times New Roman" w:hAnsi="Times New Roman" w:cs="Times New Roman"/>
                <w:sz w:val="28"/>
                <w:szCs w:val="28"/>
              </w:rPr>
              <w:t>поселения Щербиновского района</w:t>
            </w:r>
          </w:p>
        </w:tc>
      </w:tr>
    </w:tbl>
    <w:p w:rsidR="001779B0" w:rsidRPr="00AE750F" w:rsidRDefault="001779B0" w:rsidP="001779B0">
      <w:pPr>
        <w:pStyle w:val="ConsPlusNormal"/>
        <w:ind w:firstLine="540"/>
        <w:jc w:val="both"/>
        <w:rPr>
          <w:rFonts w:ascii="Times New Roman" w:hAnsi="Times New Roman" w:cs="Times New Roman"/>
          <w:sz w:val="28"/>
          <w:szCs w:val="28"/>
        </w:rPr>
      </w:pPr>
    </w:p>
    <w:p w:rsidR="001779B0" w:rsidRPr="00AE750F" w:rsidRDefault="001779B0" w:rsidP="001779B0">
      <w:pPr>
        <w:pStyle w:val="ConsPlusNormal"/>
        <w:ind w:firstLine="0"/>
        <w:jc w:val="center"/>
        <w:rPr>
          <w:rFonts w:ascii="Times New Roman" w:hAnsi="Times New Roman" w:cs="Times New Roman"/>
          <w:sz w:val="28"/>
          <w:szCs w:val="28"/>
        </w:rPr>
      </w:pPr>
      <w:r w:rsidRPr="00AE750F">
        <w:rPr>
          <w:rFonts w:ascii="Times New Roman" w:hAnsi="Times New Roman" w:cs="Times New Roman"/>
          <w:sz w:val="28"/>
          <w:szCs w:val="28"/>
        </w:rPr>
        <w:t>ДОГОВОР № ___</w:t>
      </w:r>
    </w:p>
    <w:p w:rsidR="001779B0" w:rsidRPr="00ED0D27" w:rsidRDefault="001779B0" w:rsidP="001779B0">
      <w:pPr>
        <w:pStyle w:val="ConsPlusNormal"/>
        <w:ind w:firstLine="0"/>
        <w:jc w:val="center"/>
        <w:rPr>
          <w:rFonts w:ascii="Times New Roman" w:hAnsi="Times New Roman" w:cs="Times New Roman"/>
          <w:sz w:val="28"/>
          <w:szCs w:val="28"/>
        </w:rPr>
      </w:pPr>
      <w:r w:rsidRPr="00ED0D27">
        <w:rPr>
          <w:rFonts w:ascii="Times New Roman" w:hAnsi="Times New Roman" w:cs="Times New Roman"/>
          <w:sz w:val="28"/>
          <w:szCs w:val="28"/>
        </w:rPr>
        <w:t>передачи жилого помещения в собственность</w:t>
      </w:r>
    </w:p>
    <w:p w:rsidR="001779B0" w:rsidRDefault="001779B0" w:rsidP="001779B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w:t>
      </w:r>
      <w:r w:rsidRPr="000A35B0">
        <w:rPr>
          <w:rFonts w:ascii="Times New Roman" w:hAnsi="Times New Roman" w:cs="Times New Roman"/>
          <w:sz w:val="28"/>
          <w:szCs w:val="28"/>
        </w:rPr>
        <w:t>поселения Щербиновского района</w:t>
      </w:r>
    </w:p>
    <w:p w:rsidR="001779B0" w:rsidRPr="000A35B0" w:rsidRDefault="001779B0" w:rsidP="001779B0">
      <w:pPr>
        <w:pStyle w:val="ConsPlusNormal"/>
        <w:widowControl/>
        <w:ind w:firstLine="0"/>
        <w:jc w:val="center"/>
        <w:rPr>
          <w:rFonts w:ascii="Times New Roman" w:hAnsi="Times New Roman" w:cs="Times New Roman"/>
          <w:sz w:val="28"/>
          <w:szCs w:val="28"/>
        </w:rPr>
      </w:pPr>
    </w:p>
    <w:p w:rsidR="001779B0" w:rsidRPr="00ED0D27" w:rsidRDefault="001779B0" w:rsidP="001779B0">
      <w:pPr>
        <w:pStyle w:val="ConsPlusNormal"/>
        <w:ind w:firstLine="0"/>
        <w:jc w:val="center"/>
        <w:rPr>
          <w:rFonts w:ascii="Times New Roman" w:hAnsi="Times New Roman" w:cs="Times New Roman"/>
          <w:sz w:val="28"/>
          <w:szCs w:val="28"/>
        </w:rPr>
      </w:pPr>
      <w:r w:rsidRPr="00ED0D27">
        <w:rPr>
          <w:rFonts w:ascii="Times New Roman" w:hAnsi="Times New Roman" w:cs="Times New Roman"/>
          <w:sz w:val="28"/>
          <w:szCs w:val="28"/>
        </w:rPr>
        <w:t>Российская Федерация Краснодарский край</w:t>
      </w:r>
    </w:p>
    <w:p w:rsidR="001779B0" w:rsidRPr="00ED0D27" w:rsidRDefault="001779B0" w:rsidP="001779B0">
      <w:pPr>
        <w:pStyle w:val="ConsPlusNormal"/>
        <w:ind w:firstLine="0"/>
        <w:jc w:val="center"/>
        <w:rPr>
          <w:rFonts w:ascii="Times New Roman" w:hAnsi="Times New Roman" w:cs="Times New Roman"/>
          <w:sz w:val="28"/>
          <w:szCs w:val="28"/>
        </w:rPr>
      </w:pPr>
      <w:r w:rsidRPr="00ED0D27">
        <w:rPr>
          <w:rFonts w:ascii="Times New Roman" w:hAnsi="Times New Roman" w:cs="Times New Roman"/>
          <w:sz w:val="28"/>
          <w:szCs w:val="28"/>
        </w:rPr>
        <w:t>Щербиновский район</w:t>
      </w:r>
    </w:p>
    <w:p w:rsidR="001779B0" w:rsidRPr="00ED0D27" w:rsidRDefault="001779B0" w:rsidP="001779B0">
      <w:pPr>
        <w:pStyle w:val="ConsPlusNormal"/>
        <w:ind w:firstLine="540"/>
        <w:jc w:val="both"/>
        <w:rPr>
          <w:rFonts w:ascii="Times New Roman" w:hAnsi="Times New Roman" w:cs="Times New Roman"/>
          <w:sz w:val="28"/>
          <w:szCs w:val="28"/>
        </w:rPr>
      </w:pPr>
    </w:p>
    <w:p w:rsidR="001779B0" w:rsidRPr="00ED0D27" w:rsidRDefault="001779B0" w:rsidP="001779B0">
      <w:pPr>
        <w:pStyle w:val="ConsPlusNormal"/>
        <w:ind w:firstLine="0"/>
        <w:jc w:val="right"/>
        <w:rPr>
          <w:rFonts w:ascii="Times New Roman" w:hAnsi="Times New Roman" w:cs="Times New Roman"/>
          <w:sz w:val="28"/>
          <w:szCs w:val="28"/>
        </w:rPr>
      </w:pPr>
      <w:r w:rsidRPr="00ED0D27">
        <w:rPr>
          <w:rFonts w:ascii="Times New Roman" w:hAnsi="Times New Roman" w:cs="Times New Roman"/>
          <w:sz w:val="28"/>
          <w:szCs w:val="28"/>
        </w:rPr>
        <w:t>«____» __________ 20___ года</w:t>
      </w:r>
    </w:p>
    <w:p w:rsidR="001779B0" w:rsidRDefault="001779B0" w:rsidP="001779B0">
      <w:pPr>
        <w:pStyle w:val="ConsPlusNormal"/>
        <w:ind w:firstLine="540"/>
        <w:jc w:val="both"/>
        <w:rPr>
          <w:rFonts w:ascii="Times New Roman" w:hAnsi="Times New Roman" w:cs="Times New Roman"/>
          <w:sz w:val="28"/>
          <w:szCs w:val="28"/>
        </w:rPr>
      </w:pPr>
    </w:p>
    <w:p w:rsidR="001779B0" w:rsidRDefault="001779B0" w:rsidP="001779B0">
      <w:pPr>
        <w:pStyle w:val="ConsPlusNormal"/>
        <w:ind w:firstLine="540"/>
        <w:jc w:val="both"/>
        <w:rPr>
          <w:rFonts w:ascii="Times New Roman" w:hAnsi="Times New Roman" w:cs="Times New Roman"/>
          <w:sz w:val="28"/>
          <w:szCs w:val="28"/>
        </w:rPr>
      </w:pPr>
      <w:r w:rsidRPr="00BE0AF3">
        <w:rPr>
          <w:rFonts w:ascii="Times New Roman" w:hAnsi="Times New Roman" w:cs="Times New Roman"/>
          <w:sz w:val="28"/>
          <w:szCs w:val="28"/>
        </w:rPr>
        <w:t xml:space="preserve">Администрация </w:t>
      </w:r>
      <w:r>
        <w:rPr>
          <w:rFonts w:ascii="Times New Roman" w:hAnsi="Times New Roman" w:cs="Times New Roman"/>
          <w:sz w:val="28"/>
          <w:szCs w:val="28"/>
        </w:rPr>
        <w:t>Ейскоукрепленского сельского поселения Щербиновского района</w:t>
      </w:r>
      <w:r w:rsidRPr="00BE0AF3">
        <w:rPr>
          <w:rFonts w:ascii="Times New Roman" w:hAnsi="Times New Roman" w:cs="Times New Roman"/>
          <w:sz w:val="28"/>
          <w:szCs w:val="28"/>
        </w:rPr>
        <w:t xml:space="preserve">, в лице главы </w:t>
      </w:r>
      <w:r>
        <w:rPr>
          <w:rFonts w:ascii="Times New Roman" w:hAnsi="Times New Roman" w:cs="Times New Roman"/>
          <w:sz w:val="28"/>
          <w:szCs w:val="28"/>
        </w:rPr>
        <w:t>Ейскоукрепленского сельского поселения Щербиновского района</w:t>
      </w:r>
      <w:r w:rsidRPr="00BE0AF3">
        <w:rPr>
          <w:rFonts w:ascii="Times New Roman" w:hAnsi="Times New Roman" w:cs="Times New Roman"/>
          <w:sz w:val="28"/>
          <w:szCs w:val="28"/>
        </w:rPr>
        <w:t xml:space="preserve"> </w:t>
      </w:r>
      <w:r>
        <w:rPr>
          <w:rFonts w:ascii="Times New Roman" w:hAnsi="Times New Roman" w:cs="Times New Roman"/>
          <w:sz w:val="28"/>
          <w:szCs w:val="28"/>
        </w:rPr>
        <w:t>_____________________________</w:t>
      </w:r>
      <w:r w:rsidRPr="00BE0AF3">
        <w:rPr>
          <w:rFonts w:ascii="Times New Roman" w:hAnsi="Times New Roman" w:cs="Times New Roman"/>
          <w:sz w:val="28"/>
          <w:szCs w:val="28"/>
        </w:rPr>
        <w:t xml:space="preserve">, действующего на основании Устава </w:t>
      </w:r>
      <w:r>
        <w:rPr>
          <w:rFonts w:ascii="Times New Roman" w:hAnsi="Times New Roman" w:cs="Times New Roman"/>
          <w:sz w:val="28"/>
          <w:szCs w:val="28"/>
        </w:rPr>
        <w:t>Ейскоукрепленского сельского поселения Щербиновского района</w:t>
      </w:r>
      <w:r w:rsidRPr="00BE0AF3">
        <w:rPr>
          <w:rFonts w:ascii="Times New Roman" w:hAnsi="Times New Roman" w:cs="Times New Roman"/>
          <w:sz w:val="28"/>
          <w:szCs w:val="28"/>
        </w:rPr>
        <w:t xml:space="preserve">, именуемая в дальнейшем </w:t>
      </w:r>
      <w:r>
        <w:rPr>
          <w:rFonts w:ascii="Times New Roman" w:hAnsi="Times New Roman" w:cs="Times New Roman"/>
          <w:sz w:val="28"/>
          <w:szCs w:val="28"/>
        </w:rPr>
        <w:t>«</w:t>
      </w:r>
      <w:r w:rsidRPr="00BE0AF3">
        <w:rPr>
          <w:rFonts w:ascii="Times New Roman" w:hAnsi="Times New Roman" w:cs="Times New Roman"/>
          <w:b/>
          <w:sz w:val="28"/>
          <w:szCs w:val="28"/>
        </w:rPr>
        <w:t>Администрация</w:t>
      </w:r>
      <w:r>
        <w:rPr>
          <w:rFonts w:ascii="Times New Roman" w:hAnsi="Times New Roman" w:cs="Times New Roman"/>
          <w:b/>
          <w:sz w:val="28"/>
          <w:szCs w:val="28"/>
        </w:rPr>
        <w:t>»</w:t>
      </w:r>
      <w:r w:rsidRPr="00BE0AF3">
        <w:rPr>
          <w:rFonts w:ascii="Times New Roman" w:hAnsi="Times New Roman" w:cs="Times New Roman"/>
          <w:sz w:val="28"/>
          <w:szCs w:val="28"/>
        </w:rPr>
        <w:t>, с одной стороны, и гражданка</w:t>
      </w:r>
      <w:r>
        <w:rPr>
          <w:rFonts w:ascii="Times New Roman" w:hAnsi="Times New Roman" w:cs="Times New Roman"/>
          <w:sz w:val="28"/>
          <w:szCs w:val="28"/>
        </w:rPr>
        <w:t>(ин)</w:t>
      </w:r>
      <w:r w:rsidRPr="00BE0AF3">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w:t>
      </w:r>
    </w:p>
    <w:p w:rsidR="001779B0" w:rsidRDefault="001779B0" w:rsidP="001779B0">
      <w:pPr>
        <w:pStyle w:val="ConsPlusNormal"/>
        <w:ind w:firstLine="540"/>
        <w:jc w:val="both"/>
        <w:rPr>
          <w:rFonts w:ascii="Times New Roman" w:hAnsi="Times New Roman" w:cs="Times New Roman"/>
          <w:sz w:val="28"/>
          <w:szCs w:val="28"/>
        </w:rPr>
      </w:pPr>
      <w:r>
        <w:rPr>
          <w:rFonts w:ascii="Times New Roman" w:hAnsi="Times New Roman" w:cs="Times New Roman"/>
          <w:szCs w:val="28"/>
        </w:rPr>
        <w:t xml:space="preserve">                                                                                                                         </w:t>
      </w:r>
      <w:r w:rsidRPr="00BE0AF3">
        <w:rPr>
          <w:rFonts w:ascii="Times New Roman" w:hAnsi="Times New Roman" w:cs="Times New Roman"/>
          <w:szCs w:val="28"/>
        </w:rPr>
        <w:t>Ф.И.О.</w:t>
      </w:r>
      <w:r>
        <w:rPr>
          <w:rFonts w:ascii="Times New Roman" w:hAnsi="Times New Roman" w:cs="Times New Roman"/>
          <w:sz w:val="28"/>
          <w:szCs w:val="28"/>
        </w:rPr>
        <w:t>,</w:t>
      </w:r>
    </w:p>
    <w:p w:rsidR="001779B0" w:rsidRPr="00BE0AF3" w:rsidRDefault="001779B0" w:rsidP="001779B0">
      <w:pPr>
        <w:pStyle w:val="ConsPlusNormal"/>
        <w:ind w:firstLine="0"/>
        <w:jc w:val="both"/>
        <w:rPr>
          <w:rFonts w:ascii="Times New Roman" w:hAnsi="Times New Roman" w:cs="Times New Roman"/>
          <w:sz w:val="28"/>
          <w:szCs w:val="28"/>
        </w:rPr>
      </w:pPr>
      <w:r w:rsidRPr="00BE0AF3">
        <w:rPr>
          <w:rFonts w:ascii="Times New Roman" w:hAnsi="Times New Roman" w:cs="Times New Roman"/>
          <w:sz w:val="28"/>
          <w:szCs w:val="28"/>
        </w:rPr>
        <w:t>_______________ _______года рождения, паспорт серии ______ № _________,</w:t>
      </w:r>
    </w:p>
    <w:p w:rsidR="001779B0" w:rsidRPr="00ED0D27" w:rsidRDefault="001779B0" w:rsidP="001779B0">
      <w:pPr>
        <w:pStyle w:val="ConsPlusNormal"/>
        <w:ind w:firstLine="0"/>
        <w:jc w:val="both"/>
        <w:rPr>
          <w:rFonts w:ascii="Times New Roman" w:hAnsi="Times New Roman" w:cs="Times New Roman"/>
          <w:sz w:val="28"/>
          <w:szCs w:val="28"/>
        </w:rPr>
      </w:pPr>
      <w:r w:rsidRPr="00ED0D27">
        <w:rPr>
          <w:rFonts w:ascii="Times New Roman" w:hAnsi="Times New Roman" w:cs="Times New Roman"/>
          <w:sz w:val="28"/>
          <w:szCs w:val="28"/>
        </w:rPr>
        <w:t>выдан __________________________________________________________,</w:t>
      </w:r>
    </w:p>
    <w:p w:rsidR="001779B0" w:rsidRPr="00ED0D27" w:rsidRDefault="001779B0" w:rsidP="001779B0">
      <w:pPr>
        <w:pStyle w:val="ConsPlusNormal"/>
        <w:ind w:firstLine="0"/>
        <w:jc w:val="both"/>
        <w:rPr>
          <w:rFonts w:ascii="Times New Roman" w:hAnsi="Times New Roman" w:cs="Times New Roman"/>
          <w:sz w:val="28"/>
          <w:szCs w:val="28"/>
        </w:rPr>
      </w:pPr>
      <w:r w:rsidRPr="00ED0D27">
        <w:rPr>
          <w:rFonts w:ascii="Times New Roman" w:hAnsi="Times New Roman" w:cs="Times New Roman"/>
          <w:sz w:val="28"/>
          <w:szCs w:val="28"/>
        </w:rPr>
        <w:t>________________________________________________________________</w:t>
      </w:r>
    </w:p>
    <w:p w:rsidR="001779B0" w:rsidRPr="00ED0D27" w:rsidRDefault="001779B0" w:rsidP="001779B0">
      <w:pPr>
        <w:pStyle w:val="ConsPlusNormal"/>
        <w:ind w:firstLine="0"/>
        <w:jc w:val="both"/>
        <w:rPr>
          <w:rFonts w:ascii="Times New Roman" w:hAnsi="Times New Roman" w:cs="Times New Roman"/>
          <w:sz w:val="28"/>
          <w:szCs w:val="28"/>
        </w:rPr>
      </w:pPr>
      <w:r w:rsidRPr="00ED0D27">
        <w:rPr>
          <w:rFonts w:ascii="Times New Roman" w:hAnsi="Times New Roman" w:cs="Times New Roman"/>
          <w:sz w:val="28"/>
          <w:szCs w:val="28"/>
        </w:rPr>
        <w:t xml:space="preserve">код подразделения __________, проживающий по адресу: </w:t>
      </w:r>
      <w:r>
        <w:rPr>
          <w:rFonts w:ascii="Times New Roman" w:hAnsi="Times New Roman" w:cs="Times New Roman"/>
          <w:sz w:val="28"/>
          <w:szCs w:val="28"/>
        </w:rPr>
        <w:t>_________________</w:t>
      </w:r>
    </w:p>
    <w:p w:rsidR="001779B0" w:rsidRPr="00ED0D27" w:rsidRDefault="001779B0" w:rsidP="001779B0">
      <w:pPr>
        <w:pStyle w:val="ConsPlusNormal"/>
        <w:ind w:firstLine="0"/>
        <w:jc w:val="both"/>
        <w:rPr>
          <w:rFonts w:ascii="Times New Roman" w:hAnsi="Times New Roman" w:cs="Times New Roman"/>
          <w:sz w:val="28"/>
          <w:szCs w:val="28"/>
        </w:rPr>
      </w:pPr>
      <w:r w:rsidRPr="00ED0D27">
        <w:rPr>
          <w:rFonts w:ascii="Times New Roman" w:hAnsi="Times New Roman" w:cs="Times New Roman"/>
          <w:sz w:val="28"/>
          <w:szCs w:val="28"/>
        </w:rPr>
        <w:t>___________________________________________________________________</w:t>
      </w:r>
    </w:p>
    <w:p w:rsidR="001779B0" w:rsidRPr="00971BD8" w:rsidRDefault="001779B0" w:rsidP="001779B0">
      <w:pPr>
        <w:pStyle w:val="ConsPlusNormal"/>
        <w:ind w:firstLine="0"/>
        <w:jc w:val="both"/>
        <w:rPr>
          <w:rFonts w:ascii="Times New Roman" w:hAnsi="Times New Roman" w:cs="Times New Roman"/>
          <w:sz w:val="28"/>
          <w:szCs w:val="28"/>
        </w:rPr>
      </w:pPr>
      <w:r w:rsidRPr="00904907">
        <w:rPr>
          <w:rFonts w:ascii="Times New Roman" w:hAnsi="Times New Roman" w:cs="Times New Roman"/>
          <w:sz w:val="28"/>
          <w:szCs w:val="28"/>
        </w:rPr>
        <w:t xml:space="preserve">именуемые в дальнейшем </w:t>
      </w:r>
      <w:r w:rsidRPr="00611673">
        <w:rPr>
          <w:rFonts w:ascii="Times New Roman" w:hAnsi="Times New Roman" w:cs="Times New Roman"/>
          <w:b/>
          <w:sz w:val="28"/>
          <w:szCs w:val="28"/>
        </w:rPr>
        <w:t>«Собственник»</w:t>
      </w:r>
      <w:r w:rsidRPr="00904907">
        <w:rPr>
          <w:rFonts w:ascii="Times New Roman" w:hAnsi="Times New Roman" w:cs="Times New Roman"/>
          <w:sz w:val="28"/>
          <w:szCs w:val="28"/>
        </w:rPr>
        <w:t xml:space="preserve">, </w:t>
      </w:r>
      <w:r w:rsidRPr="00971BD8">
        <w:rPr>
          <w:rFonts w:ascii="Times New Roman" w:hAnsi="Times New Roman" w:cs="Times New Roman"/>
          <w:sz w:val="28"/>
          <w:szCs w:val="28"/>
        </w:rPr>
        <w:t>с другой стороны, заключили настоящий договор о нижеследующем:</w:t>
      </w:r>
    </w:p>
    <w:p w:rsidR="001779B0" w:rsidRPr="00B25C50" w:rsidRDefault="001779B0" w:rsidP="001779B0">
      <w:pPr>
        <w:pStyle w:val="ConsPlusNormal"/>
        <w:widowControl/>
        <w:ind w:firstLine="709"/>
        <w:jc w:val="both"/>
        <w:rPr>
          <w:rFonts w:ascii="Times New Roman" w:hAnsi="Times New Roman" w:cs="Times New Roman"/>
          <w:sz w:val="28"/>
          <w:szCs w:val="28"/>
        </w:rPr>
      </w:pPr>
      <w:r w:rsidRPr="00971BD8">
        <w:rPr>
          <w:rFonts w:ascii="Times New Roman" w:hAnsi="Times New Roman" w:cs="Times New Roman"/>
          <w:sz w:val="28"/>
          <w:szCs w:val="28"/>
        </w:rPr>
        <w:t xml:space="preserve">На основании ст. 9.1 Закона Российской Федерации от 4 июля 1991 года № 1541-1 «О приватизации жилищного фонда в Российской Федерации» и решения Совета </w:t>
      </w:r>
      <w:r>
        <w:rPr>
          <w:rFonts w:ascii="Times New Roman" w:hAnsi="Times New Roman" w:cs="Times New Roman"/>
          <w:sz w:val="28"/>
          <w:szCs w:val="28"/>
        </w:rPr>
        <w:t>Ейскоукрепленского сельского поселения Щербиновского района</w:t>
      </w:r>
      <w:r w:rsidRPr="00971BD8">
        <w:rPr>
          <w:rFonts w:ascii="Times New Roman" w:hAnsi="Times New Roman" w:cs="Times New Roman"/>
          <w:sz w:val="28"/>
          <w:szCs w:val="28"/>
        </w:rPr>
        <w:t xml:space="preserve"> от «__»____________ года № __ «Об утверждении Положения о порядке и условиях передачи гражданами приватизированных жилых помещений в </w:t>
      </w:r>
      <w:r w:rsidRPr="00B25C50">
        <w:rPr>
          <w:rFonts w:ascii="Times New Roman" w:hAnsi="Times New Roman" w:cs="Times New Roman"/>
          <w:sz w:val="28"/>
          <w:szCs w:val="28"/>
        </w:rPr>
        <w:t xml:space="preserve">собственность </w:t>
      </w:r>
      <w:r>
        <w:rPr>
          <w:rFonts w:ascii="Times New Roman" w:hAnsi="Times New Roman" w:cs="Times New Roman"/>
          <w:sz w:val="28"/>
          <w:szCs w:val="28"/>
        </w:rPr>
        <w:t>Ейскоукрепленского сельского поселения Щербиновского района</w:t>
      </w:r>
      <w:r w:rsidRPr="00B25C50">
        <w:rPr>
          <w:rFonts w:ascii="Times New Roman" w:hAnsi="Times New Roman" w:cs="Times New Roman"/>
          <w:sz w:val="28"/>
          <w:szCs w:val="28"/>
        </w:rPr>
        <w:t>»:</w:t>
      </w:r>
    </w:p>
    <w:p w:rsidR="001779B0" w:rsidRPr="00B25C50" w:rsidRDefault="001779B0" w:rsidP="001779B0">
      <w:pPr>
        <w:pStyle w:val="ConsPlusNormal"/>
        <w:ind w:firstLine="709"/>
        <w:jc w:val="both"/>
        <w:rPr>
          <w:rFonts w:ascii="Times New Roman" w:hAnsi="Times New Roman" w:cs="Times New Roman"/>
          <w:sz w:val="28"/>
          <w:szCs w:val="28"/>
        </w:rPr>
      </w:pPr>
      <w:r w:rsidRPr="00B25C50">
        <w:rPr>
          <w:rFonts w:ascii="Times New Roman" w:hAnsi="Times New Roman" w:cs="Times New Roman"/>
          <w:sz w:val="28"/>
          <w:szCs w:val="28"/>
        </w:rPr>
        <w:t xml:space="preserve">1. </w:t>
      </w:r>
      <w:r w:rsidRPr="00B25C50">
        <w:rPr>
          <w:rFonts w:ascii="Times New Roman" w:hAnsi="Times New Roman" w:cs="Times New Roman"/>
          <w:b/>
          <w:sz w:val="28"/>
          <w:szCs w:val="28"/>
        </w:rPr>
        <w:t>«Собственник»</w:t>
      </w:r>
      <w:r w:rsidRPr="00B25C50">
        <w:rPr>
          <w:rFonts w:ascii="Times New Roman" w:hAnsi="Times New Roman" w:cs="Times New Roman"/>
          <w:sz w:val="28"/>
          <w:szCs w:val="28"/>
        </w:rPr>
        <w:t xml:space="preserve"> передал, находящ</w:t>
      </w:r>
      <w:r>
        <w:rPr>
          <w:rFonts w:ascii="Times New Roman" w:hAnsi="Times New Roman" w:cs="Times New Roman"/>
          <w:sz w:val="28"/>
          <w:szCs w:val="28"/>
        </w:rPr>
        <w:t>ее</w:t>
      </w:r>
      <w:r w:rsidRPr="00B25C50">
        <w:rPr>
          <w:rFonts w:ascii="Times New Roman" w:hAnsi="Times New Roman" w:cs="Times New Roman"/>
          <w:sz w:val="28"/>
          <w:szCs w:val="28"/>
        </w:rPr>
        <w:t xml:space="preserve">ся в собственности, а </w:t>
      </w:r>
      <w:r w:rsidRPr="00B25C50">
        <w:rPr>
          <w:rFonts w:ascii="Times New Roman" w:hAnsi="Times New Roman" w:cs="Times New Roman"/>
          <w:b/>
          <w:sz w:val="28"/>
          <w:szCs w:val="28"/>
        </w:rPr>
        <w:t>«Администрация»</w:t>
      </w:r>
      <w:r w:rsidRPr="00B25C50">
        <w:rPr>
          <w:rFonts w:ascii="Times New Roman" w:hAnsi="Times New Roman" w:cs="Times New Roman"/>
          <w:sz w:val="28"/>
          <w:szCs w:val="28"/>
        </w:rPr>
        <w:t xml:space="preserve"> приняла бесплатно в муниципальную собственность </w:t>
      </w:r>
      <w:r>
        <w:rPr>
          <w:rFonts w:ascii="Times New Roman" w:hAnsi="Times New Roman" w:cs="Times New Roman"/>
          <w:sz w:val="28"/>
          <w:szCs w:val="28"/>
        </w:rPr>
        <w:t>жилое помещение</w:t>
      </w:r>
      <w:r w:rsidRPr="00B25C50">
        <w:rPr>
          <w:rFonts w:ascii="Times New Roman" w:hAnsi="Times New Roman" w:cs="Times New Roman"/>
          <w:sz w:val="28"/>
          <w:szCs w:val="28"/>
        </w:rPr>
        <w:t>, состоя</w:t>
      </w:r>
      <w:r>
        <w:rPr>
          <w:rFonts w:ascii="Times New Roman" w:hAnsi="Times New Roman" w:cs="Times New Roman"/>
          <w:sz w:val="28"/>
          <w:szCs w:val="28"/>
        </w:rPr>
        <w:t>щее</w:t>
      </w:r>
      <w:r w:rsidRPr="00B25C50">
        <w:rPr>
          <w:rFonts w:ascii="Times New Roman" w:hAnsi="Times New Roman" w:cs="Times New Roman"/>
          <w:sz w:val="28"/>
          <w:szCs w:val="28"/>
        </w:rPr>
        <w:t xml:space="preserve"> из ______комнат в ______комнатной квартире, общей площадью _____ кв. м, расположенн</w:t>
      </w:r>
      <w:r>
        <w:rPr>
          <w:rFonts w:ascii="Times New Roman" w:hAnsi="Times New Roman" w:cs="Times New Roman"/>
          <w:sz w:val="28"/>
          <w:szCs w:val="28"/>
        </w:rPr>
        <w:t>ое</w:t>
      </w:r>
      <w:r w:rsidRPr="00B25C50">
        <w:rPr>
          <w:rFonts w:ascii="Times New Roman" w:hAnsi="Times New Roman" w:cs="Times New Roman"/>
          <w:sz w:val="28"/>
          <w:szCs w:val="28"/>
        </w:rPr>
        <w:t xml:space="preserve"> на _________ этаже _______этажного жилого дома по адресу: Россия, Краснодарский край, Щербиновский район, ________________, ул. _________________ дом ___, квартира № ____.</w:t>
      </w:r>
    </w:p>
    <w:p w:rsidR="001779B0" w:rsidRDefault="001779B0" w:rsidP="001779B0">
      <w:pPr>
        <w:pStyle w:val="ConsPlusNormal"/>
        <w:ind w:firstLine="709"/>
        <w:jc w:val="both"/>
        <w:rPr>
          <w:rFonts w:ascii="Times New Roman" w:hAnsi="Times New Roman" w:cs="Times New Roman"/>
          <w:sz w:val="28"/>
          <w:szCs w:val="28"/>
        </w:rPr>
      </w:pPr>
      <w:r w:rsidRPr="00B25C50">
        <w:rPr>
          <w:rFonts w:ascii="Times New Roman" w:hAnsi="Times New Roman" w:cs="Times New Roman"/>
          <w:sz w:val="28"/>
          <w:szCs w:val="28"/>
        </w:rPr>
        <w:lastRenderedPageBreak/>
        <w:t>2. Указанн</w:t>
      </w:r>
      <w:r>
        <w:rPr>
          <w:rFonts w:ascii="Times New Roman" w:hAnsi="Times New Roman" w:cs="Times New Roman"/>
          <w:sz w:val="28"/>
          <w:szCs w:val="28"/>
        </w:rPr>
        <w:t xml:space="preserve">ое жилое помещение </w:t>
      </w:r>
      <w:r w:rsidRPr="00B25C50">
        <w:rPr>
          <w:rFonts w:ascii="Times New Roman" w:hAnsi="Times New Roman" w:cs="Times New Roman"/>
          <w:sz w:val="28"/>
          <w:szCs w:val="28"/>
        </w:rPr>
        <w:t>до заключения настоящего договора никому не продан</w:t>
      </w:r>
      <w:r>
        <w:rPr>
          <w:rFonts w:ascii="Times New Roman" w:hAnsi="Times New Roman" w:cs="Times New Roman"/>
          <w:sz w:val="28"/>
          <w:szCs w:val="28"/>
        </w:rPr>
        <w:t>о</w:t>
      </w:r>
      <w:r w:rsidRPr="00B25C50">
        <w:rPr>
          <w:rFonts w:ascii="Times New Roman" w:hAnsi="Times New Roman" w:cs="Times New Roman"/>
          <w:sz w:val="28"/>
          <w:szCs w:val="28"/>
        </w:rPr>
        <w:t>, не заложен</w:t>
      </w:r>
      <w:r>
        <w:rPr>
          <w:rFonts w:ascii="Times New Roman" w:hAnsi="Times New Roman" w:cs="Times New Roman"/>
          <w:sz w:val="28"/>
          <w:szCs w:val="28"/>
        </w:rPr>
        <w:t>о</w:t>
      </w:r>
      <w:r w:rsidRPr="00B25C50">
        <w:rPr>
          <w:rFonts w:ascii="Times New Roman" w:hAnsi="Times New Roman" w:cs="Times New Roman"/>
          <w:sz w:val="28"/>
          <w:szCs w:val="28"/>
        </w:rPr>
        <w:t>, в споре и под запрещением (арестом) не состоит.</w:t>
      </w:r>
    </w:p>
    <w:p w:rsidR="001779B0" w:rsidRDefault="001779B0" w:rsidP="001779B0">
      <w:pPr>
        <w:pStyle w:val="ConsPlusNormal"/>
        <w:ind w:firstLine="709"/>
        <w:jc w:val="both"/>
        <w:rPr>
          <w:rFonts w:ascii="Times New Roman" w:hAnsi="Times New Roman" w:cs="Times New Roman"/>
          <w:sz w:val="28"/>
          <w:szCs w:val="28"/>
        </w:rPr>
      </w:pPr>
    </w:p>
    <w:p w:rsidR="001779B0" w:rsidRPr="00AA19EC" w:rsidRDefault="001779B0" w:rsidP="001779B0">
      <w:pPr>
        <w:pStyle w:val="ConsPlusNormal"/>
        <w:ind w:firstLine="709"/>
        <w:jc w:val="both"/>
        <w:rPr>
          <w:rFonts w:ascii="Times New Roman" w:hAnsi="Times New Roman" w:cs="Times New Roman"/>
          <w:sz w:val="28"/>
          <w:szCs w:val="28"/>
        </w:rPr>
      </w:pPr>
      <w:r w:rsidRPr="00B25C50">
        <w:rPr>
          <w:rFonts w:ascii="Times New Roman" w:hAnsi="Times New Roman" w:cs="Times New Roman"/>
          <w:sz w:val="28"/>
          <w:szCs w:val="28"/>
        </w:rPr>
        <w:t xml:space="preserve">3. </w:t>
      </w:r>
      <w:r w:rsidRPr="00B25C50">
        <w:rPr>
          <w:rFonts w:ascii="Times New Roman" w:hAnsi="Times New Roman" w:cs="Times New Roman"/>
          <w:b/>
          <w:sz w:val="28"/>
          <w:szCs w:val="28"/>
        </w:rPr>
        <w:t>«Администрация»</w:t>
      </w:r>
      <w:r w:rsidRPr="00B25C50">
        <w:rPr>
          <w:rFonts w:ascii="Times New Roman" w:hAnsi="Times New Roman" w:cs="Times New Roman"/>
          <w:sz w:val="28"/>
          <w:szCs w:val="28"/>
        </w:rPr>
        <w:t xml:space="preserve"> приобретает право собственности на </w:t>
      </w:r>
      <w:r>
        <w:rPr>
          <w:rFonts w:ascii="Times New Roman" w:hAnsi="Times New Roman" w:cs="Times New Roman"/>
          <w:sz w:val="28"/>
          <w:szCs w:val="28"/>
        </w:rPr>
        <w:t>жилое помещение</w:t>
      </w:r>
      <w:r w:rsidRPr="00B25C50">
        <w:rPr>
          <w:rFonts w:ascii="Times New Roman" w:hAnsi="Times New Roman" w:cs="Times New Roman"/>
          <w:sz w:val="28"/>
          <w:szCs w:val="28"/>
        </w:rPr>
        <w:t xml:space="preserve"> с момента государственной регистрации права собственности в регистрирующем </w:t>
      </w:r>
      <w:r w:rsidRPr="00AA19EC">
        <w:rPr>
          <w:rFonts w:ascii="Times New Roman" w:hAnsi="Times New Roman" w:cs="Times New Roman"/>
          <w:sz w:val="28"/>
          <w:szCs w:val="28"/>
        </w:rPr>
        <w:t>органе по регистрации прав на недвижимое имущество и сделок с ним.</w:t>
      </w:r>
    </w:p>
    <w:p w:rsidR="001779B0" w:rsidRDefault="001779B0" w:rsidP="001779B0">
      <w:pPr>
        <w:pStyle w:val="ConsPlusNormal"/>
        <w:ind w:firstLine="709"/>
        <w:jc w:val="both"/>
        <w:rPr>
          <w:rFonts w:ascii="Times New Roman" w:hAnsi="Times New Roman" w:cs="Times New Roman"/>
          <w:sz w:val="28"/>
          <w:szCs w:val="28"/>
        </w:rPr>
      </w:pPr>
      <w:r w:rsidRPr="00AA19EC">
        <w:rPr>
          <w:rFonts w:ascii="Times New Roman" w:hAnsi="Times New Roman" w:cs="Times New Roman"/>
          <w:sz w:val="28"/>
          <w:szCs w:val="28"/>
        </w:rPr>
        <w:t xml:space="preserve">4. </w:t>
      </w:r>
      <w:r w:rsidRPr="00AA19EC">
        <w:rPr>
          <w:rFonts w:ascii="Times New Roman" w:hAnsi="Times New Roman" w:cs="Times New Roman"/>
          <w:b/>
          <w:sz w:val="28"/>
          <w:szCs w:val="28"/>
        </w:rPr>
        <w:t>«Администрация»</w:t>
      </w:r>
      <w:r w:rsidRPr="00AA19EC">
        <w:rPr>
          <w:rFonts w:ascii="Times New Roman" w:hAnsi="Times New Roman" w:cs="Times New Roman"/>
          <w:sz w:val="28"/>
          <w:szCs w:val="28"/>
        </w:rPr>
        <w:t xml:space="preserve"> обязана заключать договор социального найма.</w:t>
      </w:r>
    </w:p>
    <w:p w:rsidR="001779B0" w:rsidRDefault="001779B0" w:rsidP="001779B0">
      <w:pPr>
        <w:pStyle w:val="ConsPlusNormal"/>
        <w:ind w:firstLine="709"/>
        <w:jc w:val="both"/>
        <w:rPr>
          <w:rFonts w:ascii="Times New Roman" w:hAnsi="Times New Roman" w:cs="Times New Roman"/>
          <w:sz w:val="28"/>
          <w:szCs w:val="28"/>
        </w:rPr>
      </w:pPr>
      <w:r w:rsidRPr="00AA19EC">
        <w:rPr>
          <w:rFonts w:ascii="Times New Roman" w:hAnsi="Times New Roman" w:cs="Times New Roman"/>
          <w:sz w:val="28"/>
          <w:szCs w:val="28"/>
        </w:rPr>
        <w:t xml:space="preserve">5. </w:t>
      </w:r>
      <w:r w:rsidRPr="00AA19EC">
        <w:rPr>
          <w:rFonts w:ascii="Times New Roman" w:hAnsi="Times New Roman" w:cs="Times New Roman"/>
          <w:b/>
          <w:sz w:val="28"/>
          <w:szCs w:val="28"/>
        </w:rPr>
        <w:t>«Администрация»</w:t>
      </w:r>
      <w:r w:rsidRPr="00AA19EC">
        <w:rPr>
          <w:rFonts w:ascii="Times New Roman" w:hAnsi="Times New Roman" w:cs="Times New Roman"/>
          <w:sz w:val="28"/>
          <w:szCs w:val="28"/>
        </w:rPr>
        <w:t xml:space="preserve"> вправе самостоятельно определять организацию для обслу</w:t>
      </w:r>
      <w:r>
        <w:rPr>
          <w:rFonts w:ascii="Times New Roman" w:hAnsi="Times New Roman" w:cs="Times New Roman"/>
          <w:sz w:val="28"/>
          <w:szCs w:val="28"/>
        </w:rPr>
        <w:t>живания жилого помещения</w:t>
      </w:r>
      <w:r w:rsidRPr="00AA19EC">
        <w:rPr>
          <w:rFonts w:ascii="Times New Roman" w:hAnsi="Times New Roman" w:cs="Times New Roman"/>
          <w:sz w:val="28"/>
          <w:szCs w:val="28"/>
        </w:rPr>
        <w:t>, включая государственные ремонтно-строительные организации, кооперативы, частные фирмы и иные субъекты хозяйствования.</w:t>
      </w:r>
    </w:p>
    <w:p w:rsidR="001779B0" w:rsidRDefault="001779B0" w:rsidP="001779B0">
      <w:pPr>
        <w:pStyle w:val="ConsPlusNormal"/>
        <w:ind w:firstLine="709"/>
        <w:jc w:val="both"/>
        <w:rPr>
          <w:rFonts w:ascii="Times New Roman" w:hAnsi="Times New Roman" w:cs="Times New Roman"/>
          <w:sz w:val="28"/>
          <w:szCs w:val="28"/>
        </w:rPr>
      </w:pPr>
      <w:r w:rsidRPr="00AA19EC">
        <w:rPr>
          <w:rFonts w:ascii="Times New Roman" w:hAnsi="Times New Roman" w:cs="Times New Roman"/>
          <w:sz w:val="28"/>
          <w:szCs w:val="28"/>
        </w:rPr>
        <w:t xml:space="preserve">6. </w:t>
      </w:r>
      <w:r w:rsidRPr="00AA19EC">
        <w:rPr>
          <w:rFonts w:ascii="Times New Roman" w:hAnsi="Times New Roman" w:cs="Times New Roman"/>
          <w:b/>
          <w:sz w:val="28"/>
          <w:szCs w:val="28"/>
        </w:rPr>
        <w:t>«Администрация»</w:t>
      </w:r>
      <w:r w:rsidRPr="00AA19EC">
        <w:rPr>
          <w:rFonts w:ascii="Times New Roman" w:hAnsi="Times New Roman" w:cs="Times New Roman"/>
          <w:sz w:val="28"/>
          <w:szCs w:val="28"/>
        </w:rPr>
        <w:t xml:space="preserve"> участвует в расходах, связанных с обслуживанием и ремонтом инженерного оборудования, мест общего пользования дома и содержанием придомовой территории, соразмерно занимаемой ими площади в этом доме.</w:t>
      </w:r>
    </w:p>
    <w:p w:rsidR="001779B0" w:rsidRPr="008030C6" w:rsidRDefault="001779B0" w:rsidP="001779B0">
      <w:pPr>
        <w:pStyle w:val="ConsPlusNormal"/>
        <w:ind w:firstLine="709"/>
        <w:jc w:val="both"/>
        <w:rPr>
          <w:rFonts w:ascii="Times New Roman" w:hAnsi="Times New Roman" w:cs="Times New Roman"/>
          <w:sz w:val="28"/>
          <w:szCs w:val="28"/>
        </w:rPr>
      </w:pPr>
      <w:r w:rsidRPr="008030C6">
        <w:rPr>
          <w:rFonts w:ascii="Times New Roman" w:hAnsi="Times New Roman" w:cs="Times New Roman"/>
          <w:sz w:val="28"/>
          <w:szCs w:val="28"/>
        </w:rPr>
        <w:t xml:space="preserve">7. Настоящий договор составлен в ____ экземплярах, имеющих одинаковую юридическую силу, из которых: ____ находится в делах </w:t>
      </w:r>
      <w:r w:rsidRPr="008030C6">
        <w:rPr>
          <w:rFonts w:ascii="Times New Roman" w:hAnsi="Times New Roman" w:cs="Times New Roman"/>
          <w:b/>
          <w:sz w:val="28"/>
          <w:szCs w:val="28"/>
        </w:rPr>
        <w:t>«Собственника»</w:t>
      </w:r>
      <w:r w:rsidRPr="008030C6">
        <w:rPr>
          <w:rFonts w:ascii="Times New Roman" w:hAnsi="Times New Roman" w:cs="Times New Roman"/>
          <w:sz w:val="28"/>
          <w:szCs w:val="28"/>
        </w:rPr>
        <w:t xml:space="preserve">, один у </w:t>
      </w:r>
      <w:r w:rsidRPr="008030C6">
        <w:rPr>
          <w:rFonts w:ascii="Times New Roman" w:hAnsi="Times New Roman" w:cs="Times New Roman"/>
          <w:b/>
          <w:sz w:val="28"/>
          <w:szCs w:val="28"/>
        </w:rPr>
        <w:t>«Администрации»</w:t>
      </w:r>
      <w:r w:rsidRPr="008030C6">
        <w:rPr>
          <w:rFonts w:ascii="Times New Roman" w:hAnsi="Times New Roman" w:cs="Times New Roman"/>
          <w:sz w:val="28"/>
          <w:szCs w:val="28"/>
        </w:rPr>
        <w:t>, один в органе,</w:t>
      </w:r>
      <w:r w:rsidRPr="008030C6">
        <w:rPr>
          <w:rFonts w:ascii="Times New Roman" w:hAnsi="Times New Roman" w:cs="Times New Roman"/>
          <w:b/>
          <w:sz w:val="28"/>
          <w:szCs w:val="28"/>
        </w:rPr>
        <w:t xml:space="preserve"> </w:t>
      </w:r>
      <w:r w:rsidRPr="008030C6">
        <w:rPr>
          <w:rFonts w:ascii="Times New Roman" w:hAnsi="Times New Roman" w:cs="Times New Roman"/>
          <w:sz w:val="28"/>
          <w:szCs w:val="28"/>
        </w:rPr>
        <w:t>осуществляющем государственный кадастровый учет и государственную регистрацию прав.</w:t>
      </w:r>
    </w:p>
    <w:p w:rsidR="001779B0" w:rsidRPr="008030C6" w:rsidRDefault="001779B0" w:rsidP="001779B0">
      <w:pPr>
        <w:pStyle w:val="ConsPlusNormal"/>
        <w:ind w:firstLine="0"/>
        <w:jc w:val="both"/>
        <w:rPr>
          <w:rFonts w:ascii="Times New Roman" w:hAnsi="Times New Roman" w:cs="Times New Roman"/>
          <w:sz w:val="28"/>
          <w:szCs w:val="28"/>
        </w:rPr>
      </w:pPr>
    </w:p>
    <w:p w:rsidR="001779B0" w:rsidRPr="008030C6" w:rsidRDefault="001779B0" w:rsidP="001779B0">
      <w:pPr>
        <w:pStyle w:val="ConsPlusNormal"/>
        <w:ind w:firstLine="0"/>
        <w:jc w:val="center"/>
        <w:rPr>
          <w:rFonts w:ascii="Times New Roman" w:hAnsi="Times New Roman" w:cs="Times New Roman"/>
          <w:b/>
          <w:sz w:val="28"/>
          <w:szCs w:val="28"/>
        </w:rPr>
      </w:pPr>
      <w:r w:rsidRPr="008030C6">
        <w:rPr>
          <w:rFonts w:ascii="Times New Roman" w:hAnsi="Times New Roman" w:cs="Times New Roman"/>
          <w:b/>
          <w:sz w:val="28"/>
          <w:szCs w:val="28"/>
        </w:rPr>
        <w:t>ПОДПИСИ СТОРОН:</w:t>
      </w:r>
    </w:p>
    <w:p w:rsidR="001779B0" w:rsidRPr="008030C6" w:rsidRDefault="001779B0" w:rsidP="001779B0">
      <w:pPr>
        <w:pStyle w:val="ConsPlusNormal"/>
        <w:ind w:firstLine="0"/>
        <w:jc w:val="center"/>
        <w:rPr>
          <w:rFonts w:ascii="Times New Roman" w:hAnsi="Times New Roman" w:cs="Times New Roman"/>
          <w:b/>
          <w:sz w:val="28"/>
          <w:szCs w:val="28"/>
        </w:rPr>
      </w:pPr>
    </w:p>
    <w:tbl>
      <w:tblPr>
        <w:tblW w:w="0" w:type="auto"/>
        <w:tblLook w:val="04A0"/>
      </w:tblPr>
      <w:tblGrid>
        <w:gridCol w:w="2943"/>
        <w:gridCol w:w="6910"/>
      </w:tblGrid>
      <w:tr w:rsidR="001779B0" w:rsidRPr="008030C6" w:rsidTr="00657422">
        <w:tc>
          <w:tcPr>
            <w:tcW w:w="2943" w:type="dxa"/>
            <w:shd w:val="clear" w:color="auto" w:fill="auto"/>
          </w:tcPr>
          <w:p w:rsidR="001779B0" w:rsidRPr="008030C6" w:rsidRDefault="001779B0" w:rsidP="00657422">
            <w:pPr>
              <w:pStyle w:val="ConsPlusNormal"/>
              <w:ind w:firstLine="0"/>
              <w:rPr>
                <w:rFonts w:ascii="Times New Roman" w:hAnsi="Times New Roman" w:cs="Times New Roman"/>
                <w:sz w:val="28"/>
                <w:szCs w:val="28"/>
              </w:rPr>
            </w:pPr>
            <w:r w:rsidRPr="008030C6">
              <w:rPr>
                <w:rFonts w:ascii="Times New Roman" w:hAnsi="Times New Roman" w:cs="Times New Roman"/>
                <w:b/>
                <w:sz w:val="28"/>
                <w:szCs w:val="28"/>
              </w:rPr>
              <w:t>Собственник</w:t>
            </w:r>
            <w:r w:rsidRPr="008030C6">
              <w:rPr>
                <w:rFonts w:ascii="Times New Roman" w:hAnsi="Times New Roman" w:cs="Times New Roman"/>
                <w:sz w:val="28"/>
                <w:szCs w:val="28"/>
              </w:rPr>
              <w:t>:</w:t>
            </w:r>
          </w:p>
          <w:p w:rsidR="001779B0" w:rsidRPr="008030C6" w:rsidRDefault="001779B0" w:rsidP="00657422">
            <w:pPr>
              <w:pStyle w:val="ConsPlusNormal"/>
              <w:ind w:firstLine="0"/>
              <w:rPr>
                <w:rFonts w:ascii="Times New Roman" w:hAnsi="Times New Roman" w:cs="Times New Roman"/>
                <w:b/>
                <w:sz w:val="28"/>
                <w:szCs w:val="28"/>
              </w:rPr>
            </w:pPr>
          </w:p>
        </w:tc>
        <w:tc>
          <w:tcPr>
            <w:tcW w:w="6911" w:type="dxa"/>
            <w:shd w:val="clear" w:color="auto" w:fill="auto"/>
          </w:tcPr>
          <w:p w:rsidR="001779B0" w:rsidRPr="008030C6" w:rsidRDefault="001779B0" w:rsidP="00657422">
            <w:pPr>
              <w:pStyle w:val="ConsPlusNormal"/>
              <w:ind w:firstLine="0"/>
              <w:jc w:val="both"/>
              <w:rPr>
                <w:rFonts w:ascii="Times New Roman" w:hAnsi="Times New Roman" w:cs="Times New Roman"/>
                <w:sz w:val="28"/>
                <w:szCs w:val="28"/>
              </w:rPr>
            </w:pPr>
            <w:r w:rsidRPr="008030C6">
              <w:rPr>
                <w:rFonts w:ascii="Times New Roman" w:hAnsi="Times New Roman" w:cs="Times New Roman"/>
                <w:sz w:val="28"/>
                <w:szCs w:val="28"/>
              </w:rPr>
              <w:t>___________ _______________________________</w:t>
            </w:r>
          </w:p>
          <w:p w:rsidR="001779B0" w:rsidRPr="008030C6" w:rsidRDefault="001779B0" w:rsidP="00657422">
            <w:pPr>
              <w:pStyle w:val="ConsPlusNormal"/>
              <w:ind w:firstLine="0"/>
              <w:jc w:val="both"/>
              <w:rPr>
                <w:rFonts w:ascii="Times New Roman" w:hAnsi="Times New Roman" w:cs="Times New Roman"/>
                <w:sz w:val="24"/>
                <w:szCs w:val="28"/>
              </w:rPr>
            </w:pPr>
            <w:r w:rsidRPr="008030C6">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8030C6">
              <w:rPr>
                <w:rFonts w:ascii="Times New Roman" w:hAnsi="Times New Roman" w:cs="Times New Roman"/>
                <w:sz w:val="24"/>
                <w:szCs w:val="28"/>
              </w:rPr>
              <w:t xml:space="preserve">       (ФИО)</w:t>
            </w:r>
          </w:p>
          <w:p w:rsidR="001779B0" w:rsidRPr="008030C6" w:rsidRDefault="001779B0" w:rsidP="00657422">
            <w:pPr>
              <w:pStyle w:val="ConsPlusNormal"/>
              <w:ind w:firstLine="0"/>
              <w:jc w:val="both"/>
              <w:rPr>
                <w:rFonts w:ascii="Times New Roman" w:hAnsi="Times New Roman" w:cs="Times New Roman"/>
                <w:sz w:val="24"/>
                <w:szCs w:val="28"/>
              </w:rPr>
            </w:pPr>
          </w:p>
        </w:tc>
      </w:tr>
      <w:tr w:rsidR="001779B0" w:rsidRPr="008030C6" w:rsidTr="00657422">
        <w:tc>
          <w:tcPr>
            <w:tcW w:w="2943" w:type="dxa"/>
            <w:shd w:val="clear" w:color="auto" w:fill="auto"/>
          </w:tcPr>
          <w:p w:rsidR="001779B0" w:rsidRPr="008030C6" w:rsidRDefault="001779B0" w:rsidP="00657422">
            <w:pPr>
              <w:pStyle w:val="ConsPlusNormal"/>
              <w:ind w:firstLine="0"/>
              <w:rPr>
                <w:rFonts w:ascii="Times New Roman" w:hAnsi="Times New Roman" w:cs="Times New Roman"/>
                <w:sz w:val="28"/>
                <w:szCs w:val="28"/>
              </w:rPr>
            </w:pPr>
            <w:r w:rsidRPr="008030C6">
              <w:rPr>
                <w:rFonts w:ascii="Times New Roman" w:hAnsi="Times New Roman" w:cs="Times New Roman"/>
                <w:b/>
                <w:sz w:val="28"/>
                <w:szCs w:val="28"/>
              </w:rPr>
              <w:t>Собственник</w:t>
            </w:r>
            <w:r w:rsidRPr="008030C6">
              <w:rPr>
                <w:rFonts w:ascii="Times New Roman" w:hAnsi="Times New Roman" w:cs="Times New Roman"/>
                <w:sz w:val="28"/>
                <w:szCs w:val="28"/>
              </w:rPr>
              <w:t>:</w:t>
            </w:r>
          </w:p>
          <w:p w:rsidR="001779B0" w:rsidRPr="008030C6" w:rsidRDefault="001779B0" w:rsidP="00657422">
            <w:pPr>
              <w:pStyle w:val="ConsPlusNormal"/>
              <w:ind w:firstLine="0"/>
              <w:rPr>
                <w:rFonts w:ascii="Times New Roman" w:hAnsi="Times New Roman" w:cs="Times New Roman"/>
                <w:b/>
                <w:sz w:val="28"/>
                <w:szCs w:val="28"/>
              </w:rPr>
            </w:pPr>
          </w:p>
        </w:tc>
        <w:tc>
          <w:tcPr>
            <w:tcW w:w="6911" w:type="dxa"/>
            <w:shd w:val="clear" w:color="auto" w:fill="auto"/>
          </w:tcPr>
          <w:p w:rsidR="001779B0" w:rsidRPr="008030C6" w:rsidRDefault="001779B0" w:rsidP="00657422">
            <w:pPr>
              <w:pStyle w:val="ConsPlusNormal"/>
              <w:ind w:firstLine="0"/>
              <w:jc w:val="both"/>
              <w:rPr>
                <w:rFonts w:ascii="Times New Roman" w:hAnsi="Times New Roman" w:cs="Times New Roman"/>
                <w:sz w:val="28"/>
                <w:szCs w:val="28"/>
              </w:rPr>
            </w:pPr>
            <w:r w:rsidRPr="008030C6">
              <w:rPr>
                <w:rFonts w:ascii="Times New Roman" w:hAnsi="Times New Roman" w:cs="Times New Roman"/>
                <w:sz w:val="28"/>
                <w:szCs w:val="28"/>
              </w:rPr>
              <w:t>___________ _______________________________</w:t>
            </w:r>
          </w:p>
          <w:p w:rsidR="001779B0" w:rsidRPr="008030C6" w:rsidRDefault="001779B0" w:rsidP="00657422">
            <w:pPr>
              <w:pStyle w:val="ConsPlusNormal"/>
              <w:ind w:firstLine="0"/>
              <w:jc w:val="both"/>
              <w:rPr>
                <w:rFonts w:ascii="Times New Roman" w:hAnsi="Times New Roman" w:cs="Times New Roman"/>
                <w:sz w:val="24"/>
                <w:szCs w:val="28"/>
              </w:rPr>
            </w:pPr>
            <w:r w:rsidRPr="008030C6">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8030C6">
              <w:rPr>
                <w:rFonts w:ascii="Times New Roman" w:hAnsi="Times New Roman" w:cs="Times New Roman"/>
                <w:sz w:val="24"/>
                <w:szCs w:val="28"/>
              </w:rPr>
              <w:t xml:space="preserve">             (ФИО)</w:t>
            </w:r>
          </w:p>
          <w:p w:rsidR="001779B0" w:rsidRPr="008030C6" w:rsidRDefault="001779B0" w:rsidP="00657422">
            <w:pPr>
              <w:pStyle w:val="ConsPlusNormal"/>
              <w:ind w:firstLine="0"/>
              <w:jc w:val="both"/>
              <w:rPr>
                <w:rFonts w:ascii="Times New Roman" w:hAnsi="Times New Roman" w:cs="Times New Roman"/>
                <w:sz w:val="24"/>
                <w:szCs w:val="28"/>
              </w:rPr>
            </w:pPr>
          </w:p>
        </w:tc>
      </w:tr>
      <w:tr w:rsidR="001779B0" w:rsidRPr="008030C6" w:rsidTr="00657422">
        <w:tc>
          <w:tcPr>
            <w:tcW w:w="2943" w:type="dxa"/>
            <w:shd w:val="clear" w:color="auto" w:fill="auto"/>
          </w:tcPr>
          <w:p w:rsidR="001779B0" w:rsidRPr="008030C6" w:rsidRDefault="001779B0" w:rsidP="00657422">
            <w:pPr>
              <w:pStyle w:val="ConsPlusNormal"/>
              <w:ind w:firstLine="0"/>
              <w:rPr>
                <w:rFonts w:ascii="Times New Roman" w:hAnsi="Times New Roman" w:cs="Times New Roman"/>
                <w:sz w:val="28"/>
                <w:szCs w:val="28"/>
              </w:rPr>
            </w:pPr>
            <w:r w:rsidRPr="008030C6">
              <w:rPr>
                <w:rFonts w:ascii="Times New Roman" w:hAnsi="Times New Roman" w:cs="Times New Roman"/>
                <w:b/>
                <w:sz w:val="28"/>
                <w:szCs w:val="28"/>
              </w:rPr>
              <w:t>Собственник</w:t>
            </w:r>
            <w:r w:rsidRPr="008030C6">
              <w:rPr>
                <w:rFonts w:ascii="Times New Roman" w:hAnsi="Times New Roman" w:cs="Times New Roman"/>
                <w:sz w:val="28"/>
                <w:szCs w:val="28"/>
              </w:rPr>
              <w:t>:</w:t>
            </w:r>
          </w:p>
          <w:p w:rsidR="001779B0" w:rsidRPr="008030C6" w:rsidRDefault="001779B0" w:rsidP="00657422">
            <w:pPr>
              <w:pStyle w:val="ConsPlusNormal"/>
              <w:ind w:firstLine="0"/>
              <w:rPr>
                <w:rFonts w:ascii="Times New Roman" w:hAnsi="Times New Roman" w:cs="Times New Roman"/>
                <w:b/>
                <w:sz w:val="28"/>
                <w:szCs w:val="28"/>
              </w:rPr>
            </w:pPr>
          </w:p>
        </w:tc>
        <w:tc>
          <w:tcPr>
            <w:tcW w:w="6911" w:type="dxa"/>
            <w:shd w:val="clear" w:color="auto" w:fill="auto"/>
          </w:tcPr>
          <w:p w:rsidR="001779B0" w:rsidRPr="008030C6" w:rsidRDefault="001779B0" w:rsidP="00657422">
            <w:pPr>
              <w:pStyle w:val="ConsPlusNormal"/>
              <w:ind w:firstLine="0"/>
              <w:jc w:val="both"/>
              <w:rPr>
                <w:rFonts w:ascii="Times New Roman" w:hAnsi="Times New Roman" w:cs="Times New Roman"/>
                <w:sz w:val="28"/>
                <w:szCs w:val="28"/>
              </w:rPr>
            </w:pPr>
            <w:r w:rsidRPr="008030C6">
              <w:rPr>
                <w:rFonts w:ascii="Times New Roman" w:hAnsi="Times New Roman" w:cs="Times New Roman"/>
                <w:sz w:val="28"/>
                <w:szCs w:val="28"/>
              </w:rPr>
              <w:t>___________ _______________________________</w:t>
            </w:r>
          </w:p>
          <w:p w:rsidR="001779B0" w:rsidRPr="008030C6" w:rsidRDefault="001779B0" w:rsidP="00657422">
            <w:pPr>
              <w:pStyle w:val="ConsPlusNormal"/>
              <w:ind w:firstLine="0"/>
              <w:jc w:val="both"/>
              <w:rPr>
                <w:rFonts w:ascii="Times New Roman" w:hAnsi="Times New Roman" w:cs="Times New Roman"/>
                <w:sz w:val="24"/>
                <w:szCs w:val="28"/>
              </w:rPr>
            </w:pPr>
            <w:r w:rsidRPr="008030C6">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8030C6">
              <w:rPr>
                <w:rFonts w:ascii="Times New Roman" w:hAnsi="Times New Roman" w:cs="Times New Roman"/>
                <w:sz w:val="24"/>
                <w:szCs w:val="28"/>
              </w:rPr>
              <w:t xml:space="preserve">          (ФИО)</w:t>
            </w:r>
          </w:p>
          <w:p w:rsidR="001779B0" w:rsidRPr="008030C6" w:rsidRDefault="001779B0" w:rsidP="00657422">
            <w:pPr>
              <w:pStyle w:val="ConsPlusNormal"/>
              <w:ind w:firstLine="0"/>
              <w:jc w:val="both"/>
              <w:rPr>
                <w:rFonts w:ascii="Times New Roman" w:hAnsi="Times New Roman" w:cs="Times New Roman"/>
                <w:sz w:val="24"/>
                <w:szCs w:val="28"/>
              </w:rPr>
            </w:pPr>
          </w:p>
        </w:tc>
      </w:tr>
      <w:tr w:rsidR="001779B0" w:rsidRPr="008030C6" w:rsidTr="00657422">
        <w:tc>
          <w:tcPr>
            <w:tcW w:w="2943" w:type="dxa"/>
            <w:shd w:val="clear" w:color="auto" w:fill="auto"/>
          </w:tcPr>
          <w:p w:rsidR="001779B0" w:rsidRPr="008030C6" w:rsidRDefault="001779B0" w:rsidP="00657422">
            <w:pPr>
              <w:pStyle w:val="ConsPlusNormal"/>
              <w:ind w:firstLine="0"/>
              <w:rPr>
                <w:rFonts w:ascii="Times New Roman" w:hAnsi="Times New Roman" w:cs="Times New Roman"/>
                <w:b/>
                <w:sz w:val="28"/>
                <w:szCs w:val="28"/>
              </w:rPr>
            </w:pPr>
            <w:r w:rsidRPr="008030C6">
              <w:rPr>
                <w:rFonts w:ascii="Times New Roman" w:hAnsi="Times New Roman" w:cs="Times New Roman"/>
                <w:b/>
                <w:sz w:val="28"/>
                <w:szCs w:val="28"/>
              </w:rPr>
              <w:t>Администрация</w:t>
            </w:r>
            <w:r w:rsidRPr="008030C6">
              <w:rPr>
                <w:rFonts w:ascii="Times New Roman" w:hAnsi="Times New Roman" w:cs="Times New Roman"/>
                <w:sz w:val="28"/>
                <w:szCs w:val="28"/>
              </w:rPr>
              <w:t>:</w:t>
            </w:r>
          </w:p>
        </w:tc>
        <w:tc>
          <w:tcPr>
            <w:tcW w:w="6911" w:type="dxa"/>
            <w:shd w:val="clear" w:color="auto" w:fill="auto"/>
          </w:tcPr>
          <w:p w:rsidR="001779B0" w:rsidRPr="008030C6" w:rsidRDefault="001779B0" w:rsidP="00657422">
            <w:pPr>
              <w:jc w:val="both"/>
            </w:pPr>
            <w:r w:rsidRPr="008030C6">
              <w:t>Глава</w:t>
            </w:r>
          </w:p>
          <w:p w:rsidR="001779B0" w:rsidRPr="008030C6" w:rsidRDefault="001779B0" w:rsidP="00657422">
            <w:pPr>
              <w:jc w:val="both"/>
            </w:pPr>
            <w:r>
              <w:t>Ейскоукрепленского сельского поселения</w:t>
            </w:r>
          </w:p>
          <w:p w:rsidR="001779B0" w:rsidRPr="008030C6" w:rsidRDefault="001779B0" w:rsidP="00657422">
            <w:pPr>
              <w:jc w:val="both"/>
            </w:pPr>
            <w:r w:rsidRPr="008030C6">
              <w:t>Щерби</w:t>
            </w:r>
            <w:r>
              <w:t>новского</w:t>
            </w:r>
            <w:r w:rsidRPr="008030C6">
              <w:t xml:space="preserve"> район</w:t>
            </w:r>
            <w:r>
              <w:t>а</w:t>
            </w:r>
          </w:p>
          <w:p w:rsidR="001779B0" w:rsidRPr="008030C6" w:rsidRDefault="001779B0" w:rsidP="00657422">
            <w:pPr>
              <w:jc w:val="both"/>
            </w:pPr>
          </w:p>
          <w:p w:rsidR="001779B0" w:rsidRPr="008030C6" w:rsidRDefault="001779B0" w:rsidP="00657422">
            <w:pPr>
              <w:pStyle w:val="ConsPlusNormal"/>
              <w:ind w:firstLine="0"/>
              <w:jc w:val="both"/>
              <w:rPr>
                <w:rFonts w:ascii="Times New Roman" w:hAnsi="Times New Roman" w:cs="Times New Roman"/>
                <w:sz w:val="28"/>
                <w:szCs w:val="28"/>
              </w:rPr>
            </w:pPr>
            <w:r w:rsidRPr="008030C6">
              <w:rPr>
                <w:rFonts w:ascii="Times New Roman" w:hAnsi="Times New Roman" w:cs="Times New Roman"/>
                <w:sz w:val="28"/>
                <w:szCs w:val="28"/>
              </w:rPr>
              <w:t>___________________</w:t>
            </w:r>
            <w:r>
              <w:rPr>
                <w:rFonts w:ascii="Times New Roman" w:hAnsi="Times New Roman" w:cs="Times New Roman"/>
                <w:sz w:val="28"/>
                <w:szCs w:val="28"/>
              </w:rPr>
              <w:t>/___________________</w:t>
            </w:r>
          </w:p>
          <w:p w:rsidR="001779B0" w:rsidRPr="008030C6" w:rsidRDefault="001779B0" w:rsidP="00657422">
            <w:pPr>
              <w:pStyle w:val="ConsPlusNormal"/>
              <w:ind w:firstLine="0"/>
              <w:jc w:val="both"/>
              <w:rPr>
                <w:rFonts w:ascii="Times New Roman" w:hAnsi="Times New Roman" w:cs="Times New Roman"/>
                <w:b/>
                <w:sz w:val="28"/>
                <w:szCs w:val="28"/>
              </w:rPr>
            </w:pPr>
            <w:r>
              <w:rPr>
                <w:rFonts w:ascii="Times New Roman" w:hAnsi="Times New Roman" w:cs="Times New Roman"/>
                <w:sz w:val="24"/>
                <w:szCs w:val="28"/>
              </w:rPr>
              <w:t xml:space="preserve">                    </w:t>
            </w:r>
            <w:r w:rsidRPr="008030C6">
              <w:rPr>
                <w:rFonts w:ascii="Times New Roman" w:hAnsi="Times New Roman" w:cs="Times New Roman"/>
                <w:sz w:val="24"/>
                <w:szCs w:val="28"/>
              </w:rPr>
              <w:t>М.П.</w:t>
            </w:r>
          </w:p>
        </w:tc>
      </w:tr>
    </w:tbl>
    <w:p w:rsidR="001779B0" w:rsidRPr="00971BD8" w:rsidRDefault="001779B0" w:rsidP="001779B0">
      <w:pPr>
        <w:pStyle w:val="ConsPlusNormal"/>
        <w:ind w:firstLine="0"/>
        <w:jc w:val="center"/>
        <w:rPr>
          <w:rFonts w:ascii="Times New Roman" w:hAnsi="Times New Roman" w:cs="Times New Roman"/>
          <w:b/>
          <w:sz w:val="28"/>
          <w:szCs w:val="28"/>
          <w:highlight w:val="yellow"/>
        </w:rPr>
      </w:pPr>
    </w:p>
    <w:p w:rsidR="001779B0" w:rsidRDefault="001779B0" w:rsidP="001779B0">
      <w:pPr>
        <w:ind w:firstLine="709"/>
        <w:jc w:val="both"/>
        <w:rPr>
          <w:highlight w:val="yellow"/>
        </w:rPr>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p w:rsidR="001779B0" w:rsidRDefault="001779B0" w:rsidP="001779B0">
      <w:pPr>
        <w:jc w:val="both"/>
      </w:pPr>
    </w:p>
    <w:tbl>
      <w:tblPr>
        <w:tblW w:w="0" w:type="auto"/>
        <w:tblLook w:val="04A0"/>
      </w:tblPr>
      <w:tblGrid>
        <w:gridCol w:w="4926"/>
        <w:gridCol w:w="4927"/>
      </w:tblGrid>
      <w:tr w:rsidR="001779B0" w:rsidRPr="00FE0AD4" w:rsidTr="00657422">
        <w:tc>
          <w:tcPr>
            <w:tcW w:w="4927" w:type="dxa"/>
            <w:shd w:val="clear" w:color="auto" w:fill="auto"/>
          </w:tcPr>
          <w:p w:rsidR="001779B0" w:rsidRPr="00547D8B" w:rsidRDefault="001779B0" w:rsidP="00657422">
            <w:pPr>
              <w:pStyle w:val="ConsPlusNormal"/>
              <w:ind w:firstLine="0"/>
              <w:jc w:val="center"/>
              <w:rPr>
                <w:rFonts w:ascii="Times New Roman" w:hAnsi="Times New Roman" w:cs="Times New Roman"/>
                <w:sz w:val="28"/>
                <w:szCs w:val="28"/>
              </w:rPr>
            </w:pPr>
          </w:p>
        </w:tc>
        <w:tc>
          <w:tcPr>
            <w:tcW w:w="4927" w:type="dxa"/>
            <w:shd w:val="clear" w:color="auto" w:fill="auto"/>
          </w:tcPr>
          <w:p w:rsidR="001779B0" w:rsidRPr="00547D8B" w:rsidRDefault="001779B0" w:rsidP="00657422">
            <w:pPr>
              <w:pStyle w:val="ConsPlusNormal"/>
              <w:ind w:firstLine="0"/>
              <w:jc w:val="center"/>
              <w:rPr>
                <w:rFonts w:ascii="Times New Roman" w:hAnsi="Times New Roman" w:cs="Times New Roman"/>
                <w:sz w:val="28"/>
                <w:szCs w:val="28"/>
              </w:rPr>
            </w:pPr>
            <w:r w:rsidRPr="00547D8B">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к Положению о порядке</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и условиях передачи гражданами</w:t>
            </w:r>
          </w:p>
          <w:p w:rsidR="001779B0" w:rsidRPr="00547D8B" w:rsidRDefault="001779B0" w:rsidP="00657422">
            <w:pPr>
              <w:pStyle w:val="ConsPlusNormal"/>
              <w:widowControl/>
              <w:ind w:firstLine="0"/>
              <w:jc w:val="center"/>
              <w:rPr>
                <w:rFonts w:ascii="Times New Roman" w:hAnsi="Times New Roman" w:cs="Times New Roman"/>
                <w:sz w:val="28"/>
                <w:szCs w:val="28"/>
              </w:rPr>
            </w:pPr>
            <w:r w:rsidRPr="00547D8B">
              <w:rPr>
                <w:rFonts w:ascii="Times New Roman" w:hAnsi="Times New Roman" w:cs="Times New Roman"/>
                <w:sz w:val="28"/>
                <w:szCs w:val="28"/>
              </w:rPr>
              <w:t>приватизированных жилых</w:t>
            </w:r>
          </w:p>
          <w:p w:rsidR="001779B0" w:rsidRPr="00657422" w:rsidRDefault="001779B0" w:rsidP="00657422">
            <w:pPr>
              <w:pStyle w:val="ConsPlusNormal"/>
              <w:widowControl/>
              <w:ind w:firstLine="0"/>
              <w:jc w:val="center"/>
              <w:rPr>
                <w:rFonts w:ascii="Times New Roman" w:hAnsi="Times New Roman" w:cs="Times New Roman"/>
                <w:sz w:val="28"/>
                <w:szCs w:val="28"/>
              </w:rPr>
            </w:pPr>
            <w:r w:rsidRPr="00657422">
              <w:rPr>
                <w:rFonts w:ascii="Times New Roman" w:hAnsi="Times New Roman" w:cs="Times New Roman"/>
                <w:sz w:val="28"/>
                <w:szCs w:val="28"/>
              </w:rPr>
              <w:t>помещений в собственность</w:t>
            </w:r>
          </w:p>
          <w:p w:rsidR="001779B0" w:rsidRPr="00657422" w:rsidRDefault="001779B0" w:rsidP="00657422">
            <w:pPr>
              <w:jc w:val="center"/>
              <w:rPr>
                <w:sz w:val="28"/>
                <w:szCs w:val="28"/>
              </w:rPr>
            </w:pPr>
            <w:r w:rsidRPr="00657422">
              <w:rPr>
                <w:sz w:val="28"/>
                <w:szCs w:val="28"/>
              </w:rPr>
              <w:t>Ейскоукрепленского сельского</w:t>
            </w:r>
          </w:p>
          <w:p w:rsidR="001779B0" w:rsidRPr="00657422" w:rsidRDefault="001779B0" w:rsidP="00657422">
            <w:pPr>
              <w:jc w:val="center"/>
              <w:rPr>
                <w:sz w:val="28"/>
                <w:szCs w:val="28"/>
              </w:rPr>
            </w:pPr>
            <w:r w:rsidRPr="00657422">
              <w:rPr>
                <w:sz w:val="28"/>
                <w:szCs w:val="28"/>
              </w:rPr>
              <w:t>поселения Щербиновского района</w:t>
            </w:r>
          </w:p>
          <w:p w:rsidR="001779B0" w:rsidRPr="00547D8B" w:rsidRDefault="001779B0" w:rsidP="00657422">
            <w:pPr>
              <w:pStyle w:val="ConsPlusNormal"/>
              <w:ind w:firstLine="0"/>
              <w:jc w:val="center"/>
              <w:rPr>
                <w:rFonts w:ascii="Times New Roman" w:hAnsi="Times New Roman" w:cs="Times New Roman"/>
                <w:sz w:val="28"/>
                <w:szCs w:val="28"/>
              </w:rPr>
            </w:pPr>
          </w:p>
        </w:tc>
      </w:tr>
    </w:tbl>
    <w:p w:rsidR="00657422" w:rsidRDefault="00657422" w:rsidP="001779B0">
      <w:pPr>
        <w:pStyle w:val="ConsTitle"/>
        <w:widowControl/>
        <w:ind w:right="0"/>
        <w:jc w:val="center"/>
        <w:rPr>
          <w:rFonts w:ascii="Times New Roman" w:hAnsi="Times New Roman"/>
          <w:sz w:val="28"/>
          <w:szCs w:val="28"/>
        </w:rPr>
      </w:pPr>
    </w:p>
    <w:p w:rsidR="00657422" w:rsidRDefault="00657422" w:rsidP="001779B0">
      <w:pPr>
        <w:pStyle w:val="ConsTitle"/>
        <w:widowControl/>
        <w:ind w:right="0"/>
        <w:jc w:val="center"/>
        <w:rPr>
          <w:rFonts w:ascii="Times New Roman" w:hAnsi="Times New Roman"/>
          <w:sz w:val="28"/>
          <w:szCs w:val="28"/>
        </w:rPr>
      </w:pPr>
    </w:p>
    <w:p w:rsidR="001779B0" w:rsidRPr="008426FC" w:rsidRDefault="001779B0" w:rsidP="001779B0">
      <w:pPr>
        <w:pStyle w:val="ConsTitle"/>
        <w:widowControl/>
        <w:ind w:right="0"/>
        <w:jc w:val="center"/>
        <w:rPr>
          <w:rFonts w:ascii="Times New Roman" w:hAnsi="Times New Roman"/>
          <w:sz w:val="28"/>
          <w:szCs w:val="28"/>
        </w:rPr>
      </w:pPr>
      <w:r w:rsidRPr="008426FC">
        <w:rPr>
          <w:rFonts w:ascii="Times New Roman" w:hAnsi="Times New Roman"/>
          <w:sz w:val="28"/>
          <w:szCs w:val="28"/>
        </w:rPr>
        <w:t>АКТ</w:t>
      </w:r>
    </w:p>
    <w:p w:rsidR="001779B0" w:rsidRPr="008426FC" w:rsidRDefault="001779B0" w:rsidP="001779B0">
      <w:pPr>
        <w:pStyle w:val="ConsNonformat"/>
        <w:widowControl/>
        <w:jc w:val="center"/>
        <w:rPr>
          <w:rFonts w:ascii="Times New Roman" w:hAnsi="Times New Roman"/>
          <w:b/>
          <w:bCs/>
          <w:sz w:val="28"/>
          <w:szCs w:val="28"/>
        </w:rPr>
      </w:pPr>
      <w:r w:rsidRPr="008426FC">
        <w:rPr>
          <w:rFonts w:ascii="Times New Roman" w:hAnsi="Times New Roman"/>
          <w:b/>
          <w:bCs/>
          <w:sz w:val="28"/>
          <w:szCs w:val="28"/>
        </w:rPr>
        <w:t>приема-передачи</w:t>
      </w:r>
    </w:p>
    <w:p w:rsidR="001779B0" w:rsidRPr="008426FC" w:rsidRDefault="001779B0" w:rsidP="001779B0">
      <w:pPr>
        <w:pStyle w:val="ConsNonformat"/>
        <w:widowControl/>
        <w:jc w:val="center"/>
        <w:rPr>
          <w:rFonts w:ascii="Times New Roman" w:hAnsi="Times New Roman"/>
          <w:b/>
          <w:bCs/>
          <w:sz w:val="28"/>
          <w:szCs w:val="28"/>
        </w:rPr>
      </w:pPr>
    </w:p>
    <w:p w:rsidR="001779B0" w:rsidRPr="008426FC" w:rsidRDefault="001779B0" w:rsidP="001779B0">
      <w:pPr>
        <w:pStyle w:val="ConsNonformat"/>
        <w:widowControl/>
        <w:rPr>
          <w:rFonts w:ascii="Times New Roman" w:hAnsi="Times New Roman"/>
          <w:sz w:val="28"/>
          <w:szCs w:val="28"/>
        </w:rPr>
      </w:pPr>
      <w:r w:rsidRPr="008426FC">
        <w:rPr>
          <w:rFonts w:ascii="Times New Roman" w:hAnsi="Times New Roman"/>
          <w:sz w:val="28"/>
          <w:szCs w:val="28"/>
        </w:rPr>
        <w:t xml:space="preserve">с. </w:t>
      </w:r>
      <w:r>
        <w:rPr>
          <w:rFonts w:ascii="Times New Roman" w:hAnsi="Times New Roman"/>
          <w:sz w:val="28"/>
          <w:szCs w:val="28"/>
        </w:rPr>
        <w:t>Ейское Укрепление</w:t>
      </w:r>
      <w:r w:rsidRPr="008426FC">
        <w:rPr>
          <w:rFonts w:ascii="Times New Roman" w:hAnsi="Times New Roman"/>
          <w:sz w:val="28"/>
          <w:szCs w:val="28"/>
        </w:rPr>
        <w:t xml:space="preserve">                                 </w:t>
      </w:r>
      <w:r>
        <w:rPr>
          <w:rFonts w:ascii="Times New Roman" w:hAnsi="Times New Roman"/>
          <w:sz w:val="28"/>
          <w:szCs w:val="28"/>
        </w:rPr>
        <w:t xml:space="preserve">    </w:t>
      </w:r>
      <w:r w:rsidRPr="008426FC">
        <w:rPr>
          <w:rFonts w:ascii="Times New Roman" w:hAnsi="Times New Roman"/>
          <w:sz w:val="28"/>
          <w:szCs w:val="28"/>
        </w:rPr>
        <w:t xml:space="preserve">           от «__» _________ 201_ года</w:t>
      </w:r>
    </w:p>
    <w:p w:rsidR="001779B0" w:rsidRPr="00657422" w:rsidRDefault="001779B0" w:rsidP="001779B0">
      <w:pPr>
        <w:ind w:firstLine="851"/>
        <w:jc w:val="both"/>
        <w:rPr>
          <w:sz w:val="28"/>
          <w:szCs w:val="28"/>
        </w:rPr>
      </w:pPr>
    </w:p>
    <w:p w:rsidR="001779B0" w:rsidRPr="00657422" w:rsidRDefault="001779B0" w:rsidP="001779B0">
      <w:pPr>
        <w:ind w:firstLine="709"/>
        <w:jc w:val="both"/>
        <w:rPr>
          <w:sz w:val="28"/>
          <w:szCs w:val="28"/>
        </w:rPr>
      </w:pPr>
      <w:r w:rsidRPr="00657422">
        <w:rPr>
          <w:sz w:val="28"/>
          <w:szCs w:val="28"/>
        </w:rPr>
        <w:t xml:space="preserve">Администрация Ейскоукрепленского сельского поселения Щербиновского района, именуемая в дальнейшем </w:t>
      </w:r>
      <w:r w:rsidRPr="00657422">
        <w:rPr>
          <w:b/>
          <w:sz w:val="28"/>
          <w:szCs w:val="28"/>
        </w:rPr>
        <w:t>«Администрация»</w:t>
      </w:r>
      <w:r w:rsidRPr="00657422">
        <w:rPr>
          <w:sz w:val="28"/>
          <w:szCs w:val="28"/>
        </w:rPr>
        <w:t>, в лице главы Ейскоукрепленского сельского поселения Щербиновского района ________________, действующего на основании Устава Ейскоукрепленского сельского поселения Щербиновского района, с одной стороны, и гражданка(ин) _________________________________________________________________</w:t>
      </w:r>
    </w:p>
    <w:p w:rsidR="001779B0" w:rsidRPr="00657422" w:rsidRDefault="001779B0" w:rsidP="001779B0">
      <w:pPr>
        <w:pStyle w:val="ConsPlusNormal"/>
        <w:ind w:firstLine="709"/>
        <w:jc w:val="both"/>
        <w:rPr>
          <w:rFonts w:ascii="Times New Roman" w:hAnsi="Times New Roman" w:cs="Times New Roman"/>
          <w:sz w:val="28"/>
          <w:szCs w:val="28"/>
        </w:rPr>
      </w:pPr>
      <w:r w:rsidRPr="00657422">
        <w:rPr>
          <w:rFonts w:ascii="Times New Roman" w:hAnsi="Times New Roman" w:cs="Times New Roman"/>
          <w:sz w:val="28"/>
          <w:szCs w:val="28"/>
        </w:rPr>
        <w:t xml:space="preserve">                                                                         Ф.И.О.,</w:t>
      </w:r>
    </w:p>
    <w:p w:rsidR="001779B0" w:rsidRPr="00657422" w:rsidRDefault="001779B0" w:rsidP="001779B0">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____________________________ _______года рождения, паспорт серии ______ № _________,выдан _________________________________________________,</w:t>
      </w:r>
    </w:p>
    <w:p w:rsidR="001779B0" w:rsidRPr="00657422" w:rsidRDefault="001779B0" w:rsidP="001779B0">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________________________________________________________________</w:t>
      </w:r>
    </w:p>
    <w:p w:rsidR="001779B0" w:rsidRPr="00657422" w:rsidRDefault="001779B0" w:rsidP="001779B0">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код подразделения __________, проживающий по адресу: _________________</w:t>
      </w:r>
    </w:p>
    <w:p w:rsidR="001779B0" w:rsidRPr="00657422" w:rsidRDefault="001779B0" w:rsidP="001779B0">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___________________________________________________________________</w:t>
      </w:r>
    </w:p>
    <w:p w:rsidR="001779B0" w:rsidRPr="00657422" w:rsidRDefault="001779B0" w:rsidP="001779B0">
      <w:pPr>
        <w:jc w:val="both"/>
        <w:rPr>
          <w:sz w:val="28"/>
          <w:szCs w:val="28"/>
        </w:rPr>
      </w:pPr>
      <w:r w:rsidRPr="00657422">
        <w:rPr>
          <w:sz w:val="28"/>
          <w:szCs w:val="28"/>
        </w:rPr>
        <w:t xml:space="preserve">именуемые в дальнейшем </w:t>
      </w:r>
      <w:r w:rsidRPr="00657422">
        <w:rPr>
          <w:b/>
          <w:sz w:val="28"/>
          <w:szCs w:val="28"/>
        </w:rPr>
        <w:t>«Собственник»</w:t>
      </w:r>
      <w:r w:rsidRPr="00657422">
        <w:rPr>
          <w:sz w:val="28"/>
          <w:szCs w:val="28"/>
        </w:rPr>
        <w:t xml:space="preserve">, с другой стороны, именуемые в дальнейшем </w:t>
      </w:r>
      <w:r w:rsidRPr="00657422">
        <w:rPr>
          <w:b/>
          <w:sz w:val="28"/>
          <w:szCs w:val="28"/>
        </w:rPr>
        <w:t>«Стороны»,</w:t>
      </w:r>
      <w:r w:rsidRPr="00657422">
        <w:rPr>
          <w:sz w:val="28"/>
          <w:szCs w:val="28"/>
        </w:rPr>
        <w:t xml:space="preserve"> составили настоящий акт приема-передачи о том, что </w:t>
      </w:r>
      <w:r w:rsidRPr="00657422">
        <w:rPr>
          <w:b/>
          <w:sz w:val="28"/>
          <w:szCs w:val="28"/>
        </w:rPr>
        <w:t>Собственник</w:t>
      </w:r>
      <w:r w:rsidRPr="00657422">
        <w:rPr>
          <w:sz w:val="28"/>
          <w:szCs w:val="28"/>
        </w:rPr>
        <w:t xml:space="preserve"> сдал, а </w:t>
      </w:r>
      <w:r w:rsidRPr="00657422">
        <w:rPr>
          <w:b/>
          <w:sz w:val="28"/>
          <w:szCs w:val="28"/>
        </w:rPr>
        <w:t>Администрация</w:t>
      </w:r>
      <w:r w:rsidRPr="00657422">
        <w:rPr>
          <w:sz w:val="28"/>
          <w:szCs w:val="28"/>
        </w:rPr>
        <w:t xml:space="preserve"> приняла бесплатно в собственность муниципального образования Щербиновский район жилое помещение, состоящее из ______комнат в ______комнатной квартире, общей площадью _____ кв. м, расположенное на _________ этаже _______этажного жилого дома по адресу: Россия, Краснодарский край, Щербиновский район, ________________, ул. _________________ дом ___, квартира № ____.</w:t>
      </w:r>
    </w:p>
    <w:p w:rsidR="001779B0" w:rsidRPr="008426FC" w:rsidRDefault="001779B0" w:rsidP="001779B0">
      <w:pPr>
        <w:ind w:firstLine="709"/>
        <w:jc w:val="both"/>
      </w:pPr>
      <w:r w:rsidRPr="00657422">
        <w:rPr>
          <w:sz w:val="28"/>
          <w:szCs w:val="28"/>
        </w:rPr>
        <w:t>Стороны установили, что никаких претензий, связанных с комплектностью и техническим состоянием передаваемого имущества А</w:t>
      </w:r>
      <w:r w:rsidRPr="00657422">
        <w:rPr>
          <w:b/>
          <w:sz w:val="28"/>
          <w:szCs w:val="28"/>
        </w:rPr>
        <w:t>дминистрация</w:t>
      </w:r>
      <w:r w:rsidRPr="00657422">
        <w:rPr>
          <w:sz w:val="28"/>
          <w:szCs w:val="28"/>
        </w:rPr>
        <w:t xml:space="preserve"> к </w:t>
      </w:r>
      <w:r w:rsidRPr="00657422">
        <w:rPr>
          <w:b/>
          <w:sz w:val="28"/>
          <w:szCs w:val="28"/>
        </w:rPr>
        <w:t>Собственнику</w:t>
      </w:r>
      <w:r w:rsidRPr="00657422">
        <w:rPr>
          <w:sz w:val="28"/>
          <w:szCs w:val="28"/>
        </w:rPr>
        <w:t xml:space="preserve"> не имеет</w:t>
      </w:r>
      <w:r w:rsidRPr="008426FC">
        <w:t>.</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3"/>
        <w:gridCol w:w="5350"/>
      </w:tblGrid>
      <w:tr w:rsidR="001779B0" w:rsidRPr="008426FC" w:rsidTr="00657422">
        <w:trPr>
          <w:trHeight w:val="6520"/>
        </w:trPr>
        <w:tc>
          <w:tcPr>
            <w:tcW w:w="4503" w:type="dxa"/>
            <w:tcBorders>
              <w:top w:val="nil"/>
              <w:left w:val="nil"/>
              <w:bottom w:val="nil"/>
              <w:right w:val="nil"/>
            </w:tcBorders>
          </w:tcPr>
          <w:p w:rsidR="001779B0" w:rsidRPr="00657422" w:rsidRDefault="001779B0" w:rsidP="00657422">
            <w:pPr>
              <w:pStyle w:val="afe"/>
              <w:ind w:firstLine="720"/>
              <w:jc w:val="center"/>
              <w:rPr>
                <w:rFonts w:ascii="Times New Roman" w:hAnsi="Times New Roman"/>
                <w:b/>
                <w:sz w:val="28"/>
                <w:szCs w:val="28"/>
              </w:rPr>
            </w:pPr>
            <w:r w:rsidRPr="00657422">
              <w:rPr>
                <w:rFonts w:ascii="Times New Roman" w:hAnsi="Times New Roman"/>
                <w:b/>
                <w:sz w:val="28"/>
                <w:szCs w:val="28"/>
              </w:rPr>
              <w:lastRenderedPageBreak/>
              <w:t>Сдал:</w:t>
            </w:r>
          </w:p>
          <w:p w:rsidR="001779B0" w:rsidRPr="00657422" w:rsidRDefault="001779B0" w:rsidP="00657422">
            <w:pPr>
              <w:pStyle w:val="afe"/>
              <w:ind w:firstLine="720"/>
              <w:jc w:val="center"/>
              <w:rPr>
                <w:rFonts w:ascii="Times New Roman" w:hAnsi="Times New Roman"/>
                <w:b/>
                <w:sz w:val="28"/>
                <w:szCs w:val="28"/>
              </w:rPr>
            </w:pPr>
            <w:r w:rsidRPr="00657422">
              <w:rPr>
                <w:rFonts w:ascii="Times New Roman" w:hAnsi="Times New Roman"/>
                <w:b/>
                <w:sz w:val="28"/>
                <w:szCs w:val="28"/>
              </w:rPr>
              <w:t>Администрация</w:t>
            </w:r>
          </w:p>
          <w:p w:rsidR="001779B0" w:rsidRPr="00657422" w:rsidRDefault="001779B0" w:rsidP="00657422">
            <w:pPr>
              <w:pStyle w:val="afe"/>
              <w:ind w:firstLine="720"/>
              <w:jc w:val="center"/>
              <w:rPr>
                <w:rFonts w:ascii="Times New Roman" w:hAnsi="Times New Roman"/>
                <w:b/>
                <w:sz w:val="28"/>
                <w:szCs w:val="28"/>
              </w:rPr>
            </w:pPr>
          </w:p>
          <w:p w:rsidR="001779B0" w:rsidRPr="00657422" w:rsidRDefault="001779B0" w:rsidP="00657422">
            <w:pPr>
              <w:jc w:val="both"/>
              <w:rPr>
                <w:sz w:val="28"/>
                <w:szCs w:val="28"/>
              </w:rPr>
            </w:pPr>
            <w:r w:rsidRPr="00657422">
              <w:rPr>
                <w:sz w:val="28"/>
                <w:szCs w:val="28"/>
              </w:rPr>
              <w:t xml:space="preserve">Администрация </w:t>
            </w:r>
          </w:p>
          <w:p w:rsidR="001779B0" w:rsidRPr="00657422" w:rsidRDefault="001779B0" w:rsidP="00657422">
            <w:pPr>
              <w:jc w:val="both"/>
              <w:rPr>
                <w:sz w:val="28"/>
                <w:szCs w:val="28"/>
              </w:rPr>
            </w:pPr>
            <w:r w:rsidRPr="00657422">
              <w:rPr>
                <w:sz w:val="28"/>
                <w:szCs w:val="28"/>
              </w:rPr>
              <w:t xml:space="preserve">Ейскоукрепленского </w:t>
            </w:r>
          </w:p>
          <w:p w:rsidR="001779B0" w:rsidRPr="00657422" w:rsidRDefault="001779B0" w:rsidP="00657422">
            <w:pPr>
              <w:jc w:val="both"/>
              <w:rPr>
                <w:sz w:val="28"/>
                <w:szCs w:val="28"/>
              </w:rPr>
            </w:pPr>
            <w:r w:rsidRPr="00657422">
              <w:rPr>
                <w:sz w:val="28"/>
                <w:szCs w:val="28"/>
              </w:rPr>
              <w:t xml:space="preserve">сельского поселения </w:t>
            </w:r>
          </w:p>
          <w:p w:rsidR="001779B0" w:rsidRPr="00657422" w:rsidRDefault="001779B0" w:rsidP="00657422">
            <w:pPr>
              <w:jc w:val="both"/>
              <w:rPr>
                <w:sz w:val="28"/>
                <w:szCs w:val="28"/>
              </w:rPr>
            </w:pPr>
            <w:r w:rsidRPr="00657422">
              <w:rPr>
                <w:sz w:val="28"/>
                <w:szCs w:val="28"/>
              </w:rPr>
              <w:t xml:space="preserve">Щербиновского района </w:t>
            </w:r>
          </w:p>
          <w:p w:rsidR="001779B0" w:rsidRPr="00657422" w:rsidRDefault="001779B0" w:rsidP="00657422">
            <w:pPr>
              <w:jc w:val="both"/>
              <w:rPr>
                <w:sz w:val="28"/>
                <w:szCs w:val="28"/>
              </w:rPr>
            </w:pPr>
            <w:r w:rsidRPr="00657422">
              <w:rPr>
                <w:sz w:val="28"/>
                <w:szCs w:val="28"/>
              </w:rPr>
              <w:t xml:space="preserve">Адрес: 353640, </w:t>
            </w:r>
          </w:p>
          <w:p w:rsidR="001779B0" w:rsidRPr="00657422" w:rsidRDefault="001779B0" w:rsidP="00657422">
            <w:pPr>
              <w:jc w:val="both"/>
              <w:rPr>
                <w:sz w:val="28"/>
                <w:szCs w:val="28"/>
              </w:rPr>
            </w:pPr>
            <w:r w:rsidRPr="00657422">
              <w:rPr>
                <w:sz w:val="28"/>
                <w:szCs w:val="28"/>
              </w:rPr>
              <w:t>Краснодарский край,</w:t>
            </w:r>
          </w:p>
          <w:p w:rsidR="001779B0" w:rsidRPr="00657422" w:rsidRDefault="001779B0" w:rsidP="00657422">
            <w:pPr>
              <w:jc w:val="both"/>
              <w:rPr>
                <w:sz w:val="28"/>
                <w:szCs w:val="28"/>
              </w:rPr>
            </w:pPr>
            <w:r w:rsidRPr="00657422">
              <w:rPr>
                <w:sz w:val="28"/>
                <w:szCs w:val="28"/>
              </w:rPr>
              <w:t>Щербиновский район,</w:t>
            </w:r>
          </w:p>
          <w:p w:rsidR="001779B0" w:rsidRPr="00657422" w:rsidRDefault="001779B0" w:rsidP="00657422">
            <w:pPr>
              <w:jc w:val="both"/>
              <w:rPr>
                <w:sz w:val="28"/>
                <w:szCs w:val="28"/>
              </w:rPr>
            </w:pPr>
            <w:r w:rsidRPr="00657422">
              <w:rPr>
                <w:sz w:val="28"/>
                <w:szCs w:val="28"/>
              </w:rPr>
              <w:t>с. Ейское Укрепление,</w:t>
            </w:r>
          </w:p>
          <w:p w:rsidR="001779B0" w:rsidRPr="00657422" w:rsidRDefault="001779B0" w:rsidP="00657422">
            <w:pPr>
              <w:jc w:val="both"/>
              <w:rPr>
                <w:sz w:val="28"/>
                <w:szCs w:val="28"/>
              </w:rPr>
            </w:pPr>
            <w:r w:rsidRPr="00657422">
              <w:rPr>
                <w:sz w:val="28"/>
                <w:szCs w:val="28"/>
              </w:rPr>
              <w:t>улица Суворова, 12</w:t>
            </w:r>
          </w:p>
          <w:p w:rsidR="001779B0" w:rsidRPr="00657422" w:rsidRDefault="001779B0" w:rsidP="00657422">
            <w:pPr>
              <w:jc w:val="both"/>
              <w:rPr>
                <w:sz w:val="28"/>
                <w:szCs w:val="28"/>
              </w:rPr>
            </w:pPr>
            <w:r w:rsidRPr="00657422">
              <w:rPr>
                <w:sz w:val="28"/>
                <w:szCs w:val="28"/>
              </w:rPr>
              <w:t xml:space="preserve">Реквизиты: </w:t>
            </w:r>
          </w:p>
          <w:p w:rsidR="001779B0" w:rsidRPr="00657422" w:rsidRDefault="001779B0" w:rsidP="00657422">
            <w:pPr>
              <w:jc w:val="both"/>
              <w:rPr>
                <w:sz w:val="28"/>
                <w:szCs w:val="28"/>
              </w:rPr>
            </w:pPr>
            <w:r w:rsidRPr="00657422">
              <w:rPr>
                <w:sz w:val="28"/>
                <w:szCs w:val="28"/>
              </w:rPr>
              <w:t>ОГРН 1052332476900,</w:t>
            </w:r>
          </w:p>
          <w:p w:rsidR="001779B0" w:rsidRPr="00657422" w:rsidRDefault="001779B0" w:rsidP="00657422">
            <w:pPr>
              <w:jc w:val="both"/>
              <w:rPr>
                <w:sz w:val="28"/>
                <w:szCs w:val="28"/>
              </w:rPr>
            </w:pPr>
            <w:r w:rsidRPr="00657422">
              <w:rPr>
                <w:sz w:val="28"/>
                <w:szCs w:val="28"/>
              </w:rPr>
              <w:t xml:space="preserve">ОКПО 04091293, </w:t>
            </w:r>
          </w:p>
          <w:p w:rsidR="001779B0" w:rsidRPr="00657422" w:rsidRDefault="001779B0" w:rsidP="00657422">
            <w:pPr>
              <w:jc w:val="both"/>
              <w:rPr>
                <w:sz w:val="28"/>
                <w:szCs w:val="28"/>
              </w:rPr>
            </w:pPr>
            <w:r w:rsidRPr="00657422">
              <w:rPr>
                <w:sz w:val="28"/>
                <w:szCs w:val="28"/>
              </w:rPr>
              <w:t>ИНН 2358007022,</w:t>
            </w:r>
          </w:p>
          <w:p w:rsidR="001779B0" w:rsidRPr="00657422" w:rsidRDefault="001779B0" w:rsidP="00657422">
            <w:pPr>
              <w:jc w:val="both"/>
              <w:rPr>
                <w:sz w:val="28"/>
                <w:szCs w:val="28"/>
              </w:rPr>
            </w:pPr>
            <w:r w:rsidRPr="00657422">
              <w:rPr>
                <w:sz w:val="28"/>
                <w:szCs w:val="28"/>
              </w:rPr>
              <w:t>КПП 235801001</w:t>
            </w:r>
          </w:p>
          <w:p w:rsidR="001779B0" w:rsidRPr="00657422" w:rsidRDefault="001779B0" w:rsidP="00657422">
            <w:pPr>
              <w:jc w:val="both"/>
              <w:rPr>
                <w:sz w:val="28"/>
                <w:szCs w:val="28"/>
              </w:rPr>
            </w:pPr>
          </w:p>
          <w:p w:rsidR="001779B0" w:rsidRPr="00657422" w:rsidRDefault="001779B0" w:rsidP="00657422">
            <w:pPr>
              <w:jc w:val="both"/>
              <w:rPr>
                <w:sz w:val="28"/>
                <w:szCs w:val="28"/>
              </w:rPr>
            </w:pPr>
            <w:r w:rsidRPr="00657422">
              <w:rPr>
                <w:sz w:val="28"/>
                <w:szCs w:val="28"/>
              </w:rPr>
              <w:t>Глава</w:t>
            </w:r>
          </w:p>
          <w:p w:rsidR="001779B0" w:rsidRPr="00657422" w:rsidRDefault="001779B0" w:rsidP="00657422">
            <w:pPr>
              <w:pStyle w:val="afe"/>
              <w:jc w:val="both"/>
              <w:rPr>
                <w:rFonts w:ascii="Times New Roman" w:hAnsi="Times New Roman"/>
                <w:sz w:val="28"/>
                <w:szCs w:val="28"/>
              </w:rPr>
            </w:pPr>
            <w:r w:rsidRPr="00657422">
              <w:rPr>
                <w:rFonts w:ascii="Times New Roman" w:hAnsi="Times New Roman"/>
                <w:sz w:val="28"/>
                <w:szCs w:val="28"/>
              </w:rPr>
              <w:t xml:space="preserve">Ейскоукрепленского сельского </w:t>
            </w:r>
          </w:p>
          <w:p w:rsidR="001779B0" w:rsidRPr="00657422" w:rsidRDefault="001779B0" w:rsidP="00657422">
            <w:pPr>
              <w:pStyle w:val="afe"/>
              <w:jc w:val="both"/>
              <w:rPr>
                <w:rFonts w:ascii="Times New Roman" w:hAnsi="Times New Roman"/>
                <w:sz w:val="28"/>
                <w:szCs w:val="28"/>
              </w:rPr>
            </w:pPr>
            <w:r w:rsidRPr="00657422">
              <w:rPr>
                <w:rFonts w:ascii="Times New Roman" w:hAnsi="Times New Roman"/>
                <w:sz w:val="28"/>
                <w:szCs w:val="28"/>
              </w:rPr>
              <w:t xml:space="preserve">поселения Щербиновского района </w:t>
            </w:r>
          </w:p>
          <w:p w:rsidR="001779B0" w:rsidRPr="00657422" w:rsidRDefault="001779B0" w:rsidP="00657422">
            <w:pPr>
              <w:pStyle w:val="afe"/>
              <w:jc w:val="both"/>
              <w:rPr>
                <w:rFonts w:ascii="Times New Roman" w:hAnsi="Times New Roman"/>
                <w:b/>
                <w:sz w:val="28"/>
                <w:szCs w:val="28"/>
              </w:rPr>
            </w:pPr>
            <w:r w:rsidRPr="00657422">
              <w:rPr>
                <w:rFonts w:ascii="Times New Roman" w:hAnsi="Times New Roman"/>
                <w:sz w:val="28"/>
                <w:szCs w:val="28"/>
              </w:rPr>
              <w:t>______________/____________</w:t>
            </w:r>
          </w:p>
        </w:tc>
        <w:tc>
          <w:tcPr>
            <w:tcW w:w="5350" w:type="dxa"/>
            <w:tcBorders>
              <w:top w:val="nil"/>
              <w:left w:val="nil"/>
              <w:bottom w:val="nil"/>
              <w:right w:val="nil"/>
            </w:tcBorders>
          </w:tcPr>
          <w:p w:rsidR="001779B0" w:rsidRPr="00657422" w:rsidRDefault="001779B0" w:rsidP="00657422">
            <w:pPr>
              <w:rPr>
                <w:b/>
                <w:sz w:val="28"/>
                <w:szCs w:val="28"/>
              </w:rPr>
            </w:pPr>
            <w:r w:rsidRPr="00657422">
              <w:rPr>
                <w:b/>
                <w:sz w:val="28"/>
                <w:szCs w:val="28"/>
              </w:rPr>
              <w:t>Принял:</w:t>
            </w:r>
          </w:p>
          <w:p w:rsidR="001779B0" w:rsidRPr="00657422" w:rsidRDefault="001779B0" w:rsidP="00657422">
            <w:pPr>
              <w:rPr>
                <w:b/>
                <w:sz w:val="28"/>
                <w:szCs w:val="28"/>
              </w:rPr>
            </w:pPr>
            <w:r w:rsidRPr="00657422">
              <w:rPr>
                <w:b/>
                <w:sz w:val="28"/>
                <w:szCs w:val="28"/>
              </w:rPr>
              <w:t>Собственник</w:t>
            </w: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rPr>
                <w:sz w:val="28"/>
                <w:szCs w:val="28"/>
              </w:rPr>
            </w:pPr>
          </w:p>
          <w:p w:rsidR="001779B0" w:rsidRPr="00657422" w:rsidRDefault="001779B0" w:rsidP="00657422">
            <w:pPr>
              <w:pStyle w:val="ConsPlusNormal"/>
              <w:ind w:firstLine="0"/>
              <w:jc w:val="both"/>
              <w:rPr>
                <w:rFonts w:ascii="Times New Roman" w:hAnsi="Times New Roman" w:cs="Times New Roman"/>
                <w:sz w:val="28"/>
                <w:szCs w:val="28"/>
              </w:rPr>
            </w:pPr>
          </w:p>
          <w:p w:rsidR="001779B0" w:rsidRPr="00657422" w:rsidRDefault="001779B0" w:rsidP="00657422">
            <w:pPr>
              <w:pStyle w:val="ConsPlusNormal"/>
              <w:ind w:firstLine="0"/>
              <w:jc w:val="both"/>
              <w:rPr>
                <w:rFonts w:ascii="Times New Roman" w:hAnsi="Times New Roman" w:cs="Times New Roman"/>
                <w:sz w:val="28"/>
                <w:szCs w:val="28"/>
              </w:rPr>
            </w:pP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 _______________________</w:t>
            </w: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 xml:space="preserve">       (подпись)                                   (ФИО)</w:t>
            </w: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___________ _______________________</w:t>
            </w: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 xml:space="preserve">       (подпись)                                   (ФИО)</w:t>
            </w: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___________ _______________________</w:t>
            </w:r>
          </w:p>
          <w:p w:rsidR="001779B0" w:rsidRPr="00657422" w:rsidRDefault="001779B0" w:rsidP="00657422">
            <w:pPr>
              <w:pStyle w:val="ConsPlusNormal"/>
              <w:ind w:firstLine="0"/>
              <w:jc w:val="both"/>
              <w:rPr>
                <w:rFonts w:ascii="Times New Roman" w:hAnsi="Times New Roman" w:cs="Times New Roman"/>
                <w:sz w:val="28"/>
                <w:szCs w:val="28"/>
              </w:rPr>
            </w:pPr>
            <w:r w:rsidRPr="00657422">
              <w:rPr>
                <w:rFonts w:ascii="Times New Roman" w:hAnsi="Times New Roman" w:cs="Times New Roman"/>
                <w:sz w:val="28"/>
                <w:szCs w:val="28"/>
              </w:rPr>
              <w:t xml:space="preserve">       (подпись)                                   (ФИО)</w:t>
            </w:r>
          </w:p>
          <w:p w:rsidR="001779B0" w:rsidRPr="00657422" w:rsidRDefault="001779B0" w:rsidP="00657422">
            <w:pPr>
              <w:ind w:firstLine="720"/>
              <w:jc w:val="both"/>
              <w:rPr>
                <w:sz w:val="28"/>
                <w:szCs w:val="28"/>
              </w:rPr>
            </w:pPr>
          </w:p>
        </w:tc>
      </w:tr>
    </w:tbl>
    <w:p w:rsidR="001779B0" w:rsidRPr="00971BD8" w:rsidRDefault="001779B0" w:rsidP="001779B0">
      <w:pPr>
        <w:pStyle w:val="ConsPlusNormal"/>
        <w:ind w:firstLine="0"/>
        <w:jc w:val="center"/>
        <w:rPr>
          <w:rFonts w:ascii="Times New Roman" w:hAnsi="Times New Roman" w:cs="Times New Roman"/>
          <w:b/>
          <w:sz w:val="28"/>
          <w:szCs w:val="28"/>
          <w:highlight w:val="yellow"/>
        </w:rPr>
      </w:pPr>
    </w:p>
    <w:p w:rsidR="001779B0" w:rsidRDefault="001779B0"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p w:rsidR="00657422" w:rsidRDefault="00657422" w:rsidP="001779B0">
      <w:pPr>
        <w:ind w:firstLine="709"/>
        <w:jc w:val="both"/>
        <w:rPr>
          <w:highlight w:val="yellow"/>
        </w:rPr>
      </w:pPr>
    </w:p>
    <w:tbl>
      <w:tblPr>
        <w:tblW w:w="9639" w:type="dxa"/>
        <w:tblLayout w:type="fixed"/>
        <w:tblCellMar>
          <w:left w:w="0" w:type="dxa"/>
          <w:right w:w="0" w:type="dxa"/>
        </w:tblCellMar>
        <w:tblLook w:val="0000"/>
      </w:tblPr>
      <w:tblGrid>
        <w:gridCol w:w="4819"/>
        <w:gridCol w:w="4820"/>
      </w:tblGrid>
      <w:tr w:rsidR="008C2414" w:rsidTr="00657422">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9"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657422">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657422">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657422">
            <w:pPr>
              <w:jc w:val="center"/>
              <w:rPr>
                <w:b/>
                <w:sz w:val="28"/>
                <w:szCs w:val="28"/>
              </w:rPr>
            </w:pPr>
            <w:r w:rsidRPr="008C2414">
              <w:rPr>
                <w:b/>
                <w:sz w:val="28"/>
                <w:szCs w:val="28"/>
              </w:rPr>
              <w:t>ТРЕТЬЯ СЕССИЯ</w:t>
            </w:r>
          </w:p>
          <w:p w:rsidR="008C2414" w:rsidRDefault="008C2414" w:rsidP="00657422">
            <w:pPr>
              <w:jc w:val="center"/>
              <w:rPr>
                <w:b/>
                <w:sz w:val="28"/>
                <w:szCs w:val="28"/>
              </w:rPr>
            </w:pPr>
          </w:p>
          <w:p w:rsidR="008C2414" w:rsidRPr="00580799" w:rsidRDefault="008C2414" w:rsidP="00657422">
            <w:pPr>
              <w:jc w:val="center"/>
              <w:rPr>
                <w:b/>
                <w:sz w:val="32"/>
                <w:szCs w:val="32"/>
              </w:rPr>
            </w:pPr>
            <w:r w:rsidRPr="008C2414">
              <w:rPr>
                <w:b/>
                <w:sz w:val="28"/>
                <w:szCs w:val="28"/>
              </w:rPr>
              <w:t>РЕШЕНИЕ</w:t>
            </w:r>
          </w:p>
        </w:tc>
      </w:tr>
      <w:tr w:rsidR="008C2414" w:rsidTr="00657422">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8C2414">
            <w:pPr>
              <w:jc w:val="center"/>
              <w:rPr>
                <w:b/>
                <w:bCs/>
                <w:sz w:val="28"/>
              </w:rPr>
            </w:pPr>
            <w:r>
              <w:rPr>
                <w:b/>
                <w:bCs/>
              </w:rPr>
              <w:t xml:space="preserve">                                                 </w:t>
            </w:r>
            <w:r>
              <w:rPr>
                <w:b/>
                <w:bCs/>
                <w:sz w:val="28"/>
              </w:rPr>
              <w:t>№ 3</w:t>
            </w:r>
          </w:p>
        </w:tc>
      </w:tr>
      <w:tr w:rsidR="008C2414" w:rsidTr="00657422">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657422">
        <w:trPr>
          <w:cantSplit/>
        </w:trPr>
        <w:tc>
          <w:tcPr>
            <w:tcW w:w="9639" w:type="dxa"/>
            <w:gridSpan w:val="2"/>
          </w:tcPr>
          <w:p w:rsidR="008C2414" w:rsidRDefault="008C2414" w:rsidP="00657422">
            <w:pPr>
              <w:rPr>
                <w:sz w:val="28"/>
              </w:rPr>
            </w:pPr>
          </w:p>
        </w:tc>
      </w:tr>
    </w:tbl>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657422" w:rsidRPr="00432962" w:rsidRDefault="00657422" w:rsidP="00657422">
      <w:pPr>
        <w:jc w:val="center"/>
        <w:rPr>
          <w:b/>
          <w:bCs/>
          <w:sz w:val="28"/>
          <w:szCs w:val="28"/>
        </w:rPr>
      </w:pPr>
      <w:r w:rsidRPr="00432962">
        <w:rPr>
          <w:b/>
          <w:bCs/>
          <w:sz w:val="28"/>
          <w:szCs w:val="28"/>
        </w:rPr>
        <w:t>О передаче Контрольно-счетной палате муниципального</w:t>
      </w:r>
    </w:p>
    <w:p w:rsidR="00657422" w:rsidRPr="00432962" w:rsidRDefault="00657422" w:rsidP="00657422">
      <w:pPr>
        <w:jc w:val="center"/>
        <w:rPr>
          <w:b/>
          <w:bCs/>
          <w:sz w:val="28"/>
          <w:szCs w:val="28"/>
        </w:rPr>
      </w:pPr>
      <w:r w:rsidRPr="00432962">
        <w:rPr>
          <w:b/>
          <w:bCs/>
          <w:sz w:val="28"/>
          <w:szCs w:val="28"/>
        </w:rPr>
        <w:t xml:space="preserve">образования Щербиновский район  полномочий </w:t>
      </w:r>
    </w:p>
    <w:p w:rsidR="00657422" w:rsidRPr="00432962" w:rsidRDefault="00657422" w:rsidP="00657422">
      <w:pPr>
        <w:jc w:val="center"/>
        <w:rPr>
          <w:b/>
          <w:bCs/>
          <w:sz w:val="28"/>
          <w:szCs w:val="28"/>
        </w:rPr>
      </w:pPr>
      <w:r w:rsidRPr="00432962">
        <w:rPr>
          <w:b/>
          <w:bCs/>
          <w:sz w:val="28"/>
          <w:szCs w:val="28"/>
        </w:rPr>
        <w:t xml:space="preserve">контрольно-счетного органа  Ейскоукрепленского сельского </w:t>
      </w:r>
    </w:p>
    <w:p w:rsidR="00657422" w:rsidRDefault="00657422" w:rsidP="00657422">
      <w:pPr>
        <w:jc w:val="center"/>
        <w:rPr>
          <w:b/>
          <w:bCs/>
          <w:sz w:val="28"/>
          <w:szCs w:val="28"/>
        </w:rPr>
      </w:pPr>
      <w:r w:rsidRPr="00432962">
        <w:rPr>
          <w:b/>
          <w:bCs/>
          <w:sz w:val="28"/>
          <w:szCs w:val="28"/>
        </w:rPr>
        <w:t>поселения Щербиновского района</w:t>
      </w:r>
    </w:p>
    <w:p w:rsidR="00657422" w:rsidRPr="00432962" w:rsidRDefault="00657422" w:rsidP="00657422">
      <w:pPr>
        <w:jc w:val="center"/>
        <w:rPr>
          <w:sz w:val="28"/>
          <w:szCs w:val="28"/>
        </w:rPr>
      </w:pPr>
      <w:r>
        <w:rPr>
          <w:b/>
          <w:bCs/>
          <w:sz w:val="28"/>
          <w:szCs w:val="28"/>
        </w:rPr>
        <w:t>на 2020 год</w:t>
      </w:r>
    </w:p>
    <w:p w:rsidR="00657422" w:rsidRDefault="00657422" w:rsidP="00657422">
      <w:pPr>
        <w:rPr>
          <w:sz w:val="28"/>
          <w:szCs w:val="28"/>
        </w:rPr>
      </w:pPr>
      <w:r w:rsidRPr="00432962">
        <w:rPr>
          <w:sz w:val="28"/>
          <w:szCs w:val="28"/>
        </w:rPr>
        <w:t> </w:t>
      </w:r>
    </w:p>
    <w:p w:rsidR="00657422" w:rsidRPr="00432962" w:rsidRDefault="00657422" w:rsidP="00657422">
      <w:pPr>
        <w:rPr>
          <w:sz w:val="28"/>
          <w:szCs w:val="28"/>
        </w:rPr>
      </w:pPr>
    </w:p>
    <w:p w:rsidR="00657422" w:rsidRPr="00432962" w:rsidRDefault="00657422" w:rsidP="00657422">
      <w:pPr>
        <w:ind w:firstLine="900"/>
        <w:jc w:val="both"/>
        <w:rPr>
          <w:sz w:val="28"/>
          <w:szCs w:val="28"/>
        </w:rPr>
      </w:pPr>
      <w:r w:rsidRPr="00432962">
        <w:rPr>
          <w:sz w:val="28"/>
          <w:szCs w:val="28"/>
        </w:rPr>
        <w:t xml:space="preserve">Руководствуясь  Бюджетным кодексом Российской Федерации, статьей 15 Федерального закона от 06 октября 2003  года № 131-ФЗ «Об общих принципах местного самоуправления в Российской Федерации», статьей 3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bookmarkStart w:id="2" w:name="_ftnref10"/>
      <w:r w:rsidR="00345C7B" w:rsidRPr="00432962">
        <w:rPr>
          <w:sz w:val="28"/>
          <w:szCs w:val="28"/>
        </w:rPr>
        <w:fldChar w:fldCharType="begin"/>
      </w:r>
      <w:r w:rsidRPr="00432962">
        <w:rPr>
          <w:sz w:val="28"/>
          <w:szCs w:val="28"/>
        </w:rPr>
        <w:instrText xml:space="preserve"> HYPERLINK "http://smo-nso.ru/index.php?option=com_content&amp;view=article&amp;id=556:2011-07-06-04-58-08&amp;catid=49:2009-11-10-08-51-07&amp;Itemid=125" \l "_ftn10" \o "" </w:instrText>
      </w:r>
      <w:r w:rsidR="00345C7B" w:rsidRPr="00432962">
        <w:rPr>
          <w:sz w:val="28"/>
          <w:szCs w:val="28"/>
        </w:rPr>
        <w:fldChar w:fldCharType="end"/>
      </w:r>
      <w:bookmarkEnd w:id="2"/>
      <w:r w:rsidRPr="00432962">
        <w:rPr>
          <w:sz w:val="28"/>
          <w:szCs w:val="28"/>
        </w:rPr>
        <w:t>Уставом Ейскоукрепленского сельского поселения Щербиновского района Совет  Ейскоукрепленского сельского поселения Щербиновского                                     района р е ш и л:</w:t>
      </w:r>
    </w:p>
    <w:p w:rsidR="00657422" w:rsidRPr="00432962" w:rsidRDefault="00657422" w:rsidP="00657422">
      <w:pPr>
        <w:ind w:firstLine="900"/>
        <w:jc w:val="both"/>
        <w:rPr>
          <w:sz w:val="28"/>
          <w:szCs w:val="28"/>
        </w:rPr>
      </w:pPr>
      <w:r w:rsidRPr="00432962">
        <w:rPr>
          <w:sz w:val="28"/>
          <w:szCs w:val="28"/>
        </w:rPr>
        <w:t>1. Передать Контрольно-счетной палате муниципального  образования Щербиновский район полномочия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r>
        <w:rPr>
          <w:sz w:val="28"/>
          <w:szCs w:val="28"/>
        </w:rPr>
        <w:t xml:space="preserve"> на 2020 год</w:t>
      </w:r>
      <w:r w:rsidRPr="00432962">
        <w:rPr>
          <w:sz w:val="28"/>
          <w:szCs w:val="28"/>
        </w:rPr>
        <w:t>.</w:t>
      </w:r>
    </w:p>
    <w:p w:rsidR="00657422" w:rsidRPr="00432962" w:rsidRDefault="00657422" w:rsidP="00657422">
      <w:pPr>
        <w:ind w:firstLine="900"/>
        <w:jc w:val="both"/>
        <w:rPr>
          <w:sz w:val="28"/>
          <w:szCs w:val="28"/>
        </w:rPr>
      </w:pPr>
      <w:r w:rsidRPr="00432962">
        <w:rPr>
          <w:sz w:val="28"/>
          <w:szCs w:val="28"/>
        </w:rPr>
        <w:t>2. Заключить с Советом  муниципального образования Щербиновский район соглашение о передаче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r>
        <w:rPr>
          <w:sz w:val="28"/>
          <w:szCs w:val="28"/>
        </w:rPr>
        <w:t xml:space="preserve"> на 2020 год</w:t>
      </w:r>
      <w:r w:rsidRPr="00432962">
        <w:rPr>
          <w:sz w:val="28"/>
          <w:szCs w:val="28"/>
        </w:rPr>
        <w:t>,  согласно прилагаемому проекту соглашения.</w:t>
      </w:r>
    </w:p>
    <w:p w:rsidR="00657422" w:rsidRPr="00432962" w:rsidRDefault="00657422" w:rsidP="00657422">
      <w:pPr>
        <w:ind w:firstLine="900"/>
        <w:jc w:val="both"/>
        <w:rPr>
          <w:sz w:val="28"/>
          <w:szCs w:val="28"/>
        </w:rPr>
      </w:pPr>
      <w:r w:rsidRPr="00432962">
        <w:rPr>
          <w:sz w:val="28"/>
          <w:szCs w:val="28"/>
        </w:rPr>
        <w:t xml:space="preserve">3. Установить, что должностные лица Контрольно-счетной палаты муниципального  образования Щербиновский район при осуществлении полномочий контрольно-счетного органа Ейскоукрепленского сельского поселения Щербиновского района обладают правами должностных лиц </w:t>
      </w:r>
      <w:r w:rsidRPr="00432962">
        <w:rPr>
          <w:sz w:val="28"/>
          <w:szCs w:val="28"/>
        </w:rPr>
        <w:lastRenderedPageBreak/>
        <w:t>контрольно-счетного органа Ейскоукрепленского сельского поселения Щербиновского района, установленными федеральными законами, законами Краснодарского края, Уставом  Ейскоукрепленского сельского поселения Щербиновского района и  муниципальными правовыми актами  Ейскоукрепленского сельского поселения Щербиновского района.</w:t>
      </w:r>
    </w:p>
    <w:p w:rsidR="00657422" w:rsidRPr="00432962" w:rsidRDefault="00657422" w:rsidP="00657422">
      <w:pPr>
        <w:ind w:firstLine="900"/>
        <w:jc w:val="both"/>
        <w:rPr>
          <w:sz w:val="28"/>
          <w:szCs w:val="28"/>
        </w:rPr>
      </w:pPr>
      <w:r w:rsidRPr="00432962">
        <w:rPr>
          <w:sz w:val="28"/>
          <w:szCs w:val="28"/>
        </w:rPr>
        <w:t>4. Установить, что администрация Ейскоукрепленского  сельского поселения Щербиновского района перечисляет в бюджет  муниципального образования Щербиновский район межбюджетные трансферты на осуществление преданных полномочий в объемах и в сроки, установленные указанным соглашением.</w:t>
      </w:r>
    </w:p>
    <w:p w:rsidR="00657422" w:rsidRPr="00657422" w:rsidRDefault="00657422" w:rsidP="00657422">
      <w:pPr>
        <w:ind w:firstLine="709"/>
        <w:jc w:val="both"/>
        <w:rPr>
          <w:sz w:val="28"/>
          <w:szCs w:val="28"/>
        </w:rPr>
      </w:pPr>
      <w:r w:rsidRPr="00657422">
        <w:rPr>
          <w:sz w:val="28"/>
          <w:szCs w:val="28"/>
        </w:rPr>
        <w:t>5. Разместить настоящее решение на официальном сайте администрации Ейскоукрепленского сельского поселения Щербиновского района.</w:t>
      </w:r>
    </w:p>
    <w:p w:rsidR="00657422" w:rsidRPr="00657422" w:rsidRDefault="00657422" w:rsidP="00657422">
      <w:pPr>
        <w:ind w:firstLine="709"/>
        <w:jc w:val="both"/>
        <w:rPr>
          <w:sz w:val="28"/>
          <w:szCs w:val="28"/>
        </w:rPr>
      </w:pPr>
      <w:r w:rsidRPr="00657422">
        <w:rPr>
          <w:sz w:val="28"/>
          <w:szCs w:val="28"/>
        </w:rPr>
        <w:t>6.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657422" w:rsidRPr="00657422" w:rsidRDefault="00657422" w:rsidP="00657422">
      <w:pPr>
        <w:ind w:firstLine="709"/>
        <w:jc w:val="both"/>
        <w:rPr>
          <w:sz w:val="28"/>
          <w:szCs w:val="28"/>
        </w:rPr>
      </w:pPr>
      <w:r w:rsidRPr="00657422">
        <w:rPr>
          <w:sz w:val="28"/>
          <w:szCs w:val="28"/>
        </w:rPr>
        <w:t>7. Контроль за выполнением настоящего решения  возложить на главу Ейскоукрепленского сельского поселения Щербиновского района                          А.А. Колосова.</w:t>
      </w:r>
    </w:p>
    <w:p w:rsidR="00657422" w:rsidRDefault="00657422" w:rsidP="00657422">
      <w:pPr>
        <w:tabs>
          <w:tab w:val="left" w:pos="851"/>
        </w:tabs>
        <w:ind w:firstLine="709"/>
        <w:jc w:val="both"/>
        <w:rPr>
          <w:sz w:val="28"/>
        </w:rPr>
      </w:pPr>
      <w:r w:rsidRPr="00A6442F">
        <w:rPr>
          <w:sz w:val="28"/>
          <w:szCs w:val="28"/>
        </w:rPr>
        <w:t>8.</w:t>
      </w:r>
      <w:r>
        <w:rPr>
          <w:szCs w:val="28"/>
        </w:rPr>
        <w:t xml:space="preserve"> </w:t>
      </w:r>
      <w:r>
        <w:rPr>
          <w:sz w:val="28"/>
          <w:szCs w:val="28"/>
        </w:rPr>
        <w:t>Решение вступает в силу на следующий день после его официального опубликования и распространяется на правоотношения с 1 января 2020 года по 31 декабря 2020 года.</w:t>
      </w:r>
    </w:p>
    <w:p w:rsidR="00975DDF" w:rsidRDefault="00975DDF" w:rsidP="00657422">
      <w:pPr>
        <w:rPr>
          <w:sz w:val="28"/>
          <w:szCs w:val="28"/>
        </w:rPr>
      </w:pPr>
    </w:p>
    <w:p w:rsidR="00975DDF" w:rsidRDefault="00975DDF" w:rsidP="00657422">
      <w:pPr>
        <w:rPr>
          <w:sz w:val="28"/>
          <w:szCs w:val="28"/>
        </w:rPr>
      </w:pPr>
    </w:p>
    <w:p w:rsidR="00657422" w:rsidRPr="00432962" w:rsidRDefault="00657422" w:rsidP="00657422">
      <w:pPr>
        <w:rPr>
          <w:sz w:val="28"/>
          <w:szCs w:val="28"/>
        </w:rPr>
      </w:pPr>
      <w:r w:rsidRPr="00432962">
        <w:rPr>
          <w:sz w:val="28"/>
          <w:szCs w:val="28"/>
        </w:rPr>
        <w:t> </w:t>
      </w:r>
    </w:p>
    <w:p w:rsidR="00657422" w:rsidRPr="00432962" w:rsidRDefault="00657422" w:rsidP="00657422">
      <w:pPr>
        <w:rPr>
          <w:sz w:val="28"/>
          <w:szCs w:val="28"/>
        </w:rPr>
      </w:pPr>
      <w:r w:rsidRPr="00432962">
        <w:rPr>
          <w:sz w:val="28"/>
          <w:szCs w:val="28"/>
        </w:rPr>
        <w:t>Глава</w:t>
      </w:r>
    </w:p>
    <w:p w:rsidR="00657422" w:rsidRPr="00432962" w:rsidRDefault="00657422" w:rsidP="00657422">
      <w:pPr>
        <w:rPr>
          <w:sz w:val="28"/>
          <w:szCs w:val="28"/>
        </w:rPr>
      </w:pPr>
      <w:r w:rsidRPr="00432962">
        <w:rPr>
          <w:sz w:val="28"/>
          <w:szCs w:val="28"/>
        </w:rPr>
        <w:t>Ейскоукрепленского сельского поселения</w:t>
      </w:r>
    </w:p>
    <w:p w:rsidR="00657422" w:rsidRDefault="00657422" w:rsidP="00657422">
      <w:pPr>
        <w:rPr>
          <w:sz w:val="28"/>
        </w:rPr>
      </w:pPr>
      <w:r w:rsidRPr="00432962">
        <w:rPr>
          <w:sz w:val="28"/>
          <w:szCs w:val="28"/>
        </w:rPr>
        <w:t>Щербиновского района                                                                         А.А. Колосов</w:t>
      </w:r>
    </w:p>
    <w:p w:rsidR="00657422" w:rsidRDefault="00657422" w:rsidP="00657422"/>
    <w:p w:rsidR="00657422" w:rsidRDefault="00657422" w:rsidP="00657422"/>
    <w:p w:rsidR="00657422" w:rsidRPr="00657422" w:rsidRDefault="00657422" w:rsidP="00657422">
      <w:pPr>
        <w:ind w:firstLine="5103"/>
        <w:jc w:val="center"/>
        <w:rPr>
          <w:sz w:val="28"/>
          <w:szCs w:val="28"/>
        </w:rPr>
      </w:pPr>
      <w:r w:rsidRPr="00657422">
        <w:rPr>
          <w:sz w:val="28"/>
          <w:szCs w:val="28"/>
        </w:rPr>
        <w:t>ПРИЛОЖЕНИЕ</w:t>
      </w:r>
    </w:p>
    <w:p w:rsidR="00657422" w:rsidRPr="00657422" w:rsidRDefault="00657422" w:rsidP="00657422">
      <w:pPr>
        <w:ind w:firstLine="5103"/>
        <w:jc w:val="center"/>
        <w:rPr>
          <w:sz w:val="28"/>
          <w:szCs w:val="28"/>
        </w:rPr>
      </w:pPr>
      <w:r w:rsidRPr="00657422">
        <w:rPr>
          <w:sz w:val="28"/>
          <w:szCs w:val="28"/>
        </w:rPr>
        <w:t>к решению Совета</w:t>
      </w:r>
    </w:p>
    <w:p w:rsidR="00657422" w:rsidRPr="00657422" w:rsidRDefault="00657422" w:rsidP="00657422">
      <w:pPr>
        <w:ind w:firstLine="5103"/>
        <w:jc w:val="center"/>
        <w:rPr>
          <w:sz w:val="28"/>
          <w:szCs w:val="28"/>
        </w:rPr>
      </w:pPr>
      <w:r w:rsidRPr="00657422">
        <w:rPr>
          <w:sz w:val="28"/>
          <w:szCs w:val="28"/>
        </w:rPr>
        <w:t>Ейскоукрепленского сельского</w:t>
      </w:r>
    </w:p>
    <w:p w:rsidR="00657422" w:rsidRPr="00657422" w:rsidRDefault="00657422" w:rsidP="00657422">
      <w:pPr>
        <w:ind w:firstLine="5103"/>
        <w:jc w:val="center"/>
        <w:rPr>
          <w:sz w:val="28"/>
          <w:szCs w:val="28"/>
        </w:rPr>
      </w:pPr>
      <w:r w:rsidRPr="00657422">
        <w:rPr>
          <w:sz w:val="28"/>
          <w:szCs w:val="28"/>
        </w:rPr>
        <w:t>поселения Щербиновского района</w:t>
      </w:r>
    </w:p>
    <w:p w:rsidR="00657422" w:rsidRPr="00657422" w:rsidRDefault="00657422" w:rsidP="00657422">
      <w:pPr>
        <w:ind w:firstLine="5103"/>
        <w:jc w:val="center"/>
        <w:rPr>
          <w:sz w:val="28"/>
          <w:szCs w:val="28"/>
        </w:rPr>
      </w:pPr>
      <w:r w:rsidRPr="00657422">
        <w:rPr>
          <w:sz w:val="28"/>
          <w:szCs w:val="28"/>
        </w:rPr>
        <w:t>от 13.11.2019 № 3</w:t>
      </w:r>
    </w:p>
    <w:p w:rsidR="00657422" w:rsidRDefault="00657422" w:rsidP="00657422">
      <w:pPr>
        <w:shd w:val="clear" w:color="auto" w:fill="FFFFFF"/>
        <w:jc w:val="right"/>
        <w:rPr>
          <w:sz w:val="28"/>
          <w:szCs w:val="28"/>
        </w:rPr>
      </w:pPr>
    </w:p>
    <w:p w:rsidR="00657422" w:rsidRDefault="00657422" w:rsidP="00657422">
      <w:pPr>
        <w:shd w:val="clear" w:color="auto" w:fill="FFFFFF"/>
        <w:jc w:val="center"/>
        <w:rPr>
          <w:sz w:val="28"/>
          <w:szCs w:val="28"/>
        </w:rPr>
      </w:pPr>
      <w:r>
        <w:rPr>
          <w:sz w:val="28"/>
          <w:szCs w:val="28"/>
        </w:rPr>
        <w:t>ПРОЕКТ СОГЛАШЕНИЯ</w:t>
      </w:r>
    </w:p>
    <w:p w:rsidR="00657422" w:rsidRDefault="00657422" w:rsidP="00657422">
      <w:pPr>
        <w:shd w:val="clear" w:color="auto" w:fill="FFFFFF"/>
        <w:jc w:val="center"/>
        <w:rPr>
          <w:sz w:val="28"/>
          <w:szCs w:val="28"/>
        </w:rPr>
      </w:pPr>
      <w:r>
        <w:rPr>
          <w:color w:val="000000"/>
          <w:sz w:val="28"/>
          <w:szCs w:val="28"/>
        </w:rPr>
        <w:t xml:space="preserve">о передаче </w:t>
      </w:r>
      <w:r>
        <w:rPr>
          <w:sz w:val="28"/>
          <w:szCs w:val="28"/>
        </w:rPr>
        <w:t>Контрольно-счетной палате муниципального образования Щербиновский район</w:t>
      </w:r>
      <w:r>
        <w:rPr>
          <w:color w:val="000000"/>
          <w:sz w:val="28"/>
          <w:szCs w:val="28"/>
        </w:rPr>
        <w:t xml:space="preserve"> полномочий </w:t>
      </w:r>
      <w:r>
        <w:rPr>
          <w:sz w:val="28"/>
          <w:szCs w:val="28"/>
        </w:rPr>
        <w:t>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p>
    <w:p w:rsidR="00657422" w:rsidRDefault="00657422" w:rsidP="00657422">
      <w:pPr>
        <w:shd w:val="clear" w:color="auto" w:fill="FFFFFF"/>
        <w:jc w:val="center"/>
        <w:rPr>
          <w:sz w:val="28"/>
          <w:szCs w:val="28"/>
        </w:rPr>
      </w:pPr>
      <w:r>
        <w:rPr>
          <w:sz w:val="28"/>
          <w:szCs w:val="28"/>
        </w:rPr>
        <w:t>на 2020 год</w:t>
      </w:r>
    </w:p>
    <w:p w:rsidR="00657422" w:rsidRDefault="00657422" w:rsidP="00657422">
      <w:pPr>
        <w:shd w:val="clear" w:color="auto" w:fill="FFFFFF"/>
        <w:ind w:firstLine="709"/>
        <w:jc w:val="both"/>
        <w:rPr>
          <w:sz w:val="28"/>
          <w:szCs w:val="28"/>
        </w:rPr>
      </w:pPr>
    </w:p>
    <w:p w:rsidR="00657422" w:rsidRDefault="00657422" w:rsidP="00657422">
      <w:pPr>
        <w:shd w:val="clear" w:color="auto" w:fill="FFFFFF"/>
        <w:jc w:val="both"/>
        <w:rPr>
          <w:sz w:val="28"/>
          <w:szCs w:val="28"/>
        </w:rPr>
      </w:pPr>
      <w:r w:rsidRPr="00CC5DE4">
        <w:rPr>
          <w:sz w:val="28"/>
          <w:szCs w:val="28"/>
        </w:rPr>
        <w:t>станица Старощербиновская</w:t>
      </w:r>
      <w:r>
        <w:rPr>
          <w:sz w:val="28"/>
          <w:szCs w:val="28"/>
        </w:rPr>
        <w:t xml:space="preserve">                                      «____» ____________ 20__ г.</w:t>
      </w:r>
    </w:p>
    <w:p w:rsidR="00657422" w:rsidRDefault="00657422" w:rsidP="00657422">
      <w:pPr>
        <w:shd w:val="clear" w:color="auto" w:fill="FFFFFF"/>
        <w:ind w:firstLine="709"/>
        <w:jc w:val="both"/>
        <w:rPr>
          <w:sz w:val="28"/>
          <w:szCs w:val="28"/>
        </w:rPr>
      </w:pPr>
      <w:r>
        <w:rPr>
          <w:sz w:val="28"/>
          <w:szCs w:val="28"/>
        </w:rPr>
        <w:t> </w:t>
      </w:r>
    </w:p>
    <w:p w:rsidR="00657422" w:rsidRDefault="00657422" w:rsidP="00657422">
      <w:pPr>
        <w:shd w:val="clear" w:color="auto" w:fill="FFFFFF"/>
        <w:ind w:firstLine="708"/>
        <w:jc w:val="both"/>
        <w:rPr>
          <w:color w:val="000000"/>
          <w:sz w:val="28"/>
          <w:szCs w:val="28"/>
        </w:rPr>
      </w:pPr>
      <w:r>
        <w:rPr>
          <w:color w:val="000000"/>
          <w:sz w:val="28"/>
          <w:szCs w:val="28"/>
        </w:rPr>
        <w:t xml:space="preserve">Совет </w:t>
      </w:r>
      <w:r>
        <w:rPr>
          <w:sz w:val="28"/>
          <w:szCs w:val="28"/>
        </w:rPr>
        <w:t xml:space="preserve"> Ейскоукрепленского сельского поселения Щербиновского района</w:t>
      </w:r>
      <w:r>
        <w:rPr>
          <w:color w:val="000000"/>
          <w:sz w:val="28"/>
          <w:szCs w:val="28"/>
        </w:rPr>
        <w:t xml:space="preserve"> </w:t>
      </w:r>
      <w:r>
        <w:rPr>
          <w:color w:val="000000"/>
          <w:sz w:val="28"/>
          <w:szCs w:val="28"/>
        </w:rPr>
        <w:lastRenderedPageBreak/>
        <w:t xml:space="preserve">(далее – Совет поселения) в лице Колосова Андрея Анатольевича, действующего на основании Устава </w:t>
      </w:r>
      <w:r>
        <w:rPr>
          <w:sz w:val="28"/>
          <w:szCs w:val="28"/>
        </w:rPr>
        <w:t xml:space="preserve">Ейскоукрепленского сельского поселения Щербиновского района </w:t>
      </w:r>
      <w:r>
        <w:rPr>
          <w:color w:val="000000"/>
          <w:sz w:val="28"/>
          <w:szCs w:val="28"/>
        </w:rPr>
        <w:t>и решения Совета поселения от _____________ № ___</w:t>
      </w:r>
      <w:r>
        <w:rPr>
          <w:b/>
          <w:sz w:val="28"/>
          <w:szCs w:val="28"/>
        </w:rPr>
        <w:t>,</w:t>
      </w:r>
      <w:r>
        <w:rPr>
          <w:sz w:val="28"/>
          <w:szCs w:val="28"/>
        </w:rPr>
        <w:t xml:space="preserve"> с одной стороны, Совет муниципального образования Щербиновский район (далее – Совет района), в лице председателя Кряжова Михаила Николаевича, действующего на основании Устава муниципального образования Щербиновский район </w:t>
      </w:r>
      <w:r>
        <w:rPr>
          <w:color w:val="000000"/>
          <w:sz w:val="28"/>
          <w:szCs w:val="28"/>
        </w:rPr>
        <w:t xml:space="preserve">и решения Совета района от _________________ №  ___ и </w:t>
      </w:r>
      <w:r>
        <w:rPr>
          <w:sz w:val="28"/>
          <w:szCs w:val="28"/>
        </w:rPr>
        <w:t>Контрольно-счетная палата муниципального образования Щербиновский район</w:t>
      </w:r>
      <w:r>
        <w:rPr>
          <w:color w:val="000000"/>
          <w:sz w:val="28"/>
          <w:szCs w:val="28"/>
        </w:rPr>
        <w:t xml:space="preserve"> (далее также – КСП) в лице председателя Савиной Виктории Александровны, действующей на основании Устава</w:t>
      </w:r>
      <w:r>
        <w:rPr>
          <w:sz w:val="28"/>
          <w:szCs w:val="28"/>
        </w:rPr>
        <w:t xml:space="preserve"> муниципального образования Щербиновский район </w:t>
      </w:r>
      <w:r>
        <w:rPr>
          <w:color w:val="000000"/>
          <w:sz w:val="28"/>
          <w:szCs w:val="28"/>
        </w:rPr>
        <w:t xml:space="preserve">и решения Совета района от 03.11.2015 года № 1 с другой стороны, заключили настоящее Соглашение о передаче </w:t>
      </w:r>
      <w:r>
        <w:rPr>
          <w:sz w:val="28"/>
          <w:szCs w:val="28"/>
        </w:rPr>
        <w:t>Контрольно-счетной палате муниципального образования Щербиновский район</w:t>
      </w:r>
      <w:r>
        <w:rPr>
          <w:color w:val="000000"/>
          <w:sz w:val="28"/>
          <w:szCs w:val="28"/>
        </w:rPr>
        <w:t xml:space="preserve"> полномочий </w:t>
      </w:r>
      <w:r>
        <w:rPr>
          <w:sz w:val="28"/>
          <w:szCs w:val="28"/>
        </w:rPr>
        <w:t xml:space="preserve">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(далее – Соглашение) </w:t>
      </w:r>
      <w:r>
        <w:rPr>
          <w:color w:val="000000"/>
          <w:sz w:val="28"/>
          <w:szCs w:val="28"/>
        </w:rPr>
        <w:t>о следующем:</w:t>
      </w:r>
    </w:p>
    <w:p w:rsidR="00657422" w:rsidRPr="00C37B1E" w:rsidRDefault="00657422" w:rsidP="00657422">
      <w:pPr>
        <w:shd w:val="clear" w:color="auto" w:fill="FFFFFF"/>
        <w:ind w:firstLine="708"/>
        <w:jc w:val="both"/>
        <w:rPr>
          <w:color w:val="000000"/>
          <w:sz w:val="28"/>
          <w:szCs w:val="28"/>
        </w:rPr>
      </w:pPr>
    </w:p>
    <w:p w:rsidR="00657422" w:rsidRDefault="00657422" w:rsidP="00657422">
      <w:pPr>
        <w:numPr>
          <w:ilvl w:val="0"/>
          <w:numId w:val="10"/>
        </w:numPr>
        <w:jc w:val="center"/>
        <w:rPr>
          <w:bCs/>
          <w:sz w:val="28"/>
          <w:szCs w:val="28"/>
        </w:rPr>
      </w:pPr>
      <w:r w:rsidRPr="00C37B1E">
        <w:rPr>
          <w:bCs/>
          <w:sz w:val="28"/>
          <w:szCs w:val="28"/>
        </w:rPr>
        <w:t>Предмет Соглашения</w:t>
      </w:r>
    </w:p>
    <w:p w:rsidR="00657422" w:rsidRPr="00C37B1E" w:rsidRDefault="00657422" w:rsidP="00657422">
      <w:pPr>
        <w:ind w:left="1078"/>
        <w:jc w:val="both"/>
        <w:rPr>
          <w:bCs/>
          <w:sz w:val="28"/>
          <w:szCs w:val="28"/>
        </w:rPr>
      </w:pPr>
    </w:p>
    <w:p w:rsidR="00657422" w:rsidRDefault="00657422" w:rsidP="00657422">
      <w:pPr>
        <w:shd w:val="clear" w:color="auto" w:fill="FFFFFF"/>
        <w:ind w:firstLine="709"/>
        <w:jc w:val="both"/>
        <w:rPr>
          <w:color w:val="000000"/>
          <w:sz w:val="28"/>
          <w:szCs w:val="28"/>
        </w:rPr>
      </w:pPr>
      <w:r>
        <w:rPr>
          <w:color w:val="000000"/>
          <w:sz w:val="28"/>
          <w:szCs w:val="28"/>
        </w:rPr>
        <w:t>1.1. Предметом настоящего Соглашения является передача КСП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и передача из бюджета Ейскоукрепленского сельского поселения Щербиновского района (далее - бюджет поселения) в бюджет муниципального образования Щербиновский район (далее - бюджет района) межбюджетных трансфертов на осуществление переданных полномочий.</w:t>
      </w:r>
    </w:p>
    <w:p w:rsidR="00657422" w:rsidRDefault="00657422" w:rsidP="00657422">
      <w:pPr>
        <w:shd w:val="clear" w:color="auto" w:fill="FFFFFF"/>
        <w:ind w:firstLine="709"/>
        <w:jc w:val="both"/>
        <w:rPr>
          <w:color w:val="000000"/>
          <w:sz w:val="28"/>
          <w:szCs w:val="28"/>
        </w:rPr>
      </w:pPr>
      <w:r>
        <w:rPr>
          <w:color w:val="000000"/>
          <w:sz w:val="28"/>
          <w:szCs w:val="28"/>
        </w:rPr>
        <w:t>1.2. КСП передаются следующие полномочия контрольно-счетного органа Ейскоукрепленского сельского поселения Щербиновского района:</w:t>
      </w:r>
    </w:p>
    <w:p w:rsidR="00657422" w:rsidRDefault="00657422" w:rsidP="00657422">
      <w:pPr>
        <w:ind w:firstLine="709"/>
        <w:jc w:val="both"/>
        <w:outlineLvl w:val="0"/>
        <w:rPr>
          <w:sz w:val="28"/>
          <w:szCs w:val="28"/>
        </w:rPr>
      </w:pPr>
      <w:r>
        <w:rPr>
          <w:sz w:val="28"/>
          <w:szCs w:val="28"/>
        </w:rPr>
        <w:t>1.2.1. К</w:t>
      </w:r>
      <w:r w:rsidRPr="00967872">
        <w:rPr>
          <w:sz w:val="28"/>
          <w:szCs w:val="28"/>
        </w:rPr>
        <w:t xml:space="preserve">онтроль за исполнением бюджета </w:t>
      </w:r>
      <w:r>
        <w:rPr>
          <w:sz w:val="28"/>
          <w:szCs w:val="28"/>
        </w:rPr>
        <w:t>поселения</w:t>
      </w:r>
      <w:r w:rsidRPr="00967872">
        <w:rPr>
          <w:sz w:val="28"/>
          <w:szCs w:val="28"/>
        </w:rPr>
        <w:t>;</w:t>
      </w:r>
    </w:p>
    <w:p w:rsidR="00657422" w:rsidRDefault="00657422" w:rsidP="00657422">
      <w:pPr>
        <w:autoSpaceDE w:val="0"/>
        <w:autoSpaceDN w:val="0"/>
        <w:adjustRightInd w:val="0"/>
        <w:ind w:firstLine="709"/>
        <w:jc w:val="both"/>
        <w:rPr>
          <w:sz w:val="28"/>
          <w:szCs w:val="28"/>
        </w:rPr>
      </w:pPr>
      <w:r>
        <w:rPr>
          <w:sz w:val="28"/>
          <w:szCs w:val="28"/>
        </w:rPr>
        <w:t>1.2.2. Контроль за соблюдением бюджетного законодательства Российской Федерации и нормативных правовых актов, регулирующих бюджетные правоотношения, в ходе исполнения бюджета поселения;</w:t>
      </w:r>
    </w:p>
    <w:p w:rsidR="00657422" w:rsidRDefault="00657422" w:rsidP="00657422">
      <w:pPr>
        <w:autoSpaceDE w:val="0"/>
        <w:autoSpaceDN w:val="0"/>
        <w:adjustRightInd w:val="0"/>
        <w:ind w:firstLine="709"/>
        <w:jc w:val="both"/>
        <w:rPr>
          <w:sz w:val="28"/>
          <w:szCs w:val="28"/>
        </w:rPr>
      </w:pPr>
      <w:r>
        <w:rPr>
          <w:sz w:val="28"/>
          <w:szCs w:val="28"/>
        </w:rPr>
        <w:t>1.2.3.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657422" w:rsidRPr="00967872" w:rsidRDefault="00657422" w:rsidP="00657422">
      <w:pPr>
        <w:autoSpaceDE w:val="0"/>
        <w:autoSpaceDN w:val="0"/>
        <w:adjustRightInd w:val="0"/>
        <w:ind w:firstLine="709"/>
        <w:jc w:val="both"/>
        <w:rPr>
          <w:sz w:val="28"/>
          <w:szCs w:val="28"/>
        </w:rPr>
      </w:pPr>
      <w:r>
        <w:rPr>
          <w:sz w:val="28"/>
          <w:szCs w:val="28"/>
        </w:rPr>
        <w:t>1.2.4. Э</w:t>
      </w:r>
      <w:r w:rsidRPr="00967872">
        <w:rPr>
          <w:sz w:val="28"/>
          <w:szCs w:val="28"/>
        </w:rPr>
        <w:t xml:space="preserve">кспертиза проекта бюджета </w:t>
      </w:r>
      <w:r>
        <w:rPr>
          <w:sz w:val="28"/>
          <w:szCs w:val="28"/>
        </w:rPr>
        <w:t>поселения</w:t>
      </w:r>
      <w:r w:rsidRPr="00967872">
        <w:rPr>
          <w:sz w:val="28"/>
          <w:szCs w:val="28"/>
        </w:rPr>
        <w:t>;</w:t>
      </w:r>
    </w:p>
    <w:p w:rsidR="00657422" w:rsidRPr="00967872" w:rsidRDefault="00657422" w:rsidP="00657422">
      <w:pPr>
        <w:ind w:firstLine="709"/>
        <w:jc w:val="both"/>
        <w:outlineLvl w:val="0"/>
        <w:rPr>
          <w:sz w:val="28"/>
          <w:szCs w:val="28"/>
        </w:rPr>
      </w:pPr>
      <w:r>
        <w:rPr>
          <w:sz w:val="28"/>
          <w:szCs w:val="28"/>
        </w:rPr>
        <w:t>1.2.5.В</w:t>
      </w:r>
      <w:r w:rsidRPr="00967872">
        <w:rPr>
          <w:sz w:val="28"/>
          <w:szCs w:val="28"/>
        </w:rPr>
        <w:t xml:space="preserve">нешняя проверка годового отчета об исполнении бюджета </w:t>
      </w:r>
      <w:r>
        <w:rPr>
          <w:sz w:val="28"/>
          <w:szCs w:val="28"/>
        </w:rPr>
        <w:t>поселения</w:t>
      </w:r>
      <w:r w:rsidRPr="00967872">
        <w:rPr>
          <w:sz w:val="28"/>
          <w:szCs w:val="28"/>
        </w:rPr>
        <w:t>;</w:t>
      </w:r>
    </w:p>
    <w:p w:rsidR="00657422" w:rsidRPr="00967872" w:rsidRDefault="00657422" w:rsidP="00657422">
      <w:pPr>
        <w:ind w:firstLine="709"/>
        <w:jc w:val="both"/>
        <w:outlineLvl w:val="0"/>
        <w:rPr>
          <w:sz w:val="28"/>
          <w:szCs w:val="28"/>
        </w:rPr>
      </w:pPr>
      <w:r>
        <w:rPr>
          <w:sz w:val="28"/>
          <w:szCs w:val="28"/>
        </w:rPr>
        <w:t>1.2.6.О</w:t>
      </w:r>
      <w:r w:rsidRPr="00967872">
        <w:rPr>
          <w:sz w:val="28"/>
          <w:szCs w:val="28"/>
        </w:rPr>
        <w:t xml:space="preserve">рганизация и осуществление контроля за законностью, результативностью (эффективностью и экономностью) использования средств бюджета </w:t>
      </w:r>
      <w:r>
        <w:rPr>
          <w:sz w:val="28"/>
          <w:szCs w:val="28"/>
        </w:rPr>
        <w:t>поселения</w:t>
      </w:r>
      <w:r w:rsidRPr="00967872">
        <w:rPr>
          <w:sz w:val="28"/>
          <w:szCs w:val="28"/>
        </w:rPr>
        <w:t xml:space="preserve">, а также средств, получаемых бюджетом </w:t>
      </w:r>
      <w:r>
        <w:rPr>
          <w:sz w:val="28"/>
          <w:szCs w:val="28"/>
        </w:rPr>
        <w:t>поселения</w:t>
      </w:r>
      <w:r w:rsidRPr="00967872">
        <w:rPr>
          <w:sz w:val="28"/>
          <w:szCs w:val="28"/>
        </w:rPr>
        <w:t xml:space="preserve"> из иных источников, предусмотренных законодательством Российской Федерации;</w:t>
      </w:r>
    </w:p>
    <w:p w:rsidR="00657422" w:rsidRPr="00967872" w:rsidRDefault="00657422" w:rsidP="00657422">
      <w:pPr>
        <w:ind w:firstLine="709"/>
        <w:jc w:val="both"/>
        <w:outlineLvl w:val="0"/>
        <w:rPr>
          <w:sz w:val="28"/>
          <w:szCs w:val="28"/>
        </w:rPr>
      </w:pPr>
      <w:r>
        <w:rPr>
          <w:sz w:val="28"/>
          <w:szCs w:val="28"/>
        </w:rPr>
        <w:t>1.2.7.К</w:t>
      </w:r>
      <w:r w:rsidRPr="00967872">
        <w:rPr>
          <w:sz w:val="28"/>
          <w:szCs w:val="28"/>
        </w:rPr>
        <w:t xml:space="preserve">онтроль за соблюдением установленного порядка управления и </w:t>
      </w:r>
      <w:r w:rsidRPr="00967872">
        <w:rPr>
          <w:sz w:val="28"/>
          <w:szCs w:val="28"/>
        </w:rPr>
        <w:lastRenderedPageBreak/>
        <w:t xml:space="preserve">распоряжения имуществом, находящимся в собственности </w:t>
      </w:r>
      <w:r>
        <w:rPr>
          <w:sz w:val="28"/>
          <w:szCs w:val="28"/>
        </w:rPr>
        <w:t>Ейскоукрепленского сельского поселения Щербиновского района</w:t>
      </w:r>
      <w:r w:rsidRPr="00967872">
        <w:rPr>
          <w:sz w:val="28"/>
          <w:szCs w:val="28"/>
        </w:rPr>
        <w:t xml:space="preserve">, в том числе охраняемыми результатами интеллектуальной деятельности и средствами индивидуализации, принадлежащими </w:t>
      </w:r>
      <w:r>
        <w:rPr>
          <w:sz w:val="28"/>
          <w:szCs w:val="28"/>
        </w:rPr>
        <w:t>Ейскоукрепленскому сельскому поселению Щербиновского района</w:t>
      </w:r>
      <w:r w:rsidRPr="00967872">
        <w:rPr>
          <w:sz w:val="28"/>
          <w:szCs w:val="28"/>
        </w:rPr>
        <w:t>;</w:t>
      </w:r>
    </w:p>
    <w:p w:rsidR="00657422" w:rsidRPr="00967872" w:rsidRDefault="00657422" w:rsidP="00657422">
      <w:pPr>
        <w:ind w:firstLine="709"/>
        <w:jc w:val="both"/>
        <w:outlineLvl w:val="0"/>
        <w:rPr>
          <w:sz w:val="28"/>
          <w:szCs w:val="28"/>
        </w:rPr>
      </w:pPr>
      <w:r>
        <w:rPr>
          <w:sz w:val="28"/>
          <w:szCs w:val="28"/>
        </w:rPr>
        <w:t>1.2.8.О</w:t>
      </w:r>
      <w:r w:rsidRPr="00967872">
        <w:rPr>
          <w:sz w:val="28"/>
          <w:szCs w:val="28"/>
        </w:rPr>
        <w:t xml:space="preserve">ценка эффективности предоставления налоговых и иных льгот и преимуществ, бюджетных кредитов за счет средств </w:t>
      </w:r>
      <w:r>
        <w:rPr>
          <w:sz w:val="28"/>
          <w:szCs w:val="28"/>
        </w:rPr>
        <w:t>бюджета поселения</w:t>
      </w:r>
      <w:r w:rsidRPr="00967872">
        <w:rPr>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sz w:val="28"/>
          <w:szCs w:val="28"/>
        </w:rPr>
        <w:t>поселения и имущества</w:t>
      </w:r>
      <w:r w:rsidRPr="00967872">
        <w:rPr>
          <w:sz w:val="28"/>
          <w:szCs w:val="28"/>
        </w:rPr>
        <w:t xml:space="preserve">, находящегося в собственности </w:t>
      </w:r>
      <w:r>
        <w:rPr>
          <w:sz w:val="28"/>
          <w:szCs w:val="28"/>
        </w:rPr>
        <w:t>Ейскоукрепленского сельского поселения Щербиновского района</w:t>
      </w:r>
      <w:r w:rsidRPr="00967872">
        <w:rPr>
          <w:sz w:val="28"/>
          <w:szCs w:val="28"/>
        </w:rPr>
        <w:t>;</w:t>
      </w:r>
    </w:p>
    <w:p w:rsidR="00657422" w:rsidRDefault="00657422" w:rsidP="00657422">
      <w:pPr>
        <w:ind w:firstLine="709"/>
        <w:jc w:val="both"/>
        <w:outlineLvl w:val="0"/>
        <w:rPr>
          <w:sz w:val="28"/>
          <w:szCs w:val="28"/>
        </w:rPr>
      </w:pPr>
      <w:r>
        <w:rPr>
          <w:sz w:val="28"/>
          <w:szCs w:val="28"/>
        </w:rPr>
        <w:t>1.2.9.Ф</w:t>
      </w:r>
      <w:r w:rsidRPr="00967872">
        <w:rPr>
          <w:sz w:val="28"/>
          <w:szCs w:val="28"/>
        </w:rPr>
        <w:t xml:space="preserve">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sz w:val="28"/>
          <w:szCs w:val="28"/>
        </w:rPr>
        <w:t>Ейскоукрепленского сельского поселения Щербиновского района</w:t>
      </w:r>
      <w:r w:rsidRPr="00967872">
        <w:rPr>
          <w:sz w:val="28"/>
          <w:szCs w:val="28"/>
        </w:rPr>
        <w:t>;</w:t>
      </w:r>
    </w:p>
    <w:p w:rsidR="00657422" w:rsidRPr="00967872" w:rsidRDefault="00657422" w:rsidP="00657422">
      <w:pPr>
        <w:ind w:firstLine="709"/>
        <w:jc w:val="both"/>
        <w:outlineLvl w:val="0"/>
        <w:rPr>
          <w:sz w:val="28"/>
          <w:szCs w:val="28"/>
        </w:rPr>
      </w:pPr>
      <w:r>
        <w:rPr>
          <w:sz w:val="28"/>
          <w:szCs w:val="28"/>
        </w:rPr>
        <w:t>1.2.10. Экспертиза муниципальных программ Ейскоукрепленского сельского поселения Щербиновского района;</w:t>
      </w:r>
    </w:p>
    <w:p w:rsidR="00657422" w:rsidRPr="00967872" w:rsidRDefault="00657422" w:rsidP="00657422">
      <w:pPr>
        <w:ind w:firstLine="709"/>
        <w:jc w:val="both"/>
        <w:outlineLvl w:val="0"/>
        <w:rPr>
          <w:sz w:val="28"/>
          <w:szCs w:val="28"/>
        </w:rPr>
      </w:pPr>
      <w:r>
        <w:rPr>
          <w:sz w:val="28"/>
          <w:szCs w:val="28"/>
        </w:rPr>
        <w:t>1.2.11.А</w:t>
      </w:r>
      <w:r w:rsidRPr="00967872">
        <w:rPr>
          <w:sz w:val="28"/>
          <w:szCs w:val="28"/>
        </w:rPr>
        <w:t xml:space="preserve">нализ бюджетного процесса в </w:t>
      </w:r>
      <w:r>
        <w:rPr>
          <w:sz w:val="28"/>
          <w:szCs w:val="28"/>
        </w:rPr>
        <w:t>Ейскоукрепленском сельском поселении Щербиновского района</w:t>
      </w:r>
      <w:r w:rsidRPr="00967872">
        <w:rPr>
          <w:sz w:val="28"/>
          <w:szCs w:val="28"/>
        </w:rPr>
        <w:t xml:space="preserve"> и подготовка предложений, направленных на его совершенствование;</w:t>
      </w:r>
    </w:p>
    <w:p w:rsidR="00657422" w:rsidRDefault="00657422" w:rsidP="00657422">
      <w:pPr>
        <w:ind w:firstLine="709"/>
        <w:jc w:val="both"/>
        <w:outlineLvl w:val="0"/>
        <w:rPr>
          <w:sz w:val="28"/>
          <w:szCs w:val="28"/>
        </w:rPr>
      </w:pPr>
      <w:r>
        <w:rPr>
          <w:sz w:val="28"/>
          <w:szCs w:val="28"/>
        </w:rPr>
        <w:t>1.2.12.П</w:t>
      </w:r>
      <w:r w:rsidRPr="00967872">
        <w:rPr>
          <w:sz w:val="28"/>
          <w:szCs w:val="28"/>
        </w:rPr>
        <w:t xml:space="preserve">одготовка информации о ходе исполнения бюджета </w:t>
      </w:r>
      <w:r>
        <w:rPr>
          <w:sz w:val="28"/>
          <w:szCs w:val="28"/>
        </w:rPr>
        <w:t>поселения</w:t>
      </w:r>
      <w:r w:rsidRPr="00967872">
        <w:rPr>
          <w:sz w:val="28"/>
          <w:szCs w:val="28"/>
        </w:rPr>
        <w:t xml:space="preserve">, о результатах проведенных контрольных и экспертно-аналитических мероприятий и представление такой информации в Совет </w:t>
      </w:r>
      <w:r>
        <w:rPr>
          <w:sz w:val="28"/>
          <w:szCs w:val="28"/>
        </w:rPr>
        <w:t>поселения Щербиновского района</w:t>
      </w:r>
      <w:r w:rsidRPr="00967872">
        <w:rPr>
          <w:sz w:val="28"/>
          <w:szCs w:val="28"/>
        </w:rPr>
        <w:t xml:space="preserve"> и главе </w:t>
      </w:r>
      <w:r>
        <w:rPr>
          <w:sz w:val="28"/>
          <w:szCs w:val="28"/>
        </w:rPr>
        <w:t>Ейскоукрепленского сельского поселения Щербиновского района</w:t>
      </w:r>
      <w:r w:rsidRPr="00967872">
        <w:rPr>
          <w:sz w:val="28"/>
          <w:szCs w:val="28"/>
        </w:rPr>
        <w:t>;</w:t>
      </w:r>
    </w:p>
    <w:p w:rsidR="00657422" w:rsidRPr="00967872" w:rsidRDefault="00657422" w:rsidP="00657422">
      <w:pPr>
        <w:ind w:firstLine="709"/>
        <w:jc w:val="both"/>
        <w:outlineLvl w:val="0"/>
        <w:rPr>
          <w:sz w:val="28"/>
          <w:szCs w:val="28"/>
        </w:rPr>
      </w:pPr>
      <w:r>
        <w:rPr>
          <w:sz w:val="28"/>
          <w:szCs w:val="28"/>
        </w:rPr>
        <w:t>1.2.13. Направление уведомлений о применении мер бюджетного принуждения уполномоченным органам и должностным лицам;</w:t>
      </w:r>
    </w:p>
    <w:p w:rsidR="00657422" w:rsidRPr="00967872" w:rsidRDefault="00657422" w:rsidP="00657422">
      <w:pPr>
        <w:tabs>
          <w:tab w:val="left" w:pos="709"/>
        </w:tabs>
        <w:ind w:firstLine="709"/>
        <w:jc w:val="both"/>
        <w:rPr>
          <w:sz w:val="28"/>
          <w:szCs w:val="28"/>
        </w:rPr>
      </w:pPr>
      <w:r>
        <w:rPr>
          <w:sz w:val="28"/>
          <w:szCs w:val="28"/>
        </w:rPr>
        <w:t>1.2.14.А</w:t>
      </w:r>
      <w:r w:rsidRPr="00967872">
        <w:rPr>
          <w:sz w:val="28"/>
          <w:szCs w:val="28"/>
        </w:rPr>
        <w:t xml:space="preserve">нализ данных реестра расходных обязательств </w:t>
      </w:r>
      <w:r>
        <w:rPr>
          <w:sz w:val="28"/>
          <w:szCs w:val="28"/>
        </w:rPr>
        <w:t xml:space="preserve">Ейскоукрепленского сельского поселения Щербиновского района </w:t>
      </w:r>
      <w:r w:rsidRPr="00967872">
        <w:rPr>
          <w:sz w:val="28"/>
          <w:szCs w:val="28"/>
        </w:rPr>
        <w:t xml:space="preserve">на предмет выявления соответствия между расходными обязательствами </w:t>
      </w:r>
      <w:r>
        <w:rPr>
          <w:sz w:val="28"/>
          <w:szCs w:val="28"/>
        </w:rPr>
        <w:t>Ейскоукрепленского сельского поселения Щербиновского района</w:t>
      </w:r>
      <w:r w:rsidRPr="00967872">
        <w:rPr>
          <w:sz w:val="28"/>
          <w:szCs w:val="28"/>
        </w:rPr>
        <w:t xml:space="preserve">,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w:t>
      </w:r>
      <w:r>
        <w:rPr>
          <w:sz w:val="28"/>
          <w:szCs w:val="28"/>
        </w:rPr>
        <w:t>поселения.</w:t>
      </w:r>
    </w:p>
    <w:p w:rsidR="00657422" w:rsidRDefault="00657422" w:rsidP="00657422">
      <w:pPr>
        <w:ind w:firstLine="709"/>
        <w:jc w:val="both"/>
        <w:rPr>
          <w:sz w:val="28"/>
          <w:szCs w:val="28"/>
        </w:rPr>
      </w:pPr>
      <w:r>
        <w:rPr>
          <w:sz w:val="28"/>
          <w:szCs w:val="28"/>
        </w:rPr>
        <w:t>1.2.15. К</w:t>
      </w:r>
      <w:r w:rsidRPr="00967872">
        <w:rPr>
          <w:sz w:val="28"/>
          <w:szCs w:val="28"/>
        </w:rPr>
        <w:t xml:space="preserve">онтроль за ходом и итогами реализации программ и планов развития </w:t>
      </w:r>
      <w:r>
        <w:rPr>
          <w:sz w:val="28"/>
          <w:szCs w:val="28"/>
        </w:rPr>
        <w:t>Ейскоукрепленского сельского поселения Щербиновского района</w:t>
      </w:r>
    </w:p>
    <w:p w:rsidR="00657422" w:rsidRDefault="00657422" w:rsidP="00657422">
      <w:pPr>
        <w:ind w:firstLine="709"/>
        <w:jc w:val="both"/>
        <w:rPr>
          <w:sz w:val="28"/>
          <w:szCs w:val="28"/>
        </w:rPr>
      </w:pPr>
      <w:r>
        <w:rPr>
          <w:sz w:val="28"/>
          <w:szCs w:val="28"/>
        </w:rPr>
        <w:t>1.2.16. Мониторинг исполнения бюджета поселения;</w:t>
      </w:r>
    </w:p>
    <w:p w:rsidR="00657422" w:rsidRDefault="00657422" w:rsidP="00657422">
      <w:pPr>
        <w:ind w:firstLine="709"/>
        <w:jc w:val="both"/>
        <w:rPr>
          <w:sz w:val="28"/>
          <w:szCs w:val="28"/>
        </w:rPr>
      </w:pPr>
      <w:r>
        <w:rPr>
          <w:sz w:val="28"/>
          <w:szCs w:val="28"/>
        </w:rPr>
        <w:t>1.2.17. Анализ социально-экономической ситуации в Ейскоукрепленском сельском поселении Щербиновского района;</w:t>
      </w:r>
    </w:p>
    <w:p w:rsidR="00657422" w:rsidRPr="00967872" w:rsidRDefault="00657422" w:rsidP="00657422">
      <w:pPr>
        <w:ind w:firstLine="709"/>
        <w:jc w:val="both"/>
        <w:rPr>
          <w:sz w:val="28"/>
          <w:szCs w:val="28"/>
        </w:rPr>
      </w:pPr>
      <w:r>
        <w:rPr>
          <w:sz w:val="28"/>
          <w:szCs w:val="28"/>
        </w:rPr>
        <w:t>1.2.18. Участие в пределах полномочий в мероприятиях, направленных на противодействие коррупции.</w:t>
      </w:r>
    </w:p>
    <w:p w:rsidR="00657422" w:rsidRDefault="00657422" w:rsidP="00657422">
      <w:pPr>
        <w:shd w:val="clear" w:color="auto" w:fill="FFFFFF"/>
        <w:ind w:firstLine="709"/>
        <w:jc w:val="both"/>
        <w:rPr>
          <w:color w:val="000000"/>
          <w:sz w:val="28"/>
          <w:szCs w:val="28"/>
        </w:rPr>
      </w:pPr>
    </w:p>
    <w:p w:rsidR="00657422" w:rsidRPr="006120C2" w:rsidRDefault="00657422" w:rsidP="00657422">
      <w:pPr>
        <w:keepNext/>
        <w:shd w:val="clear" w:color="auto" w:fill="FFFFFF"/>
        <w:ind w:firstLine="709"/>
        <w:jc w:val="center"/>
        <w:rPr>
          <w:bCs/>
          <w:color w:val="000000"/>
          <w:sz w:val="28"/>
          <w:szCs w:val="28"/>
        </w:rPr>
      </w:pPr>
      <w:r w:rsidRPr="006120C2">
        <w:rPr>
          <w:bCs/>
          <w:color w:val="000000"/>
          <w:sz w:val="28"/>
          <w:szCs w:val="28"/>
        </w:rPr>
        <w:lastRenderedPageBreak/>
        <w:t>2. Срок действия Соглашения</w:t>
      </w:r>
    </w:p>
    <w:p w:rsidR="00657422" w:rsidRPr="0027501E" w:rsidRDefault="00657422" w:rsidP="00657422">
      <w:pPr>
        <w:keepNext/>
        <w:shd w:val="clear" w:color="auto" w:fill="FFFFFF"/>
        <w:ind w:firstLine="709"/>
        <w:jc w:val="both"/>
        <w:rPr>
          <w:bCs/>
          <w:color w:val="000000"/>
          <w:sz w:val="28"/>
          <w:szCs w:val="28"/>
        </w:rPr>
      </w:pPr>
    </w:p>
    <w:p w:rsidR="00657422" w:rsidRDefault="00657422" w:rsidP="00657422">
      <w:pPr>
        <w:shd w:val="clear" w:color="auto" w:fill="FFFFFF"/>
        <w:ind w:firstLine="709"/>
        <w:jc w:val="both"/>
        <w:rPr>
          <w:color w:val="000000"/>
          <w:sz w:val="28"/>
          <w:szCs w:val="28"/>
        </w:rPr>
      </w:pPr>
      <w:r>
        <w:rPr>
          <w:color w:val="000000"/>
          <w:sz w:val="28"/>
          <w:szCs w:val="28"/>
        </w:rPr>
        <w:t>2.1. Соглашение заключено на период с 01 января 2020 года по 31 декабря 2020 года.</w:t>
      </w:r>
    </w:p>
    <w:p w:rsidR="00657422" w:rsidRDefault="00657422" w:rsidP="00657422">
      <w:pPr>
        <w:shd w:val="clear" w:color="auto" w:fill="FFFFFF"/>
        <w:ind w:firstLine="709"/>
        <w:jc w:val="both"/>
        <w:rPr>
          <w:sz w:val="28"/>
          <w:szCs w:val="28"/>
        </w:rPr>
      </w:pPr>
      <w:r>
        <w:rPr>
          <w:color w:val="000000"/>
          <w:sz w:val="28"/>
          <w:szCs w:val="28"/>
        </w:rPr>
        <w:t xml:space="preserve">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w:t>
      </w:r>
      <w:r>
        <w:rPr>
          <w:sz w:val="28"/>
          <w:szCs w:val="28"/>
        </w:rPr>
        <w:t>срок 3 года.</w:t>
      </w:r>
    </w:p>
    <w:p w:rsidR="00657422" w:rsidRDefault="00657422" w:rsidP="00657422">
      <w:pPr>
        <w:shd w:val="clear" w:color="auto" w:fill="FFFFFF"/>
        <w:ind w:firstLine="709"/>
        <w:jc w:val="both"/>
        <w:rPr>
          <w:color w:val="000000"/>
          <w:sz w:val="28"/>
          <w:szCs w:val="28"/>
        </w:rPr>
      </w:pPr>
      <w:r>
        <w:rPr>
          <w:color w:val="000000"/>
          <w:sz w:val="28"/>
          <w:szCs w:val="28"/>
        </w:rPr>
        <w:t xml:space="preserve">2.3. В случае если решением Совета поселения </w:t>
      </w:r>
      <w:r>
        <w:rPr>
          <w:sz w:val="28"/>
          <w:szCs w:val="28"/>
        </w:rPr>
        <w:t>о бюджете поселения не будут утверждены межбюджетные трансферты бюджету района</w:t>
      </w:r>
      <w:r>
        <w:rPr>
          <w:color w:val="000000"/>
          <w:sz w:val="28"/>
          <w:szCs w:val="28"/>
        </w:rPr>
        <w:t>, предусмотренные настоящим Соглашением, действие Соглашения приостанавливается с начала финансового года до дня утверждения соответствующих межбюджетных трансфертов.</w:t>
      </w:r>
    </w:p>
    <w:p w:rsidR="00657422" w:rsidRDefault="00657422" w:rsidP="00657422">
      <w:pPr>
        <w:shd w:val="clear" w:color="auto" w:fill="FFFFFF"/>
        <w:ind w:firstLine="709"/>
        <w:jc w:val="both"/>
        <w:rPr>
          <w:color w:val="000000"/>
          <w:sz w:val="28"/>
          <w:szCs w:val="28"/>
        </w:rPr>
      </w:pPr>
    </w:p>
    <w:p w:rsidR="00657422" w:rsidRDefault="00657422" w:rsidP="00657422">
      <w:pPr>
        <w:keepNext/>
        <w:shd w:val="clear" w:color="auto" w:fill="FFFFFF"/>
        <w:ind w:firstLine="709"/>
        <w:jc w:val="center"/>
        <w:rPr>
          <w:bCs/>
          <w:color w:val="000000"/>
          <w:spacing w:val="-2"/>
          <w:sz w:val="28"/>
          <w:szCs w:val="28"/>
        </w:rPr>
      </w:pPr>
      <w:r w:rsidRPr="00353CC3">
        <w:rPr>
          <w:bCs/>
          <w:color w:val="000000"/>
          <w:spacing w:val="-2"/>
          <w:sz w:val="28"/>
          <w:szCs w:val="28"/>
        </w:rPr>
        <w:t>3. Порядок определения и предоставления ежегодного объема межбюджетных трансфертов</w:t>
      </w:r>
      <w:r>
        <w:rPr>
          <w:bCs/>
          <w:color w:val="000000"/>
          <w:spacing w:val="-2"/>
          <w:sz w:val="28"/>
          <w:szCs w:val="28"/>
        </w:rPr>
        <w:t>.</w:t>
      </w:r>
    </w:p>
    <w:p w:rsidR="00657422" w:rsidRPr="00353CC3" w:rsidRDefault="00657422" w:rsidP="00657422">
      <w:pPr>
        <w:keepNext/>
        <w:shd w:val="clear" w:color="auto" w:fill="FFFFFF"/>
        <w:ind w:firstLine="709"/>
        <w:jc w:val="both"/>
        <w:rPr>
          <w:bCs/>
          <w:color w:val="000000"/>
          <w:spacing w:val="-2"/>
          <w:sz w:val="28"/>
          <w:szCs w:val="28"/>
        </w:rPr>
      </w:pPr>
    </w:p>
    <w:p w:rsidR="00657422" w:rsidRDefault="00657422" w:rsidP="00657422">
      <w:pPr>
        <w:ind w:firstLine="709"/>
        <w:jc w:val="both"/>
        <w:rPr>
          <w:sz w:val="28"/>
          <w:szCs w:val="28"/>
        </w:rPr>
      </w:pPr>
      <w:r>
        <w:rPr>
          <w:sz w:val="28"/>
          <w:szCs w:val="28"/>
        </w:rPr>
        <w:t>3.1.Объем межбюджетных трансфертов на очередной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rsidR="00657422" w:rsidRDefault="00657422" w:rsidP="00657422">
      <w:pPr>
        <w:ind w:firstLine="709"/>
        <w:jc w:val="both"/>
        <w:rPr>
          <w:sz w:val="28"/>
          <w:szCs w:val="28"/>
        </w:rPr>
      </w:pPr>
      <w:r>
        <w:rPr>
          <w:sz w:val="28"/>
          <w:szCs w:val="28"/>
        </w:rPr>
        <w:t>3.1.1 стандартные расходы на оплату труда;</w:t>
      </w:r>
    </w:p>
    <w:p w:rsidR="00657422" w:rsidRDefault="00657422" w:rsidP="00657422">
      <w:pPr>
        <w:ind w:firstLine="709"/>
        <w:jc w:val="both"/>
        <w:rPr>
          <w:sz w:val="28"/>
          <w:szCs w:val="28"/>
        </w:rPr>
      </w:pPr>
      <w:r>
        <w:rPr>
          <w:sz w:val="28"/>
          <w:szCs w:val="28"/>
        </w:rPr>
        <w:t>3.1.2 численность поселений;</w:t>
      </w:r>
    </w:p>
    <w:p w:rsidR="00657422" w:rsidRDefault="00657422" w:rsidP="00657422">
      <w:pPr>
        <w:ind w:firstLine="709"/>
        <w:jc w:val="both"/>
        <w:rPr>
          <w:sz w:val="28"/>
          <w:szCs w:val="28"/>
        </w:rPr>
      </w:pPr>
      <w:r>
        <w:rPr>
          <w:sz w:val="28"/>
          <w:szCs w:val="28"/>
        </w:rPr>
        <w:t>3.1.3 коэффициент средств материального обеспечения;</w:t>
      </w:r>
    </w:p>
    <w:p w:rsidR="00657422" w:rsidRDefault="00657422" w:rsidP="00657422">
      <w:pPr>
        <w:ind w:firstLine="709"/>
        <w:jc w:val="both"/>
        <w:rPr>
          <w:sz w:val="28"/>
          <w:szCs w:val="28"/>
        </w:rPr>
      </w:pPr>
      <w:r>
        <w:rPr>
          <w:sz w:val="28"/>
          <w:szCs w:val="28"/>
        </w:rPr>
        <w:t>3.1.4 коэффициент объема работ.</w:t>
      </w:r>
    </w:p>
    <w:p w:rsidR="00657422" w:rsidRDefault="00657422" w:rsidP="00657422">
      <w:pPr>
        <w:ind w:firstLine="709"/>
        <w:jc w:val="both"/>
        <w:rPr>
          <w:sz w:val="28"/>
          <w:szCs w:val="28"/>
        </w:rPr>
      </w:pPr>
      <w:r>
        <w:rPr>
          <w:sz w:val="28"/>
          <w:szCs w:val="28"/>
        </w:rPr>
        <w:t>3.1.5. Коэффициент объема дохода.</w:t>
      </w:r>
    </w:p>
    <w:p w:rsidR="00657422" w:rsidRDefault="00657422" w:rsidP="00657422">
      <w:pPr>
        <w:ind w:firstLine="709"/>
        <w:jc w:val="both"/>
        <w:rPr>
          <w:sz w:val="28"/>
          <w:szCs w:val="28"/>
        </w:rPr>
      </w:pPr>
      <w:r>
        <w:rPr>
          <w:sz w:val="28"/>
          <w:szCs w:val="28"/>
        </w:rPr>
        <w:t>3.2. Стандартные расходы на оплату труда определяются из размера должностного оклада (без учета индексации заработной платы) одного работника субъекта финансового контроля и начисления в социальные фонды -30,2% (председателя КСП,  2 инспектора КСП, специалиста 1 категории КСП).</w:t>
      </w:r>
    </w:p>
    <w:p w:rsidR="00657422" w:rsidRDefault="00657422" w:rsidP="00657422">
      <w:pPr>
        <w:ind w:firstLine="709"/>
        <w:jc w:val="both"/>
        <w:rPr>
          <w:sz w:val="28"/>
          <w:szCs w:val="28"/>
        </w:rPr>
      </w:pPr>
      <w:r>
        <w:rPr>
          <w:sz w:val="28"/>
          <w:szCs w:val="28"/>
        </w:rPr>
        <w:t>3.3. Численность поселений, равная 8;.</w:t>
      </w:r>
    </w:p>
    <w:p w:rsidR="00657422" w:rsidRPr="00657422" w:rsidRDefault="00657422" w:rsidP="00657422">
      <w:pPr>
        <w:ind w:firstLine="709"/>
        <w:jc w:val="both"/>
        <w:rPr>
          <w:sz w:val="28"/>
          <w:szCs w:val="28"/>
        </w:rPr>
      </w:pPr>
      <w:r>
        <w:t>3.</w:t>
      </w:r>
      <w:r w:rsidRPr="00657422">
        <w:rPr>
          <w:sz w:val="28"/>
          <w:szCs w:val="28"/>
        </w:rPr>
        <w:t>4. Коэффициент средств материального обеспечения исполнения переданных полномочий, составляющий 8% от ФО и равный 1,04</w:t>
      </w:r>
    </w:p>
    <w:p w:rsidR="00657422" w:rsidRPr="00657422" w:rsidRDefault="00657422" w:rsidP="00657422">
      <w:pPr>
        <w:ind w:firstLine="709"/>
        <w:jc w:val="both"/>
        <w:rPr>
          <w:sz w:val="28"/>
          <w:szCs w:val="28"/>
        </w:rPr>
      </w:pPr>
      <w:r w:rsidRPr="00657422">
        <w:rPr>
          <w:sz w:val="28"/>
          <w:szCs w:val="28"/>
        </w:rPr>
        <w:t>3.5. Коэффициент объема работ, который определяется исходя из численности населения поселения на 1 января 2019 года.</w:t>
      </w:r>
    </w:p>
    <w:p w:rsidR="00657422" w:rsidRPr="00657422" w:rsidRDefault="00657422" w:rsidP="00657422">
      <w:pPr>
        <w:ind w:firstLine="709"/>
        <w:jc w:val="both"/>
        <w:rPr>
          <w:sz w:val="28"/>
          <w:szCs w:val="28"/>
        </w:rPr>
      </w:pPr>
      <w:r w:rsidRPr="00657422">
        <w:rPr>
          <w:sz w:val="28"/>
          <w:szCs w:val="28"/>
        </w:rPr>
        <w:t>3.6. Коэффициент объема доходов, который определяется исходя из доходной части бюджета поселения за 2018 год.</w:t>
      </w:r>
    </w:p>
    <w:p w:rsidR="00657422" w:rsidRPr="00657422" w:rsidRDefault="00657422" w:rsidP="00657422">
      <w:pPr>
        <w:ind w:firstLine="709"/>
        <w:jc w:val="both"/>
        <w:rPr>
          <w:bCs/>
          <w:color w:val="000000"/>
          <w:spacing w:val="-2"/>
          <w:sz w:val="28"/>
          <w:szCs w:val="28"/>
        </w:rPr>
      </w:pPr>
      <w:r w:rsidRPr="00657422">
        <w:rPr>
          <w:sz w:val="28"/>
          <w:szCs w:val="28"/>
        </w:rPr>
        <w:t>3.7. Объем межбюджетных</w:t>
      </w:r>
      <w:r w:rsidRPr="00657422">
        <w:rPr>
          <w:bCs/>
          <w:color w:val="000000"/>
          <w:spacing w:val="-2"/>
          <w:sz w:val="28"/>
          <w:szCs w:val="28"/>
        </w:rPr>
        <w:t xml:space="preserve"> трансфертов на период действия Соглашения, определенный в установленном выше порядке, равен 22000 (двадцать две тысячи рублей) (расчет по исполнению полномочий прилагается – Приложение № 1).</w:t>
      </w:r>
    </w:p>
    <w:p w:rsidR="00657422" w:rsidRDefault="00657422" w:rsidP="00657422">
      <w:pPr>
        <w:shd w:val="clear" w:color="auto" w:fill="FFFFFF"/>
        <w:ind w:firstLine="709"/>
        <w:jc w:val="both"/>
        <w:rPr>
          <w:color w:val="000000"/>
          <w:sz w:val="28"/>
          <w:szCs w:val="28"/>
        </w:rPr>
      </w:pPr>
      <w:r>
        <w:rPr>
          <w:color w:val="000000"/>
          <w:sz w:val="28"/>
          <w:szCs w:val="28"/>
        </w:rPr>
        <w:t xml:space="preserve">3.8. Для проведения КСП контрольных и экспертно-аналитических мероприятий, предусмотренных поручениями и предложениями Совета поселения или предложениями главы Ейскоукрепленского сельского поселения Щербиновского района (далее - глава поселения), а так же связанных с рассмотрением обращений граждан, предоставляется дополнительный объем </w:t>
      </w:r>
      <w:r>
        <w:rPr>
          <w:color w:val="000000"/>
          <w:sz w:val="28"/>
          <w:szCs w:val="28"/>
        </w:rPr>
        <w:lastRenderedPageBreak/>
        <w:t>межбюджетных трансфертов, размер которого определяется дополнительным соглашением в установленном настоящим Соглашением порядке.</w:t>
      </w:r>
    </w:p>
    <w:p w:rsidR="00657422" w:rsidRDefault="00657422" w:rsidP="00657422">
      <w:pPr>
        <w:shd w:val="clear" w:color="auto" w:fill="FFFFFF"/>
        <w:ind w:firstLine="709"/>
        <w:jc w:val="both"/>
        <w:rPr>
          <w:color w:val="000000"/>
          <w:sz w:val="28"/>
          <w:szCs w:val="28"/>
        </w:rPr>
      </w:pPr>
      <w:r>
        <w:rPr>
          <w:color w:val="000000"/>
          <w:sz w:val="28"/>
          <w:szCs w:val="28"/>
        </w:rPr>
        <w:t>3.9. Ежегодный объем межбюджетных трансфертов перечисляется двумя частями в сроки до 01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657422" w:rsidRDefault="00657422" w:rsidP="00657422">
      <w:pPr>
        <w:shd w:val="clear" w:color="auto" w:fill="FFFFFF"/>
        <w:ind w:firstLine="709"/>
        <w:jc w:val="both"/>
        <w:rPr>
          <w:sz w:val="28"/>
          <w:szCs w:val="28"/>
        </w:rPr>
      </w:pPr>
      <w:r>
        <w:rPr>
          <w:sz w:val="28"/>
          <w:szCs w:val="28"/>
        </w:rPr>
        <w:t>3.10.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w:t>
      </w:r>
    </w:p>
    <w:p w:rsidR="00657422" w:rsidRDefault="00657422" w:rsidP="00657422">
      <w:pPr>
        <w:shd w:val="clear" w:color="auto" w:fill="FFFFFF"/>
        <w:ind w:firstLine="709"/>
        <w:jc w:val="both"/>
        <w:rPr>
          <w:sz w:val="28"/>
          <w:szCs w:val="28"/>
        </w:rPr>
      </w:pPr>
      <w:r>
        <w:rPr>
          <w:sz w:val="28"/>
          <w:szCs w:val="28"/>
        </w:rPr>
        <w:t>3.11. Межбюджетные трансферты зачисляются в бюджет района по коду бюджетной классификации доходов 910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57422" w:rsidRDefault="00657422" w:rsidP="00657422">
      <w:pPr>
        <w:shd w:val="clear" w:color="auto" w:fill="FFFFFF"/>
        <w:ind w:firstLine="709"/>
        <w:jc w:val="both"/>
        <w:rPr>
          <w:sz w:val="28"/>
          <w:szCs w:val="28"/>
        </w:rPr>
      </w:pPr>
    </w:p>
    <w:p w:rsidR="00657422" w:rsidRPr="00CB3443" w:rsidRDefault="00657422" w:rsidP="00657422">
      <w:pPr>
        <w:keepNext/>
        <w:shd w:val="clear" w:color="auto" w:fill="FFFFFF"/>
        <w:ind w:firstLine="709"/>
        <w:jc w:val="center"/>
        <w:rPr>
          <w:bCs/>
          <w:spacing w:val="-2"/>
          <w:sz w:val="28"/>
          <w:szCs w:val="28"/>
        </w:rPr>
      </w:pPr>
      <w:r w:rsidRPr="00CB3443">
        <w:rPr>
          <w:bCs/>
          <w:spacing w:val="-2"/>
          <w:sz w:val="28"/>
          <w:szCs w:val="28"/>
        </w:rPr>
        <w:t>4. Права и обязанности сторон</w:t>
      </w:r>
    </w:p>
    <w:p w:rsidR="00657422" w:rsidRPr="0027501E" w:rsidRDefault="00657422" w:rsidP="00657422">
      <w:pPr>
        <w:keepNext/>
        <w:shd w:val="clear" w:color="auto" w:fill="FFFFFF"/>
        <w:ind w:firstLine="709"/>
        <w:jc w:val="both"/>
        <w:rPr>
          <w:bCs/>
          <w:spacing w:val="-2"/>
          <w:sz w:val="28"/>
          <w:szCs w:val="28"/>
        </w:rPr>
      </w:pPr>
    </w:p>
    <w:p w:rsidR="00657422" w:rsidRDefault="00657422" w:rsidP="00657422">
      <w:pPr>
        <w:shd w:val="clear" w:color="auto" w:fill="FFFFFF"/>
        <w:ind w:firstLine="709"/>
        <w:jc w:val="both"/>
        <w:rPr>
          <w:color w:val="000000"/>
          <w:sz w:val="28"/>
          <w:szCs w:val="28"/>
        </w:rPr>
      </w:pPr>
      <w:r>
        <w:rPr>
          <w:color w:val="000000"/>
          <w:sz w:val="28"/>
          <w:szCs w:val="28"/>
        </w:rPr>
        <w:t>4.1. Совет  района:</w:t>
      </w:r>
    </w:p>
    <w:p w:rsidR="00657422" w:rsidRDefault="00657422" w:rsidP="00657422">
      <w:pPr>
        <w:shd w:val="clear" w:color="auto" w:fill="FFFFFF"/>
        <w:ind w:firstLine="709"/>
        <w:jc w:val="both"/>
        <w:rPr>
          <w:color w:val="000000"/>
          <w:sz w:val="28"/>
          <w:szCs w:val="28"/>
        </w:rPr>
      </w:pPr>
      <w:r>
        <w:rPr>
          <w:color w:val="000000"/>
          <w:sz w:val="28"/>
          <w:szCs w:val="28"/>
        </w:rPr>
        <w:t>4.1.1 устанавливает в муниципальных правовых актах полномочия КСП по осуществлению предусмотренных настоящим Соглашением полномочий;</w:t>
      </w:r>
    </w:p>
    <w:p w:rsidR="00657422" w:rsidRDefault="00657422" w:rsidP="00657422">
      <w:pPr>
        <w:shd w:val="clear" w:color="auto" w:fill="FFFFFF"/>
        <w:ind w:firstLine="709"/>
        <w:jc w:val="both"/>
        <w:rPr>
          <w:color w:val="000000"/>
          <w:sz w:val="28"/>
          <w:szCs w:val="28"/>
        </w:rPr>
      </w:pPr>
      <w:r>
        <w:rPr>
          <w:color w:val="000000"/>
          <w:sz w:val="28"/>
          <w:szCs w:val="28"/>
        </w:rPr>
        <w:t>4.1.2 устанавливает штатную численность КСП с учетом необходимости осуществления предусмотренных настоящим Соглашением полномочий;</w:t>
      </w:r>
    </w:p>
    <w:p w:rsidR="00657422" w:rsidRDefault="00657422" w:rsidP="00657422">
      <w:pPr>
        <w:shd w:val="clear" w:color="auto" w:fill="FFFFFF"/>
        <w:ind w:firstLine="709"/>
        <w:jc w:val="both"/>
        <w:rPr>
          <w:color w:val="000000"/>
          <w:sz w:val="28"/>
          <w:szCs w:val="28"/>
        </w:rPr>
      </w:pPr>
      <w:r>
        <w:rPr>
          <w:color w:val="000000"/>
          <w:sz w:val="28"/>
          <w:szCs w:val="28"/>
        </w:rPr>
        <w:t>4.1.3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657422" w:rsidRDefault="00657422" w:rsidP="00657422">
      <w:pPr>
        <w:shd w:val="clear" w:color="auto" w:fill="FFFFFF"/>
        <w:ind w:firstLine="709"/>
        <w:jc w:val="both"/>
        <w:rPr>
          <w:color w:val="000000"/>
          <w:sz w:val="28"/>
          <w:szCs w:val="28"/>
        </w:rPr>
      </w:pPr>
      <w:r>
        <w:rPr>
          <w:color w:val="000000"/>
          <w:sz w:val="28"/>
          <w:szCs w:val="28"/>
        </w:rPr>
        <w:t>4.2. КСП:</w:t>
      </w:r>
    </w:p>
    <w:p w:rsidR="00657422" w:rsidRDefault="00657422" w:rsidP="00657422">
      <w:pPr>
        <w:shd w:val="clear" w:color="auto" w:fill="FFFFFF"/>
        <w:ind w:firstLine="709"/>
        <w:jc w:val="both"/>
        <w:rPr>
          <w:color w:val="000000"/>
          <w:sz w:val="28"/>
          <w:szCs w:val="28"/>
        </w:rPr>
      </w:pPr>
      <w:r>
        <w:rPr>
          <w:color w:val="000000"/>
          <w:sz w:val="28"/>
          <w:szCs w:val="28"/>
        </w:rPr>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657422" w:rsidRDefault="00657422" w:rsidP="00657422">
      <w:pPr>
        <w:shd w:val="clear" w:color="auto" w:fill="FFFFFF"/>
        <w:ind w:firstLine="709"/>
        <w:jc w:val="both"/>
        <w:rPr>
          <w:color w:val="000000"/>
          <w:sz w:val="28"/>
          <w:szCs w:val="28"/>
        </w:rPr>
      </w:pPr>
      <w:r>
        <w:rPr>
          <w:color w:val="000000"/>
          <w:sz w:val="28"/>
          <w:szCs w:val="28"/>
        </w:rPr>
        <w:t>4.2.2 включает в планы своей работы контрольные и экспертно-аналитические мероприятия, предусмотренные поручениями Совета поселения при условии предоставления достаточных ресурсов для их исполнения;</w:t>
      </w:r>
    </w:p>
    <w:p w:rsidR="00657422" w:rsidRDefault="00657422" w:rsidP="00657422">
      <w:pPr>
        <w:shd w:val="clear" w:color="auto" w:fill="FFFFFF"/>
        <w:ind w:firstLine="709"/>
        <w:jc w:val="both"/>
        <w:rPr>
          <w:color w:val="000000"/>
          <w:sz w:val="28"/>
          <w:szCs w:val="28"/>
        </w:rPr>
      </w:pPr>
      <w:r>
        <w:rPr>
          <w:color w:val="000000"/>
          <w:sz w:val="28"/>
          <w:szCs w:val="28"/>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657422" w:rsidRDefault="00657422" w:rsidP="00657422">
      <w:pPr>
        <w:shd w:val="clear" w:color="auto" w:fill="FFFFFF"/>
        <w:ind w:firstLine="709"/>
        <w:jc w:val="both"/>
        <w:rPr>
          <w:color w:val="000000"/>
          <w:sz w:val="28"/>
          <w:szCs w:val="28"/>
        </w:rPr>
      </w:pPr>
      <w:r>
        <w:rPr>
          <w:color w:val="000000"/>
          <w:sz w:val="28"/>
          <w:szCs w:val="28"/>
        </w:rPr>
        <w:t>4.2.4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657422" w:rsidRDefault="00657422" w:rsidP="00657422">
      <w:pPr>
        <w:shd w:val="clear" w:color="auto" w:fill="FFFFFF"/>
        <w:ind w:firstLine="709"/>
        <w:jc w:val="both"/>
        <w:rPr>
          <w:color w:val="000000"/>
          <w:sz w:val="28"/>
          <w:szCs w:val="28"/>
        </w:rPr>
      </w:pPr>
      <w:r>
        <w:rPr>
          <w:color w:val="000000"/>
          <w:sz w:val="28"/>
          <w:szCs w:val="28"/>
        </w:rPr>
        <w:t xml:space="preserve">4.2.5 определяет формы, цели, задачи и исполнителей проводимых мероприятий, способы их проведения, проверяемые органы и организации в </w:t>
      </w:r>
      <w:r>
        <w:rPr>
          <w:color w:val="000000"/>
          <w:sz w:val="28"/>
          <w:szCs w:val="28"/>
        </w:rPr>
        <w:lastRenderedPageBreak/>
        <w:t>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657422" w:rsidRDefault="00657422" w:rsidP="00657422">
      <w:pPr>
        <w:shd w:val="clear" w:color="auto" w:fill="FFFFFF"/>
        <w:ind w:firstLine="709"/>
        <w:jc w:val="both"/>
        <w:rPr>
          <w:color w:val="000000"/>
          <w:sz w:val="28"/>
          <w:szCs w:val="28"/>
        </w:rPr>
      </w:pPr>
      <w:r>
        <w:rPr>
          <w:color w:val="000000"/>
          <w:sz w:val="28"/>
          <w:szCs w:val="28"/>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657422" w:rsidRDefault="00657422" w:rsidP="00657422">
      <w:pPr>
        <w:shd w:val="clear" w:color="auto" w:fill="FFFFFF"/>
        <w:ind w:firstLine="709"/>
        <w:jc w:val="both"/>
        <w:rPr>
          <w:color w:val="000000"/>
          <w:sz w:val="28"/>
          <w:szCs w:val="28"/>
        </w:rPr>
      </w:pPr>
      <w:r>
        <w:rPr>
          <w:color w:val="000000"/>
          <w:sz w:val="28"/>
          <w:szCs w:val="28"/>
        </w:rPr>
        <w:t>4.2.7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своем официальном сайте в сети «Интернет»;</w:t>
      </w:r>
    </w:p>
    <w:p w:rsidR="00657422" w:rsidRDefault="00657422" w:rsidP="00657422">
      <w:pPr>
        <w:shd w:val="clear" w:color="auto" w:fill="FFFFFF"/>
        <w:ind w:firstLine="709"/>
        <w:jc w:val="both"/>
        <w:rPr>
          <w:color w:val="000000"/>
          <w:sz w:val="28"/>
          <w:szCs w:val="28"/>
        </w:rPr>
      </w:pPr>
      <w:r>
        <w:rPr>
          <w:color w:val="000000"/>
          <w:sz w:val="28"/>
          <w:szCs w:val="28"/>
        </w:rPr>
        <w:t>4.2.8 направляет представления и предписания администрации Ейскоукрепленского сельского поселения Щербиновского района (далее - Ейскоукрепленское сельское поселение), другим проверяемым органам и организациям, принимает предусмотренные законодательством меры по устранению и предотвращению выявляемых нарушений;</w:t>
      </w:r>
    </w:p>
    <w:p w:rsidR="00657422" w:rsidRDefault="00657422" w:rsidP="00657422">
      <w:pPr>
        <w:shd w:val="clear" w:color="auto" w:fill="FFFFFF"/>
        <w:ind w:firstLine="709"/>
        <w:jc w:val="both"/>
        <w:rPr>
          <w:color w:val="000000"/>
          <w:sz w:val="28"/>
          <w:szCs w:val="28"/>
        </w:rPr>
      </w:pPr>
      <w:r>
        <w:rPr>
          <w:color w:val="000000"/>
          <w:sz w:val="28"/>
          <w:szCs w:val="28"/>
        </w:rPr>
        <w:t>4.2.9 при выявлении возможностей по совершенствованию бюджетного процесса Ейскоукрепленского сельского поселения, системы управления и распоряжения имуществом, находящимся в собственности Ейскоукрепленского сельского поселения, направляет Совету поселения и главе поселения соответствующие предложения;</w:t>
      </w:r>
    </w:p>
    <w:p w:rsidR="00657422" w:rsidRDefault="00657422" w:rsidP="00657422">
      <w:pPr>
        <w:shd w:val="clear" w:color="auto" w:fill="FFFFFF"/>
        <w:ind w:firstLine="709"/>
        <w:jc w:val="both"/>
        <w:rPr>
          <w:color w:val="000000"/>
          <w:sz w:val="28"/>
          <w:szCs w:val="28"/>
        </w:rPr>
      </w:pPr>
      <w:r>
        <w:rPr>
          <w:color w:val="000000"/>
          <w:sz w:val="28"/>
          <w:szCs w:val="28"/>
        </w:rPr>
        <w:t>4.2.10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657422" w:rsidRDefault="00657422" w:rsidP="00657422">
      <w:pPr>
        <w:shd w:val="clear" w:color="auto" w:fill="FFFFFF"/>
        <w:ind w:firstLine="709"/>
        <w:jc w:val="both"/>
        <w:rPr>
          <w:color w:val="000000"/>
          <w:sz w:val="28"/>
          <w:szCs w:val="28"/>
        </w:rPr>
      </w:pPr>
      <w:r>
        <w:rPr>
          <w:color w:val="000000"/>
          <w:sz w:val="28"/>
          <w:szCs w:val="28"/>
        </w:rPr>
        <w:t>4.2.11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657422" w:rsidRDefault="00657422" w:rsidP="00657422">
      <w:pPr>
        <w:shd w:val="clear" w:color="auto" w:fill="FFFFFF"/>
        <w:ind w:firstLine="709"/>
        <w:jc w:val="both"/>
        <w:rPr>
          <w:color w:val="000000"/>
          <w:sz w:val="28"/>
          <w:szCs w:val="28"/>
        </w:rPr>
      </w:pPr>
      <w:r>
        <w:rPr>
          <w:color w:val="000000"/>
          <w:sz w:val="28"/>
          <w:szCs w:val="28"/>
        </w:rPr>
        <w:t>4.2.12 до 1 февраля очередного финансового года, следующего за отчетным, предоставляет в Совет поселения отчет о расходовании межбюджетных трансфертов согласно Приложению № 2 к настоящему Соглашению.</w:t>
      </w:r>
    </w:p>
    <w:p w:rsidR="00657422" w:rsidRDefault="00657422" w:rsidP="00657422">
      <w:pPr>
        <w:shd w:val="clear" w:color="auto" w:fill="FFFFFF"/>
        <w:ind w:firstLine="709"/>
        <w:jc w:val="both"/>
        <w:rPr>
          <w:color w:val="000000"/>
          <w:sz w:val="28"/>
          <w:szCs w:val="28"/>
        </w:rPr>
      </w:pPr>
      <w:r>
        <w:rPr>
          <w:color w:val="000000"/>
          <w:sz w:val="28"/>
          <w:szCs w:val="28"/>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района;</w:t>
      </w:r>
    </w:p>
    <w:p w:rsidR="00657422" w:rsidRDefault="00657422" w:rsidP="00657422">
      <w:pPr>
        <w:shd w:val="clear" w:color="auto" w:fill="FFFFFF"/>
        <w:ind w:firstLine="709"/>
        <w:jc w:val="both"/>
        <w:rPr>
          <w:color w:val="000000"/>
          <w:sz w:val="28"/>
          <w:szCs w:val="28"/>
        </w:rPr>
      </w:pPr>
      <w:r>
        <w:rPr>
          <w:color w:val="000000"/>
          <w:sz w:val="28"/>
          <w:szCs w:val="28"/>
        </w:rPr>
        <w:t>4.2.13 ежегодно предоставляет Совету поселения и Совету  района информацию об осуществлении предусмотренных настоящим Соглашением полномочий;</w:t>
      </w:r>
    </w:p>
    <w:p w:rsidR="00657422" w:rsidRDefault="00657422" w:rsidP="00657422">
      <w:pPr>
        <w:shd w:val="clear" w:color="auto" w:fill="FFFFFF"/>
        <w:ind w:firstLine="709"/>
        <w:jc w:val="both"/>
        <w:rPr>
          <w:color w:val="000000"/>
          <w:sz w:val="28"/>
          <w:szCs w:val="28"/>
        </w:rPr>
      </w:pPr>
      <w:r>
        <w:rPr>
          <w:color w:val="000000"/>
          <w:sz w:val="28"/>
          <w:szCs w:val="28"/>
        </w:rPr>
        <w:t>4.2.14 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поселения о необходимости их устранения;</w:t>
      </w:r>
    </w:p>
    <w:p w:rsidR="00657422" w:rsidRDefault="00657422" w:rsidP="00657422">
      <w:pPr>
        <w:shd w:val="clear" w:color="auto" w:fill="FFFFFF"/>
        <w:ind w:firstLine="709"/>
        <w:jc w:val="both"/>
        <w:rPr>
          <w:color w:val="000000"/>
          <w:sz w:val="28"/>
          <w:szCs w:val="28"/>
        </w:rPr>
      </w:pPr>
      <w:r>
        <w:rPr>
          <w:color w:val="000000"/>
          <w:sz w:val="28"/>
          <w:szCs w:val="28"/>
        </w:rPr>
        <w:t xml:space="preserve">4.2.15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w:t>
      </w:r>
      <w:r>
        <w:rPr>
          <w:color w:val="000000"/>
          <w:sz w:val="28"/>
          <w:szCs w:val="28"/>
        </w:rPr>
        <w:lastRenderedPageBreak/>
        <w:t>трансфертов в бюджет района.</w:t>
      </w:r>
    </w:p>
    <w:p w:rsidR="00657422" w:rsidRDefault="00657422" w:rsidP="00657422">
      <w:pPr>
        <w:shd w:val="clear" w:color="auto" w:fill="FFFFFF"/>
        <w:ind w:firstLine="709"/>
        <w:jc w:val="both"/>
        <w:rPr>
          <w:color w:val="000000"/>
          <w:sz w:val="28"/>
          <w:szCs w:val="28"/>
        </w:rPr>
      </w:pPr>
      <w:r w:rsidRPr="00764784">
        <w:rPr>
          <w:color w:val="000000"/>
          <w:sz w:val="28"/>
          <w:szCs w:val="28"/>
        </w:rPr>
        <w:t>4.3</w:t>
      </w:r>
      <w:r>
        <w:rPr>
          <w:color w:val="000000"/>
          <w:sz w:val="28"/>
          <w:szCs w:val="28"/>
        </w:rPr>
        <w:t>. Совет поселения:</w:t>
      </w:r>
    </w:p>
    <w:p w:rsidR="00657422" w:rsidRDefault="00657422" w:rsidP="00657422">
      <w:pPr>
        <w:shd w:val="clear" w:color="auto" w:fill="FFFFFF"/>
        <w:ind w:firstLine="709"/>
        <w:jc w:val="both"/>
        <w:rPr>
          <w:color w:val="000000"/>
          <w:sz w:val="28"/>
          <w:szCs w:val="28"/>
        </w:rPr>
      </w:pPr>
      <w:r>
        <w:rPr>
          <w:color w:val="000000"/>
          <w:sz w:val="28"/>
          <w:szCs w:val="28"/>
        </w:rPr>
        <w:t>4.3.1 утверждает в решении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657422" w:rsidRDefault="00657422" w:rsidP="00657422">
      <w:pPr>
        <w:shd w:val="clear" w:color="auto" w:fill="FFFFFF"/>
        <w:ind w:firstLine="709"/>
        <w:jc w:val="both"/>
        <w:rPr>
          <w:color w:val="000000"/>
          <w:sz w:val="28"/>
          <w:szCs w:val="28"/>
        </w:rPr>
      </w:pPr>
      <w:r>
        <w:rPr>
          <w:color w:val="000000"/>
          <w:sz w:val="28"/>
          <w:szCs w:val="28"/>
        </w:rPr>
        <w:t>4.3.2 имеет право направлять в КСП предложения о проведении контрольных и экспертно-аналитических мероприятий и поручать КСП проведение соответствующих мероприятий;</w:t>
      </w:r>
    </w:p>
    <w:p w:rsidR="00657422" w:rsidRDefault="00657422" w:rsidP="00657422">
      <w:pPr>
        <w:shd w:val="clear" w:color="auto" w:fill="FFFFFF"/>
        <w:ind w:firstLine="709"/>
        <w:jc w:val="both"/>
        <w:rPr>
          <w:color w:val="000000"/>
          <w:sz w:val="28"/>
          <w:szCs w:val="28"/>
        </w:rPr>
      </w:pPr>
      <w:r>
        <w:rPr>
          <w:color w:val="000000"/>
          <w:sz w:val="28"/>
          <w:szCs w:val="28"/>
        </w:rPr>
        <w:t>4.3.3 имеет право предлагать КСП сроки, цели, задачи и исполнителей проводимых мероприятий, способы их проведения, проверяемые органы и организации;</w:t>
      </w:r>
    </w:p>
    <w:p w:rsidR="00657422" w:rsidRDefault="00657422" w:rsidP="00657422">
      <w:pPr>
        <w:shd w:val="clear" w:color="auto" w:fill="FFFFFF"/>
        <w:ind w:firstLine="709"/>
        <w:jc w:val="both"/>
        <w:rPr>
          <w:color w:val="000000"/>
          <w:sz w:val="28"/>
          <w:szCs w:val="28"/>
        </w:rPr>
      </w:pPr>
      <w:r>
        <w:rPr>
          <w:color w:val="000000"/>
          <w:sz w:val="28"/>
          <w:szCs w:val="28"/>
        </w:rPr>
        <w:t>4.3.4 имеет право направлять депутатов Совета  поселения для участия в проведении контрольных и экспертно-аналитических мероприятий КСП;</w:t>
      </w:r>
    </w:p>
    <w:p w:rsidR="00657422" w:rsidRDefault="00657422" w:rsidP="00657422">
      <w:pPr>
        <w:shd w:val="clear" w:color="auto" w:fill="FFFFFF"/>
        <w:ind w:firstLine="709"/>
        <w:jc w:val="both"/>
        <w:rPr>
          <w:color w:val="000000"/>
          <w:sz w:val="28"/>
          <w:szCs w:val="28"/>
        </w:rPr>
      </w:pPr>
      <w:r>
        <w:rPr>
          <w:color w:val="000000"/>
          <w:sz w:val="28"/>
          <w:szCs w:val="28"/>
        </w:rPr>
        <w:t>4.3.5 рассматривает отчеты и заключения, а также предложения КСП по результатам проведения контрольных и экспертно-аналитических мероприятий;</w:t>
      </w:r>
    </w:p>
    <w:p w:rsidR="00657422" w:rsidRDefault="00657422" w:rsidP="00657422">
      <w:pPr>
        <w:shd w:val="clear" w:color="auto" w:fill="FFFFFF"/>
        <w:ind w:firstLine="709"/>
        <w:jc w:val="both"/>
        <w:rPr>
          <w:color w:val="000000"/>
          <w:sz w:val="28"/>
          <w:szCs w:val="28"/>
        </w:rPr>
      </w:pPr>
      <w:r>
        <w:rPr>
          <w:color w:val="000000"/>
          <w:sz w:val="28"/>
          <w:szCs w:val="28"/>
        </w:rPr>
        <w:t>4.3.6 имеет право опубликовывать информацию о проведенных мероприятиях в средствах массовой информации, направлять отчеты и заключения КСП другим органам и организациям;</w:t>
      </w:r>
    </w:p>
    <w:p w:rsidR="00657422" w:rsidRDefault="00657422" w:rsidP="00657422">
      <w:pPr>
        <w:shd w:val="clear" w:color="auto" w:fill="FFFFFF"/>
        <w:ind w:firstLine="709"/>
        <w:jc w:val="both"/>
        <w:rPr>
          <w:color w:val="000000"/>
          <w:sz w:val="28"/>
          <w:szCs w:val="28"/>
        </w:rPr>
      </w:pPr>
      <w:r>
        <w:rPr>
          <w:color w:val="000000"/>
          <w:sz w:val="28"/>
          <w:szCs w:val="28"/>
        </w:rPr>
        <w:t>4.3.7 рассматривает обращения КСП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657422" w:rsidRDefault="00657422" w:rsidP="00657422">
      <w:pPr>
        <w:shd w:val="clear" w:color="auto" w:fill="FFFFFF"/>
        <w:ind w:firstLine="709"/>
        <w:jc w:val="both"/>
        <w:rPr>
          <w:color w:val="000000"/>
          <w:sz w:val="28"/>
          <w:szCs w:val="28"/>
        </w:rPr>
      </w:pPr>
      <w:r>
        <w:rPr>
          <w:color w:val="000000"/>
          <w:sz w:val="28"/>
          <w:szCs w:val="28"/>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КСП ее обязанностей;</w:t>
      </w:r>
    </w:p>
    <w:p w:rsidR="00657422" w:rsidRDefault="00657422" w:rsidP="00657422">
      <w:pPr>
        <w:shd w:val="clear" w:color="auto" w:fill="FFFFFF"/>
        <w:ind w:firstLine="709"/>
        <w:jc w:val="both"/>
        <w:rPr>
          <w:color w:val="000000"/>
          <w:sz w:val="28"/>
          <w:szCs w:val="28"/>
        </w:rPr>
      </w:pPr>
      <w:r>
        <w:rPr>
          <w:color w:val="000000"/>
          <w:sz w:val="28"/>
          <w:szCs w:val="28"/>
        </w:rPr>
        <w:t>4.3.9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w:t>
      </w:r>
    </w:p>
    <w:p w:rsidR="00657422" w:rsidRDefault="00657422" w:rsidP="00657422">
      <w:pPr>
        <w:shd w:val="clear" w:color="auto" w:fill="FFFFFF"/>
        <w:ind w:firstLine="709"/>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657422" w:rsidRDefault="00657422" w:rsidP="00657422">
      <w:pPr>
        <w:shd w:val="clear" w:color="auto" w:fill="FFFFFF"/>
        <w:ind w:firstLine="709"/>
        <w:jc w:val="both"/>
        <w:rPr>
          <w:color w:val="000000"/>
          <w:sz w:val="28"/>
          <w:szCs w:val="28"/>
        </w:rPr>
      </w:pPr>
    </w:p>
    <w:p w:rsidR="00657422" w:rsidRPr="0063186C" w:rsidRDefault="00657422" w:rsidP="00657422">
      <w:pPr>
        <w:keepNext/>
        <w:shd w:val="clear" w:color="auto" w:fill="FFFFFF"/>
        <w:ind w:firstLine="709"/>
        <w:jc w:val="center"/>
        <w:rPr>
          <w:bCs/>
          <w:color w:val="000000"/>
          <w:spacing w:val="-2"/>
          <w:sz w:val="28"/>
          <w:szCs w:val="28"/>
        </w:rPr>
      </w:pPr>
      <w:r w:rsidRPr="0063186C">
        <w:rPr>
          <w:bCs/>
          <w:color w:val="000000"/>
          <w:spacing w:val="-2"/>
          <w:sz w:val="28"/>
          <w:szCs w:val="28"/>
        </w:rPr>
        <w:t>5. Ответственность сторон</w:t>
      </w:r>
    </w:p>
    <w:p w:rsidR="00657422" w:rsidRPr="0063186C" w:rsidRDefault="00657422" w:rsidP="00657422">
      <w:pPr>
        <w:keepNext/>
        <w:shd w:val="clear" w:color="auto" w:fill="FFFFFF"/>
        <w:ind w:firstLine="709"/>
        <w:jc w:val="both"/>
        <w:rPr>
          <w:bCs/>
          <w:color w:val="000000"/>
          <w:spacing w:val="-2"/>
          <w:sz w:val="28"/>
          <w:szCs w:val="28"/>
        </w:rPr>
      </w:pPr>
    </w:p>
    <w:p w:rsidR="00657422" w:rsidRDefault="00657422" w:rsidP="00657422">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657422" w:rsidRDefault="00657422" w:rsidP="00657422">
      <w:pPr>
        <w:shd w:val="clear" w:color="auto" w:fill="FFFFFF"/>
        <w:ind w:firstLine="709"/>
        <w:jc w:val="both"/>
        <w:rPr>
          <w:color w:val="000000"/>
          <w:sz w:val="28"/>
          <w:szCs w:val="28"/>
        </w:rPr>
      </w:pPr>
      <w:r>
        <w:rPr>
          <w:color w:val="000000"/>
          <w:sz w:val="28"/>
          <w:szCs w:val="28"/>
        </w:rPr>
        <w:t>5.2. В случае неисполнения (ненадлежащего исполнения) КСП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657422" w:rsidRDefault="00657422" w:rsidP="00657422">
      <w:pPr>
        <w:shd w:val="clear" w:color="auto" w:fill="FFFFFF"/>
        <w:ind w:firstLine="709"/>
        <w:jc w:val="both"/>
        <w:rPr>
          <w:color w:val="000000"/>
          <w:sz w:val="28"/>
          <w:szCs w:val="28"/>
        </w:rPr>
      </w:pPr>
      <w:r>
        <w:rPr>
          <w:color w:val="000000"/>
          <w:sz w:val="28"/>
          <w:szCs w:val="28"/>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657422" w:rsidRDefault="00657422" w:rsidP="00657422">
      <w:pPr>
        <w:shd w:val="clear" w:color="auto" w:fill="FFFFFF"/>
        <w:ind w:firstLine="709"/>
        <w:jc w:val="both"/>
        <w:rPr>
          <w:color w:val="000000"/>
          <w:sz w:val="28"/>
          <w:szCs w:val="28"/>
        </w:rPr>
      </w:pPr>
      <w:r>
        <w:rPr>
          <w:color w:val="000000"/>
          <w:sz w:val="28"/>
          <w:szCs w:val="28"/>
        </w:rPr>
        <w:lastRenderedPageBreak/>
        <w:t>5.3.1 внешняя проверка годового отчета об исполнении бюджета поселения– 2/5 годового объема межбюджетных трансфертов;</w:t>
      </w:r>
    </w:p>
    <w:p w:rsidR="00657422" w:rsidRDefault="00657422" w:rsidP="00657422">
      <w:pPr>
        <w:shd w:val="clear" w:color="auto" w:fill="FFFFFF"/>
        <w:ind w:firstLine="709"/>
        <w:jc w:val="both"/>
        <w:rPr>
          <w:color w:val="000000"/>
          <w:sz w:val="28"/>
          <w:szCs w:val="28"/>
        </w:rPr>
      </w:pPr>
      <w:r>
        <w:rPr>
          <w:color w:val="000000"/>
          <w:sz w:val="28"/>
          <w:szCs w:val="28"/>
        </w:rPr>
        <w:t>5.3.2 экспертиза проекта бюджета поселения – 1/5 годового объема межбюджетных трансфертов;</w:t>
      </w:r>
    </w:p>
    <w:p w:rsidR="00657422" w:rsidRDefault="00657422" w:rsidP="00657422">
      <w:pPr>
        <w:shd w:val="clear" w:color="auto" w:fill="FFFFFF"/>
        <w:ind w:firstLine="709"/>
        <w:jc w:val="both"/>
        <w:rPr>
          <w:color w:val="000000"/>
          <w:sz w:val="28"/>
          <w:szCs w:val="28"/>
        </w:rPr>
      </w:pPr>
      <w:r>
        <w:rPr>
          <w:color w:val="000000"/>
          <w:sz w:val="28"/>
          <w:szCs w:val="28"/>
        </w:rPr>
        <w:t>5.3.3 контрольные мероприятия предусмотренные планом работы КСП 1/5 годового объема межбюджетных трансфертов (не более одного мероприятия).</w:t>
      </w:r>
    </w:p>
    <w:p w:rsidR="00657422" w:rsidRDefault="00657422" w:rsidP="00657422">
      <w:pPr>
        <w:shd w:val="clear" w:color="auto" w:fill="FFFFFF"/>
        <w:ind w:firstLine="709"/>
        <w:jc w:val="both"/>
        <w:rPr>
          <w:color w:val="000000"/>
          <w:sz w:val="28"/>
          <w:szCs w:val="28"/>
        </w:rPr>
      </w:pPr>
      <w:r>
        <w:rPr>
          <w:color w:val="000000"/>
          <w:sz w:val="28"/>
          <w:szCs w:val="28"/>
        </w:rPr>
        <w:t>5.3.4 экспертно-аналитические мероприятия предусмотренные планом работы КСП – 1/5 годового объема межбюджетных трансфертов (не более одного мероприятия);</w:t>
      </w:r>
    </w:p>
    <w:p w:rsidR="00657422" w:rsidRDefault="00657422" w:rsidP="00657422">
      <w:pPr>
        <w:shd w:val="clear" w:color="auto" w:fill="FFFFFF"/>
        <w:ind w:firstLine="709"/>
        <w:jc w:val="both"/>
        <w:rPr>
          <w:color w:val="000000"/>
          <w:sz w:val="28"/>
          <w:szCs w:val="28"/>
        </w:rPr>
      </w:pPr>
      <w:r>
        <w:rPr>
          <w:color w:val="000000"/>
          <w:sz w:val="28"/>
          <w:szCs w:val="28"/>
        </w:rPr>
        <w:t>5.3.5. другие контрольные и экспертно-аналитические мероприятия, проводимые по основаниям, установленным 3.8. настоящего Соглашения.</w:t>
      </w:r>
    </w:p>
    <w:p w:rsidR="00657422" w:rsidRDefault="00657422" w:rsidP="00657422">
      <w:pPr>
        <w:shd w:val="clear" w:color="auto" w:fill="FFFFFF"/>
        <w:ind w:firstLine="709"/>
        <w:jc w:val="both"/>
        <w:rPr>
          <w:color w:val="000000"/>
          <w:sz w:val="28"/>
          <w:szCs w:val="28"/>
        </w:rPr>
      </w:pPr>
      <w:r>
        <w:rPr>
          <w:color w:val="000000"/>
          <w:sz w:val="28"/>
          <w:szCs w:val="28"/>
        </w:rPr>
        <w:t>5.4. В случае не перечисления (неполного перечисления)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 от не перечисленной суммы.</w:t>
      </w:r>
    </w:p>
    <w:p w:rsidR="00657422" w:rsidRPr="00877747" w:rsidRDefault="00657422" w:rsidP="00657422">
      <w:pPr>
        <w:shd w:val="clear" w:color="auto" w:fill="FFFFFF"/>
        <w:ind w:firstLine="709"/>
        <w:jc w:val="both"/>
        <w:rPr>
          <w:color w:val="000000"/>
          <w:sz w:val="28"/>
          <w:szCs w:val="28"/>
        </w:rPr>
      </w:pPr>
    </w:p>
    <w:p w:rsidR="00657422" w:rsidRPr="00877747" w:rsidRDefault="00657422" w:rsidP="00657422">
      <w:pPr>
        <w:keepNext/>
        <w:shd w:val="clear" w:color="auto" w:fill="FFFFFF"/>
        <w:ind w:firstLine="709"/>
        <w:jc w:val="center"/>
        <w:rPr>
          <w:bCs/>
          <w:color w:val="000000"/>
          <w:spacing w:val="-2"/>
          <w:sz w:val="28"/>
          <w:szCs w:val="28"/>
        </w:rPr>
      </w:pPr>
      <w:r w:rsidRPr="00877747">
        <w:rPr>
          <w:bCs/>
          <w:color w:val="000000"/>
          <w:spacing w:val="-2"/>
          <w:sz w:val="28"/>
          <w:szCs w:val="28"/>
        </w:rPr>
        <w:t>6. Заключительные положения</w:t>
      </w:r>
    </w:p>
    <w:p w:rsidR="00657422" w:rsidRPr="00877747" w:rsidRDefault="00657422" w:rsidP="00657422">
      <w:pPr>
        <w:keepNext/>
        <w:shd w:val="clear" w:color="auto" w:fill="FFFFFF"/>
        <w:ind w:firstLine="709"/>
        <w:jc w:val="center"/>
        <w:rPr>
          <w:bCs/>
          <w:color w:val="000000"/>
          <w:spacing w:val="-2"/>
          <w:sz w:val="28"/>
          <w:szCs w:val="28"/>
        </w:rPr>
      </w:pPr>
    </w:p>
    <w:p w:rsidR="00657422" w:rsidRDefault="00657422" w:rsidP="00657422">
      <w:pPr>
        <w:shd w:val="clear" w:color="auto" w:fill="FFFFFF"/>
        <w:ind w:firstLine="709"/>
        <w:jc w:val="both"/>
        <w:rPr>
          <w:color w:val="000000"/>
          <w:sz w:val="28"/>
          <w:szCs w:val="28"/>
        </w:rPr>
      </w:pPr>
      <w:r>
        <w:rPr>
          <w:color w:val="000000"/>
          <w:sz w:val="28"/>
          <w:szCs w:val="28"/>
        </w:rPr>
        <w:t>6.1. Настоящее Соглашение вступает в силу со дня его подписания всеми сторонами.</w:t>
      </w:r>
    </w:p>
    <w:p w:rsidR="00657422" w:rsidRDefault="00657422" w:rsidP="00657422">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57422" w:rsidRDefault="00657422" w:rsidP="00657422">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657422" w:rsidRDefault="00657422" w:rsidP="00657422">
      <w:pPr>
        <w:shd w:val="clear" w:color="auto" w:fill="FFFFFF"/>
        <w:ind w:firstLine="709"/>
        <w:jc w:val="both"/>
        <w:rPr>
          <w:color w:val="000000"/>
          <w:sz w:val="28"/>
          <w:szCs w:val="28"/>
        </w:rPr>
      </w:pPr>
      <w:r>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657422" w:rsidRDefault="00657422" w:rsidP="00657422">
      <w:pPr>
        <w:shd w:val="clear" w:color="auto" w:fill="FFFFFF"/>
        <w:ind w:firstLine="709"/>
        <w:jc w:val="both"/>
        <w:rPr>
          <w:color w:val="000000"/>
          <w:sz w:val="28"/>
          <w:szCs w:val="28"/>
        </w:rPr>
      </w:pPr>
      <w:r>
        <w:rPr>
          <w:color w:val="000000"/>
          <w:sz w:val="28"/>
          <w:szCs w:val="28"/>
        </w:rPr>
        <w:t>6.5.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657422" w:rsidRDefault="00657422" w:rsidP="00657422">
      <w:pPr>
        <w:shd w:val="clear" w:color="auto" w:fill="FFFFFF"/>
        <w:ind w:firstLine="709"/>
        <w:jc w:val="both"/>
        <w:rPr>
          <w:color w:val="000000"/>
          <w:sz w:val="28"/>
          <w:szCs w:val="28"/>
        </w:rPr>
      </w:pPr>
      <w:r>
        <w:rPr>
          <w:color w:val="000000"/>
          <w:sz w:val="28"/>
          <w:szCs w:val="28"/>
        </w:rPr>
        <w:t>6.6.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57422" w:rsidRDefault="00657422" w:rsidP="00657422">
      <w:pPr>
        <w:shd w:val="clear" w:color="auto" w:fill="FFFFFF"/>
        <w:ind w:firstLine="709"/>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657422" w:rsidRDefault="00657422" w:rsidP="00657422">
      <w:pPr>
        <w:shd w:val="clear" w:color="auto" w:fill="FFFFFF"/>
        <w:ind w:firstLine="709"/>
        <w:jc w:val="both"/>
        <w:rPr>
          <w:color w:val="000000"/>
          <w:sz w:val="28"/>
          <w:szCs w:val="28"/>
        </w:rPr>
      </w:pPr>
      <w:r>
        <w:rPr>
          <w:color w:val="000000"/>
          <w:sz w:val="28"/>
          <w:szCs w:val="28"/>
        </w:rPr>
        <w:lastRenderedPageBreak/>
        <w:t>6.8. Настоящее Соглашение составлено в трех экземплярах, имеющих одинаковую юридическую силу, по одному экземпляру для каждой из сторон.</w:t>
      </w:r>
    </w:p>
    <w:p w:rsidR="00657422" w:rsidRDefault="00657422" w:rsidP="00657422">
      <w:pPr>
        <w:shd w:val="clear" w:color="auto" w:fill="FFFFFF"/>
        <w:ind w:firstLine="709"/>
        <w:jc w:val="both"/>
        <w:rPr>
          <w:sz w:val="28"/>
          <w:szCs w:val="28"/>
        </w:rPr>
      </w:pPr>
      <w:r>
        <w:rPr>
          <w:sz w:val="28"/>
          <w:szCs w:val="28"/>
        </w:rPr>
        <w:t>  </w:t>
      </w:r>
    </w:p>
    <w:tbl>
      <w:tblPr>
        <w:tblW w:w="0" w:type="auto"/>
        <w:tblInd w:w="-96" w:type="dxa"/>
        <w:tblLayout w:type="fixed"/>
        <w:tblCellMar>
          <w:left w:w="0" w:type="dxa"/>
          <w:right w:w="0" w:type="dxa"/>
        </w:tblCellMar>
        <w:tblLook w:val="0000"/>
      </w:tblPr>
      <w:tblGrid>
        <w:gridCol w:w="5135"/>
        <w:gridCol w:w="4599"/>
      </w:tblGrid>
      <w:tr w:rsidR="00657422" w:rsidTr="00657422">
        <w:tc>
          <w:tcPr>
            <w:tcW w:w="5135" w:type="dxa"/>
          </w:tcPr>
          <w:p w:rsidR="00657422" w:rsidRDefault="00657422" w:rsidP="00657422">
            <w:pPr>
              <w:snapToGrid w:val="0"/>
              <w:jc w:val="both"/>
              <w:rPr>
                <w:color w:val="000000"/>
                <w:sz w:val="28"/>
                <w:szCs w:val="28"/>
              </w:rPr>
            </w:pPr>
            <w:r>
              <w:rPr>
                <w:color w:val="000000"/>
                <w:sz w:val="28"/>
                <w:szCs w:val="28"/>
              </w:rPr>
              <w:t xml:space="preserve">Совет </w:t>
            </w:r>
          </w:p>
          <w:p w:rsidR="00657422" w:rsidRDefault="00657422" w:rsidP="00657422">
            <w:pPr>
              <w:snapToGrid w:val="0"/>
              <w:jc w:val="both"/>
              <w:rPr>
                <w:color w:val="000000"/>
                <w:sz w:val="28"/>
                <w:szCs w:val="28"/>
              </w:rPr>
            </w:pPr>
            <w:r>
              <w:rPr>
                <w:color w:val="000000"/>
                <w:sz w:val="28"/>
                <w:szCs w:val="28"/>
              </w:rPr>
              <w:t>муниципального</w:t>
            </w:r>
          </w:p>
          <w:p w:rsidR="00657422" w:rsidRDefault="00657422" w:rsidP="00657422">
            <w:pPr>
              <w:snapToGrid w:val="0"/>
              <w:jc w:val="both"/>
              <w:rPr>
                <w:color w:val="000000"/>
                <w:sz w:val="28"/>
                <w:szCs w:val="28"/>
              </w:rPr>
            </w:pPr>
            <w:r>
              <w:rPr>
                <w:color w:val="000000"/>
                <w:sz w:val="28"/>
                <w:szCs w:val="28"/>
              </w:rPr>
              <w:t xml:space="preserve">образования Щербиновский район </w:t>
            </w:r>
          </w:p>
          <w:p w:rsidR="00657422" w:rsidRDefault="00657422" w:rsidP="00657422">
            <w:pPr>
              <w:jc w:val="both"/>
              <w:rPr>
                <w:color w:val="000000"/>
                <w:sz w:val="28"/>
                <w:szCs w:val="28"/>
              </w:rPr>
            </w:pPr>
            <w:r>
              <w:rPr>
                <w:color w:val="000000"/>
                <w:sz w:val="28"/>
                <w:szCs w:val="28"/>
              </w:rPr>
              <w:t>___________________________</w:t>
            </w:r>
          </w:p>
          <w:p w:rsidR="00657422" w:rsidRDefault="00657422" w:rsidP="00657422">
            <w:pPr>
              <w:jc w:val="both"/>
              <w:rPr>
                <w:sz w:val="28"/>
                <w:szCs w:val="28"/>
              </w:rPr>
            </w:pPr>
            <w:r>
              <w:rPr>
                <w:sz w:val="28"/>
                <w:szCs w:val="28"/>
              </w:rPr>
              <w:t> __________________________</w:t>
            </w:r>
          </w:p>
          <w:p w:rsidR="00657422" w:rsidRDefault="00657422" w:rsidP="00657422">
            <w:pPr>
              <w:tabs>
                <w:tab w:val="left" w:pos="3615"/>
                <w:tab w:val="right" w:pos="4956"/>
              </w:tabs>
              <w:jc w:val="both"/>
              <w:rPr>
                <w:sz w:val="28"/>
                <w:szCs w:val="28"/>
              </w:rPr>
            </w:pPr>
            <w:r>
              <w:rPr>
                <w:sz w:val="28"/>
                <w:szCs w:val="28"/>
              </w:rPr>
              <w:t>_____________________________</w:t>
            </w:r>
            <w:r>
              <w:rPr>
                <w:sz w:val="28"/>
                <w:szCs w:val="28"/>
              </w:rPr>
              <w:tab/>
            </w:r>
          </w:p>
          <w:p w:rsidR="00657422" w:rsidRDefault="00657422" w:rsidP="00657422">
            <w:pPr>
              <w:jc w:val="both"/>
              <w:rPr>
                <w:sz w:val="28"/>
                <w:szCs w:val="28"/>
              </w:rPr>
            </w:pPr>
            <w:r>
              <w:rPr>
                <w:sz w:val="28"/>
                <w:szCs w:val="28"/>
              </w:rPr>
              <w:t xml:space="preserve"> __________________________ </w:t>
            </w:r>
          </w:p>
          <w:p w:rsidR="00657422" w:rsidRDefault="00657422" w:rsidP="00657422">
            <w:pPr>
              <w:jc w:val="both"/>
              <w:rPr>
                <w:sz w:val="28"/>
                <w:szCs w:val="28"/>
              </w:rPr>
            </w:pPr>
            <w:r>
              <w:rPr>
                <w:sz w:val="28"/>
                <w:szCs w:val="28"/>
              </w:rPr>
              <w:t> </w:t>
            </w:r>
          </w:p>
        </w:tc>
        <w:tc>
          <w:tcPr>
            <w:tcW w:w="4599" w:type="dxa"/>
          </w:tcPr>
          <w:p w:rsidR="00657422" w:rsidRDefault="00657422" w:rsidP="00657422">
            <w:pPr>
              <w:snapToGrid w:val="0"/>
              <w:rPr>
                <w:color w:val="000000"/>
                <w:sz w:val="28"/>
                <w:szCs w:val="28"/>
              </w:rPr>
            </w:pPr>
            <w:r>
              <w:rPr>
                <w:color w:val="000000"/>
                <w:sz w:val="28"/>
                <w:szCs w:val="28"/>
              </w:rPr>
              <w:t xml:space="preserve">Совет </w:t>
            </w:r>
          </w:p>
          <w:p w:rsidR="00657422" w:rsidRDefault="00657422" w:rsidP="00657422">
            <w:pPr>
              <w:snapToGrid w:val="0"/>
              <w:rPr>
                <w:color w:val="000000"/>
                <w:sz w:val="28"/>
                <w:szCs w:val="28"/>
              </w:rPr>
            </w:pPr>
            <w:r>
              <w:rPr>
                <w:color w:val="000000"/>
                <w:sz w:val="28"/>
                <w:szCs w:val="28"/>
              </w:rPr>
              <w:t>Ейскоукрепленского сельского поселения Щербиновского района</w:t>
            </w:r>
          </w:p>
          <w:p w:rsidR="00657422" w:rsidRDefault="00657422" w:rsidP="00657422">
            <w:pPr>
              <w:rPr>
                <w:color w:val="000000"/>
                <w:sz w:val="28"/>
                <w:szCs w:val="28"/>
              </w:rPr>
            </w:pPr>
            <w:r>
              <w:rPr>
                <w:color w:val="000000"/>
                <w:sz w:val="28"/>
                <w:szCs w:val="28"/>
              </w:rPr>
              <w:t>_______________________________</w:t>
            </w:r>
          </w:p>
          <w:p w:rsidR="00657422" w:rsidRDefault="00657422" w:rsidP="00657422">
            <w:pPr>
              <w:jc w:val="both"/>
              <w:rPr>
                <w:sz w:val="28"/>
                <w:szCs w:val="28"/>
              </w:rPr>
            </w:pPr>
            <w:r>
              <w:rPr>
                <w:sz w:val="28"/>
                <w:szCs w:val="28"/>
              </w:rPr>
              <w:t>______________________________________________________________</w:t>
            </w:r>
          </w:p>
          <w:p w:rsidR="00657422" w:rsidRDefault="00657422" w:rsidP="00657422">
            <w:pPr>
              <w:jc w:val="both"/>
              <w:rPr>
                <w:sz w:val="28"/>
                <w:szCs w:val="28"/>
              </w:rPr>
            </w:pPr>
            <w:r>
              <w:rPr>
                <w:sz w:val="28"/>
                <w:szCs w:val="28"/>
              </w:rPr>
              <w:t>________________________________</w:t>
            </w:r>
          </w:p>
          <w:p w:rsidR="00657422" w:rsidRDefault="00657422" w:rsidP="00657422">
            <w:pPr>
              <w:jc w:val="both"/>
              <w:rPr>
                <w:sz w:val="28"/>
                <w:szCs w:val="28"/>
              </w:rPr>
            </w:pPr>
          </w:p>
        </w:tc>
      </w:tr>
      <w:tr w:rsidR="00657422" w:rsidTr="00657422">
        <w:tc>
          <w:tcPr>
            <w:tcW w:w="5135" w:type="dxa"/>
          </w:tcPr>
          <w:p w:rsidR="00657422" w:rsidRDefault="00657422" w:rsidP="00657422">
            <w:pPr>
              <w:snapToGrid w:val="0"/>
              <w:rPr>
                <w:color w:val="000000"/>
                <w:sz w:val="28"/>
                <w:szCs w:val="28"/>
              </w:rPr>
            </w:pPr>
            <w:r>
              <w:rPr>
                <w:color w:val="000000"/>
                <w:sz w:val="28"/>
                <w:szCs w:val="28"/>
              </w:rPr>
              <w:t>Контрольно-счетная палата муниципального образования Щербиновский район</w:t>
            </w:r>
          </w:p>
          <w:p w:rsidR="00657422" w:rsidRDefault="00657422" w:rsidP="00657422">
            <w:pPr>
              <w:snapToGrid w:val="0"/>
              <w:rPr>
                <w:color w:val="000000"/>
                <w:sz w:val="28"/>
                <w:szCs w:val="28"/>
              </w:rPr>
            </w:pPr>
            <w:r>
              <w:rPr>
                <w:color w:val="000000"/>
                <w:sz w:val="28"/>
                <w:szCs w:val="28"/>
              </w:rPr>
              <w:t>_____________________________</w:t>
            </w:r>
          </w:p>
          <w:p w:rsidR="00657422" w:rsidRDefault="00657422" w:rsidP="00657422">
            <w:pPr>
              <w:snapToGrid w:val="0"/>
              <w:rPr>
                <w:color w:val="000000"/>
                <w:sz w:val="28"/>
                <w:szCs w:val="28"/>
              </w:rPr>
            </w:pPr>
            <w:r>
              <w:rPr>
                <w:color w:val="000000"/>
                <w:sz w:val="28"/>
                <w:szCs w:val="28"/>
              </w:rPr>
              <w:t>_____________________________</w:t>
            </w:r>
          </w:p>
          <w:p w:rsidR="00657422" w:rsidRDefault="00657422" w:rsidP="00657422">
            <w:pPr>
              <w:rPr>
                <w:sz w:val="28"/>
                <w:szCs w:val="28"/>
              </w:rPr>
            </w:pPr>
          </w:p>
        </w:tc>
        <w:tc>
          <w:tcPr>
            <w:tcW w:w="4599" w:type="dxa"/>
          </w:tcPr>
          <w:p w:rsidR="00657422" w:rsidRDefault="00657422" w:rsidP="00657422">
            <w:pPr>
              <w:snapToGrid w:val="0"/>
              <w:jc w:val="both"/>
              <w:rPr>
                <w:sz w:val="28"/>
                <w:szCs w:val="28"/>
              </w:rPr>
            </w:pPr>
            <w:r>
              <w:rPr>
                <w:sz w:val="28"/>
                <w:szCs w:val="28"/>
              </w:rPr>
              <w:t> </w:t>
            </w:r>
          </w:p>
        </w:tc>
      </w:tr>
    </w:tbl>
    <w:p w:rsidR="00657422" w:rsidRDefault="00657422" w:rsidP="00657422">
      <w:pPr>
        <w:jc w:val="both"/>
        <w:rPr>
          <w:sz w:val="28"/>
          <w:szCs w:val="28"/>
        </w:rPr>
      </w:pPr>
      <w:r>
        <w:rPr>
          <w:sz w:val="28"/>
          <w:szCs w:val="28"/>
        </w:rPr>
        <w:t>Глава</w:t>
      </w:r>
    </w:p>
    <w:p w:rsidR="00657422" w:rsidRDefault="00657422" w:rsidP="00657422">
      <w:pPr>
        <w:jc w:val="both"/>
        <w:rPr>
          <w:sz w:val="28"/>
          <w:szCs w:val="28"/>
        </w:rPr>
      </w:pPr>
      <w:r>
        <w:rPr>
          <w:sz w:val="28"/>
          <w:szCs w:val="28"/>
        </w:rPr>
        <w:t>Ейскоукрепленского сельского поселения</w:t>
      </w:r>
    </w:p>
    <w:p w:rsidR="00657422" w:rsidRPr="00597096" w:rsidRDefault="00657422" w:rsidP="00657422">
      <w:pPr>
        <w:jc w:val="both"/>
        <w:rPr>
          <w:sz w:val="28"/>
          <w:szCs w:val="28"/>
        </w:rPr>
      </w:pPr>
      <w:r>
        <w:rPr>
          <w:sz w:val="28"/>
          <w:szCs w:val="28"/>
        </w:rPr>
        <w:t>Щербиновского района                                                                          А.А. Колосов</w:t>
      </w:r>
    </w:p>
    <w:p w:rsidR="00657422" w:rsidRDefault="00657422" w:rsidP="00657422"/>
    <w:p w:rsidR="00657422" w:rsidRDefault="00657422" w:rsidP="00657422"/>
    <w:tbl>
      <w:tblPr>
        <w:tblW w:w="9889" w:type="dxa"/>
        <w:tblLook w:val="00A0"/>
      </w:tblPr>
      <w:tblGrid>
        <w:gridCol w:w="4928"/>
        <w:gridCol w:w="4961"/>
      </w:tblGrid>
      <w:tr w:rsidR="00657422" w:rsidTr="00657422">
        <w:tc>
          <w:tcPr>
            <w:tcW w:w="4928" w:type="dxa"/>
          </w:tcPr>
          <w:p w:rsidR="00657422" w:rsidRPr="00286F6F" w:rsidRDefault="00657422" w:rsidP="00657422">
            <w:pPr>
              <w:autoSpaceDE w:val="0"/>
              <w:autoSpaceDN w:val="0"/>
              <w:adjustRightInd w:val="0"/>
              <w:ind w:firstLine="851"/>
              <w:jc w:val="both"/>
            </w:pPr>
          </w:p>
        </w:tc>
        <w:tc>
          <w:tcPr>
            <w:tcW w:w="4961" w:type="dxa"/>
          </w:tcPr>
          <w:p w:rsidR="00657422" w:rsidRPr="00286F6F" w:rsidRDefault="00657422" w:rsidP="00657422">
            <w:pPr>
              <w:autoSpaceDE w:val="0"/>
              <w:autoSpaceDN w:val="0"/>
              <w:adjustRightInd w:val="0"/>
              <w:jc w:val="center"/>
              <w:outlineLvl w:val="1"/>
              <w:rPr>
                <w:sz w:val="28"/>
                <w:szCs w:val="28"/>
              </w:rPr>
            </w:pPr>
            <w:r w:rsidRPr="00286F6F">
              <w:rPr>
                <w:sz w:val="28"/>
                <w:szCs w:val="28"/>
              </w:rPr>
              <w:t>ПРИЛОЖЕНИЕ</w:t>
            </w:r>
            <w:r>
              <w:rPr>
                <w:sz w:val="28"/>
                <w:szCs w:val="28"/>
              </w:rPr>
              <w:t xml:space="preserve"> № 1</w:t>
            </w:r>
          </w:p>
          <w:p w:rsidR="00657422" w:rsidRPr="00BE5FA6" w:rsidRDefault="00657422" w:rsidP="00657422">
            <w:pPr>
              <w:autoSpaceDE w:val="0"/>
              <w:autoSpaceDN w:val="0"/>
              <w:adjustRightInd w:val="0"/>
              <w:jc w:val="center"/>
              <w:outlineLvl w:val="1"/>
              <w:rPr>
                <w:sz w:val="28"/>
                <w:szCs w:val="28"/>
              </w:rPr>
            </w:pPr>
            <w:r>
              <w:rPr>
                <w:sz w:val="28"/>
                <w:szCs w:val="28"/>
              </w:rPr>
              <w:t xml:space="preserve">к </w:t>
            </w:r>
            <w:r w:rsidRPr="00BE5FA6">
              <w:rPr>
                <w:sz w:val="28"/>
                <w:szCs w:val="28"/>
              </w:rPr>
              <w:t>Соглашени</w:t>
            </w:r>
            <w:r>
              <w:rPr>
                <w:sz w:val="28"/>
                <w:szCs w:val="28"/>
              </w:rPr>
              <w:t>ю</w:t>
            </w:r>
          </w:p>
          <w:p w:rsidR="00657422" w:rsidRDefault="00657422" w:rsidP="00657422">
            <w:pPr>
              <w:autoSpaceDE w:val="0"/>
              <w:autoSpaceDN w:val="0"/>
              <w:adjustRightInd w:val="0"/>
              <w:jc w:val="center"/>
              <w:rPr>
                <w:sz w:val="28"/>
                <w:szCs w:val="28"/>
              </w:rPr>
            </w:pPr>
            <w:r w:rsidRPr="00BE5FA6">
              <w:rPr>
                <w:sz w:val="28"/>
                <w:szCs w:val="28"/>
              </w:rPr>
              <w:t xml:space="preserve">о передаче Контрольно-счетной </w:t>
            </w:r>
          </w:p>
          <w:p w:rsidR="00657422" w:rsidRDefault="00657422" w:rsidP="00657422">
            <w:pPr>
              <w:autoSpaceDE w:val="0"/>
              <w:autoSpaceDN w:val="0"/>
              <w:adjustRightInd w:val="0"/>
              <w:jc w:val="center"/>
              <w:rPr>
                <w:sz w:val="28"/>
                <w:szCs w:val="28"/>
              </w:rPr>
            </w:pPr>
            <w:r w:rsidRPr="00BE5FA6">
              <w:rPr>
                <w:sz w:val="28"/>
                <w:szCs w:val="28"/>
              </w:rPr>
              <w:t xml:space="preserve">палате муниципального образования Щербиновский район полномочий контрольно-счетного органа </w:t>
            </w:r>
          </w:p>
          <w:p w:rsidR="00657422" w:rsidRDefault="00657422" w:rsidP="00657422">
            <w:pPr>
              <w:autoSpaceDE w:val="0"/>
              <w:autoSpaceDN w:val="0"/>
              <w:adjustRightInd w:val="0"/>
              <w:jc w:val="center"/>
              <w:rPr>
                <w:sz w:val="28"/>
                <w:szCs w:val="28"/>
              </w:rPr>
            </w:pPr>
            <w:r>
              <w:rPr>
                <w:sz w:val="28"/>
                <w:szCs w:val="28"/>
              </w:rPr>
              <w:t>Ейскоукрепленского</w:t>
            </w:r>
            <w:r w:rsidRPr="00BE5FA6">
              <w:rPr>
                <w:sz w:val="28"/>
                <w:szCs w:val="28"/>
              </w:rPr>
              <w:t xml:space="preserve"> сельского </w:t>
            </w:r>
          </w:p>
          <w:p w:rsidR="00657422" w:rsidRDefault="00657422" w:rsidP="00657422">
            <w:pPr>
              <w:autoSpaceDE w:val="0"/>
              <w:autoSpaceDN w:val="0"/>
              <w:adjustRightInd w:val="0"/>
              <w:jc w:val="center"/>
              <w:rPr>
                <w:sz w:val="28"/>
                <w:szCs w:val="28"/>
              </w:rPr>
            </w:pPr>
            <w:r w:rsidRPr="00BE5FA6">
              <w:rPr>
                <w:sz w:val="28"/>
                <w:szCs w:val="28"/>
              </w:rPr>
              <w:t xml:space="preserve">поселения Щербиновского района по осуществлению внешнего </w:t>
            </w:r>
          </w:p>
          <w:p w:rsidR="00657422" w:rsidRDefault="00657422" w:rsidP="00657422">
            <w:pPr>
              <w:autoSpaceDE w:val="0"/>
              <w:autoSpaceDN w:val="0"/>
              <w:adjustRightInd w:val="0"/>
              <w:jc w:val="center"/>
              <w:rPr>
                <w:sz w:val="28"/>
                <w:szCs w:val="28"/>
              </w:rPr>
            </w:pPr>
            <w:r w:rsidRPr="00BE5FA6">
              <w:rPr>
                <w:sz w:val="28"/>
                <w:szCs w:val="28"/>
              </w:rPr>
              <w:t xml:space="preserve">муниципального финансового </w:t>
            </w:r>
          </w:p>
          <w:p w:rsidR="00657422" w:rsidRDefault="00657422" w:rsidP="00657422">
            <w:pPr>
              <w:autoSpaceDE w:val="0"/>
              <w:autoSpaceDN w:val="0"/>
              <w:adjustRightInd w:val="0"/>
              <w:jc w:val="center"/>
              <w:rPr>
                <w:sz w:val="28"/>
                <w:szCs w:val="28"/>
              </w:rPr>
            </w:pPr>
            <w:r w:rsidRPr="00BE5FA6">
              <w:rPr>
                <w:sz w:val="28"/>
                <w:szCs w:val="28"/>
              </w:rPr>
              <w:t>контроля</w:t>
            </w:r>
            <w:r>
              <w:rPr>
                <w:sz w:val="28"/>
                <w:szCs w:val="28"/>
              </w:rPr>
              <w:t xml:space="preserve"> на 2020 год</w:t>
            </w:r>
          </w:p>
          <w:p w:rsidR="00657422" w:rsidRPr="00286F6F" w:rsidRDefault="00657422" w:rsidP="00657422">
            <w:pPr>
              <w:autoSpaceDE w:val="0"/>
              <w:autoSpaceDN w:val="0"/>
              <w:adjustRightInd w:val="0"/>
              <w:jc w:val="center"/>
            </w:pPr>
            <w:r w:rsidRPr="00BE5FA6">
              <w:rPr>
                <w:sz w:val="28"/>
                <w:szCs w:val="28"/>
              </w:rPr>
              <w:t>№ __ от _______ 201__ года</w:t>
            </w:r>
          </w:p>
        </w:tc>
      </w:tr>
      <w:tr w:rsidR="00657422" w:rsidTr="00657422">
        <w:tc>
          <w:tcPr>
            <w:tcW w:w="4928" w:type="dxa"/>
          </w:tcPr>
          <w:p w:rsidR="00657422" w:rsidRPr="00286F6F" w:rsidRDefault="00657422" w:rsidP="00657422">
            <w:pPr>
              <w:autoSpaceDE w:val="0"/>
              <w:autoSpaceDN w:val="0"/>
              <w:adjustRightInd w:val="0"/>
              <w:ind w:firstLine="851"/>
              <w:jc w:val="both"/>
            </w:pPr>
          </w:p>
        </w:tc>
        <w:tc>
          <w:tcPr>
            <w:tcW w:w="4961" w:type="dxa"/>
          </w:tcPr>
          <w:p w:rsidR="00657422" w:rsidRPr="00286F6F" w:rsidRDefault="00657422" w:rsidP="00657422">
            <w:pPr>
              <w:autoSpaceDE w:val="0"/>
              <w:autoSpaceDN w:val="0"/>
              <w:adjustRightInd w:val="0"/>
              <w:ind w:firstLine="851"/>
              <w:jc w:val="both"/>
            </w:pPr>
          </w:p>
        </w:tc>
      </w:tr>
    </w:tbl>
    <w:p w:rsidR="00657422" w:rsidRPr="00AE1237" w:rsidRDefault="00657422" w:rsidP="0054499C">
      <w:pPr>
        <w:autoSpaceDE w:val="0"/>
        <w:autoSpaceDN w:val="0"/>
        <w:adjustRightInd w:val="0"/>
        <w:jc w:val="both"/>
      </w:pPr>
    </w:p>
    <w:p w:rsidR="0054499C" w:rsidRPr="00B13EEF" w:rsidRDefault="00657422" w:rsidP="0054499C">
      <w:pPr>
        <w:pStyle w:val="36"/>
        <w:shd w:val="clear" w:color="auto" w:fill="auto"/>
        <w:spacing w:line="240" w:lineRule="auto"/>
        <w:ind w:firstLine="851"/>
        <w:rPr>
          <w:sz w:val="28"/>
          <w:szCs w:val="28"/>
        </w:rPr>
      </w:pPr>
      <w:r w:rsidRPr="00B13EEF">
        <w:rPr>
          <w:sz w:val="28"/>
          <w:szCs w:val="28"/>
        </w:rPr>
        <w:t>Расчет объема межбюджетных трансфертов,</w:t>
      </w:r>
      <w:r w:rsidRPr="00B13EEF">
        <w:rPr>
          <w:sz w:val="28"/>
          <w:szCs w:val="28"/>
        </w:rPr>
        <w:br/>
        <w:t xml:space="preserve">передаваемых из бюджета Ейскоукрепленского сельского поселения </w:t>
      </w:r>
      <w:r w:rsidRPr="00B13EEF">
        <w:rPr>
          <w:sz w:val="28"/>
          <w:szCs w:val="28"/>
        </w:rPr>
        <w:br/>
        <w:t>Щербиновского района в бюджет муниципального образования Щербиновский район на исполнение полномочий по осуществлению внешнего муниципальн</w:t>
      </w:r>
      <w:r w:rsidRPr="00B13EEF">
        <w:rPr>
          <w:sz w:val="28"/>
          <w:szCs w:val="28"/>
        </w:rPr>
        <w:t>о</w:t>
      </w:r>
      <w:r w:rsidRPr="00B13EEF">
        <w:rPr>
          <w:sz w:val="28"/>
          <w:szCs w:val="28"/>
        </w:rPr>
        <w:t>го</w:t>
      </w:r>
      <w:r w:rsidR="00975DDF">
        <w:rPr>
          <w:sz w:val="28"/>
          <w:szCs w:val="28"/>
        </w:rPr>
        <w:t xml:space="preserve"> </w:t>
      </w:r>
      <w:r w:rsidRPr="00B13EEF">
        <w:rPr>
          <w:sz w:val="28"/>
          <w:szCs w:val="28"/>
        </w:rPr>
        <w:t>финансового контроля на 2020 год</w:t>
      </w:r>
    </w:p>
    <w:p w:rsidR="00657422" w:rsidRPr="00B13EEF" w:rsidRDefault="00657422" w:rsidP="00657422">
      <w:pPr>
        <w:autoSpaceDE w:val="0"/>
        <w:autoSpaceDN w:val="0"/>
        <w:adjustRightInd w:val="0"/>
        <w:ind w:firstLine="709"/>
        <w:jc w:val="both"/>
        <w:rPr>
          <w:sz w:val="28"/>
          <w:szCs w:val="28"/>
        </w:rPr>
      </w:pPr>
      <w:r w:rsidRPr="00B13EEF">
        <w:rPr>
          <w:sz w:val="28"/>
          <w:szCs w:val="28"/>
        </w:rPr>
        <w:t xml:space="preserve">Объем межбюджетных трансфертов, передаваемых из бюджета Ейскоукрепленского сельского поселения Щербиновского района в бюджет муниципального образования Щербиновский район на осуществление КСП </w:t>
      </w:r>
      <w:r w:rsidRPr="00B13EEF">
        <w:rPr>
          <w:sz w:val="28"/>
          <w:szCs w:val="28"/>
        </w:rPr>
        <w:lastRenderedPageBreak/>
        <w:t>муниципального образования Щербиновский район полномочий по осуществлению внешнего муниципального финансового контроля на 2020 год составляет 22 000,00 (двадцать две тысячи) рублей и определяется по формуле:</w:t>
      </w:r>
    </w:p>
    <w:p w:rsidR="00657422" w:rsidRPr="00B13EEF" w:rsidRDefault="00657422" w:rsidP="00657422">
      <w:pPr>
        <w:autoSpaceDE w:val="0"/>
        <w:autoSpaceDN w:val="0"/>
        <w:adjustRightInd w:val="0"/>
        <w:jc w:val="center"/>
        <w:rPr>
          <w:sz w:val="28"/>
          <w:szCs w:val="28"/>
        </w:rPr>
      </w:pPr>
      <w:r w:rsidRPr="00B13EEF">
        <w:rPr>
          <w:sz w:val="28"/>
          <w:szCs w:val="28"/>
        </w:rPr>
        <w:t xml:space="preserve">ОМТ = ФО / ЧП * КМО * КОР * КОД, </w:t>
      </w:r>
    </w:p>
    <w:p w:rsidR="00657422" w:rsidRPr="00B13EEF" w:rsidRDefault="00657422" w:rsidP="00657422">
      <w:pPr>
        <w:autoSpaceDE w:val="0"/>
        <w:autoSpaceDN w:val="0"/>
        <w:adjustRightInd w:val="0"/>
        <w:ind w:firstLine="708"/>
        <w:rPr>
          <w:sz w:val="28"/>
          <w:szCs w:val="28"/>
        </w:rPr>
      </w:pPr>
      <w:r w:rsidRPr="00B13EEF">
        <w:rPr>
          <w:sz w:val="28"/>
          <w:szCs w:val="28"/>
        </w:rPr>
        <w:t>где:</w:t>
      </w:r>
    </w:p>
    <w:p w:rsidR="00657422" w:rsidRPr="00B13EEF" w:rsidRDefault="00657422" w:rsidP="00657422">
      <w:pPr>
        <w:pStyle w:val="36"/>
        <w:shd w:val="clear" w:color="auto" w:fill="auto"/>
        <w:tabs>
          <w:tab w:val="left" w:pos="709"/>
          <w:tab w:val="left" w:pos="993"/>
        </w:tabs>
        <w:spacing w:line="240" w:lineRule="auto"/>
        <w:ind w:firstLine="709"/>
        <w:jc w:val="both"/>
        <w:rPr>
          <w:sz w:val="28"/>
          <w:szCs w:val="28"/>
        </w:rPr>
      </w:pPr>
      <w:r w:rsidRPr="00B13EEF">
        <w:rPr>
          <w:sz w:val="28"/>
          <w:szCs w:val="28"/>
        </w:rPr>
        <w:t>ОМТ - объем межбюджетных трансфертов, предоставляемых из бюджета поселения в бюджет района;</w:t>
      </w:r>
    </w:p>
    <w:p w:rsidR="00657422" w:rsidRPr="00B13EEF" w:rsidRDefault="00657422" w:rsidP="00657422">
      <w:pPr>
        <w:pStyle w:val="36"/>
        <w:shd w:val="clear" w:color="auto" w:fill="auto"/>
        <w:tabs>
          <w:tab w:val="left" w:pos="709"/>
          <w:tab w:val="left" w:pos="993"/>
        </w:tabs>
        <w:spacing w:line="240" w:lineRule="auto"/>
        <w:ind w:firstLine="709"/>
        <w:jc w:val="both"/>
        <w:rPr>
          <w:sz w:val="28"/>
          <w:szCs w:val="28"/>
        </w:rPr>
      </w:pPr>
      <w:r w:rsidRPr="00B13EEF">
        <w:rPr>
          <w:sz w:val="28"/>
          <w:szCs w:val="28"/>
        </w:rPr>
        <w:t>ФО - финансовое обеспечение исполнения переданных полномочий, включающее стандартные годовые расходы на оплату труда (без учета инде</w:t>
      </w:r>
      <w:r w:rsidRPr="00B13EEF">
        <w:rPr>
          <w:sz w:val="28"/>
          <w:szCs w:val="28"/>
        </w:rPr>
        <w:t>к</w:t>
      </w:r>
      <w:r w:rsidRPr="00B13EEF">
        <w:rPr>
          <w:sz w:val="28"/>
          <w:szCs w:val="28"/>
        </w:rPr>
        <w:t>сации заработной платы) одного работника субъекта финансового контроля  и начисления в социальные фонды (30,2%): 691589 (рублей);</w:t>
      </w:r>
    </w:p>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ЧП - численность поселений, равная 8;</w:t>
      </w:r>
    </w:p>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КМО - коэффициент средств материального обеспечения исполнения п</w:t>
      </w:r>
      <w:r w:rsidRPr="00B13EEF">
        <w:rPr>
          <w:sz w:val="28"/>
          <w:szCs w:val="28"/>
        </w:rPr>
        <w:t>е</w:t>
      </w:r>
      <w:r w:rsidRPr="00B13EEF">
        <w:rPr>
          <w:sz w:val="28"/>
          <w:szCs w:val="28"/>
        </w:rPr>
        <w:t>реданных полномочий, составляющий 8% от ФО и равный 1,04.</w:t>
      </w:r>
    </w:p>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КОР - коэффициент объема работ в размере 0,30, который определяется исходя из численности населения поселения на 1 января 2018 года (2087 чел</w:t>
      </w:r>
      <w:r w:rsidRPr="00B13EEF">
        <w:rPr>
          <w:sz w:val="28"/>
          <w:szCs w:val="28"/>
        </w:rPr>
        <w:t>о</w:t>
      </w:r>
      <w:r w:rsidRPr="00B13EEF">
        <w:rPr>
          <w:sz w:val="28"/>
          <w:szCs w:val="28"/>
        </w:rPr>
        <w:t>век) и устанавливается в следующих значениях:</w:t>
      </w:r>
    </w:p>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а) для сельских поселений, численность населения которых не превышает 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657422" w:rsidRPr="00B13EEF" w:rsidTr="00657422">
        <w:tc>
          <w:tcPr>
            <w:tcW w:w="4219" w:type="dxa"/>
          </w:tcPr>
          <w:p w:rsidR="00657422" w:rsidRPr="00657422" w:rsidRDefault="00657422" w:rsidP="00657422">
            <w:pPr>
              <w:jc w:val="center"/>
              <w:rPr>
                <w:sz w:val="28"/>
                <w:szCs w:val="28"/>
              </w:rPr>
            </w:pPr>
            <w:r w:rsidRPr="00657422">
              <w:rPr>
                <w:sz w:val="28"/>
                <w:szCs w:val="28"/>
              </w:rPr>
              <w:t>Численность населения, чел.</w:t>
            </w:r>
          </w:p>
        </w:tc>
        <w:tc>
          <w:tcPr>
            <w:tcW w:w="3260" w:type="dxa"/>
          </w:tcPr>
          <w:p w:rsidR="00657422" w:rsidRPr="00657422" w:rsidRDefault="00657422" w:rsidP="00657422">
            <w:pPr>
              <w:jc w:val="center"/>
              <w:rPr>
                <w:sz w:val="28"/>
                <w:szCs w:val="28"/>
              </w:rPr>
            </w:pPr>
            <w:r w:rsidRPr="00657422">
              <w:rPr>
                <w:sz w:val="28"/>
                <w:szCs w:val="28"/>
              </w:rPr>
              <w:t>Значение коэффициента объема работ</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Менее500</w:t>
            </w:r>
          </w:p>
        </w:tc>
        <w:tc>
          <w:tcPr>
            <w:tcW w:w="3260" w:type="dxa"/>
          </w:tcPr>
          <w:p w:rsidR="00657422" w:rsidRPr="00657422" w:rsidRDefault="00657422" w:rsidP="00657422">
            <w:pPr>
              <w:jc w:val="center"/>
              <w:rPr>
                <w:sz w:val="28"/>
                <w:szCs w:val="28"/>
              </w:rPr>
            </w:pPr>
            <w:r w:rsidRPr="00657422">
              <w:rPr>
                <w:sz w:val="28"/>
                <w:szCs w:val="28"/>
              </w:rPr>
              <w:t>0,10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500 - 1000</w:t>
            </w:r>
          </w:p>
        </w:tc>
        <w:tc>
          <w:tcPr>
            <w:tcW w:w="3260" w:type="dxa"/>
          </w:tcPr>
          <w:p w:rsidR="00657422" w:rsidRPr="00657422" w:rsidRDefault="00657422" w:rsidP="00657422">
            <w:pPr>
              <w:jc w:val="center"/>
              <w:rPr>
                <w:sz w:val="28"/>
                <w:szCs w:val="28"/>
              </w:rPr>
            </w:pPr>
            <w:r w:rsidRPr="00657422">
              <w:rPr>
                <w:sz w:val="28"/>
                <w:szCs w:val="28"/>
              </w:rPr>
              <w:t>0,15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1001 -1500</w:t>
            </w:r>
          </w:p>
        </w:tc>
        <w:tc>
          <w:tcPr>
            <w:tcW w:w="3260" w:type="dxa"/>
          </w:tcPr>
          <w:p w:rsidR="00657422" w:rsidRPr="00657422" w:rsidRDefault="00657422" w:rsidP="00657422">
            <w:pPr>
              <w:jc w:val="center"/>
              <w:rPr>
                <w:sz w:val="28"/>
                <w:szCs w:val="28"/>
              </w:rPr>
            </w:pPr>
            <w:r w:rsidRPr="00657422">
              <w:rPr>
                <w:sz w:val="28"/>
                <w:szCs w:val="28"/>
              </w:rPr>
              <w:t>0,20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1501 - 2000</w:t>
            </w:r>
          </w:p>
        </w:tc>
        <w:tc>
          <w:tcPr>
            <w:tcW w:w="3260" w:type="dxa"/>
          </w:tcPr>
          <w:p w:rsidR="00657422" w:rsidRPr="00657422" w:rsidRDefault="00657422" w:rsidP="00657422">
            <w:pPr>
              <w:jc w:val="center"/>
              <w:rPr>
                <w:sz w:val="28"/>
                <w:szCs w:val="28"/>
              </w:rPr>
            </w:pPr>
            <w:r w:rsidRPr="00657422">
              <w:rPr>
                <w:sz w:val="28"/>
                <w:szCs w:val="28"/>
              </w:rPr>
              <w:t>0,25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2001 - 2500</w:t>
            </w:r>
          </w:p>
        </w:tc>
        <w:tc>
          <w:tcPr>
            <w:tcW w:w="3260" w:type="dxa"/>
          </w:tcPr>
          <w:p w:rsidR="00657422" w:rsidRPr="00657422" w:rsidRDefault="00657422" w:rsidP="00657422">
            <w:pPr>
              <w:jc w:val="center"/>
              <w:rPr>
                <w:sz w:val="28"/>
                <w:szCs w:val="28"/>
              </w:rPr>
            </w:pPr>
            <w:r w:rsidRPr="00657422">
              <w:rPr>
                <w:sz w:val="28"/>
                <w:szCs w:val="28"/>
              </w:rPr>
              <w:t>0,30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Свыше 2501</w:t>
            </w:r>
          </w:p>
        </w:tc>
        <w:tc>
          <w:tcPr>
            <w:tcW w:w="3260" w:type="dxa"/>
          </w:tcPr>
          <w:p w:rsidR="00657422" w:rsidRPr="00657422" w:rsidRDefault="00657422" w:rsidP="00657422">
            <w:pPr>
              <w:jc w:val="center"/>
              <w:rPr>
                <w:sz w:val="28"/>
                <w:szCs w:val="28"/>
              </w:rPr>
            </w:pPr>
            <w:r w:rsidRPr="00657422">
              <w:rPr>
                <w:sz w:val="28"/>
                <w:szCs w:val="28"/>
              </w:rPr>
              <w:t>0,35</w:t>
            </w:r>
          </w:p>
        </w:tc>
      </w:tr>
    </w:tbl>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 xml:space="preserve">б) для сельских поселений, численность населения которых превышает </w:t>
      </w:r>
      <w:r w:rsidRPr="00B13EEF">
        <w:rPr>
          <w:sz w:val="28"/>
          <w:szCs w:val="28"/>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657422" w:rsidRPr="00B13EEF" w:rsidTr="00657422">
        <w:tc>
          <w:tcPr>
            <w:tcW w:w="4219" w:type="dxa"/>
          </w:tcPr>
          <w:p w:rsidR="00657422" w:rsidRPr="00657422" w:rsidRDefault="00657422" w:rsidP="00657422">
            <w:pPr>
              <w:jc w:val="center"/>
              <w:rPr>
                <w:sz w:val="28"/>
                <w:szCs w:val="28"/>
              </w:rPr>
            </w:pPr>
            <w:r w:rsidRPr="00657422">
              <w:rPr>
                <w:sz w:val="28"/>
                <w:szCs w:val="28"/>
              </w:rPr>
              <w:t>Численность населения,                  чел.</w:t>
            </w:r>
          </w:p>
        </w:tc>
        <w:tc>
          <w:tcPr>
            <w:tcW w:w="3260" w:type="dxa"/>
          </w:tcPr>
          <w:p w:rsidR="00657422" w:rsidRPr="00657422" w:rsidRDefault="00657422" w:rsidP="00657422">
            <w:pPr>
              <w:jc w:val="center"/>
              <w:rPr>
                <w:sz w:val="28"/>
                <w:szCs w:val="28"/>
              </w:rPr>
            </w:pPr>
            <w:r w:rsidRPr="00657422">
              <w:rPr>
                <w:sz w:val="28"/>
                <w:szCs w:val="28"/>
              </w:rPr>
              <w:t>Значение коэффициента объема работ</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5001 - 6000</w:t>
            </w:r>
          </w:p>
        </w:tc>
        <w:tc>
          <w:tcPr>
            <w:tcW w:w="3260" w:type="dxa"/>
          </w:tcPr>
          <w:p w:rsidR="00657422" w:rsidRPr="00657422" w:rsidRDefault="00657422" w:rsidP="00657422">
            <w:pPr>
              <w:jc w:val="center"/>
              <w:rPr>
                <w:sz w:val="28"/>
                <w:szCs w:val="28"/>
              </w:rPr>
            </w:pPr>
            <w:r w:rsidRPr="00657422">
              <w:rPr>
                <w:sz w:val="28"/>
                <w:szCs w:val="28"/>
              </w:rPr>
              <w:t>1,00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6001 - 7000</w:t>
            </w:r>
          </w:p>
        </w:tc>
        <w:tc>
          <w:tcPr>
            <w:tcW w:w="3260" w:type="dxa"/>
          </w:tcPr>
          <w:p w:rsidR="00657422" w:rsidRPr="00657422" w:rsidRDefault="00657422" w:rsidP="00657422">
            <w:pPr>
              <w:jc w:val="center"/>
              <w:rPr>
                <w:sz w:val="28"/>
                <w:szCs w:val="28"/>
              </w:rPr>
            </w:pPr>
            <w:r w:rsidRPr="00657422">
              <w:rPr>
                <w:sz w:val="28"/>
                <w:szCs w:val="28"/>
              </w:rPr>
              <w:t>1,05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7001 - 8000</w:t>
            </w:r>
          </w:p>
        </w:tc>
        <w:tc>
          <w:tcPr>
            <w:tcW w:w="3260" w:type="dxa"/>
          </w:tcPr>
          <w:p w:rsidR="00657422" w:rsidRPr="00657422" w:rsidRDefault="00657422" w:rsidP="00657422">
            <w:pPr>
              <w:jc w:val="center"/>
              <w:rPr>
                <w:sz w:val="28"/>
                <w:szCs w:val="28"/>
              </w:rPr>
            </w:pPr>
            <w:r w:rsidRPr="00657422">
              <w:rPr>
                <w:sz w:val="28"/>
                <w:szCs w:val="28"/>
              </w:rPr>
              <w:t>1,10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8001 - 9000</w:t>
            </w:r>
          </w:p>
        </w:tc>
        <w:tc>
          <w:tcPr>
            <w:tcW w:w="3260" w:type="dxa"/>
          </w:tcPr>
          <w:p w:rsidR="00657422" w:rsidRPr="00657422" w:rsidRDefault="00657422" w:rsidP="00657422">
            <w:pPr>
              <w:jc w:val="center"/>
              <w:rPr>
                <w:sz w:val="28"/>
                <w:szCs w:val="28"/>
              </w:rPr>
            </w:pPr>
            <w:r w:rsidRPr="00657422">
              <w:rPr>
                <w:sz w:val="28"/>
                <w:szCs w:val="28"/>
              </w:rPr>
              <w:t>1,15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9001 - 10000</w:t>
            </w:r>
          </w:p>
        </w:tc>
        <w:tc>
          <w:tcPr>
            <w:tcW w:w="3260" w:type="dxa"/>
          </w:tcPr>
          <w:p w:rsidR="00657422" w:rsidRPr="00657422" w:rsidRDefault="00657422" w:rsidP="00657422">
            <w:pPr>
              <w:jc w:val="center"/>
              <w:rPr>
                <w:sz w:val="28"/>
                <w:szCs w:val="28"/>
              </w:rPr>
            </w:pPr>
            <w:r w:rsidRPr="00657422">
              <w:rPr>
                <w:sz w:val="28"/>
                <w:szCs w:val="28"/>
              </w:rPr>
              <w:t>1,20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10001 - 11000</w:t>
            </w:r>
          </w:p>
        </w:tc>
        <w:tc>
          <w:tcPr>
            <w:tcW w:w="3260" w:type="dxa"/>
          </w:tcPr>
          <w:p w:rsidR="00657422" w:rsidRPr="00657422" w:rsidRDefault="00657422" w:rsidP="00657422">
            <w:pPr>
              <w:jc w:val="center"/>
              <w:rPr>
                <w:sz w:val="28"/>
                <w:szCs w:val="28"/>
              </w:rPr>
            </w:pPr>
            <w:r w:rsidRPr="00657422">
              <w:rPr>
                <w:sz w:val="28"/>
                <w:szCs w:val="28"/>
              </w:rPr>
              <w:t>1,25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11001 - 12000</w:t>
            </w:r>
          </w:p>
        </w:tc>
        <w:tc>
          <w:tcPr>
            <w:tcW w:w="3260" w:type="dxa"/>
          </w:tcPr>
          <w:p w:rsidR="00657422" w:rsidRPr="00657422" w:rsidRDefault="00657422" w:rsidP="00657422">
            <w:pPr>
              <w:jc w:val="center"/>
              <w:rPr>
                <w:sz w:val="28"/>
                <w:szCs w:val="28"/>
              </w:rPr>
            </w:pPr>
            <w:r w:rsidRPr="00657422">
              <w:rPr>
                <w:sz w:val="28"/>
                <w:szCs w:val="28"/>
              </w:rPr>
              <w:t>1,30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lastRenderedPageBreak/>
              <w:t>12001 - 13000</w:t>
            </w:r>
          </w:p>
        </w:tc>
        <w:tc>
          <w:tcPr>
            <w:tcW w:w="3260" w:type="dxa"/>
          </w:tcPr>
          <w:p w:rsidR="00657422" w:rsidRPr="00657422" w:rsidRDefault="00657422" w:rsidP="00657422">
            <w:pPr>
              <w:jc w:val="center"/>
              <w:rPr>
                <w:sz w:val="28"/>
                <w:szCs w:val="28"/>
              </w:rPr>
            </w:pPr>
            <w:r w:rsidRPr="00657422">
              <w:rPr>
                <w:sz w:val="28"/>
                <w:szCs w:val="28"/>
              </w:rPr>
              <w:t>1,35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более 13000</w:t>
            </w:r>
          </w:p>
        </w:tc>
        <w:tc>
          <w:tcPr>
            <w:tcW w:w="3260" w:type="dxa"/>
          </w:tcPr>
          <w:p w:rsidR="00657422" w:rsidRPr="00657422" w:rsidRDefault="00657422" w:rsidP="00657422">
            <w:pPr>
              <w:jc w:val="center"/>
              <w:rPr>
                <w:sz w:val="28"/>
                <w:szCs w:val="28"/>
              </w:rPr>
            </w:pPr>
            <w:r w:rsidRPr="00657422">
              <w:rPr>
                <w:sz w:val="28"/>
                <w:szCs w:val="28"/>
              </w:rPr>
              <w:t>1,4</w:t>
            </w:r>
          </w:p>
        </w:tc>
      </w:tr>
    </w:tbl>
    <w:p w:rsidR="00657422" w:rsidRPr="00B13EEF" w:rsidRDefault="00657422" w:rsidP="00657422">
      <w:pPr>
        <w:pStyle w:val="36"/>
        <w:shd w:val="clear" w:color="auto" w:fill="auto"/>
        <w:tabs>
          <w:tab w:val="left" w:pos="1078"/>
        </w:tabs>
        <w:spacing w:line="240" w:lineRule="auto"/>
        <w:ind w:firstLine="709"/>
        <w:jc w:val="both"/>
        <w:rPr>
          <w:sz w:val="28"/>
          <w:szCs w:val="28"/>
        </w:rPr>
      </w:pPr>
      <w:r w:rsidRPr="00B13EEF">
        <w:rPr>
          <w:sz w:val="28"/>
          <w:szCs w:val="28"/>
        </w:rPr>
        <w:t>КОД - коэффициент объема доходов в размере 0,80, который определяе</w:t>
      </w:r>
      <w:r w:rsidRPr="00B13EEF">
        <w:rPr>
          <w:sz w:val="28"/>
          <w:szCs w:val="28"/>
        </w:rPr>
        <w:t>т</w:t>
      </w:r>
      <w:r w:rsidRPr="00B13EEF">
        <w:rPr>
          <w:sz w:val="28"/>
          <w:szCs w:val="28"/>
        </w:rPr>
        <w:t>ся исходя из доходной части бюджета поселения за 2017 год (16014 тыс. ру</w:t>
      </w:r>
      <w:r w:rsidRPr="00B13EEF">
        <w:rPr>
          <w:sz w:val="28"/>
          <w:szCs w:val="28"/>
        </w:rPr>
        <w:t>б</w:t>
      </w:r>
      <w:r w:rsidRPr="00B13EEF">
        <w:rPr>
          <w:sz w:val="28"/>
          <w:szCs w:val="28"/>
        </w:rPr>
        <w:t>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657422" w:rsidRPr="00B13EEF" w:rsidTr="00657422">
        <w:tc>
          <w:tcPr>
            <w:tcW w:w="4219" w:type="dxa"/>
          </w:tcPr>
          <w:p w:rsidR="00657422" w:rsidRPr="00657422" w:rsidRDefault="00657422" w:rsidP="00657422">
            <w:pPr>
              <w:jc w:val="center"/>
              <w:rPr>
                <w:sz w:val="28"/>
                <w:szCs w:val="28"/>
              </w:rPr>
            </w:pPr>
            <w:r w:rsidRPr="00657422">
              <w:rPr>
                <w:sz w:val="28"/>
                <w:szCs w:val="28"/>
              </w:rPr>
              <w:t>Годовой доход, млн. руб.</w:t>
            </w:r>
          </w:p>
        </w:tc>
        <w:tc>
          <w:tcPr>
            <w:tcW w:w="3260" w:type="dxa"/>
          </w:tcPr>
          <w:p w:rsidR="00657422" w:rsidRPr="00657422" w:rsidRDefault="00657422" w:rsidP="00657422">
            <w:pPr>
              <w:jc w:val="center"/>
              <w:rPr>
                <w:sz w:val="28"/>
                <w:szCs w:val="28"/>
              </w:rPr>
            </w:pPr>
            <w:r w:rsidRPr="00657422">
              <w:rPr>
                <w:sz w:val="28"/>
                <w:szCs w:val="28"/>
              </w:rPr>
              <w:t>Значение коэффициента объема доходов</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менее 10</w:t>
            </w:r>
          </w:p>
        </w:tc>
        <w:tc>
          <w:tcPr>
            <w:tcW w:w="3260" w:type="dxa"/>
          </w:tcPr>
          <w:p w:rsidR="00657422" w:rsidRPr="00657422" w:rsidRDefault="00657422" w:rsidP="00657422">
            <w:pPr>
              <w:jc w:val="center"/>
              <w:rPr>
                <w:sz w:val="28"/>
                <w:szCs w:val="28"/>
              </w:rPr>
            </w:pPr>
            <w:r w:rsidRPr="00657422">
              <w:rPr>
                <w:sz w:val="28"/>
                <w:szCs w:val="28"/>
              </w:rPr>
              <w:t>0,75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от 10 - до 20</w:t>
            </w:r>
          </w:p>
        </w:tc>
        <w:tc>
          <w:tcPr>
            <w:tcW w:w="3260" w:type="dxa"/>
          </w:tcPr>
          <w:p w:rsidR="00657422" w:rsidRPr="00657422" w:rsidRDefault="00657422" w:rsidP="00657422">
            <w:pPr>
              <w:jc w:val="center"/>
              <w:rPr>
                <w:sz w:val="28"/>
                <w:szCs w:val="28"/>
              </w:rPr>
            </w:pPr>
            <w:r w:rsidRPr="00657422">
              <w:rPr>
                <w:sz w:val="28"/>
                <w:szCs w:val="28"/>
              </w:rPr>
              <w:t>0,80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от 20 - до 30</w:t>
            </w:r>
          </w:p>
        </w:tc>
        <w:tc>
          <w:tcPr>
            <w:tcW w:w="3260" w:type="dxa"/>
          </w:tcPr>
          <w:p w:rsidR="00657422" w:rsidRPr="00657422" w:rsidRDefault="00657422" w:rsidP="00657422">
            <w:pPr>
              <w:jc w:val="center"/>
              <w:rPr>
                <w:sz w:val="28"/>
                <w:szCs w:val="28"/>
              </w:rPr>
            </w:pPr>
            <w:r w:rsidRPr="00657422">
              <w:rPr>
                <w:sz w:val="28"/>
                <w:szCs w:val="28"/>
              </w:rPr>
              <w:t>0,85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от 30 - до 40</w:t>
            </w:r>
          </w:p>
        </w:tc>
        <w:tc>
          <w:tcPr>
            <w:tcW w:w="3260" w:type="dxa"/>
          </w:tcPr>
          <w:p w:rsidR="00657422" w:rsidRPr="00657422" w:rsidRDefault="00657422" w:rsidP="00657422">
            <w:pPr>
              <w:jc w:val="center"/>
              <w:rPr>
                <w:sz w:val="28"/>
                <w:szCs w:val="28"/>
              </w:rPr>
            </w:pPr>
            <w:r w:rsidRPr="00657422">
              <w:rPr>
                <w:sz w:val="28"/>
                <w:szCs w:val="28"/>
              </w:rPr>
              <w:t>0,90</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от 40 - до 50</w:t>
            </w:r>
          </w:p>
        </w:tc>
        <w:tc>
          <w:tcPr>
            <w:tcW w:w="3260" w:type="dxa"/>
          </w:tcPr>
          <w:p w:rsidR="00657422" w:rsidRPr="00657422" w:rsidRDefault="00657422" w:rsidP="00657422">
            <w:pPr>
              <w:jc w:val="center"/>
              <w:rPr>
                <w:sz w:val="28"/>
                <w:szCs w:val="28"/>
              </w:rPr>
            </w:pPr>
            <w:r w:rsidRPr="00657422">
              <w:rPr>
                <w:sz w:val="28"/>
                <w:szCs w:val="28"/>
              </w:rPr>
              <w:t>0,95</w:t>
            </w:r>
          </w:p>
        </w:tc>
      </w:tr>
      <w:tr w:rsidR="00657422" w:rsidRPr="00B13EEF" w:rsidTr="00657422">
        <w:tc>
          <w:tcPr>
            <w:tcW w:w="4219" w:type="dxa"/>
            <w:vAlign w:val="center"/>
          </w:tcPr>
          <w:p w:rsidR="00657422" w:rsidRPr="00657422" w:rsidRDefault="00657422" w:rsidP="00657422">
            <w:pPr>
              <w:jc w:val="center"/>
              <w:rPr>
                <w:sz w:val="28"/>
                <w:szCs w:val="28"/>
              </w:rPr>
            </w:pPr>
            <w:r w:rsidRPr="00657422">
              <w:rPr>
                <w:sz w:val="28"/>
                <w:szCs w:val="28"/>
              </w:rPr>
              <w:t>более 50</w:t>
            </w:r>
          </w:p>
        </w:tc>
        <w:tc>
          <w:tcPr>
            <w:tcW w:w="3260" w:type="dxa"/>
          </w:tcPr>
          <w:p w:rsidR="00657422" w:rsidRPr="00657422" w:rsidRDefault="00657422" w:rsidP="00657422">
            <w:pPr>
              <w:jc w:val="center"/>
              <w:rPr>
                <w:sz w:val="28"/>
                <w:szCs w:val="28"/>
              </w:rPr>
            </w:pPr>
            <w:r w:rsidRPr="00657422">
              <w:rPr>
                <w:sz w:val="28"/>
                <w:szCs w:val="28"/>
              </w:rPr>
              <w:t>1,00</w:t>
            </w:r>
          </w:p>
        </w:tc>
      </w:tr>
    </w:tbl>
    <w:p w:rsidR="00657422" w:rsidRPr="00B13EEF" w:rsidRDefault="00657422" w:rsidP="00657422">
      <w:pPr>
        <w:pStyle w:val="36"/>
        <w:shd w:val="clear" w:color="auto" w:fill="auto"/>
        <w:tabs>
          <w:tab w:val="left" w:pos="1078"/>
        </w:tabs>
        <w:spacing w:line="240" w:lineRule="auto"/>
        <w:ind w:firstLine="709"/>
        <w:jc w:val="both"/>
        <w:rPr>
          <w:sz w:val="28"/>
          <w:szCs w:val="28"/>
        </w:rPr>
      </w:pPr>
    </w:p>
    <w:p w:rsidR="00657422" w:rsidRPr="00B13EEF" w:rsidRDefault="00657422" w:rsidP="00657422">
      <w:pPr>
        <w:pStyle w:val="36"/>
        <w:shd w:val="clear" w:color="auto" w:fill="auto"/>
        <w:tabs>
          <w:tab w:val="left" w:pos="1008"/>
        </w:tabs>
        <w:spacing w:line="240" w:lineRule="auto"/>
        <w:jc w:val="both"/>
        <w:rPr>
          <w:sz w:val="28"/>
          <w:szCs w:val="28"/>
        </w:rPr>
      </w:pPr>
      <w:r w:rsidRPr="00B13EEF">
        <w:rPr>
          <w:sz w:val="28"/>
          <w:szCs w:val="28"/>
        </w:rPr>
        <w:tab/>
        <w:t>Объем передаваемых межбюджетных трансфертов при расчете окру</w:t>
      </w:r>
      <w:r w:rsidRPr="00B13EEF">
        <w:rPr>
          <w:sz w:val="28"/>
          <w:szCs w:val="28"/>
        </w:rPr>
        <w:t>г</w:t>
      </w:r>
      <w:r w:rsidRPr="00B13EEF">
        <w:rPr>
          <w:sz w:val="28"/>
          <w:szCs w:val="28"/>
        </w:rPr>
        <w:t>ляется до целых тысяч рублей:</w:t>
      </w:r>
    </w:p>
    <w:p w:rsidR="00657422" w:rsidRPr="00B13EEF" w:rsidRDefault="00657422" w:rsidP="00657422">
      <w:pPr>
        <w:pStyle w:val="36"/>
        <w:shd w:val="clear" w:color="auto" w:fill="auto"/>
        <w:spacing w:line="240" w:lineRule="auto"/>
        <w:ind w:firstLine="709"/>
        <w:rPr>
          <w:sz w:val="28"/>
          <w:szCs w:val="28"/>
        </w:rPr>
      </w:pPr>
      <w:r w:rsidRPr="00B13EEF">
        <w:rPr>
          <w:sz w:val="28"/>
          <w:szCs w:val="28"/>
        </w:rPr>
        <w:t>ОМТ = 691589/ 8 * 1,04 * 0,30 * 0,80 = 21577,58 = 22000,00 (рублей).</w:t>
      </w:r>
    </w:p>
    <w:p w:rsidR="00657422" w:rsidRPr="00B13EEF" w:rsidRDefault="00657422" w:rsidP="00657422">
      <w:pPr>
        <w:shd w:val="clear" w:color="auto" w:fill="FFFFFF"/>
        <w:ind w:firstLine="709"/>
        <w:jc w:val="both"/>
        <w:rPr>
          <w:sz w:val="28"/>
          <w:szCs w:val="28"/>
        </w:rPr>
      </w:pPr>
      <w:r w:rsidRPr="00B13EEF">
        <w:rPr>
          <w:sz w:val="28"/>
          <w:szCs w:val="28"/>
        </w:rPr>
        <w:t> </w:t>
      </w:r>
    </w:p>
    <w:tbl>
      <w:tblPr>
        <w:tblW w:w="0" w:type="auto"/>
        <w:tblInd w:w="-96" w:type="dxa"/>
        <w:tblLayout w:type="fixed"/>
        <w:tblCellMar>
          <w:left w:w="0" w:type="dxa"/>
          <w:right w:w="0" w:type="dxa"/>
        </w:tblCellMar>
        <w:tblLook w:val="0000"/>
      </w:tblPr>
      <w:tblGrid>
        <w:gridCol w:w="5135"/>
        <w:gridCol w:w="4599"/>
      </w:tblGrid>
      <w:tr w:rsidR="00657422" w:rsidRPr="00B13EEF" w:rsidTr="00657422">
        <w:tc>
          <w:tcPr>
            <w:tcW w:w="5135" w:type="dxa"/>
          </w:tcPr>
          <w:p w:rsidR="00657422" w:rsidRPr="00B13EEF" w:rsidRDefault="00657422" w:rsidP="00657422">
            <w:pPr>
              <w:snapToGrid w:val="0"/>
              <w:jc w:val="both"/>
              <w:rPr>
                <w:sz w:val="28"/>
                <w:szCs w:val="28"/>
              </w:rPr>
            </w:pPr>
            <w:r w:rsidRPr="00B13EEF">
              <w:rPr>
                <w:sz w:val="28"/>
                <w:szCs w:val="28"/>
              </w:rPr>
              <w:t xml:space="preserve">Совет </w:t>
            </w:r>
          </w:p>
          <w:p w:rsidR="00657422" w:rsidRPr="00B13EEF" w:rsidRDefault="00657422" w:rsidP="00657422">
            <w:pPr>
              <w:snapToGrid w:val="0"/>
              <w:jc w:val="both"/>
              <w:rPr>
                <w:sz w:val="28"/>
                <w:szCs w:val="28"/>
              </w:rPr>
            </w:pPr>
            <w:r w:rsidRPr="00B13EEF">
              <w:rPr>
                <w:sz w:val="28"/>
                <w:szCs w:val="28"/>
              </w:rPr>
              <w:t>муниципального</w:t>
            </w:r>
          </w:p>
          <w:p w:rsidR="00657422" w:rsidRPr="00B13EEF" w:rsidRDefault="00657422" w:rsidP="00657422">
            <w:pPr>
              <w:snapToGrid w:val="0"/>
              <w:jc w:val="both"/>
              <w:rPr>
                <w:sz w:val="28"/>
                <w:szCs w:val="28"/>
              </w:rPr>
            </w:pPr>
            <w:r w:rsidRPr="00B13EEF">
              <w:rPr>
                <w:sz w:val="28"/>
                <w:szCs w:val="28"/>
              </w:rPr>
              <w:t xml:space="preserve">образования Щербиновский район </w:t>
            </w:r>
          </w:p>
          <w:p w:rsidR="00657422" w:rsidRPr="00B13EEF" w:rsidRDefault="00657422" w:rsidP="00657422">
            <w:pPr>
              <w:jc w:val="both"/>
              <w:rPr>
                <w:sz w:val="28"/>
                <w:szCs w:val="28"/>
              </w:rPr>
            </w:pPr>
            <w:r w:rsidRPr="00B13EEF">
              <w:rPr>
                <w:sz w:val="28"/>
                <w:szCs w:val="28"/>
              </w:rPr>
              <w:t>___________________________</w:t>
            </w:r>
          </w:p>
          <w:p w:rsidR="00657422" w:rsidRPr="00B13EEF" w:rsidRDefault="00657422" w:rsidP="00657422">
            <w:pPr>
              <w:jc w:val="both"/>
              <w:rPr>
                <w:sz w:val="28"/>
                <w:szCs w:val="28"/>
              </w:rPr>
            </w:pPr>
            <w:r w:rsidRPr="00B13EEF">
              <w:rPr>
                <w:sz w:val="28"/>
                <w:szCs w:val="28"/>
              </w:rPr>
              <w:t> __________________________</w:t>
            </w:r>
          </w:p>
          <w:p w:rsidR="00657422" w:rsidRPr="00B13EEF" w:rsidRDefault="00657422" w:rsidP="00657422">
            <w:pPr>
              <w:tabs>
                <w:tab w:val="left" w:pos="3615"/>
                <w:tab w:val="right" w:pos="4956"/>
              </w:tabs>
              <w:jc w:val="both"/>
              <w:rPr>
                <w:sz w:val="28"/>
                <w:szCs w:val="28"/>
              </w:rPr>
            </w:pPr>
            <w:r w:rsidRPr="00B13EEF">
              <w:rPr>
                <w:sz w:val="28"/>
                <w:szCs w:val="28"/>
              </w:rPr>
              <w:t>_____________________________</w:t>
            </w:r>
            <w:r w:rsidRPr="00B13EEF">
              <w:rPr>
                <w:sz w:val="28"/>
                <w:szCs w:val="28"/>
              </w:rPr>
              <w:tab/>
            </w:r>
          </w:p>
          <w:p w:rsidR="00657422" w:rsidRPr="00B13EEF" w:rsidRDefault="00657422" w:rsidP="00657422">
            <w:pPr>
              <w:jc w:val="both"/>
              <w:rPr>
                <w:sz w:val="28"/>
                <w:szCs w:val="28"/>
              </w:rPr>
            </w:pPr>
            <w:r w:rsidRPr="00B13EEF">
              <w:rPr>
                <w:sz w:val="28"/>
                <w:szCs w:val="28"/>
              </w:rPr>
              <w:t xml:space="preserve"> __________________________ </w:t>
            </w:r>
          </w:p>
          <w:p w:rsidR="00657422" w:rsidRPr="00B13EEF" w:rsidRDefault="00657422" w:rsidP="00657422">
            <w:pPr>
              <w:jc w:val="both"/>
              <w:rPr>
                <w:sz w:val="28"/>
                <w:szCs w:val="28"/>
              </w:rPr>
            </w:pPr>
            <w:r w:rsidRPr="00B13EEF">
              <w:rPr>
                <w:sz w:val="28"/>
                <w:szCs w:val="28"/>
              </w:rPr>
              <w:t> </w:t>
            </w:r>
          </w:p>
        </w:tc>
        <w:tc>
          <w:tcPr>
            <w:tcW w:w="4599" w:type="dxa"/>
          </w:tcPr>
          <w:p w:rsidR="00657422" w:rsidRPr="00B13EEF" w:rsidRDefault="00657422" w:rsidP="00657422">
            <w:pPr>
              <w:snapToGrid w:val="0"/>
              <w:rPr>
                <w:sz w:val="28"/>
                <w:szCs w:val="28"/>
              </w:rPr>
            </w:pPr>
            <w:r w:rsidRPr="00B13EEF">
              <w:rPr>
                <w:sz w:val="28"/>
                <w:szCs w:val="28"/>
              </w:rPr>
              <w:t xml:space="preserve">Совет </w:t>
            </w:r>
          </w:p>
          <w:p w:rsidR="00657422" w:rsidRPr="00B13EEF" w:rsidRDefault="00657422" w:rsidP="00657422">
            <w:pPr>
              <w:snapToGrid w:val="0"/>
              <w:rPr>
                <w:sz w:val="28"/>
                <w:szCs w:val="28"/>
              </w:rPr>
            </w:pPr>
            <w:r w:rsidRPr="00B13EEF">
              <w:rPr>
                <w:sz w:val="28"/>
                <w:szCs w:val="28"/>
              </w:rPr>
              <w:t xml:space="preserve">Ейскоукрепленского сельского </w:t>
            </w:r>
          </w:p>
          <w:p w:rsidR="00657422" w:rsidRPr="00B13EEF" w:rsidRDefault="00657422" w:rsidP="00657422">
            <w:pPr>
              <w:snapToGrid w:val="0"/>
              <w:rPr>
                <w:sz w:val="28"/>
                <w:szCs w:val="28"/>
              </w:rPr>
            </w:pPr>
            <w:r w:rsidRPr="00B13EEF">
              <w:rPr>
                <w:sz w:val="28"/>
                <w:szCs w:val="28"/>
              </w:rPr>
              <w:t>поселения Щербиновского района</w:t>
            </w:r>
          </w:p>
          <w:p w:rsidR="00657422" w:rsidRPr="00B13EEF" w:rsidRDefault="00657422" w:rsidP="00657422">
            <w:pPr>
              <w:rPr>
                <w:sz w:val="28"/>
                <w:szCs w:val="28"/>
              </w:rPr>
            </w:pPr>
            <w:r w:rsidRPr="00B13EEF">
              <w:rPr>
                <w:sz w:val="28"/>
                <w:szCs w:val="28"/>
              </w:rPr>
              <w:t>_______________________________</w:t>
            </w:r>
          </w:p>
          <w:p w:rsidR="00657422" w:rsidRPr="00B13EEF" w:rsidRDefault="00657422" w:rsidP="00657422">
            <w:pPr>
              <w:jc w:val="both"/>
              <w:rPr>
                <w:sz w:val="28"/>
                <w:szCs w:val="28"/>
              </w:rPr>
            </w:pPr>
            <w:r w:rsidRPr="00B13EEF">
              <w:rPr>
                <w:sz w:val="28"/>
                <w:szCs w:val="28"/>
              </w:rPr>
              <w:t>______________________________________________________________</w:t>
            </w:r>
          </w:p>
          <w:p w:rsidR="00657422" w:rsidRPr="00B13EEF" w:rsidRDefault="00657422" w:rsidP="00657422">
            <w:pPr>
              <w:jc w:val="both"/>
              <w:rPr>
                <w:sz w:val="28"/>
                <w:szCs w:val="28"/>
              </w:rPr>
            </w:pPr>
            <w:r w:rsidRPr="00B13EEF">
              <w:rPr>
                <w:sz w:val="28"/>
                <w:szCs w:val="28"/>
              </w:rPr>
              <w:t>________________________________</w:t>
            </w:r>
          </w:p>
          <w:p w:rsidR="00657422" w:rsidRPr="00B13EEF" w:rsidRDefault="00657422" w:rsidP="00657422">
            <w:pPr>
              <w:jc w:val="both"/>
              <w:rPr>
                <w:sz w:val="28"/>
                <w:szCs w:val="28"/>
              </w:rPr>
            </w:pPr>
          </w:p>
        </w:tc>
      </w:tr>
      <w:tr w:rsidR="00657422" w:rsidRPr="00B13EEF" w:rsidTr="00657422">
        <w:tc>
          <w:tcPr>
            <w:tcW w:w="5135" w:type="dxa"/>
          </w:tcPr>
          <w:p w:rsidR="00657422" w:rsidRPr="00B13EEF" w:rsidRDefault="00657422" w:rsidP="00657422">
            <w:pPr>
              <w:snapToGrid w:val="0"/>
              <w:jc w:val="both"/>
              <w:rPr>
                <w:sz w:val="28"/>
                <w:szCs w:val="28"/>
              </w:rPr>
            </w:pPr>
          </w:p>
          <w:p w:rsidR="00657422" w:rsidRPr="00B13EEF" w:rsidRDefault="00657422" w:rsidP="00657422">
            <w:pPr>
              <w:snapToGrid w:val="0"/>
              <w:jc w:val="both"/>
              <w:rPr>
                <w:sz w:val="28"/>
                <w:szCs w:val="28"/>
              </w:rPr>
            </w:pPr>
          </w:p>
          <w:p w:rsidR="00657422" w:rsidRPr="00B13EEF" w:rsidRDefault="00657422" w:rsidP="00657422">
            <w:pPr>
              <w:snapToGrid w:val="0"/>
              <w:rPr>
                <w:sz w:val="28"/>
                <w:szCs w:val="28"/>
              </w:rPr>
            </w:pPr>
            <w:r w:rsidRPr="00B13EEF">
              <w:rPr>
                <w:sz w:val="28"/>
                <w:szCs w:val="28"/>
              </w:rPr>
              <w:t xml:space="preserve">Контрольно-счетная </w:t>
            </w:r>
          </w:p>
          <w:p w:rsidR="00657422" w:rsidRPr="00B13EEF" w:rsidRDefault="00657422" w:rsidP="00657422">
            <w:pPr>
              <w:snapToGrid w:val="0"/>
              <w:rPr>
                <w:sz w:val="28"/>
                <w:szCs w:val="28"/>
              </w:rPr>
            </w:pPr>
            <w:r w:rsidRPr="00B13EEF">
              <w:rPr>
                <w:sz w:val="28"/>
                <w:szCs w:val="28"/>
              </w:rPr>
              <w:t>палата муниципального образования Щербиновский район</w:t>
            </w:r>
          </w:p>
          <w:p w:rsidR="00657422" w:rsidRPr="00B13EEF" w:rsidRDefault="00657422" w:rsidP="00657422">
            <w:pPr>
              <w:snapToGrid w:val="0"/>
              <w:rPr>
                <w:sz w:val="28"/>
                <w:szCs w:val="28"/>
              </w:rPr>
            </w:pPr>
            <w:r w:rsidRPr="00B13EEF">
              <w:rPr>
                <w:sz w:val="28"/>
                <w:szCs w:val="28"/>
              </w:rPr>
              <w:t>_____________________________</w:t>
            </w:r>
          </w:p>
          <w:p w:rsidR="00657422" w:rsidRPr="00B13EEF" w:rsidRDefault="00657422" w:rsidP="00657422">
            <w:pPr>
              <w:snapToGrid w:val="0"/>
              <w:rPr>
                <w:sz w:val="28"/>
                <w:szCs w:val="28"/>
              </w:rPr>
            </w:pPr>
            <w:r w:rsidRPr="00B13EEF">
              <w:rPr>
                <w:sz w:val="28"/>
                <w:szCs w:val="28"/>
              </w:rPr>
              <w:t>_____________________________</w:t>
            </w:r>
          </w:p>
          <w:p w:rsidR="00657422" w:rsidRPr="00B13EEF" w:rsidRDefault="00657422" w:rsidP="00657422">
            <w:pPr>
              <w:jc w:val="both"/>
              <w:rPr>
                <w:sz w:val="28"/>
                <w:szCs w:val="28"/>
              </w:rPr>
            </w:pPr>
            <w:r w:rsidRPr="00B13EEF">
              <w:rPr>
                <w:sz w:val="28"/>
                <w:szCs w:val="28"/>
              </w:rPr>
              <w:t>____________________________</w:t>
            </w:r>
          </w:p>
        </w:tc>
        <w:tc>
          <w:tcPr>
            <w:tcW w:w="4599" w:type="dxa"/>
          </w:tcPr>
          <w:p w:rsidR="00657422" w:rsidRPr="00B13EEF" w:rsidRDefault="00657422" w:rsidP="00657422">
            <w:pPr>
              <w:snapToGrid w:val="0"/>
              <w:jc w:val="both"/>
              <w:rPr>
                <w:sz w:val="28"/>
                <w:szCs w:val="28"/>
              </w:rPr>
            </w:pPr>
            <w:r w:rsidRPr="00B13EEF">
              <w:rPr>
                <w:sz w:val="28"/>
                <w:szCs w:val="28"/>
              </w:rPr>
              <w:t> </w:t>
            </w:r>
          </w:p>
        </w:tc>
      </w:tr>
    </w:tbl>
    <w:p w:rsidR="00657422" w:rsidRPr="0034711B" w:rsidRDefault="00657422" w:rsidP="00657422">
      <w:pPr>
        <w:jc w:val="both"/>
      </w:pPr>
      <w:r w:rsidRPr="0034711B">
        <w:t>___________________________________</w:t>
      </w:r>
    </w:p>
    <w:p w:rsidR="00657422" w:rsidRPr="00657422" w:rsidRDefault="00657422" w:rsidP="00657422">
      <w:pPr>
        <w:rPr>
          <w:sz w:val="28"/>
          <w:szCs w:val="28"/>
        </w:rPr>
      </w:pPr>
    </w:p>
    <w:p w:rsidR="00657422" w:rsidRPr="00657422" w:rsidRDefault="00657422" w:rsidP="00657422">
      <w:pPr>
        <w:rPr>
          <w:sz w:val="28"/>
          <w:szCs w:val="28"/>
        </w:rPr>
      </w:pPr>
    </w:p>
    <w:p w:rsidR="00657422" w:rsidRPr="00657422" w:rsidRDefault="00657422" w:rsidP="00657422">
      <w:pPr>
        <w:rPr>
          <w:sz w:val="28"/>
          <w:szCs w:val="28"/>
        </w:rPr>
      </w:pPr>
      <w:r w:rsidRPr="00657422">
        <w:rPr>
          <w:sz w:val="28"/>
          <w:szCs w:val="28"/>
        </w:rPr>
        <w:t>Глава</w:t>
      </w:r>
    </w:p>
    <w:p w:rsidR="00657422" w:rsidRPr="00657422" w:rsidRDefault="00657422" w:rsidP="00657422">
      <w:pPr>
        <w:rPr>
          <w:sz w:val="28"/>
          <w:szCs w:val="28"/>
        </w:rPr>
      </w:pPr>
      <w:r w:rsidRPr="00657422">
        <w:rPr>
          <w:sz w:val="28"/>
          <w:szCs w:val="28"/>
        </w:rPr>
        <w:t>Ейскоукрепленского сельского поселения</w:t>
      </w:r>
    </w:p>
    <w:p w:rsidR="00657422" w:rsidRPr="00657422" w:rsidRDefault="00657422" w:rsidP="00657422">
      <w:pPr>
        <w:rPr>
          <w:sz w:val="28"/>
          <w:szCs w:val="28"/>
        </w:rPr>
      </w:pPr>
      <w:r w:rsidRPr="00657422">
        <w:rPr>
          <w:sz w:val="28"/>
          <w:szCs w:val="28"/>
        </w:rPr>
        <w:t>Щербиновского района                                                                          А.А. Колосов</w:t>
      </w:r>
    </w:p>
    <w:p w:rsidR="00657422" w:rsidRPr="00657422" w:rsidRDefault="00657422" w:rsidP="00657422">
      <w:pPr>
        <w:rPr>
          <w:sz w:val="28"/>
          <w:szCs w:val="28"/>
        </w:rPr>
      </w:pPr>
    </w:p>
    <w:p w:rsidR="00657422" w:rsidRDefault="00657422" w:rsidP="00657422"/>
    <w:tbl>
      <w:tblPr>
        <w:tblW w:w="9606" w:type="dxa"/>
        <w:tblLook w:val="00A0"/>
      </w:tblPr>
      <w:tblGrid>
        <w:gridCol w:w="4732"/>
        <w:gridCol w:w="4874"/>
      </w:tblGrid>
      <w:tr w:rsidR="00657422" w:rsidRPr="00F23D88" w:rsidTr="00657422">
        <w:trPr>
          <w:trHeight w:val="3682"/>
        </w:trPr>
        <w:tc>
          <w:tcPr>
            <w:tcW w:w="4732" w:type="dxa"/>
          </w:tcPr>
          <w:p w:rsidR="00657422" w:rsidRPr="00F23D88" w:rsidRDefault="00657422" w:rsidP="00657422">
            <w:pPr>
              <w:autoSpaceDE w:val="0"/>
              <w:autoSpaceDN w:val="0"/>
              <w:adjustRightInd w:val="0"/>
              <w:ind w:firstLine="851"/>
              <w:jc w:val="both"/>
              <w:rPr>
                <w:rFonts w:eastAsia="Courier New"/>
              </w:rPr>
            </w:pPr>
          </w:p>
        </w:tc>
        <w:tc>
          <w:tcPr>
            <w:tcW w:w="4874" w:type="dxa"/>
          </w:tcPr>
          <w:p w:rsidR="00657422" w:rsidRPr="00F23D88" w:rsidRDefault="00657422" w:rsidP="00657422">
            <w:pPr>
              <w:autoSpaceDE w:val="0"/>
              <w:autoSpaceDN w:val="0"/>
              <w:adjustRightInd w:val="0"/>
              <w:jc w:val="center"/>
              <w:outlineLvl w:val="1"/>
              <w:rPr>
                <w:rFonts w:eastAsia="Courier New"/>
                <w:sz w:val="28"/>
                <w:szCs w:val="28"/>
              </w:rPr>
            </w:pPr>
            <w:r w:rsidRPr="00F23D88">
              <w:rPr>
                <w:rFonts w:eastAsia="Courier New"/>
                <w:sz w:val="28"/>
                <w:szCs w:val="28"/>
              </w:rPr>
              <w:t>ПРИЛОЖЕНИЕ</w:t>
            </w:r>
            <w:r>
              <w:rPr>
                <w:rFonts w:eastAsia="Courier New"/>
                <w:sz w:val="28"/>
                <w:szCs w:val="28"/>
              </w:rPr>
              <w:t xml:space="preserve"> № 2</w:t>
            </w:r>
          </w:p>
          <w:p w:rsidR="00657422" w:rsidRPr="00F23D88" w:rsidRDefault="00657422" w:rsidP="00657422">
            <w:pPr>
              <w:autoSpaceDE w:val="0"/>
              <w:autoSpaceDN w:val="0"/>
              <w:adjustRightInd w:val="0"/>
              <w:jc w:val="center"/>
              <w:outlineLvl w:val="1"/>
              <w:rPr>
                <w:rFonts w:eastAsia="Courier New"/>
                <w:sz w:val="28"/>
                <w:szCs w:val="28"/>
              </w:rPr>
            </w:pPr>
            <w:r w:rsidRPr="00F23D88">
              <w:rPr>
                <w:rFonts w:eastAsia="Courier New"/>
                <w:sz w:val="28"/>
                <w:szCs w:val="28"/>
              </w:rPr>
              <w:t>к Соглашению</w:t>
            </w:r>
          </w:p>
          <w:p w:rsidR="00657422" w:rsidRDefault="00657422" w:rsidP="00657422">
            <w:pPr>
              <w:autoSpaceDE w:val="0"/>
              <w:autoSpaceDN w:val="0"/>
              <w:adjustRightInd w:val="0"/>
              <w:jc w:val="center"/>
              <w:rPr>
                <w:sz w:val="28"/>
                <w:szCs w:val="28"/>
              </w:rPr>
            </w:pPr>
            <w:r w:rsidRPr="00432962">
              <w:rPr>
                <w:sz w:val="28"/>
                <w:szCs w:val="28"/>
              </w:rPr>
              <w:t xml:space="preserve">о передаче Контрольно-счетной </w:t>
            </w:r>
          </w:p>
          <w:p w:rsidR="00657422" w:rsidRDefault="00657422" w:rsidP="00657422">
            <w:pPr>
              <w:autoSpaceDE w:val="0"/>
              <w:autoSpaceDN w:val="0"/>
              <w:adjustRightInd w:val="0"/>
              <w:jc w:val="center"/>
              <w:rPr>
                <w:sz w:val="28"/>
                <w:szCs w:val="28"/>
              </w:rPr>
            </w:pPr>
            <w:r w:rsidRPr="00432962">
              <w:rPr>
                <w:sz w:val="28"/>
                <w:szCs w:val="28"/>
              </w:rPr>
              <w:t xml:space="preserve">палате муниципального  образования Щербиновский район полномочий контрольно-счетного органа </w:t>
            </w:r>
          </w:p>
          <w:p w:rsidR="00657422" w:rsidRDefault="00657422" w:rsidP="00657422">
            <w:pPr>
              <w:autoSpaceDE w:val="0"/>
              <w:autoSpaceDN w:val="0"/>
              <w:adjustRightInd w:val="0"/>
              <w:jc w:val="center"/>
              <w:rPr>
                <w:sz w:val="28"/>
                <w:szCs w:val="28"/>
              </w:rPr>
            </w:pPr>
            <w:r w:rsidRPr="00432962">
              <w:rPr>
                <w:sz w:val="28"/>
                <w:szCs w:val="28"/>
              </w:rPr>
              <w:t>Ейскоукрепленского сельского</w:t>
            </w:r>
          </w:p>
          <w:p w:rsidR="00657422" w:rsidRDefault="00657422" w:rsidP="00657422">
            <w:pPr>
              <w:autoSpaceDE w:val="0"/>
              <w:autoSpaceDN w:val="0"/>
              <w:adjustRightInd w:val="0"/>
              <w:jc w:val="center"/>
              <w:rPr>
                <w:sz w:val="28"/>
                <w:szCs w:val="28"/>
              </w:rPr>
            </w:pPr>
            <w:r w:rsidRPr="00432962">
              <w:rPr>
                <w:sz w:val="28"/>
                <w:szCs w:val="28"/>
              </w:rPr>
              <w:t xml:space="preserve"> поселения Щербиновского района по осуществлению внешнего </w:t>
            </w:r>
          </w:p>
          <w:p w:rsidR="00657422" w:rsidRDefault="00657422" w:rsidP="00657422">
            <w:pPr>
              <w:autoSpaceDE w:val="0"/>
              <w:autoSpaceDN w:val="0"/>
              <w:adjustRightInd w:val="0"/>
              <w:jc w:val="center"/>
              <w:rPr>
                <w:sz w:val="28"/>
                <w:szCs w:val="28"/>
              </w:rPr>
            </w:pPr>
            <w:r w:rsidRPr="00432962">
              <w:rPr>
                <w:sz w:val="28"/>
                <w:szCs w:val="28"/>
              </w:rPr>
              <w:t xml:space="preserve">муниципального финансового </w:t>
            </w:r>
          </w:p>
          <w:p w:rsidR="00657422" w:rsidRPr="00D55AE8" w:rsidRDefault="00657422" w:rsidP="00657422">
            <w:pPr>
              <w:autoSpaceDE w:val="0"/>
              <w:autoSpaceDN w:val="0"/>
              <w:adjustRightInd w:val="0"/>
              <w:jc w:val="center"/>
              <w:rPr>
                <w:rFonts w:eastAsia="Courier New"/>
                <w:sz w:val="28"/>
                <w:szCs w:val="28"/>
              </w:rPr>
            </w:pPr>
            <w:r w:rsidRPr="00432962">
              <w:rPr>
                <w:sz w:val="28"/>
                <w:szCs w:val="28"/>
              </w:rPr>
              <w:t>контроля</w:t>
            </w:r>
            <w:r>
              <w:rPr>
                <w:sz w:val="28"/>
                <w:szCs w:val="28"/>
              </w:rPr>
              <w:t xml:space="preserve"> на 2020 год</w:t>
            </w:r>
          </w:p>
        </w:tc>
      </w:tr>
    </w:tbl>
    <w:p w:rsidR="00657422" w:rsidRPr="00F23D88" w:rsidRDefault="00657422" w:rsidP="00657422">
      <w:pPr>
        <w:autoSpaceDE w:val="0"/>
        <w:autoSpaceDN w:val="0"/>
        <w:adjustRightInd w:val="0"/>
        <w:ind w:firstLine="851"/>
        <w:jc w:val="both"/>
        <w:rPr>
          <w:rFonts w:eastAsia="Courier New"/>
          <w:sz w:val="28"/>
          <w:szCs w:val="28"/>
        </w:rPr>
      </w:pPr>
    </w:p>
    <w:p w:rsidR="00657422" w:rsidRPr="00F23D88" w:rsidRDefault="00657422" w:rsidP="00657422">
      <w:pPr>
        <w:ind w:firstLine="851"/>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657422" w:rsidRPr="00F23D88" w:rsidRDefault="00657422" w:rsidP="00657422">
      <w:pPr>
        <w:ind w:firstLine="851"/>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657422" w:rsidRPr="00F23D88" w:rsidRDefault="00657422" w:rsidP="00657422">
      <w:pPr>
        <w:ind w:firstLine="851"/>
        <w:jc w:val="center"/>
        <w:rPr>
          <w:rFonts w:eastAsia="Courier New"/>
          <w:sz w:val="28"/>
          <w:szCs w:val="28"/>
        </w:rPr>
      </w:pPr>
      <w:r w:rsidRPr="00F23D88">
        <w:rPr>
          <w:rFonts w:eastAsia="Courier New"/>
          <w:sz w:val="28"/>
          <w:szCs w:val="28"/>
        </w:rPr>
        <w:t>Щербиновского района в бюджет муниципального образования</w:t>
      </w:r>
    </w:p>
    <w:p w:rsidR="00657422" w:rsidRPr="00F23D88" w:rsidRDefault="00657422" w:rsidP="00657422">
      <w:pPr>
        <w:ind w:firstLine="851"/>
        <w:jc w:val="center"/>
        <w:rPr>
          <w:rFonts w:eastAsia="Courier New"/>
          <w:sz w:val="28"/>
          <w:szCs w:val="28"/>
        </w:rPr>
      </w:pPr>
      <w:r w:rsidRPr="00F23D88">
        <w:rPr>
          <w:rFonts w:eastAsia="Courier New"/>
          <w:sz w:val="28"/>
          <w:szCs w:val="28"/>
        </w:rPr>
        <w:t>Щербиновский район на исполнение полномочий</w:t>
      </w:r>
    </w:p>
    <w:p w:rsidR="00657422" w:rsidRPr="00F23D88" w:rsidRDefault="00657422" w:rsidP="00657422">
      <w:pPr>
        <w:ind w:firstLine="851"/>
        <w:jc w:val="center"/>
        <w:rPr>
          <w:rFonts w:eastAsia="Courier New"/>
          <w:sz w:val="28"/>
          <w:szCs w:val="28"/>
        </w:rPr>
      </w:pPr>
      <w:r w:rsidRPr="00F23D88">
        <w:rPr>
          <w:rFonts w:eastAsia="Courier New"/>
          <w:sz w:val="28"/>
          <w:szCs w:val="28"/>
        </w:rPr>
        <w:t>по осуществлению внешнего муниципального</w:t>
      </w:r>
    </w:p>
    <w:p w:rsidR="00657422" w:rsidRDefault="00657422" w:rsidP="00657422">
      <w:pPr>
        <w:ind w:firstLine="851"/>
        <w:jc w:val="center"/>
        <w:rPr>
          <w:rFonts w:eastAsia="Courier New"/>
          <w:sz w:val="28"/>
          <w:szCs w:val="28"/>
        </w:rPr>
      </w:pPr>
      <w:r w:rsidRPr="00F23D88">
        <w:rPr>
          <w:rFonts w:eastAsia="Courier New"/>
          <w:sz w:val="28"/>
          <w:szCs w:val="28"/>
        </w:rPr>
        <w:t xml:space="preserve">финансового контроля </w:t>
      </w:r>
      <w:r>
        <w:rPr>
          <w:rFonts w:eastAsia="Courier New"/>
          <w:sz w:val="28"/>
          <w:szCs w:val="28"/>
        </w:rPr>
        <w:t>за</w:t>
      </w:r>
      <w:r w:rsidRPr="00F23D88">
        <w:rPr>
          <w:rFonts w:eastAsia="Courier New"/>
          <w:sz w:val="28"/>
          <w:szCs w:val="28"/>
        </w:rPr>
        <w:t xml:space="preserve"> 20</w:t>
      </w:r>
      <w:r>
        <w:rPr>
          <w:rFonts w:eastAsia="Courier New"/>
          <w:sz w:val="28"/>
          <w:szCs w:val="28"/>
        </w:rPr>
        <w:t>20</w:t>
      </w:r>
      <w:r w:rsidRPr="00F23D88">
        <w:rPr>
          <w:rFonts w:eastAsia="Courier New"/>
          <w:sz w:val="28"/>
          <w:szCs w:val="28"/>
        </w:rPr>
        <w:t xml:space="preserve"> год</w:t>
      </w:r>
    </w:p>
    <w:p w:rsidR="00657422" w:rsidRPr="00F23D88" w:rsidRDefault="00657422" w:rsidP="00657422">
      <w:pPr>
        <w:ind w:firstLine="851"/>
        <w:jc w:val="center"/>
        <w:rPr>
          <w:rFonts w:eastAsia="Courier New"/>
          <w:sz w:val="28"/>
          <w:szCs w:val="28"/>
        </w:rPr>
      </w:pPr>
      <w:r>
        <w:rPr>
          <w:rFonts w:eastAsia="Courier New"/>
          <w:sz w:val="28"/>
          <w:szCs w:val="28"/>
        </w:rPr>
        <w:t>от __________________ 20  __ г.</w:t>
      </w:r>
    </w:p>
    <w:p w:rsidR="00657422" w:rsidRDefault="00657422" w:rsidP="00657422">
      <w:pPr>
        <w:ind w:firstLine="851"/>
        <w:jc w:val="center"/>
        <w:rPr>
          <w:rFonts w:eastAsia="Courier New"/>
        </w:rPr>
      </w:pPr>
      <w:r>
        <w:rPr>
          <w:rFonts w:eastAsia="Courier New"/>
        </w:rPr>
        <w:t xml:space="preserve">дата предоставления  </w:t>
      </w:r>
    </w:p>
    <w:p w:rsidR="00657422" w:rsidRDefault="00657422" w:rsidP="00657422">
      <w:pPr>
        <w:ind w:firstLine="851"/>
        <w:jc w:val="center"/>
        <w:rPr>
          <w:rFonts w:eastAsia="Courier New"/>
        </w:rPr>
      </w:pPr>
    </w:p>
    <w:p w:rsidR="00657422" w:rsidRPr="00B71445" w:rsidRDefault="00657422" w:rsidP="00657422">
      <w:pPr>
        <w:ind w:firstLine="851"/>
        <w:jc w:val="center"/>
        <w:rPr>
          <w:rFonts w:eastAsia="Courier New"/>
        </w:rPr>
      </w:pPr>
    </w:p>
    <w:tbl>
      <w:tblPr>
        <w:tblStyle w:val="afb"/>
        <w:tblW w:w="0" w:type="auto"/>
        <w:tblLook w:val="04A0"/>
      </w:tblPr>
      <w:tblGrid>
        <w:gridCol w:w="1777"/>
        <w:gridCol w:w="1662"/>
        <w:gridCol w:w="1327"/>
        <w:gridCol w:w="1465"/>
        <w:gridCol w:w="2148"/>
        <w:gridCol w:w="1474"/>
      </w:tblGrid>
      <w:tr w:rsidR="00657422" w:rsidTr="00657422">
        <w:trPr>
          <w:trHeight w:val="1385"/>
        </w:trPr>
        <w:tc>
          <w:tcPr>
            <w:tcW w:w="1793" w:type="dxa"/>
          </w:tcPr>
          <w:p w:rsidR="00657422" w:rsidRPr="00641714" w:rsidRDefault="00657422" w:rsidP="00657422">
            <w:pPr>
              <w:autoSpaceDE w:val="0"/>
              <w:autoSpaceDN w:val="0"/>
              <w:adjustRightInd w:val="0"/>
              <w:jc w:val="center"/>
              <w:rPr>
                <w:rFonts w:eastAsia="Courier New"/>
              </w:rPr>
            </w:pPr>
            <w:r w:rsidRPr="00641714">
              <w:rPr>
                <w:rFonts w:eastAsia="Courier New"/>
              </w:rPr>
              <w:t>Код бюджетной классификации расход</w:t>
            </w:r>
            <w:r>
              <w:rPr>
                <w:rFonts w:eastAsia="Courier New"/>
              </w:rPr>
              <w:t>а</w:t>
            </w:r>
            <w:r w:rsidRPr="00641714">
              <w:rPr>
                <w:rFonts w:eastAsia="Courier New"/>
              </w:rPr>
              <w:t xml:space="preserve"> (КЦСР, КВР, КОСГУ)</w:t>
            </w:r>
          </w:p>
        </w:tc>
        <w:tc>
          <w:tcPr>
            <w:tcW w:w="1627" w:type="dxa"/>
          </w:tcPr>
          <w:p w:rsidR="00657422" w:rsidRPr="00641714" w:rsidRDefault="00657422" w:rsidP="00657422">
            <w:pPr>
              <w:autoSpaceDE w:val="0"/>
              <w:autoSpaceDN w:val="0"/>
              <w:adjustRightInd w:val="0"/>
              <w:jc w:val="center"/>
              <w:rPr>
                <w:rFonts w:eastAsia="Courier New"/>
              </w:rPr>
            </w:pPr>
            <w:r w:rsidRPr="00641714">
              <w:rPr>
                <w:rFonts w:eastAsia="Courier New"/>
              </w:rPr>
              <w:t>Утверждено бюджетных ассигнований</w:t>
            </w:r>
            <w:r>
              <w:rPr>
                <w:rFonts w:eastAsia="Courier New"/>
              </w:rPr>
              <w:t>, руб.</w:t>
            </w:r>
          </w:p>
        </w:tc>
        <w:tc>
          <w:tcPr>
            <w:tcW w:w="1460" w:type="dxa"/>
          </w:tcPr>
          <w:p w:rsidR="00657422" w:rsidRPr="00641714" w:rsidRDefault="00657422" w:rsidP="00657422">
            <w:pPr>
              <w:autoSpaceDE w:val="0"/>
              <w:autoSpaceDN w:val="0"/>
              <w:adjustRightInd w:val="0"/>
              <w:jc w:val="center"/>
              <w:rPr>
                <w:rFonts w:eastAsia="Courier New"/>
              </w:rPr>
            </w:pPr>
            <w:r w:rsidRPr="00641714">
              <w:rPr>
                <w:rFonts w:eastAsia="Courier New"/>
              </w:rPr>
              <w:t>Поступило средств</w:t>
            </w:r>
            <w:r>
              <w:rPr>
                <w:rFonts w:eastAsia="Courier New"/>
              </w:rPr>
              <w:t>, руб.</w:t>
            </w:r>
          </w:p>
        </w:tc>
        <w:tc>
          <w:tcPr>
            <w:tcW w:w="1508" w:type="dxa"/>
          </w:tcPr>
          <w:p w:rsidR="00657422" w:rsidRPr="00641714" w:rsidRDefault="00657422" w:rsidP="00657422">
            <w:pPr>
              <w:autoSpaceDE w:val="0"/>
              <w:autoSpaceDN w:val="0"/>
              <w:adjustRightInd w:val="0"/>
              <w:jc w:val="center"/>
              <w:rPr>
                <w:rFonts w:eastAsia="Courier New"/>
              </w:rPr>
            </w:pPr>
            <w:r w:rsidRPr="00641714">
              <w:rPr>
                <w:rFonts w:eastAsia="Courier New"/>
              </w:rPr>
              <w:t>Кассовое исполнение</w:t>
            </w:r>
            <w:r>
              <w:rPr>
                <w:rFonts w:eastAsia="Courier New"/>
              </w:rPr>
              <w:t>, руб.</w:t>
            </w:r>
          </w:p>
        </w:tc>
        <w:tc>
          <w:tcPr>
            <w:tcW w:w="1298" w:type="dxa"/>
          </w:tcPr>
          <w:p w:rsidR="00657422" w:rsidRPr="00641714" w:rsidRDefault="00657422" w:rsidP="00657422">
            <w:pPr>
              <w:autoSpaceDE w:val="0"/>
              <w:autoSpaceDN w:val="0"/>
              <w:adjustRightInd w:val="0"/>
              <w:jc w:val="center"/>
              <w:rPr>
                <w:rFonts w:eastAsia="Courier New"/>
              </w:rPr>
            </w:pPr>
            <w:r w:rsidRPr="00641714">
              <w:rPr>
                <w:rFonts w:eastAsia="Courier New"/>
              </w:rPr>
              <w:t>Неиспользованные назначения</w:t>
            </w:r>
            <w:r>
              <w:rPr>
                <w:rFonts w:eastAsia="Courier New"/>
              </w:rPr>
              <w:t>, руб.</w:t>
            </w:r>
          </w:p>
        </w:tc>
        <w:tc>
          <w:tcPr>
            <w:tcW w:w="2168" w:type="dxa"/>
          </w:tcPr>
          <w:p w:rsidR="00657422" w:rsidRPr="00641714" w:rsidRDefault="00657422" w:rsidP="00657422">
            <w:pPr>
              <w:autoSpaceDE w:val="0"/>
              <w:autoSpaceDN w:val="0"/>
              <w:adjustRightInd w:val="0"/>
              <w:jc w:val="center"/>
              <w:rPr>
                <w:rFonts w:eastAsia="Courier New"/>
              </w:rPr>
            </w:pPr>
            <w:r>
              <w:rPr>
                <w:rFonts w:eastAsia="Courier New"/>
              </w:rPr>
              <w:t>Причина образования остатка</w:t>
            </w:r>
          </w:p>
        </w:tc>
      </w:tr>
      <w:tr w:rsidR="00657422" w:rsidTr="00657422">
        <w:tc>
          <w:tcPr>
            <w:tcW w:w="1793" w:type="dxa"/>
          </w:tcPr>
          <w:p w:rsidR="00657422" w:rsidRPr="00641714" w:rsidRDefault="00657422" w:rsidP="00657422">
            <w:pPr>
              <w:autoSpaceDE w:val="0"/>
              <w:autoSpaceDN w:val="0"/>
              <w:adjustRightInd w:val="0"/>
              <w:jc w:val="center"/>
              <w:rPr>
                <w:rFonts w:eastAsia="Courier New"/>
              </w:rPr>
            </w:pPr>
            <w:r>
              <w:rPr>
                <w:rFonts w:eastAsia="Courier New"/>
              </w:rPr>
              <w:t>1</w:t>
            </w:r>
          </w:p>
        </w:tc>
        <w:tc>
          <w:tcPr>
            <w:tcW w:w="1627" w:type="dxa"/>
          </w:tcPr>
          <w:p w:rsidR="00657422" w:rsidRPr="00641714" w:rsidRDefault="00657422" w:rsidP="00657422">
            <w:pPr>
              <w:autoSpaceDE w:val="0"/>
              <w:autoSpaceDN w:val="0"/>
              <w:adjustRightInd w:val="0"/>
              <w:jc w:val="center"/>
              <w:rPr>
                <w:rFonts w:eastAsia="Courier New"/>
              </w:rPr>
            </w:pPr>
            <w:r>
              <w:rPr>
                <w:rFonts w:eastAsia="Courier New"/>
              </w:rPr>
              <w:t>2</w:t>
            </w:r>
          </w:p>
        </w:tc>
        <w:tc>
          <w:tcPr>
            <w:tcW w:w="1460" w:type="dxa"/>
          </w:tcPr>
          <w:p w:rsidR="00657422" w:rsidRPr="00641714" w:rsidRDefault="00657422" w:rsidP="00657422">
            <w:pPr>
              <w:autoSpaceDE w:val="0"/>
              <w:autoSpaceDN w:val="0"/>
              <w:adjustRightInd w:val="0"/>
              <w:jc w:val="center"/>
              <w:rPr>
                <w:rFonts w:eastAsia="Courier New"/>
              </w:rPr>
            </w:pPr>
            <w:r>
              <w:rPr>
                <w:rFonts w:eastAsia="Courier New"/>
              </w:rPr>
              <w:t>3</w:t>
            </w:r>
          </w:p>
        </w:tc>
        <w:tc>
          <w:tcPr>
            <w:tcW w:w="1508" w:type="dxa"/>
          </w:tcPr>
          <w:p w:rsidR="00657422" w:rsidRPr="00641714" w:rsidRDefault="00657422" w:rsidP="00657422">
            <w:pPr>
              <w:autoSpaceDE w:val="0"/>
              <w:autoSpaceDN w:val="0"/>
              <w:adjustRightInd w:val="0"/>
              <w:jc w:val="center"/>
              <w:rPr>
                <w:rFonts w:eastAsia="Courier New"/>
              </w:rPr>
            </w:pPr>
            <w:r>
              <w:rPr>
                <w:rFonts w:eastAsia="Courier New"/>
              </w:rPr>
              <w:t>4</w:t>
            </w:r>
          </w:p>
        </w:tc>
        <w:tc>
          <w:tcPr>
            <w:tcW w:w="1298" w:type="dxa"/>
          </w:tcPr>
          <w:p w:rsidR="00657422" w:rsidRPr="00641714" w:rsidRDefault="00657422" w:rsidP="00657422">
            <w:pPr>
              <w:autoSpaceDE w:val="0"/>
              <w:autoSpaceDN w:val="0"/>
              <w:adjustRightInd w:val="0"/>
              <w:jc w:val="center"/>
              <w:rPr>
                <w:rFonts w:eastAsia="Courier New"/>
              </w:rPr>
            </w:pPr>
            <w:r>
              <w:rPr>
                <w:rFonts w:eastAsia="Courier New"/>
              </w:rPr>
              <w:t>5</w:t>
            </w:r>
          </w:p>
        </w:tc>
        <w:tc>
          <w:tcPr>
            <w:tcW w:w="2168" w:type="dxa"/>
          </w:tcPr>
          <w:p w:rsidR="00657422" w:rsidRPr="00641714" w:rsidRDefault="00657422" w:rsidP="00657422">
            <w:pPr>
              <w:autoSpaceDE w:val="0"/>
              <w:autoSpaceDN w:val="0"/>
              <w:adjustRightInd w:val="0"/>
              <w:jc w:val="center"/>
              <w:rPr>
                <w:rFonts w:eastAsia="Courier New"/>
              </w:rPr>
            </w:pPr>
            <w:r>
              <w:rPr>
                <w:rFonts w:eastAsia="Courier New"/>
              </w:rPr>
              <w:t>6</w:t>
            </w:r>
          </w:p>
        </w:tc>
      </w:tr>
      <w:tr w:rsidR="00657422" w:rsidTr="00657422">
        <w:tc>
          <w:tcPr>
            <w:tcW w:w="1793" w:type="dxa"/>
          </w:tcPr>
          <w:p w:rsidR="00657422" w:rsidRDefault="00657422" w:rsidP="00657422">
            <w:pPr>
              <w:autoSpaceDE w:val="0"/>
              <w:autoSpaceDN w:val="0"/>
              <w:adjustRightInd w:val="0"/>
              <w:jc w:val="center"/>
              <w:rPr>
                <w:rFonts w:eastAsia="Courier New"/>
              </w:rPr>
            </w:pPr>
          </w:p>
        </w:tc>
        <w:tc>
          <w:tcPr>
            <w:tcW w:w="1627" w:type="dxa"/>
          </w:tcPr>
          <w:p w:rsidR="00657422" w:rsidRDefault="00657422" w:rsidP="00657422">
            <w:pPr>
              <w:autoSpaceDE w:val="0"/>
              <w:autoSpaceDN w:val="0"/>
              <w:adjustRightInd w:val="0"/>
              <w:jc w:val="center"/>
              <w:rPr>
                <w:rFonts w:eastAsia="Courier New"/>
              </w:rPr>
            </w:pPr>
          </w:p>
        </w:tc>
        <w:tc>
          <w:tcPr>
            <w:tcW w:w="1460" w:type="dxa"/>
          </w:tcPr>
          <w:p w:rsidR="00657422" w:rsidRDefault="00657422" w:rsidP="00657422">
            <w:pPr>
              <w:autoSpaceDE w:val="0"/>
              <w:autoSpaceDN w:val="0"/>
              <w:adjustRightInd w:val="0"/>
              <w:jc w:val="center"/>
              <w:rPr>
                <w:rFonts w:eastAsia="Courier New"/>
              </w:rPr>
            </w:pPr>
          </w:p>
        </w:tc>
        <w:tc>
          <w:tcPr>
            <w:tcW w:w="1508" w:type="dxa"/>
          </w:tcPr>
          <w:p w:rsidR="00657422" w:rsidRDefault="00657422" w:rsidP="00657422">
            <w:pPr>
              <w:autoSpaceDE w:val="0"/>
              <w:autoSpaceDN w:val="0"/>
              <w:adjustRightInd w:val="0"/>
              <w:jc w:val="center"/>
              <w:rPr>
                <w:rFonts w:eastAsia="Courier New"/>
              </w:rPr>
            </w:pPr>
          </w:p>
        </w:tc>
        <w:tc>
          <w:tcPr>
            <w:tcW w:w="1298" w:type="dxa"/>
          </w:tcPr>
          <w:p w:rsidR="00657422" w:rsidRDefault="00657422" w:rsidP="00657422">
            <w:pPr>
              <w:autoSpaceDE w:val="0"/>
              <w:autoSpaceDN w:val="0"/>
              <w:adjustRightInd w:val="0"/>
              <w:jc w:val="center"/>
              <w:rPr>
                <w:rFonts w:eastAsia="Courier New"/>
              </w:rPr>
            </w:pPr>
          </w:p>
        </w:tc>
        <w:tc>
          <w:tcPr>
            <w:tcW w:w="2168" w:type="dxa"/>
          </w:tcPr>
          <w:p w:rsidR="00657422" w:rsidRDefault="00657422" w:rsidP="00657422">
            <w:pPr>
              <w:autoSpaceDE w:val="0"/>
              <w:autoSpaceDN w:val="0"/>
              <w:adjustRightInd w:val="0"/>
              <w:jc w:val="center"/>
              <w:rPr>
                <w:rFonts w:eastAsia="Courier New"/>
              </w:rPr>
            </w:pPr>
          </w:p>
        </w:tc>
      </w:tr>
      <w:tr w:rsidR="00657422" w:rsidTr="00657422">
        <w:tc>
          <w:tcPr>
            <w:tcW w:w="1793" w:type="dxa"/>
          </w:tcPr>
          <w:p w:rsidR="00657422" w:rsidRDefault="00657422" w:rsidP="00657422">
            <w:pPr>
              <w:autoSpaceDE w:val="0"/>
              <w:autoSpaceDN w:val="0"/>
              <w:adjustRightInd w:val="0"/>
              <w:jc w:val="center"/>
              <w:rPr>
                <w:rFonts w:eastAsia="Courier New"/>
              </w:rPr>
            </w:pPr>
            <w:r>
              <w:rPr>
                <w:rFonts w:eastAsia="Courier New"/>
              </w:rPr>
              <w:t>Итого</w:t>
            </w:r>
          </w:p>
        </w:tc>
        <w:tc>
          <w:tcPr>
            <w:tcW w:w="1627" w:type="dxa"/>
          </w:tcPr>
          <w:p w:rsidR="00657422" w:rsidRDefault="00657422" w:rsidP="00657422">
            <w:pPr>
              <w:autoSpaceDE w:val="0"/>
              <w:autoSpaceDN w:val="0"/>
              <w:adjustRightInd w:val="0"/>
              <w:jc w:val="center"/>
              <w:rPr>
                <w:rFonts w:eastAsia="Courier New"/>
              </w:rPr>
            </w:pPr>
          </w:p>
        </w:tc>
        <w:tc>
          <w:tcPr>
            <w:tcW w:w="1460" w:type="dxa"/>
          </w:tcPr>
          <w:p w:rsidR="00657422" w:rsidRDefault="00657422" w:rsidP="00657422">
            <w:pPr>
              <w:autoSpaceDE w:val="0"/>
              <w:autoSpaceDN w:val="0"/>
              <w:adjustRightInd w:val="0"/>
              <w:jc w:val="center"/>
              <w:rPr>
                <w:rFonts w:eastAsia="Courier New"/>
              </w:rPr>
            </w:pPr>
          </w:p>
        </w:tc>
        <w:tc>
          <w:tcPr>
            <w:tcW w:w="1508" w:type="dxa"/>
          </w:tcPr>
          <w:p w:rsidR="00657422" w:rsidRDefault="00657422" w:rsidP="00657422">
            <w:pPr>
              <w:autoSpaceDE w:val="0"/>
              <w:autoSpaceDN w:val="0"/>
              <w:adjustRightInd w:val="0"/>
              <w:jc w:val="center"/>
              <w:rPr>
                <w:rFonts w:eastAsia="Courier New"/>
              </w:rPr>
            </w:pPr>
          </w:p>
        </w:tc>
        <w:tc>
          <w:tcPr>
            <w:tcW w:w="1298" w:type="dxa"/>
          </w:tcPr>
          <w:p w:rsidR="00657422" w:rsidRDefault="00657422" w:rsidP="00657422">
            <w:pPr>
              <w:autoSpaceDE w:val="0"/>
              <w:autoSpaceDN w:val="0"/>
              <w:adjustRightInd w:val="0"/>
              <w:jc w:val="center"/>
              <w:rPr>
                <w:rFonts w:eastAsia="Courier New"/>
              </w:rPr>
            </w:pPr>
          </w:p>
        </w:tc>
        <w:tc>
          <w:tcPr>
            <w:tcW w:w="2168" w:type="dxa"/>
          </w:tcPr>
          <w:p w:rsidR="00657422" w:rsidRDefault="00657422" w:rsidP="00657422">
            <w:pPr>
              <w:autoSpaceDE w:val="0"/>
              <w:autoSpaceDN w:val="0"/>
              <w:adjustRightInd w:val="0"/>
              <w:jc w:val="center"/>
              <w:rPr>
                <w:rFonts w:eastAsia="Courier New"/>
              </w:rPr>
            </w:pPr>
          </w:p>
        </w:tc>
      </w:tr>
    </w:tbl>
    <w:p w:rsidR="00657422" w:rsidRDefault="00657422" w:rsidP="00657422">
      <w:pPr>
        <w:autoSpaceDE w:val="0"/>
        <w:autoSpaceDN w:val="0"/>
        <w:adjustRightInd w:val="0"/>
        <w:jc w:val="both"/>
        <w:rPr>
          <w:rFonts w:eastAsia="Courier New"/>
          <w:sz w:val="28"/>
          <w:szCs w:val="28"/>
        </w:rPr>
      </w:pPr>
    </w:p>
    <w:p w:rsidR="00657422" w:rsidRDefault="00657422" w:rsidP="00657422">
      <w:pPr>
        <w:autoSpaceDE w:val="0"/>
        <w:autoSpaceDN w:val="0"/>
        <w:adjustRightInd w:val="0"/>
        <w:jc w:val="both"/>
        <w:rPr>
          <w:rFonts w:eastAsia="Courier New"/>
          <w:sz w:val="28"/>
          <w:szCs w:val="28"/>
        </w:rPr>
      </w:pPr>
      <w:r>
        <w:rPr>
          <w:rFonts w:eastAsia="Courier New"/>
          <w:sz w:val="28"/>
          <w:szCs w:val="28"/>
        </w:rPr>
        <w:t>_______________/________________/_____________/</w:t>
      </w:r>
    </w:p>
    <w:p w:rsidR="00657422" w:rsidRDefault="00657422" w:rsidP="00657422">
      <w:pPr>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657422" w:rsidRDefault="00657422" w:rsidP="00657422">
      <w:pPr>
        <w:autoSpaceDE w:val="0"/>
        <w:autoSpaceDN w:val="0"/>
        <w:adjustRightInd w:val="0"/>
        <w:jc w:val="both"/>
        <w:rPr>
          <w:rFonts w:eastAsia="Courier New"/>
          <w:sz w:val="28"/>
          <w:szCs w:val="28"/>
        </w:rPr>
      </w:pPr>
    </w:p>
    <w:p w:rsidR="00657422" w:rsidRDefault="00657422" w:rsidP="00657422">
      <w:pPr>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657422" w:rsidRDefault="00657422" w:rsidP="00657422">
      <w:pPr>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657422" w:rsidRPr="00BC1735" w:rsidRDefault="00657422" w:rsidP="00657422">
      <w:pPr>
        <w:ind w:firstLine="709"/>
        <w:rPr>
          <w:rFonts w:eastAsia="Courier New"/>
          <w:sz w:val="28"/>
          <w:szCs w:val="28"/>
        </w:rPr>
      </w:pPr>
    </w:p>
    <w:tbl>
      <w:tblPr>
        <w:tblW w:w="0" w:type="auto"/>
        <w:tblInd w:w="-96" w:type="dxa"/>
        <w:tblLayout w:type="fixed"/>
        <w:tblCellMar>
          <w:left w:w="0" w:type="dxa"/>
          <w:right w:w="0" w:type="dxa"/>
        </w:tblCellMar>
        <w:tblLook w:val="0000"/>
      </w:tblPr>
      <w:tblGrid>
        <w:gridCol w:w="5135"/>
        <w:gridCol w:w="4599"/>
      </w:tblGrid>
      <w:tr w:rsidR="00657422" w:rsidRPr="00BC1735" w:rsidTr="00657422">
        <w:tc>
          <w:tcPr>
            <w:tcW w:w="5135" w:type="dxa"/>
          </w:tcPr>
          <w:p w:rsidR="00657422" w:rsidRPr="00BC1735" w:rsidRDefault="00657422" w:rsidP="00657422">
            <w:pPr>
              <w:snapToGrid w:val="0"/>
              <w:jc w:val="both"/>
              <w:rPr>
                <w:rFonts w:eastAsia="Courier New"/>
                <w:sz w:val="28"/>
                <w:szCs w:val="28"/>
              </w:rPr>
            </w:pPr>
            <w:r w:rsidRPr="00BC1735">
              <w:rPr>
                <w:rFonts w:eastAsia="Courier New"/>
                <w:sz w:val="28"/>
                <w:szCs w:val="28"/>
              </w:rPr>
              <w:t xml:space="preserve">Совет </w:t>
            </w:r>
          </w:p>
          <w:p w:rsidR="00657422" w:rsidRPr="00BC1735" w:rsidRDefault="00657422" w:rsidP="00657422">
            <w:pPr>
              <w:snapToGrid w:val="0"/>
              <w:jc w:val="both"/>
              <w:rPr>
                <w:rFonts w:eastAsia="Courier New"/>
                <w:sz w:val="28"/>
                <w:szCs w:val="28"/>
              </w:rPr>
            </w:pPr>
            <w:r w:rsidRPr="00BC1735">
              <w:rPr>
                <w:rFonts w:eastAsia="Courier New"/>
                <w:sz w:val="28"/>
                <w:szCs w:val="28"/>
              </w:rPr>
              <w:t>муниципального</w:t>
            </w:r>
          </w:p>
          <w:p w:rsidR="00657422" w:rsidRPr="00BC1735" w:rsidRDefault="00657422" w:rsidP="00657422">
            <w:pPr>
              <w:snapToGrid w:val="0"/>
              <w:jc w:val="both"/>
              <w:rPr>
                <w:rFonts w:eastAsia="Courier New"/>
                <w:sz w:val="28"/>
                <w:szCs w:val="28"/>
              </w:rPr>
            </w:pPr>
            <w:r w:rsidRPr="00BC1735">
              <w:rPr>
                <w:rFonts w:eastAsia="Courier New"/>
                <w:sz w:val="28"/>
                <w:szCs w:val="28"/>
              </w:rPr>
              <w:t xml:space="preserve">образования Щербиновский район </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________________________________</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w:t>
            </w:r>
          </w:p>
          <w:p w:rsidR="00657422" w:rsidRPr="00BC1735" w:rsidRDefault="00657422" w:rsidP="00657422">
            <w:pPr>
              <w:jc w:val="both"/>
              <w:rPr>
                <w:rFonts w:eastAsia="Courier New"/>
              </w:rPr>
            </w:pPr>
            <w:r w:rsidRPr="00BC1735">
              <w:rPr>
                <w:rFonts w:eastAsia="Courier New"/>
              </w:rPr>
              <w:t xml:space="preserve">   (подпись)                           (ФИО)</w:t>
            </w:r>
          </w:p>
          <w:p w:rsidR="00657422" w:rsidRPr="00BC1735" w:rsidRDefault="00657422" w:rsidP="00657422">
            <w:pPr>
              <w:jc w:val="both"/>
              <w:rPr>
                <w:rFonts w:eastAsia="Courier New"/>
                <w:sz w:val="28"/>
                <w:szCs w:val="28"/>
              </w:rPr>
            </w:pPr>
            <w:r w:rsidRPr="00BC1735">
              <w:rPr>
                <w:rFonts w:eastAsia="Courier New"/>
                <w:sz w:val="28"/>
                <w:szCs w:val="28"/>
              </w:rPr>
              <w:lastRenderedPageBreak/>
              <w:t>«__» ____________ 20 г</w:t>
            </w:r>
          </w:p>
        </w:tc>
        <w:tc>
          <w:tcPr>
            <w:tcW w:w="4599" w:type="dxa"/>
          </w:tcPr>
          <w:p w:rsidR="00657422" w:rsidRPr="00BC1735" w:rsidRDefault="00657422" w:rsidP="00657422">
            <w:pPr>
              <w:snapToGrid w:val="0"/>
              <w:rPr>
                <w:rFonts w:eastAsia="Courier New"/>
                <w:sz w:val="28"/>
                <w:szCs w:val="28"/>
              </w:rPr>
            </w:pPr>
            <w:r w:rsidRPr="00BC1735">
              <w:rPr>
                <w:rFonts w:eastAsia="Courier New"/>
                <w:sz w:val="28"/>
                <w:szCs w:val="28"/>
              </w:rPr>
              <w:lastRenderedPageBreak/>
              <w:t xml:space="preserve">Совет </w:t>
            </w:r>
          </w:p>
          <w:p w:rsidR="00657422" w:rsidRPr="00BC1735" w:rsidRDefault="00657422" w:rsidP="00657422">
            <w:pPr>
              <w:snapToGrid w:val="0"/>
              <w:rPr>
                <w:rFonts w:eastAsia="Courier New"/>
                <w:sz w:val="28"/>
                <w:szCs w:val="28"/>
              </w:rPr>
            </w:pPr>
            <w:r>
              <w:rPr>
                <w:rFonts w:eastAsia="Courier New"/>
                <w:sz w:val="28"/>
                <w:szCs w:val="28"/>
              </w:rPr>
              <w:t>Ейскоукрепленск</w:t>
            </w:r>
            <w:r w:rsidRPr="00BC1735">
              <w:rPr>
                <w:rFonts w:eastAsia="Courier New"/>
                <w:sz w:val="28"/>
                <w:szCs w:val="28"/>
              </w:rPr>
              <w:t xml:space="preserve">ого сельского </w:t>
            </w:r>
          </w:p>
          <w:p w:rsidR="00657422" w:rsidRPr="00BC1735" w:rsidRDefault="00657422" w:rsidP="00657422">
            <w:pPr>
              <w:snapToGrid w:val="0"/>
              <w:rPr>
                <w:rFonts w:eastAsia="Courier New"/>
                <w:sz w:val="28"/>
                <w:szCs w:val="28"/>
              </w:rPr>
            </w:pPr>
            <w:r w:rsidRPr="00BC1735">
              <w:rPr>
                <w:rFonts w:eastAsia="Courier New"/>
                <w:sz w:val="28"/>
                <w:szCs w:val="28"/>
              </w:rPr>
              <w:t>поселения Щербиновского района</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_____________________________</w:t>
            </w:r>
          </w:p>
          <w:p w:rsidR="00657422" w:rsidRPr="00BC1735" w:rsidRDefault="00657422" w:rsidP="00657422">
            <w:pPr>
              <w:jc w:val="both"/>
              <w:rPr>
                <w:rFonts w:eastAsia="Courier New"/>
                <w:sz w:val="28"/>
                <w:szCs w:val="28"/>
              </w:rPr>
            </w:pPr>
            <w:r w:rsidRPr="00BC1735">
              <w:rPr>
                <w:rFonts w:eastAsia="Courier New"/>
                <w:sz w:val="28"/>
                <w:szCs w:val="28"/>
              </w:rPr>
              <w:t>___________________________</w:t>
            </w:r>
          </w:p>
          <w:p w:rsidR="00657422" w:rsidRPr="00BC1735" w:rsidRDefault="00657422" w:rsidP="00657422">
            <w:pPr>
              <w:jc w:val="both"/>
              <w:rPr>
                <w:rFonts w:eastAsia="Courier New"/>
              </w:rPr>
            </w:pPr>
            <w:r w:rsidRPr="00BC1735">
              <w:rPr>
                <w:rFonts w:eastAsia="Courier New"/>
              </w:rPr>
              <w:t xml:space="preserve">   (подпись)                                    (ФИО)</w:t>
            </w:r>
          </w:p>
          <w:p w:rsidR="00657422" w:rsidRPr="00BC1735" w:rsidRDefault="00657422" w:rsidP="00657422">
            <w:pPr>
              <w:jc w:val="both"/>
              <w:rPr>
                <w:rFonts w:eastAsia="Courier New"/>
                <w:sz w:val="28"/>
                <w:szCs w:val="28"/>
              </w:rPr>
            </w:pPr>
            <w:r w:rsidRPr="00BC1735">
              <w:rPr>
                <w:rFonts w:eastAsia="Courier New"/>
                <w:sz w:val="28"/>
                <w:szCs w:val="28"/>
              </w:rPr>
              <w:lastRenderedPageBreak/>
              <w:t>«__» ____________ 20 г </w:t>
            </w:r>
          </w:p>
        </w:tc>
      </w:tr>
      <w:tr w:rsidR="00657422" w:rsidRPr="00BC1735" w:rsidTr="00657422">
        <w:trPr>
          <w:trHeight w:val="3095"/>
        </w:trPr>
        <w:tc>
          <w:tcPr>
            <w:tcW w:w="5135" w:type="dxa"/>
          </w:tcPr>
          <w:p w:rsidR="00657422" w:rsidRPr="00BC1735" w:rsidRDefault="00657422" w:rsidP="00657422">
            <w:pPr>
              <w:snapToGrid w:val="0"/>
              <w:rPr>
                <w:rFonts w:eastAsia="Courier New"/>
                <w:sz w:val="28"/>
                <w:szCs w:val="28"/>
              </w:rPr>
            </w:pPr>
            <w:r w:rsidRPr="00BC1735">
              <w:rPr>
                <w:rFonts w:eastAsia="Courier New"/>
                <w:sz w:val="28"/>
                <w:szCs w:val="28"/>
              </w:rPr>
              <w:lastRenderedPageBreak/>
              <w:t xml:space="preserve">Контрольно-счетная </w:t>
            </w:r>
          </w:p>
          <w:p w:rsidR="00657422" w:rsidRPr="00BC1735" w:rsidRDefault="00657422" w:rsidP="00657422">
            <w:pPr>
              <w:snapToGrid w:val="0"/>
              <w:rPr>
                <w:rFonts w:eastAsia="Courier New"/>
                <w:sz w:val="28"/>
                <w:szCs w:val="28"/>
              </w:rPr>
            </w:pPr>
            <w:r w:rsidRPr="00BC1735">
              <w:rPr>
                <w:rFonts w:eastAsia="Courier New"/>
                <w:sz w:val="28"/>
                <w:szCs w:val="28"/>
              </w:rPr>
              <w:t xml:space="preserve">палата муниципального образования </w:t>
            </w:r>
          </w:p>
          <w:p w:rsidR="00657422" w:rsidRPr="00BC1735" w:rsidRDefault="00657422" w:rsidP="00657422">
            <w:pPr>
              <w:snapToGrid w:val="0"/>
              <w:rPr>
                <w:rFonts w:eastAsia="Courier New"/>
                <w:sz w:val="28"/>
                <w:szCs w:val="28"/>
              </w:rPr>
            </w:pPr>
            <w:r w:rsidRPr="00BC1735">
              <w:rPr>
                <w:rFonts w:eastAsia="Courier New"/>
                <w:sz w:val="28"/>
                <w:szCs w:val="28"/>
              </w:rPr>
              <w:t>Щербиновский район</w:t>
            </w:r>
          </w:p>
          <w:p w:rsidR="00657422" w:rsidRPr="00BC1735" w:rsidRDefault="00657422" w:rsidP="00657422">
            <w:pPr>
              <w:rPr>
                <w:rFonts w:eastAsia="Courier New"/>
                <w:sz w:val="28"/>
                <w:szCs w:val="28"/>
              </w:rPr>
            </w:pPr>
            <w:r w:rsidRPr="00BC1735">
              <w:rPr>
                <w:rFonts w:eastAsia="Courier New"/>
                <w:sz w:val="28"/>
                <w:szCs w:val="28"/>
              </w:rPr>
              <w:t>___________________________________</w:t>
            </w:r>
          </w:p>
          <w:p w:rsidR="00657422" w:rsidRPr="00BC1735" w:rsidRDefault="00657422" w:rsidP="00657422">
            <w:pPr>
              <w:rPr>
                <w:rFonts w:eastAsia="Courier New"/>
                <w:sz w:val="28"/>
                <w:szCs w:val="28"/>
              </w:rPr>
            </w:pPr>
            <w:r w:rsidRPr="00BC1735">
              <w:rPr>
                <w:rFonts w:eastAsia="Courier New"/>
                <w:sz w:val="28"/>
                <w:szCs w:val="28"/>
              </w:rPr>
              <w:t>________________________</w:t>
            </w:r>
          </w:p>
          <w:p w:rsidR="00657422" w:rsidRPr="00BC1735" w:rsidRDefault="00657422" w:rsidP="00657422">
            <w:pPr>
              <w:rPr>
                <w:rFonts w:eastAsia="Courier New"/>
              </w:rPr>
            </w:pPr>
            <w:r w:rsidRPr="00BC1735">
              <w:rPr>
                <w:rFonts w:eastAsia="Courier New"/>
              </w:rPr>
              <w:t>(подпись)                        (ФИО)</w:t>
            </w:r>
          </w:p>
          <w:p w:rsidR="00657422" w:rsidRPr="00BC1735" w:rsidRDefault="00657422" w:rsidP="00657422">
            <w:pPr>
              <w:rPr>
                <w:rFonts w:eastAsia="Courier New"/>
                <w:sz w:val="28"/>
                <w:szCs w:val="28"/>
              </w:rPr>
            </w:pPr>
            <w:r w:rsidRPr="00BC1735">
              <w:rPr>
                <w:rFonts w:eastAsia="Courier New"/>
                <w:sz w:val="28"/>
                <w:szCs w:val="28"/>
              </w:rPr>
              <w:t>«__» ____________ 20г</w:t>
            </w:r>
          </w:p>
          <w:p w:rsidR="00657422" w:rsidRPr="00BC1735" w:rsidRDefault="00657422" w:rsidP="00657422">
            <w:pPr>
              <w:jc w:val="both"/>
              <w:rPr>
                <w:rFonts w:eastAsia="Courier New"/>
                <w:sz w:val="28"/>
                <w:szCs w:val="28"/>
              </w:rPr>
            </w:pPr>
          </w:p>
        </w:tc>
        <w:tc>
          <w:tcPr>
            <w:tcW w:w="4599" w:type="dxa"/>
          </w:tcPr>
          <w:p w:rsidR="00657422" w:rsidRPr="00BC1735" w:rsidRDefault="00657422" w:rsidP="00657422">
            <w:pPr>
              <w:snapToGrid w:val="0"/>
              <w:jc w:val="both"/>
              <w:rPr>
                <w:rFonts w:eastAsia="Courier New"/>
                <w:sz w:val="28"/>
                <w:szCs w:val="28"/>
              </w:rPr>
            </w:pPr>
            <w:r w:rsidRPr="00BC1735">
              <w:rPr>
                <w:rFonts w:eastAsia="Courier New"/>
                <w:sz w:val="28"/>
                <w:szCs w:val="28"/>
              </w:rPr>
              <w:t> </w:t>
            </w:r>
          </w:p>
        </w:tc>
      </w:tr>
    </w:tbl>
    <w:p w:rsidR="00657422" w:rsidRPr="00BC1735" w:rsidRDefault="00657422" w:rsidP="00657422">
      <w:pPr>
        <w:ind w:right="1134"/>
        <w:rPr>
          <w:sz w:val="28"/>
          <w:szCs w:val="28"/>
        </w:rPr>
      </w:pPr>
      <w:r>
        <w:rPr>
          <w:sz w:val="28"/>
          <w:szCs w:val="28"/>
        </w:rPr>
        <w:t>Глава</w:t>
      </w:r>
    </w:p>
    <w:p w:rsidR="00657422" w:rsidRPr="00BC1735" w:rsidRDefault="00657422" w:rsidP="00657422">
      <w:pPr>
        <w:ind w:right="1134"/>
        <w:rPr>
          <w:sz w:val="28"/>
          <w:szCs w:val="28"/>
        </w:rPr>
      </w:pPr>
      <w:r>
        <w:rPr>
          <w:sz w:val="28"/>
          <w:szCs w:val="28"/>
        </w:rPr>
        <w:t>Ейскоукрепленск</w:t>
      </w:r>
      <w:r w:rsidRPr="00BC1735">
        <w:rPr>
          <w:sz w:val="28"/>
          <w:szCs w:val="28"/>
        </w:rPr>
        <w:t>ого сельского поселения</w:t>
      </w:r>
    </w:p>
    <w:p w:rsidR="00657422" w:rsidRPr="00BC1735" w:rsidRDefault="00657422" w:rsidP="00657422">
      <w:pPr>
        <w:ind w:right="-1"/>
        <w:rPr>
          <w:sz w:val="28"/>
          <w:szCs w:val="28"/>
        </w:rPr>
      </w:pPr>
      <w:r w:rsidRPr="00BC1735">
        <w:rPr>
          <w:sz w:val="28"/>
          <w:szCs w:val="28"/>
        </w:rPr>
        <w:t>Щербиновского района</w:t>
      </w:r>
      <w:r>
        <w:rPr>
          <w:sz w:val="28"/>
          <w:szCs w:val="28"/>
        </w:rPr>
        <w:t xml:space="preserve">                                                                          А.А. Колосов</w:t>
      </w:r>
    </w:p>
    <w:p w:rsidR="00657422" w:rsidRPr="00BC1735" w:rsidRDefault="00657422" w:rsidP="00657422">
      <w:pPr>
        <w:ind w:right="-1"/>
        <w:rPr>
          <w:sz w:val="28"/>
          <w:szCs w:val="28"/>
        </w:rPr>
      </w:pPr>
    </w:p>
    <w:p w:rsidR="00657422" w:rsidRDefault="00657422" w:rsidP="00657422">
      <w:bookmarkStart w:id="3" w:name="_GoBack"/>
      <w:bookmarkEnd w:id="3"/>
    </w:p>
    <w:tbl>
      <w:tblPr>
        <w:tblW w:w="9639" w:type="dxa"/>
        <w:tblLayout w:type="fixed"/>
        <w:tblCellMar>
          <w:left w:w="0" w:type="dxa"/>
          <w:right w:w="0" w:type="dxa"/>
        </w:tblCellMar>
        <w:tblLook w:val="0000"/>
      </w:tblPr>
      <w:tblGrid>
        <w:gridCol w:w="4819"/>
        <w:gridCol w:w="4820"/>
      </w:tblGrid>
      <w:tr w:rsidR="008C2414" w:rsidTr="00657422">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10"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657422">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657422">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657422">
            <w:pPr>
              <w:jc w:val="center"/>
              <w:rPr>
                <w:b/>
                <w:sz w:val="28"/>
                <w:szCs w:val="28"/>
              </w:rPr>
            </w:pPr>
            <w:r w:rsidRPr="008C2414">
              <w:rPr>
                <w:b/>
                <w:sz w:val="28"/>
                <w:szCs w:val="28"/>
              </w:rPr>
              <w:t>ТРЕТЬЯ СЕССИЯ</w:t>
            </w:r>
          </w:p>
          <w:p w:rsidR="008C2414" w:rsidRDefault="008C2414" w:rsidP="00657422">
            <w:pPr>
              <w:jc w:val="center"/>
              <w:rPr>
                <w:b/>
                <w:sz w:val="28"/>
                <w:szCs w:val="28"/>
              </w:rPr>
            </w:pPr>
          </w:p>
          <w:p w:rsidR="008C2414" w:rsidRPr="00580799" w:rsidRDefault="008C2414" w:rsidP="00657422">
            <w:pPr>
              <w:jc w:val="center"/>
              <w:rPr>
                <w:b/>
                <w:sz w:val="32"/>
                <w:szCs w:val="32"/>
              </w:rPr>
            </w:pPr>
            <w:r w:rsidRPr="008C2414">
              <w:rPr>
                <w:b/>
                <w:sz w:val="28"/>
                <w:szCs w:val="28"/>
              </w:rPr>
              <w:t>РЕШЕНИЕ</w:t>
            </w:r>
          </w:p>
        </w:tc>
      </w:tr>
      <w:tr w:rsidR="008C2414" w:rsidTr="00657422">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657422">
            <w:pPr>
              <w:jc w:val="center"/>
              <w:rPr>
                <w:b/>
                <w:bCs/>
                <w:sz w:val="28"/>
              </w:rPr>
            </w:pPr>
            <w:r>
              <w:rPr>
                <w:b/>
                <w:bCs/>
              </w:rPr>
              <w:t xml:space="preserve">                                                 </w:t>
            </w:r>
            <w:r>
              <w:rPr>
                <w:b/>
                <w:bCs/>
                <w:sz w:val="28"/>
              </w:rPr>
              <w:t>№ 4</w:t>
            </w:r>
          </w:p>
        </w:tc>
      </w:tr>
      <w:tr w:rsidR="008C2414" w:rsidTr="00657422">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657422">
        <w:trPr>
          <w:cantSplit/>
        </w:trPr>
        <w:tc>
          <w:tcPr>
            <w:tcW w:w="9639" w:type="dxa"/>
            <w:gridSpan w:val="2"/>
          </w:tcPr>
          <w:p w:rsidR="008C2414" w:rsidRDefault="008C2414" w:rsidP="00657422">
            <w:pPr>
              <w:rPr>
                <w:sz w:val="28"/>
              </w:rPr>
            </w:pPr>
          </w:p>
        </w:tc>
      </w:tr>
    </w:tbl>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657422" w:rsidRDefault="00657422" w:rsidP="00657422">
      <w:pPr>
        <w:jc w:val="center"/>
        <w:rPr>
          <w:b/>
          <w:sz w:val="28"/>
          <w:szCs w:val="28"/>
        </w:rPr>
      </w:pPr>
      <w:r>
        <w:rPr>
          <w:b/>
          <w:sz w:val="28"/>
          <w:szCs w:val="28"/>
        </w:rPr>
        <w:t xml:space="preserve">О передаче администрацией Ейскоукрепленского </w:t>
      </w:r>
    </w:p>
    <w:p w:rsidR="00657422" w:rsidRDefault="00657422" w:rsidP="00657422">
      <w:pPr>
        <w:jc w:val="center"/>
        <w:rPr>
          <w:b/>
          <w:sz w:val="28"/>
          <w:szCs w:val="28"/>
        </w:rPr>
      </w:pPr>
      <w:r>
        <w:rPr>
          <w:b/>
          <w:sz w:val="28"/>
          <w:szCs w:val="28"/>
        </w:rPr>
        <w:t xml:space="preserve">сельского поселения Щербиновского района администрации муниципального образования Щербиновский район </w:t>
      </w:r>
    </w:p>
    <w:p w:rsidR="00657422" w:rsidRDefault="00657422" w:rsidP="00657422">
      <w:pPr>
        <w:jc w:val="center"/>
        <w:rPr>
          <w:b/>
          <w:sz w:val="28"/>
          <w:szCs w:val="28"/>
        </w:rPr>
      </w:pPr>
      <w:r>
        <w:rPr>
          <w:b/>
          <w:sz w:val="28"/>
          <w:szCs w:val="28"/>
        </w:rPr>
        <w:t>полномочий по осуществлению муниципального внутреннего</w:t>
      </w:r>
    </w:p>
    <w:p w:rsidR="00657422" w:rsidRDefault="00657422" w:rsidP="00657422">
      <w:pPr>
        <w:jc w:val="center"/>
        <w:rPr>
          <w:b/>
          <w:sz w:val="28"/>
          <w:szCs w:val="28"/>
        </w:rPr>
      </w:pPr>
      <w:r>
        <w:rPr>
          <w:b/>
          <w:sz w:val="28"/>
          <w:szCs w:val="28"/>
        </w:rPr>
        <w:t xml:space="preserve"> финансового контроля на 2020 год</w:t>
      </w:r>
    </w:p>
    <w:p w:rsidR="00657422" w:rsidRDefault="00657422" w:rsidP="00657422">
      <w:pPr>
        <w:tabs>
          <w:tab w:val="left" w:pos="851"/>
        </w:tabs>
        <w:rPr>
          <w:b/>
          <w:sz w:val="28"/>
        </w:rPr>
      </w:pPr>
    </w:p>
    <w:p w:rsidR="00657422" w:rsidRDefault="00657422" w:rsidP="00657422">
      <w:pPr>
        <w:ind w:firstLine="709"/>
        <w:jc w:val="both"/>
        <w:rPr>
          <w:sz w:val="28"/>
          <w:szCs w:val="28"/>
        </w:rPr>
      </w:pPr>
      <w:r>
        <w:rPr>
          <w:sz w:val="28"/>
          <w:szCs w:val="28"/>
        </w:rPr>
        <w:t xml:space="preserve">В соответствии с частью 4 статьи 14, частью 4 статьи 15 Федерального закона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10 апреля 2007 года № 4 «Об утверждении положения о порядке заключения соглашений с органами местного самоуправления муниципального образования Щербиновский район о передаче ему осуществления части полномочий органов местного самоуправления Ейскоукрепленского сельского поселения </w:t>
      </w:r>
      <w:r>
        <w:rPr>
          <w:sz w:val="28"/>
          <w:szCs w:val="28"/>
        </w:rPr>
        <w:lastRenderedPageBreak/>
        <w:t>Щербиновского района»</w:t>
      </w:r>
      <w:r w:rsidRPr="00A2753B">
        <w:rPr>
          <w:sz w:val="28"/>
          <w:szCs w:val="28"/>
        </w:rPr>
        <w:t>,</w:t>
      </w:r>
      <w:r>
        <w:rPr>
          <w:sz w:val="28"/>
          <w:szCs w:val="28"/>
        </w:rPr>
        <w:t xml:space="preserve"> Совет Ейскоукрепленского сельского поселения Щербиновского района  р е ш и л:</w:t>
      </w:r>
    </w:p>
    <w:p w:rsidR="00657422" w:rsidRPr="00657422" w:rsidRDefault="00657422" w:rsidP="00657422">
      <w:pPr>
        <w:pStyle w:val="aa"/>
        <w:tabs>
          <w:tab w:val="left" w:pos="851"/>
        </w:tabs>
        <w:ind w:firstLine="709"/>
        <w:jc w:val="both"/>
        <w:rPr>
          <w:sz w:val="28"/>
          <w:szCs w:val="28"/>
        </w:rPr>
      </w:pPr>
      <w:r w:rsidRPr="00657422">
        <w:rPr>
          <w:sz w:val="28"/>
          <w:szCs w:val="28"/>
        </w:rPr>
        <w:t>1. Передать администрации муниципального образования Щербиновский район осуществление полномочий администрации Ейскоукрепленского сельского поселения Щербиновского района по осуществлению муниципального внутреннего финансового контроля.</w:t>
      </w:r>
    </w:p>
    <w:p w:rsidR="00657422" w:rsidRDefault="00657422" w:rsidP="00657422">
      <w:pPr>
        <w:ind w:firstLine="709"/>
        <w:jc w:val="both"/>
        <w:rPr>
          <w:sz w:val="28"/>
          <w:szCs w:val="28"/>
        </w:rPr>
      </w:pPr>
      <w:r w:rsidRPr="00CC5F06">
        <w:rPr>
          <w:sz w:val="28"/>
          <w:szCs w:val="28"/>
        </w:rPr>
        <w:t>2.</w:t>
      </w:r>
      <w:r>
        <w:t xml:space="preserve"> </w:t>
      </w:r>
      <w:r>
        <w:rPr>
          <w:sz w:val="28"/>
          <w:szCs w:val="28"/>
        </w:rPr>
        <w:t xml:space="preserve">Администрации Ейскоукрепленского сельского поселения Щерби-новского района заключить с </w:t>
      </w:r>
      <w:r w:rsidRPr="00815AA6">
        <w:rPr>
          <w:sz w:val="28"/>
          <w:szCs w:val="28"/>
        </w:rPr>
        <w:t xml:space="preserve">администрацией муниципального образования Щербиновский район соглашение о передаче </w:t>
      </w:r>
      <w:r>
        <w:rPr>
          <w:sz w:val="28"/>
          <w:szCs w:val="28"/>
        </w:rPr>
        <w:t xml:space="preserve">администрации муниципального </w:t>
      </w:r>
      <w:r w:rsidRPr="00815AA6">
        <w:rPr>
          <w:sz w:val="28"/>
          <w:szCs w:val="28"/>
        </w:rPr>
        <w:t xml:space="preserve">образования Щербиновский район полномочий </w:t>
      </w:r>
      <w:r>
        <w:rPr>
          <w:sz w:val="28"/>
          <w:szCs w:val="28"/>
        </w:rPr>
        <w:t xml:space="preserve">по осуществлению муниципального </w:t>
      </w:r>
      <w:r w:rsidRPr="00DF1327">
        <w:rPr>
          <w:sz w:val="28"/>
          <w:szCs w:val="28"/>
        </w:rPr>
        <w:t>внутреннего финансового контроля</w:t>
      </w:r>
      <w:r>
        <w:rPr>
          <w:sz w:val="28"/>
          <w:szCs w:val="28"/>
        </w:rPr>
        <w:t>, согласно приложению к настоящему решению.</w:t>
      </w:r>
    </w:p>
    <w:p w:rsidR="00657422" w:rsidRDefault="00657422" w:rsidP="00657422">
      <w:pPr>
        <w:ind w:firstLine="709"/>
        <w:jc w:val="both"/>
        <w:rPr>
          <w:sz w:val="28"/>
          <w:szCs w:val="28"/>
        </w:rPr>
      </w:pPr>
      <w:r w:rsidRPr="00CD27DD">
        <w:rPr>
          <w:sz w:val="28"/>
          <w:szCs w:val="28"/>
        </w:rPr>
        <w:t xml:space="preserve">3. Разместить настоящее решение на официальном сайте администрации </w:t>
      </w:r>
      <w:r>
        <w:rPr>
          <w:sz w:val="28"/>
          <w:szCs w:val="28"/>
        </w:rPr>
        <w:t>Ейскоукрепленского</w:t>
      </w:r>
      <w:r w:rsidRPr="00CD27DD">
        <w:rPr>
          <w:sz w:val="28"/>
          <w:szCs w:val="28"/>
        </w:rPr>
        <w:t xml:space="preserve"> сельского поселения Щербиновского района.</w:t>
      </w:r>
    </w:p>
    <w:p w:rsidR="00657422" w:rsidRPr="002E3988" w:rsidRDefault="00657422" w:rsidP="00657422">
      <w:pPr>
        <w:pStyle w:val="ConsNormal"/>
        <w:widowControl/>
        <w:ind w:firstLine="709"/>
        <w:jc w:val="both"/>
        <w:rPr>
          <w:rFonts w:ascii="Times New Roman" w:hAnsi="Times New Roman"/>
          <w:sz w:val="28"/>
          <w:szCs w:val="28"/>
        </w:rPr>
      </w:pPr>
      <w:r>
        <w:rPr>
          <w:rFonts w:ascii="Times New Roman" w:hAnsi="Times New Roman"/>
          <w:sz w:val="28"/>
          <w:szCs w:val="28"/>
        </w:rPr>
        <w:t>4</w:t>
      </w:r>
      <w:r w:rsidRPr="002E3988">
        <w:rPr>
          <w:rFonts w:ascii="Times New Roman" w:hAnsi="Times New Roman"/>
          <w:sz w:val="28"/>
          <w:szCs w:val="28"/>
        </w:rPr>
        <w:t xml:space="preserve">. Официально опубликовать настоящее решение в периодическом печатном издании «Информационный бюллетень </w:t>
      </w:r>
      <w:r>
        <w:rPr>
          <w:rFonts w:ascii="Times New Roman" w:hAnsi="Times New Roman"/>
          <w:sz w:val="28"/>
          <w:szCs w:val="28"/>
        </w:rPr>
        <w:t xml:space="preserve">администрации </w:t>
      </w:r>
      <w:r w:rsidRPr="00CD27DD">
        <w:rPr>
          <w:rFonts w:ascii="Times New Roman" w:hAnsi="Times New Roman"/>
          <w:sz w:val="28"/>
          <w:szCs w:val="28"/>
        </w:rPr>
        <w:t>Ейскоукрепленского с</w:t>
      </w:r>
      <w:r w:rsidRPr="002E3988">
        <w:rPr>
          <w:rFonts w:ascii="Times New Roman" w:hAnsi="Times New Roman"/>
          <w:sz w:val="28"/>
          <w:szCs w:val="28"/>
        </w:rPr>
        <w:t>ельского поселения Щербиновского района».</w:t>
      </w:r>
    </w:p>
    <w:p w:rsidR="00657422" w:rsidRPr="00657422" w:rsidRDefault="00657422" w:rsidP="00657422">
      <w:pPr>
        <w:pStyle w:val="aa"/>
        <w:tabs>
          <w:tab w:val="left" w:pos="709"/>
          <w:tab w:val="left" w:pos="900"/>
        </w:tabs>
        <w:ind w:firstLine="709"/>
        <w:jc w:val="both"/>
        <w:rPr>
          <w:sz w:val="28"/>
          <w:szCs w:val="28"/>
        </w:rPr>
      </w:pPr>
      <w:r w:rsidRPr="00657422">
        <w:rPr>
          <w:sz w:val="28"/>
          <w:szCs w:val="28"/>
        </w:rPr>
        <w:t>5. Контроль за выполнением настоящего решения возложить на главу Ейскоукрепленского сельского поселения Щербиновского района                        А.А. Колосова.</w:t>
      </w:r>
    </w:p>
    <w:p w:rsidR="00657422" w:rsidRDefault="00657422" w:rsidP="00657422">
      <w:pPr>
        <w:tabs>
          <w:tab w:val="left" w:pos="851"/>
        </w:tabs>
        <w:ind w:firstLine="709"/>
        <w:jc w:val="both"/>
        <w:rPr>
          <w:sz w:val="28"/>
        </w:rPr>
      </w:pPr>
      <w:r>
        <w:rPr>
          <w:sz w:val="28"/>
        </w:rPr>
        <w:t xml:space="preserve">6. </w:t>
      </w:r>
      <w:r w:rsidRPr="00CD127C">
        <w:rPr>
          <w:sz w:val="28"/>
          <w:szCs w:val="28"/>
        </w:rPr>
        <w:t>Решение вступает в силу на следующий день после его официального опубликования и распространяется на правоотношения с 1 января 20</w:t>
      </w:r>
      <w:r>
        <w:rPr>
          <w:sz w:val="28"/>
          <w:szCs w:val="28"/>
        </w:rPr>
        <w:t>20</w:t>
      </w:r>
      <w:r w:rsidRPr="00CD127C">
        <w:rPr>
          <w:sz w:val="28"/>
          <w:szCs w:val="28"/>
        </w:rPr>
        <w:t xml:space="preserve"> года по 31 декабря 20</w:t>
      </w:r>
      <w:r>
        <w:rPr>
          <w:sz w:val="28"/>
          <w:szCs w:val="28"/>
        </w:rPr>
        <w:t>20</w:t>
      </w:r>
      <w:r w:rsidRPr="00CD127C">
        <w:rPr>
          <w:sz w:val="28"/>
          <w:szCs w:val="28"/>
        </w:rPr>
        <w:t xml:space="preserve"> года.</w:t>
      </w:r>
    </w:p>
    <w:p w:rsidR="00657422" w:rsidRDefault="00657422" w:rsidP="00657422">
      <w:pPr>
        <w:tabs>
          <w:tab w:val="left" w:pos="851"/>
        </w:tabs>
        <w:jc w:val="both"/>
        <w:rPr>
          <w:sz w:val="28"/>
        </w:rPr>
      </w:pPr>
    </w:p>
    <w:p w:rsidR="00657422" w:rsidRDefault="00657422" w:rsidP="00657422">
      <w:pPr>
        <w:tabs>
          <w:tab w:val="left" w:pos="851"/>
        </w:tabs>
        <w:jc w:val="both"/>
        <w:rPr>
          <w:sz w:val="28"/>
        </w:rPr>
      </w:pPr>
    </w:p>
    <w:p w:rsidR="00657422" w:rsidRDefault="00657422" w:rsidP="00657422">
      <w:pPr>
        <w:tabs>
          <w:tab w:val="left" w:pos="851"/>
        </w:tabs>
        <w:jc w:val="both"/>
        <w:rPr>
          <w:sz w:val="28"/>
        </w:rPr>
      </w:pPr>
      <w:r>
        <w:rPr>
          <w:sz w:val="28"/>
        </w:rPr>
        <w:t>Глава</w:t>
      </w:r>
    </w:p>
    <w:p w:rsidR="00657422" w:rsidRDefault="00657422" w:rsidP="00657422">
      <w:pPr>
        <w:tabs>
          <w:tab w:val="left" w:pos="851"/>
        </w:tabs>
        <w:jc w:val="both"/>
        <w:rPr>
          <w:sz w:val="28"/>
          <w:szCs w:val="28"/>
        </w:rPr>
      </w:pPr>
      <w:r w:rsidRPr="00CD27DD">
        <w:rPr>
          <w:sz w:val="28"/>
          <w:szCs w:val="28"/>
        </w:rPr>
        <w:t xml:space="preserve">Ейскоукрепленского сельского поселения </w:t>
      </w:r>
    </w:p>
    <w:p w:rsidR="00657422" w:rsidRDefault="00657422" w:rsidP="00657422">
      <w:pPr>
        <w:tabs>
          <w:tab w:val="left" w:pos="851"/>
        </w:tabs>
        <w:jc w:val="both"/>
        <w:rPr>
          <w:sz w:val="28"/>
          <w:szCs w:val="28"/>
        </w:rPr>
      </w:pPr>
      <w:r w:rsidRPr="00CD27DD">
        <w:rPr>
          <w:sz w:val="28"/>
          <w:szCs w:val="28"/>
        </w:rPr>
        <w:t xml:space="preserve">Щербиновского района </w:t>
      </w:r>
      <w:r>
        <w:rPr>
          <w:sz w:val="28"/>
          <w:szCs w:val="28"/>
        </w:rPr>
        <w:t xml:space="preserve">                                                                      А.А. Колосов</w:t>
      </w:r>
    </w:p>
    <w:p w:rsidR="00657422" w:rsidRDefault="00657422" w:rsidP="00657422">
      <w:pPr>
        <w:tabs>
          <w:tab w:val="left" w:pos="851"/>
        </w:tabs>
        <w:jc w:val="both"/>
        <w:rPr>
          <w:sz w:val="28"/>
          <w:szCs w:val="28"/>
        </w:rPr>
      </w:pPr>
    </w:p>
    <w:p w:rsidR="00657422" w:rsidRDefault="00657422" w:rsidP="00657422">
      <w:pPr>
        <w:tabs>
          <w:tab w:val="left" w:pos="851"/>
        </w:tabs>
        <w:jc w:val="both"/>
        <w:rPr>
          <w:sz w:val="28"/>
          <w:szCs w:val="28"/>
        </w:rPr>
      </w:pPr>
    </w:p>
    <w:p w:rsidR="00657422" w:rsidRDefault="00657422" w:rsidP="00657422">
      <w:pPr>
        <w:ind w:left="5103" w:right="-1"/>
        <w:jc w:val="center"/>
        <w:rPr>
          <w:sz w:val="28"/>
          <w:szCs w:val="28"/>
        </w:rPr>
      </w:pPr>
      <w:r>
        <w:rPr>
          <w:sz w:val="28"/>
          <w:szCs w:val="28"/>
        </w:rPr>
        <w:t xml:space="preserve">ПРИЛОЖЕНИЕ </w:t>
      </w:r>
    </w:p>
    <w:p w:rsidR="00657422" w:rsidRDefault="00657422" w:rsidP="00657422">
      <w:pPr>
        <w:ind w:left="5103" w:right="-1"/>
        <w:jc w:val="center"/>
        <w:rPr>
          <w:sz w:val="28"/>
          <w:szCs w:val="28"/>
        </w:rPr>
      </w:pPr>
      <w:r>
        <w:rPr>
          <w:sz w:val="28"/>
          <w:szCs w:val="28"/>
        </w:rPr>
        <w:t xml:space="preserve">к решению Совета </w:t>
      </w:r>
    </w:p>
    <w:p w:rsidR="00657422" w:rsidRDefault="00657422" w:rsidP="00657422">
      <w:pPr>
        <w:ind w:left="5103" w:right="-143"/>
        <w:jc w:val="center"/>
        <w:rPr>
          <w:sz w:val="28"/>
          <w:szCs w:val="28"/>
        </w:rPr>
      </w:pPr>
      <w:r>
        <w:rPr>
          <w:sz w:val="28"/>
          <w:szCs w:val="28"/>
        </w:rPr>
        <w:t xml:space="preserve">Ейскоукрепленского сельского поселения Щербиновского района </w:t>
      </w:r>
    </w:p>
    <w:p w:rsidR="00657422" w:rsidRPr="006F25B3" w:rsidRDefault="00657422" w:rsidP="00657422">
      <w:pPr>
        <w:ind w:left="5103" w:right="-143"/>
        <w:jc w:val="center"/>
        <w:rPr>
          <w:sz w:val="28"/>
          <w:szCs w:val="28"/>
        </w:rPr>
      </w:pPr>
      <w:r>
        <w:rPr>
          <w:sz w:val="28"/>
          <w:szCs w:val="28"/>
        </w:rPr>
        <w:t>от 13.11.2019 № 4</w:t>
      </w:r>
    </w:p>
    <w:p w:rsidR="00657422" w:rsidRPr="006F25B3" w:rsidRDefault="00657422" w:rsidP="00657422">
      <w:pPr>
        <w:ind w:left="1134" w:right="1134" w:firstLine="851"/>
        <w:jc w:val="center"/>
        <w:rPr>
          <w:sz w:val="28"/>
          <w:szCs w:val="28"/>
        </w:rPr>
      </w:pPr>
    </w:p>
    <w:p w:rsidR="00657422" w:rsidRPr="00777F5E" w:rsidRDefault="00657422" w:rsidP="00657422">
      <w:pPr>
        <w:ind w:left="1134" w:right="1134" w:firstLine="851"/>
        <w:jc w:val="center"/>
        <w:rPr>
          <w:sz w:val="28"/>
          <w:szCs w:val="28"/>
        </w:rPr>
      </w:pPr>
      <w:r>
        <w:rPr>
          <w:sz w:val="28"/>
          <w:szCs w:val="28"/>
        </w:rPr>
        <w:t xml:space="preserve"> ПРОЕКТ </w:t>
      </w:r>
      <w:r w:rsidRPr="00777F5E">
        <w:rPr>
          <w:sz w:val="28"/>
          <w:szCs w:val="28"/>
        </w:rPr>
        <w:t>СОГЛАШЕНИ</w:t>
      </w:r>
      <w:r>
        <w:rPr>
          <w:sz w:val="28"/>
          <w:szCs w:val="28"/>
        </w:rPr>
        <w:t>Я</w:t>
      </w:r>
      <w:r w:rsidRPr="00777F5E">
        <w:rPr>
          <w:sz w:val="28"/>
          <w:szCs w:val="28"/>
        </w:rPr>
        <w:t xml:space="preserve"> № __</w:t>
      </w:r>
    </w:p>
    <w:p w:rsidR="00657422" w:rsidRPr="00777F5E" w:rsidRDefault="00657422" w:rsidP="00657422">
      <w:pPr>
        <w:autoSpaceDE w:val="0"/>
        <w:autoSpaceDN w:val="0"/>
        <w:adjustRightInd w:val="0"/>
        <w:ind w:left="1134" w:right="1134"/>
        <w:jc w:val="center"/>
        <w:rPr>
          <w:rFonts w:eastAsia="Courier New"/>
          <w:sz w:val="28"/>
          <w:szCs w:val="28"/>
        </w:rPr>
      </w:pPr>
      <w:r w:rsidRPr="00777F5E">
        <w:rPr>
          <w:rFonts w:eastAsia="Courier New"/>
          <w:sz w:val="28"/>
          <w:szCs w:val="28"/>
        </w:rPr>
        <w:t xml:space="preserve">о передаче администрацией </w:t>
      </w:r>
      <w:r>
        <w:rPr>
          <w:rFonts w:eastAsia="Courier New"/>
          <w:sz w:val="28"/>
          <w:szCs w:val="28"/>
        </w:rPr>
        <w:t>Ейскоукрепленск</w:t>
      </w:r>
      <w:r w:rsidRPr="00777F5E">
        <w:rPr>
          <w:rFonts w:eastAsia="Courier New"/>
          <w:sz w:val="28"/>
          <w:szCs w:val="28"/>
        </w:rPr>
        <w:t>ого</w:t>
      </w:r>
      <w:r w:rsidR="0054499C">
        <w:rPr>
          <w:rFonts w:eastAsia="Courier New"/>
          <w:sz w:val="28"/>
          <w:szCs w:val="28"/>
        </w:rPr>
        <w:t xml:space="preserve"> </w:t>
      </w:r>
      <w:r w:rsidRPr="00777F5E">
        <w:rPr>
          <w:rFonts w:eastAsia="Courier New"/>
          <w:sz w:val="28"/>
          <w:szCs w:val="28"/>
        </w:rPr>
        <w:t>сельского поселения Щербиновского района администрации муниципального образования Щербиновский район полномочий по осуществлению внутреннего</w:t>
      </w:r>
      <w:r w:rsidR="0054499C">
        <w:rPr>
          <w:rFonts w:eastAsia="Courier New"/>
          <w:sz w:val="28"/>
          <w:szCs w:val="28"/>
        </w:rPr>
        <w:t xml:space="preserve"> м</w:t>
      </w:r>
      <w:r w:rsidRPr="00777F5E">
        <w:rPr>
          <w:rFonts w:eastAsia="Courier New"/>
          <w:sz w:val="28"/>
          <w:szCs w:val="28"/>
        </w:rPr>
        <w:t>униципального финансового контроля на 20</w:t>
      </w:r>
      <w:r>
        <w:rPr>
          <w:rFonts w:eastAsia="Courier New"/>
          <w:sz w:val="28"/>
          <w:szCs w:val="28"/>
        </w:rPr>
        <w:t>20</w:t>
      </w:r>
      <w:r w:rsidRPr="00777F5E">
        <w:rPr>
          <w:rFonts w:eastAsia="Courier New"/>
          <w:sz w:val="28"/>
          <w:szCs w:val="28"/>
        </w:rPr>
        <w:t xml:space="preserve"> год</w:t>
      </w:r>
    </w:p>
    <w:p w:rsidR="00657422" w:rsidRPr="00777F5E" w:rsidRDefault="00657422" w:rsidP="00657422">
      <w:pPr>
        <w:autoSpaceDE w:val="0"/>
        <w:autoSpaceDN w:val="0"/>
        <w:adjustRightInd w:val="0"/>
        <w:ind w:firstLine="851"/>
        <w:jc w:val="both"/>
        <w:rPr>
          <w:rFonts w:eastAsia="Courier New"/>
          <w:sz w:val="28"/>
          <w:szCs w:val="28"/>
        </w:rPr>
      </w:pPr>
    </w:p>
    <w:p w:rsidR="00657422" w:rsidRPr="00777F5E" w:rsidRDefault="00657422" w:rsidP="00657422">
      <w:pPr>
        <w:jc w:val="both"/>
        <w:rPr>
          <w:sz w:val="28"/>
          <w:szCs w:val="28"/>
        </w:rPr>
      </w:pPr>
      <w:r w:rsidRPr="00777F5E">
        <w:rPr>
          <w:sz w:val="28"/>
          <w:szCs w:val="28"/>
        </w:rPr>
        <w:t>станица Старощербиновская                                         «___» ________201_ года</w:t>
      </w:r>
    </w:p>
    <w:p w:rsidR="00657422" w:rsidRPr="00777F5E" w:rsidRDefault="00657422" w:rsidP="00657422">
      <w:pPr>
        <w:jc w:val="both"/>
        <w:rPr>
          <w:rFonts w:eastAsia="Courier New"/>
          <w:sz w:val="28"/>
          <w:szCs w:val="28"/>
        </w:rPr>
      </w:pPr>
    </w:p>
    <w:p w:rsidR="00657422" w:rsidRPr="00777F5E" w:rsidRDefault="00657422" w:rsidP="00657422">
      <w:pPr>
        <w:autoSpaceDE w:val="0"/>
        <w:autoSpaceDN w:val="0"/>
        <w:adjustRightInd w:val="0"/>
        <w:ind w:firstLine="709"/>
        <w:jc w:val="both"/>
        <w:outlineLvl w:val="0"/>
        <w:rPr>
          <w:rFonts w:eastAsia="Calibri"/>
          <w:bCs/>
          <w:sz w:val="28"/>
          <w:szCs w:val="28"/>
        </w:rPr>
      </w:pPr>
      <w:r w:rsidRPr="00777F5E">
        <w:rPr>
          <w:rFonts w:eastAsia="Courier New"/>
          <w:bCs/>
          <w:sz w:val="28"/>
          <w:szCs w:val="28"/>
        </w:rPr>
        <w:t xml:space="preserve">Администрация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(далее </w:t>
      </w:r>
      <w:r>
        <w:rPr>
          <w:rFonts w:eastAsia="Courier New"/>
          <w:bCs/>
          <w:sz w:val="28"/>
          <w:szCs w:val="28"/>
        </w:rPr>
        <w:t>–Администрация поселения</w:t>
      </w:r>
      <w:r w:rsidRPr="00777F5E">
        <w:rPr>
          <w:rFonts w:eastAsia="Courier New"/>
          <w:bCs/>
          <w:sz w:val="28"/>
          <w:szCs w:val="28"/>
        </w:rPr>
        <w:t xml:space="preserve">) в лице главы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w:t>
      </w:r>
      <w:r>
        <w:rPr>
          <w:rFonts w:eastAsia="Courier New"/>
          <w:bCs/>
          <w:sz w:val="28"/>
          <w:szCs w:val="28"/>
        </w:rPr>
        <w:t>Колосова Андрея Анатольевича</w:t>
      </w:r>
      <w:r w:rsidRPr="00777F5E">
        <w:rPr>
          <w:rFonts w:eastAsia="Courier New"/>
          <w:bCs/>
          <w:sz w:val="28"/>
          <w:szCs w:val="28"/>
        </w:rPr>
        <w:t xml:space="preserve">, действующего на основании Устава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с одной стороны и Администрация муниципального образования Щербиновский район (далее – Администрация</w:t>
      </w:r>
      <w:r>
        <w:rPr>
          <w:rFonts w:eastAsia="Courier New"/>
          <w:bCs/>
          <w:sz w:val="28"/>
          <w:szCs w:val="28"/>
        </w:rPr>
        <w:t xml:space="preserve"> района</w:t>
      </w:r>
      <w:r w:rsidRPr="00777F5E">
        <w:rPr>
          <w:rFonts w:eastAsia="Courier New"/>
          <w:bCs/>
          <w:sz w:val="28"/>
          <w:szCs w:val="28"/>
        </w:rPr>
        <w:t>) в лице главы муниципального образования Щербиновский район Цирульника Сергея Юрьевича, действующего на основании Устава муниципального образования Щербиновский район, с другой стороны (далее потексту совместно именуемые Стороны), руководствуясь частью 4 статьи 1</w:t>
      </w:r>
      <w:r>
        <w:rPr>
          <w:rFonts w:eastAsia="Courier New"/>
          <w:bCs/>
          <w:sz w:val="28"/>
          <w:szCs w:val="28"/>
        </w:rPr>
        <w:t>4,</w:t>
      </w:r>
      <w:r w:rsidRPr="00777F5E">
        <w:rPr>
          <w:rFonts w:eastAsia="Courier New"/>
          <w:bCs/>
          <w:sz w:val="28"/>
          <w:szCs w:val="28"/>
        </w:rPr>
        <w:t xml:space="preserve">частью 4 статьи 15 Федерального закона от 6 октября 2003 года № 131-ФЗ </w:t>
      </w:r>
      <w:r w:rsidRPr="00777F5E">
        <w:rPr>
          <w:rFonts w:eastAsia="Calibri"/>
          <w:bCs/>
          <w:sz w:val="28"/>
          <w:szCs w:val="28"/>
        </w:rPr>
        <w:t>«Об общих принципах организации местного самоуправления в Российской Федерации»,</w:t>
      </w:r>
      <w:r w:rsidRPr="00777F5E">
        <w:rPr>
          <w:rFonts w:eastAsia="Courier New"/>
          <w:bCs/>
          <w:sz w:val="28"/>
          <w:szCs w:val="28"/>
        </w:rPr>
        <w:t xml:space="preserve">решением Совета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от ____________ № _____ ___«О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осуществлению внутреннего муниципального финансового контроля», </w:t>
      </w:r>
      <w:r w:rsidRPr="00777F5E">
        <w:rPr>
          <w:rFonts w:eastAsia="Calibri"/>
          <w:bCs/>
          <w:sz w:val="28"/>
          <w:szCs w:val="28"/>
        </w:rPr>
        <w:t>решением</w:t>
      </w:r>
      <w:r>
        <w:rPr>
          <w:rFonts w:eastAsia="Calibri"/>
          <w:bCs/>
          <w:sz w:val="28"/>
          <w:szCs w:val="28"/>
        </w:rPr>
        <w:t xml:space="preserve"> </w:t>
      </w:r>
      <w:r w:rsidRPr="00777F5E">
        <w:rPr>
          <w:rFonts w:eastAsia="Calibri"/>
          <w:bCs/>
          <w:sz w:val="28"/>
          <w:szCs w:val="28"/>
        </w:rPr>
        <w:t xml:space="preserve">Совета муниципального образования Щербиновский район от _____________ № ________ «О даче согласия на принятие администрацией </w:t>
      </w:r>
      <w:r w:rsidRPr="00777F5E">
        <w:rPr>
          <w:rFonts w:eastAsia="Courier New"/>
          <w:bCs/>
          <w:sz w:val="28"/>
          <w:szCs w:val="28"/>
        </w:rPr>
        <w:t>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201</w:t>
      </w:r>
      <w:r>
        <w:rPr>
          <w:rFonts w:eastAsia="Courier New"/>
          <w:bCs/>
          <w:sz w:val="28"/>
          <w:szCs w:val="28"/>
        </w:rPr>
        <w:t>9</w:t>
      </w:r>
      <w:r w:rsidRPr="00777F5E">
        <w:rPr>
          <w:rFonts w:eastAsia="Courier New"/>
          <w:bCs/>
          <w:sz w:val="28"/>
          <w:szCs w:val="28"/>
        </w:rPr>
        <w:t xml:space="preserve"> год»</w:t>
      </w:r>
      <w:r w:rsidRPr="00777F5E">
        <w:rPr>
          <w:rFonts w:eastAsia="Calibri"/>
          <w:bCs/>
          <w:sz w:val="28"/>
          <w:szCs w:val="28"/>
        </w:rPr>
        <w:t xml:space="preserve"> заключили настоящее Соглашение </w:t>
      </w:r>
      <w:r w:rsidRPr="00777F5E">
        <w:rPr>
          <w:rFonts w:eastAsia="Courier New"/>
          <w:bCs/>
          <w:sz w:val="28"/>
          <w:szCs w:val="28"/>
        </w:rPr>
        <w:t xml:space="preserve">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по </w:t>
      </w:r>
      <w:r>
        <w:rPr>
          <w:rFonts w:eastAsia="Courier New"/>
          <w:bCs/>
          <w:sz w:val="28"/>
          <w:szCs w:val="28"/>
        </w:rPr>
        <w:t xml:space="preserve">осуществлению                                        </w:t>
      </w:r>
      <w:r w:rsidRPr="00777F5E">
        <w:rPr>
          <w:rFonts w:eastAsia="Courier New"/>
          <w:bCs/>
          <w:sz w:val="28"/>
          <w:szCs w:val="28"/>
        </w:rPr>
        <w:t>внутреннего муниципального финансового контроля на 20</w:t>
      </w:r>
      <w:r>
        <w:rPr>
          <w:rFonts w:eastAsia="Courier New"/>
          <w:bCs/>
          <w:sz w:val="28"/>
          <w:szCs w:val="28"/>
        </w:rPr>
        <w:t>20</w:t>
      </w:r>
      <w:r w:rsidRPr="00777F5E">
        <w:rPr>
          <w:rFonts w:eastAsia="Courier New"/>
          <w:bCs/>
          <w:sz w:val="28"/>
          <w:szCs w:val="28"/>
        </w:rPr>
        <w:t xml:space="preserve"> год (далее – Соглашение) о нижеследующем</w:t>
      </w:r>
      <w:r w:rsidRPr="00777F5E">
        <w:rPr>
          <w:rFonts w:eastAsia="Calibri"/>
          <w:bCs/>
          <w:sz w:val="28"/>
          <w:szCs w:val="28"/>
        </w:rPr>
        <w:t>:</w:t>
      </w:r>
    </w:p>
    <w:p w:rsidR="00657422" w:rsidRPr="00777F5E" w:rsidRDefault="00657422" w:rsidP="00657422">
      <w:pPr>
        <w:rPr>
          <w:rFonts w:ascii="Courier New" w:eastAsia="Courier New" w:hAnsi="Courier New" w:cs="Courier New"/>
          <w:color w:val="000000"/>
        </w:rPr>
      </w:pPr>
    </w:p>
    <w:p w:rsidR="00657422" w:rsidRPr="00FF38B9" w:rsidRDefault="00657422" w:rsidP="00657422">
      <w:pPr>
        <w:keepNext/>
        <w:keepLines/>
        <w:numPr>
          <w:ilvl w:val="0"/>
          <w:numId w:val="12"/>
        </w:numPr>
        <w:tabs>
          <w:tab w:val="left" w:pos="1209"/>
        </w:tabs>
        <w:suppressAutoHyphens w:val="0"/>
        <w:ind w:firstLine="851"/>
        <w:jc w:val="center"/>
        <w:rPr>
          <w:bCs/>
          <w:sz w:val="28"/>
          <w:szCs w:val="28"/>
        </w:rPr>
      </w:pPr>
      <w:bookmarkStart w:id="4" w:name="bookmark0"/>
      <w:r w:rsidRPr="00FF38B9">
        <w:rPr>
          <w:bCs/>
          <w:sz w:val="28"/>
          <w:szCs w:val="28"/>
        </w:rPr>
        <w:t>Предмет Соглашения</w:t>
      </w:r>
      <w:bookmarkEnd w:id="4"/>
    </w:p>
    <w:p w:rsidR="00657422" w:rsidRPr="003E615C" w:rsidRDefault="00657422" w:rsidP="00657422">
      <w:pPr>
        <w:keepNext/>
        <w:keepLines/>
        <w:tabs>
          <w:tab w:val="left" w:pos="1209"/>
        </w:tabs>
        <w:ind w:left="851" w:firstLine="851"/>
        <w:jc w:val="both"/>
        <w:rPr>
          <w:bCs/>
          <w:sz w:val="28"/>
          <w:szCs w:val="28"/>
        </w:rPr>
      </w:pPr>
    </w:p>
    <w:p w:rsidR="00657422" w:rsidRPr="00FF38B9" w:rsidRDefault="00657422" w:rsidP="00657422">
      <w:pPr>
        <w:tabs>
          <w:tab w:val="left" w:pos="0"/>
          <w:tab w:val="left" w:pos="1276"/>
        </w:tabs>
        <w:spacing w:line="20" w:lineRule="atLeast"/>
        <w:ind w:firstLine="709"/>
        <w:jc w:val="both"/>
        <w:rPr>
          <w:sz w:val="28"/>
          <w:szCs w:val="28"/>
        </w:rPr>
      </w:pPr>
      <w:r w:rsidRPr="00FF38B9">
        <w:rPr>
          <w:sz w:val="28"/>
          <w:szCs w:val="28"/>
        </w:rPr>
        <w:t>1.1. Администрация поселения передает, а Администрация района принимает полномочия, перечисленные в пункте 1.2 настоящего Соглашения.</w:t>
      </w:r>
      <w:bookmarkStart w:id="5" w:name="bookmark1"/>
    </w:p>
    <w:p w:rsidR="00657422" w:rsidRPr="00FF38B9" w:rsidRDefault="00657422" w:rsidP="00657422">
      <w:pPr>
        <w:tabs>
          <w:tab w:val="left" w:pos="0"/>
          <w:tab w:val="left" w:pos="1276"/>
        </w:tabs>
        <w:spacing w:line="20" w:lineRule="atLeast"/>
        <w:ind w:firstLine="709"/>
        <w:jc w:val="both"/>
        <w:rPr>
          <w:sz w:val="28"/>
          <w:szCs w:val="28"/>
        </w:rPr>
      </w:pPr>
      <w:r w:rsidRPr="00FF38B9">
        <w:rPr>
          <w:sz w:val="28"/>
          <w:szCs w:val="28"/>
        </w:rPr>
        <w:t>1.2. Администрация поселения передает следующие полномочия по осуществлению внутреннего муниципального финансового контроля:</w:t>
      </w:r>
    </w:p>
    <w:p w:rsidR="00657422" w:rsidRPr="00FF38B9" w:rsidRDefault="00657422" w:rsidP="00657422">
      <w:pPr>
        <w:tabs>
          <w:tab w:val="left" w:pos="0"/>
          <w:tab w:val="left" w:pos="1276"/>
        </w:tabs>
        <w:spacing w:line="20" w:lineRule="atLeast"/>
        <w:ind w:firstLine="709"/>
        <w:jc w:val="both"/>
        <w:rPr>
          <w:sz w:val="28"/>
          <w:szCs w:val="28"/>
        </w:rPr>
      </w:pPr>
      <w:r w:rsidRPr="00FF38B9">
        <w:rPr>
          <w:sz w:val="28"/>
          <w:szCs w:val="28"/>
        </w:rPr>
        <w:t>1.2.1.</w:t>
      </w:r>
      <w:r w:rsidRPr="00FF38B9">
        <w:rPr>
          <w:sz w:val="28"/>
          <w:szCs w:val="28"/>
        </w:rPr>
        <w:tab/>
        <w:t>Согласно статье 269.2 Бюджетного кодекса Российской Федерации контроль за:</w:t>
      </w:r>
    </w:p>
    <w:p w:rsidR="00657422" w:rsidRPr="00FF38B9" w:rsidRDefault="00657422" w:rsidP="00657422">
      <w:pPr>
        <w:spacing w:line="20" w:lineRule="atLeast"/>
        <w:ind w:firstLine="709"/>
        <w:jc w:val="both"/>
        <w:rPr>
          <w:sz w:val="28"/>
          <w:szCs w:val="28"/>
        </w:rPr>
      </w:pPr>
      <w:r w:rsidRPr="00FF38B9">
        <w:rPr>
          <w:sz w:val="28"/>
          <w:szCs w:val="28"/>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57422" w:rsidRPr="00FF38B9" w:rsidRDefault="00657422" w:rsidP="00657422">
      <w:pPr>
        <w:spacing w:line="20" w:lineRule="atLeast"/>
        <w:ind w:firstLine="709"/>
        <w:jc w:val="both"/>
        <w:rPr>
          <w:sz w:val="28"/>
          <w:szCs w:val="28"/>
        </w:rPr>
      </w:pPr>
      <w:r w:rsidRPr="00FF38B9">
        <w:rPr>
          <w:sz w:val="28"/>
          <w:szCs w:val="28"/>
        </w:rPr>
        <w:t xml:space="preserve">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Pr>
          <w:sz w:val="28"/>
          <w:szCs w:val="28"/>
        </w:rPr>
        <w:t>Ейскоукрепленск</w:t>
      </w:r>
      <w:r w:rsidRPr="00FF38B9">
        <w:rPr>
          <w:sz w:val="28"/>
          <w:szCs w:val="28"/>
        </w:rPr>
        <w:t xml:space="preserve">ого сельского поселения Щербиновского района (далее – бюджет поселения), а также за соблюдением условий договоров </w:t>
      </w:r>
      <w:r w:rsidRPr="00FF38B9">
        <w:rPr>
          <w:sz w:val="28"/>
          <w:szCs w:val="28"/>
        </w:rPr>
        <w:lastRenderedPageBreak/>
        <w:t>(соглашений) о предоставлении средств из соответствующего бюджета, муниципальных контрактов;</w:t>
      </w:r>
    </w:p>
    <w:p w:rsidR="00657422" w:rsidRPr="00FF38B9" w:rsidRDefault="00657422" w:rsidP="00657422">
      <w:pPr>
        <w:spacing w:line="20" w:lineRule="atLeast"/>
        <w:ind w:firstLine="709"/>
        <w:jc w:val="both"/>
        <w:rPr>
          <w:sz w:val="28"/>
          <w:szCs w:val="28"/>
        </w:rPr>
      </w:pPr>
      <w:r w:rsidRPr="00FF38B9">
        <w:rPr>
          <w:sz w:val="28"/>
          <w:szCs w:val="28"/>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57422" w:rsidRPr="00FF38B9" w:rsidRDefault="00657422" w:rsidP="00657422">
      <w:pPr>
        <w:spacing w:line="20" w:lineRule="atLeast"/>
        <w:ind w:firstLine="709"/>
        <w:jc w:val="both"/>
        <w:rPr>
          <w:sz w:val="28"/>
          <w:szCs w:val="28"/>
        </w:rPr>
      </w:pPr>
      <w:r w:rsidRPr="00FF38B9">
        <w:rPr>
          <w:sz w:val="28"/>
          <w:szCs w:val="28"/>
        </w:rPr>
        <w:t>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657422" w:rsidRPr="00FF38B9" w:rsidRDefault="00657422" w:rsidP="00657422">
      <w:pPr>
        <w:spacing w:line="20" w:lineRule="atLeast"/>
        <w:ind w:firstLine="709"/>
        <w:jc w:val="both"/>
        <w:rPr>
          <w:sz w:val="28"/>
          <w:szCs w:val="28"/>
        </w:rPr>
      </w:pPr>
      <w:r w:rsidRPr="00FF38B9">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7422" w:rsidRPr="00FF38B9" w:rsidRDefault="00657422" w:rsidP="00657422">
      <w:pPr>
        <w:spacing w:line="20" w:lineRule="atLeast"/>
        <w:ind w:firstLine="709"/>
        <w:jc w:val="both"/>
        <w:rPr>
          <w:sz w:val="28"/>
          <w:szCs w:val="28"/>
        </w:rPr>
      </w:pPr>
      <w:r w:rsidRPr="00FF38B9">
        <w:rPr>
          <w:sz w:val="28"/>
          <w:szCs w:val="28"/>
        </w:rPr>
        <w:t>1.2.2. В рамках осуществления контроля в сфере закупок, предусмотренного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за:</w:t>
      </w:r>
    </w:p>
    <w:p w:rsidR="00657422" w:rsidRPr="00FF38B9" w:rsidRDefault="00657422" w:rsidP="00657422">
      <w:pPr>
        <w:spacing w:line="20" w:lineRule="atLeast"/>
        <w:ind w:firstLine="709"/>
        <w:jc w:val="both"/>
        <w:rPr>
          <w:sz w:val="28"/>
          <w:szCs w:val="28"/>
        </w:rPr>
      </w:pPr>
      <w:r w:rsidRPr="00FF38B9">
        <w:rPr>
          <w:sz w:val="28"/>
          <w:szCs w:val="28"/>
        </w:rPr>
        <w:t>соблюдением правил нормирования в сфере закупок, предусмотренного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57422" w:rsidRPr="00FF38B9" w:rsidRDefault="00657422" w:rsidP="00657422">
      <w:pPr>
        <w:spacing w:line="20" w:lineRule="atLeast"/>
        <w:ind w:firstLine="709"/>
        <w:jc w:val="both"/>
        <w:rPr>
          <w:sz w:val="28"/>
          <w:szCs w:val="28"/>
        </w:rPr>
      </w:pPr>
      <w:r w:rsidRPr="00FF38B9">
        <w:rPr>
          <w:sz w:val="28"/>
          <w:szCs w:val="28"/>
        </w:rPr>
        <w:t>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57422" w:rsidRPr="00FF38B9" w:rsidRDefault="00657422" w:rsidP="00657422">
      <w:pPr>
        <w:spacing w:line="20" w:lineRule="atLeast"/>
        <w:ind w:firstLine="709"/>
        <w:jc w:val="both"/>
        <w:rPr>
          <w:sz w:val="28"/>
          <w:szCs w:val="28"/>
        </w:rPr>
      </w:pPr>
      <w:r w:rsidRPr="00FF38B9">
        <w:rPr>
          <w:sz w:val="28"/>
          <w:szCs w:val="28"/>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657422" w:rsidRPr="00FF38B9" w:rsidRDefault="00657422" w:rsidP="00657422">
      <w:pPr>
        <w:spacing w:line="20" w:lineRule="atLeast"/>
        <w:ind w:firstLine="709"/>
        <w:jc w:val="both"/>
        <w:rPr>
          <w:sz w:val="28"/>
          <w:szCs w:val="28"/>
        </w:rPr>
      </w:pPr>
      <w:r w:rsidRPr="00FF38B9">
        <w:rPr>
          <w:sz w:val="28"/>
          <w:szCs w:val="28"/>
        </w:rPr>
        <w:t>соответствия поставленного товара, выполненной работы (ее результата) или оказанной услуги условиям контракта;</w:t>
      </w:r>
    </w:p>
    <w:p w:rsidR="00657422" w:rsidRPr="00FF38B9" w:rsidRDefault="00657422" w:rsidP="00657422">
      <w:pPr>
        <w:spacing w:line="20" w:lineRule="atLeast"/>
        <w:ind w:firstLine="709"/>
        <w:jc w:val="both"/>
        <w:rPr>
          <w:sz w:val="28"/>
          <w:szCs w:val="28"/>
        </w:rPr>
      </w:pPr>
      <w:r w:rsidRPr="00FF38B9">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57422" w:rsidRPr="00FF38B9" w:rsidRDefault="00657422" w:rsidP="00657422">
      <w:pPr>
        <w:spacing w:line="20" w:lineRule="atLeast"/>
        <w:ind w:firstLine="709"/>
        <w:jc w:val="both"/>
        <w:rPr>
          <w:sz w:val="28"/>
          <w:szCs w:val="28"/>
        </w:rPr>
      </w:pPr>
      <w:r w:rsidRPr="00FF38B9">
        <w:rPr>
          <w:sz w:val="28"/>
          <w:szCs w:val="28"/>
        </w:rPr>
        <w:t xml:space="preserve">соответствия использования поставленного товара, выполненной работы (ее результата) или оказанной услуги целям осуществления закупки. </w:t>
      </w:r>
    </w:p>
    <w:p w:rsidR="00657422" w:rsidRPr="00FF38B9" w:rsidRDefault="00657422" w:rsidP="00657422">
      <w:pPr>
        <w:spacing w:line="20" w:lineRule="atLeast"/>
        <w:ind w:firstLine="709"/>
        <w:jc w:val="both"/>
        <w:rPr>
          <w:sz w:val="28"/>
          <w:szCs w:val="28"/>
        </w:rPr>
      </w:pPr>
      <w:r w:rsidRPr="00FF38B9">
        <w:rPr>
          <w:sz w:val="28"/>
          <w:szCs w:val="28"/>
        </w:rPr>
        <w:t xml:space="preserve">1.3. Для осуществления полномочий Администрацией поселения из бюджета </w:t>
      </w:r>
      <w:r>
        <w:rPr>
          <w:sz w:val="28"/>
          <w:szCs w:val="28"/>
        </w:rPr>
        <w:t xml:space="preserve">Ейскоукрепленского сельского </w:t>
      </w:r>
      <w:r w:rsidRPr="00FF38B9">
        <w:rPr>
          <w:sz w:val="28"/>
          <w:szCs w:val="28"/>
        </w:rPr>
        <w:t>поселения</w:t>
      </w:r>
      <w:r>
        <w:rPr>
          <w:sz w:val="28"/>
          <w:szCs w:val="28"/>
        </w:rPr>
        <w:t xml:space="preserve"> Щербиновского района (далее – бюджет поселения)</w:t>
      </w:r>
      <w:r w:rsidRPr="00FF38B9">
        <w:rPr>
          <w:sz w:val="28"/>
          <w:szCs w:val="28"/>
        </w:rPr>
        <w:t xml:space="preserve"> передает бюджету муниципального образования Щербиновский район (далее – районный бюджет) межбюджетные трансферты, определяемые в соответствии с разделом 2 настоящего Соглашения.</w:t>
      </w:r>
      <w:bookmarkStart w:id="6" w:name="bookmark2"/>
      <w:bookmarkEnd w:id="5"/>
    </w:p>
    <w:p w:rsidR="00657422" w:rsidRPr="00FF38B9" w:rsidRDefault="00657422" w:rsidP="00657422">
      <w:pPr>
        <w:spacing w:line="20" w:lineRule="atLeast"/>
        <w:ind w:firstLine="709"/>
        <w:jc w:val="both"/>
        <w:rPr>
          <w:sz w:val="28"/>
          <w:szCs w:val="28"/>
        </w:rPr>
      </w:pPr>
    </w:p>
    <w:p w:rsidR="00657422" w:rsidRPr="00FF38B9" w:rsidRDefault="00657422" w:rsidP="00657422">
      <w:pPr>
        <w:spacing w:line="20" w:lineRule="atLeast"/>
        <w:ind w:firstLine="709"/>
        <w:jc w:val="center"/>
        <w:rPr>
          <w:b/>
          <w:color w:val="000000"/>
          <w:sz w:val="28"/>
          <w:szCs w:val="28"/>
          <w:shd w:val="clear" w:color="auto" w:fill="FFFFFF"/>
        </w:rPr>
      </w:pPr>
      <w:r w:rsidRPr="00FF38B9">
        <w:rPr>
          <w:bCs/>
          <w:sz w:val="28"/>
          <w:szCs w:val="28"/>
        </w:rPr>
        <w:lastRenderedPageBreak/>
        <w:t xml:space="preserve">2. Порядок определения и предоставления </w:t>
      </w:r>
      <w:r w:rsidRPr="00FF38B9">
        <w:rPr>
          <w:color w:val="000000"/>
          <w:sz w:val="28"/>
          <w:szCs w:val="28"/>
          <w:shd w:val="clear" w:color="auto" w:fill="FFFFFF"/>
        </w:rPr>
        <w:t>объема</w:t>
      </w:r>
    </w:p>
    <w:p w:rsidR="00657422" w:rsidRPr="00FF38B9" w:rsidRDefault="00657422" w:rsidP="00657422">
      <w:pPr>
        <w:spacing w:line="20" w:lineRule="atLeast"/>
        <w:ind w:firstLine="709"/>
        <w:jc w:val="center"/>
        <w:rPr>
          <w:sz w:val="28"/>
          <w:szCs w:val="28"/>
        </w:rPr>
      </w:pPr>
      <w:r w:rsidRPr="00FF38B9">
        <w:rPr>
          <w:bCs/>
          <w:sz w:val="28"/>
          <w:szCs w:val="28"/>
        </w:rPr>
        <w:t>межбюджетных трансферт</w:t>
      </w:r>
      <w:bookmarkEnd w:id="6"/>
      <w:r w:rsidRPr="00FF38B9">
        <w:rPr>
          <w:bCs/>
          <w:sz w:val="28"/>
          <w:szCs w:val="28"/>
        </w:rPr>
        <w:t>ов</w:t>
      </w:r>
    </w:p>
    <w:p w:rsidR="00657422" w:rsidRPr="00FF38B9" w:rsidRDefault="00657422" w:rsidP="00657422">
      <w:pPr>
        <w:keepNext/>
        <w:keepLines/>
        <w:tabs>
          <w:tab w:val="left" w:pos="1341"/>
        </w:tabs>
        <w:spacing w:line="20" w:lineRule="atLeast"/>
        <w:ind w:left="1134" w:right="1134"/>
        <w:jc w:val="both"/>
        <w:rPr>
          <w:bCs/>
          <w:sz w:val="28"/>
          <w:szCs w:val="28"/>
        </w:rPr>
      </w:pPr>
    </w:p>
    <w:p w:rsidR="00657422" w:rsidRPr="00FF38B9" w:rsidRDefault="00657422" w:rsidP="00657422">
      <w:pPr>
        <w:autoSpaceDE w:val="0"/>
        <w:autoSpaceDN w:val="0"/>
        <w:adjustRightInd w:val="0"/>
        <w:spacing w:line="20" w:lineRule="atLeast"/>
        <w:ind w:firstLine="851"/>
        <w:jc w:val="both"/>
        <w:rPr>
          <w:sz w:val="28"/>
          <w:szCs w:val="28"/>
        </w:rPr>
      </w:pPr>
      <w:r w:rsidRPr="00FF38B9">
        <w:rPr>
          <w:sz w:val="28"/>
          <w:szCs w:val="28"/>
        </w:rPr>
        <w:t>2.1. 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год, определяется по формуле:</w:t>
      </w:r>
    </w:p>
    <w:p w:rsidR="00657422" w:rsidRPr="00FF38B9" w:rsidRDefault="00657422" w:rsidP="00657422">
      <w:pPr>
        <w:autoSpaceDE w:val="0"/>
        <w:autoSpaceDN w:val="0"/>
        <w:adjustRightInd w:val="0"/>
        <w:spacing w:line="20" w:lineRule="atLeast"/>
        <w:jc w:val="center"/>
        <w:rPr>
          <w:sz w:val="28"/>
          <w:szCs w:val="28"/>
        </w:rPr>
      </w:pPr>
      <w:r w:rsidRPr="00FF38B9">
        <w:rPr>
          <w:sz w:val="28"/>
          <w:szCs w:val="28"/>
        </w:rPr>
        <w:t>ОМТ = ФО / ЧП * КМО * КОР * КОД,</w:t>
      </w:r>
    </w:p>
    <w:p w:rsidR="00657422" w:rsidRPr="00FF38B9" w:rsidRDefault="00657422" w:rsidP="00657422">
      <w:pPr>
        <w:autoSpaceDE w:val="0"/>
        <w:autoSpaceDN w:val="0"/>
        <w:adjustRightInd w:val="0"/>
        <w:spacing w:line="20" w:lineRule="atLeast"/>
        <w:ind w:firstLine="708"/>
        <w:jc w:val="both"/>
        <w:rPr>
          <w:sz w:val="28"/>
          <w:szCs w:val="28"/>
        </w:rPr>
      </w:pPr>
      <w:r w:rsidRPr="00FF38B9">
        <w:rPr>
          <w:sz w:val="28"/>
          <w:szCs w:val="28"/>
        </w:rPr>
        <w:t>где:</w:t>
      </w:r>
    </w:p>
    <w:p w:rsidR="00657422" w:rsidRPr="00FF38B9" w:rsidRDefault="00657422" w:rsidP="00657422">
      <w:pPr>
        <w:autoSpaceDE w:val="0"/>
        <w:autoSpaceDN w:val="0"/>
        <w:adjustRightInd w:val="0"/>
        <w:spacing w:line="20" w:lineRule="atLeast"/>
        <w:ind w:firstLine="708"/>
        <w:jc w:val="both"/>
        <w:rPr>
          <w:sz w:val="28"/>
          <w:szCs w:val="28"/>
        </w:rPr>
      </w:pPr>
    </w:p>
    <w:p w:rsidR="00657422" w:rsidRPr="00FF38B9" w:rsidRDefault="00657422" w:rsidP="00657422">
      <w:pPr>
        <w:tabs>
          <w:tab w:val="left" w:pos="709"/>
          <w:tab w:val="left" w:pos="993"/>
        </w:tabs>
        <w:spacing w:line="20" w:lineRule="atLeast"/>
        <w:ind w:firstLine="851"/>
        <w:jc w:val="both"/>
        <w:rPr>
          <w:sz w:val="28"/>
          <w:szCs w:val="28"/>
        </w:rPr>
      </w:pPr>
      <w:r w:rsidRPr="00FF38B9">
        <w:rPr>
          <w:sz w:val="28"/>
          <w:szCs w:val="28"/>
        </w:rPr>
        <w:t>ОМТ - объем межбюджетных трансфертов, передаваемых из бюджета поселения в бюджет района;</w:t>
      </w:r>
    </w:p>
    <w:p w:rsidR="00657422" w:rsidRPr="00FF38B9" w:rsidRDefault="00657422" w:rsidP="00657422">
      <w:pPr>
        <w:tabs>
          <w:tab w:val="left" w:pos="709"/>
          <w:tab w:val="left" w:pos="993"/>
        </w:tabs>
        <w:spacing w:line="20" w:lineRule="atLeast"/>
        <w:ind w:firstLine="851"/>
        <w:jc w:val="both"/>
        <w:rPr>
          <w:sz w:val="28"/>
          <w:szCs w:val="28"/>
        </w:rPr>
      </w:pPr>
      <w:r w:rsidRPr="00FF38B9">
        <w:rPr>
          <w:sz w:val="28"/>
          <w:szCs w:val="28"/>
        </w:rPr>
        <w:t>ФО - финансовое обеспечение исполнения переданных полномочий в размере 564 224  (пятьсот шестьдесят четыре двести  двадцать четыре) рубля 00 копеек, включающее стандартные годовые расходы на оплату труда одного работника субъекта финансового контроля с учетом начислений в государственные внебюджетные фонды (30,2%);</w:t>
      </w:r>
    </w:p>
    <w:p w:rsidR="00657422" w:rsidRPr="00FF38B9" w:rsidRDefault="00657422" w:rsidP="00657422">
      <w:pPr>
        <w:tabs>
          <w:tab w:val="left" w:pos="1078"/>
        </w:tabs>
        <w:spacing w:line="20" w:lineRule="atLeast"/>
        <w:ind w:firstLine="851"/>
        <w:jc w:val="both"/>
        <w:rPr>
          <w:sz w:val="28"/>
          <w:szCs w:val="28"/>
        </w:rPr>
      </w:pPr>
      <w:r w:rsidRPr="00FF38B9">
        <w:rPr>
          <w:sz w:val="28"/>
          <w:szCs w:val="28"/>
        </w:rPr>
        <w:t>КП - количество поселений муниципального образования Щербиновский район, равное 8;</w:t>
      </w:r>
    </w:p>
    <w:p w:rsidR="00657422" w:rsidRPr="00FF38B9" w:rsidRDefault="00657422" w:rsidP="00657422">
      <w:pPr>
        <w:tabs>
          <w:tab w:val="left" w:pos="1078"/>
        </w:tabs>
        <w:spacing w:line="20" w:lineRule="atLeast"/>
        <w:ind w:firstLine="851"/>
        <w:jc w:val="both"/>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657422" w:rsidRPr="00FF38B9" w:rsidRDefault="00657422" w:rsidP="00657422">
      <w:pPr>
        <w:tabs>
          <w:tab w:val="left" w:pos="1078"/>
        </w:tabs>
        <w:spacing w:line="20" w:lineRule="atLeast"/>
        <w:ind w:firstLine="851"/>
        <w:jc w:val="both"/>
        <w:rPr>
          <w:sz w:val="28"/>
          <w:szCs w:val="28"/>
        </w:rPr>
      </w:pPr>
      <w:r w:rsidRPr="00FF38B9">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0,3;</w:t>
      </w:r>
    </w:p>
    <w:p w:rsidR="00657422" w:rsidRPr="00FF38B9" w:rsidRDefault="00657422" w:rsidP="00657422">
      <w:pPr>
        <w:tabs>
          <w:tab w:val="left" w:pos="1078"/>
        </w:tabs>
        <w:spacing w:line="20" w:lineRule="atLeast"/>
        <w:ind w:firstLine="851"/>
        <w:jc w:val="both"/>
        <w:rPr>
          <w:sz w:val="28"/>
          <w:szCs w:val="28"/>
        </w:rPr>
      </w:pPr>
      <w:r w:rsidRPr="00FF38B9">
        <w:rPr>
          <w:sz w:val="28"/>
          <w:szCs w:val="28"/>
        </w:rPr>
        <w:t>КОД - коэффициент объема доходов равен 0,80, который определяется исходя из доходной части бюджета поселения.</w:t>
      </w:r>
    </w:p>
    <w:p w:rsidR="00657422" w:rsidRPr="00FF38B9" w:rsidRDefault="00657422" w:rsidP="00657422">
      <w:pPr>
        <w:numPr>
          <w:ilvl w:val="1"/>
          <w:numId w:val="15"/>
        </w:numPr>
        <w:tabs>
          <w:tab w:val="left" w:pos="1276"/>
        </w:tabs>
        <w:suppressAutoHyphens w:val="0"/>
        <w:spacing w:line="20" w:lineRule="atLeast"/>
        <w:ind w:left="0" w:firstLine="851"/>
        <w:jc w:val="both"/>
        <w:rPr>
          <w:sz w:val="28"/>
          <w:szCs w:val="28"/>
        </w:rPr>
      </w:pPr>
      <w:r w:rsidRPr="00FF38B9">
        <w:rPr>
          <w:sz w:val="28"/>
          <w:szCs w:val="28"/>
        </w:rPr>
        <w:t>Объем межбюджетных трансфертов на период действия настоящего Соглашения, определенный в установленном выше порядке, составляет 18 000 (восемнадцать тысяч) рублей (расчет прилагается).</w:t>
      </w:r>
    </w:p>
    <w:p w:rsidR="00657422" w:rsidRPr="00FF38B9" w:rsidRDefault="00657422" w:rsidP="00657422">
      <w:pPr>
        <w:numPr>
          <w:ilvl w:val="1"/>
          <w:numId w:val="15"/>
        </w:numPr>
        <w:tabs>
          <w:tab w:val="left" w:pos="1276"/>
        </w:tabs>
        <w:suppressAutoHyphens w:val="0"/>
        <w:spacing w:line="20" w:lineRule="atLeast"/>
        <w:ind w:left="0" w:firstLine="851"/>
        <w:jc w:val="both"/>
        <w:rPr>
          <w:sz w:val="28"/>
          <w:szCs w:val="28"/>
        </w:rPr>
      </w:pPr>
      <w:r w:rsidRPr="00FF38B9">
        <w:rPr>
          <w:sz w:val="28"/>
          <w:szCs w:val="28"/>
        </w:rPr>
        <w:t>Для проведения контрольных и экспертно-аналитических меропри</w:t>
      </w:r>
      <w:r w:rsidRPr="00FF38B9">
        <w:rPr>
          <w:sz w:val="28"/>
          <w:szCs w:val="28"/>
        </w:rPr>
        <w:t>я</w:t>
      </w:r>
      <w:r w:rsidRPr="00FF38B9">
        <w:rPr>
          <w:sz w:val="28"/>
          <w:szCs w:val="28"/>
        </w:rPr>
        <w:t xml:space="preserve">тий, предусмотренных поручениями и предложениями главы </w:t>
      </w:r>
      <w:r>
        <w:rPr>
          <w:sz w:val="28"/>
          <w:szCs w:val="28"/>
        </w:rPr>
        <w:t>Ейскоукрепле</w:t>
      </w:r>
      <w:r>
        <w:rPr>
          <w:sz w:val="28"/>
          <w:szCs w:val="28"/>
        </w:rPr>
        <w:t>н</w:t>
      </w:r>
      <w:r>
        <w:rPr>
          <w:sz w:val="28"/>
          <w:szCs w:val="28"/>
        </w:rPr>
        <w:t>ск</w:t>
      </w:r>
      <w:r w:rsidRPr="00FF38B9">
        <w:rPr>
          <w:sz w:val="28"/>
          <w:szCs w:val="28"/>
        </w:rPr>
        <w:t>ого сельского поселения Щербиновского района, предоставляется дополн</w:t>
      </w:r>
      <w:r w:rsidRPr="00FF38B9">
        <w:rPr>
          <w:sz w:val="28"/>
          <w:szCs w:val="28"/>
        </w:rPr>
        <w:t>и</w:t>
      </w:r>
      <w:r w:rsidRPr="00FF38B9">
        <w:rPr>
          <w:sz w:val="28"/>
          <w:szCs w:val="28"/>
        </w:rPr>
        <w:t>тельный объем межбюджетных трансфертов, размер которого определяется д</w:t>
      </w:r>
      <w:r w:rsidRPr="00FF38B9">
        <w:rPr>
          <w:sz w:val="28"/>
          <w:szCs w:val="28"/>
        </w:rPr>
        <w:t>о</w:t>
      </w:r>
      <w:r w:rsidRPr="00FF38B9">
        <w:rPr>
          <w:sz w:val="28"/>
          <w:szCs w:val="28"/>
        </w:rPr>
        <w:t>полнительным соглашением в установленном настоящим Соглашением поря</w:t>
      </w:r>
      <w:r w:rsidRPr="00FF38B9">
        <w:rPr>
          <w:sz w:val="28"/>
          <w:szCs w:val="28"/>
        </w:rPr>
        <w:t>д</w:t>
      </w:r>
      <w:r w:rsidRPr="00FF38B9">
        <w:rPr>
          <w:sz w:val="28"/>
          <w:szCs w:val="28"/>
        </w:rPr>
        <w:t>ке.</w:t>
      </w:r>
    </w:p>
    <w:p w:rsidR="00657422" w:rsidRPr="00FF38B9" w:rsidRDefault="00657422" w:rsidP="00657422">
      <w:pPr>
        <w:numPr>
          <w:ilvl w:val="1"/>
          <w:numId w:val="15"/>
        </w:numPr>
        <w:tabs>
          <w:tab w:val="left" w:pos="1276"/>
        </w:tabs>
        <w:suppressAutoHyphens w:val="0"/>
        <w:spacing w:line="20" w:lineRule="atLeast"/>
        <w:ind w:left="0" w:firstLine="851"/>
        <w:jc w:val="both"/>
        <w:rPr>
          <w:sz w:val="28"/>
          <w:szCs w:val="28"/>
        </w:rPr>
      </w:pPr>
      <w:r w:rsidRPr="00FF38B9">
        <w:rPr>
          <w:sz w:val="28"/>
          <w:szCs w:val="28"/>
        </w:rPr>
        <w:t xml:space="preserve"> Годовой объем межбюджетных трансфертов, определенный насто</w:t>
      </w:r>
      <w:r w:rsidRPr="00FF38B9">
        <w:rPr>
          <w:sz w:val="28"/>
          <w:szCs w:val="28"/>
        </w:rPr>
        <w:t>я</w:t>
      </w:r>
      <w:r w:rsidRPr="00FF38B9">
        <w:rPr>
          <w:sz w:val="28"/>
          <w:szCs w:val="28"/>
        </w:rPr>
        <w:t>щим Соглашением, перечисляется двумя частями в сроки: до 1 апреля 2020 г</w:t>
      </w:r>
      <w:r w:rsidRPr="00FF38B9">
        <w:rPr>
          <w:sz w:val="28"/>
          <w:szCs w:val="28"/>
        </w:rPr>
        <w:t>о</w:t>
      </w:r>
      <w:r w:rsidRPr="00FF38B9">
        <w:rPr>
          <w:sz w:val="28"/>
          <w:szCs w:val="28"/>
        </w:rPr>
        <w:t>да (не менее 1/2 годового объема межбюджетных трансфертов) и до 1 октября 2020 года (оставшаяся часть межбюджетных трансфертов). Дополнительный объем межбюджетных трансфертов перечисляется в сроки, установленные д</w:t>
      </w:r>
      <w:r w:rsidRPr="00FF38B9">
        <w:rPr>
          <w:sz w:val="28"/>
          <w:szCs w:val="28"/>
        </w:rPr>
        <w:t>о</w:t>
      </w:r>
      <w:r w:rsidRPr="00FF38B9">
        <w:rPr>
          <w:sz w:val="28"/>
          <w:szCs w:val="28"/>
        </w:rPr>
        <w:t>полнительным соглашением.</w:t>
      </w:r>
    </w:p>
    <w:p w:rsidR="00657422" w:rsidRPr="00FF38B9" w:rsidRDefault="00657422" w:rsidP="00657422">
      <w:pPr>
        <w:numPr>
          <w:ilvl w:val="1"/>
          <w:numId w:val="15"/>
        </w:numPr>
        <w:tabs>
          <w:tab w:val="left" w:pos="1276"/>
        </w:tabs>
        <w:suppressAutoHyphens w:val="0"/>
        <w:spacing w:line="20" w:lineRule="atLeast"/>
        <w:ind w:left="0" w:firstLine="851"/>
        <w:jc w:val="both"/>
        <w:rPr>
          <w:sz w:val="28"/>
          <w:szCs w:val="28"/>
        </w:rPr>
      </w:pPr>
      <w:r w:rsidRPr="00FF38B9">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w:t>
      </w:r>
      <w:r w:rsidRPr="00FF38B9">
        <w:rPr>
          <w:sz w:val="28"/>
          <w:szCs w:val="28"/>
        </w:rPr>
        <w:t>т</w:t>
      </w:r>
      <w:r w:rsidRPr="00FF38B9">
        <w:rPr>
          <w:sz w:val="28"/>
          <w:szCs w:val="28"/>
        </w:rPr>
        <w:lastRenderedPageBreak/>
        <w:t>ных обязательств, утвержденных решением о бюджете поселения на соответс</w:t>
      </w:r>
      <w:r w:rsidRPr="00FF38B9">
        <w:rPr>
          <w:sz w:val="28"/>
          <w:szCs w:val="28"/>
        </w:rPr>
        <w:t>т</w:t>
      </w:r>
      <w:r w:rsidRPr="00FF38B9">
        <w:rPr>
          <w:sz w:val="28"/>
          <w:szCs w:val="28"/>
        </w:rPr>
        <w:t>вующий период.</w:t>
      </w:r>
    </w:p>
    <w:p w:rsidR="00657422" w:rsidRPr="00FE1744" w:rsidRDefault="00657422" w:rsidP="00657422">
      <w:pPr>
        <w:numPr>
          <w:ilvl w:val="1"/>
          <w:numId w:val="15"/>
        </w:numPr>
        <w:tabs>
          <w:tab w:val="left" w:pos="1276"/>
        </w:tabs>
        <w:suppressAutoHyphens w:val="0"/>
        <w:spacing w:line="20" w:lineRule="atLeast"/>
        <w:ind w:left="0" w:firstLine="851"/>
        <w:jc w:val="both"/>
        <w:rPr>
          <w:sz w:val="28"/>
          <w:szCs w:val="28"/>
        </w:rPr>
      </w:pPr>
      <w:r w:rsidRPr="00FE1744">
        <w:rPr>
          <w:sz w:val="28"/>
          <w:szCs w:val="28"/>
        </w:rPr>
        <w:t xml:space="preserve"> Межбюджетные трансферты зачисляются в бюджет района по коду бюджетной классификации доходов 905 2 02 40 014 05 0000 150.</w:t>
      </w:r>
    </w:p>
    <w:p w:rsidR="00657422" w:rsidRPr="00FF38B9" w:rsidRDefault="00657422" w:rsidP="00657422">
      <w:pPr>
        <w:tabs>
          <w:tab w:val="left" w:pos="1276"/>
        </w:tabs>
        <w:spacing w:line="20" w:lineRule="atLeast"/>
        <w:jc w:val="both"/>
        <w:rPr>
          <w:sz w:val="28"/>
          <w:szCs w:val="28"/>
        </w:rPr>
      </w:pPr>
      <w:r w:rsidRPr="00FF38B9">
        <w:rPr>
          <w:sz w:val="28"/>
          <w:szCs w:val="28"/>
        </w:rPr>
        <w:tab/>
      </w:r>
    </w:p>
    <w:p w:rsidR="00657422" w:rsidRPr="00FF38B9" w:rsidRDefault="00657422" w:rsidP="00657422">
      <w:pPr>
        <w:keepNext/>
        <w:keepLines/>
        <w:numPr>
          <w:ilvl w:val="0"/>
          <w:numId w:val="15"/>
        </w:numPr>
        <w:tabs>
          <w:tab w:val="left" w:pos="1129"/>
          <w:tab w:val="left" w:pos="2694"/>
          <w:tab w:val="left" w:pos="2977"/>
          <w:tab w:val="left" w:pos="3544"/>
          <w:tab w:val="left" w:pos="4111"/>
        </w:tabs>
        <w:suppressAutoHyphens w:val="0"/>
        <w:spacing w:line="20" w:lineRule="atLeast"/>
        <w:ind w:left="2694" w:right="1701" w:firstLine="0"/>
        <w:jc w:val="both"/>
        <w:rPr>
          <w:bCs/>
          <w:sz w:val="28"/>
          <w:szCs w:val="28"/>
        </w:rPr>
      </w:pPr>
      <w:bookmarkStart w:id="7" w:name="bookmark3"/>
      <w:r w:rsidRPr="00FF38B9">
        <w:rPr>
          <w:bCs/>
          <w:sz w:val="28"/>
          <w:szCs w:val="28"/>
        </w:rPr>
        <w:t>Права и обязанности сторон</w:t>
      </w:r>
      <w:bookmarkEnd w:id="7"/>
    </w:p>
    <w:p w:rsidR="00657422" w:rsidRPr="00FF38B9" w:rsidRDefault="00657422" w:rsidP="00657422">
      <w:pPr>
        <w:keepNext/>
        <w:keepLines/>
        <w:tabs>
          <w:tab w:val="left" w:pos="1129"/>
        </w:tabs>
        <w:spacing w:line="20" w:lineRule="atLeast"/>
        <w:ind w:left="1301" w:right="1134"/>
        <w:jc w:val="both"/>
        <w:rPr>
          <w:bCs/>
          <w:sz w:val="28"/>
          <w:szCs w:val="28"/>
        </w:rPr>
      </w:pPr>
    </w:p>
    <w:p w:rsidR="00657422" w:rsidRPr="00FF38B9" w:rsidRDefault="00657422" w:rsidP="00657422">
      <w:pPr>
        <w:tabs>
          <w:tab w:val="left" w:pos="1276"/>
        </w:tabs>
        <w:spacing w:line="20" w:lineRule="atLeast"/>
        <w:ind w:firstLine="851"/>
        <w:jc w:val="both"/>
        <w:rPr>
          <w:sz w:val="28"/>
          <w:szCs w:val="28"/>
        </w:rPr>
      </w:pPr>
      <w:r w:rsidRPr="00FF38B9">
        <w:rPr>
          <w:sz w:val="28"/>
          <w:szCs w:val="28"/>
        </w:rPr>
        <w:t>3.1. Права и обязанности должностных лиц при осуществлении полномочий по организации и осуществлению внутреннего муниципального финансового контроля:</w:t>
      </w:r>
    </w:p>
    <w:p w:rsidR="00657422" w:rsidRPr="00FF38B9" w:rsidRDefault="00657422" w:rsidP="00657422">
      <w:pPr>
        <w:tabs>
          <w:tab w:val="left" w:pos="1276"/>
        </w:tabs>
        <w:spacing w:line="20" w:lineRule="atLeast"/>
        <w:ind w:firstLine="709"/>
        <w:jc w:val="both"/>
        <w:rPr>
          <w:sz w:val="28"/>
          <w:szCs w:val="28"/>
        </w:rPr>
      </w:pPr>
      <w:r w:rsidRPr="00FF38B9">
        <w:rPr>
          <w:sz w:val="28"/>
          <w:szCs w:val="28"/>
        </w:rPr>
        <w:t>3.2. Администрация района при организации и осуществлении внутреннего муниципального финансового контроля руководствуется следующими принципами:</w:t>
      </w:r>
    </w:p>
    <w:p w:rsidR="00657422" w:rsidRPr="00FF38B9" w:rsidRDefault="00657422" w:rsidP="00657422">
      <w:pPr>
        <w:spacing w:line="20" w:lineRule="atLeast"/>
        <w:ind w:firstLine="709"/>
        <w:jc w:val="both"/>
        <w:rPr>
          <w:sz w:val="28"/>
          <w:szCs w:val="28"/>
        </w:rPr>
      </w:pPr>
      <w:r w:rsidRPr="00FF38B9">
        <w:rPr>
          <w:sz w:val="28"/>
          <w:szCs w:val="28"/>
        </w:rPr>
        <w:t>независимость;</w:t>
      </w:r>
      <w:bookmarkStart w:id="8" w:name="bookmark4"/>
    </w:p>
    <w:p w:rsidR="00657422" w:rsidRPr="00FF38B9" w:rsidRDefault="00657422" w:rsidP="00657422">
      <w:pPr>
        <w:spacing w:line="20" w:lineRule="atLeast"/>
        <w:ind w:firstLine="709"/>
        <w:jc w:val="both"/>
        <w:rPr>
          <w:sz w:val="28"/>
          <w:szCs w:val="28"/>
        </w:rPr>
      </w:pPr>
      <w:r w:rsidRPr="00FF38B9">
        <w:rPr>
          <w:sz w:val="28"/>
          <w:szCs w:val="28"/>
        </w:rPr>
        <w:t>профессиональная компетентность;</w:t>
      </w:r>
    </w:p>
    <w:p w:rsidR="00657422" w:rsidRPr="00FF38B9" w:rsidRDefault="00657422" w:rsidP="00657422">
      <w:pPr>
        <w:spacing w:line="20" w:lineRule="atLeast"/>
        <w:ind w:firstLine="709"/>
        <w:jc w:val="both"/>
        <w:rPr>
          <w:sz w:val="28"/>
          <w:szCs w:val="28"/>
        </w:rPr>
      </w:pPr>
      <w:r w:rsidRPr="00FF38B9">
        <w:rPr>
          <w:sz w:val="28"/>
          <w:szCs w:val="28"/>
        </w:rPr>
        <w:t>должная тщательность.</w:t>
      </w:r>
    </w:p>
    <w:p w:rsidR="00657422" w:rsidRPr="00FF38B9" w:rsidRDefault="00657422" w:rsidP="00657422">
      <w:pPr>
        <w:spacing w:line="20" w:lineRule="atLeast"/>
        <w:ind w:firstLine="709"/>
        <w:jc w:val="both"/>
        <w:rPr>
          <w:sz w:val="28"/>
          <w:szCs w:val="28"/>
        </w:rPr>
      </w:pPr>
      <w:r w:rsidRPr="00FF38B9">
        <w:rPr>
          <w:sz w:val="28"/>
          <w:szCs w:val="28"/>
        </w:rPr>
        <w:t xml:space="preserve">3.3.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w:t>
      </w:r>
      <w:r>
        <w:rPr>
          <w:sz w:val="28"/>
          <w:szCs w:val="28"/>
        </w:rPr>
        <w:t>Ейскоукрепленск</w:t>
      </w:r>
      <w:r w:rsidRPr="00FF38B9">
        <w:rPr>
          <w:sz w:val="28"/>
          <w:szCs w:val="28"/>
        </w:rPr>
        <w:t>ого сельского поселения Щербиновского района требований и условий, имеют право:</w:t>
      </w:r>
    </w:p>
    <w:p w:rsidR="00657422" w:rsidRPr="00FF38B9" w:rsidRDefault="00657422" w:rsidP="00657422">
      <w:pPr>
        <w:spacing w:line="20" w:lineRule="atLeast"/>
        <w:ind w:firstLine="851"/>
        <w:jc w:val="both"/>
        <w:rPr>
          <w:sz w:val="28"/>
          <w:szCs w:val="28"/>
        </w:rPr>
      </w:pPr>
      <w:r w:rsidRPr="00FF38B9">
        <w:rPr>
          <w:sz w:val="28"/>
          <w:szCs w:val="28"/>
        </w:rPr>
        <w:t>находиться на территории, в административных зданиях и служебных помещениях объекта контроля;</w:t>
      </w:r>
    </w:p>
    <w:p w:rsidR="00657422" w:rsidRPr="00FF38B9" w:rsidRDefault="00657422" w:rsidP="00657422">
      <w:pPr>
        <w:spacing w:line="20" w:lineRule="atLeast"/>
        <w:ind w:firstLine="851"/>
        <w:jc w:val="both"/>
        <w:rPr>
          <w:spacing w:val="1"/>
          <w:sz w:val="28"/>
          <w:szCs w:val="28"/>
        </w:rPr>
      </w:pPr>
      <w:r w:rsidRPr="00FF38B9">
        <w:rPr>
          <w:spacing w:val="1"/>
          <w:sz w:val="28"/>
          <w:szCs w:val="28"/>
        </w:rPr>
        <w:t>вносить, выносить и пользоваться собственными техническими средствами, в том числе компьютерами, ноутбуками, калькуляторами, телефонами;</w:t>
      </w:r>
    </w:p>
    <w:p w:rsidR="00657422" w:rsidRPr="00FF38B9" w:rsidRDefault="00657422" w:rsidP="00657422">
      <w:pPr>
        <w:spacing w:line="20" w:lineRule="atLeast"/>
        <w:ind w:firstLine="851"/>
        <w:jc w:val="both"/>
        <w:rPr>
          <w:sz w:val="28"/>
          <w:szCs w:val="28"/>
        </w:rPr>
      </w:pPr>
      <w:r w:rsidRPr="00FF38B9">
        <w:rPr>
          <w:sz w:val="28"/>
          <w:szCs w:val="28"/>
        </w:rPr>
        <w:t>знакомиться со всеми документами, имеющими отношение к предмету 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657422" w:rsidRPr="00FF38B9" w:rsidRDefault="00657422" w:rsidP="00657422">
      <w:pPr>
        <w:spacing w:line="20" w:lineRule="atLeast"/>
        <w:ind w:firstLine="851"/>
        <w:jc w:val="both"/>
        <w:rPr>
          <w:sz w:val="28"/>
          <w:szCs w:val="28"/>
        </w:rPr>
      </w:pPr>
      <w:r w:rsidRPr="00FF38B9">
        <w:rPr>
          <w:sz w:val="28"/>
          <w:szCs w:val="28"/>
        </w:rPr>
        <w:t>знакомиться с технической документацией к электронным базам данных;</w:t>
      </w:r>
    </w:p>
    <w:p w:rsidR="00657422" w:rsidRPr="00FF38B9" w:rsidRDefault="00657422" w:rsidP="00657422">
      <w:pPr>
        <w:spacing w:line="20" w:lineRule="atLeast"/>
        <w:ind w:firstLine="851"/>
        <w:jc w:val="both"/>
        <w:rPr>
          <w:sz w:val="28"/>
          <w:szCs w:val="28"/>
        </w:rPr>
      </w:pPr>
      <w:r w:rsidRPr="00FF38B9">
        <w:rPr>
          <w:sz w:val="28"/>
          <w:szCs w:val="28"/>
        </w:rPr>
        <w:t>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надлежащего</w:t>
      </w:r>
    </w:p>
    <w:p w:rsidR="00657422" w:rsidRPr="00FF38B9" w:rsidRDefault="00657422" w:rsidP="00657422">
      <w:pPr>
        <w:spacing w:line="20" w:lineRule="atLeast"/>
        <w:ind w:firstLine="851"/>
        <w:jc w:val="both"/>
        <w:rPr>
          <w:sz w:val="28"/>
          <w:szCs w:val="28"/>
        </w:rPr>
      </w:pPr>
      <w:r w:rsidRPr="00FF38B9">
        <w:rPr>
          <w:sz w:val="28"/>
          <w:szCs w:val="28"/>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657422" w:rsidRPr="00FF38B9" w:rsidRDefault="00657422" w:rsidP="00657422">
      <w:pPr>
        <w:spacing w:line="20" w:lineRule="atLeast"/>
        <w:ind w:firstLine="851"/>
        <w:jc w:val="both"/>
        <w:rPr>
          <w:spacing w:val="1"/>
          <w:sz w:val="28"/>
          <w:szCs w:val="28"/>
        </w:rPr>
      </w:pPr>
      <w:r w:rsidRPr="00FF38B9">
        <w:rPr>
          <w:spacing w:val="1"/>
          <w:sz w:val="28"/>
          <w:szCs w:val="28"/>
        </w:rPr>
        <w:t>требовать и получать устные разъяснения по существу проверяемых во</w:t>
      </w:r>
      <w:r w:rsidRPr="00FF38B9">
        <w:rPr>
          <w:spacing w:val="1"/>
          <w:sz w:val="28"/>
          <w:szCs w:val="28"/>
        </w:rPr>
        <w:softHyphen/>
      </w:r>
      <w:r w:rsidRPr="00FF38B9">
        <w:rPr>
          <w:spacing w:val="1"/>
          <w:sz w:val="28"/>
          <w:szCs w:val="28"/>
        </w:rPr>
        <w:lastRenderedPageBreak/>
        <w:t>просов;</w:t>
      </w:r>
    </w:p>
    <w:p w:rsidR="00657422" w:rsidRPr="00FF38B9" w:rsidRDefault="00657422" w:rsidP="00657422">
      <w:pPr>
        <w:spacing w:line="20" w:lineRule="atLeast"/>
        <w:ind w:firstLine="851"/>
        <w:jc w:val="both"/>
        <w:rPr>
          <w:spacing w:val="1"/>
          <w:sz w:val="28"/>
          <w:szCs w:val="28"/>
        </w:rPr>
      </w:pPr>
      <w:r w:rsidRPr="00FF38B9">
        <w:rPr>
          <w:spacing w:val="1"/>
          <w:sz w:val="28"/>
          <w:szCs w:val="28"/>
        </w:rPr>
        <w:t xml:space="preserve">запрашивать в установленном порядке и получать от Администрации поселения, муниципальных учреждений </w:t>
      </w:r>
      <w:r>
        <w:rPr>
          <w:spacing w:val="1"/>
          <w:sz w:val="28"/>
          <w:szCs w:val="28"/>
        </w:rPr>
        <w:t>Ейскоукрепленск</w:t>
      </w:r>
      <w:r w:rsidRPr="00FF38B9">
        <w:rPr>
          <w:spacing w:val="1"/>
          <w:sz w:val="28"/>
          <w:szCs w:val="28"/>
        </w:rPr>
        <w:t>ого сельского поселения Щербиновского района информацию, материалы, в том числе в электронном виде, необходимые для принятия решений по отнесенным к компетенции органа финансового контроля вопросам, а также реализации поставленных перед органом финансового контроля задач.</w:t>
      </w:r>
    </w:p>
    <w:p w:rsidR="00657422" w:rsidRPr="00FF38B9" w:rsidRDefault="00657422" w:rsidP="00657422">
      <w:pPr>
        <w:spacing w:line="20" w:lineRule="atLeast"/>
        <w:ind w:firstLine="851"/>
        <w:jc w:val="both"/>
        <w:rPr>
          <w:spacing w:val="1"/>
          <w:sz w:val="28"/>
          <w:szCs w:val="28"/>
        </w:rPr>
      </w:pPr>
      <w:r w:rsidRPr="00FF38B9">
        <w:rPr>
          <w:spacing w:val="1"/>
          <w:sz w:val="28"/>
          <w:szCs w:val="28"/>
        </w:rPr>
        <w:t>Администрация района при организации и осуществлении внутреннего муниципального финансового контроля обязана:</w:t>
      </w:r>
    </w:p>
    <w:p w:rsidR="00657422" w:rsidRPr="00FF38B9" w:rsidRDefault="00657422" w:rsidP="00657422">
      <w:pPr>
        <w:spacing w:line="20" w:lineRule="atLeast"/>
        <w:ind w:firstLine="851"/>
        <w:jc w:val="both"/>
        <w:rPr>
          <w:spacing w:val="1"/>
          <w:sz w:val="28"/>
          <w:szCs w:val="28"/>
        </w:rPr>
      </w:pPr>
      <w:r w:rsidRPr="00FF38B9">
        <w:rPr>
          <w:spacing w:val="1"/>
          <w:sz w:val="28"/>
          <w:szCs w:val="28"/>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657422" w:rsidRPr="00FF38B9" w:rsidRDefault="00657422" w:rsidP="00657422">
      <w:pPr>
        <w:spacing w:line="20" w:lineRule="atLeast"/>
        <w:ind w:firstLine="851"/>
        <w:jc w:val="both"/>
        <w:rPr>
          <w:spacing w:val="1"/>
          <w:sz w:val="28"/>
          <w:szCs w:val="28"/>
        </w:rPr>
      </w:pPr>
      <w:r w:rsidRPr="00FF38B9">
        <w:rPr>
          <w:spacing w:val="1"/>
          <w:sz w:val="28"/>
          <w:szCs w:val="28"/>
        </w:rPr>
        <w:t>выяснить все существенные обстоятельства, касающиеся предмета про</w:t>
      </w:r>
      <w:r w:rsidRPr="00FF38B9">
        <w:rPr>
          <w:spacing w:val="1"/>
          <w:sz w:val="28"/>
          <w:szCs w:val="28"/>
        </w:rPr>
        <w:softHyphen/>
        <w:t>верки (ревизии);</w:t>
      </w:r>
    </w:p>
    <w:p w:rsidR="00657422" w:rsidRPr="00FF38B9" w:rsidRDefault="00657422" w:rsidP="00657422">
      <w:pPr>
        <w:spacing w:line="20" w:lineRule="atLeast"/>
        <w:ind w:firstLine="851"/>
        <w:jc w:val="both"/>
        <w:rPr>
          <w:spacing w:val="1"/>
          <w:sz w:val="28"/>
          <w:szCs w:val="28"/>
        </w:rPr>
      </w:pPr>
      <w:r w:rsidRPr="00FF38B9">
        <w:rPr>
          <w:spacing w:val="1"/>
          <w:sz w:val="28"/>
          <w:szCs w:val="28"/>
        </w:rPr>
        <w:t>обеспечить сохранность и возврат полученных оригиналов документов; соблюдать установленный режим работы и условий функционирования объекта контроля;</w:t>
      </w:r>
    </w:p>
    <w:p w:rsidR="00657422" w:rsidRPr="00FF38B9" w:rsidRDefault="00657422" w:rsidP="00657422">
      <w:pPr>
        <w:spacing w:line="20" w:lineRule="atLeast"/>
        <w:ind w:firstLine="709"/>
        <w:jc w:val="both"/>
        <w:rPr>
          <w:spacing w:val="1"/>
          <w:sz w:val="28"/>
          <w:szCs w:val="28"/>
        </w:rPr>
      </w:pPr>
      <w:r w:rsidRPr="00FF38B9">
        <w:rPr>
          <w:spacing w:val="1"/>
          <w:sz w:val="28"/>
          <w:szCs w:val="28"/>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657422" w:rsidRPr="00FF38B9" w:rsidRDefault="00657422" w:rsidP="00657422">
      <w:pPr>
        <w:spacing w:line="20" w:lineRule="atLeast"/>
        <w:ind w:firstLine="709"/>
        <w:jc w:val="both"/>
        <w:rPr>
          <w:spacing w:val="1"/>
          <w:sz w:val="28"/>
          <w:szCs w:val="28"/>
        </w:rPr>
      </w:pPr>
      <w:r w:rsidRPr="00FF38B9">
        <w:rPr>
          <w:spacing w:val="1"/>
          <w:sz w:val="28"/>
          <w:szCs w:val="28"/>
        </w:rPr>
        <w:t>Любой из должностных лиц, направляемых Администрацией района для проведения внутреннего</w:t>
      </w:r>
      <w:r>
        <w:rPr>
          <w:spacing w:val="1"/>
          <w:sz w:val="28"/>
          <w:szCs w:val="28"/>
        </w:rPr>
        <w:t xml:space="preserve"> </w:t>
      </w:r>
      <w:r w:rsidRPr="00FF38B9">
        <w:rPr>
          <w:spacing w:val="1"/>
          <w:sz w:val="28"/>
          <w:szCs w:val="28"/>
        </w:rPr>
        <w:t>муниципального финансового контроля обязан:</w:t>
      </w:r>
    </w:p>
    <w:p w:rsidR="00657422" w:rsidRPr="00FF38B9" w:rsidRDefault="00657422" w:rsidP="00657422">
      <w:pPr>
        <w:spacing w:line="20" w:lineRule="atLeast"/>
        <w:ind w:firstLine="709"/>
        <w:jc w:val="both"/>
        <w:rPr>
          <w:spacing w:val="1"/>
          <w:sz w:val="28"/>
          <w:szCs w:val="28"/>
        </w:rPr>
      </w:pPr>
      <w:r w:rsidRPr="00FF38B9">
        <w:rPr>
          <w:spacing w:val="1"/>
          <w:sz w:val="28"/>
          <w:szCs w:val="28"/>
        </w:rPr>
        <w:t>сообщить своему непосредственному руководителю о личной заинтересованности при исполнении обязанностей, которая может привести к конфликту интересов (при наличии таковой);</w:t>
      </w:r>
    </w:p>
    <w:p w:rsidR="00657422" w:rsidRPr="00FF38B9" w:rsidRDefault="00657422" w:rsidP="00657422">
      <w:pPr>
        <w:spacing w:line="20" w:lineRule="atLeast"/>
        <w:ind w:firstLine="709"/>
        <w:jc w:val="both"/>
        <w:rPr>
          <w:spacing w:val="1"/>
          <w:sz w:val="28"/>
          <w:szCs w:val="28"/>
        </w:rPr>
      </w:pPr>
      <w:r w:rsidRPr="00FF38B9">
        <w:rPr>
          <w:spacing w:val="1"/>
          <w:sz w:val="28"/>
          <w:szCs w:val="28"/>
        </w:rPr>
        <w:t xml:space="preserve">соблюдать этику поведения муниципальных служащих; </w:t>
      </w:r>
    </w:p>
    <w:p w:rsidR="00657422" w:rsidRPr="00FF38B9" w:rsidRDefault="00657422" w:rsidP="00657422">
      <w:pPr>
        <w:spacing w:line="20" w:lineRule="atLeast"/>
        <w:ind w:firstLine="709"/>
        <w:jc w:val="both"/>
        <w:rPr>
          <w:spacing w:val="1"/>
          <w:sz w:val="28"/>
          <w:szCs w:val="28"/>
        </w:rPr>
      </w:pPr>
      <w:r w:rsidRPr="00FF38B9">
        <w:rPr>
          <w:spacing w:val="1"/>
          <w:sz w:val="28"/>
          <w:szCs w:val="28"/>
        </w:rPr>
        <w:t>соблюдать требования регламента при выполнении административных процедур или административных действий;</w:t>
      </w:r>
    </w:p>
    <w:p w:rsidR="00657422" w:rsidRPr="00FF38B9" w:rsidRDefault="00657422" w:rsidP="00657422">
      <w:pPr>
        <w:spacing w:line="20" w:lineRule="atLeast"/>
        <w:ind w:firstLine="709"/>
        <w:jc w:val="both"/>
        <w:rPr>
          <w:spacing w:val="1"/>
          <w:sz w:val="28"/>
          <w:szCs w:val="28"/>
        </w:rPr>
      </w:pPr>
      <w:r w:rsidRPr="00FF38B9">
        <w:rPr>
          <w:spacing w:val="1"/>
          <w:sz w:val="28"/>
          <w:szCs w:val="28"/>
        </w:rPr>
        <w:t>обеспечить соблюдение прав лиц, в отношении которых осуществляются мероприятия по контролю и надзору;</w:t>
      </w:r>
    </w:p>
    <w:p w:rsidR="00657422" w:rsidRDefault="00657422" w:rsidP="00657422">
      <w:pPr>
        <w:spacing w:line="20" w:lineRule="atLeast"/>
        <w:ind w:firstLine="709"/>
        <w:jc w:val="both"/>
        <w:rPr>
          <w:spacing w:val="1"/>
          <w:sz w:val="28"/>
          <w:szCs w:val="28"/>
        </w:rPr>
      </w:pPr>
      <w:r w:rsidRPr="00FF38B9">
        <w:rPr>
          <w:spacing w:val="1"/>
          <w:sz w:val="28"/>
          <w:szCs w:val="28"/>
        </w:rPr>
        <w:t>докладывать руководителю субъекта финансового контроля (его заместителю) о ходе проведения проверки, выявленных нарушениях, обстоятельствах, требующих немедленного реагирования, в том числе о случаях непредставления проверяемым лицом затребованных к проверке (ревизии) документов, пояснений и объяснений.</w:t>
      </w:r>
    </w:p>
    <w:p w:rsidR="00657422" w:rsidRDefault="00657422" w:rsidP="00657422">
      <w:pPr>
        <w:tabs>
          <w:tab w:val="left" w:pos="1423"/>
        </w:tabs>
        <w:ind w:firstLine="709"/>
        <w:jc w:val="both"/>
        <w:rPr>
          <w:color w:val="000000"/>
          <w:sz w:val="28"/>
          <w:szCs w:val="28"/>
        </w:rPr>
      </w:pPr>
      <w:r w:rsidRPr="00FE1744">
        <w:rPr>
          <w:color w:val="000000"/>
          <w:spacing w:val="1"/>
          <w:sz w:val="28"/>
          <w:szCs w:val="28"/>
        </w:rPr>
        <w:t>3.</w:t>
      </w:r>
      <w:r>
        <w:rPr>
          <w:color w:val="000000"/>
          <w:spacing w:val="1"/>
          <w:sz w:val="28"/>
          <w:szCs w:val="28"/>
        </w:rPr>
        <w:t>4</w:t>
      </w:r>
      <w:r w:rsidRPr="00FE1744">
        <w:rPr>
          <w:color w:val="000000"/>
          <w:spacing w:val="1"/>
          <w:sz w:val="28"/>
          <w:szCs w:val="28"/>
        </w:rPr>
        <w:t xml:space="preserve">. Администрация района </w:t>
      </w:r>
      <w:r w:rsidRPr="00FE1744">
        <w:rPr>
          <w:color w:val="000000"/>
          <w:sz w:val="28"/>
          <w:szCs w:val="28"/>
        </w:rPr>
        <w:t>до 1 февраля очередного финансового года, следующего за отчетным, предоставляет Администрации поселения отчет о расходовании межбюджетных трансфертов согласно Приложению № 2 к настоящему Соглашению.</w:t>
      </w:r>
    </w:p>
    <w:p w:rsidR="00657422" w:rsidRPr="00FF38B9" w:rsidRDefault="00657422" w:rsidP="00657422">
      <w:pPr>
        <w:tabs>
          <w:tab w:val="left" w:pos="1423"/>
        </w:tabs>
        <w:spacing w:line="20" w:lineRule="atLeast"/>
        <w:ind w:firstLine="709"/>
        <w:jc w:val="both"/>
        <w:rPr>
          <w:spacing w:val="1"/>
          <w:sz w:val="28"/>
          <w:szCs w:val="28"/>
        </w:rPr>
      </w:pPr>
      <w:r w:rsidRPr="00FF38B9">
        <w:rPr>
          <w:spacing w:val="1"/>
          <w:sz w:val="28"/>
          <w:szCs w:val="28"/>
        </w:rPr>
        <w:t>3.</w:t>
      </w:r>
      <w:r>
        <w:rPr>
          <w:spacing w:val="1"/>
          <w:sz w:val="28"/>
          <w:szCs w:val="28"/>
        </w:rPr>
        <w:t>5</w:t>
      </w:r>
      <w:r w:rsidRPr="00FF38B9">
        <w:rPr>
          <w:spacing w:val="1"/>
          <w:sz w:val="28"/>
          <w:szCs w:val="28"/>
        </w:rPr>
        <w:t xml:space="preserve"> . Права и обязанности Администрации поселения:</w:t>
      </w:r>
    </w:p>
    <w:p w:rsidR="00657422" w:rsidRPr="00FF38B9" w:rsidRDefault="00657422" w:rsidP="00657422">
      <w:pPr>
        <w:spacing w:line="20" w:lineRule="atLeast"/>
        <w:ind w:firstLine="709"/>
        <w:jc w:val="both"/>
        <w:rPr>
          <w:spacing w:val="1"/>
          <w:sz w:val="28"/>
          <w:szCs w:val="28"/>
        </w:rPr>
      </w:pPr>
      <w:r w:rsidRPr="00FF38B9">
        <w:rPr>
          <w:spacing w:val="1"/>
          <w:sz w:val="28"/>
          <w:szCs w:val="28"/>
        </w:rPr>
        <w:t>3.</w:t>
      </w:r>
      <w:r>
        <w:rPr>
          <w:spacing w:val="1"/>
          <w:sz w:val="28"/>
          <w:szCs w:val="28"/>
        </w:rPr>
        <w:t>5</w:t>
      </w:r>
      <w:r w:rsidRPr="00FF38B9">
        <w:rPr>
          <w:spacing w:val="1"/>
          <w:sz w:val="28"/>
          <w:szCs w:val="28"/>
        </w:rPr>
        <w:t xml:space="preserve">.1 </w:t>
      </w:r>
      <w:r>
        <w:rPr>
          <w:spacing w:val="1"/>
          <w:sz w:val="28"/>
          <w:szCs w:val="28"/>
        </w:rPr>
        <w:t>Администрация поселения</w:t>
      </w:r>
      <w:r w:rsidRPr="00FF38B9">
        <w:rPr>
          <w:spacing w:val="1"/>
          <w:sz w:val="28"/>
          <w:szCs w:val="28"/>
        </w:rPr>
        <w:t xml:space="preserve"> имеет право:</w:t>
      </w:r>
    </w:p>
    <w:p w:rsidR="00657422" w:rsidRPr="00FF38B9" w:rsidRDefault="00657422" w:rsidP="00657422">
      <w:pPr>
        <w:spacing w:line="20" w:lineRule="atLeast"/>
        <w:ind w:firstLine="709"/>
        <w:jc w:val="both"/>
        <w:rPr>
          <w:spacing w:val="1"/>
          <w:sz w:val="28"/>
          <w:szCs w:val="28"/>
        </w:rPr>
      </w:pPr>
      <w:r w:rsidRPr="00FF38B9">
        <w:rPr>
          <w:spacing w:val="1"/>
          <w:sz w:val="28"/>
          <w:szCs w:val="28"/>
        </w:rPr>
        <w:t>знакомиться с его правами и обязанностями в период проведения проверки (ревизии) до ее начала под роспись;</w:t>
      </w:r>
    </w:p>
    <w:p w:rsidR="00657422" w:rsidRPr="00FF38B9" w:rsidRDefault="00657422" w:rsidP="00657422">
      <w:pPr>
        <w:spacing w:line="20" w:lineRule="atLeast"/>
        <w:ind w:firstLine="709"/>
        <w:jc w:val="both"/>
        <w:rPr>
          <w:spacing w:val="1"/>
          <w:sz w:val="28"/>
          <w:szCs w:val="28"/>
        </w:rPr>
      </w:pPr>
      <w:r w:rsidRPr="00FF38B9">
        <w:rPr>
          <w:spacing w:val="1"/>
          <w:sz w:val="28"/>
          <w:szCs w:val="28"/>
        </w:rPr>
        <w:t xml:space="preserve">знакомиться с актом проверки (ревизии); </w:t>
      </w:r>
    </w:p>
    <w:p w:rsidR="00657422" w:rsidRPr="00FF38B9" w:rsidRDefault="00657422" w:rsidP="00657422">
      <w:pPr>
        <w:spacing w:line="20" w:lineRule="atLeast"/>
        <w:ind w:firstLine="709"/>
        <w:jc w:val="both"/>
        <w:rPr>
          <w:spacing w:val="1"/>
          <w:sz w:val="28"/>
          <w:szCs w:val="28"/>
        </w:rPr>
      </w:pPr>
      <w:r w:rsidRPr="00FF38B9">
        <w:rPr>
          <w:spacing w:val="1"/>
          <w:sz w:val="28"/>
          <w:szCs w:val="28"/>
        </w:rPr>
        <w:lastRenderedPageBreak/>
        <w:t xml:space="preserve">получать экземпляр акта проверки (ревизии); </w:t>
      </w:r>
    </w:p>
    <w:p w:rsidR="00657422" w:rsidRPr="00FF38B9" w:rsidRDefault="00657422" w:rsidP="00657422">
      <w:pPr>
        <w:spacing w:line="20" w:lineRule="atLeast"/>
        <w:ind w:firstLine="709"/>
        <w:jc w:val="both"/>
        <w:rPr>
          <w:spacing w:val="1"/>
          <w:sz w:val="28"/>
          <w:szCs w:val="28"/>
        </w:rPr>
      </w:pPr>
      <w:r w:rsidRPr="00FF38B9">
        <w:rPr>
          <w:spacing w:val="1"/>
          <w:sz w:val="28"/>
          <w:szCs w:val="28"/>
        </w:rPr>
        <w:t xml:space="preserve">представлять разногласия по акту проверки (ревизии); </w:t>
      </w:r>
    </w:p>
    <w:p w:rsidR="00657422" w:rsidRPr="00FF38B9" w:rsidRDefault="00657422" w:rsidP="00657422">
      <w:pPr>
        <w:spacing w:line="20" w:lineRule="atLeast"/>
        <w:ind w:firstLine="709"/>
        <w:jc w:val="both"/>
        <w:rPr>
          <w:spacing w:val="1"/>
          <w:sz w:val="28"/>
          <w:szCs w:val="28"/>
        </w:rPr>
      </w:pPr>
      <w:r w:rsidRPr="00FF38B9">
        <w:rPr>
          <w:spacing w:val="1"/>
          <w:sz w:val="28"/>
          <w:szCs w:val="28"/>
        </w:rPr>
        <w:t>обжаловать действия (бездействия) и решения, осуществляемые (приня</w:t>
      </w:r>
      <w:r w:rsidRPr="00FF38B9">
        <w:rPr>
          <w:spacing w:val="1"/>
          <w:sz w:val="28"/>
          <w:szCs w:val="28"/>
        </w:rPr>
        <w:softHyphen/>
        <w:t>тые) в ходе исполнения полномочий по муниципальному финансовому контролю должностными лицами Администрации района в досудебном порядке;</w:t>
      </w:r>
    </w:p>
    <w:p w:rsidR="00657422" w:rsidRPr="00FF38B9" w:rsidRDefault="00657422" w:rsidP="00657422">
      <w:pPr>
        <w:spacing w:line="20" w:lineRule="atLeast"/>
        <w:ind w:firstLine="709"/>
        <w:jc w:val="both"/>
        <w:rPr>
          <w:spacing w:val="1"/>
          <w:sz w:val="28"/>
          <w:szCs w:val="28"/>
        </w:rPr>
      </w:pPr>
      <w:r w:rsidRPr="00FF38B9">
        <w:rPr>
          <w:spacing w:val="1"/>
          <w:sz w:val="28"/>
          <w:szCs w:val="28"/>
        </w:rPr>
        <w:t>оспаривать в суде общей юрисдикции решение, действие (бездействие) субъекта финансового контроля, его должностных лиц.</w:t>
      </w:r>
    </w:p>
    <w:p w:rsidR="00657422" w:rsidRPr="00FF38B9" w:rsidRDefault="00657422" w:rsidP="00657422">
      <w:pPr>
        <w:spacing w:line="20" w:lineRule="atLeast"/>
        <w:ind w:firstLine="709"/>
        <w:jc w:val="both"/>
        <w:rPr>
          <w:spacing w:val="1"/>
          <w:sz w:val="28"/>
          <w:szCs w:val="28"/>
        </w:rPr>
      </w:pPr>
      <w:r w:rsidRPr="00FF38B9">
        <w:rPr>
          <w:spacing w:val="1"/>
          <w:sz w:val="28"/>
          <w:szCs w:val="28"/>
        </w:rPr>
        <w:t>3.</w:t>
      </w:r>
      <w:r>
        <w:rPr>
          <w:spacing w:val="1"/>
          <w:sz w:val="28"/>
          <w:szCs w:val="28"/>
        </w:rPr>
        <w:t>5</w:t>
      </w:r>
      <w:r w:rsidRPr="00FF38B9">
        <w:rPr>
          <w:spacing w:val="1"/>
          <w:sz w:val="28"/>
          <w:szCs w:val="28"/>
        </w:rPr>
        <w:t>.2. Администрация поселения обязана:</w:t>
      </w:r>
    </w:p>
    <w:p w:rsidR="00657422" w:rsidRPr="00FF38B9" w:rsidRDefault="00657422" w:rsidP="00657422">
      <w:pPr>
        <w:spacing w:line="20" w:lineRule="atLeast"/>
        <w:ind w:firstLine="709"/>
        <w:jc w:val="both"/>
        <w:rPr>
          <w:spacing w:val="1"/>
          <w:sz w:val="28"/>
          <w:szCs w:val="28"/>
        </w:rPr>
      </w:pPr>
      <w:r w:rsidRPr="00FF38B9">
        <w:rPr>
          <w:spacing w:val="1"/>
          <w:sz w:val="28"/>
          <w:szCs w:val="28"/>
        </w:rPr>
        <w:t xml:space="preserve">предоставлять документы, имеющие отношение к предмету проверки (ревизии), в том числе на электронных носителях (в электронном виде); </w:t>
      </w:r>
    </w:p>
    <w:p w:rsidR="00657422" w:rsidRPr="00FF38B9" w:rsidRDefault="00657422" w:rsidP="00657422">
      <w:pPr>
        <w:spacing w:line="20" w:lineRule="atLeast"/>
        <w:ind w:firstLine="709"/>
        <w:jc w:val="both"/>
        <w:rPr>
          <w:spacing w:val="1"/>
          <w:sz w:val="28"/>
          <w:szCs w:val="28"/>
        </w:rPr>
      </w:pPr>
      <w:r w:rsidRPr="00FF38B9">
        <w:rPr>
          <w:spacing w:val="1"/>
          <w:sz w:val="28"/>
          <w:szCs w:val="28"/>
        </w:rPr>
        <w:t xml:space="preserve">выдавать заверенные копии документов; </w:t>
      </w:r>
    </w:p>
    <w:p w:rsidR="00657422" w:rsidRPr="00FF38B9" w:rsidRDefault="00657422" w:rsidP="00657422">
      <w:pPr>
        <w:spacing w:line="20" w:lineRule="atLeast"/>
        <w:ind w:firstLine="709"/>
        <w:jc w:val="both"/>
        <w:rPr>
          <w:spacing w:val="1"/>
          <w:sz w:val="28"/>
          <w:szCs w:val="28"/>
        </w:rPr>
      </w:pPr>
      <w:r w:rsidRPr="00FF38B9">
        <w:rPr>
          <w:spacing w:val="1"/>
          <w:sz w:val="28"/>
          <w:szCs w:val="28"/>
        </w:rPr>
        <w:t>давать устные и письменные объяснения, справки и сведения по вопро</w:t>
      </w:r>
      <w:r w:rsidRPr="00FF38B9">
        <w:rPr>
          <w:spacing w:val="1"/>
          <w:sz w:val="28"/>
          <w:szCs w:val="28"/>
        </w:rPr>
        <w:softHyphen/>
        <w:t>сам, возникающим в ходе проверки (ревизии);</w:t>
      </w:r>
    </w:p>
    <w:p w:rsidR="00657422" w:rsidRPr="00FF38B9" w:rsidRDefault="00657422" w:rsidP="00657422">
      <w:pPr>
        <w:spacing w:line="20" w:lineRule="atLeast"/>
        <w:ind w:firstLine="709"/>
        <w:jc w:val="both"/>
        <w:rPr>
          <w:spacing w:val="1"/>
          <w:sz w:val="28"/>
          <w:szCs w:val="28"/>
        </w:rPr>
      </w:pPr>
      <w:r w:rsidRPr="00FF38B9">
        <w:rPr>
          <w:spacing w:val="1"/>
          <w:sz w:val="28"/>
          <w:szCs w:val="28"/>
        </w:rPr>
        <w:t>обеспечивать необходимые условия должностным лицам Администрации поселения при проведении контрольных мероприятий;</w:t>
      </w:r>
    </w:p>
    <w:p w:rsidR="00657422" w:rsidRPr="00FF38B9" w:rsidRDefault="00657422" w:rsidP="00657422">
      <w:pPr>
        <w:spacing w:line="20" w:lineRule="atLeast"/>
        <w:ind w:firstLine="709"/>
        <w:jc w:val="both"/>
        <w:rPr>
          <w:spacing w:val="1"/>
          <w:sz w:val="28"/>
          <w:szCs w:val="28"/>
        </w:rPr>
      </w:pPr>
      <w:r w:rsidRPr="00FF38B9">
        <w:rPr>
          <w:spacing w:val="1"/>
          <w:sz w:val="28"/>
          <w:szCs w:val="28"/>
        </w:rPr>
        <w:t>информировать Администрацию района о результатах рассмотрения представле</w:t>
      </w:r>
      <w:r w:rsidRPr="00FF38B9">
        <w:rPr>
          <w:spacing w:val="1"/>
          <w:sz w:val="28"/>
          <w:szCs w:val="28"/>
        </w:rPr>
        <w:softHyphen/>
        <w:t>ний (предписаний) по устранению выявленных нарушений.</w:t>
      </w:r>
    </w:p>
    <w:p w:rsidR="00657422" w:rsidRPr="00FF38B9" w:rsidRDefault="00657422" w:rsidP="00657422">
      <w:pPr>
        <w:tabs>
          <w:tab w:val="left" w:pos="1423"/>
        </w:tabs>
        <w:spacing w:line="20" w:lineRule="atLeast"/>
        <w:ind w:firstLine="709"/>
        <w:jc w:val="both"/>
        <w:rPr>
          <w:spacing w:val="1"/>
          <w:sz w:val="28"/>
          <w:szCs w:val="28"/>
        </w:rPr>
      </w:pPr>
      <w:r w:rsidRPr="00FF38B9">
        <w:rPr>
          <w:spacing w:val="1"/>
          <w:sz w:val="28"/>
          <w:szCs w:val="28"/>
        </w:rPr>
        <w:t>3.</w:t>
      </w:r>
      <w:r>
        <w:rPr>
          <w:spacing w:val="1"/>
          <w:sz w:val="28"/>
          <w:szCs w:val="28"/>
        </w:rPr>
        <w:t>5</w:t>
      </w:r>
      <w:r w:rsidRPr="00FF38B9">
        <w:rPr>
          <w:spacing w:val="1"/>
          <w:sz w:val="28"/>
          <w:szCs w:val="28"/>
        </w:rPr>
        <w:t>.3.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rsidR="00657422" w:rsidRPr="00FF38B9" w:rsidRDefault="00657422" w:rsidP="00657422">
      <w:pPr>
        <w:tabs>
          <w:tab w:val="left" w:pos="1423"/>
        </w:tabs>
        <w:spacing w:line="20" w:lineRule="atLeast"/>
        <w:ind w:firstLine="709"/>
        <w:jc w:val="both"/>
        <w:rPr>
          <w:spacing w:val="1"/>
          <w:sz w:val="28"/>
          <w:szCs w:val="28"/>
        </w:rPr>
      </w:pPr>
    </w:p>
    <w:p w:rsidR="00657422" w:rsidRPr="00FF38B9" w:rsidRDefault="00657422" w:rsidP="00657422">
      <w:pPr>
        <w:numPr>
          <w:ilvl w:val="0"/>
          <w:numId w:val="15"/>
        </w:numPr>
        <w:tabs>
          <w:tab w:val="left" w:pos="0"/>
        </w:tabs>
        <w:suppressAutoHyphens w:val="0"/>
        <w:spacing w:line="20" w:lineRule="atLeast"/>
        <w:ind w:right="1134"/>
        <w:jc w:val="center"/>
        <w:rPr>
          <w:sz w:val="28"/>
          <w:szCs w:val="28"/>
        </w:rPr>
      </w:pPr>
      <w:r w:rsidRPr="00FF38B9">
        <w:rPr>
          <w:sz w:val="28"/>
          <w:szCs w:val="28"/>
        </w:rPr>
        <w:t>Ответственность сторон</w:t>
      </w:r>
      <w:bookmarkEnd w:id="8"/>
    </w:p>
    <w:p w:rsidR="00657422" w:rsidRPr="00FF38B9" w:rsidRDefault="00657422" w:rsidP="00657422">
      <w:pPr>
        <w:tabs>
          <w:tab w:val="left" w:pos="0"/>
        </w:tabs>
        <w:spacing w:line="20" w:lineRule="atLeast"/>
        <w:ind w:firstLine="709"/>
        <w:jc w:val="both"/>
        <w:rPr>
          <w:sz w:val="28"/>
          <w:szCs w:val="28"/>
        </w:rPr>
      </w:pPr>
    </w:p>
    <w:p w:rsidR="00657422" w:rsidRPr="00FF38B9" w:rsidRDefault="00657422" w:rsidP="00657422">
      <w:pPr>
        <w:tabs>
          <w:tab w:val="left" w:pos="0"/>
        </w:tabs>
        <w:spacing w:line="20" w:lineRule="atLeast"/>
        <w:ind w:firstLine="851"/>
        <w:jc w:val="both"/>
        <w:rPr>
          <w:sz w:val="28"/>
          <w:szCs w:val="28"/>
        </w:rPr>
      </w:pPr>
      <w:r w:rsidRPr="00FF38B9">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657422" w:rsidRPr="00FF38B9" w:rsidRDefault="00657422" w:rsidP="00657422">
      <w:pPr>
        <w:tabs>
          <w:tab w:val="left" w:pos="1270"/>
        </w:tabs>
        <w:spacing w:line="20" w:lineRule="atLeast"/>
        <w:ind w:firstLine="851"/>
        <w:jc w:val="both"/>
        <w:rPr>
          <w:spacing w:val="1"/>
          <w:sz w:val="28"/>
          <w:szCs w:val="28"/>
        </w:rPr>
      </w:pPr>
      <w:r w:rsidRPr="00FF38B9">
        <w:rPr>
          <w:spacing w:val="1"/>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657422" w:rsidRPr="00FF38B9" w:rsidRDefault="00657422" w:rsidP="00657422">
      <w:pPr>
        <w:tabs>
          <w:tab w:val="left" w:pos="0"/>
        </w:tabs>
        <w:spacing w:line="20" w:lineRule="atLeast"/>
        <w:ind w:left="710" w:right="1134"/>
        <w:jc w:val="both"/>
        <w:rPr>
          <w:sz w:val="28"/>
          <w:szCs w:val="28"/>
        </w:rPr>
      </w:pPr>
      <w:bookmarkStart w:id="9" w:name="bookmark5"/>
    </w:p>
    <w:p w:rsidR="00657422" w:rsidRPr="00FF38B9" w:rsidRDefault="00657422" w:rsidP="00657422">
      <w:pPr>
        <w:tabs>
          <w:tab w:val="left" w:pos="0"/>
        </w:tabs>
        <w:spacing w:line="20" w:lineRule="atLeast"/>
        <w:ind w:left="710" w:right="1134"/>
        <w:jc w:val="center"/>
        <w:rPr>
          <w:b/>
          <w:sz w:val="28"/>
          <w:szCs w:val="28"/>
        </w:rPr>
      </w:pPr>
      <w:r w:rsidRPr="00FF38B9">
        <w:rPr>
          <w:sz w:val="28"/>
          <w:szCs w:val="28"/>
        </w:rPr>
        <w:t>5.Заключительные положения</w:t>
      </w:r>
      <w:bookmarkEnd w:id="9"/>
    </w:p>
    <w:p w:rsidR="00657422" w:rsidRPr="00FF38B9" w:rsidRDefault="00657422" w:rsidP="00657422">
      <w:pPr>
        <w:tabs>
          <w:tab w:val="left" w:pos="0"/>
          <w:tab w:val="left" w:pos="1134"/>
        </w:tabs>
        <w:spacing w:line="20" w:lineRule="atLeast"/>
        <w:ind w:firstLine="709"/>
        <w:jc w:val="both"/>
        <w:rPr>
          <w:sz w:val="28"/>
          <w:szCs w:val="28"/>
        </w:rPr>
      </w:pPr>
    </w:p>
    <w:p w:rsidR="00657422" w:rsidRPr="00FF38B9" w:rsidRDefault="00657422" w:rsidP="00657422">
      <w:pPr>
        <w:tabs>
          <w:tab w:val="left" w:pos="0"/>
          <w:tab w:val="left" w:pos="1134"/>
        </w:tabs>
        <w:spacing w:line="20" w:lineRule="atLeast"/>
        <w:ind w:firstLine="851"/>
        <w:jc w:val="both"/>
        <w:rPr>
          <w:sz w:val="28"/>
          <w:szCs w:val="28"/>
        </w:rPr>
      </w:pPr>
      <w:r w:rsidRPr="00FF38B9">
        <w:rPr>
          <w:sz w:val="28"/>
          <w:szCs w:val="28"/>
        </w:rPr>
        <w:t>5.1. Настоящее Соглашение вступает в силу после его официального опубликования и распространяет свое действие на правоотношения с 1 января 2020 года.</w:t>
      </w:r>
    </w:p>
    <w:p w:rsidR="00657422" w:rsidRPr="00FF38B9" w:rsidRDefault="00657422" w:rsidP="00657422">
      <w:pPr>
        <w:tabs>
          <w:tab w:val="left" w:pos="0"/>
          <w:tab w:val="left" w:pos="1134"/>
        </w:tabs>
        <w:spacing w:line="20" w:lineRule="atLeast"/>
        <w:ind w:firstLine="851"/>
        <w:jc w:val="both"/>
        <w:rPr>
          <w:sz w:val="28"/>
          <w:szCs w:val="28"/>
        </w:rPr>
      </w:pPr>
      <w:r w:rsidRPr="00FF38B9">
        <w:rPr>
          <w:sz w:val="28"/>
          <w:szCs w:val="28"/>
        </w:rPr>
        <w:t>5.2. Изменения и дополнения в настоящее Соглашение могут быть вне</w:t>
      </w:r>
      <w:r w:rsidRPr="00FF38B9">
        <w:rPr>
          <w:sz w:val="28"/>
          <w:szCs w:val="28"/>
        </w:rPr>
        <w:softHyphen/>
        <w:t>сены по взаимному согласию сторон путем составления дополнительного со</w:t>
      </w:r>
      <w:r w:rsidRPr="00FF38B9">
        <w:rPr>
          <w:sz w:val="28"/>
          <w:szCs w:val="28"/>
        </w:rPr>
        <w:softHyphen/>
        <w:t xml:space="preserve">глашения в письменной форме, являющегося неотъемлемой частью настоящего </w:t>
      </w:r>
      <w:r w:rsidRPr="00FF38B9">
        <w:rPr>
          <w:sz w:val="28"/>
          <w:szCs w:val="28"/>
        </w:rPr>
        <w:lastRenderedPageBreak/>
        <w:t>Соглашения.</w:t>
      </w:r>
    </w:p>
    <w:p w:rsidR="00657422" w:rsidRPr="00FF38B9" w:rsidRDefault="00657422" w:rsidP="00657422">
      <w:pPr>
        <w:tabs>
          <w:tab w:val="left" w:pos="0"/>
          <w:tab w:val="left" w:pos="1134"/>
        </w:tabs>
        <w:spacing w:line="20" w:lineRule="atLeast"/>
        <w:ind w:firstLine="851"/>
        <w:jc w:val="both"/>
        <w:rPr>
          <w:sz w:val="28"/>
          <w:szCs w:val="28"/>
        </w:rPr>
      </w:pPr>
      <w:r w:rsidRPr="00FF38B9">
        <w:rPr>
          <w:sz w:val="28"/>
          <w:szCs w:val="28"/>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FF38B9">
        <w:rPr>
          <w:sz w:val="28"/>
          <w:szCs w:val="28"/>
        </w:rPr>
        <w:softHyphen/>
        <w:t>роне уведомления о расторжении Соглашения.</w:t>
      </w:r>
    </w:p>
    <w:p w:rsidR="00657422" w:rsidRPr="00FF38B9" w:rsidRDefault="00657422" w:rsidP="00657422">
      <w:pPr>
        <w:tabs>
          <w:tab w:val="left" w:pos="0"/>
          <w:tab w:val="left" w:pos="1134"/>
        </w:tabs>
        <w:spacing w:line="20" w:lineRule="atLeast"/>
        <w:ind w:firstLine="851"/>
        <w:jc w:val="both"/>
        <w:rPr>
          <w:sz w:val="28"/>
          <w:szCs w:val="28"/>
        </w:rPr>
      </w:pPr>
      <w:r w:rsidRPr="00FF38B9">
        <w:rPr>
          <w:sz w:val="28"/>
          <w:szCs w:val="28"/>
        </w:rPr>
        <w:t>5.4. Соглашение прекращает действие после окончания проводимых в соответствии с ним контрольных и экспертно-аналитических мероприятий, на</w:t>
      </w:r>
      <w:r w:rsidRPr="00FF38B9">
        <w:rPr>
          <w:sz w:val="28"/>
          <w:szCs w:val="28"/>
        </w:rPr>
        <w:softHyphen/>
        <w:t>чатых до заключения соглашения о прекращении его действия (направления уведомления), за исключением случаев, когда соглашением сторон предусмот</w:t>
      </w:r>
      <w:r w:rsidRPr="00FF38B9">
        <w:rPr>
          <w:sz w:val="28"/>
          <w:szCs w:val="28"/>
        </w:rPr>
        <w:softHyphen/>
        <w:t xml:space="preserve">рено иное. </w:t>
      </w:r>
    </w:p>
    <w:p w:rsidR="00657422" w:rsidRPr="00FF38B9" w:rsidRDefault="00657422" w:rsidP="00657422">
      <w:pPr>
        <w:tabs>
          <w:tab w:val="left" w:pos="0"/>
          <w:tab w:val="left" w:pos="1134"/>
        </w:tabs>
        <w:spacing w:line="20" w:lineRule="atLeast"/>
        <w:ind w:firstLine="851"/>
        <w:jc w:val="both"/>
        <w:rPr>
          <w:sz w:val="28"/>
          <w:szCs w:val="28"/>
        </w:rPr>
      </w:pPr>
      <w:r w:rsidRPr="00FF38B9">
        <w:rPr>
          <w:sz w:val="28"/>
          <w:szCs w:val="28"/>
        </w:rPr>
        <w:t>5.5. Неурегулированные сторонами споры и разногласия, возникшие при исполнении настоящего Соглашения, подлежат рассмотрению в порядке, пре</w:t>
      </w:r>
      <w:r w:rsidRPr="00FF38B9">
        <w:rPr>
          <w:sz w:val="28"/>
          <w:szCs w:val="28"/>
        </w:rPr>
        <w:softHyphen/>
        <w:t>дусмотренном действующим законодательством.</w:t>
      </w:r>
    </w:p>
    <w:p w:rsidR="00657422" w:rsidRPr="00FF38B9" w:rsidRDefault="00657422" w:rsidP="00657422">
      <w:pPr>
        <w:numPr>
          <w:ilvl w:val="1"/>
          <w:numId w:val="14"/>
        </w:numPr>
        <w:tabs>
          <w:tab w:val="left" w:pos="0"/>
          <w:tab w:val="left" w:pos="567"/>
          <w:tab w:val="left" w:pos="1134"/>
        </w:tabs>
        <w:suppressAutoHyphens w:val="0"/>
        <w:spacing w:line="20" w:lineRule="atLeast"/>
        <w:ind w:left="0" w:firstLine="851"/>
        <w:jc w:val="both"/>
        <w:rPr>
          <w:sz w:val="28"/>
          <w:szCs w:val="28"/>
        </w:rPr>
      </w:pPr>
      <w:r w:rsidRPr="00FF38B9">
        <w:rPr>
          <w:sz w:val="28"/>
          <w:szCs w:val="28"/>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657422" w:rsidRPr="00FF38B9" w:rsidRDefault="00657422" w:rsidP="00657422">
      <w:pPr>
        <w:tabs>
          <w:tab w:val="left" w:pos="0"/>
        </w:tabs>
        <w:spacing w:line="20" w:lineRule="atLeast"/>
        <w:ind w:left="426" w:right="1134"/>
        <w:jc w:val="both"/>
        <w:rPr>
          <w:sz w:val="28"/>
          <w:szCs w:val="28"/>
        </w:rPr>
      </w:pPr>
    </w:p>
    <w:p w:rsidR="00657422" w:rsidRPr="00FF38B9" w:rsidRDefault="00657422" w:rsidP="00657422">
      <w:pPr>
        <w:numPr>
          <w:ilvl w:val="0"/>
          <w:numId w:val="13"/>
        </w:numPr>
        <w:tabs>
          <w:tab w:val="left" w:pos="0"/>
        </w:tabs>
        <w:suppressAutoHyphens w:val="0"/>
        <w:spacing w:line="20" w:lineRule="atLeast"/>
        <w:ind w:right="1134" w:hanging="24"/>
        <w:jc w:val="center"/>
        <w:rPr>
          <w:sz w:val="28"/>
          <w:szCs w:val="28"/>
        </w:rPr>
      </w:pPr>
      <w:r w:rsidRPr="00FF38B9">
        <w:rPr>
          <w:sz w:val="28"/>
          <w:szCs w:val="28"/>
        </w:rPr>
        <w:t>Срок действия Соглашения</w:t>
      </w:r>
    </w:p>
    <w:p w:rsidR="00657422" w:rsidRPr="00FF38B9" w:rsidRDefault="00657422" w:rsidP="00657422">
      <w:pPr>
        <w:tabs>
          <w:tab w:val="left" w:pos="1528"/>
        </w:tabs>
        <w:spacing w:line="20" w:lineRule="atLeast"/>
        <w:ind w:left="450" w:right="1134"/>
        <w:jc w:val="both"/>
        <w:rPr>
          <w:sz w:val="28"/>
          <w:szCs w:val="28"/>
        </w:rPr>
      </w:pPr>
    </w:p>
    <w:p w:rsidR="00657422" w:rsidRPr="00FF38B9" w:rsidRDefault="00657422" w:rsidP="00657422">
      <w:pPr>
        <w:numPr>
          <w:ilvl w:val="1"/>
          <w:numId w:val="13"/>
        </w:numPr>
        <w:tabs>
          <w:tab w:val="left" w:pos="1276"/>
        </w:tabs>
        <w:suppressAutoHyphens w:val="0"/>
        <w:spacing w:line="20" w:lineRule="atLeast"/>
        <w:ind w:left="0" w:firstLine="851"/>
        <w:jc w:val="both"/>
        <w:rPr>
          <w:sz w:val="28"/>
          <w:szCs w:val="28"/>
        </w:rPr>
      </w:pPr>
      <w:r w:rsidRPr="00FF38B9">
        <w:rPr>
          <w:sz w:val="28"/>
          <w:szCs w:val="28"/>
        </w:rPr>
        <w:t xml:space="preserve"> Настоящее Соглашение действует с 1 января 2020 года по 31 дека</w:t>
      </w:r>
      <w:r w:rsidRPr="00FF38B9">
        <w:rPr>
          <w:sz w:val="28"/>
          <w:szCs w:val="28"/>
        </w:rPr>
        <w:t>б</w:t>
      </w:r>
      <w:r w:rsidRPr="00FF38B9">
        <w:rPr>
          <w:sz w:val="28"/>
          <w:szCs w:val="28"/>
        </w:rPr>
        <w:t>ря 2020 года.</w:t>
      </w:r>
    </w:p>
    <w:p w:rsidR="00657422" w:rsidRDefault="00657422" w:rsidP="00657422">
      <w:pPr>
        <w:tabs>
          <w:tab w:val="left" w:pos="1276"/>
        </w:tabs>
        <w:ind w:left="709"/>
        <w:jc w:val="both"/>
        <w:rPr>
          <w:sz w:val="28"/>
          <w:szCs w:val="28"/>
        </w:rPr>
      </w:pPr>
    </w:p>
    <w:p w:rsidR="00657422" w:rsidRPr="00777F5E" w:rsidRDefault="00657422" w:rsidP="00657422">
      <w:pPr>
        <w:numPr>
          <w:ilvl w:val="0"/>
          <w:numId w:val="11"/>
        </w:numPr>
        <w:suppressAutoHyphens w:val="0"/>
        <w:ind w:left="0" w:firstLine="709"/>
        <w:jc w:val="center"/>
        <w:rPr>
          <w:sz w:val="28"/>
          <w:szCs w:val="28"/>
        </w:rPr>
      </w:pPr>
      <w:r w:rsidRPr="00777F5E">
        <w:rPr>
          <w:sz w:val="28"/>
          <w:szCs w:val="28"/>
        </w:rPr>
        <w:t>Адреса и реквизиты сторон</w:t>
      </w:r>
    </w:p>
    <w:p w:rsidR="00657422" w:rsidRPr="00777F5E" w:rsidRDefault="00657422" w:rsidP="00657422">
      <w:pPr>
        <w:ind w:firstLine="709"/>
        <w:jc w:val="both"/>
        <w:rPr>
          <w:sz w:val="28"/>
          <w:szCs w:val="28"/>
        </w:rPr>
      </w:pPr>
    </w:p>
    <w:tbl>
      <w:tblPr>
        <w:tblW w:w="9912" w:type="dxa"/>
        <w:tblLook w:val="04A0"/>
      </w:tblPr>
      <w:tblGrid>
        <w:gridCol w:w="4723"/>
        <w:gridCol w:w="5189"/>
      </w:tblGrid>
      <w:tr w:rsidR="00657422" w:rsidRPr="00777F5E" w:rsidTr="00657422">
        <w:trPr>
          <w:trHeight w:val="3822"/>
        </w:trPr>
        <w:tc>
          <w:tcPr>
            <w:tcW w:w="4723" w:type="dxa"/>
            <w:vMerge w:val="restart"/>
            <w:hideMark/>
          </w:tcPr>
          <w:tbl>
            <w:tblPr>
              <w:tblW w:w="0" w:type="auto"/>
              <w:tblInd w:w="108" w:type="dxa"/>
              <w:tblLook w:val="00A0"/>
            </w:tblPr>
            <w:tblGrid>
              <w:gridCol w:w="4399"/>
            </w:tblGrid>
            <w:tr w:rsidR="00657422" w:rsidRPr="005E50C6" w:rsidTr="00657422">
              <w:tc>
                <w:tcPr>
                  <w:tcW w:w="4712" w:type="dxa"/>
                </w:tcPr>
                <w:p w:rsidR="00657422" w:rsidRPr="00657422" w:rsidRDefault="00657422" w:rsidP="00657422">
                  <w:pPr>
                    <w:rPr>
                      <w:sz w:val="28"/>
                      <w:szCs w:val="28"/>
                    </w:rPr>
                  </w:pPr>
                  <w:r w:rsidRPr="00657422">
                    <w:rPr>
                      <w:sz w:val="28"/>
                      <w:szCs w:val="28"/>
                    </w:rPr>
                    <w:t>Администрация</w:t>
                  </w:r>
                </w:p>
                <w:p w:rsidR="00657422" w:rsidRPr="00657422" w:rsidRDefault="00657422" w:rsidP="00657422">
                  <w:pPr>
                    <w:rPr>
                      <w:sz w:val="28"/>
                      <w:szCs w:val="28"/>
                    </w:rPr>
                  </w:pPr>
                  <w:r w:rsidRPr="00657422">
                    <w:rPr>
                      <w:sz w:val="28"/>
                      <w:szCs w:val="28"/>
                    </w:rPr>
                    <w:t>Ейскоукрепленского</w:t>
                  </w:r>
                </w:p>
                <w:p w:rsidR="00657422" w:rsidRPr="00657422" w:rsidRDefault="00657422" w:rsidP="00657422">
                  <w:pPr>
                    <w:rPr>
                      <w:sz w:val="28"/>
                      <w:szCs w:val="28"/>
                    </w:rPr>
                  </w:pPr>
                  <w:r w:rsidRPr="00657422">
                    <w:rPr>
                      <w:sz w:val="28"/>
                      <w:szCs w:val="28"/>
                    </w:rPr>
                    <w:t>сельского поселения</w:t>
                  </w:r>
                </w:p>
                <w:p w:rsidR="00657422" w:rsidRPr="00657422" w:rsidRDefault="00657422" w:rsidP="00657422">
                  <w:pPr>
                    <w:rPr>
                      <w:sz w:val="28"/>
                      <w:szCs w:val="28"/>
                    </w:rPr>
                  </w:pPr>
                  <w:r w:rsidRPr="00657422">
                    <w:rPr>
                      <w:sz w:val="28"/>
                      <w:szCs w:val="28"/>
                    </w:rPr>
                    <w:t>Щербиновского района,</w:t>
                  </w:r>
                </w:p>
                <w:p w:rsidR="00657422" w:rsidRPr="00657422" w:rsidRDefault="00657422" w:rsidP="00657422">
                  <w:pPr>
                    <w:rPr>
                      <w:sz w:val="28"/>
                      <w:szCs w:val="28"/>
                    </w:rPr>
                  </w:pPr>
                  <w:r w:rsidRPr="00657422">
                    <w:rPr>
                      <w:sz w:val="28"/>
                      <w:szCs w:val="28"/>
                    </w:rPr>
                    <w:t>353640, Краснодарский край,</w:t>
                  </w:r>
                </w:p>
                <w:p w:rsidR="00657422" w:rsidRPr="00657422" w:rsidRDefault="00657422" w:rsidP="00657422">
                  <w:pPr>
                    <w:rPr>
                      <w:sz w:val="28"/>
                      <w:szCs w:val="28"/>
                    </w:rPr>
                  </w:pPr>
                  <w:r w:rsidRPr="00657422">
                    <w:rPr>
                      <w:sz w:val="28"/>
                      <w:szCs w:val="28"/>
                    </w:rPr>
                    <w:t>Щербиновский район,</w:t>
                  </w:r>
                </w:p>
                <w:p w:rsidR="00657422" w:rsidRPr="00657422" w:rsidRDefault="00657422" w:rsidP="00657422">
                  <w:pPr>
                    <w:rPr>
                      <w:sz w:val="28"/>
                      <w:szCs w:val="28"/>
                    </w:rPr>
                  </w:pPr>
                  <w:r w:rsidRPr="00657422">
                    <w:rPr>
                      <w:sz w:val="28"/>
                      <w:szCs w:val="28"/>
                    </w:rPr>
                    <w:t>с. Ейское Укрепление</w:t>
                  </w:r>
                </w:p>
                <w:p w:rsidR="00657422" w:rsidRPr="00657422" w:rsidRDefault="00657422" w:rsidP="00657422">
                  <w:pPr>
                    <w:rPr>
                      <w:sz w:val="28"/>
                      <w:szCs w:val="28"/>
                    </w:rPr>
                  </w:pPr>
                  <w:r w:rsidRPr="00657422">
                    <w:rPr>
                      <w:sz w:val="28"/>
                      <w:szCs w:val="28"/>
                    </w:rPr>
                    <w:t>ул. Суворова, 12</w:t>
                  </w:r>
                </w:p>
                <w:p w:rsidR="00657422" w:rsidRPr="00657422" w:rsidRDefault="00657422" w:rsidP="00657422">
                  <w:pPr>
                    <w:rPr>
                      <w:sz w:val="28"/>
                      <w:szCs w:val="28"/>
                    </w:rPr>
                  </w:pPr>
                  <w:r w:rsidRPr="00657422">
                    <w:rPr>
                      <w:sz w:val="28"/>
                      <w:szCs w:val="28"/>
                    </w:rPr>
                    <w:t>тел.факс 8 (86151) 3-71-34</w:t>
                  </w:r>
                </w:p>
                <w:p w:rsidR="00657422" w:rsidRPr="00657422" w:rsidRDefault="00657422" w:rsidP="00657422">
                  <w:pPr>
                    <w:rPr>
                      <w:sz w:val="28"/>
                      <w:szCs w:val="28"/>
                    </w:rPr>
                  </w:pPr>
                  <w:r w:rsidRPr="00657422">
                    <w:rPr>
                      <w:sz w:val="28"/>
                      <w:szCs w:val="28"/>
                    </w:rPr>
                    <w:t>ИНН 2358007022 КПП 235801001</w:t>
                  </w:r>
                </w:p>
              </w:tc>
            </w:tr>
            <w:tr w:rsidR="00657422" w:rsidRPr="005E50C6" w:rsidTr="00657422">
              <w:tc>
                <w:tcPr>
                  <w:tcW w:w="4712" w:type="dxa"/>
                </w:tcPr>
                <w:p w:rsidR="00657422" w:rsidRPr="00657422" w:rsidRDefault="00657422" w:rsidP="00657422">
                  <w:pPr>
                    <w:rPr>
                      <w:sz w:val="28"/>
                      <w:szCs w:val="28"/>
                    </w:rPr>
                  </w:pPr>
                  <w:r w:rsidRPr="00657422">
                    <w:rPr>
                      <w:sz w:val="28"/>
                      <w:szCs w:val="28"/>
                    </w:rPr>
                    <w:t>л/с 992120050 в УФК по Краснодарскому краю (администрация Ейскоукрепленского сельского поселения Щербиновского района</w:t>
                  </w:r>
                </w:p>
                <w:p w:rsidR="00657422" w:rsidRPr="00657422" w:rsidRDefault="00657422" w:rsidP="00657422">
                  <w:pPr>
                    <w:rPr>
                      <w:sz w:val="28"/>
                      <w:szCs w:val="28"/>
                    </w:rPr>
                  </w:pPr>
                  <w:r w:rsidRPr="00657422">
                    <w:rPr>
                      <w:sz w:val="28"/>
                      <w:szCs w:val="28"/>
                    </w:rPr>
                    <w:t>р/с 40204810700000000423</w:t>
                  </w:r>
                </w:p>
                <w:p w:rsidR="00657422" w:rsidRPr="00657422" w:rsidRDefault="00657422" w:rsidP="00657422">
                  <w:pPr>
                    <w:rPr>
                      <w:sz w:val="28"/>
                      <w:szCs w:val="28"/>
                    </w:rPr>
                  </w:pPr>
                  <w:r w:rsidRPr="00657422">
                    <w:rPr>
                      <w:sz w:val="28"/>
                      <w:szCs w:val="28"/>
                    </w:rPr>
                    <w:t>Южное  ГУ Банка России г. Краснодар</w:t>
                  </w:r>
                </w:p>
                <w:p w:rsidR="00657422" w:rsidRDefault="00657422" w:rsidP="00657422">
                  <w:pPr>
                    <w:rPr>
                      <w:sz w:val="28"/>
                      <w:szCs w:val="28"/>
                    </w:rPr>
                  </w:pPr>
                  <w:r w:rsidRPr="00657422">
                    <w:rPr>
                      <w:sz w:val="28"/>
                      <w:szCs w:val="28"/>
                    </w:rPr>
                    <w:t>БИК 040349001</w:t>
                  </w:r>
                </w:p>
                <w:p w:rsidR="00657422" w:rsidRPr="00657422" w:rsidRDefault="00657422" w:rsidP="00657422">
                  <w:pPr>
                    <w:rPr>
                      <w:sz w:val="28"/>
                      <w:szCs w:val="28"/>
                    </w:rPr>
                  </w:pPr>
                </w:p>
              </w:tc>
            </w:tr>
          </w:tbl>
          <w:p w:rsidR="00657422" w:rsidRPr="00F3701D" w:rsidRDefault="00657422" w:rsidP="00657422">
            <w:pPr>
              <w:jc w:val="both"/>
              <w:rPr>
                <w:sz w:val="28"/>
                <w:szCs w:val="28"/>
              </w:rPr>
            </w:pPr>
          </w:p>
        </w:tc>
        <w:tc>
          <w:tcPr>
            <w:tcW w:w="5189" w:type="dxa"/>
            <w:hideMark/>
          </w:tcPr>
          <w:p w:rsidR="00657422" w:rsidRPr="00F3701D" w:rsidRDefault="00657422" w:rsidP="00657422">
            <w:pPr>
              <w:jc w:val="both"/>
              <w:rPr>
                <w:sz w:val="28"/>
                <w:szCs w:val="28"/>
              </w:rPr>
            </w:pPr>
            <w:r w:rsidRPr="00F3701D">
              <w:rPr>
                <w:sz w:val="28"/>
                <w:szCs w:val="28"/>
              </w:rPr>
              <w:t>Администрация муниципального</w:t>
            </w:r>
          </w:p>
          <w:p w:rsidR="00657422" w:rsidRPr="00F3701D" w:rsidRDefault="00657422" w:rsidP="00657422">
            <w:pPr>
              <w:jc w:val="both"/>
              <w:rPr>
                <w:sz w:val="28"/>
                <w:szCs w:val="28"/>
              </w:rPr>
            </w:pPr>
            <w:r w:rsidRPr="00F3701D">
              <w:rPr>
                <w:sz w:val="28"/>
                <w:szCs w:val="28"/>
              </w:rPr>
              <w:t>образования Щербиновский район,</w:t>
            </w:r>
          </w:p>
          <w:p w:rsidR="00657422" w:rsidRPr="00F3701D" w:rsidRDefault="00657422" w:rsidP="00657422">
            <w:pPr>
              <w:jc w:val="both"/>
              <w:rPr>
                <w:sz w:val="28"/>
                <w:szCs w:val="28"/>
              </w:rPr>
            </w:pPr>
            <w:r w:rsidRPr="00F3701D">
              <w:rPr>
                <w:sz w:val="28"/>
                <w:szCs w:val="28"/>
              </w:rPr>
              <w:t>353620, Краснодарский край,</w:t>
            </w:r>
          </w:p>
          <w:p w:rsidR="00657422" w:rsidRPr="00F3701D" w:rsidRDefault="00657422" w:rsidP="00657422">
            <w:pPr>
              <w:jc w:val="both"/>
              <w:rPr>
                <w:sz w:val="28"/>
                <w:szCs w:val="28"/>
              </w:rPr>
            </w:pPr>
            <w:r w:rsidRPr="00F3701D">
              <w:rPr>
                <w:sz w:val="28"/>
                <w:szCs w:val="28"/>
              </w:rPr>
              <w:t>Щербиновский район,</w:t>
            </w:r>
          </w:p>
          <w:p w:rsidR="00657422" w:rsidRPr="00F3701D" w:rsidRDefault="00657422" w:rsidP="00657422">
            <w:pPr>
              <w:jc w:val="both"/>
              <w:rPr>
                <w:sz w:val="28"/>
                <w:szCs w:val="28"/>
              </w:rPr>
            </w:pPr>
            <w:r w:rsidRPr="00F3701D">
              <w:rPr>
                <w:sz w:val="28"/>
                <w:szCs w:val="28"/>
              </w:rPr>
              <w:t>ст. Старошербиновская,</w:t>
            </w:r>
          </w:p>
          <w:p w:rsidR="00657422" w:rsidRPr="00F3701D" w:rsidRDefault="00657422" w:rsidP="00657422">
            <w:pPr>
              <w:jc w:val="both"/>
              <w:rPr>
                <w:sz w:val="28"/>
                <w:szCs w:val="28"/>
              </w:rPr>
            </w:pPr>
            <w:r w:rsidRPr="00F3701D">
              <w:rPr>
                <w:sz w:val="28"/>
                <w:szCs w:val="28"/>
              </w:rPr>
              <w:t>ул.Советов,68 тел.факс 8(86151) 78135</w:t>
            </w:r>
          </w:p>
          <w:p w:rsidR="00657422" w:rsidRPr="00F3701D" w:rsidRDefault="00657422" w:rsidP="00657422">
            <w:pPr>
              <w:jc w:val="both"/>
              <w:rPr>
                <w:sz w:val="28"/>
                <w:szCs w:val="28"/>
              </w:rPr>
            </w:pPr>
            <w:r w:rsidRPr="00F3701D">
              <w:rPr>
                <w:sz w:val="28"/>
                <w:szCs w:val="28"/>
              </w:rPr>
              <w:t>Наименование получателя:</w:t>
            </w:r>
          </w:p>
          <w:p w:rsidR="00657422" w:rsidRPr="00F3701D" w:rsidRDefault="00657422" w:rsidP="00657422">
            <w:pPr>
              <w:jc w:val="both"/>
              <w:rPr>
                <w:sz w:val="28"/>
                <w:szCs w:val="28"/>
              </w:rPr>
            </w:pPr>
            <w:r w:rsidRPr="00F3701D">
              <w:rPr>
                <w:sz w:val="28"/>
                <w:szCs w:val="28"/>
              </w:rPr>
              <w:t>УФК по Краснодарскому краю (ФУ</w:t>
            </w:r>
          </w:p>
          <w:p w:rsidR="00657422" w:rsidRPr="00F3701D" w:rsidRDefault="00657422" w:rsidP="00657422">
            <w:pPr>
              <w:jc w:val="both"/>
              <w:rPr>
                <w:sz w:val="28"/>
                <w:szCs w:val="28"/>
              </w:rPr>
            </w:pPr>
            <w:r w:rsidRPr="00F3701D">
              <w:rPr>
                <w:sz w:val="28"/>
                <w:szCs w:val="28"/>
              </w:rPr>
              <w:t>администрации МО Щербиновский район)</w:t>
            </w:r>
          </w:p>
          <w:p w:rsidR="00657422" w:rsidRPr="00F3701D" w:rsidRDefault="00657422" w:rsidP="00657422">
            <w:pPr>
              <w:jc w:val="both"/>
              <w:rPr>
                <w:sz w:val="28"/>
                <w:szCs w:val="28"/>
              </w:rPr>
            </w:pPr>
            <w:r w:rsidRPr="00F3701D">
              <w:rPr>
                <w:sz w:val="28"/>
                <w:szCs w:val="28"/>
              </w:rPr>
              <w:t xml:space="preserve">Лицевой счет бюджета (04183И28880) </w:t>
            </w:r>
          </w:p>
          <w:p w:rsidR="00657422" w:rsidRPr="00F3701D" w:rsidRDefault="00657422" w:rsidP="00657422">
            <w:pPr>
              <w:jc w:val="both"/>
              <w:rPr>
                <w:sz w:val="28"/>
                <w:szCs w:val="28"/>
              </w:rPr>
            </w:pPr>
            <w:r w:rsidRPr="00F3701D">
              <w:rPr>
                <w:sz w:val="28"/>
                <w:szCs w:val="28"/>
              </w:rPr>
              <w:t>ИНН 2361004039 КПП 236101001</w:t>
            </w:r>
          </w:p>
        </w:tc>
      </w:tr>
      <w:tr w:rsidR="00657422" w:rsidRPr="00777F5E" w:rsidTr="00657422">
        <w:trPr>
          <w:trHeight w:val="2220"/>
        </w:trPr>
        <w:tc>
          <w:tcPr>
            <w:tcW w:w="4723" w:type="dxa"/>
            <w:vMerge/>
          </w:tcPr>
          <w:p w:rsidR="00657422" w:rsidRPr="00F3701D" w:rsidRDefault="00657422" w:rsidP="00657422">
            <w:pPr>
              <w:jc w:val="both"/>
              <w:rPr>
                <w:sz w:val="28"/>
                <w:szCs w:val="28"/>
              </w:rPr>
            </w:pPr>
          </w:p>
        </w:tc>
        <w:tc>
          <w:tcPr>
            <w:tcW w:w="5189" w:type="dxa"/>
            <w:hideMark/>
          </w:tcPr>
          <w:p w:rsidR="00657422" w:rsidRPr="00F3701D" w:rsidRDefault="00657422" w:rsidP="00657422">
            <w:pPr>
              <w:jc w:val="both"/>
              <w:rPr>
                <w:sz w:val="28"/>
                <w:szCs w:val="28"/>
              </w:rPr>
            </w:pPr>
            <w:r w:rsidRPr="00F3701D">
              <w:rPr>
                <w:sz w:val="28"/>
                <w:szCs w:val="28"/>
              </w:rPr>
              <w:t xml:space="preserve">Расчетный счет </w:t>
            </w:r>
          </w:p>
          <w:p w:rsidR="00657422" w:rsidRPr="00F3701D" w:rsidRDefault="00657422" w:rsidP="00657422">
            <w:pPr>
              <w:jc w:val="both"/>
              <w:rPr>
                <w:sz w:val="28"/>
                <w:szCs w:val="28"/>
              </w:rPr>
            </w:pPr>
            <w:r w:rsidRPr="00F3701D">
              <w:rPr>
                <w:sz w:val="28"/>
                <w:szCs w:val="28"/>
              </w:rPr>
              <w:t>40101810300000010013</w:t>
            </w:r>
          </w:p>
          <w:p w:rsidR="00657422" w:rsidRPr="00F3701D" w:rsidRDefault="00657422" w:rsidP="00657422">
            <w:pPr>
              <w:jc w:val="both"/>
              <w:rPr>
                <w:sz w:val="28"/>
                <w:szCs w:val="28"/>
              </w:rPr>
            </w:pPr>
            <w:r w:rsidRPr="00F3701D">
              <w:rPr>
                <w:sz w:val="28"/>
                <w:szCs w:val="28"/>
              </w:rPr>
              <w:t>Банк получателя:</w:t>
            </w:r>
          </w:p>
          <w:p w:rsidR="00657422" w:rsidRPr="00F3701D" w:rsidRDefault="00657422" w:rsidP="00657422">
            <w:pPr>
              <w:jc w:val="both"/>
              <w:rPr>
                <w:sz w:val="28"/>
                <w:szCs w:val="28"/>
              </w:rPr>
            </w:pPr>
            <w:r w:rsidRPr="00F3701D">
              <w:rPr>
                <w:sz w:val="28"/>
                <w:szCs w:val="28"/>
              </w:rPr>
              <w:t>Южное ГУ Банка России,</w:t>
            </w:r>
          </w:p>
          <w:p w:rsidR="00657422" w:rsidRPr="00F3701D" w:rsidRDefault="00657422" w:rsidP="00657422">
            <w:pPr>
              <w:jc w:val="both"/>
              <w:rPr>
                <w:sz w:val="28"/>
                <w:szCs w:val="28"/>
              </w:rPr>
            </w:pPr>
            <w:r w:rsidRPr="00F3701D">
              <w:rPr>
                <w:sz w:val="28"/>
                <w:szCs w:val="28"/>
              </w:rPr>
              <w:t>г. Краснодар</w:t>
            </w:r>
          </w:p>
          <w:p w:rsidR="00657422" w:rsidRPr="00F3701D" w:rsidRDefault="00657422" w:rsidP="00657422">
            <w:pPr>
              <w:jc w:val="both"/>
              <w:rPr>
                <w:sz w:val="28"/>
                <w:szCs w:val="28"/>
              </w:rPr>
            </w:pPr>
            <w:r w:rsidRPr="00F3701D">
              <w:rPr>
                <w:sz w:val="28"/>
                <w:szCs w:val="28"/>
              </w:rPr>
              <w:t>БИК 040349001 ОКТМО 03659000000</w:t>
            </w:r>
          </w:p>
        </w:tc>
      </w:tr>
      <w:tr w:rsidR="00657422" w:rsidRPr="006F25B3" w:rsidTr="00657422">
        <w:trPr>
          <w:trHeight w:val="2231"/>
        </w:trPr>
        <w:tc>
          <w:tcPr>
            <w:tcW w:w="4723" w:type="dxa"/>
          </w:tcPr>
          <w:p w:rsidR="00657422" w:rsidRPr="00F3701D" w:rsidRDefault="00657422" w:rsidP="00657422">
            <w:pPr>
              <w:jc w:val="both"/>
              <w:rPr>
                <w:sz w:val="28"/>
                <w:szCs w:val="28"/>
              </w:rPr>
            </w:pPr>
            <w:r w:rsidRPr="00F3701D">
              <w:rPr>
                <w:sz w:val="28"/>
                <w:szCs w:val="28"/>
              </w:rPr>
              <w:lastRenderedPageBreak/>
              <w:t xml:space="preserve">Глава </w:t>
            </w:r>
          </w:p>
          <w:p w:rsidR="00657422" w:rsidRPr="00F3701D" w:rsidRDefault="00657422" w:rsidP="00657422">
            <w:pPr>
              <w:jc w:val="both"/>
              <w:rPr>
                <w:sz w:val="28"/>
                <w:szCs w:val="28"/>
              </w:rPr>
            </w:pPr>
            <w:r w:rsidRPr="00F3701D">
              <w:rPr>
                <w:sz w:val="28"/>
                <w:szCs w:val="28"/>
              </w:rPr>
              <w:t>Ейскоукрепленского сельского</w:t>
            </w:r>
          </w:p>
          <w:p w:rsidR="00657422" w:rsidRPr="00F3701D" w:rsidRDefault="00657422" w:rsidP="00657422">
            <w:pPr>
              <w:jc w:val="both"/>
              <w:rPr>
                <w:sz w:val="28"/>
                <w:szCs w:val="28"/>
              </w:rPr>
            </w:pPr>
            <w:r w:rsidRPr="00F3701D">
              <w:rPr>
                <w:sz w:val="28"/>
                <w:szCs w:val="28"/>
              </w:rPr>
              <w:t>поселения Щербиновского района</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_____________ А.А. Колосов</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 ____________ 201__г.</w:t>
            </w:r>
          </w:p>
        </w:tc>
        <w:tc>
          <w:tcPr>
            <w:tcW w:w="5189" w:type="dxa"/>
          </w:tcPr>
          <w:p w:rsidR="00657422" w:rsidRPr="00F3701D" w:rsidRDefault="00657422" w:rsidP="00657422">
            <w:pPr>
              <w:jc w:val="both"/>
              <w:rPr>
                <w:sz w:val="28"/>
                <w:szCs w:val="28"/>
              </w:rPr>
            </w:pPr>
            <w:r w:rsidRPr="00F3701D">
              <w:rPr>
                <w:sz w:val="28"/>
                <w:szCs w:val="28"/>
              </w:rPr>
              <w:t xml:space="preserve">Глава </w:t>
            </w:r>
          </w:p>
          <w:p w:rsidR="00657422" w:rsidRPr="00F3701D" w:rsidRDefault="00657422" w:rsidP="00657422">
            <w:pPr>
              <w:jc w:val="both"/>
              <w:rPr>
                <w:sz w:val="28"/>
                <w:szCs w:val="28"/>
              </w:rPr>
            </w:pPr>
            <w:r w:rsidRPr="00F3701D">
              <w:rPr>
                <w:sz w:val="28"/>
                <w:szCs w:val="28"/>
              </w:rPr>
              <w:t>муниципального образования</w:t>
            </w:r>
          </w:p>
          <w:p w:rsidR="00657422" w:rsidRPr="00F3701D" w:rsidRDefault="00657422" w:rsidP="00657422">
            <w:pPr>
              <w:jc w:val="both"/>
              <w:rPr>
                <w:sz w:val="28"/>
                <w:szCs w:val="28"/>
              </w:rPr>
            </w:pPr>
            <w:r w:rsidRPr="00F3701D">
              <w:rPr>
                <w:sz w:val="28"/>
                <w:szCs w:val="28"/>
              </w:rPr>
              <w:t>Щербиновский район</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___________________  С.Ю. Цирульник</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 ____________ 201__г.</w:t>
            </w:r>
          </w:p>
        </w:tc>
      </w:tr>
    </w:tbl>
    <w:p w:rsidR="00657422" w:rsidRDefault="00657422" w:rsidP="00657422">
      <w:pPr>
        <w:jc w:val="both"/>
        <w:rPr>
          <w:sz w:val="28"/>
          <w:szCs w:val="28"/>
        </w:rPr>
      </w:pPr>
    </w:p>
    <w:p w:rsidR="00657422" w:rsidRDefault="00657422" w:rsidP="00657422">
      <w:pPr>
        <w:jc w:val="both"/>
        <w:rPr>
          <w:sz w:val="28"/>
          <w:szCs w:val="28"/>
        </w:rPr>
      </w:pPr>
    </w:p>
    <w:p w:rsidR="00657422" w:rsidRPr="00777F5E" w:rsidRDefault="00657422" w:rsidP="00657422">
      <w:pPr>
        <w:jc w:val="both"/>
        <w:rPr>
          <w:sz w:val="28"/>
          <w:szCs w:val="28"/>
        </w:rPr>
      </w:pPr>
      <w:r w:rsidRPr="00777F5E">
        <w:rPr>
          <w:sz w:val="28"/>
          <w:szCs w:val="28"/>
        </w:rPr>
        <w:t xml:space="preserve">Глава </w:t>
      </w:r>
    </w:p>
    <w:p w:rsidR="00657422" w:rsidRDefault="00657422" w:rsidP="00657422">
      <w:pPr>
        <w:jc w:val="both"/>
        <w:rPr>
          <w:sz w:val="28"/>
          <w:szCs w:val="28"/>
        </w:rPr>
      </w:pPr>
      <w:r>
        <w:rPr>
          <w:sz w:val="28"/>
          <w:szCs w:val="28"/>
        </w:rPr>
        <w:t>Ейскоукрепленск</w:t>
      </w:r>
      <w:r w:rsidRPr="00777F5E">
        <w:rPr>
          <w:sz w:val="28"/>
          <w:szCs w:val="28"/>
        </w:rPr>
        <w:t>ого сельского</w:t>
      </w:r>
      <w:r>
        <w:rPr>
          <w:sz w:val="28"/>
          <w:szCs w:val="28"/>
        </w:rPr>
        <w:t xml:space="preserve"> </w:t>
      </w:r>
      <w:r w:rsidRPr="00777F5E">
        <w:rPr>
          <w:sz w:val="28"/>
          <w:szCs w:val="28"/>
        </w:rPr>
        <w:t xml:space="preserve">поселения </w:t>
      </w:r>
    </w:p>
    <w:p w:rsidR="00657422" w:rsidRDefault="00657422" w:rsidP="00657422">
      <w:pPr>
        <w:jc w:val="both"/>
        <w:rPr>
          <w:sz w:val="28"/>
          <w:szCs w:val="28"/>
        </w:rPr>
      </w:pPr>
      <w:r w:rsidRPr="00777F5E">
        <w:rPr>
          <w:sz w:val="28"/>
          <w:szCs w:val="28"/>
        </w:rPr>
        <w:t>Щербиновского района</w:t>
      </w:r>
      <w:r>
        <w:rPr>
          <w:sz w:val="28"/>
          <w:szCs w:val="28"/>
        </w:rPr>
        <w:t xml:space="preserve">                                                                  А.А. Колосов</w:t>
      </w:r>
    </w:p>
    <w:p w:rsidR="00657422" w:rsidRDefault="00657422" w:rsidP="00657422">
      <w:pPr>
        <w:jc w:val="both"/>
        <w:rPr>
          <w:sz w:val="28"/>
          <w:szCs w:val="28"/>
        </w:rPr>
      </w:pPr>
    </w:p>
    <w:tbl>
      <w:tblPr>
        <w:tblW w:w="0" w:type="auto"/>
        <w:tblLook w:val="04A0"/>
      </w:tblPr>
      <w:tblGrid>
        <w:gridCol w:w="4925"/>
        <w:gridCol w:w="4928"/>
      </w:tblGrid>
      <w:tr w:rsidR="00657422" w:rsidRPr="00E16E21" w:rsidTr="00657422">
        <w:tc>
          <w:tcPr>
            <w:tcW w:w="4928" w:type="dxa"/>
          </w:tcPr>
          <w:p w:rsidR="00657422" w:rsidRPr="00F3701D" w:rsidRDefault="00657422" w:rsidP="00657422">
            <w:pPr>
              <w:autoSpaceDE w:val="0"/>
              <w:autoSpaceDN w:val="0"/>
              <w:adjustRightInd w:val="0"/>
              <w:ind w:firstLine="851"/>
              <w:jc w:val="both"/>
              <w:rPr>
                <w:color w:val="000000"/>
                <w:sz w:val="28"/>
              </w:rPr>
            </w:pPr>
          </w:p>
        </w:tc>
        <w:tc>
          <w:tcPr>
            <w:tcW w:w="4929" w:type="dxa"/>
            <w:hideMark/>
          </w:tcPr>
          <w:p w:rsidR="00657422" w:rsidRPr="00F3701D" w:rsidRDefault="00657422" w:rsidP="00657422">
            <w:pPr>
              <w:autoSpaceDE w:val="0"/>
              <w:autoSpaceDN w:val="0"/>
              <w:adjustRightInd w:val="0"/>
              <w:jc w:val="center"/>
              <w:outlineLvl w:val="1"/>
              <w:rPr>
                <w:color w:val="000000"/>
                <w:sz w:val="28"/>
                <w:szCs w:val="28"/>
              </w:rPr>
            </w:pPr>
            <w:r w:rsidRPr="00F3701D">
              <w:rPr>
                <w:color w:val="000000"/>
                <w:sz w:val="28"/>
                <w:szCs w:val="28"/>
              </w:rPr>
              <w:t>ПРИЛОЖЕНИЕ № 1</w:t>
            </w:r>
          </w:p>
          <w:p w:rsidR="00657422" w:rsidRPr="00F3701D" w:rsidRDefault="00657422" w:rsidP="00657422">
            <w:pPr>
              <w:autoSpaceDE w:val="0"/>
              <w:autoSpaceDN w:val="0"/>
              <w:adjustRightInd w:val="0"/>
              <w:jc w:val="center"/>
              <w:rPr>
                <w:color w:val="000000"/>
                <w:sz w:val="28"/>
                <w:szCs w:val="28"/>
              </w:rPr>
            </w:pPr>
            <w:r w:rsidRPr="00F3701D">
              <w:rPr>
                <w:color w:val="000000"/>
                <w:sz w:val="28"/>
                <w:szCs w:val="28"/>
              </w:rPr>
              <w:t>к Соглашению</w:t>
            </w:r>
          </w:p>
          <w:p w:rsidR="00657422" w:rsidRPr="00F3701D" w:rsidRDefault="00657422" w:rsidP="00657422">
            <w:pPr>
              <w:autoSpaceDE w:val="0"/>
              <w:autoSpaceDN w:val="0"/>
              <w:adjustRightInd w:val="0"/>
              <w:jc w:val="center"/>
              <w:rPr>
                <w:color w:val="000000"/>
                <w:sz w:val="28"/>
                <w:szCs w:val="28"/>
              </w:rPr>
            </w:pPr>
            <w:r w:rsidRPr="00F3701D">
              <w:rPr>
                <w:color w:val="000000"/>
                <w:sz w:val="28"/>
                <w:szCs w:val="28"/>
              </w:rPr>
              <w:t xml:space="preserve">о передаче администрацией </w:t>
            </w:r>
            <w:r w:rsidRPr="00F3701D">
              <w:rPr>
                <w:color w:val="000000"/>
                <w:sz w:val="28"/>
                <w:szCs w:val="28"/>
              </w:rPr>
              <w:br/>
            </w:r>
            <w:r w:rsidRPr="00F3701D">
              <w:rPr>
                <w:sz w:val="28"/>
                <w:szCs w:val="28"/>
              </w:rPr>
              <w:t>Ейскоукрепленского</w:t>
            </w:r>
            <w:r w:rsidRPr="00F3701D">
              <w:rPr>
                <w:color w:val="000000"/>
                <w:sz w:val="28"/>
                <w:szCs w:val="28"/>
              </w:rPr>
              <w:t xml:space="preserve"> сельского </w:t>
            </w:r>
            <w:r w:rsidRPr="00F3701D">
              <w:rPr>
                <w:color w:val="000000"/>
                <w:sz w:val="28"/>
                <w:szCs w:val="28"/>
              </w:rPr>
              <w:br/>
              <w:t xml:space="preserve">поселения Щербиновского района </w:t>
            </w:r>
            <w:r w:rsidRPr="00F3701D">
              <w:rPr>
                <w:color w:val="000000"/>
                <w:sz w:val="28"/>
                <w:szCs w:val="28"/>
              </w:rPr>
              <w:br/>
              <w:t xml:space="preserve">администрации муниципального </w:t>
            </w:r>
            <w:r w:rsidRPr="00F3701D">
              <w:rPr>
                <w:color w:val="000000"/>
                <w:sz w:val="28"/>
                <w:szCs w:val="28"/>
              </w:rPr>
              <w:br/>
              <w:t xml:space="preserve">образования Щербиновский район </w:t>
            </w:r>
            <w:r w:rsidRPr="00F3701D">
              <w:rPr>
                <w:color w:val="000000"/>
                <w:sz w:val="28"/>
                <w:szCs w:val="28"/>
              </w:rPr>
              <w:br/>
              <w:t xml:space="preserve">полномочий по организации и осуществлению </w:t>
            </w:r>
            <w:r w:rsidRPr="00F3701D">
              <w:rPr>
                <w:color w:val="000000"/>
                <w:sz w:val="28"/>
                <w:szCs w:val="28"/>
              </w:rPr>
              <w:br/>
              <w:t xml:space="preserve">внутреннего муниципального </w:t>
            </w:r>
            <w:r w:rsidRPr="00F3701D">
              <w:rPr>
                <w:color w:val="000000"/>
                <w:sz w:val="28"/>
                <w:szCs w:val="28"/>
              </w:rPr>
              <w:br/>
              <w:t>финансового контроля на 2020 год</w:t>
            </w:r>
          </w:p>
          <w:p w:rsidR="00657422" w:rsidRPr="00F3701D" w:rsidRDefault="00657422" w:rsidP="00657422">
            <w:pPr>
              <w:autoSpaceDE w:val="0"/>
              <w:autoSpaceDN w:val="0"/>
              <w:adjustRightInd w:val="0"/>
              <w:jc w:val="center"/>
              <w:rPr>
                <w:color w:val="000000"/>
                <w:sz w:val="28"/>
              </w:rPr>
            </w:pPr>
            <w:r w:rsidRPr="00F3701D">
              <w:rPr>
                <w:color w:val="000000"/>
                <w:sz w:val="28"/>
                <w:szCs w:val="28"/>
              </w:rPr>
              <w:t>№ __ от _______ 201__ года</w:t>
            </w:r>
          </w:p>
        </w:tc>
      </w:tr>
      <w:tr w:rsidR="00657422" w:rsidRPr="00E16E21" w:rsidTr="00657422">
        <w:tc>
          <w:tcPr>
            <w:tcW w:w="4928" w:type="dxa"/>
          </w:tcPr>
          <w:p w:rsidR="00657422" w:rsidRPr="00F3701D" w:rsidRDefault="00657422" w:rsidP="00657422">
            <w:pPr>
              <w:autoSpaceDE w:val="0"/>
              <w:autoSpaceDN w:val="0"/>
              <w:adjustRightInd w:val="0"/>
              <w:ind w:firstLine="851"/>
              <w:jc w:val="both"/>
              <w:rPr>
                <w:color w:val="000000"/>
                <w:sz w:val="28"/>
              </w:rPr>
            </w:pPr>
          </w:p>
        </w:tc>
        <w:tc>
          <w:tcPr>
            <w:tcW w:w="4929" w:type="dxa"/>
          </w:tcPr>
          <w:p w:rsidR="00657422" w:rsidRPr="00F3701D" w:rsidRDefault="00657422" w:rsidP="00657422">
            <w:pPr>
              <w:autoSpaceDE w:val="0"/>
              <w:autoSpaceDN w:val="0"/>
              <w:adjustRightInd w:val="0"/>
              <w:ind w:firstLine="851"/>
              <w:jc w:val="both"/>
              <w:rPr>
                <w:color w:val="000000"/>
                <w:sz w:val="28"/>
              </w:rPr>
            </w:pPr>
          </w:p>
        </w:tc>
      </w:tr>
    </w:tbl>
    <w:p w:rsidR="00657422" w:rsidRPr="00464D7D" w:rsidRDefault="00657422" w:rsidP="00657422">
      <w:pPr>
        <w:autoSpaceDE w:val="0"/>
        <w:autoSpaceDN w:val="0"/>
        <w:adjustRightInd w:val="0"/>
        <w:ind w:firstLine="851"/>
        <w:jc w:val="both"/>
        <w:rPr>
          <w:rFonts w:eastAsia="Courier New"/>
          <w:color w:val="000000"/>
        </w:rPr>
      </w:pPr>
    </w:p>
    <w:p w:rsidR="00657422" w:rsidRPr="00464D7D" w:rsidRDefault="00657422" w:rsidP="00657422">
      <w:pPr>
        <w:autoSpaceDE w:val="0"/>
        <w:autoSpaceDN w:val="0"/>
        <w:adjustRightInd w:val="0"/>
        <w:ind w:firstLine="851"/>
        <w:jc w:val="both"/>
        <w:rPr>
          <w:rFonts w:eastAsia="Courier New"/>
          <w:color w:val="000000"/>
        </w:rPr>
      </w:pPr>
    </w:p>
    <w:p w:rsidR="00657422" w:rsidRPr="00E16E21" w:rsidRDefault="00657422" w:rsidP="00657422">
      <w:pPr>
        <w:ind w:firstLine="851"/>
        <w:jc w:val="center"/>
        <w:rPr>
          <w:sz w:val="28"/>
          <w:szCs w:val="28"/>
        </w:rPr>
      </w:pPr>
      <w:r w:rsidRPr="00E16E21">
        <w:rPr>
          <w:sz w:val="28"/>
          <w:szCs w:val="28"/>
        </w:rPr>
        <w:t xml:space="preserve">Расчет объема межбюджетных трансфертов, </w:t>
      </w:r>
      <w:r w:rsidRPr="00E16E21">
        <w:rPr>
          <w:sz w:val="28"/>
          <w:szCs w:val="28"/>
        </w:rPr>
        <w:br/>
        <w:t xml:space="preserve">передаваемых из бюджета Ейскоукрепленского сельского </w:t>
      </w:r>
      <w:r w:rsidRPr="00E16E21">
        <w:rPr>
          <w:sz w:val="28"/>
          <w:szCs w:val="28"/>
        </w:rPr>
        <w:br/>
        <w:t xml:space="preserve">поселения Щербиновского района в бюджет муниципального </w:t>
      </w:r>
      <w:r w:rsidRPr="00E16E21">
        <w:rPr>
          <w:sz w:val="28"/>
          <w:szCs w:val="28"/>
        </w:rPr>
        <w:br/>
        <w:t xml:space="preserve">образования Щербиновский район на исполнение  полномочий </w:t>
      </w:r>
      <w:r w:rsidRPr="00E16E21">
        <w:rPr>
          <w:sz w:val="28"/>
          <w:szCs w:val="28"/>
        </w:rPr>
        <w:br/>
        <w:t>по осуществлению внутреннего муниципально</w:t>
      </w:r>
      <w:r>
        <w:rPr>
          <w:sz w:val="28"/>
          <w:szCs w:val="28"/>
        </w:rPr>
        <w:t xml:space="preserve">го </w:t>
      </w:r>
      <w:r>
        <w:rPr>
          <w:sz w:val="28"/>
          <w:szCs w:val="28"/>
        </w:rPr>
        <w:br/>
        <w:t>финансового контроля на 2020</w:t>
      </w:r>
      <w:r w:rsidRPr="00E16E21">
        <w:rPr>
          <w:sz w:val="28"/>
          <w:szCs w:val="28"/>
        </w:rPr>
        <w:t xml:space="preserve"> год</w:t>
      </w:r>
    </w:p>
    <w:p w:rsidR="00657422" w:rsidRPr="00E16E21" w:rsidRDefault="00657422" w:rsidP="00657422">
      <w:pPr>
        <w:ind w:firstLine="851"/>
        <w:jc w:val="center"/>
        <w:rPr>
          <w:sz w:val="28"/>
          <w:szCs w:val="28"/>
        </w:rPr>
      </w:pPr>
    </w:p>
    <w:p w:rsidR="00657422" w:rsidRPr="00E16E21" w:rsidRDefault="00657422" w:rsidP="00657422">
      <w:pPr>
        <w:autoSpaceDE w:val="0"/>
        <w:autoSpaceDN w:val="0"/>
        <w:adjustRightInd w:val="0"/>
        <w:ind w:firstLine="709"/>
        <w:jc w:val="both"/>
        <w:rPr>
          <w:rFonts w:eastAsia="Courier New"/>
          <w:color w:val="000000"/>
          <w:sz w:val="28"/>
          <w:szCs w:val="28"/>
        </w:rPr>
      </w:pPr>
      <w:r w:rsidRPr="00E16E21">
        <w:rPr>
          <w:rFonts w:eastAsia="Courier New"/>
          <w:color w:val="000000"/>
          <w:sz w:val="28"/>
          <w:szCs w:val="28"/>
        </w:rPr>
        <w:t xml:space="preserve">Объем межбюджетных трансфертов, передаваемых из бюджета </w:t>
      </w:r>
      <w:r w:rsidRPr="00E16E21">
        <w:rPr>
          <w:rFonts w:eastAsia="Courier New"/>
          <w:sz w:val="28"/>
          <w:szCs w:val="28"/>
        </w:rPr>
        <w:t>Ейскоукрепленского</w:t>
      </w:r>
      <w:r w:rsidRPr="00E16E21">
        <w:rPr>
          <w:rFonts w:eastAsia="Courier New"/>
          <w:color w:val="000000"/>
          <w:sz w:val="28"/>
          <w:szCs w:val="28"/>
        </w:rPr>
        <w:t xml:space="preserve">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w:t>
      </w:r>
      <w:r>
        <w:rPr>
          <w:rFonts w:eastAsia="Courier New"/>
          <w:color w:val="000000"/>
          <w:sz w:val="28"/>
          <w:szCs w:val="28"/>
        </w:rPr>
        <w:t xml:space="preserve">организации и </w:t>
      </w:r>
      <w:r w:rsidRPr="00E16E21">
        <w:rPr>
          <w:rFonts w:eastAsia="Courier New"/>
          <w:color w:val="000000"/>
          <w:sz w:val="28"/>
          <w:szCs w:val="28"/>
        </w:rPr>
        <w:t>осуществлению внутреннего муниципальн</w:t>
      </w:r>
      <w:r>
        <w:rPr>
          <w:rFonts w:eastAsia="Courier New"/>
          <w:color w:val="000000"/>
          <w:sz w:val="28"/>
          <w:szCs w:val="28"/>
        </w:rPr>
        <w:t>ого финансового контроля на 2020 год составляет 18</w:t>
      </w:r>
      <w:r w:rsidRPr="00E16E21">
        <w:rPr>
          <w:rFonts w:eastAsia="Courier New"/>
          <w:color w:val="000000"/>
          <w:sz w:val="28"/>
          <w:szCs w:val="28"/>
        </w:rPr>
        <w:t>000 (</w:t>
      </w:r>
      <w:r>
        <w:rPr>
          <w:rFonts w:eastAsia="Courier New"/>
          <w:color w:val="000000"/>
          <w:sz w:val="28"/>
          <w:szCs w:val="28"/>
        </w:rPr>
        <w:t>восемнадцать</w:t>
      </w:r>
      <w:r w:rsidRPr="00E16E21">
        <w:rPr>
          <w:rFonts w:eastAsia="Courier New"/>
          <w:color w:val="000000"/>
          <w:sz w:val="28"/>
          <w:szCs w:val="28"/>
        </w:rPr>
        <w:t xml:space="preserve"> тысяч) рублей и определяется по формуле:</w:t>
      </w:r>
    </w:p>
    <w:p w:rsidR="00657422" w:rsidRPr="00E16E21" w:rsidRDefault="00657422" w:rsidP="00657422">
      <w:pPr>
        <w:autoSpaceDE w:val="0"/>
        <w:autoSpaceDN w:val="0"/>
        <w:adjustRightInd w:val="0"/>
        <w:ind w:firstLine="709"/>
        <w:jc w:val="both"/>
        <w:rPr>
          <w:rFonts w:eastAsia="Courier New"/>
          <w:color w:val="000000"/>
          <w:sz w:val="28"/>
          <w:szCs w:val="28"/>
        </w:rPr>
      </w:pPr>
    </w:p>
    <w:p w:rsidR="00657422" w:rsidRPr="00E16E21" w:rsidRDefault="00657422" w:rsidP="00657422">
      <w:pPr>
        <w:autoSpaceDE w:val="0"/>
        <w:autoSpaceDN w:val="0"/>
        <w:adjustRightInd w:val="0"/>
        <w:jc w:val="center"/>
        <w:rPr>
          <w:rFonts w:eastAsia="Courier New"/>
          <w:color w:val="000000"/>
          <w:sz w:val="28"/>
          <w:szCs w:val="28"/>
        </w:rPr>
      </w:pPr>
      <w:r w:rsidRPr="00E16E21">
        <w:rPr>
          <w:rFonts w:eastAsia="Courier New"/>
          <w:color w:val="000000"/>
          <w:sz w:val="28"/>
          <w:szCs w:val="28"/>
        </w:rPr>
        <w:t xml:space="preserve">ОМТ = ФО / ЧП * КМО * КОР * КОД, </w:t>
      </w:r>
    </w:p>
    <w:p w:rsidR="00657422" w:rsidRPr="00E16E21" w:rsidRDefault="00657422" w:rsidP="00657422">
      <w:pPr>
        <w:autoSpaceDE w:val="0"/>
        <w:autoSpaceDN w:val="0"/>
        <w:adjustRightInd w:val="0"/>
        <w:ind w:firstLine="708"/>
        <w:rPr>
          <w:rFonts w:eastAsia="Courier New"/>
          <w:color w:val="000000"/>
          <w:sz w:val="28"/>
          <w:szCs w:val="28"/>
        </w:rPr>
      </w:pPr>
      <w:r w:rsidRPr="00E16E21">
        <w:rPr>
          <w:rFonts w:eastAsia="Courier New"/>
          <w:color w:val="000000"/>
          <w:sz w:val="28"/>
          <w:szCs w:val="28"/>
        </w:rPr>
        <w:t>где:</w:t>
      </w:r>
    </w:p>
    <w:p w:rsidR="00657422" w:rsidRPr="00E16E21" w:rsidRDefault="00657422" w:rsidP="00657422">
      <w:pPr>
        <w:tabs>
          <w:tab w:val="left" w:pos="709"/>
          <w:tab w:val="left" w:pos="993"/>
        </w:tabs>
        <w:ind w:firstLine="709"/>
        <w:jc w:val="both"/>
        <w:rPr>
          <w:sz w:val="28"/>
          <w:szCs w:val="28"/>
        </w:rPr>
      </w:pPr>
      <w:r w:rsidRPr="00E16E21">
        <w:rPr>
          <w:sz w:val="28"/>
          <w:szCs w:val="28"/>
        </w:rPr>
        <w:lastRenderedPageBreak/>
        <w:t>ОМТ - объем межбюджетных трансфертов, предоставляемых из бюджета поселения в бюджет района;</w:t>
      </w:r>
    </w:p>
    <w:p w:rsidR="00657422" w:rsidRPr="00E16E21" w:rsidRDefault="00657422" w:rsidP="00657422">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657422" w:rsidRPr="00E16E21" w:rsidRDefault="00657422" w:rsidP="00657422">
      <w:pPr>
        <w:tabs>
          <w:tab w:val="left" w:pos="709"/>
          <w:tab w:val="left" w:pos="993"/>
        </w:tabs>
        <w:ind w:firstLine="709"/>
        <w:jc w:val="center"/>
        <w:rPr>
          <w:sz w:val="28"/>
          <w:szCs w:val="28"/>
        </w:rPr>
      </w:pPr>
      <w:r>
        <w:rPr>
          <w:sz w:val="28"/>
          <w:szCs w:val="28"/>
        </w:rPr>
        <w:t>564224 рублей</w:t>
      </w:r>
    </w:p>
    <w:p w:rsidR="00657422" w:rsidRPr="00E16E21" w:rsidRDefault="00657422" w:rsidP="00657422">
      <w:pPr>
        <w:tabs>
          <w:tab w:val="left" w:pos="1078"/>
        </w:tabs>
        <w:ind w:firstLine="709"/>
        <w:jc w:val="both"/>
        <w:rPr>
          <w:sz w:val="28"/>
          <w:szCs w:val="28"/>
        </w:rPr>
      </w:pPr>
      <w:r w:rsidRPr="00E16E21">
        <w:rPr>
          <w:sz w:val="28"/>
          <w:szCs w:val="28"/>
        </w:rPr>
        <w:t>ЧП - численность поселений, равная 8;</w:t>
      </w:r>
    </w:p>
    <w:p w:rsidR="00657422" w:rsidRPr="00E16E21" w:rsidRDefault="00657422" w:rsidP="00657422">
      <w:pPr>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657422" w:rsidRPr="00E16E21" w:rsidRDefault="00657422" w:rsidP="00657422">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 xml:space="preserve"> человек) и устанавливается в следующих значениях:</w:t>
      </w:r>
    </w:p>
    <w:p w:rsidR="00657422" w:rsidRPr="00E16E21" w:rsidRDefault="00657422" w:rsidP="00657422">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657422" w:rsidRPr="00E16E21" w:rsidRDefault="00657422" w:rsidP="00657422">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Значение коэффициента объема работ</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менее 500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0,10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500 - 1000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0,15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1001 -1500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0,20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1501 - 2000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0,25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2001 - 2500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0,30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более 2500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0,35</w:t>
            </w:r>
          </w:p>
        </w:tc>
      </w:tr>
    </w:tbl>
    <w:p w:rsidR="00657422" w:rsidRPr="00E16E21" w:rsidRDefault="00657422" w:rsidP="00657422">
      <w:pPr>
        <w:tabs>
          <w:tab w:val="left" w:pos="1078"/>
        </w:tabs>
        <w:ind w:firstLine="709"/>
        <w:jc w:val="both"/>
        <w:rPr>
          <w:sz w:val="28"/>
          <w:szCs w:val="28"/>
        </w:rPr>
      </w:pPr>
    </w:p>
    <w:p w:rsidR="00657422" w:rsidRPr="00E16E21" w:rsidRDefault="00657422" w:rsidP="00657422">
      <w:pPr>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657422" w:rsidRPr="00E16E21" w:rsidRDefault="00657422" w:rsidP="00657422">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Значение коэффициента объема работ</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lang w:val="en-US"/>
              </w:rPr>
            </w:pPr>
            <w:r w:rsidRPr="00F3701D">
              <w:rPr>
                <w:sz w:val="28"/>
                <w:szCs w:val="28"/>
                <w:lang w:val="en-US"/>
              </w:rPr>
              <w:t>5001 - 6000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1,00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lang w:val="en-US"/>
              </w:rPr>
            </w:pPr>
            <w:r w:rsidRPr="00F3701D">
              <w:rPr>
                <w:sz w:val="28"/>
                <w:szCs w:val="28"/>
                <w:lang w:val="en-US"/>
              </w:rPr>
              <w:t>6001 - 7000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1,05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7</w:t>
            </w:r>
            <w:r w:rsidRPr="00F3701D">
              <w:rPr>
                <w:sz w:val="28"/>
                <w:szCs w:val="28"/>
              </w:rPr>
              <w:t>001 -</w:t>
            </w:r>
            <w:r w:rsidRPr="00F3701D">
              <w:rPr>
                <w:sz w:val="28"/>
                <w:szCs w:val="28"/>
                <w:lang w:val="en-US"/>
              </w:rPr>
              <w:t xml:space="preserve"> 80</w:t>
            </w:r>
            <w:r w:rsidRPr="00F3701D">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1,10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80</w:t>
            </w:r>
            <w:r w:rsidRPr="00F3701D">
              <w:rPr>
                <w:sz w:val="28"/>
                <w:szCs w:val="28"/>
              </w:rPr>
              <w:t xml:space="preserve">01 - </w:t>
            </w:r>
            <w:r w:rsidRPr="00F3701D">
              <w:rPr>
                <w:sz w:val="28"/>
                <w:szCs w:val="28"/>
                <w:lang w:val="en-US"/>
              </w:rPr>
              <w:t>9</w:t>
            </w:r>
            <w:r w:rsidRPr="00F3701D">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1,15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9</w:t>
            </w:r>
            <w:r w:rsidRPr="00F3701D">
              <w:rPr>
                <w:sz w:val="28"/>
                <w:szCs w:val="28"/>
              </w:rPr>
              <w:t xml:space="preserve">001 - </w:t>
            </w:r>
            <w:r w:rsidRPr="00F3701D">
              <w:rPr>
                <w:sz w:val="28"/>
                <w:szCs w:val="28"/>
                <w:lang w:val="en-US"/>
              </w:rPr>
              <w:t>100</w:t>
            </w:r>
            <w:r w:rsidRPr="00F3701D">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1,20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100</w:t>
            </w:r>
            <w:r w:rsidRPr="00F3701D">
              <w:rPr>
                <w:sz w:val="28"/>
                <w:szCs w:val="28"/>
              </w:rPr>
              <w:t xml:space="preserve">01 - </w:t>
            </w:r>
            <w:r w:rsidRPr="00F3701D">
              <w:rPr>
                <w:sz w:val="28"/>
                <w:szCs w:val="28"/>
                <w:lang w:val="en-US"/>
              </w:rPr>
              <w:t>11</w:t>
            </w:r>
            <w:r w:rsidRPr="00F3701D">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1,25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11</w:t>
            </w:r>
            <w:r w:rsidRPr="00F3701D">
              <w:rPr>
                <w:sz w:val="28"/>
                <w:szCs w:val="28"/>
              </w:rPr>
              <w:t xml:space="preserve">001 - </w:t>
            </w:r>
            <w:r w:rsidRPr="00F3701D">
              <w:rPr>
                <w:sz w:val="28"/>
                <w:szCs w:val="28"/>
                <w:lang w:val="en-US"/>
              </w:rPr>
              <w:t>120</w:t>
            </w:r>
            <w:r w:rsidRPr="00F3701D">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1,30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lang w:val="en-US"/>
              </w:rPr>
              <w:t>120</w:t>
            </w:r>
            <w:r w:rsidRPr="00F3701D">
              <w:rPr>
                <w:sz w:val="28"/>
                <w:szCs w:val="28"/>
              </w:rPr>
              <w:t xml:space="preserve">01 - </w:t>
            </w:r>
            <w:r w:rsidRPr="00F3701D">
              <w:rPr>
                <w:sz w:val="28"/>
                <w:szCs w:val="28"/>
                <w:lang w:val="en-US"/>
              </w:rPr>
              <w:t>13</w:t>
            </w:r>
            <w:r w:rsidRPr="00F3701D">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1,35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более 13000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1,40</w:t>
            </w:r>
          </w:p>
        </w:tc>
      </w:tr>
    </w:tbl>
    <w:p w:rsidR="00657422" w:rsidRPr="00E16E21" w:rsidRDefault="00657422" w:rsidP="00657422">
      <w:pPr>
        <w:tabs>
          <w:tab w:val="left" w:pos="1078"/>
        </w:tabs>
        <w:ind w:firstLine="709"/>
        <w:jc w:val="both"/>
        <w:rPr>
          <w:sz w:val="28"/>
          <w:szCs w:val="28"/>
        </w:rPr>
      </w:pPr>
    </w:p>
    <w:p w:rsidR="00657422" w:rsidRDefault="00657422" w:rsidP="00657422">
      <w:pPr>
        <w:tabs>
          <w:tab w:val="left" w:pos="1078"/>
        </w:tabs>
        <w:ind w:firstLine="709"/>
        <w:jc w:val="both"/>
        <w:rPr>
          <w:sz w:val="28"/>
          <w:szCs w:val="28"/>
        </w:rPr>
      </w:pPr>
      <w:r w:rsidRPr="00E16E21">
        <w:rPr>
          <w:sz w:val="28"/>
          <w:szCs w:val="28"/>
        </w:rPr>
        <w:t>КОД - коэффициент объема доходов  в размере 0,80, который определяется исходя из доходной</w:t>
      </w:r>
      <w:r>
        <w:rPr>
          <w:sz w:val="28"/>
          <w:szCs w:val="28"/>
        </w:rPr>
        <w:t xml:space="preserve"> части бюджета поселения за 2018</w:t>
      </w:r>
      <w:r w:rsidRPr="00E16E21">
        <w:rPr>
          <w:sz w:val="28"/>
          <w:szCs w:val="28"/>
        </w:rPr>
        <w:t xml:space="preserve"> год (</w:t>
      </w:r>
      <w:r>
        <w:rPr>
          <w:sz w:val="28"/>
          <w:szCs w:val="28"/>
        </w:rPr>
        <w:t xml:space="preserve">16014 тыс. </w:t>
      </w:r>
      <w:r w:rsidRPr="00E16E21">
        <w:rPr>
          <w:sz w:val="28"/>
          <w:szCs w:val="28"/>
        </w:rPr>
        <w:t>рублей) и устанавливается в следующих значениях:</w:t>
      </w:r>
    </w:p>
    <w:p w:rsidR="00657422" w:rsidRPr="00E16E21" w:rsidRDefault="00657422" w:rsidP="00657422">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lastRenderedPageBreak/>
              <w:t>Годовой доход,                              млн. руб.</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Значение коэффициента объема доходов</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менее 10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0,75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от 10 - до 20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0,80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от 20 - до 30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0,85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от 30 - до 40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0,90</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от 40 - до 50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0,95</w:t>
            </w:r>
          </w:p>
        </w:tc>
      </w:tr>
      <w:tr w:rsidR="00657422" w:rsidRPr="00E16E21" w:rsidTr="00657422">
        <w:tc>
          <w:tcPr>
            <w:tcW w:w="4219" w:type="dxa"/>
            <w:tcBorders>
              <w:top w:val="single" w:sz="4" w:space="0" w:color="000000"/>
              <w:left w:val="single" w:sz="4" w:space="0" w:color="000000"/>
              <w:bottom w:val="single" w:sz="4" w:space="0" w:color="000000"/>
              <w:right w:val="single" w:sz="4" w:space="0" w:color="000000"/>
            </w:tcBorders>
            <w:vAlign w:val="center"/>
            <w:hideMark/>
          </w:tcPr>
          <w:p w:rsidR="00657422" w:rsidRPr="00F3701D" w:rsidRDefault="00657422" w:rsidP="00657422">
            <w:pPr>
              <w:tabs>
                <w:tab w:val="left" w:pos="1078"/>
              </w:tabs>
              <w:jc w:val="center"/>
              <w:rPr>
                <w:sz w:val="28"/>
                <w:szCs w:val="28"/>
              </w:rPr>
            </w:pPr>
            <w:r w:rsidRPr="00F3701D">
              <w:rPr>
                <w:sz w:val="28"/>
                <w:szCs w:val="28"/>
              </w:rPr>
              <w:t>более 50</w:t>
            </w:r>
          </w:p>
        </w:tc>
        <w:tc>
          <w:tcPr>
            <w:tcW w:w="3260" w:type="dxa"/>
            <w:tcBorders>
              <w:top w:val="single" w:sz="4" w:space="0" w:color="000000"/>
              <w:left w:val="single" w:sz="4" w:space="0" w:color="000000"/>
              <w:bottom w:val="single" w:sz="4" w:space="0" w:color="000000"/>
              <w:right w:val="single" w:sz="4" w:space="0" w:color="000000"/>
            </w:tcBorders>
            <w:hideMark/>
          </w:tcPr>
          <w:p w:rsidR="00657422" w:rsidRPr="00F3701D" w:rsidRDefault="00657422" w:rsidP="00657422">
            <w:pPr>
              <w:tabs>
                <w:tab w:val="left" w:pos="1078"/>
              </w:tabs>
              <w:jc w:val="center"/>
              <w:rPr>
                <w:sz w:val="28"/>
                <w:szCs w:val="28"/>
              </w:rPr>
            </w:pPr>
            <w:r w:rsidRPr="00F3701D">
              <w:rPr>
                <w:sz w:val="28"/>
                <w:szCs w:val="28"/>
              </w:rPr>
              <w:t>1,00</w:t>
            </w:r>
          </w:p>
        </w:tc>
      </w:tr>
    </w:tbl>
    <w:p w:rsidR="00657422" w:rsidRPr="00E16E21" w:rsidRDefault="00657422" w:rsidP="00657422">
      <w:pPr>
        <w:tabs>
          <w:tab w:val="left" w:pos="1078"/>
        </w:tabs>
        <w:ind w:firstLine="709"/>
        <w:jc w:val="both"/>
        <w:rPr>
          <w:sz w:val="28"/>
          <w:szCs w:val="28"/>
        </w:rPr>
      </w:pPr>
    </w:p>
    <w:p w:rsidR="00657422" w:rsidRPr="00E16E21" w:rsidRDefault="00657422" w:rsidP="00657422">
      <w:pPr>
        <w:tabs>
          <w:tab w:val="left" w:pos="1008"/>
        </w:tabs>
        <w:jc w:val="both"/>
        <w:rPr>
          <w:sz w:val="28"/>
          <w:szCs w:val="28"/>
        </w:rPr>
      </w:pPr>
      <w:r w:rsidRPr="00E16E21">
        <w:rPr>
          <w:sz w:val="28"/>
          <w:szCs w:val="28"/>
        </w:rPr>
        <w:t xml:space="preserve">             Объем передаваемых межбюджетных трансфертов при расчете округляется до </w:t>
      </w:r>
      <w:r>
        <w:rPr>
          <w:sz w:val="28"/>
          <w:szCs w:val="28"/>
        </w:rPr>
        <w:t xml:space="preserve">целых </w:t>
      </w:r>
      <w:r w:rsidRPr="00E16E21">
        <w:rPr>
          <w:sz w:val="28"/>
          <w:szCs w:val="28"/>
        </w:rPr>
        <w:t xml:space="preserve">тысяч рублей: </w:t>
      </w:r>
    </w:p>
    <w:p w:rsidR="00657422" w:rsidRPr="00E16E21" w:rsidRDefault="00657422" w:rsidP="00657422">
      <w:pPr>
        <w:tabs>
          <w:tab w:val="left" w:pos="1008"/>
        </w:tabs>
        <w:jc w:val="both"/>
        <w:rPr>
          <w:sz w:val="28"/>
          <w:szCs w:val="28"/>
        </w:rPr>
      </w:pPr>
    </w:p>
    <w:p w:rsidR="00657422" w:rsidRPr="00E16E21" w:rsidRDefault="00657422" w:rsidP="00657422">
      <w:pPr>
        <w:rPr>
          <w:sz w:val="28"/>
          <w:szCs w:val="28"/>
        </w:rPr>
      </w:pPr>
      <w:r w:rsidRPr="00E16E21">
        <w:rPr>
          <w:sz w:val="28"/>
          <w:szCs w:val="28"/>
        </w:rPr>
        <w:t xml:space="preserve">               ОМТ = </w:t>
      </w:r>
      <w:r>
        <w:rPr>
          <w:sz w:val="28"/>
          <w:szCs w:val="28"/>
        </w:rPr>
        <w:t>564224/ 8 * 1,04</w:t>
      </w:r>
      <w:r w:rsidRPr="00E16E21">
        <w:rPr>
          <w:sz w:val="28"/>
          <w:szCs w:val="28"/>
        </w:rPr>
        <w:t xml:space="preserve"> * 0,30 * 0,80 = </w:t>
      </w:r>
      <w:r>
        <w:rPr>
          <w:sz w:val="28"/>
          <w:szCs w:val="28"/>
        </w:rPr>
        <w:t xml:space="preserve">17603,79 =18000,00 </w:t>
      </w:r>
      <w:r w:rsidRPr="00E16E21">
        <w:rPr>
          <w:sz w:val="28"/>
          <w:szCs w:val="28"/>
        </w:rPr>
        <w:t>(рублей).</w:t>
      </w:r>
    </w:p>
    <w:p w:rsidR="00657422" w:rsidRPr="00E16E21" w:rsidRDefault="00657422" w:rsidP="00657422">
      <w:pPr>
        <w:rPr>
          <w:sz w:val="28"/>
          <w:szCs w:val="28"/>
        </w:rPr>
      </w:pPr>
    </w:p>
    <w:p w:rsidR="00657422" w:rsidRPr="00E16E21" w:rsidRDefault="00657422" w:rsidP="00657422">
      <w:pPr>
        <w:ind w:left="450" w:right="1134"/>
        <w:rPr>
          <w:sz w:val="28"/>
          <w:szCs w:val="28"/>
        </w:rPr>
      </w:pPr>
    </w:p>
    <w:tbl>
      <w:tblPr>
        <w:tblW w:w="9747" w:type="dxa"/>
        <w:tblLook w:val="04A0"/>
      </w:tblPr>
      <w:tblGrid>
        <w:gridCol w:w="4644"/>
        <w:gridCol w:w="5103"/>
      </w:tblGrid>
      <w:tr w:rsidR="00657422" w:rsidRPr="00E16E21" w:rsidTr="00657422">
        <w:tc>
          <w:tcPr>
            <w:tcW w:w="4644" w:type="dxa"/>
            <w:hideMark/>
          </w:tcPr>
          <w:p w:rsidR="00657422" w:rsidRPr="00F3701D" w:rsidRDefault="00657422" w:rsidP="00657422">
            <w:pPr>
              <w:jc w:val="both"/>
              <w:rPr>
                <w:sz w:val="28"/>
                <w:szCs w:val="28"/>
              </w:rPr>
            </w:pPr>
            <w:r w:rsidRPr="00F3701D">
              <w:rPr>
                <w:sz w:val="28"/>
                <w:szCs w:val="28"/>
              </w:rPr>
              <w:t xml:space="preserve">Администрация </w:t>
            </w:r>
          </w:p>
          <w:p w:rsidR="00657422" w:rsidRPr="00F3701D" w:rsidRDefault="00657422" w:rsidP="00657422">
            <w:pPr>
              <w:jc w:val="both"/>
              <w:rPr>
                <w:sz w:val="28"/>
                <w:szCs w:val="28"/>
              </w:rPr>
            </w:pPr>
            <w:r w:rsidRPr="00F3701D">
              <w:rPr>
                <w:sz w:val="28"/>
                <w:szCs w:val="28"/>
              </w:rPr>
              <w:t xml:space="preserve">Ейскоукрепленского  </w:t>
            </w:r>
          </w:p>
          <w:p w:rsidR="00657422" w:rsidRPr="00F3701D" w:rsidRDefault="00657422" w:rsidP="00657422">
            <w:pPr>
              <w:jc w:val="both"/>
              <w:rPr>
                <w:sz w:val="28"/>
                <w:szCs w:val="28"/>
              </w:rPr>
            </w:pPr>
            <w:r w:rsidRPr="00F3701D">
              <w:rPr>
                <w:sz w:val="28"/>
                <w:szCs w:val="28"/>
              </w:rPr>
              <w:t xml:space="preserve">сельского поселения </w:t>
            </w:r>
          </w:p>
          <w:p w:rsidR="00657422" w:rsidRPr="00F3701D" w:rsidRDefault="00657422" w:rsidP="00657422">
            <w:pPr>
              <w:jc w:val="both"/>
              <w:rPr>
                <w:sz w:val="28"/>
                <w:szCs w:val="28"/>
              </w:rPr>
            </w:pPr>
            <w:r w:rsidRPr="00F3701D">
              <w:rPr>
                <w:sz w:val="28"/>
                <w:szCs w:val="28"/>
              </w:rPr>
              <w:t>Щербиновского района</w:t>
            </w:r>
          </w:p>
        </w:tc>
        <w:tc>
          <w:tcPr>
            <w:tcW w:w="5103" w:type="dxa"/>
          </w:tcPr>
          <w:p w:rsidR="00657422" w:rsidRPr="00F3701D" w:rsidRDefault="00657422" w:rsidP="00657422">
            <w:pPr>
              <w:jc w:val="both"/>
              <w:rPr>
                <w:sz w:val="28"/>
                <w:szCs w:val="28"/>
              </w:rPr>
            </w:pPr>
            <w:r w:rsidRPr="00F3701D">
              <w:rPr>
                <w:sz w:val="28"/>
                <w:szCs w:val="28"/>
              </w:rPr>
              <w:t>Администрация муниципального</w:t>
            </w:r>
          </w:p>
          <w:p w:rsidR="00657422" w:rsidRPr="00F3701D" w:rsidRDefault="00657422" w:rsidP="00657422">
            <w:pPr>
              <w:jc w:val="both"/>
              <w:rPr>
                <w:sz w:val="28"/>
                <w:szCs w:val="28"/>
              </w:rPr>
            </w:pPr>
            <w:r w:rsidRPr="00F3701D">
              <w:rPr>
                <w:sz w:val="28"/>
                <w:szCs w:val="28"/>
              </w:rPr>
              <w:t>образования Щербиновский район</w:t>
            </w:r>
          </w:p>
          <w:p w:rsidR="00657422" w:rsidRPr="00F3701D" w:rsidRDefault="00657422" w:rsidP="00657422">
            <w:pPr>
              <w:ind w:right="34"/>
              <w:jc w:val="both"/>
              <w:rPr>
                <w:sz w:val="28"/>
                <w:szCs w:val="28"/>
              </w:rPr>
            </w:pPr>
          </w:p>
        </w:tc>
      </w:tr>
      <w:tr w:rsidR="00657422" w:rsidRPr="00E16E21" w:rsidTr="00657422">
        <w:tc>
          <w:tcPr>
            <w:tcW w:w="4644" w:type="dxa"/>
          </w:tcPr>
          <w:p w:rsidR="00657422" w:rsidRPr="00F3701D" w:rsidRDefault="00657422" w:rsidP="00657422">
            <w:pPr>
              <w:jc w:val="both"/>
              <w:rPr>
                <w:sz w:val="28"/>
                <w:szCs w:val="28"/>
              </w:rPr>
            </w:pPr>
          </w:p>
        </w:tc>
        <w:tc>
          <w:tcPr>
            <w:tcW w:w="5103" w:type="dxa"/>
            <w:hideMark/>
          </w:tcPr>
          <w:p w:rsidR="00657422" w:rsidRPr="00F3701D" w:rsidRDefault="00657422" w:rsidP="00657422">
            <w:pPr>
              <w:jc w:val="both"/>
              <w:rPr>
                <w:sz w:val="28"/>
                <w:szCs w:val="28"/>
              </w:rPr>
            </w:pPr>
          </w:p>
        </w:tc>
      </w:tr>
      <w:tr w:rsidR="00657422" w:rsidRPr="00E16E21" w:rsidTr="00657422">
        <w:tc>
          <w:tcPr>
            <w:tcW w:w="4644" w:type="dxa"/>
          </w:tcPr>
          <w:p w:rsidR="00657422" w:rsidRPr="00F3701D" w:rsidRDefault="00657422" w:rsidP="00657422">
            <w:pPr>
              <w:jc w:val="both"/>
              <w:rPr>
                <w:sz w:val="28"/>
                <w:szCs w:val="28"/>
              </w:rPr>
            </w:pPr>
            <w:r w:rsidRPr="00F3701D">
              <w:rPr>
                <w:sz w:val="28"/>
                <w:szCs w:val="28"/>
              </w:rPr>
              <w:t xml:space="preserve">Глава </w:t>
            </w:r>
          </w:p>
          <w:p w:rsidR="00657422" w:rsidRPr="00F3701D" w:rsidRDefault="00657422" w:rsidP="00657422">
            <w:pPr>
              <w:jc w:val="both"/>
              <w:rPr>
                <w:sz w:val="28"/>
                <w:szCs w:val="28"/>
              </w:rPr>
            </w:pPr>
            <w:r w:rsidRPr="00F3701D">
              <w:rPr>
                <w:sz w:val="28"/>
                <w:szCs w:val="28"/>
              </w:rPr>
              <w:t>Ейскоукрепленского сельского</w:t>
            </w:r>
          </w:p>
          <w:p w:rsidR="00657422" w:rsidRPr="00F3701D" w:rsidRDefault="00657422" w:rsidP="00657422">
            <w:pPr>
              <w:jc w:val="both"/>
              <w:rPr>
                <w:sz w:val="28"/>
                <w:szCs w:val="28"/>
              </w:rPr>
            </w:pPr>
            <w:r w:rsidRPr="00F3701D">
              <w:rPr>
                <w:sz w:val="28"/>
                <w:szCs w:val="28"/>
              </w:rPr>
              <w:t>поселения Щербиновского района</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_______________  А.А. Колосов</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 ____________ 201__г.</w:t>
            </w:r>
          </w:p>
        </w:tc>
        <w:tc>
          <w:tcPr>
            <w:tcW w:w="5103" w:type="dxa"/>
          </w:tcPr>
          <w:p w:rsidR="00657422" w:rsidRPr="00F3701D" w:rsidRDefault="00657422" w:rsidP="00657422">
            <w:pPr>
              <w:jc w:val="both"/>
              <w:rPr>
                <w:sz w:val="28"/>
                <w:szCs w:val="28"/>
              </w:rPr>
            </w:pPr>
            <w:r w:rsidRPr="00F3701D">
              <w:rPr>
                <w:sz w:val="28"/>
                <w:szCs w:val="28"/>
              </w:rPr>
              <w:t xml:space="preserve">Глава </w:t>
            </w:r>
          </w:p>
          <w:p w:rsidR="00657422" w:rsidRPr="00F3701D" w:rsidRDefault="00657422" w:rsidP="00657422">
            <w:pPr>
              <w:jc w:val="both"/>
              <w:rPr>
                <w:sz w:val="28"/>
                <w:szCs w:val="28"/>
              </w:rPr>
            </w:pPr>
            <w:r w:rsidRPr="00F3701D">
              <w:rPr>
                <w:sz w:val="28"/>
                <w:szCs w:val="28"/>
              </w:rPr>
              <w:t>муниципального образования</w:t>
            </w:r>
          </w:p>
          <w:p w:rsidR="00657422" w:rsidRPr="00F3701D" w:rsidRDefault="00657422" w:rsidP="00657422">
            <w:pPr>
              <w:jc w:val="both"/>
              <w:rPr>
                <w:sz w:val="28"/>
                <w:szCs w:val="28"/>
              </w:rPr>
            </w:pPr>
            <w:r w:rsidRPr="00F3701D">
              <w:rPr>
                <w:sz w:val="28"/>
                <w:szCs w:val="28"/>
              </w:rPr>
              <w:t>Щербиновский район</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___________________  С.Ю. Цирульник</w:t>
            </w:r>
          </w:p>
          <w:p w:rsidR="00657422" w:rsidRPr="00F3701D" w:rsidRDefault="00657422" w:rsidP="00657422">
            <w:pPr>
              <w:jc w:val="both"/>
              <w:rPr>
                <w:sz w:val="28"/>
                <w:szCs w:val="28"/>
              </w:rPr>
            </w:pPr>
          </w:p>
          <w:p w:rsidR="00657422" w:rsidRPr="00F3701D" w:rsidRDefault="00657422" w:rsidP="00657422">
            <w:pPr>
              <w:jc w:val="both"/>
              <w:rPr>
                <w:sz w:val="28"/>
                <w:szCs w:val="28"/>
              </w:rPr>
            </w:pPr>
            <w:r w:rsidRPr="00F3701D">
              <w:rPr>
                <w:sz w:val="28"/>
                <w:szCs w:val="28"/>
              </w:rPr>
              <w:t>«___» ____________ 201__г.</w:t>
            </w:r>
          </w:p>
          <w:p w:rsidR="00657422" w:rsidRPr="00F3701D" w:rsidRDefault="00657422" w:rsidP="00657422">
            <w:pPr>
              <w:jc w:val="both"/>
              <w:rPr>
                <w:b/>
                <w:sz w:val="28"/>
                <w:szCs w:val="28"/>
              </w:rPr>
            </w:pPr>
          </w:p>
          <w:p w:rsidR="00657422" w:rsidRPr="00F3701D" w:rsidRDefault="00657422" w:rsidP="00657422">
            <w:pPr>
              <w:jc w:val="both"/>
              <w:rPr>
                <w:sz w:val="28"/>
                <w:szCs w:val="28"/>
              </w:rPr>
            </w:pPr>
          </w:p>
        </w:tc>
      </w:tr>
    </w:tbl>
    <w:p w:rsidR="00657422" w:rsidRPr="00E16E21" w:rsidRDefault="00657422" w:rsidP="00657422">
      <w:pPr>
        <w:rPr>
          <w:sz w:val="28"/>
          <w:szCs w:val="28"/>
        </w:rPr>
      </w:pPr>
    </w:p>
    <w:p w:rsidR="00657422" w:rsidRDefault="00657422" w:rsidP="00657422">
      <w:pPr>
        <w:rPr>
          <w:sz w:val="28"/>
          <w:szCs w:val="28"/>
        </w:rPr>
      </w:pPr>
      <w:r>
        <w:rPr>
          <w:sz w:val="28"/>
          <w:szCs w:val="28"/>
        </w:rPr>
        <w:t>Глава</w:t>
      </w:r>
    </w:p>
    <w:p w:rsidR="00657422" w:rsidRDefault="00657422" w:rsidP="00657422">
      <w:pPr>
        <w:rPr>
          <w:sz w:val="28"/>
          <w:szCs w:val="28"/>
        </w:rPr>
      </w:pPr>
      <w:r>
        <w:rPr>
          <w:sz w:val="28"/>
          <w:szCs w:val="28"/>
        </w:rPr>
        <w:t>Ейскоукрепленского сельского поселения</w:t>
      </w:r>
    </w:p>
    <w:p w:rsidR="00657422" w:rsidRPr="009C49A1" w:rsidRDefault="00657422" w:rsidP="00657422">
      <w:pPr>
        <w:rPr>
          <w:sz w:val="28"/>
          <w:szCs w:val="28"/>
        </w:rPr>
      </w:pPr>
      <w:r>
        <w:rPr>
          <w:sz w:val="28"/>
          <w:szCs w:val="28"/>
        </w:rPr>
        <w:t>Щербиновского района                                                                      А.А. Колосов</w:t>
      </w:r>
    </w:p>
    <w:p w:rsidR="00657422" w:rsidRDefault="00657422" w:rsidP="00657422">
      <w:pPr>
        <w:jc w:val="both"/>
        <w:rPr>
          <w:sz w:val="28"/>
          <w:szCs w:val="28"/>
        </w:rPr>
      </w:pPr>
    </w:p>
    <w:p w:rsidR="00657422" w:rsidRDefault="00657422"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Default="0054499C" w:rsidP="00657422">
      <w:pPr>
        <w:jc w:val="both"/>
        <w:rPr>
          <w:sz w:val="28"/>
          <w:szCs w:val="28"/>
        </w:rPr>
      </w:pPr>
    </w:p>
    <w:p w:rsidR="0054499C" w:rsidRPr="00CD27DD" w:rsidRDefault="0054499C" w:rsidP="00657422">
      <w:pPr>
        <w:jc w:val="both"/>
        <w:rPr>
          <w:sz w:val="28"/>
          <w:szCs w:val="28"/>
        </w:rPr>
      </w:pPr>
    </w:p>
    <w:tbl>
      <w:tblPr>
        <w:tblW w:w="9639" w:type="dxa"/>
        <w:tblLayout w:type="fixed"/>
        <w:tblCellMar>
          <w:left w:w="0" w:type="dxa"/>
          <w:right w:w="0" w:type="dxa"/>
        </w:tblCellMar>
        <w:tblLook w:val="0000"/>
      </w:tblPr>
      <w:tblGrid>
        <w:gridCol w:w="4819"/>
        <w:gridCol w:w="4820"/>
      </w:tblGrid>
      <w:tr w:rsidR="008C2414" w:rsidTr="00657422">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11"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657422">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657422">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657422">
            <w:pPr>
              <w:jc w:val="center"/>
              <w:rPr>
                <w:b/>
                <w:sz w:val="28"/>
                <w:szCs w:val="28"/>
              </w:rPr>
            </w:pPr>
            <w:r w:rsidRPr="008C2414">
              <w:rPr>
                <w:b/>
                <w:sz w:val="28"/>
                <w:szCs w:val="28"/>
              </w:rPr>
              <w:t>ТРЕТЬЯ СЕССИЯ</w:t>
            </w:r>
          </w:p>
          <w:p w:rsidR="008C2414" w:rsidRDefault="008C2414" w:rsidP="00657422">
            <w:pPr>
              <w:jc w:val="center"/>
              <w:rPr>
                <w:b/>
                <w:sz w:val="28"/>
                <w:szCs w:val="28"/>
              </w:rPr>
            </w:pPr>
          </w:p>
          <w:p w:rsidR="008C2414" w:rsidRPr="00580799" w:rsidRDefault="008C2414" w:rsidP="00657422">
            <w:pPr>
              <w:jc w:val="center"/>
              <w:rPr>
                <w:b/>
                <w:sz w:val="32"/>
                <w:szCs w:val="32"/>
              </w:rPr>
            </w:pPr>
            <w:r w:rsidRPr="008C2414">
              <w:rPr>
                <w:b/>
                <w:sz w:val="28"/>
                <w:szCs w:val="28"/>
              </w:rPr>
              <w:t>РЕШЕНИЕ</w:t>
            </w:r>
          </w:p>
        </w:tc>
      </w:tr>
      <w:tr w:rsidR="008C2414" w:rsidTr="00657422">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657422">
            <w:pPr>
              <w:jc w:val="center"/>
              <w:rPr>
                <w:b/>
                <w:bCs/>
                <w:sz w:val="28"/>
              </w:rPr>
            </w:pPr>
            <w:r>
              <w:rPr>
                <w:b/>
                <w:bCs/>
              </w:rPr>
              <w:t xml:space="preserve">                                                 </w:t>
            </w:r>
            <w:r>
              <w:rPr>
                <w:b/>
                <w:bCs/>
                <w:sz w:val="28"/>
              </w:rPr>
              <w:t>№ 5</w:t>
            </w:r>
          </w:p>
        </w:tc>
      </w:tr>
      <w:tr w:rsidR="008C2414" w:rsidTr="00657422">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657422">
        <w:trPr>
          <w:cantSplit/>
        </w:trPr>
        <w:tc>
          <w:tcPr>
            <w:tcW w:w="9639" w:type="dxa"/>
            <w:gridSpan w:val="2"/>
          </w:tcPr>
          <w:p w:rsidR="008C2414" w:rsidRDefault="008C2414" w:rsidP="00657422">
            <w:pPr>
              <w:rPr>
                <w:sz w:val="28"/>
              </w:rPr>
            </w:pPr>
          </w:p>
        </w:tc>
      </w:tr>
    </w:tbl>
    <w:p w:rsidR="00BD3A24" w:rsidRDefault="00BD3A24" w:rsidP="00521ABB">
      <w:pPr>
        <w:pStyle w:val="211"/>
        <w:tabs>
          <w:tab w:val="left" w:pos="142"/>
        </w:tabs>
        <w:spacing w:after="0" w:line="100" w:lineRule="atLeast"/>
        <w:jc w:val="both"/>
      </w:pPr>
    </w:p>
    <w:p w:rsidR="00657422" w:rsidRDefault="00657422" w:rsidP="00657422">
      <w:pPr>
        <w:pStyle w:val="HTML0"/>
        <w:ind w:left="546" w:right="539"/>
        <w:jc w:val="center"/>
        <w:rPr>
          <w:rFonts w:ascii="Times New Roman" w:hAnsi="Times New Roman" w:cs="Times New Roman"/>
          <w:b/>
          <w:sz w:val="28"/>
          <w:szCs w:val="28"/>
        </w:rPr>
      </w:pPr>
      <w:r w:rsidRPr="00390103">
        <w:rPr>
          <w:rFonts w:ascii="Times New Roman" w:hAnsi="Times New Roman" w:cs="Times New Roman"/>
          <w:b/>
          <w:sz w:val="28"/>
          <w:szCs w:val="28"/>
        </w:rPr>
        <w:t xml:space="preserve">О </w:t>
      </w:r>
      <w:r>
        <w:rPr>
          <w:rFonts w:ascii="Times New Roman" w:hAnsi="Times New Roman" w:cs="Times New Roman"/>
          <w:b/>
          <w:sz w:val="28"/>
          <w:szCs w:val="28"/>
        </w:rPr>
        <w:t xml:space="preserve">передаче администрацией Ейскоукрепленского </w:t>
      </w:r>
    </w:p>
    <w:p w:rsidR="00657422" w:rsidRDefault="00657422" w:rsidP="00657422">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Щербиновского района </w:t>
      </w:r>
      <w:r w:rsidRPr="008C737A">
        <w:rPr>
          <w:rFonts w:ascii="Times New Roman" w:hAnsi="Times New Roman" w:cs="Times New Roman"/>
          <w:b/>
          <w:sz w:val="28"/>
          <w:szCs w:val="28"/>
        </w:rPr>
        <w:t>пол</w:t>
      </w:r>
      <w:r>
        <w:rPr>
          <w:rFonts w:ascii="Times New Roman" w:hAnsi="Times New Roman" w:cs="Times New Roman"/>
          <w:b/>
          <w:sz w:val="28"/>
          <w:szCs w:val="28"/>
        </w:rPr>
        <w:t xml:space="preserve">номочий </w:t>
      </w:r>
    </w:p>
    <w:p w:rsidR="00657422" w:rsidRDefault="00657422" w:rsidP="00657422">
      <w:pPr>
        <w:pStyle w:val="HTML0"/>
        <w:ind w:left="546" w:right="539"/>
        <w:jc w:val="center"/>
        <w:rPr>
          <w:rFonts w:ascii="Times New Roman" w:hAnsi="Times New Roman" w:cs="Times New Roman"/>
          <w:b/>
          <w:sz w:val="28"/>
          <w:szCs w:val="28"/>
        </w:rPr>
      </w:pPr>
      <w:r w:rsidRPr="008C737A">
        <w:rPr>
          <w:rFonts w:ascii="Times New Roman" w:hAnsi="Times New Roman" w:cs="Times New Roman"/>
          <w:b/>
          <w:sz w:val="28"/>
          <w:szCs w:val="28"/>
        </w:rPr>
        <w:t xml:space="preserve">по </w:t>
      </w:r>
      <w:r w:rsidRPr="00807F6B">
        <w:rPr>
          <w:rFonts w:ascii="Times New Roman" w:hAnsi="Times New Roman" w:cs="Times New Roman"/>
          <w:b/>
          <w:sz w:val="28"/>
          <w:szCs w:val="28"/>
        </w:rPr>
        <w:t>определени</w:t>
      </w:r>
      <w:r>
        <w:rPr>
          <w:rFonts w:ascii="Times New Roman" w:hAnsi="Times New Roman" w:cs="Times New Roman"/>
          <w:b/>
          <w:sz w:val="28"/>
          <w:szCs w:val="28"/>
        </w:rPr>
        <w:t xml:space="preserve">ю </w:t>
      </w:r>
      <w:r w:rsidRPr="00807F6B">
        <w:rPr>
          <w:rFonts w:ascii="Times New Roman" w:hAnsi="Times New Roman" w:cs="Times New Roman"/>
          <w:b/>
          <w:sz w:val="28"/>
          <w:szCs w:val="28"/>
        </w:rPr>
        <w:t xml:space="preserve">поставщиков (подрядчиков, исполнителей) </w:t>
      </w:r>
    </w:p>
    <w:p w:rsidR="00657422" w:rsidRDefault="00657422" w:rsidP="00657422">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 xml:space="preserve">для </w:t>
      </w:r>
      <w:r>
        <w:rPr>
          <w:rFonts w:ascii="Times New Roman" w:hAnsi="Times New Roman" w:cs="Times New Roman"/>
          <w:b/>
          <w:sz w:val="28"/>
          <w:szCs w:val="28"/>
        </w:rPr>
        <w:t xml:space="preserve">муниципальных заказчиков и </w:t>
      </w:r>
      <w:r w:rsidRPr="00807F6B">
        <w:rPr>
          <w:rFonts w:ascii="Times New Roman" w:hAnsi="Times New Roman" w:cs="Times New Roman"/>
          <w:b/>
          <w:sz w:val="28"/>
          <w:szCs w:val="28"/>
        </w:rPr>
        <w:t>заказчиков</w:t>
      </w:r>
      <w:r>
        <w:rPr>
          <w:rFonts w:ascii="Times New Roman" w:hAnsi="Times New Roman" w:cs="Times New Roman"/>
          <w:b/>
          <w:sz w:val="28"/>
          <w:szCs w:val="28"/>
        </w:rPr>
        <w:t xml:space="preserve"> Ейскоукрепленск</w:t>
      </w:r>
      <w:r>
        <w:rPr>
          <w:rFonts w:ascii="Times New Roman" w:hAnsi="Times New Roman" w:cs="Times New Roman"/>
          <w:b/>
          <w:sz w:val="28"/>
          <w:szCs w:val="28"/>
        </w:rPr>
        <w:t>о</w:t>
      </w:r>
      <w:r>
        <w:rPr>
          <w:rFonts w:ascii="Times New Roman" w:hAnsi="Times New Roman" w:cs="Times New Roman"/>
          <w:b/>
          <w:sz w:val="28"/>
          <w:szCs w:val="28"/>
        </w:rPr>
        <w:t xml:space="preserve">го сельского поселения </w:t>
      </w:r>
      <w:r w:rsidRPr="00807F6B">
        <w:rPr>
          <w:rFonts w:ascii="Times New Roman" w:hAnsi="Times New Roman" w:cs="Times New Roman"/>
          <w:b/>
          <w:sz w:val="28"/>
          <w:szCs w:val="28"/>
        </w:rPr>
        <w:t>Щербиновск</w:t>
      </w:r>
      <w:r>
        <w:rPr>
          <w:rFonts w:ascii="Times New Roman" w:hAnsi="Times New Roman" w:cs="Times New Roman"/>
          <w:b/>
          <w:sz w:val="28"/>
          <w:szCs w:val="28"/>
        </w:rPr>
        <w:t>ого</w:t>
      </w:r>
      <w:r w:rsidRPr="00807F6B">
        <w:rPr>
          <w:rFonts w:ascii="Times New Roman" w:hAnsi="Times New Roman" w:cs="Times New Roman"/>
          <w:b/>
          <w:sz w:val="28"/>
          <w:szCs w:val="28"/>
        </w:rPr>
        <w:t xml:space="preserve"> район</w:t>
      </w:r>
      <w:r>
        <w:rPr>
          <w:rFonts w:ascii="Times New Roman" w:hAnsi="Times New Roman" w:cs="Times New Roman"/>
          <w:b/>
          <w:sz w:val="28"/>
          <w:szCs w:val="28"/>
        </w:rPr>
        <w:t xml:space="preserve">а администрации </w:t>
      </w:r>
    </w:p>
    <w:p w:rsidR="00657422" w:rsidRPr="00807F6B" w:rsidRDefault="00657422" w:rsidP="00657422">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му</w:t>
      </w:r>
      <w:r w:rsidRPr="00807F6B">
        <w:rPr>
          <w:rFonts w:ascii="Times New Roman" w:hAnsi="Times New Roman" w:cs="Times New Roman"/>
          <w:b/>
          <w:sz w:val="28"/>
          <w:szCs w:val="28"/>
        </w:rPr>
        <w:t>ниципального образования Щербиновский район</w:t>
      </w:r>
      <w:r>
        <w:rPr>
          <w:rFonts w:ascii="Times New Roman" w:hAnsi="Times New Roman" w:cs="Times New Roman"/>
          <w:b/>
          <w:sz w:val="28"/>
          <w:szCs w:val="28"/>
        </w:rPr>
        <w:t xml:space="preserve"> на 2020 год</w:t>
      </w:r>
    </w:p>
    <w:p w:rsidR="00657422" w:rsidRPr="00807F6B" w:rsidRDefault="00657422" w:rsidP="00657422">
      <w:pPr>
        <w:pStyle w:val="HTML0"/>
        <w:ind w:left="546" w:right="539"/>
        <w:jc w:val="center"/>
        <w:rPr>
          <w:rFonts w:ascii="Times New Roman" w:hAnsi="Times New Roman" w:cs="Times New Roman"/>
          <w:b/>
          <w:sz w:val="28"/>
          <w:szCs w:val="28"/>
        </w:rPr>
      </w:pPr>
    </w:p>
    <w:p w:rsidR="00657422" w:rsidRPr="00807F6B" w:rsidRDefault="00657422" w:rsidP="00657422">
      <w:pPr>
        <w:pStyle w:val="HTML0"/>
        <w:tabs>
          <w:tab w:val="clear" w:pos="9160"/>
          <w:tab w:val="left" w:pos="9698"/>
        </w:tabs>
        <w:ind w:left="26" w:right="-7" w:firstLine="709"/>
        <w:jc w:val="both"/>
        <w:rPr>
          <w:rFonts w:ascii="Times New Roman" w:hAnsi="Times New Roman" w:cs="Times New Roman"/>
          <w:sz w:val="28"/>
          <w:szCs w:val="28"/>
        </w:rPr>
      </w:pPr>
      <w:r w:rsidRPr="00807F6B">
        <w:rPr>
          <w:rFonts w:ascii="Times New Roman" w:hAnsi="Times New Roman" w:cs="Times New Roman"/>
          <w:sz w:val="28"/>
          <w:szCs w:val="28"/>
        </w:rPr>
        <w:t>В соответствии с пунктом 4 статьи 15 Федерального закона от 6 октября 2003 года № 131-ФЗ «Об общих принципах организации местного самоупра</w:t>
      </w:r>
      <w:r w:rsidRPr="00807F6B">
        <w:rPr>
          <w:rFonts w:ascii="Times New Roman" w:hAnsi="Times New Roman" w:cs="Times New Roman"/>
          <w:sz w:val="28"/>
          <w:szCs w:val="28"/>
        </w:rPr>
        <w:t>в</w:t>
      </w:r>
      <w:r w:rsidRPr="00807F6B">
        <w:rPr>
          <w:rFonts w:ascii="Times New Roman" w:hAnsi="Times New Roman" w:cs="Times New Roman"/>
          <w:sz w:val="28"/>
          <w:szCs w:val="28"/>
        </w:rPr>
        <w:t xml:space="preserve">ления в Российской Федерации», Уставом </w:t>
      </w:r>
      <w:r>
        <w:rPr>
          <w:rFonts w:ascii="Times New Roman" w:hAnsi="Times New Roman" w:cs="Times New Roman"/>
          <w:sz w:val="28"/>
          <w:szCs w:val="28"/>
        </w:rPr>
        <w:t>Ейскоукрепленского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 Щербиновского района</w:t>
      </w:r>
      <w:r w:rsidRPr="00807F6B">
        <w:rPr>
          <w:rFonts w:ascii="Times New Roman" w:hAnsi="Times New Roman" w:cs="Times New Roman"/>
          <w:sz w:val="28"/>
          <w:szCs w:val="28"/>
        </w:rPr>
        <w:t xml:space="preserve"> Совет </w:t>
      </w:r>
      <w:r>
        <w:rPr>
          <w:rFonts w:ascii="Times New Roman" w:hAnsi="Times New Roman" w:cs="Times New Roman"/>
          <w:sz w:val="28"/>
          <w:szCs w:val="28"/>
        </w:rPr>
        <w:t xml:space="preserve">Ейскоукрепленского сельского поселения </w:t>
      </w:r>
      <w:r w:rsidRPr="00807F6B">
        <w:rPr>
          <w:rFonts w:ascii="Times New Roman" w:hAnsi="Times New Roman" w:cs="Times New Roman"/>
          <w:sz w:val="28"/>
          <w:szCs w:val="28"/>
        </w:rPr>
        <w:t>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807F6B">
        <w:rPr>
          <w:rFonts w:ascii="Times New Roman" w:hAnsi="Times New Roman" w:cs="Times New Roman"/>
          <w:sz w:val="28"/>
          <w:szCs w:val="28"/>
        </w:rPr>
        <w:t>р е ш и л:</w:t>
      </w:r>
    </w:p>
    <w:p w:rsidR="00657422" w:rsidRPr="00807F6B" w:rsidRDefault="00657422" w:rsidP="00657422">
      <w:pPr>
        <w:pStyle w:val="HTML0"/>
        <w:ind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1. Дать согласие на </w:t>
      </w:r>
      <w:r>
        <w:rPr>
          <w:rFonts w:ascii="Times New Roman" w:hAnsi="Times New Roman" w:cs="Times New Roman"/>
          <w:sz w:val="28"/>
          <w:szCs w:val="28"/>
        </w:rPr>
        <w:t>передачу</w:t>
      </w:r>
      <w:r w:rsidRPr="00807F6B">
        <w:rPr>
          <w:rFonts w:ascii="Times New Roman" w:hAnsi="Times New Roman" w:cs="Times New Roman"/>
          <w:sz w:val="28"/>
          <w:szCs w:val="28"/>
        </w:rPr>
        <w:t xml:space="preserve"> администрацией </w:t>
      </w:r>
      <w:r>
        <w:rPr>
          <w:rFonts w:ascii="Times New Roman" w:hAnsi="Times New Roman" w:cs="Times New Roman"/>
          <w:sz w:val="28"/>
          <w:szCs w:val="28"/>
        </w:rPr>
        <w:t>Ейскоукрепленского сел</w:t>
      </w:r>
      <w:r>
        <w:rPr>
          <w:rFonts w:ascii="Times New Roman" w:hAnsi="Times New Roman" w:cs="Times New Roman"/>
          <w:sz w:val="28"/>
          <w:szCs w:val="28"/>
        </w:rPr>
        <w:t>ь</w:t>
      </w:r>
      <w:r>
        <w:rPr>
          <w:rFonts w:ascii="Times New Roman" w:hAnsi="Times New Roman" w:cs="Times New Roman"/>
          <w:sz w:val="28"/>
          <w:szCs w:val="28"/>
        </w:rPr>
        <w:t>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 xml:space="preserve"> полномочий по определению поста</w:t>
      </w:r>
      <w:r w:rsidRPr="00807F6B">
        <w:rPr>
          <w:rFonts w:ascii="Times New Roman" w:hAnsi="Times New Roman" w:cs="Times New Roman"/>
          <w:sz w:val="28"/>
          <w:szCs w:val="28"/>
        </w:rPr>
        <w:t>в</w:t>
      </w:r>
      <w:r w:rsidRPr="00807F6B">
        <w:rPr>
          <w:rFonts w:ascii="Times New Roman" w:hAnsi="Times New Roman" w:cs="Times New Roman"/>
          <w:sz w:val="28"/>
          <w:szCs w:val="28"/>
        </w:rPr>
        <w:t xml:space="preserve">щиков (подрядчиков, исполнителей) для </w:t>
      </w:r>
      <w:r>
        <w:rPr>
          <w:rFonts w:ascii="Times New Roman" w:hAnsi="Times New Roman" w:cs="Times New Roman"/>
          <w:sz w:val="28"/>
          <w:szCs w:val="28"/>
        </w:rPr>
        <w:t xml:space="preserve">муниципальных заказчиков и </w:t>
      </w:r>
      <w:r w:rsidRPr="00807F6B">
        <w:rPr>
          <w:rFonts w:ascii="Times New Roman" w:hAnsi="Times New Roman" w:cs="Times New Roman"/>
          <w:sz w:val="28"/>
          <w:szCs w:val="28"/>
        </w:rPr>
        <w:t>заказч</w:t>
      </w:r>
      <w:r w:rsidRPr="00807F6B">
        <w:rPr>
          <w:rFonts w:ascii="Times New Roman" w:hAnsi="Times New Roman" w:cs="Times New Roman"/>
          <w:sz w:val="28"/>
          <w:szCs w:val="28"/>
        </w:rPr>
        <w:t>и</w:t>
      </w:r>
      <w:r w:rsidRPr="00807F6B">
        <w:rPr>
          <w:rFonts w:ascii="Times New Roman" w:hAnsi="Times New Roman" w:cs="Times New Roman"/>
          <w:sz w:val="28"/>
          <w:szCs w:val="28"/>
        </w:rPr>
        <w:t xml:space="preserve">ков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 админ</w:t>
      </w:r>
      <w:r>
        <w:rPr>
          <w:rFonts w:ascii="Times New Roman" w:hAnsi="Times New Roman" w:cs="Times New Roman"/>
          <w:sz w:val="28"/>
          <w:szCs w:val="28"/>
        </w:rPr>
        <w:t>и</w:t>
      </w:r>
      <w:r>
        <w:rPr>
          <w:rFonts w:ascii="Times New Roman" w:hAnsi="Times New Roman" w:cs="Times New Roman"/>
          <w:sz w:val="28"/>
          <w:szCs w:val="28"/>
        </w:rPr>
        <w:t>страции муниципального образования Щербиновский район на 2020 год</w:t>
      </w:r>
      <w:r w:rsidRPr="00807F6B">
        <w:rPr>
          <w:rFonts w:ascii="Times New Roman" w:hAnsi="Times New Roman" w:cs="Times New Roman"/>
          <w:sz w:val="28"/>
          <w:szCs w:val="28"/>
        </w:rPr>
        <w:t>.</w:t>
      </w:r>
    </w:p>
    <w:p w:rsidR="00657422" w:rsidRDefault="00657422" w:rsidP="00657422">
      <w:pPr>
        <w:ind w:firstLine="709"/>
        <w:jc w:val="both"/>
        <w:rPr>
          <w:sz w:val="28"/>
          <w:szCs w:val="28"/>
        </w:rPr>
      </w:pPr>
      <w:r w:rsidRPr="00807F6B">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w:t>
      </w:r>
      <w:r>
        <w:rPr>
          <w:sz w:val="28"/>
          <w:szCs w:val="28"/>
        </w:rPr>
        <w:t xml:space="preserve">а Ейскоукрепленского </w:t>
      </w:r>
      <w:r w:rsidRPr="00807F6B">
        <w:rPr>
          <w:sz w:val="28"/>
          <w:szCs w:val="28"/>
        </w:rPr>
        <w:t>сельск</w:t>
      </w:r>
      <w:r>
        <w:rPr>
          <w:sz w:val="28"/>
          <w:szCs w:val="28"/>
        </w:rPr>
        <w:t>ого</w:t>
      </w:r>
      <w:r w:rsidRPr="00807F6B">
        <w:rPr>
          <w:sz w:val="28"/>
          <w:szCs w:val="28"/>
        </w:rPr>
        <w:t xml:space="preserve"> поселени</w:t>
      </w:r>
      <w:r>
        <w:rPr>
          <w:sz w:val="28"/>
          <w:szCs w:val="28"/>
        </w:rPr>
        <w:t>я</w:t>
      </w:r>
      <w:r w:rsidRPr="00807F6B">
        <w:rPr>
          <w:sz w:val="28"/>
          <w:szCs w:val="28"/>
        </w:rPr>
        <w:t xml:space="preserve"> Щербиновского района в бюджет муниципального образования Щербиновский район.</w:t>
      </w:r>
    </w:p>
    <w:p w:rsidR="00657422" w:rsidRDefault="00657422" w:rsidP="00657422">
      <w:pPr>
        <w:ind w:firstLine="709"/>
        <w:jc w:val="both"/>
        <w:rPr>
          <w:sz w:val="28"/>
          <w:szCs w:val="28"/>
        </w:rPr>
      </w:pPr>
      <w:r>
        <w:rPr>
          <w:sz w:val="28"/>
          <w:szCs w:val="28"/>
        </w:rPr>
        <w:t>3. Р</w:t>
      </w:r>
      <w:r w:rsidRPr="004A1323">
        <w:rPr>
          <w:sz w:val="28"/>
          <w:szCs w:val="28"/>
        </w:rPr>
        <w:t xml:space="preserve">азместить настоящее решение на официальном сайте администрации </w:t>
      </w:r>
      <w:r>
        <w:rPr>
          <w:sz w:val="28"/>
          <w:szCs w:val="28"/>
        </w:rPr>
        <w:t>Ейскоукрепленского</w:t>
      </w:r>
      <w:r w:rsidRPr="004A1323">
        <w:rPr>
          <w:sz w:val="28"/>
          <w:szCs w:val="28"/>
        </w:rPr>
        <w:t xml:space="preserve"> сельского поселения Щербиновского района</w:t>
      </w:r>
      <w:r>
        <w:rPr>
          <w:sz w:val="28"/>
          <w:szCs w:val="28"/>
        </w:rPr>
        <w:t xml:space="preserve"> в сети Интернет</w:t>
      </w:r>
      <w:r w:rsidRPr="004A1323">
        <w:rPr>
          <w:sz w:val="28"/>
          <w:szCs w:val="28"/>
        </w:rPr>
        <w:t>.</w:t>
      </w:r>
    </w:p>
    <w:p w:rsidR="00657422" w:rsidRDefault="00657422" w:rsidP="00657422">
      <w:pPr>
        <w:pStyle w:val="afe"/>
        <w:tabs>
          <w:tab w:val="left" w:pos="851"/>
        </w:tabs>
        <w:ind w:firstLine="709"/>
        <w:jc w:val="both"/>
        <w:rPr>
          <w:rFonts w:ascii="Times New Roman" w:hAnsi="Times New Roman"/>
          <w:sz w:val="28"/>
          <w:szCs w:val="28"/>
        </w:rPr>
      </w:pPr>
      <w:r>
        <w:rPr>
          <w:rFonts w:ascii="Times New Roman" w:hAnsi="Times New Roman"/>
          <w:sz w:val="28"/>
          <w:szCs w:val="28"/>
        </w:rPr>
        <w:t>4. Официально опубликовать настоящее решение в периодическом печа</w:t>
      </w:r>
      <w:r>
        <w:rPr>
          <w:rFonts w:ascii="Times New Roman" w:hAnsi="Times New Roman"/>
          <w:sz w:val="28"/>
          <w:szCs w:val="28"/>
        </w:rPr>
        <w:t>т</w:t>
      </w:r>
      <w:r>
        <w:rPr>
          <w:rFonts w:ascii="Times New Roman" w:hAnsi="Times New Roman"/>
          <w:sz w:val="28"/>
          <w:szCs w:val="28"/>
        </w:rPr>
        <w:t>ном издании «Информационный бюллетень администрации Ейскоукрепленск</w:t>
      </w:r>
      <w:r>
        <w:rPr>
          <w:rFonts w:ascii="Times New Roman" w:hAnsi="Times New Roman"/>
          <w:sz w:val="28"/>
          <w:szCs w:val="28"/>
        </w:rPr>
        <w:t>о</w:t>
      </w:r>
      <w:r>
        <w:rPr>
          <w:rFonts w:ascii="Times New Roman" w:hAnsi="Times New Roman"/>
          <w:sz w:val="28"/>
          <w:szCs w:val="28"/>
        </w:rPr>
        <w:t>го сельского поселения Щербиновского района».</w:t>
      </w:r>
    </w:p>
    <w:p w:rsidR="00657422" w:rsidRPr="00657422" w:rsidRDefault="00657422" w:rsidP="00657422">
      <w:pPr>
        <w:pStyle w:val="aa"/>
        <w:tabs>
          <w:tab w:val="left" w:pos="709"/>
          <w:tab w:val="left" w:pos="900"/>
        </w:tabs>
        <w:ind w:firstLine="709"/>
        <w:jc w:val="both"/>
        <w:rPr>
          <w:sz w:val="28"/>
          <w:szCs w:val="28"/>
        </w:rPr>
      </w:pPr>
      <w:r w:rsidRPr="00657422">
        <w:rPr>
          <w:sz w:val="28"/>
          <w:szCs w:val="28"/>
        </w:rPr>
        <w:t xml:space="preserve">5. Контроль за выполнением настоящего решения возложить на главу Ейскоукрепленского сельского поселения Щербиновского района                                  </w:t>
      </w:r>
      <w:r w:rsidRPr="00657422">
        <w:rPr>
          <w:sz w:val="28"/>
          <w:szCs w:val="28"/>
        </w:rPr>
        <w:lastRenderedPageBreak/>
        <w:t>А.А. Колосова.</w:t>
      </w:r>
    </w:p>
    <w:p w:rsidR="00657422" w:rsidRDefault="00657422" w:rsidP="00657422">
      <w:pPr>
        <w:tabs>
          <w:tab w:val="left" w:pos="851"/>
        </w:tabs>
        <w:ind w:firstLine="709"/>
        <w:jc w:val="both"/>
        <w:rPr>
          <w:sz w:val="28"/>
        </w:rPr>
      </w:pPr>
      <w:r>
        <w:rPr>
          <w:sz w:val="28"/>
        </w:rPr>
        <w:t xml:space="preserve">6. </w:t>
      </w:r>
      <w:r>
        <w:rPr>
          <w:sz w:val="28"/>
          <w:szCs w:val="28"/>
        </w:rPr>
        <w:t>Решение вступает в силу на следующий день после его официального опубликования и распространяется на правоотношения с 1 января 2020 года по 31 декабря 2020 года.</w:t>
      </w:r>
    </w:p>
    <w:p w:rsidR="00657422" w:rsidRDefault="00657422" w:rsidP="00657422">
      <w:pPr>
        <w:tabs>
          <w:tab w:val="left" w:pos="851"/>
        </w:tabs>
        <w:ind w:firstLine="851"/>
        <w:jc w:val="both"/>
        <w:rPr>
          <w:sz w:val="28"/>
        </w:rPr>
      </w:pPr>
    </w:p>
    <w:p w:rsidR="00657422" w:rsidRDefault="00657422" w:rsidP="00657422">
      <w:pPr>
        <w:tabs>
          <w:tab w:val="left" w:pos="851"/>
        </w:tabs>
        <w:ind w:firstLine="851"/>
        <w:jc w:val="both"/>
        <w:rPr>
          <w:sz w:val="28"/>
        </w:rPr>
      </w:pPr>
    </w:p>
    <w:p w:rsidR="00657422" w:rsidRDefault="00657422" w:rsidP="00657422">
      <w:pPr>
        <w:tabs>
          <w:tab w:val="left" w:pos="851"/>
        </w:tabs>
        <w:jc w:val="both"/>
        <w:rPr>
          <w:sz w:val="28"/>
        </w:rPr>
      </w:pPr>
      <w:r>
        <w:rPr>
          <w:sz w:val="28"/>
        </w:rPr>
        <w:t>Глава</w:t>
      </w:r>
    </w:p>
    <w:p w:rsidR="00657422" w:rsidRDefault="00657422" w:rsidP="00657422">
      <w:pPr>
        <w:tabs>
          <w:tab w:val="left" w:pos="851"/>
        </w:tabs>
        <w:jc w:val="both"/>
        <w:rPr>
          <w:sz w:val="28"/>
          <w:szCs w:val="28"/>
        </w:rPr>
      </w:pPr>
      <w:r w:rsidRPr="00CD27DD">
        <w:rPr>
          <w:sz w:val="28"/>
          <w:szCs w:val="28"/>
        </w:rPr>
        <w:t xml:space="preserve">Ейскоукрепленского сельского поселения </w:t>
      </w:r>
    </w:p>
    <w:p w:rsidR="00657422" w:rsidRPr="00847BCC" w:rsidRDefault="00657422" w:rsidP="00657422">
      <w:pPr>
        <w:tabs>
          <w:tab w:val="left" w:pos="851"/>
        </w:tabs>
        <w:jc w:val="both"/>
        <w:rPr>
          <w:b/>
        </w:rPr>
      </w:pPr>
      <w:r w:rsidRPr="00CD27DD">
        <w:rPr>
          <w:sz w:val="28"/>
          <w:szCs w:val="28"/>
        </w:rPr>
        <w:t xml:space="preserve">Щербиновского района </w:t>
      </w:r>
      <w:r>
        <w:rPr>
          <w:sz w:val="28"/>
          <w:szCs w:val="28"/>
        </w:rPr>
        <w:t xml:space="preserve">                                                                         А.А. Колосов</w:t>
      </w:r>
    </w:p>
    <w:p w:rsidR="00657422" w:rsidRDefault="00657422" w:rsidP="00657422"/>
    <w:p w:rsidR="00657422" w:rsidRDefault="00657422" w:rsidP="00657422"/>
    <w:p w:rsidR="00657422" w:rsidRPr="00657422" w:rsidRDefault="00657422" w:rsidP="00657422">
      <w:pPr>
        <w:ind w:firstLine="5103"/>
        <w:jc w:val="center"/>
        <w:rPr>
          <w:sz w:val="28"/>
          <w:szCs w:val="28"/>
        </w:rPr>
      </w:pPr>
      <w:r w:rsidRPr="00657422">
        <w:rPr>
          <w:sz w:val="28"/>
          <w:szCs w:val="28"/>
        </w:rPr>
        <w:t>ПРИЛОЖЕНИЕ</w:t>
      </w:r>
    </w:p>
    <w:p w:rsidR="00657422" w:rsidRPr="00657422" w:rsidRDefault="00657422" w:rsidP="00657422">
      <w:pPr>
        <w:ind w:firstLine="5103"/>
        <w:jc w:val="center"/>
        <w:rPr>
          <w:sz w:val="28"/>
          <w:szCs w:val="28"/>
        </w:rPr>
      </w:pPr>
      <w:r w:rsidRPr="00657422">
        <w:rPr>
          <w:sz w:val="28"/>
          <w:szCs w:val="28"/>
        </w:rPr>
        <w:t>к решению Совета</w:t>
      </w:r>
    </w:p>
    <w:p w:rsidR="00657422" w:rsidRPr="00657422" w:rsidRDefault="00657422" w:rsidP="00657422">
      <w:pPr>
        <w:ind w:firstLine="5103"/>
        <w:jc w:val="center"/>
        <w:rPr>
          <w:sz w:val="28"/>
          <w:szCs w:val="28"/>
        </w:rPr>
      </w:pPr>
      <w:r w:rsidRPr="00657422">
        <w:rPr>
          <w:sz w:val="28"/>
          <w:szCs w:val="28"/>
        </w:rPr>
        <w:t>Ейскоукрепленского сельского</w:t>
      </w:r>
    </w:p>
    <w:p w:rsidR="00657422" w:rsidRPr="00657422" w:rsidRDefault="00657422" w:rsidP="00657422">
      <w:pPr>
        <w:ind w:firstLine="5103"/>
        <w:jc w:val="center"/>
        <w:rPr>
          <w:sz w:val="28"/>
          <w:szCs w:val="28"/>
        </w:rPr>
      </w:pPr>
      <w:r w:rsidRPr="00657422">
        <w:rPr>
          <w:sz w:val="28"/>
          <w:szCs w:val="28"/>
        </w:rPr>
        <w:t>поселения Щербиновского района</w:t>
      </w:r>
    </w:p>
    <w:p w:rsidR="00657422" w:rsidRPr="00657422" w:rsidRDefault="00657422" w:rsidP="00657422">
      <w:pPr>
        <w:ind w:firstLine="5103"/>
        <w:jc w:val="center"/>
        <w:rPr>
          <w:sz w:val="28"/>
          <w:szCs w:val="28"/>
        </w:rPr>
      </w:pPr>
      <w:r w:rsidRPr="00657422">
        <w:rPr>
          <w:sz w:val="28"/>
          <w:szCs w:val="28"/>
        </w:rPr>
        <w:t>от 13.11.2019 № 5</w:t>
      </w:r>
    </w:p>
    <w:p w:rsidR="00657422" w:rsidRPr="00657422" w:rsidRDefault="00657422" w:rsidP="00657422">
      <w:pPr>
        <w:jc w:val="center"/>
        <w:rPr>
          <w:sz w:val="28"/>
          <w:szCs w:val="28"/>
        </w:rPr>
      </w:pPr>
    </w:p>
    <w:p w:rsidR="00657422" w:rsidRPr="00657422" w:rsidRDefault="00657422" w:rsidP="00657422">
      <w:pPr>
        <w:jc w:val="center"/>
        <w:rPr>
          <w:sz w:val="28"/>
          <w:szCs w:val="28"/>
        </w:rPr>
      </w:pPr>
      <w:r w:rsidRPr="00657422">
        <w:rPr>
          <w:sz w:val="28"/>
          <w:szCs w:val="28"/>
        </w:rPr>
        <w:t>ПРОЕКТ СОГЛАШЕНИЯ№__</w:t>
      </w:r>
    </w:p>
    <w:p w:rsidR="00657422" w:rsidRPr="005E50C6" w:rsidRDefault="00657422" w:rsidP="00657422">
      <w:pPr>
        <w:autoSpaceDE w:val="0"/>
        <w:autoSpaceDN w:val="0"/>
        <w:adjustRightInd w:val="0"/>
        <w:jc w:val="center"/>
        <w:rPr>
          <w:sz w:val="28"/>
          <w:szCs w:val="28"/>
        </w:rPr>
      </w:pPr>
      <w:r w:rsidRPr="005E50C6">
        <w:rPr>
          <w:sz w:val="28"/>
          <w:szCs w:val="28"/>
        </w:rPr>
        <w:t xml:space="preserve">о передаче администрацией </w:t>
      </w:r>
      <w:r>
        <w:rPr>
          <w:sz w:val="28"/>
          <w:szCs w:val="28"/>
        </w:rPr>
        <w:t>Ейскоукрепленск</w:t>
      </w:r>
      <w:r w:rsidRPr="005E50C6">
        <w:rPr>
          <w:sz w:val="28"/>
          <w:szCs w:val="28"/>
        </w:rPr>
        <w:t>ого сельского</w:t>
      </w:r>
    </w:p>
    <w:p w:rsidR="00657422" w:rsidRPr="005E50C6" w:rsidRDefault="00657422" w:rsidP="00657422">
      <w:pPr>
        <w:autoSpaceDE w:val="0"/>
        <w:autoSpaceDN w:val="0"/>
        <w:adjustRightInd w:val="0"/>
        <w:jc w:val="center"/>
        <w:rPr>
          <w:sz w:val="28"/>
          <w:szCs w:val="28"/>
        </w:rPr>
      </w:pPr>
      <w:r w:rsidRPr="005E50C6">
        <w:rPr>
          <w:sz w:val="28"/>
          <w:szCs w:val="28"/>
        </w:rPr>
        <w:t xml:space="preserve">поселения Щербиновского района полномочий на определение </w:t>
      </w:r>
    </w:p>
    <w:p w:rsidR="00657422" w:rsidRPr="005E50C6" w:rsidRDefault="00657422" w:rsidP="00657422">
      <w:pPr>
        <w:autoSpaceDE w:val="0"/>
        <w:autoSpaceDN w:val="0"/>
        <w:adjustRightInd w:val="0"/>
        <w:jc w:val="center"/>
        <w:rPr>
          <w:sz w:val="28"/>
          <w:szCs w:val="28"/>
        </w:rPr>
      </w:pPr>
      <w:r w:rsidRPr="005E50C6">
        <w:rPr>
          <w:sz w:val="28"/>
          <w:szCs w:val="28"/>
        </w:rPr>
        <w:t>поставщиков (подрядчиков, исполнителей) для муниципальных</w:t>
      </w:r>
    </w:p>
    <w:p w:rsidR="00657422" w:rsidRDefault="00657422" w:rsidP="00657422">
      <w:pPr>
        <w:autoSpaceDE w:val="0"/>
        <w:autoSpaceDN w:val="0"/>
        <w:adjustRightInd w:val="0"/>
        <w:jc w:val="center"/>
        <w:rPr>
          <w:sz w:val="28"/>
          <w:szCs w:val="28"/>
        </w:rPr>
      </w:pPr>
      <w:r w:rsidRPr="005E50C6">
        <w:rPr>
          <w:sz w:val="28"/>
          <w:szCs w:val="28"/>
        </w:rPr>
        <w:t xml:space="preserve">заказчиков и заказчиков </w:t>
      </w:r>
      <w:r>
        <w:rPr>
          <w:sz w:val="28"/>
          <w:szCs w:val="28"/>
        </w:rPr>
        <w:t>Ейскоукрепленск</w:t>
      </w:r>
      <w:r w:rsidRPr="005E50C6">
        <w:rPr>
          <w:sz w:val="28"/>
          <w:szCs w:val="28"/>
        </w:rPr>
        <w:t xml:space="preserve">ого сельского поселения </w:t>
      </w:r>
    </w:p>
    <w:p w:rsidR="00657422" w:rsidRPr="005E50C6" w:rsidRDefault="00657422" w:rsidP="00657422">
      <w:pPr>
        <w:autoSpaceDE w:val="0"/>
        <w:autoSpaceDN w:val="0"/>
        <w:adjustRightInd w:val="0"/>
        <w:jc w:val="center"/>
        <w:rPr>
          <w:sz w:val="28"/>
          <w:szCs w:val="28"/>
        </w:rPr>
      </w:pPr>
      <w:r w:rsidRPr="005E50C6">
        <w:rPr>
          <w:sz w:val="28"/>
          <w:szCs w:val="28"/>
        </w:rPr>
        <w:t xml:space="preserve">Щербиновского района </w:t>
      </w:r>
      <w:r>
        <w:rPr>
          <w:sz w:val="28"/>
          <w:szCs w:val="28"/>
        </w:rPr>
        <w:t>на 2020 год</w:t>
      </w:r>
    </w:p>
    <w:p w:rsidR="00657422" w:rsidRPr="005E50C6" w:rsidRDefault="00657422" w:rsidP="00657422">
      <w:pPr>
        <w:autoSpaceDE w:val="0"/>
        <w:autoSpaceDN w:val="0"/>
        <w:adjustRightInd w:val="0"/>
        <w:jc w:val="both"/>
        <w:rPr>
          <w:sz w:val="28"/>
          <w:szCs w:val="28"/>
        </w:rPr>
      </w:pPr>
    </w:p>
    <w:p w:rsidR="00657422" w:rsidRPr="005E50C6" w:rsidRDefault="00657422" w:rsidP="00657422">
      <w:pPr>
        <w:autoSpaceDE w:val="0"/>
        <w:autoSpaceDN w:val="0"/>
        <w:adjustRightInd w:val="0"/>
        <w:ind w:firstLine="851"/>
        <w:jc w:val="both"/>
        <w:rPr>
          <w:sz w:val="28"/>
          <w:szCs w:val="28"/>
        </w:rPr>
      </w:pPr>
    </w:p>
    <w:p w:rsidR="00657422" w:rsidRPr="005E50C6" w:rsidRDefault="00657422" w:rsidP="00657422">
      <w:pPr>
        <w:pStyle w:val="36"/>
        <w:shd w:val="clear" w:color="auto" w:fill="auto"/>
        <w:spacing w:line="240" w:lineRule="auto"/>
        <w:jc w:val="both"/>
        <w:rPr>
          <w:sz w:val="28"/>
          <w:szCs w:val="28"/>
        </w:rPr>
      </w:pPr>
      <w:r w:rsidRPr="005E50C6">
        <w:rPr>
          <w:sz w:val="28"/>
          <w:szCs w:val="28"/>
        </w:rPr>
        <w:t>станица Старощербиновская                                         «___» ________ 201</w:t>
      </w:r>
      <w:r>
        <w:rPr>
          <w:sz w:val="28"/>
          <w:szCs w:val="28"/>
        </w:rPr>
        <w:t>9</w:t>
      </w:r>
      <w:r w:rsidRPr="005E50C6">
        <w:rPr>
          <w:sz w:val="28"/>
          <w:szCs w:val="28"/>
        </w:rPr>
        <w:t xml:space="preserve"> года</w:t>
      </w:r>
    </w:p>
    <w:p w:rsidR="00657422" w:rsidRDefault="00657422" w:rsidP="00657422">
      <w:pPr>
        <w:pStyle w:val="1"/>
        <w:spacing w:before="0" w:after="0"/>
        <w:ind w:firstLine="709"/>
        <w:jc w:val="both"/>
        <w:rPr>
          <w:rFonts w:ascii="Times New Roman" w:hAnsi="Times New Roman"/>
          <w:b w:val="0"/>
          <w:sz w:val="28"/>
          <w:szCs w:val="28"/>
        </w:rPr>
      </w:pPr>
      <w:r w:rsidRPr="005E50C6">
        <w:rPr>
          <w:rStyle w:val="affffb"/>
          <w:rFonts w:eastAsia="Lucida Sans Unicode"/>
          <w:b w:val="0"/>
          <w:sz w:val="28"/>
          <w:szCs w:val="28"/>
        </w:rPr>
        <w:t xml:space="preserve">Администрация </w:t>
      </w:r>
      <w:r>
        <w:rPr>
          <w:rFonts w:ascii="Times New Roman" w:hAnsi="Times New Roman"/>
          <w:b w:val="0"/>
          <w:sz w:val="28"/>
          <w:szCs w:val="28"/>
        </w:rPr>
        <w:t>Ейскоукрепленск</w:t>
      </w:r>
      <w:r w:rsidRPr="005E50C6">
        <w:rPr>
          <w:rFonts w:ascii="Times New Roman" w:hAnsi="Times New Roman"/>
          <w:b w:val="0"/>
          <w:sz w:val="28"/>
          <w:szCs w:val="28"/>
        </w:rPr>
        <w:t>ого</w:t>
      </w:r>
      <w:r w:rsidRPr="005E50C6">
        <w:rPr>
          <w:rStyle w:val="affffb"/>
          <w:rFonts w:eastAsia="Lucida Sans Unicode"/>
          <w:b w:val="0"/>
          <w:sz w:val="28"/>
          <w:szCs w:val="28"/>
        </w:rPr>
        <w:t xml:space="preserve"> сельского поселения Щербиновского района (далее - Поселение) в лице главы </w:t>
      </w:r>
      <w:r>
        <w:rPr>
          <w:rFonts w:ascii="Times New Roman" w:hAnsi="Times New Roman"/>
          <w:b w:val="0"/>
          <w:sz w:val="28"/>
          <w:szCs w:val="28"/>
        </w:rPr>
        <w:t>Ейскоукрепленск</w:t>
      </w:r>
      <w:r w:rsidRPr="005E50C6">
        <w:rPr>
          <w:rFonts w:ascii="Times New Roman" w:hAnsi="Times New Roman"/>
          <w:b w:val="0"/>
          <w:sz w:val="28"/>
          <w:szCs w:val="28"/>
        </w:rPr>
        <w:t>ого</w:t>
      </w:r>
      <w:r w:rsidRPr="005E50C6">
        <w:rPr>
          <w:rStyle w:val="affffb"/>
          <w:rFonts w:eastAsia="Lucida Sans Unicode"/>
          <w:b w:val="0"/>
          <w:sz w:val="28"/>
          <w:szCs w:val="28"/>
        </w:rPr>
        <w:t xml:space="preserve"> сельского поселения Щербиновского района </w:t>
      </w:r>
      <w:r>
        <w:rPr>
          <w:rStyle w:val="affffb"/>
          <w:rFonts w:eastAsia="Lucida Sans Unicode"/>
          <w:b w:val="0"/>
          <w:sz w:val="28"/>
          <w:szCs w:val="28"/>
        </w:rPr>
        <w:t>Колосова Андрея Анатольевича</w:t>
      </w:r>
      <w:r w:rsidRPr="005E50C6">
        <w:rPr>
          <w:rStyle w:val="affffb"/>
          <w:rFonts w:eastAsia="Lucida Sans Unicode"/>
          <w:b w:val="0"/>
          <w:sz w:val="28"/>
          <w:szCs w:val="28"/>
        </w:rPr>
        <w:t>,</w:t>
      </w:r>
      <w:r>
        <w:rPr>
          <w:rStyle w:val="affffb"/>
          <w:rFonts w:eastAsia="Lucida Sans Unicode"/>
          <w:b w:val="0"/>
          <w:sz w:val="28"/>
          <w:szCs w:val="28"/>
        </w:rPr>
        <w:t xml:space="preserve"> </w:t>
      </w:r>
      <w:r w:rsidRPr="005E50C6">
        <w:rPr>
          <w:rStyle w:val="affffb"/>
          <w:rFonts w:eastAsia="Lucida Sans Unicode"/>
          <w:b w:val="0"/>
          <w:sz w:val="28"/>
          <w:szCs w:val="28"/>
        </w:rPr>
        <w:t xml:space="preserve">действующего на основании Устава </w:t>
      </w:r>
      <w:r>
        <w:rPr>
          <w:rFonts w:ascii="Times New Roman" w:hAnsi="Times New Roman"/>
          <w:b w:val="0"/>
          <w:sz w:val="28"/>
          <w:szCs w:val="28"/>
        </w:rPr>
        <w:t>Ейскоукрепленск</w:t>
      </w:r>
      <w:r w:rsidRPr="005E50C6">
        <w:rPr>
          <w:rFonts w:ascii="Times New Roman" w:hAnsi="Times New Roman"/>
          <w:b w:val="0"/>
          <w:sz w:val="28"/>
          <w:szCs w:val="28"/>
        </w:rPr>
        <w:t>ого</w:t>
      </w:r>
      <w:r w:rsidRPr="005E50C6">
        <w:rPr>
          <w:rStyle w:val="affffb"/>
          <w:rFonts w:eastAsia="Lucida Sans Unicode"/>
          <w:b w:val="0"/>
          <w:sz w:val="28"/>
          <w:szCs w:val="28"/>
        </w:rPr>
        <w:t xml:space="preserve"> сельского поселения Щербиновского района с одной стороны и администрация муниципального образования Щербиновский район (далее – Администрация) в лице ___________________, действующего на основании Устава муниципального образования Щербиновский район с другой стороны, руководствуясь частью 4 статьи 15 и статьей 17 Федерального закона от 6 октября 2013 года № 131-ФЗ </w:t>
      </w:r>
      <w:r w:rsidRPr="005E50C6">
        <w:rPr>
          <w:rFonts w:ascii="Times New Roman" w:hAnsi="Times New Roman"/>
          <w:b w:val="0"/>
          <w:sz w:val="28"/>
          <w:szCs w:val="28"/>
        </w:rPr>
        <w:t xml:space="preserve">«Об общих принципах организации местного самоуправления в Российской Федерации», </w:t>
      </w:r>
      <w:r w:rsidRPr="005E50C6">
        <w:rPr>
          <w:rStyle w:val="affffb"/>
          <w:rFonts w:eastAsia="Lucida Sans Unicode"/>
          <w:b w:val="0"/>
          <w:sz w:val="28"/>
          <w:szCs w:val="28"/>
        </w:rPr>
        <w:t xml:space="preserve">решением Совета </w:t>
      </w:r>
      <w:r>
        <w:rPr>
          <w:rFonts w:ascii="Times New Roman" w:hAnsi="Times New Roman"/>
          <w:b w:val="0"/>
          <w:sz w:val="28"/>
          <w:szCs w:val="28"/>
        </w:rPr>
        <w:t>Ейскоукрепленск</w:t>
      </w:r>
      <w:r w:rsidRPr="005E50C6">
        <w:rPr>
          <w:rFonts w:ascii="Times New Roman" w:hAnsi="Times New Roman"/>
          <w:b w:val="0"/>
          <w:sz w:val="28"/>
          <w:szCs w:val="28"/>
        </w:rPr>
        <w:t>ого</w:t>
      </w:r>
      <w:r w:rsidRPr="005E50C6">
        <w:rPr>
          <w:rStyle w:val="affffb"/>
          <w:rFonts w:eastAsia="Lucida Sans Unicode"/>
          <w:b w:val="0"/>
          <w:sz w:val="28"/>
          <w:szCs w:val="28"/>
        </w:rPr>
        <w:t xml:space="preserve"> сельского поселения Щербиновский район _________________, </w:t>
      </w:r>
      <w:r w:rsidRPr="005E50C6">
        <w:rPr>
          <w:rFonts w:ascii="Times New Roman" w:hAnsi="Times New Roman"/>
          <w:b w:val="0"/>
          <w:sz w:val="28"/>
          <w:szCs w:val="28"/>
        </w:rPr>
        <w:t>решением Совета муниципального образования Щербиновский район __________________</w:t>
      </w:r>
      <w:r w:rsidRPr="005E50C6">
        <w:rPr>
          <w:rStyle w:val="affffb"/>
          <w:rFonts w:eastAsia="Lucida Sans Unicode"/>
          <w:b w:val="0"/>
          <w:sz w:val="28"/>
          <w:szCs w:val="28"/>
        </w:rPr>
        <w:t xml:space="preserve">, </w:t>
      </w:r>
      <w:r w:rsidRPr="005E50C6">
        <w:rPr>
          <w:rFonts w:ascii="Times New Roman" w:hAnsi="Times New Roman"/>
          <w:b w:val="0"/>
          <w:sz w:val="28"/>
          <w:szCs w:val="28"/>
        </w:rPr>
        <w:t>заключили настоящее Соглашение о нижеследующем:</w:t>
      </w:r>
    </w:p>
    <w:p w:rsidR="00657422" w:rsidRPr="00657422" w:rsidRDefault="00657422" w:rsidP="00657422"/>
    <w:p w:rsidR="00657422" w:rsidRPr="00657422" w:rsidRDefault="00657422" w:rsidP="00657422">
      <w:pPr>
        <w:jc w:val="center"/>
        <w:rPr>
          <w:sz w:val="28"/>
          <w:szCs w:val="28"/>
        </w:rPr>
      </w:pPr>
      <w:r w:rsidRPr="00657422">
        <w:rPr>
          <w:sz w:val="28"/>
          <w:szCs w:val="28"/>
        </w:rPr>
        <w:t>1. Предмет Соглашения</w:t>
      </w:r>
    </w:p>
    <w:p w:rsidR="00657422" w:rsidRPr="00657422" w:rsidRDefault="00657422" w:rsidP="00657422">
      <w:pPr>
        <w:jc w:val="center"/>
        <w:rPr>
          <w:sz w:val="28"/>
          <w:szCs w:val="28"/>
        </w:rPr>
      </w:pPr>
    </w:p>
    <w:p w:rsidR="00657422" w:rsidRPr="005E50C6" w:rsidRDefault="00657422" w:rsidP="00657422">
      <w:pPr>
        <w:pStyle w:val="36"/>
        <w:numPr>
          <w:ilvl w:val="1"/>
          <w:numId w:val="12"/>
        </w:numPr>
        <w:shd w:val="clear" w:color="auto" w:fill="auto"/>
        <w:tabs>
          <w:tab w:val="left" w:pos="1571"/>
        </w:tabs>
        <w:spacing w:before="0" w:after="0" w:line="240" w:lineRule="auto"/>
        <w:ind w:firstLine="709"/>
        <w:jc w:val="both"/>
        <w:rPr>
          <w:sz w:val="28"/>
          <w:szCs w:val="28"/>
        </w:rPr>
      </w:pPr>
      <w:r w:rsidRPr="005E50C6">
        <w:rPr>
          <w:sz w:val="28"/>
          <w:szCs w:val="28"/>
        </w:rPr>
        <w:lastRenderedPageBreak/>
        <w:t>Поселение передает, а Администрация принимает полномочия, указанные в пункте 1.2 настоящего Соглашения.</w:t>
      </w:r>
    </w:p>
    <w:p w:rsidR="00657422" w:rsidRPr="00657422" w:rsidRDefault="00657422" w:rsidP="00657422">
      <w:pPr>
        <w:ind w:firstLine="709"/>
        <w:jc w:val="both"/>
        <w:rPr>
          <w:sz w:val="28"/>
          <w:szCs w:val="28"/>
        </w:rPr>
      </w:pPr>
      <w:r w:rsidRPr="00657422">
        <w:rPr>
          <w:sz w:val="28"/>
          <w:szCs w:val="28"/>
        </w:rPr>
        <w:t>Поселение передает полномочия на определение поставщиков (подрядчиков, исполнителей) для следующих муниципальных заказчиков и заказчиков:</w:t>
      </w:r>
    </w:p>
    <w:p w:rsidR="00657422" w:rsidRPr="00657422" w:rsidRDefault="00657422" w:rsidP="00657422">
      <w:pPr>
        <w:ind w:firstLine="709"/>
        <w:jc w:val="both"/>
        <w:rPr>
          <w:sz w:val="28"/>
          <w:szCs w:val="28"/>
        </w:rPr>
      </w:pPr>
      <w:r w:rsidRPr="00657422">
        <w:rPr>
          <w:sz w:val="28"/>
          <w:szCs w:val="28"/>
        </w:rPr>
        <w:t>администрации Ейскоукрепленского сельского поселения Щербиновского района;</w:t>
      </w:r>
    </w:p>
    <w:p w:rsidR="00657422" w:rsidRPr="00657422" w:rsidRDefault="00657422" w:rsidP="00657422">
      <w:pPr>
        <w:ind w:firstLine="709"/>
        <w:jc w:val="both"/>
        <w:rPr>
          <w:sz w:val="28"/>
          <w:szCs w:val="28"/>
        </w:rPr>
      </w:pPr>
      <w:r w:rsidRPr="00657422">
        <w:rPr>
          <w:sz w:val="28"/>
          <w:szCs w:val="28"/>
        </w:rPr>
        <w:t>муниципального бюджетного учреждения культуры «Ейскоукрепленский сельский Дом культуры»</w:t>
      </w:r>
      <w:r>
        <w:rPr>
          <w:sz w:val="28"/>
          <w:szCs w:val="28"/>
        </w:rPr>
        <w:t xml:space="preserve"> </w:t>
      </w:r>
      <w:r w:rsidRPr="00657422">
        <w:rPr>
          <w:sz w:val="28"/>
          <w:szCs w:val="28"/>
        </w:rPr>
        <w:t>Ейскоукрепленского сельского поселения Щербиновского района;</w:t>
      </w:r>
    </w:p>
    <w:p w:rsidR="00657422" w:rsidRPr="00657422" w:rsidRDefault="00657422" w:rsidP="00657422">
      <w:pPr>
        <w:ind w:firstLine="709"/>
        <w:jc w:val="both"/>
        <w:rPr>
          <w:sz w:val="28"/>
          <w:szCs w:val="28"/>
        </w:rPr>
      </w:pPr>
      <w:r w:rsidRPr="00657422">
        <w:rPr>
          <w:sz w:val="28"/>
          <w:szCs w:val="28"/>
        </w:rPr>
        <w:t>муниципального казенного учреждения культуры «Ейскоукрепленская сельская библиотека» Ейскоукрепленского сельского поселения Щербиновского района.</w:t>
      </w:r>
    </w:p>
    <w:p w:rsidR="00657422" w:rsidRPr="00657422" w:rsidRDefault="00657422" w:rsidP="00657422">
      <w:pPr>
        <w:ind w:firstLine="709"/>
        <w:jc w:val="both"/>
        <w:rPr>
          <w:sz w:val="28"/>
          <w:szCs w:val="28"/>
        </w:rPr>
      </w:pPr>
      <w:r w:rsidRPr="00657422">
        <w:rPr>
          <w:sz w:val="28"/>
          <w:szCs w:val="28"/>
        </w:rPr>
        <w:t>Для осуществления полномочий Поселение из бюджета Ейскоукрепленского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3 настоящего Соглашения.</w:t>
      </w:r>
    </w:p>
    <w:p w:rsidR="00657422" w:rsidRPr="00657422" w:rsidRDefault="00657422" w:rsidP="00657422">
      <w:pPr>
        <w:ind w:firstLine="709"/>
        <w:jc w:val="both"/>
        <w:rPr>
          <w:sz w:val="28"/>
          <w:szCs w:val="28"/>
        </w:rPr>
      </w:pPr>
      <w:r w:rsidRPr="00657422">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657422" w:rsidRPr="00657422" w:rsidRDefault="00657422" w:rsidP="00657422">
      <w:pPr>
        <w:ind w:firstLine="709"/>
        <w:jc w:val="both"/>
        <w:rPr>
          <w:sz w:val="28"/>
          <w:szCs w:val="28"/>
        </w:rPr>
      </w:pPr>
      <w:r w:rsidRPr="00657422">
        <w:rPr>
          <w:sz w:val="28"/>
          <w:szCs w:val="28"/>
        </w:rPr>
        <w:t>Соглашение вступает в силу  со дня его подписания и распространяется на правоотношения с 1 января 2020 года по 31 декабря 2020 года.</w:t>
      </w:r>
    </w:p>
    <w:p w:rsidR="00657422" w:rsidRPr="00657422" w:rsidRDefault="00657422" w:rsidP="00657422">
      <w:pPr>
        <w:ind w:firstLine="709"/>
        <w:jc w:val="both"/>
        <w:rPr>
          <w:sz w:val="28"/>
          <w:szCs w:val="28"/>
        </w:rPr>
      </w:pPr>
    </w:p>
    <w:p w:rsidR="00657422" w:rsidRPr="00657422" w:rsidRDefault="00657422" w:rsidP="00657422">
      <w:pPr>
        <w:ind w:firstLine="709"/>
        <w:jc w:val="center"/>
        <w:rPr>
          <w:sz w:val="28"/>
          <w:szCs w:val="28"/>
        </w:rPr>
      </w:pPr>
      <w:r w:rsidRPr="00657422">
        <w:rPr>
          <w:sz w:val="28"/>
          <w:szCs w:val="28"/>
        </w:rPr>
        <w:t>2. Порядок определения и предоставления ежегодного объема</w:t>
      </w:r>
    </w:p>
    <w:p w:rsidR="00657422" w:rsidRPr="00657422" w:rsidRDefault="00657422" w:rsidP="00657422">
      <w:pPr>
        <w:ind w:firstLine="709"/>
        <w:jc w:val="center"/>
        <w:rPr>
          <w:sz w:val="28"/>
          <w:szCs w:val="28"/>
        </w:rPr>
      </w:pPr>
      <w:r w:rsidRPr="00657422">
        <w:rPr>
          <w:sz w:val="28"/>
          <w:szCs w:val="28"/>
        </w:rPr>
        <w:t>межбюджетных трансфертов</w:t>
      </w:r>
    </w:p>
    <w:p w:rsidR="00657422" w:rsidRPr="00657422" w:rsidRDefault="00657422" w:rsidP="00657422">
      <w:pPr>
        <w:ind w:firstLine="709"/>
        <w:jc w:val="both"/>
        <w:rPr>
          <w:sz w:val="28"/>
          <w:szCs w:val="28"/>
        </w:rPr>
      </w:pPr>
    </w:p>
    <w:p w:rsidR="00657422" w:rsidRPr="005E50C6" w:rsidRDefault="00657422" w:rsidP="00657422">
      <w:pPr>
        <w:autoSpaceDE w:val="0"/>
        <w:autoSpaceDN w:val="0"/>
        <w:adjustRightInd w:val="0"/>
        <w:ind w:firstLine="709"/>
        <w:jc w:val="both"/>
        <w:rPr>
          <w:sz w:val="28"/>
          <w:szCs w:val="28"/>
          <w:lang w:eastAsia="en-US"/>
        </w:rPr>
      </w:pPr>
      <w:r w:rsidRPr="005E50C6">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w:t>
      </w:r>
      <w:r>
        <w:rPr>
          <w:sz w:val="28"/>
          <w:szCs w:val="28"/>
          <w:lang w:eastAsia="en-US"/>
        </w:rPr>
        <w:t>20</w:t>
      </w:r>
      <w:r w:rsidRPr="005E50C6">
        <w:rPr>
          <w:sz w:val="28"/>
          <w:szCs w:val="28"/>
          <w:lang w:eastAsia="en-US"/>
        </w:rPr>
        <w:t xml:space="preserve"> год, определяется по формуле:</w:t>
      </w:r>
    </w:p>
    <w:p w:rsidR="00657422" w:rsidRPr="005E50C6" w:rsidRDefault="00657422" w:rsidP="00657422">
      <w:pPr>
        <w:autoSpaceDE w:val="0"/>
        <w:autoSpaceDN w:val="0"/>
        <w:adjustRightInd w:val="0"/>
        <w:ind w:firstLine="709"/>
        <w:jc w:val="center"/>
        <w:rPr>
          <w:sz w:val="28"/>
          <w:szCs w:val="28"/>
          <w:lang w:eastAsia="en-US"/>
        </w:rPr>
      </w:pPr>
    </w:p>
    <w:p w:rsidR="00657422" w:rsidRPr="005E50C6" w:rsidRDefault="00657422" w:rsidP="00657422">
      <w:pPr>
        <w:autoSpaceDE w:val="0"/>
        <w:autoSpaceDN w:val="0"/>
        <w:adjustRightInd w:val="0"/>
        <w:ind w:firstLine="709"/>
        <w:jc w:val="center"/>
        <w:rPr>
          <w:sz w:val="28"/>
          <w:szCs w:val="28"/>
          <w:lang w:eastAsia="en-US"/>
        </w:rPr>
      </w:pPr>
      <w:r w:rsidRPr="005E50C6">
        <w:rPr>
          <w:sz w:val="28"/>
          <w:szCs w:val="28"/>
          <w:lang w:eastAsia="en-US"/>
        </w:rPr>
        <w:t xml:space="preserve">ОМТ = ФО / КП * КМО * КОР * КД, </w:t>
      </w:r>
    </w:p>
    <w:p w:rsidR="00657422" w:rsidRPr="005E50C6" w:rsidRDefault="00657422" w:rsidP="00657422">
      <w:pPr>
        <w:autoSpaceDE w:val="0"/>
        <w:autoSpaceDN w:val="0"/>
        <w:adjustRightInd w:val="0"/>
        <w:ind w:firstLine="709"/>
        <w:rPr>
          <w:sz w:val="28"/>
          <w:szCs w:val="28"/>
          <w:lang w:eastAsia="en-US"/>
        </w:rPr>
      </w:pPr>
      <w:r w:rsidRPr="005E50C6">
        <w:rPr>
          <w:sz w:val="28"/>
          <w:szCs w:val="28"/>
          <w:lang w:eastAsia="en-US"/>
        </w:rPr>
        <w:t>где:</w:t>
      </w:r>
    </w:p>
    <w:p w:rsidR="00657422" w:rsidRPr="005E50C6" w:rsidRDefault="00657422" w:rsidP="00657422">
      <w:pPr>
        <w:pStyle w:val="36"/>
        <w:shd w:val="clear" w:color="auto" w:fill="auto"/>
        <w:tabs>
          <w:tab w:val="left" w:pos="709"/>
          <w:tab w:val="left" w:pos="993"/>
        </w:tabs>
        <w:spacing w:line="240" w:lineRule="auto"/>
        <w:ind w:firstLine="709"/>
        <w:jc w:val="both"/>
        <w:rPr>
          <w:sz w:val="28"/>
          <w:szCs w:val="28"/>
        </w:rPr>
      </w:pPr>
      <w:r w:rsidRPr="005E50C6">
        <w:rPr>
          <w:sz w:val="28"/>
          <w:szCs w:val="28"/>
        </w:rPr>
        <w:t>ОМТ - объем межбюджетных трансфертов, передаваемых из бюджета п</w:t>
      </w:r>
      <w:r w:rsidRPr="005E50C6">
        <w:rPr>
          <w:sz w:val="28"/>
          <w:szCs w:val="28"/>
        </w:rPr>
        <w:t>о</w:t>
      </w:r>
      <w:r w:rsidRPr="005E50C6">
        <w:rPr>
          <w:sz w:val="28"/>
          <w:szCs w:val="28"/>
        </w:rPr>
        <w:t>селения в бюджет района;</w:t>
      </w:r>
    </w:p>
    <w:p w:rsidR="00657422" w:rsidRPr="005E50C6" w:rsidRDefault="00657422" w:rsidP="00657422">
      <w:pPr>
        <w:pStyle w:val="36"/>
        <w:shd w:val="clear" w:color="auto" w:fill="auto"/>
        <w:tabs>
          <w:tab w:val="left" w:pos="709"/>
          <w:tab w:val="left" w:pos="993"/>
        </w:tabs>
        <w:spacing w:line="240" w:lineRule="auto"/>
        <w:ind w:firstLine="709"/>
        <w:jc w:val="both"/>
        <w:rPr>
          <w:sz w:val="28"/>
          <w:szCs w:val="28"/>
        </w:rPr>
      </w:pPr>
      <w:r w:rsidRPr="005E50C6">
        <w:rPr>
          <w:sz w:val="28"/>
          <w:szCs w:val="28"/>
        </w:rPr>
        <w:t xml:space="preserve">ФО - финансовое обеспечение исполнения переданных полномочий в размере </w:t>
      </w:r>
      <w:r>
        <w:rPr>
          <w:sz w:val="28"/>
          <w:szCs w:val="28"/>
        </w:rPr>
        <w:t>540163,33</w:t>
      </w:r>
      <w:r w:rsidRPr="005E50C6">
        <w:rPr>
          <w:sz w:val="28"/>
          <w:szCs w:val="28"/>
        </w:rPr>
        <w:t xml:space="preserve"> рублей, включающее стандартные годовые расходы на опл</w:t>
      </w:r>
      <w:r w:rsidRPr="005E50C6">
        <w:rPr>
          <w:sz w:val="28"/>
          <w:szCs w:val="28"/>
        </w:rPr>
        <w:t>а</w:t>
      </w:r>
      <w:r w:rsidRPr="005E50C6">
        <w:rPr>
          <w:sz w:val="28"/>
          <w:szCs w:val="28"/>
        </w:rPr>
        <w:t>ту труда должностного лица субъекта на определение поставщиков (подрядч</w:t>
      </w:r>
      <w:r w:rsidRPr="005E50C6">
        <w:rPr>
          <w:sz w:val="28"/>
          <w:szCs w:val="28"/>
        </w:rPr>
        <w:t>и</w:t>
      </w:r>
      <w:r w:rsidRPr="005E50C6">
        <w:rPr>
          <w:sz w:val="28"/>
          <w:szCs w:val="28"/>
        </w:rPr>
        <w:t>ков, исполнителей) (без индексации) с учетом начислений в государственные внебюджетные фонды (30,2%);</w:t>
      </w:r>
    </w:p>
    <w:p w:rsidR="00657422" w:rsidRPr="005E50C6" w:rsidRDefault="00657422" w:rsidP="00657422">
      <w:pPr>
        <w:pStyle w:val="36"/>
        <w:shd w:val="clear" w:color="auto" w:fill="auto"/>
        <w:tabs>
          <w:tab w:val="left" w:pos="1078"/>
        </w:tabs>
        <w:spacing w:line="240" w:lineRule="auto"/>
        <w:ind w:firstLine="709"/>
        <w:jc w:val="both"/>
        <w:rPr>
          <w:sz w:val="28"/>
          <w:szCs w:val="28"/>
        </w:rPr>
      </w:pPr>
      <w:r w:rsidRPr="005E50C6">
        <w:rPr>
          <w:sz w:val="28"/>
          <w:szCs w:val="28"/>
        </w:rPr>
        <w:t>КП - количество поселений муниципального образования Щербиновский район, равное 8;</w:t>
      </w:r>
    </w:p>
    <w:p w:rsidR="00657422" w:rsidRPr="005E50C6" w:rsidRDefault="00657422" w:rsidP="00657422">
      <w:pPr>
        <w:pStyle w:val="36"/>
        <w:shd w:val="clear" w:color="auto" w:fill="auto"/>
        <w:tabs>
          <w:tab w:val="left" w:pos="1078"/>
        </w:tabs>
        <w:spacing w:line="240" w:lineRule="auto"/>
        <w:ind w:firstLine="709"/>
        <w:jc w:val="both"/>
        <w:rPr>
          <w:sz w:val="28"/>
          <w:szCs w:val="28"/>
        </w:rPr>
      </w:pPr>
      <w:r w:rsidRPr="005E50C6">
        <w:rPr>
          <w:sz w:val="28"/>
          <w:szCs w:val="28"/>
        </w:rPr>
        <w:lastRenderedPageBreak/>
        <w:t>КМО - коэффициент средств материального обеспечения исполнения п</w:t>
      </w:r>
      <w:r w:rsidRPr="005E50C6">
        <w:rPr>
          <w:sz w:val="28"/>
          <w:szCs w:val="28"/>
        </w:rPr>
        <w:t>е</w:t>
      </w:r>
      <w:r w:rsidRPr="005E50C6">
        <w:rPr>
          <w:sz w:val="28"/>
          <w:szCs w:val="28"/>
        </w:rPr>
        <w:t xml:space="preserve">реданных полномочий, составляющий </w:t>
      </w:r>
      <w:r>
        <w:rPr>
          <w:sz w:val="28"/>
          <w:szCs w:val="28"/>
        </w:rPr>
        <w:t>4</w:t>
      </w:r>
      <w:r w:rsidRPr="005E50C6">
        <w:rPr>
          <w:sz w:val="28"/>
          <w:szCs w:val="28"/>
        </w:rPr>
        <w:t>% от фонда оплаты труда и равный 1,0</w:t>
      </w:r>
      <w:r>
        <w:rPr>
          <w:sz w:val="28"/>
          <w:szCs w:val="28"/>
        </w:rPr>
        <w:t>4</w:t>
      </w:r>
      <w:r w:rsidRPr="005E50C6">
        <w:rPr>
          <w:sz w:val="28"/>
          <w:szCs w:val="28"/>
        </w:rPr>
        <w:t>;</w:t>
      </w:r>
    </w:p>
    <w:p w:rsidR="00657422" w:rsidRPr="005E50C6" w:rsidRDefault="00657422" w:rsidP="00657422">
      <w:pPr>
        <w:pStyle w:val="36"/>
        <w:shd w:val="clear" w:color="auto" w:fill="auto"/>
        <w:tabs>
          <w:tab w:val="left" w:pos="1078"/>
        </w:tabs>
        <w:spacing w:line="240" w:lineRule="auto"/>
        <w:ind w:firstLine="709"/>
        <w:jc w:val="both"/>
        <w:rPr>
          <w:sz w:val="28"/>
          <w:szCs w:val="28"/>
        </w:rPr>
      </w:pPr>
      <w:r w:rsidRPr="005E50C6">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w:t>
      </w:r>
      <w:r>
        <w:rPr>
          <w:sz w:val="28"/>
          <w:szCs w:val="28"/>
        </w:rPr>
        <w:t>3</w:t>
      </w:r>
      <w:r w:rsidRPr="005E50C6">
        <w:rPr>
          <w:sz w:val="28"/>
          <w:szCs w:val="28"/>
        </w:rPr>
        <w:t>;</w:t>
      </w:r>
    </w:p>
    <w:p w:rsidR="00657422" w:rsidRPr="005E50C6" w:rsidRDefault="00657422" w:rsidP="00657422">
      <w:pPr>
        <w:pStyle w:val="36"/>
        <w:shd w:val="clear" w:color="auto" w:fill="auto"/>
        <w:tabs>
          <w:tab w:val="left" w:pos="1078"/>
        </w:tabs>
        <w:spacing w:line="240" w:lineRule="auto"/>
        <w:ind w:firstLine="709"/>
        <w:jc w:val="both"/>
        <w:rPr>
          <w:sz w:val="28"/>
          <w:szCs w:val="28"/>
        </w:rPr>
      </w:pPr>
      <w:r w:rsidRPr="005E50C6">
        <w:rPr>
          <w:sz w:val="28"/>
          <w:szCs w:val="28"/>
        </w:rPr>
        <w:t>КД - коэффициент объема доходов в размере 0,8, который определяется исходя из доходной части бюджета поселения.</w:t>
      </w:r>
    </w:p>
    <w:p w:rsidR="00657422" w:rsidRPr="005E50C6" w:rsidRDefault="00657422" w:rsidP="00657422">
      <w:pPr>
        <w:pStyle w:val="36"/>
        <w:shd w:val="clear" w:color="auto" w:fill="auto"/>
        <w:tabs>
          <w:tab w:val="left" w:pos="1078"/>
        </w:tabs>
        <w:spacing w:line="240" w:lineRule="auto"/>
        <w:ind w:firstLine="709"/>
        <w:jc w:val="both"/>
        <w:rPr>
          <w:sz w:val="28"/>
          <w:szCs w:val="28"/>
        </w:rPr>
      </w:pPr>
      <w:r w:rsidRPr="005E50C6">
        <w:rPr>
          <w:sz w:val="28"/>
          <w:szCs w:val="28"/>
        </w:rPr>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7</w:t>
      </w:r>
      <w:r w:rsidRPr="005E50C6">
        <w:rPr>
          <w:sz w:val="28"/>
          <w:szCs w:val="28"/>
        </w:rPr>
        <w:t>000,00 (</w:t>
      </w:r>
      <w:r>
        <w:rPr>
          <w:sz w:val="28"/>
          <w:szCs w:val="28"/>
        </w:rPr>
        <w:t>шестнадцать</w:t>
      </w:r>
      <w:r w:rsidRPr="005E50C6">
        <w:rPr>
          <w:sz w:val="28"/>
          <w:szCs w:val="28"/>
        </w:rPr>
        <w:t xml:space="preserve"> тысяч) рублей (расчет прилагается</w:t>
      </w:r>
      <w:r>
        <w:rPr>
          <w:sz w:val="28"/>
          <w:szCs w:val="28"/>
        </w:rPr>
        <w:t xml:space="preserve"> – Приложение № 1 к соглашению</w:t>
      </w:r>
      <w:r w:rsidRPr="005E50C6">
        <w:rPr>
          <w:sz w:val="28"/>
          <w:szCs w:val="28"/>
        </w:rPr>
        <w:t>).</w:t>
      </w:r>
    </w:p>
    <w:p w:rsidR="00657422" w:rsidRPr="005E50C6" w:rsidRDefault="00657422" w:rsidP="00657422">
      <w:pPr>
        <w:pStyle w:val="36"/>
        <w:shd w:val="clear" w:color="auto" w:fill="auto"/>
        <w:tabs>
          <w:tab w:val="left" w:pos="1276"/>
        </w:tabs>
        <w:spacing w:line="240" w:lineRule="auto"/>
        <w:ind w:firstLine="709"/>
        <w:jc w:val="both"/>
        <w:rPr>
          <w:sz w:val="28"/>
          <w:szCs w:val="28"/>
        </w:rPr>
      </w:pPr>
      <w:r w:rsidRPr="005E50C6">
        <w:rPr>
          <w:sz w:val="28"/>
          <w:szCs w:val="28"/>
        </w:rPr>
        <w:t>2.3. Годовой объем межбюджетных трансфертов, определенный насто</w:t>
      </w:r>
      <w:r w:rsidRPr="005E50C6">
        <w:rPr>
          <w:sz w:val="28"/>
          <w:szCs w:val="28"/>
        </w:rPr>
        <w:t>я</w:t>
      </w:r>
      <w:r w:rsidRPr="005E50C6">
        <w:rPr>
          <w:sz w:val="28"/>
          <w:szCs w:val="28"/>
        </w:rPr>
        <w:t xml:space="preserve">щим Соглашением, перечисляется двумя частями в сроки: до 1 </w:t>
      </w:r>
      <w:r>
        <w:rPr>
          <w:sz w:val="28"/>
          <w:szCs w:val="28"/>
        </w:rPr>
        <w:t>апреля</w:t>
      </w:r>
      <w:r w:rsidRPr="005E50C6">
        <w:rPr>
          <w:sz w:val="28"/>
          <w:szCs w:val="28"/>
        </w:rPr>
        <w:t xml:space="preserve"> 20</w:t>
      </w:r>
      <w:r>
        <w:rPr>
          <w:sz w:val="28"/>
          <w:szCs w:val="28"/>
        </w:rPr>
        <w:t>20</w:t>
      </w:r>
      <w:r w:rsidRPr="005E50C6">
        <w:rPr>
          <w:sz w:val="28"/>
          <w:szCs w:val="28"/>
        </w:rPr>
        <w:t xml:space="preserve"> г</w:t>
      </w:r>
      <w:r w:rsidRPr="005E50C6">
        <w:rPr>
          <w:sz w:val="28"/>
          <w:szCs w:val="28"/>
        </w:rPr>
        <w:t>о</w:t>
      </w:r>
      <w:r w:rsidRPr="005E50C6">
        <w:rPr>
          <w:sz w:val="28"/>
          <w:szCs w:val="28"/>
        </w:rPr>
        <w:t>да (не менее 1/2 годового объема межбюджетных трансфертов) и до 1 октября 20</w:t>
      </w:r>
      <w:r>
        <w:rPr>
          <w:sz w:val="28"/>
          <w:szCs w:val="28"/>
        </w:rPr>
        <w:t>20</w:t>
      </w:r>
      <w:r w:rsidRPr="005E50C6">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w:t>
      </w:r>
      <w:r w:rsidRPr="005E50C6">
        <w:rPr>
          <w:sz w:val="28"/>
          <w:szCs w:val="28"/>
        </w:rPr>
        <w:t>о</w:t>
      </w:r>
      <w:r w:rsidRPr="005E50C6">
        <w:rPr>
          <w:sz w:val="28"/>
          <w:szCs w:val="28"/>
        </w:rPr>
        <w:t>полнительным соглашением.</w:t>
      </w:r>
    </w:p>
    <w:p w:rsidR="00657422" w:rsidRPr="005E50C6" w:rsidRDefault="00657422" w:rsidP="00657422">
      <w:pPr>
        <w:pStyle w:val="36"/>
        <w:shd w:val="clear" w:color="auto" w:fill="auto"/>
        <w:tabs>
          <w:tab w:val="left" w:pos="1276"/>
        </w:tabs>
        <w:spacing w:line="240" w:lineRule="auto"/>
        <w:ind w:firstLine="709"/>
        <w:jc w:val="both"/>
        <w:rPr>
          <w:sz w:val="28"/>
          <w:szCs w:val="28"/>
        </w:rPr>
      </w:pPr>
      <w:r w:rsidRPr="005E50C6">
        <w:rPr>
          <w:sz w:val="28"/>
          <w:szCs w:val="28"/>
        </w:rPr>
        <w:t>2.4. Расходы бюджета Поселения на предоставление межбюджетных трансфертов планируются и исполняются в соответствии с лимитом бюдже</w:t>
      </w:r>
      <w:r w:rsidRPr="005E50C6">
        <w:rPr>
          <w:sz w:val="28"/>
          <w:szCs w:val="28"/>
        </w:rPr>
        <w:t>т</w:t>
      </w:r>
      <w:r w:rsidRPr="005E50C6">
        <w:rPr>
          <w:sz w:val="28"/>
          <w:szCs w:val="28"/>
        </w:rPr>
        <w:t>ных обязательств, утвержденных решением о бюджете поселения на соответс</w:t>
      </w:r>
      <w:r w:rsidRPr="005E50C6">
        <w:rPr>
          <w:sz w:val="28"/>
          <w:szCs w:val="28"/>
        </w:rPr>
        <w:t>т</w:t>
      </w:r>
      <w:r w:rsidRPr="005E50C6">
        <w:rPr>
          <w:sz w:val="28"/>
          <w:szCs w:val="28"/>
        </w:rPr>
        <w:t>вующий период.</w:t>
      </w:r>
    </w:p>
    <w:p w:rsidR="00657422" w:rsidRPr="005E50C6" w:rsidRDefault="00657422" w:rsidP="00657422">
      <w:pPr>
        <w:pStyle w:val="36"/>
        <w:shd w:val="clear" w:color="auto" w:fill="auto"/>
        <w:tabs>
          <w:tab w:val="left" w:pos="1276"/>
        </w:tabs>
        <w:spacing w:line="240" w:lineRule="auto"/>
        <w:ind w:firstLine="709"/>
        <w:jc w:val="both"/>
        <w:rPr>
          <w:sz w:val="28"/>
          <w:szCs w:val="28"/>
        </w:rPr>
      </w:pPr>
      <w:r w:rsidRPr="005E50C6">
        <w:rPr>
          <w:sz w:val="28"/>
          <w:szCs w:val="28"/>
        </w:rPr>
        <w:t>2.5. Межбюджетные трансферты зачисляются в бюджет района по коду бюджетной классификации доходов  902 2 02 40014 05 0000 15</w:t>
      </w:r>
      <w:r>
        <w:rPr>
          <w:sz w:val="28"/>
          <w:szCs w:val="28"/>
        </w:rPr>
        <w:t>0</w:t>
      </w:r>
      <w:r w:rsidRPr="005E50C6">
        <w:rPr>
          <w:sz w:val="28"/>
          <w:szCs w:val="28"/>
        </w:rPr>
        <w:t xml:space="preserve"> «Межбюдже</w:t>
      </w:r>
      <w:r w:rsidRPr="005E50C6">
        <w:rPr>
          <w:sz w:val="28"/>
          <w:szCs w:val="28"/>
        </w:rPr>
        <w:t>т</w:t>
      </w:r>
      <w:r w:rsidRPr="005E50C6">
        <w:rPr>
          <w:sz w:val="28"/>
          <w:szCs w:val="28"/>
        </w:rPr>
        <w:t>ные трансферты, передаваемые бюджетам муниципальных районов из бюдж</w:t>
      </w:r>
      <w:r w:rsidRPr="005E50C6">
        <w:rPr>
          <w:sz w:val="28"/>
          <w:szCs w:val="28"/>
        </w:rPr>
        <w:t>е</w:t>
      </w:r>
      <w:r w:rsidRPr="005E50C6">
        <w:rPr>
          <w:sz w:val="28"/>
          <w:szCs w:val="28"/>
        </w:rPr>
        <w:t>тов поселений на осуществление части полномочий по решению вопросов м</w:t>
      </w:r>
      <w:r w:rsidRPr="005E50C6">
        <w:rPr>
          <w:sz w:val="28"/>
          <w:szCs w:val="28"/>
        </w:rPr>
        <w:t>е</w:t>
      </w:r>
      <w:r w:rsidRPr="005E50C6">
        <w:rPr>
          <w:sz w:val="28"/>
          <w:szCs w:val="28"/>
        </w:rPr>
        <w:t>стного значения в соответствии с заключенными соглашениями».</w:t>
      </w:r>
      <w:r w:rsidRPr="005E50C6">
        <w:rPr>
          <w:sz w:val="28"/>
          <w:szCs w:val="28"/>
        </w:rPr>
        <w:tab/>
      </w:r>
    </w:p>
    <w:p w:rsidR="00657422" w:rsidRPr="00657422" w:rsidRDefault="00657422" w:rsidP="00657422">
      <w:pPr>
        <w:ind w:firstLine="709"/>
        <w:jc w:val="center"/>
        <w:rPr>
          <w:sz w:val="28"/>
          <w:szCs w:val="28"/>
        </w:rPr>
      </w:pPr>
      <w:r w:rsidRPr="00657422">
        <w:rPr>
          <w:sz w:val="28"/>
          <w:szCs w:val="28"/>
        </w:rPr>
        <w:t>3. Права и обязанности сторон</w:t>
      </w:r>
    </w:p>
    <w:p w:rsidR="00657422" w:rsidRPr="00657422" w:rsidRDefault="00657422" w:rsidP="00657422">
      <w:pPr>
        <w:ind w:firstLine="709"/>
        <w:jc w:val="both"/>
        <w:rPr>
          <w:sz w:val="28"/>
          <w:szCs w:val="28"/>
        </w:rPr>
      </w:pPr>
    </w:p>
    <w:p w:rsidR="00657422" w:rsidRPr="00657422" w:rsidRDefault="00657422" w:rsidP="00657422">
      <w:pPr>
        <w:ind w:firstLine="709"/>
        <w:jc w:val="both"/>
        <w:rPr>
          <w:sz w:val="28"/>
          <w:szCs w:val="28"/>
        </w:rPr>
      </w:pPr>
      <w:r w:rsidRPr="00657422">
        <w:rPr>
          <w:sz w:val="28"/>
          <w:szCs w:val="28"/>
        </w:rPr>
        <w:t>3.1. Поселения:</w:t>
      </w:r>
    </w:p>
    <w:p w:rsidR="00657422" w:rsidRPr="00657422" w:rsidRDefault="00657422" w:rsidP="00657422">
      <w:pPr>
        <w:ind w:firstLine="709"/>
        <w:jc w:val="both"/>
        <w:rPr>
          <w:sz w:val="28"/>
          <w:szCs w:val="28"/>
        </w:rPr>
      </w:pPr>
      <w:r w:rsidRPr="00657422">
        <w:rPr>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657422" w:rsidRPr="00657422" w:rsidRDefault="00657422" w:rsidP="00657422">
      <w:pPr>
        <w:ind w:firstLine="709"/>
        <w:jc w:val="both"/>
        <w:rPr>
          <w:sz w:val="28"/>
          <w:szCs w:val="28"/>
        </w:rPr>
      </w:pPr>
      <w:r w:rsidRPr="00657422">
        <w:rPr>
          <w:sz w:val="28"/>
          <w:szCs w:val="28"/>
        </w:rPr>
        <w:t xml:space="preserve">3.1.2. Осуществляет контроль за целевым использованием финансовых средств и исполнением переданных полномочий. </w:t>
      </w:r>
    </w:p>
    <w:p w:rsidR="00657422" w:rsidRPr="00657422" w:rsidRDefault="00657422" w:rsidP="00657422">
      <w:pPr>
        <w:ind w:firstLine="709"/>
        <w:jc w:val="both"/>
        <w:rPr>
          <w:sz w:val="28"/>
          <w:szCs w:val="28"/>
        </w:rPr>
      </w:pPr>
      <w:r w:rsidRPr="00657422">
        <w:rPr>
          <w:sz w:val="28"/>
          <w:szCs w:val="28"/>
        </w:rPr>
        <w:t>3.2. Администрации:</w:t>
      </w:r>
    </w:p>
    <w:p w:rsidR="00657422" w:rsidRPr="00657422" w:rsidRDefault="00657422" w:rsidP="00657422">
      <w:pPr>
        <w:ind w:firstLine="709"/>
        <w:jc w:val="both"/>
        <w:rPr>
          <w:sz w:val="28"/>
          <w:szCs w:val="28"/>
        </w:rPr>
      </w:pPr>
      <w:r w:rsidRPr="00657422">
        <w:rPr>
          <w:sz w:val="28"/>
          <w:szCs w:val="28"/>
        </w:rPr>
        <w:t xml:space="preserve">3.2.1. Осуществляет полномочия, предусмотренные пунктом 1.2. настоящего Соглашения в соответствии с решением Совета муниципального образования Щербиновский район от 26 декабря 2013 года № 1 «Об </w:t>
      </w:r>
      <w:r w:rsidRPr="00657422">
        <w:rPr>
          <w:sz w:val="28"/>
          <w:szCs w:val="28"/>
        </w:rPr>
        <w:lastRenderedPageBreak/>
        <w:t>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Щербиновский район от 26 сентября 2014 года № 493 «Об определении уполномоченного органа на определение поставщиков (подрядчиков, исполнителей) для заказчиков муниципального образования Щербиновский район».</w:t>
      </w:r>
    </w:p>
    <w:p w:rsidR="00657422" w:rsidRPr="00657422" w:rsidRDefault="00657422" w:rsidP="00657422">
      <w:pPr>
        <w:ind w:firstLine="709"/>
        <w:jc w:val="both"/>
        <w:rPr>
          <w:sz w:val="28"/>
          <w:szCs w:val="28"/>
        </w:rPr>
      </w:pPr>
      <w:r w:rsidRPr="00657422">
        <w:rPr>
          <w:sz w:val="28"/>
          <w:szCs w:val="28"/>
        </w:rPr>
        <w:t>3.2.2.Администрация 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p>
    <w:p w:rsidR="00657422" w:rsidRPr="00657422" w:rsidRDefault="00657422" w:rsidP="00657422">
      <w:pPr>
        <w:ind w:firstLine="709"/>
        <w:jc w:val="both"/>
        <w:rPr>
          <w:sz w:val="28"/>
          <w:szCs w:val="28"/>
        </w:rPr>
      </w:pPr>
    </w:p>
    <w:p w:rsidR="00657422" w:rsidRPr="00657422" w:rsidRDefault="00657422" w:rsidP="00657422">
      <w:pPr>
        <w:ind w:firstLine="709"/>
        <w:jc w:val="both"/>
        <w:rPr>
          <w:sz w:val="28"/>
          <w:szCs w:val="28"/>
        </w:rPr>
      </w:pPr>
    </w:p>
    <w:p w:rsidR="00657422" w:rsidRPr="00657422" w:rsidRDefault="00657422" w:rsidP="00657422">
      <w:pPr>
        <w:ind w:firstLine="709"/>
        <w:jc w:val="center"/>
        <w:rPr>
          <w:sz w:val="28"/>
          <w:szCs w:val="28"/>
        </w:rPr>
      </w:pPr>
      <w:r w:rsidRPr="00657422">
        <w:rPr>
          <w:sz w:val="28"/>
          <w:szCs w:val="28"/>
        </w:rPr>
        <w:t>4.Ответственность сторон</w:t>
      </w:r>
    </w:p>
    <w:p w:rsidR="00657422" w:rsidRPr="00657422" w:rsidRDefault="00657422" w:rsidP="00657422">
      <w:pPr>
        <w:ind w:firstLine="709"/>
        <w:jc w:val="both"/>
        <w:rPr>
          <w:sz w:val="28"/>
          <w:szCs w:val="28"/>
        </w:rPr>
      </w:pPr>
    </w:p>
    <w:p w:rsidR="00657422" w:rsidRPr="00657422" w:rsidRDefault="00657422" w:rsidP="00657422">
      <w:pPr>
        <w:ind w:firstLine="709"/>
        <w:jc w:val="both"/>
        <w:rPr>
          <w:sz w:val="28"/>
          <w:szCs w:val="28"/>
        </w:rPr>
      </w:pPr>
      <w:r w:rsidRPr="00657422">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657422" w:rsidRPr="00657422" w:rsidRDefault="00657422" w:rsidP="00657422">
      <w:pPr>
        <w:ind w:firstLine="709"/>
        <w:jc w:val="both"/>
        <w:rPr>
          <w:sz w:val="28"/>
          <w:szCs w:val="28"/>
        </w:rPr>
      </w:pPr>
      <w:r w:rsidRPr="00657422">
        <w:rPr>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657422" w:rsidRPr="00657422" w:rsidRDefault="00657422" w:rsidP="00657422">
      <w:pPr>
        <w:ind w:firstLine="709"/>
        <w:jc w:val="both"/>
        <w:rPr>
          <w:sz w:val="28"/>
          <w:szCs w:val="28"/>
        </w:rPr>
      </w:pPr>
    </w:p>
    <w:p w:rsidR="00657422" w:rsidRPr="00657422" w:rsidRDefault="00657422" w:rsidP="00657422">
      <w:pPr>
        <w:ind w:firstLine="709"/>
        <w:jc w:val="center"/>
        <w:rPr>
          <w:sz w:val="28"/>
          <w:szCs w:val="28"/>
        </w:rPr>
      </w:pPr>
      <w:r w:rsidRPr="00657422">
        <w:rPr>
          <w:sz w:val="28"/>
          <w:szCs w:val="28"/>
        </w:rPr>
        <w:t>Заключительные положения</w:t>
      </w:r>
    </w:p>
    <w:p w:rsidR="00657422" w:rsidRPr="00657422" w:rsidRDefault="00657422" w:rsidP="00657422">
      <w:pPr>
        <w:ind w:firstLine="709"/>
        <w:jc w:val="both"/>
        <w:rPr>
          <w:sz w:val="28"/>
          <w:szCs w:val="28"/>
        </w:rPr>
      </w:pP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Изменения и дополнения в настоящее Соглашение могут быть вн</w:t>
      </w:r>
      <w:r w:rsidRPr="005E50C6">
        <w:rPr>
          <w:sz w:val="28"/>
          <w:szCs w:val="28"/>
        </w:rPr>
        <w:t>е</w:t>
      </w:r>
      <w:r w:rsidRPr="005E50C6">
        <w:rPr>
          <w:sz w:val="28"/>
          <w:szCs w:val="28"/>
        </w:rPr>
        <w:t>сены по взаимному согласию сторон путем составления дополнительного с</w:t>
      </w:r>
      <w:r w:rsidRPr="005E50C6">
        <w:rPr>
          <w:sz w:val="28"/>
          <w:szCs w:val="28"/>
        </w:rPr>
        <w:t>о</w:t>
      </w:r>
      <w:r w:rsidRPr="005E50C6">
        <w:rPr>
          <w:sz w:val="28"/>
          <w:szCs w:val="28"/>
        </w:rPr>
        <w:t>глашения в письменной форме, являющегося неотъемлемой частью настоящего Соглашения.</w:t>
      </w: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Действие настоящего Соглашения может быть прекращено досро</w:t>
      </w:r>
      <w:r w:rsidRPr="005E50C6">
        <w:rPr>
          <w:sz w:val="28"/>
          <w:szCs w:val="28"/>
        </w:rPr>
        <w:t>ч</w:t>
      </w:r>
      <w:r w:rsidRPr="005E50C6">
        <w:rPr>
          <w:sz w:val="28"/>
          <w:szCs w:val="28"/>
        </w:rPr>
        <w:t>но по соглашению сторон либо в случае направления Поселением или Админ</w:t>
      </w:r>
      <w:r w:rsidRPr="005E50C6">
        <w:rPr>
          <w:sz w:val="28"/>
          <w:szCs w:val="28"/>
        </w:rPr>
        <w:t>и</w:t>
      </w:r>
      <w:r w:rsidRPr="005E50C6">
        <w:rPr>
          <w:sz w:val="28"/>
          <w:szCs w:val="28"/>
        </w:rPr>
        <w:t>страцией другим сторонам уведомления о расторжении Соглашения.</w:t>
      </w: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w:t>
      </w:r>
      <w:r w:rsidRPr="005E50C6">
        <w:rPr>
          <w:sz w:val="28"/>
          <w:szCs w:val="28"/>
        </w:rPr>
        <w:t>в</w:t>
      </w:r>
      <w:r w:rsidRPr="005E50C6">
        <w:rPr>
          <w:sz w:val="28"/>
          <w:szCs w:val="28"/>
        </w:rPr>
        <w:t>ления уведомления) о прекращении его действия, за исключением случаев, к</w:t>
      </w:r>
      <w:r w:rsidRPr="005E50C6">
        <w:rPr>
          <w:sz w:val="28"/>
          <w:szCs w:val="28"/>
        </w:rPr>
        <w:t>о</w:t>
      </w:r>
      <w:r w:rsidRPr="005E50C6">
        <w:rPr>
          <w:sz w:val="28"/>
          <w:szCs w:val="28"/>
        </w:rPr>
        <w:t>гда соглашением сторон предусмотрено иное.</w:t>
      </w: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w:t>
      </w:r>
      <w:r w:rsidRPr="005E50C6">
        <w:rPr>
          <w:sz w:val="28"/>
          <w:szCs w:val="28"/>
        </w:rPr>
        <w:t>о</w:t>
      </w:r>
      <w:r w:rsidRPr="005E50C6">
        <w:rPr>
          <w:sz w:val="28"/>
          <w:szCs w:val="28"/>
        </w:rPr>
        <w:t>глашением часть объема межбюджетных трансфертов, приходящуюся на пр</w:t>
      </w:r>
      <w:r w:rsidRPr="005E50C6">
        <w:rPr>
          <w:sz w:val="28"/>
          <w:szCs w:val="28"/>
        </w:rPr>
        <w:t>о</w:t>
      </w:r>
      <w:r w:rsidRPr="005E50C6">
        <w:rPr>
          <w:sz w:val="28"/>
          <w:szCs w:val="28"/>
        </w:rPr>
        <w:t>веденные мероприятия.</w:t>
      </w:r>
    </w:p>
    <w:p w:rsidR="00657422" w:rsidRPr="00475F00"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475F00">
        <w:rPr>
          <w:sz w:val="28"/>
          <w:szCs w:val="28"/>
        </w:rPr>
        <w:lastRenderedPageBreak/>
        <w:t>При прекращении действия Соглашения Администрация обеспеч</w:t>
      </w:r>
      <w:r w:rsidRPr="00475F00">
        <w:rPr>
          <w:sz w:val="28"/>
          <w:szCs w:val="28"/>
        </w:rPr>
        <w:t>и</w:t>
      </w:r>
      <w:r w:rsidRPr="00475F00">
        <w:rPr>
          <w:sz w:val="28"/>
          <w:szCs w:val="28"/>
        </w:rPr>
        <w:t>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657422" w:rsidRPr="005E50C6" w:rsidRDefault="00657422" w:rsidP="00657422">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657422" w:rsidRPr="00657422" w:rsidRDefault="00657422" w:rsidP="00657422">
      <w:pPr>
        <w:rPr>
          <w:sz w:val="28"/>
          <w:szCs w:val="28"/>
        </w:rPr>
      </w:pPr>
    </w:p>
    <w:p w:rsidR="00657422" w:rsidRPr="00657422" w:rsidRDefault="00657422" w:rsidP="00657422">
      <w:pPr>
        <w:jc w:val="center"/>
        <w:rPr>
          <w:sz w:val="28"/>
          <w:szCs w:val="28"/>
        </w:rPr>
      </w:pPr>
      <w:r w:rsidRPr="00657422">
        <w:rPr>
          <w:sz w:val="28"/>
          <w:szCs w:val="28"/>
        </w:rPr>
        <w:t>Адреса и реквизиты сторон</w:t>
      </w:r>
    </w:p>
    <w:p w:rsidR="00657422" w:rsidRPr="00657422" w:rsidRDefault="00657422" w:rsidP="00657422">
      <w:pPr>
        <w:rPr>
          <w:sz w:val="28"/>
          <w:szCs w:val="28"/>
        </w:rPr>
      </w:pPr>
    </w:p>
    <w:tbl>
      <w:tblPr>
        <w:tblW w:w="0" w:type="auto"/>
        <w:tblInd w:w="108" w:type="dxa"/>
        <w:tblLook w:val="00A0"/>
      </w:tblPr>
      <w:tblGrid>
        <w:gridCol w:w="4712"/>
        <w:gridCol w:w="4928"/>
      </w:tblGrid>
      <w:tr w:rsidR="00657422" w:rsidRPr="00657422" w:rsidTr="00657422">
        <w:tc>
          <w:tcPr>
            <w:tcW w:w="4712" w:type="dxa"/>
          </w:tcPr>
          <w:p w:rsidR="00657422" w:rsidRPr="00657422" w:rsidRDefault="00657422" w:rsidP="00657422">
            <w:pPr>
              <w:rPr>
                <w:sz w:val="28"/>
                <w:szCs w:val="28"/>
              </w:rPr>
            </w:pPr>
            <w:r w:rsidRPr="00657422">
              <w:rPr>
                <w:sz w:val="28"/>
                <w:szCs w:val="28"/>
              </w:rPr>
              <w:t>Администрация Ейскоукрепленского</w:t>
            </w:r>
          </w:p>
          <w:p w:rsidR="00657422" w:rsidRPr="00657422" w:rsidRDefault="00657422" w:rsidP="00657422">
            <w:pPr>
              <w:rPr>
                <w:sz w:val="28"/>
                <w:szCs w:val="28"/>
              </w:rPr>
            </w:pPr>
            <w:r w:rsidRPr="00657422">
              <w:rPr>
                <w:sz w:val="28"/>
                <w:szCs w:val="28"/>
              </w:rPr>
              <w:t>сельского поселения</w:t>
            </w:r>
          </w:p>
          <w:p w:rsidR="00657422" w:rsidRPr="00657422" w:rsidRDefault="00657422" w:rsidP="00657422">
            <w:pPr>
              <w:rPr>
                <w:sz w:val="28"/>
                <w:szCs w:val="28"/>
              </w:rPr>
            </w:pPr>
            <w:r w:rsidRPr="00657422">
              <w:rPr>
                <w:sz w:val="28"/>
                <w:szCs w:val="28"/>
              </w:rPr>
              <w:t>Щербиновского района,</w:t>
            </w:r>
          </w:p>
          <w:p w:rsidR="00657422" w:rsidRPr="00657422" w:rsidRDefault="00657422" w:rsidP="00657422">
            <w:pPr>
              <w:rPr>
                <w:sz w:val="28"/>
                <w:szCs w:val="28"/>
              </w:rPr>
            </w:pPr>
            <w:r w:rsidRPr="00657422">
              <w:rPr>
                <w:sz w:val="28"/>
                <w:szCs w:val="28"/>
              </w:rPr>
              <w:t>353640, Краснодарский край,</w:t>
            </w:r>
          </w:p>
          <w:p w:rsidR="00657422" w:rsidRPr="00657422" w:rsidRDefault="00657422" w:rsidP="00657422">
            <w:pPr>
              <w:rPr>
                <w:sz w:val="28"/>
                <w:szCs w:val="28"/>
              </w:rPr>
            </w:pPr>
            <w:r w:rsidRPr="00657422">
              <w:rPr>
                <w:sz w:val="28"/>
                <w:szCs w:val="28"/>
              </w:rPr>
              <w:t>Щербиновский район,</w:t>
            </w:r>
          </w:p>
          <w:p w:rsidR="00657422" w:rsidRPr="00657422" w:rsidRDefault="00657422" w:rsidP="00657422">
            <w:pPr>
              <w:rPr>
                <w:sz w:val="28"/>
                <w:szCs w:val="28"/>
              </w:rPr>
            </w:pPr>
            <w:r w:rsidRPr="00657422">
              <w:rPr>
                <w:sz w:val="28"/>
                <w:szCs w:val="28"/>
              </w:rPr>
              <w:t>село Ейское Укрепление</w:t>
            </w:r>
          </w:p>
          <w:p w:rsidR="00657422" w:rsidRPr="00657422" w:rsidRDefault="00657422" w:rsidP="00657422">
            <w:pPr>
              <w:rPr>
                <w:sz w:val="28"/>
                <w:szCs w:val="28"/>
              </w:rPr>
            </w:pPr>
            <w:r w:rsidRPr="00657422">
              <w:rPr>
                <w:sz w:val="28"/>
                <w:szCs w:val="28"/>
              </w:rPr>
              <w:t>ул. Суворова, 12</w:t>
            </w:r>
          </w:p>
          <w:p w:rsidR="00657422" w:rsidRPr="00657422" w:rsidRDefault="00657422" w:rsidP="00657422">
            <w:pPr>
              <w:rPr>
                <w:sz w:val="28"/>
                <w:szCs w:val="28"/>
              </w:rPr>
            </w:pPr>
            <w:r w:rsidRPr="00657422">
              <w:rPr>
                <w:sz w:val="28"/>
                <w:szCs w:val="28"/>
              </w:rPr>
              <w:t>тел.факс 8 (86151)3-71-34</w:t>
            </w:r>
          </w:p>
          <w:p w:rsidR="00657422" w:rsidRPr="00657422" w:rsidRDefault="00657422" w:rsidP="00657422">
            <w:pPr>
              <w:rPr>
                <w:sz w:val="28"/>
                <w:szCs w:val="28"/>
              </w:rPr>
            </w:pPr>
            <w:r w:rsidRPr="00657422">
              <w:rPr>
                <w:sz w:val="28"/>
                <w:szCs w:val="28"/>
              </w:rPr>
              <w:t>ИНН 2358007022 КПП 235801001</w:t>
            </w:r>
          </w:p>
        </w:tc>
        <w:tc>
          <w:tcPr>
            <w:tcW w:w="4928" w:type="dxa"/>
          </w:tcPr>
          <w:p w:rsidR="00657422" w:rsidRPr="00657422" w:rsidRDefault="00657422" w:rsidP="00657422">
            <w:pPr>
              <w:rPr>
                <w:sz w:val="28"/>
                <w:szCs w:val="28"/>
              </w:rPr>
            </w:pPr>
            <w:r w:rsidRPr="00657422">
              <w:rPr>
                <w:sz w:val="28"/>
                <w:szCs w:val="28"/>
              </w:rPr>
              <w:t xml:space="preserve">Администрация </w:t>
            </w:r>
          </w:p>
          <w:p w:rsidR="00657422" w:rsidRPr="00657422" w:rsidRDefault="00657422" w:rsidP="00657422">
            <w:pPr>
              <w:rPr>
                <w:sz w:val="28"/>
                <w:szCs w:val="28"/>
              </w:rPr>
            </w:pPr>
            <w:r w:rsidRPr="00657422">
              <w:rPr>
                <w:sz w:val="28"/>
                <w:szCs w:val="28"/>
              </w:rPr>
              <w:t>муниципального образования</w:t>
            </w:r>
          </w:p>
          <w:p w:rsidR="00657422" w:rsidRPr="00657422" w:rsidRDefault="00657422" w:rsidP="00657422">
            <w:pPr>
              <w:rPr>
                <w:sz w:val="28"/>
                <w:szCs w:val="28"/>
              </w:rPr>
            </w:pPr>
            <w:r w:rsidRPr="00657422">
              <w:rPr>
                <w:sz w:val="28"/>
                <w:szCs w:val="28"/>
              </w:rPr>
              <w:t>Щербиновский район,</w:t>
            </w:r>
          </w:p>
          <w:p w:rsidR="00657422" w:rsidRPr="00657422" w:rsidRDefault="00657422" w:rsidP="00657422">
            <w:pPr>
              <w:rPr>
                <w:sz w:val="28"/>
                <w:szCs w:val="28"/>
              </w:rPr>
            </w:pPr>
            <w:r w:rsidRPr="00657422">
              <w:rPr>
                <w:sz w:val="28"/>
                <w:szCs w:val="28"/>
              </w:rPr>
              <w:t>353620, Краснодарский край,</w:t>
            </w:r>
          </w:p>
          <w:p w:rsidR="00657422" w:rsidRPr="00657422" w:rsidRDefault="00657422" w:rsidP="00657422">
            <w:pPr>
              <w:rPr>
                <w:sz w:val="28"/>
                <w:szCs w:val="28"/>
              </w:rPr>
            </w:pPr>
            <w:r w:rsidRPr="00657422">
              <w:rPr>
                <w:sz w:val="28"/>
                <w:szCs w:val="28"/>
              </w:rPr>
              <w:t>Щербиновский район,</w:t>
            </w:r>
          </w:p>
          <w:p w:rsidR="00657422" w:rsidRPr="00657422" w:rsidRDefault="00657422" w:rsidP="00657422">
            <w:pPr>
              <w:rPr>
                <w:sz w:val="28"/>
                <w:szCs w:val="28"/>
              </w:rPr>
            </w:pPr>
            <w:r w:rsidRPr="00657422">
              <w:rPr>
                <w:sz w:val="28"/>
                <w:szCs w:val="28"/>
              </w:rPr>
              <w:t>ст. Старощербиновская,</w:t>
            </w:r>
          </w:p>
          <w:p w:rsidR="00657422" w:rsidRPr="00657422" w:rsidRDefault="00657422" w:rsidP="00657422">
            <w:pPr>
              <w:rPr>
                <w:sz w:val="28"/>
                <w:szCs w:val="28"/>
              </w:rPr>
            </w:pPr>
            <w:r w:rsidRPr="00657422">
              <w:rPr>
                <w:sz w:val="28"/>
                <w:szCs w:val="28"/>
              </w:rPr>
              <w:t>ул. Советов, 68</w:t>
            </w:r>
          </w:p>
          <w:p w:rsidR="00657422" w:rsidRPr="00657422" w:rsidRDefault="00657422" w:rsidP="00657422">
            <w:pPr>
              <w:rPr>
                <w:sz w:val="28"/>
                <w:szCs w:val="28"/>
              </w:rPr>
            </w:pPr>
            <w:r w:rsidRPr="00657422">
              <w:rPr>
                <w:sz w:val="28"/>
                <w:szCs w:val="28"/>
              </w:rPr>
              <w:t>тел.факс 8 (86151) 7-81-35</w:t>
            </w:r>
          </w:p>
          <w:p w:rsidR="00657422" w:rsidRPr="00657422" w:rsidRDefault="00657422" w:rsidP="00657422">
            <w:pPr>
              <w:rPr>
                <w:sz w:val="28"/>
                <w:szCs w:val="28"/>
              </w:rPr>
            </w:pPr>
            <w:r w:rsidRPr="00657422">
              <w:rPr>
                <w:sz w:val="28"/>
                <w:szCs w:val="28"/>
              </w:rPr>
              <w:t>ИНН 2358001380 КПП 235801001</w:t>
            </w:r>
          </w:p>
        </w:tc>
      </w:tr>
      <w:tr w:rsidR="00657422" w:rsidRPr="00657422" w:rsidTr="00657422">
        <w:tc>
          <w:tcPr>
            <w:tcW w:w="4712" w:type="dxa"/>
          </w:tcPr>
          <w:p w:rsidR="00657422" w:rsidRPr="00657422" w:rsidRDefault="00657422" w:rsidP="00657422">
            <w:pPr>
              <w:rPr>
                <w:sz w:val="28"/>
                <w:szCs w:val="28"/>
              </w:rPr>
            </w:pPr>
            <w:r w:rsidRPr="00657422">
              <w:rPr>
                <w:sz w:val="28"/>
                <w:szCs w:val="28"/>
              </w:rPr>
              <w:t>УФК по Краснодарскому краю (администрация Ейскоукрепленского сельского поселения Щербиновского района л/с 992120050)</w:t>
            </w:r>
          </w:p>
          <w:p w:rsidR="00657422" w:rsidRPr="00657422" w:rsidRDefault="00657422" w:rsidP="00657422">
            <w:pPr>
              <w:rPr>
                <w:sz w:val="28"/>
                <w:szCs w:val="28"/>
              </w:rPr>
            </w:pPr>
            <w:r w:rsidRPr="00657422">
              <w:rPr>
                <w:sz w:val="28"/>
                <w:szCs w:val="28"/>
              </w:rPr>
              <w:t>р/с 40204810700000000423</w:t>
            </w:r>
          </w:p>
          <w:p w:rsidR="00657422" w:rsidRPr="00657422" w:rsidRDefault="00657422" w:rsidP="00657422">
            <w:pPr>
              <w:rPr>
                <w:sz w:val="28"/>
                <w:szCs w:val="28"/>
              </w:rPr>
            </w:pPr>
            <w:r w:rsidRPr="00657422">
              <w:rPr>
                <w:sz w:val="28"/>
                <w:szCs w:val="28"/>
              </w:rPr>
              <w:t xml:space="preserve">Южное ГУ Банка России </w:t>
            </w:r>
          </w:p>
          <w:p w:rsidR="00657422" w:rsidRPr="00657422" w:rsidRDefault="00657422" w:rsidP="00657422">
            <w:pPr>
              <w:rPr>
                <w:sz w:val="28"/>
                <w:szCs w:val="28"/>
              </w:rPr>
            </w:pPr>
            <w:r w:rsidRPr="00657422">
              <w:rPr>
                <w:sz w:val="28"/>
                <w:szCs w:val="28"/>
              </w:rPr>
              <w:t>г.Краснодар</w:t>
            </w:r>
          </w:p>
          <w:p w:rsidR="00657422" w:rsidRPr="00657422" w:rsidRDefault="00657422" w:rsidP="00657422">
            <w:pPr>
              <w:rPr>
                <w:sz w:val="28"/>
                <w:szCs w:val="28"/>
              </w:rPr>
            </w:pPr>
            <w:r w:rsidRPr="00657422">
              <w:rPr>
                <w:sz w:val="28"/>
                <w:szCs w:val="28"/>
              </w:rPr>
              <w:t>БИК 040349001</w:t>
            </w:r>
          </w:p>
        </w:tc>
        <w:tc>
          <w:tcPr>
            <w:tcW w:w="4928" w:type="dxa"/>
          </w:tcPr>
          <w:p w:rsidR="00657422" w:rsidRPr="00657422" w:rsidRDefault="00657422" w:rsidP="00657422">
            <w:pPr>
              <w:rPr>
                <w:sz w:val="28"/>
                <w:szCs w:val="28"/>
              </w:rPr>
            </w:pPr>
            <w:r w:rsidRPr="00657422">
              <w:rPr>
                <w:sz w:val="28"/>
                <w:szCs w:val="28"/>
              </w:rPr>
              <w:t>(администрация МО Щербиновский район л/с 04183023290)</w:t>
            </w:r>
          </w:p>
          <w:p w:rsidR="00657422" w:rsidRPr="00657422" w:rsidRDefault="00657422" w:rsidP="00657422">
            <w:pPr>
              <w:rPr>
                <w:sz w:val="28"/>
                <w:szCs w:val="28"/>
              </w:rPr>
            </w:pPr>
            <w:r w:rsidRPr="00657422">
              <w:rPr>
                <w:sz w:val="28"/>
                <w:szCs w:val="28"/>
              </w:rPr>
              <w:t>р/с 40101810300000010013</w:t>
            </w:r>
          </w:p>
          <w:p w:rsidR="00657422" w:rsidRPr="00657422" w:rsidRDefault="00657422" w:rsidP="00657422">
            <w:pPr>
              <w:rPr>
                <w:sz w:val="28"/>
                <w:szCs w:val="28"/>
              </w:rPr>
            </w:pPr>
            <w:r w:rsidRPr="00657422">
              <w:rPr>
                <w:sz w:val="28"/>
                <w:szCs w:val="28"/>
              </w:rPr>
              <w:t>Южное  ГУ банка России г. Краснодар</w:t>
            </w:r>
          </w:p>
          <w:p w:rsidR="00657422" w:rsidRPr="00657422" w:rsidRDefault="00657422" w:rsidP="00657422">
            <w:pPr>
              <w:rPr>
                <w:sz w:val="28"/>
                <w:szCs w:val="28"/>
              </w:rPr>
            </w:pPr>
            <w:r w:rsidRPr="00657422">
              <w:rPr>
                <w:sz w:val="28"/>
                <w:szCs w:val="28"/>
              </w:rPr>
              <w:t>БИК 040349001</w:t>
            </w:r>
          </w:p>
        </w:tc>
      </w:tr>
      <w:tr w:rsidR="00657422" w:rsidRPr="00657422" w:rsidTr="00657422">
        <w:tc>
          <w:tcPr>
            <w:tcW w:w="4712" w:type="dxa"/>
          </w:tcPr>
          <w:p w:rsidR="00657422" w:rsidRPr="00657422" w:rsidRDefault="00657422" w:rsidP="00657422">
            <w:pPr>
              <w:rPr>
                <w:sz w:val="28"/>
                <w:szCs w:val="28"/>
              </w:rPr>
            </w:pPr>
          </w:p>
          <w:p w:rsidR="00657422" w:rsidRPr="00657422" w:rsidRDefault="00657422" w:rsidP="00657422">
            <w:pPr>
              <w:rPr>
                <w:sz w:val="28"/>
                <w:szCs w:val="28"/>
              </w:rPr>
            </w:pPr>
            <w:r w:rsidRPr="00657422">
              <w:rPr>
                <w:sz w:val="28"/>
                <w:szCs w:val="28"/>
              </w:rPr>
              <w:t xml:space="preserve">Глава </w:t>
            </w:r>
          </w:p>
          <w:p w:rsidR="00657422" w:rsidRPr="00657422" w:rsidRDefault="00657422" w:rsidP="00657422">
            <w:pPr>
              <w:rPr>
                <w:sz w:val="28"/>
                <w:szCs w:val="28"/>
              </w:rPr>
            </w:pPr>
            <w:r w:rsidRPr="00657422">
              <w:rPr>
                <w:sz w:val="28"/>
                <w:szCs w:val="28"/>
              </w:rPr>
              <w:t>Ейскоукрепленского сельского</w:t>
            </w:r>
          </w:p>
          <w:p w:rsidR="00657422" w:rsidRPr="00657422" w:rsidRDefault="00657422" w:rsidP="00657422">
            <w:pPr>
              <w:rPr>
                <w:sz w:val="28"/>
                <w:szCs w:val="28"/>
              </w:rPr>
            </w:pPr>
            <w:r w:rsidRPr="00657422">
              <w:rPr>
                <w:sz w:val="28"/>
                <w:szCs w:val="28"/>
              </w:rPr>
              <w:t>поселения Щербиновского района</w:t>
            </w:r>
          </w:p>
          <w:p w:rsidR="00657422" w:rsidRPr="00657422" w:rsidRDefault="00657422" w:rsidP="00657422">
            <w:pPr>
              <w:rPr>
                <w:sz w:val="28"/>
                <w:szCs w:val="28"/>
              </w:rPr>
            </w:pPr>
          </w:p>
          <w:p w:rsidR="00657422" w:rsidRPr="00657422" w:rsidRDefault="00657422" w:rsidP="00657422">
            <w:pPr>
              <w:rPr>
                <w:sz w:val="28"/>
                <w:szCs w:val="28"/>
              </w:rPr>
            </w:pPr>
            <w:r w:rsidRPr="00657422">
              <w:rPr>
                <w:sz w:val="28"/>
                <w:szCs w:val="28"/>
              </w:rPr>
              <w:t>_________________А.А. Колосов</w:t>
            </w:r>
          </w:p>
          <w:p w:rsidR="00657422" w:rsidRPr="00975DDF" w:rsidRDefault="00657422" w:rsidP="00657422">
            <w:r w:rsidRPr="00975DDF">
              <w:t xml:space="preserve">          (подпись)                            (ФИО)</w:t>
            </w:r>
          </w:p>
          <w:p w:rsidR="00657422" w:rsidRPr="00657422" w:rsidRDefault="00657422" w:rsidP="00657422">
            <w:pPr>
              <w:rPr>
                <w:sz w:val="28"/>
                <w:szCs w:val="28"/>
              </w:rPr>
            </w:pPr>
          </w:p>
        </w:tc>
        <w:tc>
          <w:tcPr>
            <w:tcW w:w="4928" w:type="dxa"/>
          </w:tcPr>
          <w:p w:rsidR="00657422" w:rsidRPr="00657422" w:rsidRDefault="00657422" w:rsidP="00657422">
            <w:pPr>
              <w:rPr>
                <w:sz w:val="28"/>
                <w:szCs w:val="28"/>
              </w:rPr>
            </w:pPr>
          </w:p>
          <w:p w:rsidR="00657422" w:rsidRPr="00657422" w:rsidRDefault="00657422" w:rsidP="00657422">
            <w:pPr>
              <w:rPr>
                <w:sz w:val="28"/>
                <w:szCs w:val="28"/>
              </w:rPr>
            </w:pPr>
            <w:r w:rsidRPr="00657422">
              <w:rPr>
                <w:sz w:val="28"/>
                <w:szCs w:val="28"/>
              </w:rPr>
              <w:t>__________________</w:t>
            </w:r>
          </w:p>
          <w:p w:rsidR="00657422" w:rsidRPr="00657422" w:rsidRDefault="00657422" w:rsidP="00657422">
            <w:pPr>
              <w:rPr>
                <w:sz w:val="28"/>
                <w:szCs w:val="28"/>
              </w:rPr>
            </w:pPr>
            <w:r w:rsidRPr="00657422">
              <w:rPr>
                <w:sz w:val="28"/>
                <w:szCs w:val="28"/>
              </w:rPr>
              <w:t>__________________</w:t>
            </w:r>
          </w:p>
          <w:p w:rsidR="00657422" w:rsidRPr="00657422" w:rsidRDefault="00657422" w:rsidP="00657422">
            <w:pPr>
              <w:rPr>
                <w:sz w:val="28"/>
                <w:szCs w:val="28"/>
              </w:rPr>
            </w:pPr>
            <w:r w:rsidRPr="00657422">
              <w:rPr>
                <w:sz w:val="28"/>
                <w:szCs w:val="28"/>
              </w:rPr>
              <w:t>__________________</w:t>
            </w:r>
          </w:p>
          <w:p w:rsidR="00657422" w:rsidRPr="00657422" w:rsidRDefault="00657422" w:rsidP="00657422">
            <w:pPr>
              <w:rPr>
                <w:sz w:val="28"/>
                <w:szCs w:val="28"/>
              </w:rPr>
            </w:pPr>
          </w:p>
          <w:p w:rsidR="00657422" w:rsidRPr="00657422" w:rsidRDefault="00657422" w:rsidP="00657422">
            <w:pPr>
              <w:rPr>
                <w:sz w:val="28"/>
                <w:szCs w:val="28"/>
              </w:rPr>
            </w:pPr>
            <w:r w:rsidRPr="00657422">
              <w:rPr>
                <w:sz w:val="28"/>
                <w:szCs w:val="28"/>
              </w:rPr>
              <w:t>__________________/___________/</w:t>
            </w:r>
          </w:p>
          <w:p w:rsidR="00657422" w:rsidRPr="00975DDF" w:rsidRDefault="00657422" w:rsidP="00657422">
            <w:r w:rsidRPr="00975DDF">
              <w:t xml:space="preserve">           (подпись)                                 (ФИО)</w:t>
            </w:r>
          </w:p>
          <w:p w:rsidR="00657422" w:rsidRPr="00657422" w:rsidRDefault="00657422" w:rsidP="00657422">
            <w:pPr>
              <w:rPr>
                <w:sz w:val="28"/>
                <w:szCs w:val="28"/>
              </w:rPr>
            </w:pPr>
          </w:p>
        </w:tc>
      </w:tr>
    </w:tbl>
    <w:p w:rsidR="00657422" w:rsidRPr="00975DDF" w:rsidRDefault="00657422" w:rsidP="00975DDF">
      <w:pPr>
        <w:rPr>
          <w:sz w:val="28"/>
          <w:szCs w:val="28"/>
        </w:rPr>
      </w:pPr>
    </w:p>
    <w:p w:rsidR="00657422" w:rsidRPr="00975DDF" w:rsidRDefault="00657422" w:rsidP="00975DDF">
      <w:pPr>
        <w:rPr>
          <w:sz w:val="28"/>
          <w:szCs w:val="28"/>
        </w:rPr>
      </w:pPr>
    </w:p>
    <w:p w:rsidR="00657422" w:rsidRPr="00975DDF" w:rsidRDefault="00657422" w:rsidP="00975DDF">
      <w:pPr>
        <w:rPr>
          <w:sz w:val="28"/>
          <w:szCs w:val="28"/>
        </w:rPr>
      </w:pPr>
    </w:p>
    <w:p w:rsidR="00657422" w:rsidRPr="00975DDF" w:rsidRDefault="00657422" w:rsidP="00975DDF">
      <w:pPr>
        <w:rPr>
          <w:sz w:val="28"/>
          <w:szCs w:val="28"/>
        </w:rPr>
      </w:pPr>
      <w:r w:rsidRPr="00975DDF">
        <w:rPr>
          <w:sz w:val="28"/>
          <w:szCs w:val="28"/>
        </w:rPr>
        <w:t xml:space="preserve">Глава </w:t>
      </w:r>
    </w:p>
    <w:p w:rsidR="00657422" w:rsidRPr="00975DDF" w:rsidRDefault="00657422" w:rsidP="00975DDF">
      <w:pPr>
        <w:rPr>
          <w:sz w:val="28"/>
          <w:szCs w:val="28"/>
        </w:rPr>
      </w:pPr>
      <w:r w:rsidRPr="00975DDF">
        <w:rPr>
          <w:sz w:val="28"/>
          <w:szCs w:val="28"/>
        </w:rPr>
        <w:t xml:space="preserve">Ейскоукрепленского сельского поселения </w:t>
      </w:r>
    </w:p>
    <w:p w:rsidR="00657422" w:rsidRPr="00975DDF" w:rsidRDefault="00657422" w:rsidP="00975DDF">
      <w:pPr>
        <w:rPr>
          <w:sz w:val="28"/>
          <w:szCs w:val="28"/>
        </w:rPr>
      </w:pPr>
      <w:r w:rsidRPr="00975DDF">
        <w:rPr>
          <w:sz w:val="28"/>
          <w:szCs w:val="28"/>
        </w:rPr>
        <w:t>Щербиновского района                                                                    А.А. Колосов</w:t>
      </w:r>
    </w:p>
    <w:p w:rsidR="00657422" w:rsidRDefault="00657422" w:rsidP="00657422"/>
    <w:p w:rsidR="00657422" w:rsidRDefault="00657422" w:rsidP="00657422"/>
    <w:tbl>
      <w:tblPr>
        <w:tblW w:w="0" w:type="auto"/>
        <w:tblInd w:w="-106" w:type="dxa"/>
        <w:tblLook w:val="00A0"/>
      </w:tblPr>
      <w:tblGrid>
        <w:gridCol w:w="4926"/>
        <w:gridCol w:w="4928"/>
      </w:tblGrid>
      <w:tr w:rsidR="00657422" w:rsidRPr="008E7BD0" w:rsidTr="00657422">
        <w:tc>
          <w:tcPr>
            <w:tcW w:w="4926" w:type="dxa"/>
          </w:tcPr>
          <w:p w:rsidR="00657422" w:rsidRDefault="00657422" w:rsidP="00657422">
            <w:pPr>
              <w:autoSpaceDE w:val="0"/>
              <w:autoSpaceDN w:val="0"/>
              <w:adjustRightInd w:val="0"/>
              <w:spacing w:line="276" w:lineRule="auto"/>
              <w:ind w:firstLine="851"/>
              <w:jc w:val="both"/>
              <w:rPr>
                <w:sz w:val="28"/>
                <w:szCs w:val="28"/>
                <w:lang w:eastAsia="en-US"/>
              </w:rPr>
            </w:pPr>
          </w:p>
        </w:tc>
        <w:tc>
          <w:tcPr>
            <w:tcW w:w="4928" w:type="dxa"/>
          </w:tcPr>
          <w:p w:rsidR="00657422" w:rsidRPr="008E7BD0" w:rsidRDefault="00657422" w:rsidP="00657422">
            <w:pPr>
              <w:autoSpaceDE w:val="0"/>
              <w:autoSpaceDN w:val="0"/>
              <w:adjustRightInd w:val="0"/>
              <w:ind w:left="459"/>
              <w:jc w:val="center"/>
              <w:rPr>
                <w:sz w:val="28"/>
                <w:szCs w:val="28"/>
                <w:lang w:eastAsia="en-US"/>
              </w:rPr>
            </w:pPr>
            <w:r w:rsidRPr="008E7BD0">
              <w:rPr>
                <w:sz w:val="28"/>
                <w:szCs w:val="28"/>
                <w:lang w:eastAsia="en-US"/>
              </w:rPr>
              <w:t>ПРИЛОЖЕНИЕ</w:t>
            </w:r>
            <w:r>
              <w:rPr>
                <w:sz w:val="28"/>
                <w:szCs w:val="28"/>
                <w:lang w:eastAsia="en-US"/>
              </w:rPr>
              <w:t xml:space="preserve"> № 1</w:t>
            </w:r>
          </w:p>
          <w:p w:rsidR="00657422" w:rsidRPr="008E7BD0" w:rsidRDefault="00657422" w:rsidP="00657422">
            <w:pPr>
              <w:autoSpaceDE w:val="0"/>
              <w:autoSpaceDN w:val="0"/>
              <w:adjustRightInd w:val="0"/>
              <w:ind w:left="459"/>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657422" w:rsidRPr="008E7BD0" w:rsidRDefault="00657422" w:rsidP="00657422">
            <w:pPr>
              <w:autoSpaceDE w:val="0"/>
              <w:autoSpaceDN w:val="0"/>
              <w:adjustRightInd w:val="0"/>
              <w:ind w:left="489"/>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p>
          <w:p w:rsidR="00657422" w:rsidRPr="008E7BD0" w:rsidRDefault="00657422" w:rsidP="00657422">
            <w:pPr>
              <w:autoSpaceDE w:val="0"/>
              <w:autoSpaceDN w:val="0"/>
              <w:adjustRightInd w:val="0"/>
              <w:ind w:left="459"/>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657422" w:rsidRPr="008E7BD0" w:rsidRDefault="00657422" w:rsidP="00657422">
            <w:pPr>
              <w:autoSpaceDE w:val="0"/>
              <w:autoSpaceDN w:val="0"/>
              <w:adjustRightInd w:val="0"/>
              <w:spacing w:line="276" w:lineRule="auto"/>
              <w:ind w:firstLine="851"/>
              <w:jc w:val="both"/>
              <w:rPr>
                <w:sz w:val="28"/>
                <w:szCs w:val="28"/>
                <w:lang w:eastAsia="en-US"/>
              </w:rPr>
            </w:pPr>
          </w:p>
        </w:tc>
      </w:tr>
      <w:tr w:rsidR="00657422" w:rsidRPr="008E7BD0" w:rsidTr="00657422">
        <w:tc>
          <w:tcPr>
            <w:tcW w:w="4926" w:type="dxa"/>
          </w:tcPr>
          <w:p w:rsidR="00657422" w:rsidRPr="008E7BD0" w:rsidRDefault="00657422" w:rsidP="00657422">
            <w:pPr>
              <w:autoSpaceDE w:val="0"/>
              <w:autoSpaceDN w:val="0"/>
              <w:adjustRightInd w:val="0"/>
              <w:spacing w:line="276" w:lineRule="auto"/>
              <w:ind w:firstLine="851"/>
              <w:jc w:val="both"/>
              <w:rPr>
                <w:sz w:val="28"/>
                <w:szCs w:val="28"/>
                <w:lang w:eastAsia="en-US"/>
              </w:rPr>
            </w:pPr>
          </w:p>
        </w:tc>
        <w:tc>
          <w:tcPr>
            <w:tcW w:w="4928" w:type="dxa"/>
          </w:tcPr>
          <w:p w:rsidR="00657422" w:rsidRPr="008E7BD0" w:rsidRDefault="00657422" w:rsidP="00657422">
            <w:pPr>
              <w:autoSpaceDE w:val="0"/>
              <w:autoSpaceDN w:val="0"/>
              <w:adjustRightInd w:val="0"/>
              <w:spacing w:line="276" w:lineRule="auto"/>
              <w:ind w:firstLine="851"/>
              <w:jc w:val="both"/>
              <w:rPr>
                <w:sz w:val="28"/>
                <w:szCs w:val="28"/>
                <w:lang w:eastAsia="en-US"/>
              </w:rPr>
            </w:pPr>
          </w:p>
        </w:tc>
      </w:tr>
    </w:tbl>
    <w:p w:rsidR="00657422" w:rsidRPr="00975DDF" w:rsidRDefault="00657422" w:rsidP="00975DDF">
      <w:pPr>
        <w:jc w:val="center"/>
        <w:rPr>
          <w:sz w:val="28"/>
          <w:szCs w:val="28"/>
        </w:rPr>
      </w:pPr>
      <w:r w:rsidRPr="00975DDF">
        <w:rPr>
          <w:sz w:val="28"/>
          <w:szCs w:val="28"/>
        </w:rPr>
        <w:t>Расчет объема межбюджетных трансфертов,</w:t>
      </w:r>
    </w:p>
    <w:p w:rsidR="00657422" w:rsidRPr="00975DDF" w:rsidRDefault="00657422" w:rsidP="00975DDF">
      <w:pPr>
        <w:jc w:val="center"/>
        <w:rPr>
          <w:sz w:val="28"/>
          <w:szCs w:val="28"/>
        </w:rPr>
      </w:pPr>
      <w:r w:rsidRPr="00975DDF">
        <w:rPr>
          <w:sz w:val="28"/>
          <w:szCs w:val="28"/>
        </w:rPr>
        <w:t>передаваемых из бюджета Ейскоукрепленского сельского поселения            Щербиновского района в бюджет муниципального образования                    Щербиновский район на осуществление полномочий</w:t>
      </w:r>
      <w:r w:rsidR="00975DDF">
        <w:rPr>
          <w:sz w:val="28"/>
          <w:szCs w:val="28"/>
        </w:rPr>
        <w:t xml:space="preserve"> </w:t>
      </w:r>
      <w:r w:rsidRPr="00975DDF">
        <w:rPr>
          <w:sz w:val="28"/>
          <w:szCs w:val="28"/>
        </w:rPr>
        <w:t>по определению           поставщиков (подрядчиков, исполнителей) для муниципальных заказчиков</w:t>
      </w:r>
    </w:p>
    <w:p w:rsidR="00657422" w:rsidRPr="00975DDF" w:rsidRDefault="00657422" w:rsidP="00975DDF">
      <w:pPr>
        <w:jc w:val="center"/>
        <w:rPr>
          <w:sz w:val="28"/>
          <w:szCs w:val="28"/>
        </w:rPr>
      </w:pPr>
      <w:r w:rsidRPr="00975DDF">
        <w:rPr>
          <w:sz w:val="28"/>
          <w:szCs w:val="28"/>
        </w:rPr>
        <w:t>и заказчиков Ейскоукрепленского сельского поселения</w:t>
      </w:r>
    </w:p>
    <w:p w:rsidR="00657422" w:rsidRPr="00975DDF" w:rsidRDefault="00657422" w:rsidP="00975DDF">
      <w:pPr>
        <w:jc w:val="center"/>
        <w:rPr>
          <w:sz w:val="28"/>
          <w:szCs w:val="28"/>
        </w:rPr>
      </w:pPr>
      <w:r w:rsidRPr="00975DDF">
        <w:rPr>
          <w:sz w:val="28"/>
          <w:szCs w:val="28"/>
        </w:rPr>
        <w:t>Щербиновского района на 2020 год</w:t>
      </w:r>
    </w:p>
    <w:p w:rsidR="00657422" w:rsidRPr="00975DDF" w:rsidRDefault="00657422" w:rsidP="00975DDF">
      <w:pPr>
        <w:jc w:val="center"/>
        <w:rPr>
          <w:sz w:val="28"/>
          <w:szCs w:val="28"/>
        </w:rPr>
      </w:pPr>
    </w:p>
    <w:p w:rsidR="00657422" w:rsidRPr="00E16E21" w:rsidRDefault="00657422" w:rsidP="00657422">
      <w:pPr>
        <w:autoSpaceDE w:val="0"/>
        <w:autoSpaceDN w:val="0"/>
        <w:adjustRightInd w:val="0"/>
        <w:ind w:firstLine="709"/>
        <w:jc w:val="both"/>
        <w:rPr>
          <w:rFonts w:eastAsia="Courier New"/>
          <w:sz w:val="28"/>
          <w:szCs w:val="28"/>
        </w:rPr>
      </w:pPr>
      <w:r w:rsidRPr="008E7BD0">
        <w:rPr>
          <w:sz w:val="28"/>
          <w:szCs w:val="28"/>
        </w:rPr>
        <w:t xml:space="preserve">Объем межбюджетных трансфертов, 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w:t>
      </w:r>
      <w:r>
        <w:rPr>
          <w:sz w:val="28"/>
          <w:szCs w:val="28"/>
        </w:rPr>
        <w:t>Ейскоукрепленск</w:t>
      </w:r>
      <w:r w:rsidRPr="008E7BD0">
        <w:rPr>
          <w:sz w:val="28"/>
          <w:szCs w:val="28"/>
        </w:rPr>
        <w:t>ого поселения Щербиновского района на 20</w:t>
      </w:r>
      <w:r>
        <w:rPr>
          <w:sz w:val="28"/>
          <w:szCs w:val="28"/>
        </w:rPr>
        <w:t>20</w:t>
      </w:r>
      <w:r w:rsidRPr="008E7BD0">
        <w:rPr>
          <w:sz w:val="28"/>
          <w:szCs w:val="28"/>
        </w:rPr>
        <w:t xml:space="preserve"> год составляет </w:t>
      </w:r>
      <w:r>
        <w:rPr>
          <w:sz w:val="28"/>
          <w:szCs w:val="28"/>
        </w:rPr>
        <w:t>17</w:t>
      </w:r>
      <w:r w:rsidRPr="008E7BD0">
        <w:rPr>
          <w:sz w:val="28"/>
          <w:szCs w:val="28"/>
        </w:rPr>
        <w:t xml:space="preserve">000,00 </w:t>
      </w:r>
      <w:r w:rsidRPr="00E16E21">
        <w:rPr>
          <w:rFonts w:eastAsia="Courier New"/>
          <w:sz w:val="28"/>
          <w:szCs w:val="28"/>
        </w:rPr>
        <w:t>(</w:t>
      </w:r>
      <w:r>
        <w:rPr>
          <w:rFonts w:eastAsia="Courier New"/>
          <w:sz w:val="28"/>
          <w:szCs w:val="28"/>
        </w:rPr>
        <w:t>семнадцать</w:t>
      </w:r>
      <w:r w:rsidRPr="00E16E21">
        <w:rPr>
          <w:rFonts w:eastAsia="Courier New"/>
          <w:sz w:val="28"/>
          <w:szCs w:val="28"/>
        </w:rPr>
        <w:t xml:space="preserve"> тысяч) рублей и определяется по формуле:</w:t>
      </w:r>
    </w:p>
    <w:p w:rsidR="00657422" w:rsidRPr="00E16E21" w:rsidRDefault="00657422" w:rsidP="00657422">
      <w:pPr>
        <w:autoSpaceDE w:val="0"/>
        <w:autoSpaceDN w:val="0"/>
        <w:adjustRightInd w:val="0"/>
        <w:ind w:firstLine="709"/>
        <w:jc w:val="both"/>
        <w:rPr>
          <w:rFonts w:eastAsia="Courier New"/>
          <w:sz w:val="28"/>
          <w:szCs w:val="28"/>
        </w:rPr>
      </w:pPr>
    </w:p>
    <w:p w:rsidR="00657422" w:rsidRPr="00E16E21" w:rsidRDefault="00657422" w:rsidP="00657422">
      <w:pPr>
        <w:autoSpaceDE w:val="0"/>
        <w:autoSpaceDN w:val="0"/>
        <w:adjustRightInd w:val="0"/>
        <w:jc w:val="center"/>
        <w:rPr>
          <w:rFonts w:eastAsia="Courier New"/>
          <w:sz w:val="28"/>
          <w:szCs w:val="28"/>
        </w:rPr>
      </w:pPr>
      <w:r w:rsidRPr="00E16E21">
        <w:rPr>
          <w:rFonts w:eastAsia="Courier New"/>
          <w:sz w:val="28"/>
          <w:szCs w:val="28"/>
        </w:rPr>
        <w:t xml:space="preserve">ОМТ = ФО / ЧП * КМО * КОР * КД, </w:t>
      </w:r>
    </w:p>
    <w:p w:rsidR="00657422" w:rsidRPr="00E16E21" w:rsidRDefault="00657422" w:rsidP="00657422">
      <w:pPr>
        <w:autoSpaceDE w:val="0"/>
        <w:autoSpaceDN w:val="0"/>
        <w:adjustRightInd w:val="0"/>
        <w:ind w:firstLine="708"/>
        <w:rPr>
          <w:rFonts w:eastAsia="Courier New"/>
          <w:sz w:val="28"/>
          <w:szCs w:val="28"/>
        </w:rPr>
      </w:pPr>
      <w:r w:rsidRPr="00E16E21">
        <w:rPr>
          <w:rFonts w:eastAsia="Courier New"/>
          <w:sz w:val="28"/>
          <w:szCs w:val="28"/>
        </w:rPr>
        <w:t>где:</w:t>
      </w:r>
    </w:p>
    <w:p w:rsidR="00657422" w:rsidRPr="00E16E21" w:rsidRDefault="00657422" w:rsidP="00657422">
      <w:pPr>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657422" w:rsidRDefault="00657422" w:rsidP="00657422">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657422" w:rsidRPr="00E16E21" w:rsidRDefault="00657422" w:rsidP="00657422">
      <w:pPr>
        <w:tabs>
          <w:tab w:val="left" w:pos="709"/>
          <w:tab w:val="left" w:pos="993"/>
        </w:tabs>
        <w:ind w:firstLine="709"/>
        <w:jc w:val="both"/>
        <w:rPr>
          <w:sz w:val="28"/>
          <w:szCs w:val="28"/>
        </w:rPr>
      </w:pPr>
    </w:p>
    <w:p w:rsidR="00657422" w:rsidRDefault="00657422" w:rsidP="00657422">
      <w:pPr>
        <w:tabs>
          <w:tab w:val="left" w:pos="709"/>
          <w:tab w:val="left" w:pos="993"/>
        </w:tabs>
        <w:ind w:firstLine="709"/>
        <w:jc w:val="center"/>
        <w:rPr>
          <w:sz w:val="28"/>
          <w:szCs w:val="28"/>
        </w:rPr>
      </w:pPr>
      <w:r>
        <w:rPr>
          <w:sz w:val="28"/>
          <w:szCs w:val="28"/>
        </w:rPr>
        <w:t>5458,84</w:t>
      </w:r>
      <w:r w:rsidRPr="00E16E21">
        <w:rPr>
          <w:sz w:val="28"/>
          <w:szCs w:val="28"/>
        </w:rPr>
        <w:t xml:space="preserve"> * 76 * 1,302 = </w:t>
      </w:r>
      <w:r>
        <w:rPr>
          <w:sz w:val="28"/>
          <w:szCs w:val="28"/>
        </w:rPr>
        <w:t>540163,33</w:t>
      </w:r>
      <w:r w:rsidRPr="00E16E21">
        <w:rPr>
          <w:sz w:val="28"/>
          <w:szCs w:val="28"/>
        </w:rPr>
        <w:t xml:space="preserve"> (рубля);</w:t>
      </w:r>
    </w:p>
    <w:p w:rsidR="00657422" w:rsidRPr="00E16E21" w:rsidRDefault="00657422" w:rsidP="00657422">
      <w:pPr>
        <w:tabs>
          <w:tab w:val="left" w:pos="709"/>
          <w:tab w:val="left" w:pos="993"/>
        </w:tabs>
        <w:ind w:firstLine="709"/>
        <w:jc w:val="center"/>
        <w:rPr>
          <w:sz w:val="28"/>
          <w:szCs w:val="28"/>
        </w:rPr>
      </w:pPr>
    </w:p>
    <w:p w:rsidR="00657422" w:rsidRPr="00E16E21" w:rsidRDefault="00657422" w:rsidP="00657422">
      <w:pPr>
        <w:tabs>
          <w:tab w:val="left" w:pos="1078"/>
        </w:tabs>
        <w:ind w:firstLine="709"/>
        <w:jc w:val="both"/>
        <w:rPr>
          <w:sz w:val="28"/>
          <w:szCs w:val="28"/>
        </w:rPr>
      </w:pPr>
      <w:r w:rsidRPr="00E16E21">
        <w:rPr>
          <w:sz w:val="28"/>
          <w:szCs w:val="28"/>
        </w:rPr>
        <w:t>ЧП - численность поселений, равная 8;</w:t>
      </w:r>
    </w:p>
    <w:p w:rsidR="00657422" w:rsidRPr="00E16E21" w:rsidRDefault="00657422" w:rsidP="00657422">
      <w:pPr>
        <w:tabs>
          <w:tab w:val="left" w:pos="1078"/>
        </w:tabs>
        <w:ind w:firstLine="709"/>
        <w:jc w:val="both"/>
        <w:rPr>
          <w:sz w:val="28"/>
          <w:szCs w:val="28"/>
        </w:rPr>
      </w:pPr>
      <w:r w:rsidRPr="00E16E21">
        <w:rPr>
          <w:sz w:val="28"/>
          <w:szCs w:val="28"/>
        </w:rPr>
        <w:lastRenderedPageBreak/>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657422" w:rsidRPr="00E16E21" w:rsidRDefault="00657422" w:rsidP="00657422">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 xml:space="preserve"> человек) и устанавливается в следующих значениях:</w:t>
      </w:r>
    </w:p>
    <w:p w:rsidR="00657422" w:rsidRPr="00E16E21" w:rsidRDefault="00657422" w:rsidP="00657422">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657422" w:rsidRPr="00975DDF" w:rsidRDefault="00657422" w:rsidP="00657422">
      <w:pPr>
        <w:tabs>
          <w:tab w:val="left" w:pos="1078"/>
        </w:tabs>
        <w:ind w:firstLine="709"/>
        <w:jc w:val="both"/>
        <w:rPr>
          <w:sz w:val="28"/>
          <w:szCs w:val="28"/>
        </w:rPr>
      </w:pPr>
    </w:p>
    <w:tbl>
      <w:tblPr>
        <w:tblStyle w:val="1ff9"/>
        <w:tblW w:w="0" w:type="auto"/>
        <w:tblInd w:w="525" w:type="dxa"/>
        <w:tblLook w:val="04A0"/>
      </w:tblPr>
      <w:tblGrid>
        <w:gridCol w:w="4219"/>
        <w:gridCol w:w="3260"/>
      </w:tblGrid>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Значение коэффициента объема работ</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менее 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0,10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500 - 1000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0,15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1001 -1500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0,20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1501 - 2000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0,25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2001 - 2500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0,30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более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0,35</w:t>
            </w:r>
          </w:p>
        </w:tc>
      </w:tr>
    </w:tbl>
    <w:p w:rsidR="00657422" w:rsidRPr="00975DDF" w:rsidRDefault="00657422" w:rsidP="00657422">
      <w:pPr>
        <w:tabs>
          <w:tab w:val="left" w:pos="1078"/>
        </w:tabs>
        <w:ind w:firstLine="709"/>
        <w:jc w:val="both"/>
        <w:rPr>
          <w:sz w:val="28"/>
          <w:szCs w:val="28"/>
        </w:rPr>
      </w:pPr>
    </w:p>
    <w:p w:rsidR="00657422" w:rsidRPr="00975DDF" w:rsidRDefault="00657422" w:rsidP="00657422">
      <w:pPr>
        <w:tabs>
          <w:tab w:val="left" w:pos="1078"/>
        </w:tabs>
        <w:ind w:firstLine="709"/>
        <w:jc w:val="both"/>
        <w:rPr>
          <w:sz w:val="28"/>
          <w:szCs w:val="28"/>
        </w:rPr>
      </w:pPr>
      <w:r w:rsidRPr="00975DDF">
        <w:rPr>
          <w:sz w:val="28"/>
          <w:szCs w:val="28"/>
        </w:rPr>
        <w:t xml:space="preserve">б) для сельских поселений, численность населения которых превышает </w:t>
      </w:r>
      <w:r w:rsidRPr="00975DDF">
        <w:rPr>
          <w:sz w:val="28"/>
          <w:szCs w:val="28"/>
        </w:rPr>
        <w:br/>
        <w:t>5 тысяч человек:</w:t>
      </w:r>
    </w:p>
    <w:p w:rsidR="00657422" w:rsidRPr="00975DDF" w:rsidRDefault="00657422" w:rsidP="00657422">
      <w:pPr>
        <w:tabs>
          <w:tab w:val="left" w:pos="1078"/>
        </w:tabs>
        <w:ind w:firstLine="709"/>
        <w:jc w:val="both"/>
        <w:rPr>
          <w:sz w:val="28"/>
          <w:szCs w:val="28"/>
        </w:rPr>
      </w:pPr>
    </w:p>
    <w:tbl>
      <w:tblPr>
        <w:tblStyle w:val="1ff9"/>
        <w:tblW w:w="0" w:type="auto"/>
        <w:tblInd w:w="525" w:type="dxa"/>
        <w:tblLook w:val="04A0"/>
      </w:tblPr>
      <w:tblGrid>
        <w:gridCol w:w="4219"/>
        <w:gridCol w:w="3260"/>
      </w:tblGrid>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Значение коэффициента объема работ</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lang w:val="en-US"/>
              </w:rPr>
            </w:pPr>
            <w:r w:rsidRPr="00975DDF">
              <w:rPr>
                <w:rFonts w:ascii="Times New Roman" w:hAnsi="Times New Roman" w:cs="Times New Roman"/>
                <w:sz w:val="28"/>
                <w:szCs w:val="28"/>
                <w:lang w:val="en-US"/>
              </w:rPr>
              <w:t>5001 - 6000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1,00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lang w:val="en-US"/>
              </w:rPr>
            </w:pPr>
            <w:r w:rsidRPr="00975DDF">
              <w:rPr>
                <w:rFonts w:ascii="Times New Roman" w:hAnsi="Times New Roman" w:cs="Times New Roman"/>
                <w:sz w:val="28"/>
                <w:szCs w:val="28"/>
                <w:lang w:val="en-US"/>
              </w:rPr>
              <w:t>6001 - 7000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1,05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7</w:t>
            </w:r>
            <w:r w:rsidRPr="00975DDF">
              <w:rPr>
                <w:rFonts w:ascii="Times New Roman" w:hAnsi="Times New Roman" w:cs="Times New Roman"/>
                <w:sz w:val="28"/>
                <w:szCs w:val="28"/>
              </w:rPr>
              <w:t>001 -</w:t>
            </w:r>
            <w:r w:rsidRPr="00975DDF">
              <w:rPr>
                <w:rFonts w:ascii="Times New Roman" w:hAnsi="Times New Roman" w:cs="Times New Roman"/>
                <w:sz w:val="28"/>
                <w:szCs w:val="28"/>
                <w:lang w:val="en-US"/>
              </w:rPr>
              <w:t xml:space="preserve"> 80</w:t>
            </w:r>
            <w:r w:rsidRPr="00975DDF">
              <w:rPr>
                <w:rFonts w:ascii="Times New Roman" w:hAnsi="Times New Roman" w:cs="Times New Roman"/>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1,10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80</w:t>
            </w:r>
            <w:r w:rsidRPr="00975DDF">
              <w:rPr>
                <w:rFonts w:ascii="Times New Roman" w:hAnsi="Times New Roman" w:cs="Times New Roman"/>
                <w:sz w:val="28"/>
                <w:szCs w:val="28"/>
              </w:rPr>
              <w:t xml:space="preserve">01 - </w:t>
            </w:r>
            <w:r w:rsidRPr="00975DDF">
              <w:rPr>
                <w:rFonts w:ascii="Times New Roman" w:hAnsi="Times New Roman" w:cs="Times New Roman"/>
                <w:sz w:val="28"/>
                <w:szCs w:val="28"/>
                <w:lang w:val="en-US"/>
              </w:rPr>
              <w:t>9</w:t>
            </w:r>
            <w:r w:rsidRPr="00975DDF">
              <w:rPr>
                <w:rFonts w:ascii="Times New Roman" w:hAnsi="Times New Roman" w:cs="Times New Roman"/>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1,15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9</w:t>
            </w:r>
            <w:r w:rsidRPr="00975DDF">
              <w:rPr>
                <w:rFonts w:ascii="Times New Roman" w:hAnsi="Times New Roman" w:cs="Times New Roman"/>
                <w:sz w:val="28"/>
                <w:szCs w:val="28"/>
              </w:rPr>
              <w:t xml:space="preserve">001 - </w:t>
            </w:r>
            <w:r w:rsidRPr="00975DDF">
              <w:rPr>
                <w:rFonts w:ascii="Times New Roman" w:hAnsi="Times New Roman" w:cs="Times New Roman"/>
                <w:sz w:val="28"/>
                <w:szCs w:val="28"/>
                <w:lang w:val="en-US"/>
              </w:rPr>
              <w:t>100</w:t>
            </w:r>
            <w:r w:rsidRPr="00975DDF">
              <w:rPr>
                <w:rFonts w:ascii="Times New Roman" w:hAnsi="Times New Roman" w:cs="Times New Roman"/>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1,20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100</w:t>
            </w:r>
            <w:r w:rsidRPr="00975DDF">
              <w:rPr>
                <w:rFonts w:ascii="Times New Roman" w:hAnsi="Times New Roman" w:cs="Times New Roman"/>
                <w:sz w:val="28"/>
                <w:szCs w:val="28"/>
              </w:rPr>
              <w:t xml:space="preserve">01 - </w:t>
            </w:r>
            <w:r w:rsidRPr="00975DDF">
              <w:rPr>
                <w:rFonts w:ascii="Times New Roman" w:hAnsi="Times New Roman" w:cs="Times New Roman"/>
                <w:sz w:val="28"/>
                <w:szCs w:val="28"/>
                <w:lang w:val="en-US"/>
              </w:rPr>
              <w:t>11</w:t>
            </w:r>
            <w:r w:rsidRPr="00975DDF">
              <w:rPr>
                <w:rFonts w:ascii="Times New Roman" w:hAnsi="Times New Roman" w:cs="Times New Roman"/>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1,25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11</w:t>
            </w:r>
            <w:r w:rsidRPr="00975DDF">
              <w:rPr>
                <w:rFonts w:ascii="Times New Roman" w:hAnsi="Times New Roman" w:cs="Times New Roman"/>
                <w:sz w:val="28"/>
                <w:szCs w:val="28"/>
              </w:rPr>
              <w:t xml:space="preserve">001 - </w:t>
            </w:r>
            <w:r w:rsidRPr="00975DDF">
              <w:rPr>
                <w:rFonts w:ascii="Times New Roman" w:hAnsi="Times New Roman" w:cs="Times New Roman"/>
                <w:sz w:val="28"/>
                <w:szCs w:val="28"/>
                <w:lang w:val="en-US"/>
              </w:rPr>
              <w:t>120</w:t>
            </w:r>
            <w:r w:rsidRPr="00975DDF">
              <w:rPr>
                <w:rFonts w:ascii="Times New Roman" w:hAnsi="Times New Roman" w:cs="Times New Roman"/>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1,30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lang w:val="en-US"/>
              </w:rPr>
              <w:t>120</w:t>
            </w:r>
            <w:r w:rsidRPr="00975DDF">
              <w:rPr>
                <w:rFonts w:ascii="Times New Roman" w:hAnsi="Times New Roman" w:cs="Times New Roman"/>
                <w:sz w:val="28"/>
                <w:szCs w:val="28"/>
              </w:rPr>
              <w:t xml:space="preserve">01 - </w:t>
            </w:r>
            <w:r w:rsidRPr="00975DDF">
              <w:rPr>
                <w:rFonts w:ascii="Times New Roman" w:hAnsi="Times New Roman" w:cs="Times New Roman"/>
                <w:sz w:val="28"/>
                <w:szCs w:val="28"/>
                <w:lang w:val="en-US"/>
              </w:rPr>
              <w:t>13</w:t>
            </w:r>
            <w:r w:rsidRPr="00975DDF">
              <w:rPr>
                <w:rFonts w:ascii="Times New Roman" w:hAnsi="Times New Roman" w:cs="Times New Roman"/>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1,35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более 13000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1,40</w:t>
            </w:r>
          </w:p>
        </w:tc>
      </w:tr>
    </w:tbl>
    <w:p w:rsidR="00657422" w:rsidRPr="00975DDF" w:rsidRDefault="00657422" w:rsidP="00657422">
      <w:pPr>
        <w:tabs>
          <w:tab w:val="left" w:pos="1078"/>
        </w:tabs>
        <w:ind w:firstLine="709"/>
        <w:jc w:val="both"/>
        <w:rPr>
          <w:sz w:val="28"/>
          <w:szCs w:val="28"/>
        </w:rPr>
      </w:pPr>
    </w:p>
    <w:p w:rsidR="00657422" w:rsidRPr="00975DDF" w:rsidRDefault="00657422" w:rsidP="00657422">
      <w:pPr>
        <w:tabs>
          <w:tab w:val="left" w:pos="1078"/>
        </w:tabs>
        <w:ind w:firstLine="709"/>
        <w:jc w:val="both"/>
        <w:rPr>
          <w:sz w:val="28"/>
          <w:szCs w:val="28"/>
        </w:rPr>
      </w:pPr>
      <w:r w:rsidRPr="00975DDF">
        <w:rPr>
          <w:sz w:val="28"/>
          <w:szCs w:val="28"/>
        </w:rPr>
        <w:t>КД - коэффициент объема доходов  в размере 0,80, который определяется исходя из доходной части бюджета поселения за 2018 год (16014тыс. рублей) и устанавливается в следующих значениях:</w:t>
      </w:r>
    </w:p>
    <w:p w:rsidR="00657422" w:rsidRPr="00975DDF" w:rsidRDefault="00657422" w:rsidP="00657422">
      <w:pPr>
        <w:tabs>
          <w:tab w:val="left" w:pos="1078"/>
        </w:tabs>
        <w:ind w:firstLine="709"/>
        <w:jc w:val="both"/>
        <w:rPr>
          <w:sz w:val="28"/>
          <w:szCs w:val="28"/>
        </w:rPr>
      </w:pPr>
    </w:p>
    <w:tbl>
      <w:tblPr>
        <w:tblStyle w:val="1ff9"/>
        <w:tblW w:w="0" w:type="auto"/>
        <w:tblInd w:w="525" w:type="dxa"/>
        <w:tblLook w:val="04A0"/>
      </w:tblPr>
      <w:tblGrid>
        <w:gridCol w:w="4219"/>
        <w:gridCol w:w="3260"/>
      </w:tblGrid>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Годовой доход,                              млн. руб.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Значение коэффициента объема доходов</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менее 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0,75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от 10 - до 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0,80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от 20 - до 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0,85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lastRenderedPageBreak/>
              <w:t>от 30 - до 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0,90</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от 40 - до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0,95</w:t>
            </w:r>
          </w:p>
        </w:tc>
      </w:tr>
      <w:tr w:rsidR="00657422" w:rsidRPr="00975DDF" w:rsidTr="00657422">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более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22" w:rsidRPr="00975DDF" w:rsidRDefault="00657422" w:rsidP="00657422">
            <w:pPr>
              <w:tabs>
                <w:tab w:val="left" w:pos="1078"/>
              </w:tabs>
              <w:jc w:val="center"/>
              <w:rPr>
                <w:rFonts w:ascii="Times New Roman" w:hAnsi="Times New Roman" w:cs="Times New Roman"/>
                <w:sz w:val="28"/>
                <w:szCs w:val="28"/>
              </w:rPr>
            </w:pPr>
            <w:r w:rsidRPr="00975DDF">
              <w:rPr>
                <w:rFonts w:ascii="Times New Roman" w:hAnsi="Times New Roman" w:cs="Times New Roman"/>
                <w:sz w:val="28"/>
                <w:szCs w:val="28"/>
              </w:rPr>
              <w:t>1,00</w:t>
            </w:r>
          </w:p>
        </w:tc>
      </w:tr>
    </w:tbl>
    <w:p w:rsidR="00657422" w:rsidRPr="00975DDF" w:rsidRDefault="00657422" w:rsidP="00657422">
      <w:pPr>
        <w:tabs>
          <w:tab w:val="left" w:pos="1078"/>
        </w:tabs>
        <w:ind w:firstLine="709"/>
        <w:jc w:val="both"/>
        <w:rPr>
          <w:sz w:val="28"/>
          <w:szCs w:val="28"/>
        </w:rPr>
      </w:pPr>
    </w:p>
    <w:p w:rsidR="00657422" w:rsidRPr="00975DDF" w:rsidRDefault="00657422" w:rsidP="00657422">
      <w:pPr>
        <w:tabs>
          <w:tab w:val="left" w:pos="1008"/>
        </w:tabs>
        <w:jc w:val="both"/>
        <w:rPr>
          <w:sz w:val="28"/>
          <w:szCs w:val="28"/>
        </w:rPr>
      </w:pPr>
      <w:r w:rsidRPr="00975DDF">
        <w:rPr>
          <w:sz w:val="28"/>
          <w:szCs w:val="28"/>
        </w:rPr>
        <w:t xml:space="preserve">             Объем передаваемых межбюджетных трансфертов при расчете округляется до целых тысяч рублей: </w:t>
      </w:r>
    </w:p>
    <w:p w:rsidR="00657422" w:rsidRPr="00975DDF" w:rsidRDefault="00657422" w:rsidP="00657422">
      <w:pPr>
        <w:tabs>
          <w:tab w:val="left" w:pos="1008"/>
        </w:tabs>
        <w:jc w:val="both"/>
        <w:rPr>
          <w:sz w:val="28"/>
          <w:szCs w:val="28"/>
        </w:rPr>
      </w:pPr>
    </w:p>
    <w:p w:rsidR="00657422" w:rsidRPr="00975DDF" w:rsidRDefault="00657422" w:rsidP="00657422">
      <w:pPr>
        <w:rPr>
          <w:sz w:val="28"/>
          <w:szCs w:val="28"/>
        </w:rPr>
      </w:pPr>
      <w:r w:rsidRPr="00975DDF">
        <w:rPr>
          <w:sz w:val="28"/>
          <w:szCs w:val="28"/>
        </w:rPr>
        <w:t xml:space="preserve">               ОМТ = 540163,33/ 8 * 1,04 * 0,30 * 0,80 = 16853,10 =17000 (рублей).</w:t>
      </w:r>
    </w:p>
    <w:p w:rsidR="00657422" w:rsidRPr="00975DDF" w:rsidRDefault="00657422" w:rsidP="00975DDF">
      <w:pPr>
        <w:rPr>
          <w:sz w:val="28"/>
          <w:szCs w:val="28"/>
        </w:rPr>
      </w:pPr>
    </w:p>
    <w:tbl>
      <w:tblPr>
        <w:tblStyle w:val="1f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R="00657422" w:rsidRPr="00975DDF" w:rsidTr="00657422">
        <w:tc>
          <w:tcPr>
            <w:tcW w:w="4644" w:type="dxa"/>
            <w:hideMark/>
          </w:tcPr>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 xml:space="preserve">Администрация </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 xml:space="preserve">Ейскоукрепленского  </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 xml:space="preserve">сельского поселения </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Щербиновского района</w:t>
            </w:r>
          </w:p>
        </w:tc>
        <w:tc>
          <w:tcPr>
            <w:tcW w:w="5103" w:type="dxa"/>
          </w:tcPr>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Администрация муниципального</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образования Щербиновский район</w:t>
            </w:r>
          </w:p>
          <w:p w:rsidR="00657422" w:rsidRPr="00975DDF" w:rsidRDefault="00657422" w:rsidP="00975DDF">
            <w:pPr>
              <w:ind w:firstLine="0"/>
              <w:rPr>
                <w:rFonts w:ascii="Times New Roman" w:hAnsi="Times New Roman" w:cs="Times New Roman"/>
                <w:sz w:val="28"/>
                <w:szCs w:val="28"/>
              </w:rPr>
            </w:pPr>
          </w:p>
        </w:tc>
      </w:tr>
      <w:tr w:rsidR="00657422" w:rsidRPr="00975DDF" w:rsidTr="00657422">
        <w:tc>
          <w:tcPr>
            <w:tcW w:w="4644" w:type="dxa"/>
          </w:tcPr>
          <w:p w:rsidR="00657422" w:rsidRPr="00975DDF" w:rsidRDefault="00657422" w:rsidP="00975DDF">
            <w:pPr>
              <w:ind w:firstLine="0"/>
              <w:rPr>
                <w:rFonts w:ascii="Times New Roman" w:hAnsi="Times New Roman" w:cs="Times New Roman"/>
                <w:sz w:val="28"/>
                <w:szCs w:val="28"/>
              </w:rPr>
            </w:pPr>
          </w:p>
        </w:tc>
        <w:tc>
          <w:tcPr>
            <w:tcW w:w="5103" w:type="dxa"/>
            <w:hideMark/>
          </w:tcPr>
          <w:p w:rsidR="00657422" w:rsidRPr="00975DDF" w:rsidRDefault="00657422" w:rsidP="00975DDF">
            <w:pPr>
              <w:ind w:firstLine="0"/>
              <w:rPr>
                <w:rFonts w:ascii="Times New Roman" w:hAnsi="Times New Roman" w:cs="Times New Roman"/>
                <w:sz w:val="28"/>
                <w:szCs w:val="28"/>
              </w:rPr>
            </w:pPr>
          </w:p>
        </w:tc>
      </w:tr>
      <w:tr w:rsidR="00657422" w:rsidRPr="00975DDF" w:rsidTr="00657422">
        <w:tc>
          <w:tcPr>
            <w:tcW w:w="4644" w:type="dxa"/>
          </w:tcPr>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 xml:space="preserve">Глава </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Ейскоукрепленского сельского</w:t>
            </w: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поселения Щербиновского района</w:t>
            </w:r>
          </w:p>
          <w:p w:rsidR="00657422" w:rsidRPr="00975DDF" w:rsidRDefault="00657422" w:rsidP="00975DDF">
            <w:pPr>
              <w:ind w:firstLine="0"/>
              <w:rPr>
                <w:rFonts w:ascii="Times New Roman" w:hAnsi="Times New Roman" w:cs="Times New Roman"/>
                <w:sz w:val="28"/>
                <w:szCs w:val="28"/>
              </w:rPr>
            </w:pP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_______________  А.А. Колосов</w:t>
            </w:r>
          </w:p>
        </w:tc>
        <w:tc>
          <w:tcPr>
            <w:tcW w:w="5103" w:type="dxa"/>
          </w:tcPr>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___________________</w:t>
            </w:r>
          </w:p>
          <w:p w:rsidR="00657422" w:rsidRPr="00975DDF" w:rsidRDefault="00657422" w:rsidP="00975DDF">
            <w:pPr>
              <w:ind w:firstLine="0"/>
              <w:rPr>
                <w:rFonts w:ascii="Times New Roman" w:hAnsi="Times New Roman" w:cs="Times New Roman"/>
                <w:sz w:val="28"/>
                <w:szCs w:val="28"/>
              </w:rPr>
            </w:pP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____________________</w:t>
            </w:r>
          </w:p>
          <w:p w:rsidR="00657422" w:rsidRPr="00975DDF" w:rsidRDefault="00657422" w:rsidP="00975DDF">
            <w:pPr>
              <w:ind w:firstLine="0"/>
              <w:rPr>
                <w:rFonts w:ascii="Times New Roman" w:hAnsi="Times New Roman" w:cs="Times New Roman"/>
                <w:sz w:val="28"/>
                <w:szCs w:val="28"/>
              </w:rPr>
            </w:pPr>
          </w:p>
          <w:p w:rsidR="00657422" w:rsidRPr="00975DDF" w:rsidRDefault="00657422" w:rsidP="00975DDF">
            <w:pPr>
              <w:ind w:firstLine="0"/>
              <w:rPr>
                <w:rFonts w:ascii="Times New Roman" w:hAnsi="Times New Roman" w:cs="Times New Roman"/>
                <w:sz w:val="28"/>
                <w:szCs w:val="28"/>
              </w:rPr>
            </w:pPr>
            <w:r w:rsidRPr="00975DDF">
              <w:rPr>
                <w:rFonts w:ascii="Times New Roman" w:hAnsi="Times New Roman" w:cs="Times New Roman"/>
                <w:sz w:val="28"/>
                <w:szCs w:val="28"/>
              </w:rPr>
              <w:t>___________________  (Ф.И.О.)</w:t>
            </w:r>
          </w:p>
        </w:tc>
      </w:tr>
    </w:tbl>
    <w:p w:rsidR="00657422" w:rsidRPr="00975DDF" w:rsidRDefault="00657422" w:rsidP="00975DDF">
      <w:pPr>
        <w:rPr>
          <w:sz w:val="22"/>
          <w:szCs w:val="22"/>
        </w:rPr>
      </w:pPr>
    </w:p>
    <w:p w:rsidR="00975DDF" w:rsidRPr="00975DDF" w:rsidRDefault="00975DDF" w:rsidP="00975DDF">
      <w:pPr>
        <w:rPr>
          <w:sz w:val="22"/>
          <w:szCs w:val="22"/>
        </w:rPr>
      </w:pPr>
    </w:p>
    <w:p w:rsidR="00657422" w:rsidRPr="00975DDF" w:rsidRDefault="00657422" w:rsidP="00975DDF">
      <w:pPr>
        <w:rPr>
          <w:sz w:val="28"/>
          <w:szCs w:val="28"/>
        </w:rPr>
      </w:pPr>
      <w:r w:rsidRPr="00975DDF">
        <w:rPr>
          <w:sz w:val="28"/>
          <w:szCs w:val="28"/>
        </w:rPr>
        <w:t xml:space="preserve">Глава </w:t>
      </w:r>
    </w:p>
    <w:p w:rsidR="00657422" w:rsidRPr="00975DDF" w:rsidRDefault="00657422" w:rsidP="00975DDF">
      <w:pPr>
        <w:rPr>
          <w:sz w:val="28"/>
          <w:szCs w:val="28"/>
        </w:rPr>
      </w:pPr>
      <w:r w:rsidRPr="00975DDF">
        <w:rPr>
          <w:sz w:val="28"/>
          <w:szCs w:val="28"/>
        </w:rPr>
        <w:t>Ейскоукрепленского сельского</w:t>
      </w:r>
      <w:r w:rsidR="00975DDF">
        <w:rPr>
          <w:sz w:val="28"/>
          <w:szCs w:val="28"/>
        </w:rPr>
        <w:t xml:space="preserve"> </w:t>
      </w:r>
      <w:r w:rsidRPr="00975DDF">
        <w:rPr>
          <w:sz w:val="28"/>
          <w:szCs w:val="28"/>
        </w:rPr>
        <w:t xml:space="preserve">поселения </w:t>
      </w:r>
    </w:p>
    <w:p w:rsidR="00657422" w:rsidRPr="00975DDF" w:rsidRDefault="00657422" w:rsidP="00975DDF">
      <w:pPr>
        <w:rPr>
          <w:sz w:val="28"/>
          <w:szCs w:val="28"/>
        </w:rPr>
      </w:pPr>
      <w:r w:rsidRPr="00975DDF">
        <w:rPr>
          <w:sz w:val="28"/>
          <w:szCs w:val="28"/>
        </w:rPr>
        <w:t>Щербиновского района                                                                    А.А. Колосов</w:t>
      </w:r>
    </w:p>
    <w:p w:rsidR="00657422" w:rsidRDefault="00657422" w:rsidP="00657422"/>
    <w:p w:rsidR="00657422" w:rsidRPr="00E16E21" w:rsidRDefault="00657422" w:rsidP="00657422">
      <w:pPr>
        <w:autoSpaceDE w:val="0"/>
        <w:autoSpaceDN w:val="0"/>
        <w:adjustRightInd w:val="0"/>
        <w:ind w:left="5245"/>
        <w:jc w:val="center"/>
        <w:outlineLvl w:val="1"/>
        <w:rPr>
          <w:color w:val="000000"/>
          <w:sz w:val="28"/>
          <w:szCs w:val="28"/>
        </w:rPr>
      </w:pPr>
      <w:r w:rsidRPr="00E16E21">
        <w:rPr>
          <w:color w:val="000000"/>
          <w:sz w:val="28"/>
          <w:szCs w:val="28"/>
        </w:rPr>
        <w:t>ПРИЛОЖЕНИЕ</w:t>
      </w:r>
      <w:r>
        <w:rPr>
          <w:color w:val="000000"/>
          <w:sz w:val="28"/>
          <w:szCs w:val="28"/>
        </w:rPr>
        <w:t xml:space="preserve"> № 2</w:t>
      </w:r>
    </w:p>
    <w:p w:rsidR="00657422" w:rsidRPr="008E7BD0" w:rsidRDefault="00657422" w:rsidP="00657422">
      <w:pPr>
        <w:autoSpaceDE w:val="0"/>
        <w:autoSpaceDN w:val="0"/>
        <w:adjustRightInd w:val="0"/>
        <w:ind w:left="5245"/>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657422" w:rsidRPr="008E7BD0" w:rsidRDefault="00657422" w:rsidP="00657422">
      <w:pPr>
        <w:autoSpaceDE w:val="0"/>
        <w:autoSpaceDN w:val="0"/>
        <w:adjustRightInd w:val="0"/>
        <w:ind w:left="5245"/>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p>
    <w:p w:rsidR="00657422" w:rsidRPr="008E7BD0" w:rsidRDefault="00657422" w:rsidP="00657422">
      <w:pPr>
        <w:autoSpaceDE w:val="0"/>
        <w:autoSpaceDN w:val="0"/>
        <w:adjustRightInd w:val="0"/>
        <w:ind w:left="5245"/>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657422" w:rsidRDefault="00657422" w:rsidP="00657422">
      <w:pPr>
        <w:ind w:firstLine="851"/>
        <w:jc w:val="center"/>
        <w:rPr>
          <w:rFonts w:eastAsia="Courier New"/>
          <w:sz w:val="28"/>
          <w:szCs w:val="28"/>
        </w:rPr>
      </w:pPr>
    </w:p>
    <w:p w:rsidR="00657422" w:rsidRDefault="00657422" w:rsidP="00657422">
      <w:pPr>
        <w:jc w:val="center"/>
        <w:rPr>
          <w:rFonts w:eastAsia="Courier New"/>
          <w:sz w:val="28"/>
          <w:szCs w:val="28"/>
        </w:rPr>
      </w:pPr>
    </w:p>
    <w:p w:rsidR="00657422" w:rsidRPr="00F23D88" w:rsidRDefault="00657422" w:rsidP="00657422">
      <w:pPr>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657422" w:rsidRPr="00F23D88" w:rsidRDefault="00657422" w:rsidP="00657422">
      <w:pPr>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657422" w:rsidRPr="008E7BD0" w:rsidRDefault="00657422" w:rsidP="00657422">
      <w:pPr>
        <w:jc w:val="center"/>
        <w:rPr>
          <w:sz w:val="28"/>
          <w:szCs w:val="28"/>
          <w:lang w:eastAsia="en-US"/>
        </w:rPr>
      </w:pPr>
      <w:r w:rsidRPr="00F23D88">
        <w:rPr>
          <w:rFonts w:eastAsia="Courier New"/>
          <w:sz w:val="28"/>
          <w:szCs w:val="28"/>
        </w:rPr>
        <w:t>Щербиновского района в бюджет муниципального образования</w:t>
      </w:r>
      <w:r w:rsidR="00975DDF">
        <w:rPr>
          <w:rFonts w:eastAsia="Courier New"/>
          <w:sz w:val="28"/>
          <w:szCs w:val="28"/>
        </w:rPr>
        <w:t xml:space="preserve"> </w:t>
      </w:r>
      <w:r w:rsidRPr="00F23D88">
        <w:rPr>
          <w:rFonts w:eastAsia="Courier New"/>
          <w:sz w:val="28"/>
          <w:szCs w:val="28"/>
        </w:rPr>
        <w:t xml:space="preserve">Щербиновский район </w:t>
      </w:r>
      <w:r w:rsidRPr="00E16E21">
        <w:rPr>
          <w:color w:val="000000"/>
          <w:sz w:val="28"/>
          <w:szCs w:val="28"/>
        </w:rPr>
        <w:t xml:space="preserve">по </w:t>
      </w:r>
      <w:r>
        <w:rPr>
          <w:color w:val="000000"/>
          <w:sz w:val="28"/>
          <w:szCs w:val="28"/>
        </w:rPr>
        <w:t xml:space="preserve">осуществлению </w:t>
      </w:r>
      <w:r w:rsidRPr="008E7BD0">
        <w:rPr>
          <w:sz w:val="28"/>
          <w:szCs w:val="28"/>
          <w:lang w:eastAsia="en-US"/>
        </w:rPr>
        <w:t xml:space="preserve">полномочий по определению поставщиков </w:t>
      </w:r>
      <w:r w:rsidRPr="008E7BD0">
        <w:rPr>
          <w:sz w:val="28"/>
          <w:szCs w:val="28"/>
          <w:lang w:eastAsia="en-US"/>
        </w:rPr>
        <w:lastRenderedPageBreak/>
        <w:t xml:space="preserve">(подрядчиков, исполнителей) для заказчиков </w:t>
      </w:r>
      <w:r>
        <w:rPr>
          <w:sz w:val="28"/>
          <w:szCs w:val="28"/>
          <w:lang w:eastAsia="en-US"/>
        </w:rPr>
        <w:t xml:space="preserve">Ейскоукрепленского сельского  </w:t>
      </w:r>
      <w:r w:rsidRPr="008E7BD0">
        <w:rPr>
          <w:sz w:val="28"/>
          <w:szCs w:val="28"/>
          <w:lang w:eastAsia="en-US"/>
        </w:rPr>
        <w:t>поселения Щербиновского района</w:t>
      </w:r>
      <w:r>
        <w:rPr>
          <w:sz w:val="28"/>
          <w:szCs w:val="28"/>
          <w:lang w:eastAsia="en-US"/>
        </w:rPr>
        <w:t xml:space="preserve"> на 2020 год</w:t>
      </w:r>
    </w:p>
    <w:p w:rsidR="00657422" w:rsidRDefault="00657422" w:rsidP="00657422">
      <w:pPr>
        <w:ind w:firstLine="851"/>
        <w:jc w:val="center"/>
        <w:rPr>
          <w:rFonts w:eastAsia="Courier New"/>
          <w:sz w:val="28"/>
          <w:szCs w:val="28"/>
        </w:rPr>
      </w:pPr>
    </w:p>
    <w:p w:rsidR="00657422" w:rsidRPr="00F23D88" w:rsidRDefault="00657422" w:rsidP="00657422">
      <w:pPr>
        <w:ind w:firstLine="851"/>
        <w:jc w:val="center"/>
        <w:rPr>
          <w:rFonts w:eastAsia="Courier New"/>
          <w:sz w:val="28"/>
          <w:szCs w:val="28"/>
        </w:rPr>
      </w:pPr>
      <w:r>
        <w:rPr>
          <w:rFonts w:eastAsia="Courier New"/>
          <w:sz w:val="28"/>
          <w:szCs w:val="28"/>
        </w:rPr>
        <w:t>от __________________ 20  __ г.</w:t>
      </w:r>
    </w:p>
    <w:p w:rsidR="00657422" w:rsidRDefault="00657422" w:rsidP="00657422">
      <w:pPr>
        <w:ind w:firstLine="851"/>
        <w:jc w:val="center"/>
        <w:rPr>
          <w:rFonts w:eastAsia="Courier New"/>
        </w:rPr>
      </w:pPr>
      <w:r>
        <w:rPr>
          <w:rFonts w:eastAsia="Courier New"/>
        </w:rPr>
        <w:t xml:space="preserve">дата предоставления  </w:t>
      </w:r>
    </w:p>
    <w:p w:rsidR="00657422" w:rsidRDefault="00657422" w:rsidP="00657422">
      <w:pPr>
        <w:ind w:firstLine="851"/>
        <w:jc w:val="center"/>
        <w:rPr>
          <w:rFonts w:eastAsia="Courier New"/>
        </w:rPr>
      </w:pPr>
    </w:p>
    <w:tbl>
      <w:tblPr>
        <w:tblStyle w:val="afb"/>
        <w:tblW w:w="0" w:type="auto"/>
        <w:tblLook w:val="04A0"/>
      </w:tblPr>
      <w:tblGrid>
        <w:gridCol w:w="1777"/>
        <w:gridCol w:w="1662"/>
        <w:gridCol w:w="1327"/>
        <w:gridCol w:w="1465"/>
        <w:gridCol w:w="2148"/>
        <w:gridCol w:w="1474"/>
      </w:tblGrid>
      <w:tr w:rsidR="00657422" w:rsidTr="00657422">
        <w:trPr>
          <w:trHeight w:val="1385"/>
        </w:trPr>
        <w:tc>
          <w:tcPr>
            <w:tcW w:w="1778" w:type="dxa"/>
          </w:tcPr>
          <w:p w:rsidR="00657422" w:rsidRPr="00641714" w:rsidRDefault="00657422" w:rsidP="00657422">
            <w:pPr>
              <w:autoSpaceDE w:val="0"/>
              <w:autoSpaceDN w:val="0"/>
              <w:adjustRightInd w:val="0"/>
              <w:jc w:val="center"/>
              <w:rPr>
                <w:rFonts w:eastAsia="Courier New"/>
              </w:rPr>
            </w:pPr>
            <w:r w:rsidRPr="00641714">
              <w:rPr>
                <w:rFonts w:eastAsia="Courier New"/>
              </w:rPr>
              <w:t>Код бюджетной классификации расход</w:t>
            </w:r>
            <w:r>
              <w:rPr>
                <w:rFonts w:eastAsia="Courier New"/>
              </w:rPr>
              <w:t>а</w:t>
            </w:r>
            <w:r w:rsidRPr="00641714">
              <w:rPr>
                <w:rFonts w:eastAsia="Courier New"/>
              </w:rPr>
              <w:t xml:space="preserve"> (КЦСР, КВР, КОСГУ)</w:t>
            </w:r>
          </w:p>
        </w:tc>
        <w:tc>
          <w:tcPr>
            <w:tcW w:w="1662" w:type="dxa"/>
          </w:tcPr>
          <w:p w:rsidR="00657422" w:rsidRPr="00641714" w:rsidRDefault="00657422" w:rsidP="00657422">
            <w:pPr>
              <w:autoSpaceDE w:val="0"/>
              <w:autoSpaceDN w:val="0"/>
              <w:adjustRightInd w:val="0"/>
              <w:jc w:val="center"/>
              <w:rPr>
                <w:rFonts w:eastAsia="Courier New"/>
              </w:rPr>
            </w:pPr>
            <w:r w:rsidRPr="00641714">
              <w:rPr>
                <w:rFonts w:eastAsia="Courier New"/>
              </w:rPr>
              <w:t>Утверждено бюджетных ассигнований</w:t>
            </w:r>
            <w:r>
              <w:rPr>
                <w:rFonts w:eastAsia="Courier New"/>
              </w:rPr>
              <w:t>, руб.</w:t>
            </w:r>
          </w:p>
        </w:tc>
        <w:tc>
          <w:tcPr>
            <w:tcW w:w="1327" w:type="dxa"/>
          </w:tcPr>
          <w:p w:rsidR="00657422" w:rsidRPr="00641714" w:rsidRDefault="00657422" w:rsidP="00657422">
            <w:pPr>
              <w:autoSpaceDE w:val="0"/>
              <w:autoSpaceDN w:val="0"/>
              <w:adjustRightInd w:val="0"/>
              <w:jc w:val="center"/>
              <w:rPr>
                <w:rFonts w:eastAsia="Courier New"/>
              </w:rPr>
            </w:pPr>
            <w:r w:rsidRPr="00641714">
              <w:rPr>
                <w:rFonts w:eastAsia="Courier New"/>
              </w:rPr>
              <w:t>Поступило средств</w:t>
            </w:r>
            <w:r>
              <w:rPr>
                <w:rFonts w:eastAsia="Courier New"/>
              </w:rPr>
              <w:t>, руб.</w:t>
            </w:r>
          </w:p>
        </w:tc>
        <w:tc>
          <w:tcPr>
            <w:tcW w:w="1465" w:type="dxa"/>
          </w:tcPr>
          <w:p w:rsidR="00657422" w:rsidRPr="00641714" w:rsidRDefault="00657422" w:rsidP="00657422">
            <w:pPr>
              <w:autoSpaceDE w:val="0"/>
              <w:autoSpaceDN w:val="0"/>
              <w:adjustRightInd w:val="0"/>
              <w:jc w:val="center"/>
              <w:rPr>
                <w:rFonts w:eastAsia="Courier New"/>
              </w:rPr>
            </w:pPr>
            <w:r w:rsidRPr="00641714">
              <w:rPr>
                <w:rFonts w:eastAsia="Courier New"/>
              </w:rPr>
              <w:t>Кассовое исполнение</w:t>
            </w:r>
            <w:r>
              <w:rPr>
                <w:rFonts w:eastAsia="Courier New"/>
              </w:rPr>
              <w:t>, руб.</w:t>
            </w:r>
          </w:p>
        </w:tc>
        <w:tc>
          <w:tcPr>
            <w:tcW w:w="2148" w:type="dxa"/>
          </w:tcPr>
          <w:p w:rsidR="00657422" w:rsidRPr="00641714" w:rsidRDefault="00657422" w:rsidP="00657422">
            <w:pPr>
              <w:autoSpaceDE w:val="0"/>
              <w:autoSpaceDN w:val="0"/>
              <w:adjustRightInd w:val="0"/>
              <w:jc w:val="center"/>
              <w:rPr>
                <w:rFonts w:eastAsia="Courier New"/>
              </w:rPr>
            </w:pPr>
            <w:r w:rsidRPr="00641714">
              <w:rPr>
                <w:rFonts w:eastAsia="Courier New"/>
              </w:rPr>
              <w:t>Неиспользованные назначения</w:t>
            </w:r>
            <w:r>
              <w:rPr>
                <w:rFonts w:eastAsia="Courier New"/>
              </w:rPr>
              <w:t>, руб.</w:t>
            </w:r>
          </w:p>
        </w:tc>
        <w:tc>
          <w:tcPr>
            <w:tcW w:w="1474" w:type="dxa"/>
          </w:tcPr>
          <w:p w:rsidR="00657422" w:rsidRPr="00641714" w:rsidRDefault="00657422" w:rsidP="00657422">
            <w:pPr>
              <w:autoSpaceDE w:val="0"/>
              <w:autoSpaceDN w:val="0"/>
              <w:adjustRightInd w:val="0"/>
              <w:jc w:val="center"/>
              <w:rPr>
                <w:rFonts w:eastAsia="Courier New"/>
              </w:rPr>
            </w:pPr>
            <w:r>
              <w:rPr>
                <w:rFonts w:eastAsia="Courier New"/>
              </w:rPr>
              <w:t>Причина образования остатка</w:t>
            </w:r>
          </w:p>
        </w:tc>
      </w:tr>
      <w:tr w:rsidR="00657422" w:rsidTr="00657422">
        <w:tc>
          <w:tcPr>
            <w:tcW w:w="1778" w:type="dxa"/>
          </w:tcPr>
          <w:p w:rsidR="00657422" w:rsidRPr="00641714" w:rsidRDefault="00657422" w:rsidP="00657422">
            <w:pPr>
              <w:autoSpaceDE w:val="0"/>
              <w:autoSpaceDN w:val="0"/>
              <w:adjustRightInd w:val="0"/>
              <w:jc w:val="center"/>
              <w:rPr>
                <w:rFonts w:eastAsia="Courier New"/>
              </w:rPr>
            </w:pPr>
            <w:r>
              <w:rPr>
                <w:rFonts w:eastAsia="Courier New"/>
              </w:rPr>
              <w:t>1</w:t>
            </w:r>
          </w:p>
        </w:tc>
        <w:tc>
          <w:tcPr>
            <w:tcW w:w="1662" w:type="dxa"/>
          </w:tcPr>
          <w:p w:rsidR="00657422" w:rsidRPr="00641714" w:rsidRDefault="00657422" w:rsidP="00657422">
            <w:pPr>
              <w:autoSpaceDE w:val="0"/>
              <w:autoSpaceDN w:val="0"/>
              <w:adjustRightInd w:val="0"/>
              <w:jc w:val="center"/>
              <w:rPr>
                <w:rFonts w:eastAsia="Courier New"/>
              </w:rPr>
            </w:pPr>
            <w:r>
              <w:rPr>
                <w:rFonts w:eastAsia="Courier New"/>
              </w:rPr>
              <w:t>2</w:t>
            </w:r>
          </w:p>
        </w:tc>
        <w:tc>
          <w:tcPr>
            <w:tcW w:w="1327" w:type="dxa"/>
          </w:tcPr>
          <w:p w:rsidR="00657422" w:rsidRPr="00641714" w:rsidRDefault="00657422" w:rsidP="00657422">
            <w:pPr>
              <w:autoSpaceDE w:val="0"/>
              <w:autoSpaceDN w:val="0"/>
              <w:adjustRightInd w:val="0"/>
              <w:jc w:val="center"/>
              <w:rPr>
                <w:rFonts w:eastAsia="Courier New"/>
              </w:rPr>
            </w:pPr>
            <w:r>
              <w:rPr>
                <w:rFonts w:eastAsia="Courier New"/>
              </w:rPr>
              <w:t>3</w:t>
            </w:r>
          </w:p>
        </w:tc>
        <w:tc>
          <w:tcPr>
            <w:tcW w:w="1465" w:type="dxa"/>
          </w:tcPr>
          <w:p w:rsidR="00657422" w:rsidRPr="00641714" w:rsidRDefault="00657422" w:rsidP="00657422">
            <w:pPr>
              <w:autoSpaceDE w:val="0"/>
              <w:autoSpaceDN w:val="0"/>
              <w:adjustRightInd w:val="0"/>
              <w:jc w:val="center"/>
              <w:rPr>
                <w:rFonts w:eastAsia="Courier New"/>
              </w:rPr>
            </w:pPr>
            <w:r>
              <w:rPr>
                <w:rFonts w:eastAsia="Courier New"/>
              </w:rPr>
              <w:t>4</w:t>
            </w:r>
          </w:p>
        </w:tc>
        <w:tc>
          <w:tcPr>
            <w:tcW w:w="2148" w:type="dxa"/>
          </w:tcPr>
          <w:p w:rsidR="00657422" w:rsidRPr="00641714" w:rsidRDefault="00657422" w:rsidP="00657422">
            <w:pPr>
              <w:autoSpaceDE w:val="0"/>
              <w:autoSpaceDN w:val="0"/>
              <w:adjustRightInd w:val="0"/>
              <w:jc w:val="center"/>
              <w:rPr>
                <w:rFonts w:eastAsia="Courier New"/>
              </w:rPr>
            </w:pPr>
            <w:r>
              <w:rPr>
                <w:rFonts w:eastAsia="Courier New"/>
              </w:rPr>
              <w:t>5</w:t>
            </w:r>
          </w:p>
        </w:tc>
        <w:tc>
          <w:tcPr>
            <w:tcW w:w="1474" w:type="dxa"/>
          </w:tcPr>
          <w:p w:rsidR="00657422" w:rsidRPr="00641714" w:rsidRDefault="00657422" w:rsidP="00657422">
            <w:pPr>
              <w:autoSpaceDE w:val="0"/>
              <w:autoSpaceDN w:val="0"/>
              <w:adjustRightInd w:val="0"/>
              <w:jc w:val="center"/>
              <w:rPr>
                <w:rFonts w:eastAsia="Courier New"/>
              </w:rPr>
            </w:pPr>
            <w:r>
              <w:rPr>
                <w:rFonts w:eastAsia="Courier New"/>
              </w:rPr>
              <w:t>6</w:t>
            </w:r>
          </w:p>
        </w:tc>
      </w:tr>
      <w:tr w:rsidR="00657422" w:rsidTr="00657422">
        <w:tc>
          <w:tcPr>
            <w:tcW w:w="1778" w:type="dxa"/>
          </w:tcPr>
          <w:p w:rsidR="00657422" w:rsidRDefault="00657422" w:rsidP="00657422">
            <w:pPr>
              <w:autoSpaceDE w:val="0"/>
              <w:autoSpaceDN w:val="0"/>
              <w:adjustRightInd w:val="0"/>
              <w:jc w:val="center"/>
              <w:rPr>
                <w:rFonts w:eastAsia="Courier New"/>
              </w:rPr>
            </w:pPr>
          </w:p>
        </w:tc>
        <w:tc>
          <w:tcPr>
            <w:tcW w:w="1662" w:type="dxa"/>
          </w:tcPr>
          <w:p w:rsidR="00657422" w:rsidRDefault="00657422" w:rsidP="00657422">
            <w:pPr>
              <w:autoSpaceDE w:val="0"/>
              <w:autoSpaceDN w:val="0"/>
              <w:adjustRightInd w:val="0"/>
              <w:jc w:val="center"/>
              <w:rPr>
                <w:rFonts w:eastAsia="Courier New"/>
              </w:rPr>
            </w:pPr>
          </w:p>
        </w:tc>
        <w:tc>
          <w:tcPr>
            <w:tcW w:w="1327" w:type="dxa"/>
          </w:tcPr>
          <w:p w:rsidR="00657422" w:rsidRDefault="00657422" w:rsidP="00657422">
            <w:pPr>
              <w:autoSpaceDE w:val="0"/>
              <w:autoSpaceDN w:val="0"/>
              <w:adjustRightInd w:val="0"/>
              <w:jc w:val="center"/>
              <w:rPr>
                <w:rFonts w:eastAsia="Courier New"/>
              </w:rPr>
            </w:pPr>
          </w:p>
        </w:tc>
        <w:tc>
          <w:tcPr>
            <w:tcW w:w="1465" w:type="dxa"/>
          </w:tcPr>
          <w:p w:rsidR="00657422" w:rsidRDefault="00657422" w:rsidP="00657422">
            <w:pPr>
              <w:autoSpaceDE w:val="0"/>
              <w:autoSpaceDN w:val="0"/>
              <w:adjustRightInd w:val="0"/>
              <w:jc w:val="center"/>
              <w:rPr>
                <w:rFonts w:eastAsia="Courier New"/>
              </w:rPr>
            </w:pPr>
          </w:p>
        </w:tc>
        <w:tc>
          <w:tcPr>
            <w:tcW w:w="2148" w:type="dxa"/>
          </w:tcPr>
          <w:p w:rsidR="00657422" w:rsidRDefault="00657422" w:rsidP="00657422">
            <w:pPr>
              <w:autoSpaceDE w:val="0"/>
              <w:autoSpaceDN w:val="0"/>
              <w:adjustRightInd w:val="0"/>
              <w:jc w:val="center"/>
              <w:rPr>
                <w:rFonts w:eastAsia="Courier New"/>
              </w:rPr>
            </w:pPr>
          </w:p>
        </w:tc>
        <w:tc>
          <w:tcPr>
            <w:tcW w:w="1474" w:type="dxa"/>
          </w:tcPr>
          <w:p w:rsidR="00657422" w:rsidRDefault="00657422" w:rsidP="00657422">
            <w:pPr>
              <w:autoSpaceDE w:val="0"/>
              <w:autoSpaceDN w:val="0"/>
              <w:adjustRightInd w:val="0"/>
              <w:jc w:val="center"/>
              <w:rPr>
                <w:rFonts w:eastAsia="Courier New"/>
              </w:rPr>
            </w:pPr>
          </w:p>
        </w:tc>
      </w:tr>
      <w:tr w:rsidR="00657422" w:rsidTr="00657422">
        <w:tc>
          <w:tcPr>
            <w:tcW w:w="1778" w:type="dxa"/>
          </w:tcPr>
          <w:p w:rsidR="00657422" w:rsidRDefault="00657422" w:rsidP="00657422">
            <w:pPr>
              <w:autoSpaceDE w:val="0"/>
              <w:autoSpaceDN w:val="0"/>
              <w:adjustRightInd w:val="0"/>
              <w:jc w:val="center"/>
              <w:rPr>
                <w:rFonts w:eastAsia="Courier New"/>
              </w:rPr>
            </w:pPr>
            <w:r>
              <w:rPr>
                <w:rFonts w:eastAsia="Courier New"/>
              </w:rPr>
              <w:t>Итого</w:t>
            </w:r>
          </w:p>
        </w:tc>
        <w:tc>
          <w:tcPr>
            <w:tcW w:w="1662" w:type="dxa"/>
          </w:tcPr>
          <w:p w:rsidR="00657422" w:rsidRDefault="00657422" w:rsidP="00657422">
            <w:pPr>
              <w:autoSpaceDE w:val="0"/>
              <w:autoSpaceDN w:val="0"/>
              <w:adjustRightInd w:val="0"/>
              <w:jc w:val="center"/>
              <w:rPr>
                <w:rFonts w:eastAsia="Courier New"/>
              </w:rPr>
            </w:pPr>
          </w:p>
        </w:tc>
        <w:tc>
          <w:tcPr>
            <w:tcW w:w="1327" w:type="dxa"/>
          </w:tcPr>
          <w:p w:rsidR="00657422" w:rsidRDefault="00657422" w:rsidP="00657422">
            <w:pPr>
              <w:autoSpaceDE w:val="0"/>
              <w:autoSpaceDN w:val="0"/>
              <w:adjustRightInd w:val="0"/>
              <w:jc w:val="center"/>
              <w:rPr>
                <w:rFonts w:eastAsia="Courier New"/>
              </w:rPr>
            </w:pPr>
          </w:p>
        </w:tc>
        <w:tc>
          <w:tcPr>
            <w:tcW w:w="1465" w:type="dxa"/>
          </w:tcPr>
          <w:p w:rsidR="00657422" w:rsidRDefault="00657422" w:rsidP="00657422">
            <w:pPr>
              <w:autoSpaceDE w:val="0"/>
              <w:autoSpaceDN w:val="0"/>
              <w:adjustRightInd w:val="0"/>
              <w:jc w:val="center"/>
              <w:rPr>
                <w:rFonts w:eastAsia="Courier New"/>
              </w:rPr>
            </w:pPr>
          </w:p>
        </w:tc>
        <w:tc>
          <w:tcPr>
            <w:tcW w:w="2148" w:type="dxa"/>
          </w:tcPr>
          <w:p w:rsidR="00657422" w:rsidRDefault="00657422" w:rsidP="00657422">
            <w:pPr>
              <w:autoSpaceDE w:val="0"/>
              <w:autoSpaceDN w:val="0"/>
              <w:adjustRightInd w:val="0"/>
              <w:jc w:val="center"/>
              <w:rPr>
                <w:rFonts w:eastAsia="Courier New"/>
              </w:rPr>
            </w:pPr>
          </w:p>
        </w:tc>
        <w:tc>
          <w:tcPr>
            <w:tcW w:w="1474" w:type="dxa"/>
          </w:tcPr>
          <w:p w:rsidR="00657422" w:rsidRDefault="00657422" w:rsidP="00657422">
            <w:pPr>
              <w:autoSpaceDE w:val="0"/>
              <w:autoSpaceDN w:val="0"/>
              <w:adjustRightInd w:val="0"/>
              <w:jc w:val="center"/>
              <w:rPr>
                <w:rFonts w:eastAsia="Courier New"/>
              </w:rPr>
            </w:pPr>
          </w:p>
        </w:tc>
      </w:tr>
    </w:tbl>
    <w:p w:rsidR="00657422" w:rsidRDefault="00657422" w:rsidP="00657422">
      <w:pPr>
        <w:autoSpaceDE w:val="0"/>
        <w:autoSpaceDN w:val="0"/>
        <w:adjustRightInd w:val="0"/>
        <w:jc w:val="both"/>
        <w:rPr>
          <w:rFonts w:eastAsia="Courier New"/>
          <w:sz w:val="28"/>
          <w:szCs w:val="28"/>
        </w:rPr>
      </w:pPr>
    </w:p>
    <w:p w:rsidR="00657422" w:rsidRDefault="00657422" w:rsidP="00657422">
      <w:pPr>
        <w:autoSpaceDE w:val="0"/>
        <w:autoSpaceDN w:val="0"/>
        <w:adjustRightInd w:val="0"/>
        <w:jc w:val="both"/>
        <w:rPr>
          <w:rFonts w:eastAsia="Courier New"/>
          <w:sz w:val="28"/>
          <w:szCs w:val="28"/>
        </w:rPr>
      </w:pPr>
      <w:r>
        <w:rPr>
          <w:rFonts w:eastAsia="Courier New"/>
          <w:sz w:val="28"/>
          <w:szCs w:val="28"/>
        </w:rPr>
        <w:t>_______________/________________/_____________/</w:t>
      </w:r>
    </w:p>
    <w:p w:rsidR="00657422" w:rsidRDefault="00657422" w:rsidP="00657422">
      <w:pPr>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657422" w:rsidRDefault="00657422" w:rsidP="00657422">
      <w:pPr>
        <w:autoSpaceDE w:val="0"/>
        <w:autoSpaceDN w:val="0"/>
        <w:adjustRightInd w:val="0"/>
        <w:jc w:val="both"/>
        <w:rPr>
          <w:rFonts w:eastAsia="Courier New"/>
          <w:sz w:val="28"/>
          <w:szCs w:val="28"/>
        </w:rPr>
      </w:pPr>
    </w:p>
    <w:p w:rsidR="00657422" w:rsidRDefault="00657422" w:rsidP="00657422">
      <w:pPr>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657422" w:rsidRDefault="00657422" w:rsidP="00657422">
      <w:pPr>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657422" w:rsidRPr="00BC1735" w:rsidRDefault="00657422" w:rsidP="00657422">
      <w:pPr>
        <w:ind w:firstLine="709"/>
        <w:rPr>
          <w:rFonts w:eastAsia="Courier New"/>
          <w:sz w:val="28"/>
          <w:szCs w:val="28"/>
        </w:rPr>
      </w:pPr>
    </w:p>
    <w:tbl>
      <w:tblPr>
        <w:tblW w:w="0" w:type="auto"/>
        <w:tblInd w:w="-96" w:type="dxa"/>
        <w:tblLayout w:type="fixed"/>
        <w:tblCellMar>
          <w:left w:w="0" w:type="dxa"/>
          <w:right w:w="0" w:type="dxa"/>
        </w:tblCellMar>
        <w:tblLook w:val="0000"/>
      </w:tblPr>
      <w:tblGrid>
        <w:gridCol w:w="5135"/>
        <w:gridCol w:w="4599"/>
      </w:tblGrid>
      <w:tr w:rsidR="00657422" w:rsidRPr="00BC1735" w:rsidTr="00657422">
        <w:tc>
          <w:tcPr>
            <w:tcW w:w="5135" w:type="dxa"/>
          </w:tcPr>
          <w:p w:rsidR="00657422" w:rsidRPr="00BC1735" w:rsidRDefault="00657422" w:rsidP="00657422">
            <w:pPr>
              <w:snapToGrid w:val="0"/>
              <w:jc w:val="both"/>
              <w:rPr>
                <w:rFonts w:eastAsia="Courier New"/>
                <w:sz w:val="28"/>
                <w:szCs w:val="28"/>
              </w:rPr>
            </w:pPr>
            <w:r>
              <w:rPr>
                <w:rFonts w:eastAsia="Courier New"/>
                <w:sz w:val="28"/>
                <w:szCs w:val="28"/>
              </w:rPr>
              <w:t>Администрация</w:t>
            </w:r>
          </w:p>
          <w:p w:rsidR="00657422" w:rsidRPr="00BC1735" w:rsidRDefault="00657422" w:rsidP="00657422">
            <w:pPr>
              <w:snapToGrid w:val="0"/>
              <w:jc w:val="both"/>
              <w:rPr>
                <w:rFonts w:eastAsia="Courier New"/>
                <w:sz w:val="28"/>
                <w:szCs w:val="28"/>
              </w:rPr>
            </w:pPr>
            <w:r w:rsidRPr="00BC1735">
              <w:rPr>
                <w:rFonts w:eastAsia="Courier New"/>
                <w:sz w:val="28"/>
                <w:szCs w:val="28"/>
              </w:rPr>
              <w:t>муниципального</w:t>
            </w:r>
          </w:p>
          <w:p w:rsidR="00657422" w:rsidRPr="00BC1735" w:rsidRDefault="00657422" w:rsidP="00657422">
            <w:pPr>
              <w:snapToGrid w:val="0"/>
              <w:jc w:val="both"/>
              <w:rPr>
                <w:rFonts w:eastAsia="Courier New"/>
                <w:sz w:val="28"/>
                <w:szCs w:val="28"/>
              </w:rPr>
            </w:pPr>
            <w:r w:rsidRPr="00BC1735">
              <w:rPr>
                <w:rFonts w:eastAsia="Courier New"/>
                <w:sz w:val="28"/>
                <w:szCs w:val="28"/>
              </w:rPr>
              <w:t xml:space="preserve">образования Щербиновский район </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________________________________</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w:t>
            </w:r>
          </w:p>
          <w:p w:rsidR="00657422" w:rsidRPr="00BC1735" w:rsidRDefault="00657422" w:rsidP="00657422">
            <w:pPr>
              <w:jc w:val="both"/>
              <w:rPr>
                <w:rFonts w:eastAsia="Courier New"/>
              </w:rPr>
            </w:pPr>
            <w:r w:rsidRPr="00BC1735">
              <w:rPr>
                <w:rFonts w:eastAsia="Courier New"/>
              </w:rPr>
              <w:t xml:space="preserve">   (подпись)                           (ФИО)</w:t>
            </w:r>
          </w:p>
          <w:p w:rsidR="00657422" w:rsidRPr="00BC1735" w:rsidRDefault="00657422" w:rsidP="00657422">
            <w:pPr>
              <w:jc w:val="both"/>
              <w:rPr>
                <w:rFonts w:eastAsia="Courier New"/>
                <w:sz w:val="28"/>
                <w:szCs w:val="28"/>
              </w:rPr>
            </w:pPr>
            <w:r w:rsidRPr="00BC1735">
              <w:rPr>
                <w:rFonts w:eastAsia="Courier New"/>
                <w:sz w:val="28"/>
                <w:szCs w:val="28"/>
              </w:rPr>
              <w:t>«__» ____________ 20 г</w:t>
            </w:r>
          </w:p>
        </w:tc>
        <w:tc>
          <w:tcPr>
            <w:tcW w:w="4599" w:type="dxa"/>
          </w:tcPr>
          <w:p w:rsidR="00657422" w:rsidRPr="00BC1735" w:rsidRDefault="00657422" w:rsidP="00657422">
            <w:pPr>
              <w:snapToGrid w:val="0"/>
              <w:rPr>
                <w:rFonts w:eastAsia="Courier New"/>
                <w:sz w:val="28"/>
                <w:szCs w:val="28"/>
              </w:rPr>
            </w:pPr>
            <w:r>
              <w:rPr>
                <w:rFonts w:eastAsia="Courier New"/>
                <w:sz w:val="28"/>
                <w:szCs w:val="28"/>
              </w:rPr>
              <w:t>Администрация</w:t>
            </w:r>
          </w:p>
          <w:p w:rsidR="00657422" w:rsidRPr="00BC1735" w:rsidRDefault="00657422" w:rsidP="00657422">
            <w:pPr>
              <w:snapToGrid w:val="0"/>
              <w:rPr>
                <w:rFonts w:eastAsia="Courier New"/>
                <w:sz w:val="28"/>
                <w:szCs w:val="28"/>
              </w:rPr>
            </w:pPr>
            <w:r>
              <w:rPr>
                <w:rFonts w:eastAsia="Courier New"/>
                <w:sz w:val="28"/>
                <w:szCs w:val="28"/>
              </w:rPr>
              <w:t>Ейскоукрепленск</w:t>
            </w:r>
            <w:r w:rsidRPr="00BC1735">
              <w:rPr>
                <w:rFonts w:eastAsia="Courier New"/>
                <w:sz w:val="28"/>
                <w:szCs w:val="28"/>
              </w:rPr>
              <w:t xml:space="preserve">ого сельского </w:t>
            </w:r>
          </w:p>
          <w:p w:rsidR="00657422" w:rsidRPr="00BC1735" w:rsidRDefault="00657422" w:rsidP="00657422">
            <w:pPr>
              <w:snapToGrid w:val="0"/>
              <w:rPr>
                <w:rFonts w:eastAsia="Courier New"/>
                <w:sz w:val="28"/>
                <w:szCs w:val="28"/>
              </w:rPr>
            </w:pPr>
            <w:r w:rsidRPr="00BC1735">
              <w:rPr>
                <w:rFonts w:eastAsia="Courier New"/>
                <w:sz w:val="28"/>
                <w:szCs w:val="28"/>
              </w:rPr>
              <w:t>поселения Щербиновского района</w:t>
            </w:r>
          </w:p>
          <w:p w:rsidR="00657422" w:rsidRPr="00BC1735" w:rsidRDefault="00657422" w:rsidP="00657422">
            <w:pPr>
              <w:jc w:val="both"/>
              <w:rPr>
                <w:rFonts w:eastAsia="Andale Sans UI"/>
                <w:kern w:val="2"/>
                <w:sz w:val="28"/>
                <w:szCs w:val="28"/>
              </w:rPr>
            </w:pPr>
            <w:r w:rsidRPr="00BC1735">
              <w:rPr>
                <w:rFonts w:eastAsia="Andale Sans UI"/>
                <w:kern w:val="2"/>
                <w:sz w:val="28"/>
                <w:szCs w:val="28"/>
              </w:rPr>
              <w:t>_____________________________</w:t>
            </w:r>
          </w:p>
          <w:p w:rsidR="00657422" w:rsidRPr="00BC1735" w:rsidRDefault="00657422" w:rsidP="00657422">
            <w:pPr>
              <w:jc w:val="both"/>
              <w:rPr>
                <w:rFonts w:eastAsia="Courier New"/>
                <w:sz w:val="28"/>
                <w:szCs w:val="28"/>
              </w:rPr>
            </w:pPr>
            <w:r w:rsidRPr="00BC1735">
              <w:rPr>
                <w:rFonts w:eastAsia="Courier New"/>
                <w:sz w:val="28"/>
                <w:szCs w:val="28"/>
              </w:rPr>
              <w:t>___________________________</w:t>
            </w:r>
          </w:p>
          <w:p w:rsidR="00657422" w:rsidRPr="00BC1735" w:rsidRDefault="00657422" w:rsidP="00657422">
            <w:pPr>
              <w:jc w:val="both"/>
              <w:rPr>
                <w:rFonts w:eastAsia="Courier New"/>
              </w:rPr>
            </w:pPr>
            <w:r w:rsidRPr="00BC1735">
              <w:rPr>
                <w:rFonts w:eastAsia="Courier New"/>
              </w:rPr>
              <w:t xml:space="preserve">   (подпись)                                    (ФИО)</w:t>
            </w:r>
          </w:p>
          <w:p w:rsidR="00657422" w:rsidRPr="00BC1735" w:rsidRDefault="00657422" w:rsidP="00657422">
            <w:pPr>
              <w:jc w:val="both"/>
              <w:rPr>
                <w:rFonts w:eastAsia="Courier New"/>
                <w:sz w:val="28"/>
                <w:szCs w:val="28"/>
              </w:rPr>
            </w:pPr>
            <w:r w:rsidRPr="00BC1735">
              <w:rPr>
                <w:rFonts w:eastAsia="Courier New"/>
                <w:sz w:val="28"/>
                <w:szCs w:val="28"/>
              </w:rPr>
              <w:t>«__» ____________ 20 г </w:t>
            </w:r>
          </w:p>
        </w:tc>
      </w:tr>
    </w:tbl>
    <w:p w:rsidR="00657422" w:rsidRPr="00BC1735" w:rsidRDefault="00657422" w:rsidP="00657422">
      <w:pPr>
        <w:ind w:right="1134"/>
        <w:rPr>
          <w:rFonts w:eastAsia="Courier New"/>
          <w:sz w:val="28"/>
          <w:szCs w:val="28"/>
        </w:rPr>
      </w:pPr>
    </w:p>
    <w:p w:rsidR="00657422" w:rsidRPr="00BC1735" w:rsidRDefault="00657422" w:rsidP="00657422">
      <w:pPr>
        <w:ind w:right="1134"/>
        <w:rPr>
          <w:rFonts w:eastAsia="Courier New"/>
          <w:sz w:val="28"/>
          <w:szCs w:val="28"/>
        </w:rPr>
      </w:pPr>
    </w:p>
    <w:p w:rsidR="00657422" w:rsidRPr="00BC1735" w:rsidRDefault="00657422" w:rsidP="00657422">
      <w:pPr>
        <w:ind w:right="1134"/>
        <w:rPr>
          <w:rFonts w:eastAsia="Courier New"/>
          <w:sz w:val="28"/>
          <w:szCs w:val="28"/>
        </w:rPr>
      </w:pPr>
    </w:p>
    <w:p w:rsidR="00657422" w:rsidRPr="00BC1735" w:rsidRDefault="00657422" w:rsidP="00657422">
      <w:pPr>
        <w:ind w:right="1134"/>
        <w:rPr>
          <w:sz w:val="28"/>
          <w:szCs w:val="28"/>
        </w:rPr>
      </w:pPr>
      <w:r>
        <w:rPr>
          <w:sz w:val="28"/>
          <w:szCs w:val="28"/>
        </w:rPr>
        <w:t>Глава</w:t>
      </w:r>
    </w:p>
    <w:p w:rsidR="00657422" w:rsidRPr="00BC1735" w:rsidRDefault="00657422" w:rsidP="00657422">
      <w:pPr>
        <w:ind w:right="1134"/>
        <w:rPr>
          <w:sz w:val="28"/>
          <w:szCs w:val="28"/>
        </w:rPr>
      </w:pPr>
      <w:r>
        <w:rPr>
          <w:sz w:val="28"/>
          <w:szCs w:val="28"/>
        </w:rPr>
        <w:t>Ейскоукрепленск</w:t>
      </w:r>
      <w:r w:rsidRPr="00BC1735">
        <w:rPr>
          <w:sz w:val="28"/>
          <w:szCs w:val="28"/>
        </w:rPr>
        <w:t>ого сельского поселения</w:t>
      </w:r>
    </w:p>
    <w:p w:rsidR="00657422" w:rsidRPr="00BC1735" w:rsidRDefault="00657422" w:rsidP="00657422">
      <w:pPr>
        <w:ind w:right="-1"/>
        <w:rPr>
          <w:sz w:val="28"/>
          <w:szCs w:val="28"/>
        </w:rPr>
      </w:pPr>
      <w:r w:rsidRPr="00BC1735">
        <w:rPr>
          <w:sz w:val="28"/>
          <w:szCs w:val="28"/>
        </w:rPr>
        <w:t>Щербиновского района</w:t>
      </w:r>
      <w:r>
        <w:rPr>
          <w:sz w:val="28"/>
          <w:szCs w:val="28"/>
        </w:rPr>
        <w:t xml:space="preserve">                                                                          А.А. Колосов</w:t>
      </w:r>
    </w:p>
    <w:p w:rsidR="00657422" w:rsidRDefault="00657422" w:rsidP="00657422"/>
    <w:p w:rsidR="00657422" w:rsidRDefault="00657422"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54499C" w:rsidRDefault="0054499C" w:rsidP="00657422"/>
    <w:p w:rsidR="00657422" w:rsidRDefault="00657422" w:rsidP="00657422"/>
    <w:tbl>
      <w:tblPr>
        <w:tblW w:w="9639" w:type="dxa"/>
        <w:tblLayout w:type="fixed"/>
        <w:tblCellMar>
          <w:left w:w="0" w:type="dxa"/>
          <w:right w:w="0" w:type="dxa"/>
        </w:tblCellMar>
        <w:tblLook w:val="0000"/>
      </w:tblPr>
      <w:tblGrid>
        <w:gridCol w:w="4819"/>
        <w:gridCol w:w="4820"/>
      </w:tblGrid>
      <w:tr w:rsidR="008C2414" w:rsidTr="00975DDF">
        <w:trPr>
          <w:cantSplit/>
          <w:trHeight w:hRule="exact" w:val="1418"/>
        </w:trPr>
        <w:tc>
          <w:tcPr>
            <w:tcW w:w="9639" w:type="dxa"/>
            <w:gridSpan w:val="2"/>
          </w:tcPr>
          <w:p w:rsidR="008C2414" w:rsidRDefault="008C2414" w:rsidP="00657422">
            <w:pPr>
              <w:tabs>
                <w:tab w:val="center" w:pos="4812"/>
                <w:tab w:val="left" w:pos="5773"/>
              </w:tabs>
            </w:pPr>
            <w:r>
              <w:tab/>
            </w:r>
            <w:r>
              <w:rPr>
                <w:noProof/>
              </w:rPr>
              <w:drawing>
                <wp:inline distT="0" distB="0" distL="0" distR="0">
                  <wp:extent cx="723900" cy="895350"/>
                  <wp:effectExtent l="19050" t="0" r="0" b="0"/>
                  <wp:docPr id="12"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3"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8C2414" w:rsidRPr="00580799" w:rsidTr="00975DDF">
        <w:trPr>
          <w:cantSplit/>
          <w:trHeight w:hRule="exact" w:val="1688"/>
        </w:trPr>
        <w:tc>
          <w:tcPr>
            <w:tcW w:w="9639" w:type="dxa"/>
            <w:gridSpan w:val="2"/>
          </w:tcPr>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Default="008C2414" w:rsidP="00657422">
            <w:pPr>
              <w:jc w:val="center"/>
              <w:rPr>
                <w:b/>
                <w:bCs/>
                <w:sz w:val="2"/>
              </w:rPr>
            </w:pPr>
          </w:p>
          <w:p w:rsidR="008C2414" w:rsidRPr="008C2414" w:rsidRDefault="008C2414" w:rsidP="00657422">
            <w:pPr>
              <w:jc w:val="center"/>
              <w:rPr>
                <w:b/>
                <w:sz w:val="28"/>
                <w:szCs w:val="28"/>
              </w:rPr>
            </w:pPr>
            <w:r w:rsidRPr="008C2414">
              <w:rPr>
                <w:b/>
                <w:sz w:val="28"/>
                <w:szCs w:val="28"/>
              </w:rPr>
              <w:t>СОВЕТ ЕЙСКОУКРЕПЛЕНСКОГО СЕЛЬСКОГО ПОСЕЛЕНИЯ ЩЕРБИНОВСКОГО РАЙОНА ЧЕТВЕРТОГО СОЗЫВА</w:t>
            </w:r>
          </w:p>
          <w:p w:rsidR="008C2414" w:rsidRPr="008C2414" w:rsidRDefault="008C2414" w:rsidP="00657422">
            <w:pPr>
              <w:jc w:val="center"/>
              <w:rPr>
                <w:b/>
                <w:sz w:val="28"/>
                <w:szCs w:val="28"/>
              </w:rPr>
            </w:pPr>
            <w:r w:rsidRPr="008C2414">
              <w:rPr>
                <w:b/>
                <w:sz w:val="28"/>
                <w:szCs w:val="28"/>
              </w:rPr>
              <w:t>ТРЕТЬЯ СЕССИЯ</w:t>
            </w:r>
          </w:p>
          <w:p w:rsidR="008C2414" w:rsidRDefault="008C2414" w:rsidP="00657422">
            <w:pPr>
              <w:jc w:val="center"/>
              <w:rPr>
                <w:b/>
                <w:sz w:val="28"/>
                <w:szCs w:val="28"/>
              </w:rPr>
            </w:pPr>
          </w:p>
          <w:p w:rsidR="008C2414" w:rsidRPr="00580799" w:rsidRDefault="008C2414" w:rsidP="00657422">
            <w:pPr>
              <w:jc w:val="center"/>
              <w:rPr>
                <w:b/>
                <w:sz w:val="32"/>
                <w:szCs w:val="32"/>
              </w:rPr>
            </w:pPr>
            <w:r w:rsidRPr="008C2414">
              <w:rPr>
                <w:b/>
                <w:sz w:val="28"/>
                <w:szCs w:val="28"/>
              </w:rPr>
              <w:t>РЕШЕНИЕ</w:t>
            </w:r>
          </w:p>
        </w:tc>
      </w:tr>
      <w:tr w:rsidR="008C2414" w:rsidTr="00975DDF">
        <w:trPr>
          <w:cantSplit/>
          <w:trHeight w:hRule="exact" w:val="340"/>
        </w:trPr>
        <w:tc>
          <w:tcPr>
            <w:tcW w:w="4819" w:type="dxa"/>
            <w:vAlign w:val="bottom"/>
          </w:tcPr>
          <w:p w:rsidR="008C2414" w:rsidRDefault="008C2414" w:rsidP="00657422">
            <w:pPr>
              <w:rPr>
                <w:b/>
                <w:bCs/>
                <w:sz w:val="28"/>
              </w:rPr>
            </w:pPr>
            <w:r>
              <w:rPr>
                <w:b/>
                <w:bCs/>
                <w:sz w:val="28"/>
              </w:rPr>
              <w:t>от 13.11.2019</w:t>
            </w:r>
          </w:p>
        </w:tc>
        <w:tc>
          <w:tcPr>
            <w:tcW w:w="4820" w:type="dxa"/>
            <w:vAlign w:val="bottom"/>
          </w:tcPr>
          <w:p w:rsidR="008C2414" w:rsidRDefault="008C2414" w:rsidP="00657422">
            <w:pPr>
              <w:jc w:val="center"/>
              <w:rPr>
                <w:b/>
                <w:bCs/>
                <w:sz w:val="28"/>
              </w:rPr>
            </w:pPr>
            <w:r>
              <w:rPr>
                <w:b/>
                <w:bCs/>
              </w:rPr>
              <w:t xml:space="preserve">                                                 </w:t>
            </w:r>
            <w:r>
              <w:rPr>
                <w:b/>
                <w:bCs/>
                <w:sz w:val="28"/>
              </w:rPr>
              <w:t>№ 6</w:t>
            </w:r>
          </w:p>
        </w:tc>
      </w:tr>
      <w:tr w:rsidR="008C2414" w:rsidTr="00975DDF">
        <w:trPr>
          <w:cantSplit/>
          <w:trHeight w:hRule="exact" w:val="284"/>
        </w:trPr>
        <w:tc>
          <w:tcPr>
            <w:tcW w:w="9639" w:type="dxa"/>
            <w:gridSpan w:val="2"/>
            <w:vAlign w:val="bottom"/>
          </w:tcPr>
          <w:p w:rsidR="008C2414" w:rsidRDefault="008C2414" w:rsidP="00657422">
            <w:pPr>
              <w:jc w:val="center"/>
            </w:pPr>
            <w:r>
              <w:t>село Ейское Укрепление</w:t>
            </w:r>
          </w:p>
        </w:tc>
      </w:tr>
      <w:tr w:rsidR="008C2414" w:rsidTr="00975DDF">
        <w:trPr>
          <w:cantSplit/>
        </w:trPr>
        <w:tc>
          <w:tcPr>
            <w:tcW w:w="9639" w:type="dxa"/>
            <w:gridSpan w:val="2"/>
          </w:tcPr>
          <w:p w:rsidR="008C2414" w:rsidRDefault="008C2414" w:rsidP="00657422">
            <w:pPr>
              <w:rPr>
                <w:sz w:val="28"/>
              </w:rPr>
            </w:pPr>
          </w:p>
        </w:tc>
      </w:tr>
    </w:tbl>
    <w:p w:rsidR="00225E7C" w:rsidRPr="00975DDF" w:rsidRDefault="00225E7C" w:rsidP="00521ABB">
      <w:pPr>
        <w:pStyle w:val="211"/>
        <w:tabs>
          <w:tab w:val="left" w:pos="142"/>
        </w:tabs>
        <w:spacing w:after="0" w:line="100" w:lineRule="atLeast"/>
        <w:jc w:val="both"/>
      </w:pPr>
    </w:p>
    <w:p w:rsidR="00975DDF" w:rsidRPr="00975DDF" w:rsidRDefault="00975DDF" w:rsidP="00975DDF">
      <w:pPr>
        <w:pStyle w:val="52"/>
        <w:shd w:val="clear" w:color="auto" w:fill="auto"/>
        <w:tabs>
          <w:tab w:val="left" w:pos="1334"/>
        </w:tabs>
        <w:spacing w:after="0" w:line="240" w:lineRule="auto"/>
        <w:ind w:left="567" w:right="565"/>
        <w:jc w:val="center"/>
        <w:rPr>
          <w:rFonts w:ascii="Times New Roman" w:hAnsi="Times New Roman"/>
          <w:b/>
          <w:sz w:val="28"/>
          <w:szCs w:val="28"/>
        </w:rPr>
      </w:pPr>
      <w:r w:rsidRPr="00975DDF">
        <w:rPr>
          <w:rFonts w:ascii="Times New Roman" w:hAnsi="Times New Roman"/>
          <w:b/>
          <w:sz w:val="28"/>
          <w:szCs w:val="28"/>
        </w:rPr>
        <w:t>Об утверждении объема бюджетных ассигнований муниципал</w:t>
      </w:r>
      <w:r w:rsidRPr="00975DDF">
        <w:rPr>
          <w:rFonts w:ascii="Times New Roman" w:hAnsi="Times New Roman"/>
          <w:b/>
          <w:sz w:val="28"/>
          <w:szCs w:val="28"/>
        </w:rPr>
        <w:t>ь</w:t>
      </w:r>
      <w:r w:rsidRPr="00975DDF">
        <w:rPr>
          <w:rFonts w:ascii="Times New Roman" w:hAnsi="Times New Roman"/>
          <w:b/>
          <w:sz w:val="28"/>
          <w:szCs w:val="28"/>
        </w:rPr>
        <w:t xml:space="preserve">ного дорожного фонда Ейскоукрепленского сельского поселения Щербиновского района на 2020 год </w:t>
      </w:r>
    </w:p>
    <w:p w:rsidR="00975DDF" w:rsidRPr="00975DDF" w:rsidRDefault="00975DDF" w:rsidP="00975DDF">
      <w:pPr>
        <w:pStyle w:val="52"/>
        <w:shd w:val="clear" w:color="auto" w:fill="auto"/>
        <w:spacing w:after="0" w:line="240" w:lineRule="auto"/>
        <w:ind w:firstLine="840"/>
        <w:jc w:val="both"/>
        <w:rPr>
          <w:rFonts w:ascii="Times New Roman" w:hAnsi="Times New Roman"/>
          <w:b/>
          <w:sz w:val="28"/>
          <w:szCs w:val="28"/>
        </w:rPr>
      </w:pPr>
    </w:p>
    <w:p w:rsidR="00975DDF" w:rsidRPr="00975DDF" w:rsidRDefault="00975DDF" w:rsidP="00975DDF">
      <w:pPr>
        <w:pStyle w:val="52"/>
        <w:shd w:val="clear" w:color="auto" w:fill="auto"/>
        <w:spacing w:after="0" w:line="240" w:lineRule="auto"/>
        <w:ind w:firstLine="709"/>
        <w:jc w:val="both"/>
        <w:rPr>
          <w:rFonts w:ascii="Times New Roman" w:hAnsi="Times New Roman"/>
          <w:sz w:val="28"/>
          <w:szCs w:val="28"/>
        </w:rPr>
      </w:pPr>
      <w:r w:rsidRPr="00975DDF">
        <w:rPr>
          <w:rFonts w:ascii="Times New Roman" w:hAnsi="Times New Roman"/>
          <w:sz w:val="28"/>
          <w:szCs w:val="28"/>
        </w:rPr>
        <w:t>В соответствии решением Совета Ейскоукрепленского сельского посел</w:t>
      </w:r>
      <w:r w:rsidRPr="00975DDF">
        <w:rPr>
          <w:rFonts w:ascii="Times New Roman" w:hAnsi="Times New Roman"/>
          <w:sz w:val="28"/>
          <w:szCs w:val="28"/>
        </w:rPr>
        <w:t>е</w:t>
      </w:r>
      <w:r w:rsidRPr="00975DDF">
        <w:rPr>
          <w:rFonts w:ascii="Times New Roman" w:hAnsi="Times New Roman"/>
          <w:sz w:val="28"/>
          <w:szCs w:val="28"/>
        </w:rPr>
        <w:t>ния Щербиновского района от 27 декабря 2016 года № 5 «Об утверждении П</w:t>
      </w:r>
      <w:r w:rsidRPr="00975DDF">
        <w:rPr>
          <w:rFonts w:ascii="Times New Roman" w:hAnsi="Times New Roman"/>
          <w:sz w:val="28"/>
          <w:szCs w:val="28"/>
        </w:rPr>
        <w:t>о</w:t>
      </w:r>
      <w:r w:rsidRPr="00975DDF">
        <w:rPr>
          <w:rFonts w:ascii="Times New Roman" w:hAnsi="Times New Roman"/>
          <w:sz w:val="28"/>
          <w:szCs w:val="28"/>
        </w:rPr>
        <w:t>рядка формирования и использования бюджетных ассигнований муниципал</w:t>
      </w:r>
      <w:r w:rsidRPr="00975DDF">
        <w:rPr>
          <w:rFonts w:ascii="Times New Roman" w:hAnsi="Times New Roman"/>
          <w:sz w:val="28"/>
          <w:szCs w:val="28"/>
        </w:rPr>
        <w:t>ь</w:t>
      </w:r>
      <w:r w:rsidRPr="00975DDF">
        <w:rPr>
          <w:rFonts w:ascii="Times New Roman" w:hAnsi="Times New Roman"/>
          <w:sz w:val="28"/>
          <w:szCs w:val="28"/>
        </w:rPr>
        <w:t>ного дорожного фонда Ейскоукрепленского сельского поселения Щербино</w:t>
      </w:r>
      <w:r w:rsidRPr="00975DDF">
        <w:rPr>
          <w:rFonts w:ascii="Times New Roman" w:hAnsi="Times New Roman"/>
          <w:sz w:val="28"/>
          <w:szCs w:val="28"/>
        </w:rPr>
        <w:t>в</w:t>
      </w:r>
      <w:r w:rsidRPr="00975DDF">
        <w:rPr>
          <w:rFonts w:ascii="Times New Roman" w:hAnsi="Times New Roman"/>
          <w:sz w:val="28"/>
          <w:szCs w:val="28"/>
        </w:rPr>
        <w:t xml:space="preserve">ского района» </w:t>
      </w:r>
      <w:r w:rsidRPr="00975DDF">
        <w:rPr>
          <w:rStyle w:val="1c"/>
          <w:sz w:val="28"/>
          <w:szCs w:val="28"/>
        </w:rPr>
        <w:t xml:space="preserve">Совет Ейскоукрепленского сельского поселения Щербиновского района  р </w:t>
      </w:r>
      <w:r w:rsidRPr="00975DDF">
        <w:rPr>
          <w:rFonts w:ascii="Times New Roman" w:hAnsi="Times New Roman"/>
          <w:sz w:val="28"/>
          <w:szCs w:val="28"/>
        </w:rPr>
        <w:t>е ш и л:</w:t>
      </w:r>
    </w:p>
    <w:p w:rsidR="00975DDF" w:rsidRPr="00975DDF" w:rsidRDefault="00975DDF" w:rsidP="00975DDF">
      <w:pPr>
        <w:pStyle w:val="52"/>
        <w:numPr>
          <w:ilvl w:val="0"/>
          <w:numId w:val="17"/>
        </w:numPr>
        <w:shd w:val="clear" w:color="auto" w:fill="auto"/>
        <w:tabs>
          <w:tab w:val="left" w:pos="1085"/>
        </w:tabs>
        <w:spacing w:after="0" w:line="240" w:lineRule="auto"/>
        <w:ind w:firstLine="709"/>
        <w:jc w:val="both"/>
        <w:rPr>
          <w:rFonts w:ascii="Times New Roman" w:hAnsi="Times New Roman"/>
          <w:sz w:val="28"/>
          <w:szCs w:val="28"/>
        </w:rPr>
      </w:pPr>
      <w:r w:rsidRPr="00975DDF">
        <w:rPr>
          <w:rFonts w:ascii="Times New Roman" w:hAnsi="Times New Roman"/>
          <w:sz w:val="28"/>
          <w:szCs w:val="28"/>
        </w:rPr>
        <w:t>Утвердить объем бюджетных ассигнований муниципального дорожн</w:t>
      </w:r>
      <w:r w:rsidRPr="00975DDF">
        <w:rPr>
          <w:rFonts w:ascii="Times New Roman" w:hAnsi="Times New Roman"/>
          <w:sz w:val="28"/>
          <w:szCs w:val="28"/>
        </w:rPr>
        <w:t>о</w:t>
      </w:r>
      <w:r w:rsidRPr="00975DDF">
        <w:rPr>
          <w:rFonts w:ascii="Times New Roman" w:hAnsi="Times New Roman"/>
          <w:sz w:val="28"/>
          <w:szCs w:val="28"/>
        </w:rPr>
        <w:t>го фонда Ейскоукрепленского сельского поселения Щербиновского района на 2020 год.</w:t>
      </w:r>
    </w:p>
    <w:p w:rsidR="00975DDF" w:rsidRPr="00975DDF" w:rsidRDefault="00975DDF" w:rsidP="00975DDF">
      <w:pPr>
        <w:ind w:firstLine="709"/>
        <w:jc w:val="both"/>
        <w:rPr>
          <w:spacing w:val="-8"/>
          <w:sz w:val="28"/>
          <w:szCs w:val="28"/>
        </w:rPr>
      </w:pPr>
      <w:r w:rsidRPr="00975DDF">
        <w:rPr>
          <w:spacing w:val="-8"/>
          <w:sz w:val="28"/>
          <w:szCs w:val="28"/>
        </w:rPr>
        <w:t>2.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975DDF" w:rsidRPr="00975DDF" w:rsidRDefault="00975DDF" w:rsidP="00975DDF">
      <w:pPr>
        <w:pStyle w:val="afe"/>
        <w:tabs>
          <w:tab w:val="left" w:pos="851"/>
        </w:tabs>
        <w:ind w:firstLine="709"/>
        <w:jc w:val="both"/>
        <w:rPr>
          <w:rFonts w:ascii="Times New Roman" w:hAnsi="Times New Roman"/>
          <w:sz w:val="28"/>
          <w:szCs w:val="28"/>
        </w:rPr>
      </w:pPr>
      <w:r w:rsidRPr="00975DDF">
        <w:rPr>
          <w:rFonts w:ascii="Times New Roman" w:hAnsi="Times New Roman"/>
          <w:spacing w:val="-8"/>
          <w:sz w:val="28"/>
          <w:szCs w:val="28"/>
        </w:rPr>
        <w:t xml:space="preserve">3. </w:t>
      </w:r>
      <w:r w:rsidRPr="00975DDF">
        <w:rPr>
          <w:rFonts w:ascii="Times New Roman" w:hAnsi="Times New Roman"/>
          <w:sz w:val="28"/>
          <w:szCs w:val="28"/>
        </w:rPr>
        <w:t>Официально опубликовать настоящее решение в периодическом печа</w:t>
      </w:r>
      <w:r w:rsidRPr="00975DDF">
        <w:rPr>
          <w:rFonts w:ascii="Times New Roman" w:hAnsi="Times New Roman"/>
          <w:sz w:val="28"/>
          <w:szCs w:val="28"/>
        </w:rPr>
        <w:t>т</w:t>
      </w:r>
      <w:r w:rsidRPr="00975DDF">
        <w:rPr>
          <w:rFonts w:ascii="Times New Roman" w:hAnsi="Times New Roman"/>
          <w:sz w:val="28"/>
          <w:szCs w:val="28"/>
        </w:rPr>
        <w:t>ном издании «Информационный бюллетень администрации Ейскоукрепленск</w:t>
      </w:r>
      <w:r w:rsidRPr="00975DDF">
        <w:rPr>
          <w:rFonts w:ascii="Times New Roman" w:hAnsi="Times New Roman"/>
          <w:sz w:val="28"/>
          <w:szCs w:val="28"/>
        </w:rPr>
        <w:t>о</w:t>
      </w:r>
      <w:r w:rsidRPr="00975DDF">
        <w:rPr>
          <w:rFonts w:ascii="Times New Roman" w:hAnsi="Times New Roman"/>
          <w:sz w:val="28"/>
          <w:szCs w:val="28"/>
        </w:rPr>
        <w:t>го сельского поселения Щербиновского района».</w:t>
      </w:r>
    </w:p>
    <w:p w:rsidR="00975DDF" w:rsidRPr="00975DDF" w:rsidRDefault="00975DDF" w:rsidP="00975DDF">
      <w:pPr>
        <w:ind w:firstLine="709"/>
        <w:jc w:val="both"/>
        <w:rPr>
          <w:sz w:val="28"/>
          <w:szCs w:val="28"/>
        </w:rPr>
      </w:pPr>
      <w:r w:rsidRPr="00975DDF">
        <w:rPr>
          <w:sz w:val="28"/>
          <w:szCs w:val="28"/>
        </w:rPr>
        <w:t>4.</w:t>
      </w:r>
      <w:r w:rsidRPr="00975DDF">
        <w:rPr>
          <w:b/>
          <w:sz w:val="28"/>
          <w:szCs w:val="28"/>
        </w:rPr>
        <w:t xml:space="preserve"> </w:t>
      </w:r>
      <w:r w:rsidRPr="00975DDF">
        <w:rPr>
          <w:sz w:val="28"/>
          <w:szCs w:val="28"/>
        </w:rPr>
        <w:t>Контроль за выполнением настоящего решения возложить на главу Ейскоукрепленского сельского поселения Щербиновского района                                А.А. Колосова.</w:t>
      </w:r>
    </w:p>
    <w:p w:rsidR="00975DDF" w:rsidRPr="00975DDF" w:rsidRDefault="00975DDF" w:rsidP="00975DDF">
      <w:pPr>
        <w:pStyle w:val="52"/>
        <w:shd w:val="clear" w:color="auto" w:fill="auto"/>
        <w:tabs>
          <w:tab w:val="left" w:pos="709"/>
        </w:tabs>
        <w:spacing w:after="0" w:line="240" w:lineRule="auto"/>
        <w:ind w:firstLine="709"/>
        <w:jc w:val="both"/>
        <w:rPr>
          <w:rFonts w:ascii="Times New Roman" w:hAnsi="Times New Roman"/>
          <w:sz w:val="28"/>
          <w:szCs w:val="28"/>
        </w:rPr>
      </w:pPr>
      <w:r w:rsidRPr="00975DDF">
        <w:rPr>
          <w:rFonts w:ascii="Times New Roman" w:hAnsi="Times New Roman"/>
          <w:sz w:val="28"/>
          <w:szCs w:val="28"/>
        </w:rPr>
        <w:t xml:space="preserve">5. Решение  </w:t>
      </w:r>
      <w:r w:rsidRPr="00975DDF">
        <w:rPr>
          <w:rFonts w:ascii="Times New Roman" w:hAnsi="Times New Roman"/>
          <w:bCs/>
          <w:sz w:val="28"/>
          <w:szCs w:val="28"/>
        </w:rPr>
        <w:t>вступает в силу на следующий день после его официального опубликования</w:t>
      </w:r>
      <w:r w:rsidRPr="00975DDF">
        <w:rPr>
          <w:rFonts w:ascii="Times New Roman" w:hAnsi="Times New Roman"/>
          <w:sz w:val="28"/>
          <w:szCs w:val="28"/>
        </w:rPr>
        <w:t>.</w:t>
      </w:r>
    </w:p>
    <w:p w:rsidR="00975DDF" w:rsidRPr="00975DDF" w:rsidRDefault="00975DDF" w:rsidP="00975DDF">
      <w:pPr>
        <w:pStyle w:val="52"/>
        <w:shd w:val="clear" w:color="auto" w:fill="auto"/>
        <w:tabs>
          <w:tab w:val="left" w:pos="709"/>
        </w:tabs>
        <w:spacing w:after="0" w:line="240" w:lineRule="auto"/>
        <w:ind w:firstLine="840"/>
        <w:jc w:val="both"/>
        <w:rPr>
          <w:rFonts w:ascii="Times New Roman" w:hAnsi="Times New Roman"/>
          <w:sz w:val="28"/>
          <w:szCs w:val="28"/>
        </w:rPr>
      </w:pPr>
    </w:p>
    <w:p w:rsidR="00975DDF" w:rsidRPr="00975DDF" w:rsidRDefault="00975DDF" w:rsidP="00975DDF">
      <w:pPr>
        <w:pStyle w:val="52"/>
        <w:shd w:val="clear" w:color="auto" w:fill="auto"/>
        <w:tabs>
          <w:tab w:val="left" w:pos="1195"/>
        </w:tabs>
        <w:spacing w:after="0" w:line="240" w:lineRule="auto"/>
        <w:ind w:firstLine="840"/>
        <w:jc w:val="both"/>
        <w:rPr>
          <w:rFonts w:ascii="Times New Roman" w:hAnsi="Times New Roman"/>
          <w:sz w:val="28"/>
          <w:szCs w:val="28"/>
        </w:rPr>
      </w:pP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r w:rsidRPr="00975DDF">
        <w:rPr>
          <w:rFonts w:ascii="Times New Roman" w:hAnsi="Times New Roman"/>
          <w:sz w:val="28"/>
          <w:szCs w:val="28"/>
        </w:rPr>
        <w:t>Глава</w:t>
      </w: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r w:rsidRPr="00975DDF">
        <w:rPr>
          <w:rFonts w:ascii="Times New Roman" w:hAnsi="Times New Roman"/>
          <w:sz w:val="28"/>
          <w:szCs w:val="28"/>
        </w:rPr>
        <w:t>Ейскоукрепленского сельского поселения</w:t>
      </w: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r w:rsidRPr="00975DDF">
        <w:rPr>
          <w:rFonts w:ascii="Times New Roman" w:hAnsi="Times New Roman"/>
          <w:sz w:val="28"/>
          <w:szCs w:val="28"/>
        </w:rPr>
        <w:t>Щербиновского района</w:t>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t xml:space="preserve">             А.А. Колосов</w:t>
      </w: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r w:rsidRPr="00975DDF">
        <w:rPr>
          <w:rFonts w:ascii="Times New Roman" w:hAnsi="Times New Roman"/>
          <w:sz w:val="28"/>
          <w:szCs w:val="28"/>
        </w:rPr>
        <w:lastRenderedPageBreak/>
        <w:t>ПРИЛОЖЕНИЕ</w:t>
      </w: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r w:rsidRPr="00975DDF">
        <w:rPr>
          <w:rFonts w:ascii="Times New Roman" w:hAnsi="Times New Roman"/>
          <w:sz w:val="28"/>
          <w:szCs w:val="28"/>
        </w:rPr>
        <w:t>УТВЕРЖДЕН</w:t>
      </w: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r w:rsidRPr="00975DDF">
        <w:rPr>
          <w:rFonts w:ascii="Times New Roman" w:hAnsi="Times New Roman"/>
          <w:sz w:val="28"/>
          <w:szCs w:val="28"/>
        </w:rPr>
        <w:t xml:space="preserve"> решением Совета </w:t>
      </w: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r w:rsidRPr="00975DDF">
        <w:rPr>
          <w:rFonts w:ascii="Times New Roman" w:hAnsi="Times New Roman"/>
          <w:sz w:val="28"/>
          <w:szCs w:val="28"/>
        </w:rPr>
        <w:t>Ейскоукрепленского сельского п</w:t>
      </w:r>
      <w:r w:rsidRPr="00975DDF">
        <w:rPr>
          <w:rFonts w:ascii="Times New Roman" w:hAnsi="Times New Roman"/>
          <w:sz w:val="28"/>
          <w:szCs w:val="28"/>
        </w:rPr>
        <w:t>о</w:t>
      </w:r>
      <w:r w:rsidRPr="00975DDF">
        <w:rPr>
          <w:rFonts w:ascii="Times New Roman" w:hAnsi="Times New Roman"/>
          <w:sz w:val="28"/>
          <w:szCs w:val="28"/>
        </w:rPr>
        <w:t>селения Щербиновского района</w:t>
      </w:r>
    </w:p>
    <w:p w:rsidR="00975DDF" w:rsidRPr="00975DDF" w:rsidRDefault="00975DDF" w:rsidP="00975DDF">
      <w:pPr>
        <w:pStyle w:val="52"/>
        <w:shd w:val="clear" w:color="auto" w:fill="auto"/>
        <w:spacing w:after="0" w:line="240" w:lineRule="auto"/>
        <w:ind w:left="5280"/>
        <w:jc w:val="center"/>
        <w:rPr>
          <w:rFonts w:ascii="Times New Roman" w:hAnsi="Times New Roman"/>
          <w:sz w:val="28"/>
          <w:szCs w:val="28"/>
        </w:rPr>
      </w:pPr>
      <w:r w:rsidRPr="00975DDF">
        <w:rPr>
          <w:rFonts w:ascii="Times New Roman" w:hAnsi="Times New Roman"/>
          <w:sz w:val="28"/>
          <w:szCs w:val="28"/>
        </w:rPr>
        <w:t>от 13.11.2019 № 6</w:t>
      </w: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p>
    <w:p w:rsidR="00975DDF" w:rsidRPr="00975DDF" w:rsidRDefault="00975DDF" w:rsidP="00975DDF">
      <w:pPr>
        <w:pStyle w:val="52"/>
        <w:shd w:val="clear" w:color="auto" w:fill="auto"/>
        <w:tabs>
          <w:tab w:val="left" w:pos="1334"/>
        </w:tabs>
        <w:spacing w:after="0" w:line="240" w:lineRule="auto"/>
        <w:ind w:left="567" w:right="565"/>
        <w:jc w:val="center"/>
        <w:rPr>
          <w:rFonts w:ascii="Times New Roman" w:hAnsi="Times New Roman"/>
          <w:b/>
          <w:sz w:val="28"/>
          <w:szCs w:val="28"/>
        </w:rPr>
      </w:pPr>
      <w:r w:rsidRPr="00975DDF">
        <w:rPr>
          <w:rFonts w:ascii="Times New Roman" w:hAnsi="Times New Roman"/>
          <w:b/>
          <w:sz w:val="28"/>
          <w:szCs w:val="28"/>
        </w:rPr>
        <w:t>Объем бюджетных ассигнований муниципального</w:t>
      </w:r>
    </w:p>
    <w:p w:rsidR="00975DDF" w:rsidRPr="00975DDF" w:rsidRDefault="00975DDF" w:rsidP="00975DDF">
      <w:pPr>
        <w:pStyle w:val="52"/>
        <w:shd w:val="clear" w:color="auto" w:fill="auto"/>
        <w:tabs>
          <w:tab w:val="left" w:pos="1334"/>
        </w:tabs>
        <w:spacing w:after="0" w:line="240" w:lineRule="auto"/>
        <w:ind w:left="567" w:right="565"/>
        <w:jc w:val="center"/>
        <w:rPr>
          <w:rFonts w:ascii="Times New Roman" w:hAnsi="Times New Roman"/>
          <w:b/>
          <w:sz w:val="28"/>
          <w:szCs w:val="28"/>
        </w:rPr>
      </w:pPr>
      <w:r w:rsidRPr="00975DDF">
        <w:rPr>
          <w:rFonts w:ascii="Times New Roman" w:hAnsi="Times New Roman"/>
          <w:b/>
          <w:sz w:val="28"/>
          <w:szCs w:val="28"/>
        </w:rPr>
        <w:t>дорожного фонда Ейскоукрепленского сельского поселения Ще</w:t>
      </w:r>
      <w:r w:rsidRPr="00975DDF">
        <w:rPr>
          <w:rFonts w:ascii="Times New Roman" w:hAnsi="Times New Roman"/>
          <w:b/>
          <w:sz w:val="28"/>
          <w:szCs w:val="28"/>
        </w:rPr>
        <w:t>р</w:t>
      </w:r>
      <w:r w:rsidRPr="00975DDF">
        <w:rPr>
          <w:rFonts w:ascii="Times New Roman" w:hAnsi="Times New Roman"/>
          <w:b/>
          <w:sz w:val="28"/>
          <w:szCs w:val="28"/>
        </w:rPr>
        <w:t xml:space="preserve">биновского района на 2020 год </w:t>
      </w:r>
    </w:p>
    <w:p w:rsidR="00975DDF" w:rsidRPr="00975DDF" w:rsidRDefault="00975DDF" w:rsidP="00975DDF">
      <w:pPr>
        <w:pStyle w:val="52"/>
        <w:shd w:val="clear" w:color="auto" w:fill="auto"/>
        <w:tabs>
          <w:tab w:val="left" w:pos="1334"/>
        </w:tabs>
        <w:spacing w:after="0" w:line="240" w:lineRule="auto"/>
        <w:ind w:left="567" w:right="565"/>
        <w:jc w:val="center"/>
        <w:rPr>
          <w:rFonts w:ascii="Times New Roman" w:hAnsi="Times New Roman"/>
          <w:b/>
          <w:sz w:val="28"/>
          <w:szCs w:val="28"/>
        </w:rPr>
      </w:pPr>
    </w:p>
    <w:p w:rsidR="00975DDF" w:rsidRPr="00975DDF" w:rsidRDefault="00975DDF" w:rsidP="00975DDF">
      <w:pPr>
        <w:pStyle w:val="52"/>
        <w:shd w:val="clear" w:color="auto" w:fill="auto"/>
        <w:tabs>
          <w:tab w:val="left" w:pos="1334"/>
        </w:tabs>
        <w:spacing w:after="0" w:line="240" w:lineRule="auto"/>
        <w:ind w:left="567" w:right="565"/>
        <w:jc w:val="center"/>
        <w:rPr>
          <w:rFonts w:ascii="Times New Roman" w:hAnsi="Times New Roman"/>
          <w:sz w:val="24"/>
          <w:szCs w:val="24"/>
        </w:rPr>
      </w:pP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4"/>
          <w:szCs w:val="24"/>
        </w:rPr>
        <w:t>рублей</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4"/>
        <w:gridCol w:w="2959"/>
      </w:tblGrid>
      <w:tr w:rsidR="00975DDF" w:rsidRPr="00975DDF" w:rsidTr="00D44900">
        <w:trPr>
          <w:trHeight w:val="70"/>
        </w:trPr>
        <w:tc>
          <w:tcPr>
            <w:tcW w:w="555" w:type="dxa"/>
            <w:vMerge w:val="restart"/>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r w:rsidRPr="00975DDF">
              <w:rPr>
                <w:rFonts w:ascii="Times New Roman" w:hAnsi="Times New Roman"/>
                <w:sz w:val="24"/>
                <w:szCs w:val="24"/>
              </w:rPr>
              <w:t>№ п/п</w:t>
            </w:r>
          </w:p>
        </w:tc>
        <w:tc>
          <w:tcPr>
            <w:tcW w:w="6074" w:type="dxa"/>
            <w:vMerge w:val="restart"/>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r w:rsidRPr="00975DDF">
              <w:rPr>
                <w:rFonts w:ascii="Times New Roman" w:hAnsi="Times New Roman"/>
                <w:sz w:val="24"/>
                <w:szCs w:val="24"/>
              </w:rPr>
              <w:t>Наименование</w:t>
            </w: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r w:rsidRPr="00975DDF">
              <w:rPr>
                <w:rFonts w:ascii="Times New Roman" w:hAnsi="Times New Roman"/>
                <w:sz w:val="24"/>
                <w:szCs w:val="24"/>
              </w:rPr>
              <w:t xml:space="preserve"> источника</w:t>
            </w:r>
          </w:p>
        </w:tc>
        <w:tc>
          <w:tcPr>
            <w:tcW w:w="2959" w:type="dxa"/>
            <w:tcBorders>
              <w:bottom w:val="nil"/>
            </w:tcBorders>
            <w:shd w:val="clear" w:color="auto" w:fill="auto"/>
          </w:tcPr>
          <w:p w:rsidR="00975DDF" w:rsidRPr="00975DDF" w:rsidRDefault="00975DDF" w:rsidP="00D44900">
            <w:pPr>
              <w:rPr>
                <w:rFonts w:eastAsia="Times New Roman"/>
                <w:sz w:val="2"/>
                <w:szCs w:val="2"/>
              </w:rPr>
            </w:pPr>
          </w:p>
        </w:tc>
      </w:tr>
      <w:tr w:rsidR="00975DDF" w:rsidRPr="00975DDF" w:rsidTr="00D44900">
        <w:tc>
          <w:tcPr>
            <w:tcW w:w="555" w:type="dxa"/>
            <w:vMerge/>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tc>
        <w:tc>
          <w:tcPr>
            <w:tcW w:w="6074" w:type="dxa"/>
            <w:vMerge/>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tc>
        <w:tc>
          <w:tcPr>
            <w:tcW w:w="2959" w:type="dxa"/>
            <w:tcBorders>
              <w:top w:val="nil"/>
            </w:tcBorders>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r w:rsidRPr="00975DDF">
              <w:rPr>
                <w:rFonts w:ascii="Times New Roman" w:hAnsi="Times New Roman"/>
                <w:sz w:val="24"/>
                <w:szCs w:val="24"/>
              </w:rPr>
              <w:t>2020 год</w:t>
            </w:r>
          </w:p>
        </w:tc>
      </w:tr>
      <w:tr w:rsidR="00975DDF" w:rsidRPr="00975DDF" w:rsidTr="00D44900">
        <w:tc>
          <w:tcPr>
            <w:tcW w:w="555" w:type="dxa"/>
            <w:shd w:val="clear" w:color="auto" w:fill="auto"/>
          </w:tcPr>
          <w:p w:rsidR="00975DDF" w:rsidRPr="00975DDF" w:rsidRDefault="00975DDF" w:rsidP="00D44900">
            <w:pPr>
              <w:pStyle w:val="52"/>
              <w:shd w:val="clear" w:color="auto" w:fill="auto"/>
              <w:tabs>
                <w:tab w:val="left" w:pos="1334"/>
              </w:tabs>
              <w:spacing w:after="0" w:line="240" w:lineRule="auto"/>
              <w:jc w:val="both"/>
              <w:rPr>
                <w:rFonts w:ascii="Times New Roman" w:hAnsi="Times New Roman"/>
                <w:sz w:val="24"/>
                <w:szCs w:val="24"/>
              </w:rPr>
            </w:pPr>
            <w:r w:rsidRPr="00975DDF">
              <w:rPr>
                <w:rFonts w:ascii="Times New Roman" w:hAnsi="Times New Roman"/>
                <w:sz w:val="24"/>
                <w:szCs w:val="24"/>
              </w:rPr>
              <w:t>1.</w:t>
            </w:r>
          </w:p>
        </w:tc>
        <w:tc>
          <w:tcPr>
            <w:tcW w:w="6074" w:type="dxa"/>
            <w:shd w:val="clear" w:color="auto" w:fill="auto"/>
          </w:tcPr>
          <w:p w:rsidR="00975DDF" w:rsidRPr="00975DDF" w:rsidRDefault="00975DDF" w:rsidP="00D44900">
            <w:pPr>
              <w:pStyle w:val="52"/>
              <w:shd w:val="clear" w:color="auto" w:fill="auto"/>
              <w:spacing w:after="0" w:line="240" w:lineRule="auto"/>
              <w:jc w:val="both"/>
              <w:rPr>
                <w:rFonts w:ascii="Times New Roman" w:hAnsi="Times New Roman"/>
                <w:sz w:val="24"/>
                <w:szCs w:val="24"/>
              </w:rPr>
            </w:pPr>
            <w:r w:rsidRPr="00975DDF">
              <w:rPr>
                <w:rFonts w:ascii="Times New Roman" w:hAnsi="Times New Roman"/>
                <w:sz w:val="24"/>
                <w:szCs w:val="24"/>
              </w:rPr>
              <w:t>Акцизы на автомобильный бензин, прямогонный бе</w:t>
            </w:r>
            <w:r w:rsidRPr="00975DDF">
              <w:rPr>
                <w:rFonts w:ascii="Times New Roman" w:hAnsi="Times New Roman"/>
                <w:sz w:val="24"/>
                <w:szCs w:val="24"/>
              </w:rPr>
              <w:t>н</w:t>
            </w:r>
            <w:r w:rsidRPr="00975DDF">
              <w:rPr>
                <w:rFonts w:ascii="Times New Roman" w:hAnsi="Times New Roman"/>
                <w:sz w:val="24"/>
                <w:szCs w:val="24"/>
              </w:rPr>
              <w:t>зин, дизельное топливо, моторные масла для дизельных и (или) карбюраторных (инжекторных) двигателей, пр</w:t>
            </w:r>
            <w:r w:rsidRPr="00975DDF">
              <w:rPr>
                <w:rFonts w:ascii="Times New Roman" w:hAnsi="Times New Roman"/>
                <w:sz w:val="24"/>
                <w:szCs w:val="24"/>
              </w:rPr>
              <w:t>о</w:t>
            </w:r>
            <w:r w:rsidRPr="00975DDF">
              <w:rPr>
                <w:rFonts w:ascii="Times New Roman" w:hAnsi="Times New Roman"/>
                <w:sz w:val="24"/>
                <w:szCs w:val="24"/>
              </w:rPr>
              <w:t>изводимые на территории Российской Федерации, по</w:t>
            </w:r>
            <w:r w:rsidRPr="00975DDF">
              <w:rPr>
                <w:rFonts w:ascii="Times New Roman" w:hAnsi="Times New Roman"/>
                <w:sz w:val="24"/>
                <w:szCs w:val="24"/>
              </w:rPr>
              <w:t>д</w:t>
            </w:r>
            <w:r w:rsidRPr="00975DDF">
              <w:rPr>
                <w:rFonts w:ascii="Times New Roman" w:hAnsi="Times New Roman"/>
                <w:sz w:val="24"/>
                <w:szCs w:val="24"/>
              </w:rPr>
              <w:t>лежащих зачислению в бюджет Ейскоукрепленского сельского поселения Щербиновского района</w:t>
            </w:r>
          </w:p>
        </w:tc>
        <w:tc>
          <w:tcPr>
            <w:tcW w:w="2959" w:type="dxa"/>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r w:rsidRPr="00975DDF">
              <w:rPr>
                <w:rFonts w:ascii="Times New Roman" w:hAnsi="Times New Roman"/>
                <w:sz w:val="24"/>
                <w:szCs w:val="24"/>
              </w:rPr>
              <w:t>1383300,00</w:t>
            </w:r>
          </w:p>
          <w:p w:rsidR="00975DDF" w:rsidRPr="00975DDF" w:rsidRDefault="00975DDF" w:rsidP="00D44900">
            <w:pPr>
              <w:pStyle w:val="52"/>
              <w:shd w:val="clear" w:color="auto" w:fill="auto"/>
              <w:tabs>
                <w:tab w:val="left" w:pos="1334"/>
              </w:tabs>
              <w:spacing w:after="0" w:line="240" w:lineRule="auto"/>
              <w:jc w:val="center"/>
              <w:rPr>
                <w:rFonts w:ascii="Times New Roman" w:hAnsi="Times New Roman"/>
                <w:sz w:val="24"/>
                <w:szCs w:val="24"/>
              </w:rPr>
            </w:pPr>
          </w:p>
        </w:tc>
      </w:tr>
      <w:tr w:rsidR="00975DDF" w:rsidRPr="00975DDF" w:rsidTr="00D44900">
        <w:tc>
          <w:tcPr>
            <w:tcW w:w="555" w:type="dxa"/>
            <w:shd w:val="clear" w:color="auto" w:fill="auto"/>
          </w:tcPr>
          <w:p w:rsidR="00975DDF" w:rsidRPr="00975DDF" w:rsidRDefault="00975DDF" w:rsidP="00D44900">
            <w:pPr>
              <w:pStyle w:val="52"/>
              <w:shd w:val="clear" w:color="auto" w:fill="auto"/>
              <w:tabs>
                <w:tab w:val="left" w:pos="1334"/>
              </w:tabs>
              <w:spacing w:after="0" w:line="240" w:lineRule="auto"/>
              <w:jc w:val="both"/>
              <w:rPr>
                <w:rFonts w:ascii="Times New Roman" w:hAnsi="Times New Roman"/>
                <w:b/>
                <w:sz w:val="24"/>
                <w:szCs w:val="24"/>
              </w:rPr>
            </w:pPr>
          </w:p>
        </w:tc>
        <w:tc>
          <w:tcPr>
            <w:tcW w:w="6074" w:type="dxa"/>
            <w:shd w:val="clear" w:color="auto" w:fill="auto"/>
          </w:tcPr>
          <w:p w:rsidR="00975DDF" w:rsidRPr="00975DDF" w:rsidRDefault="00975DDF" w:rsidP="00D44900">
            <w:pPr>
              <w:pStyle w:val="52"/>
              <w:shd w:val="clear" w:color="auto" w:fill="auto"/>
              <w:spacing w:after="0" w:line="240" w:lineRule="auto"/>
              <w:jc w:val="both"/>
              <w:rPr>
                <w:rFonts w:ascii="Times New Roman" w:hAnsi="Times New Roman"/>
                <w:b/>
                <w:sz w:val="24"/>
                <w:szCs w:val="24"/>
              </w:rPr>
            </w:pPr>
            <w:r w:rsidRPr="00975DDF">
              <w:rPr>
                <w:rFonts w:ascii="Times New Roman" w:hAnsi="Times New Roman"/>
                <w:b/>
                <w:sz w:val="24"/>
                <w:szCs w:val="24"/>
              </w:rPr>
              <w:t>Итого:</w:t>
            </w:r>
          </w:p>
        </w:tc>
        <w:tc>
          <w:tcPr>
            <w:tcW w:w="2959" w:type="dxa"/>
            <w:shd w:val="clear" w:color="auto" w:fill="auto"/>
          </w:tcPr>
          <w:p w:rsidR="00975DDF" w:rsidRPr="00975DDF" w:rsidRDefault="00975DDF" w:rsidP="00D44900">
            <w:pPr>
              <w:pStyle w:val="52"/>
              <w:shd w:val="clear" w:color="auto" w:fill="auto"/>
              <w:tabs>
                <w:tab w:val="left" w:pos="1334"/>
              </w:tabs>
              <w:spacing w:after="0" w:line="240" w:lineRule="auto"/>
              <w:jc w:val="center"/>
              <w:rPr>
                <w:rFonts w:ascii="Times New Roman" w:hAnsi="Times New Roman"/>
                <w:b/>
                <w:sz w:val="24"/>
                <w:szCs w:val="24"/>
              </w:rPr>
            </w:pPr>
            <w:r w:rsidRPr="00975DDF">
              <w:rPr>
                <w:rFonts w:ascii="Times New Roman" w:hAnsi="Times New Roman"/>
                <w:b/>
                <w:sz w:val="24"/>
                <w:szCs w:val="24"/>
              </w:rPr>
              <w:t>1383300,00</w:t>
            </w:r>
          </w:p>
        </w:tc>
      </w:tr>
    </w:tbl>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4"/>
          <w:szCs w:val="24"/>
        </w:rPr>
      </w:pP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r w:rsidRPr="00975DDF">
        <w:rPr>
          <w:rFonts w:ascii="Times New Roman" w:hAnsi="Times New Roman"/>
          <w:sz w:val="28"/>
          <w:szCs w:val="28"/>
        </w:rPr>
        <w:t>Глава</w:t>
      </w: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r w:rsidRPr="00975DDF">
        <w:rPr>
          <w:rFonts w:ascii="Times New Roman" w:hAnsi="Times New Roman"/>
          <w:sz w:val="28"/>
          <w:szCs w:val="28"/>
        </w:rPr>
        <w:t>Ейскоукрепленского сельского поселения</w:t>
      </w:r>
    </w:p>
    <w:p w:rsidR="00975DDF" w:rsidRPr="00975DDF" w:rsidRDefault="00975DDF" w:rsidP="00975DDF">
      <w:pPr>
        <w:pStyle w:val="52"/>
        <w:shd w:val="clear" w:color="auto" w:fill="auto"/>
        <w:tabs>
          <w:tab w:val="left" w:pos="1334"/>
        </w:tabs>
        <w:spacing w:after="0" w:line="240" w:lineRule="auto"/>
        <w:jc w:val="both"/>
        <w:rPr>
          <w:rFonts w:ascii="Times New Roman" w:hAnsi="Times New Roman"/>
          <w:sz w:val="28"/>
          <w:szCs w:val="28"/>
        </w:rPr>
      </w:pPr>
      <w:r w:rsidRPr="00975DDF">
        <w:rPr>
          <w:rFonts w:ascii="Times New Roman" w:hAnsi="Times New Roman"/>
          <w:sz w:val="28"/>
          <w:szCs w:val="28"/>
        </w:rPr>
        <w:t>Щербиновского района</w:t>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r>
      <w:r w:rsidRPr="00975DDF">
        <w:rPr>
          <w:rFonts w:ascii="Times New Roman" w:hAnsi="Times New Roman"/>
          <w:sz w:val="28"/>
          <w:szCs w:val="28"/>
        </w:rPr>
        <w:tab/>
        <w:t xml:space="preserve">             А.А. Колосов</w:t>
      </w:r>
    </w:p>
    <w:p w:rsidR="00975DDF" w:rsidRPr="00975DDF" w:rsidRDefault="00975DDF" w:rsidP="00975DDF">
      <w:pPr>
        <w:pStyle w:val="52"/>
        <w:shd w:val="clear" w:color="auto" w:fill="auto"/>
        <w:tabs>
          <w:tab w:val="left" w:pos="1195"/>
        </w:tabs>
        <w:spacing w:after="0" w:line="240" w:lineRule="auto"/>
        <w:jc w:val="both"/>
        <w:rPr>
          <w:rFonts w:ascii="Times New Roman" w:hAnsi="Times New Roman"/>
          <w:sz w:val="28"/>
          <w:szCs w:val="28"/>
        </w:rPr>
      </w:pPr>
    </w:p>
    <w:p w:rsidR="00225E7C" w:rsidRPr="00975DDF"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873D04">
      <w:pPr>
        <w:pStyle w:val="211"/>
        <w:tabs>
          <w:tab w:val="left" w:pos="142"/>
        </w:tabs>
        <w:spacing w:after="0" w:line="100" w:lineRule="atLeast"/>
        <w:ind w:left="0"/>
        <w:jc w:val="both"/>
      </w:pPr>
    </w:p>
    <w:p w:rsidR="00225E7C" w:rsidRDefault="00225E7C"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975DDF" w:rsidRDefault="00975DDF"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54499C" w:rsidRDefault="0054499C"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4"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4F1C0F">
        <w:rPr>
          <w:sz w:val="20"/>
          <w:szCs w:val="20"/>
        </w:rPr>
        <w:t>14</w:t>
      </w:r>
      <w:r w:rsidR="007D626D">
        <w:rPr>
          <w:sz w:val="20"/>
          <w:szCs w:val="20"/>
        </w:rPr>
        <w:t>.1</w:t>
      </w:r>
      <w:r w:rsidR="00507AB9">
        <w:rPr>
          <w:sz w:val="20"/>
          <w:szCs w:val="20"/>
        </w:rPr>
        <w:t>1</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BC2F34">
      <w:headerReference w:type="even" r:id="rId15"/>
      <w:headerReference w:type="default" r:id="rId16"/>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ED" w:rsidRDefault="00A75DED">
      <w:r>
        <w:separator/>
      </w:r>
    </w:p>
  </w:endnote>
  <w:endnote w:type="continuationSeparator" w:id="1">
    <w:p w:rsidR="00A75DED" w:rsidRDefault="00A75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ED" w:rsidRDefault="00A75DED">
      <w:r>
        <w:separator/>
      </w:r>
    </w:p>
  </w:footnote>
  <w:footnote w:type="continuationSeparator" w:id="1">
    <w:p w:rsidR="00A75DED" w:rsidRDefault="00A75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22" w:rsidRPr="00247832" w:rsidRDefault="00345C7B">
    <w:pPr>
      <w:pStyle w:val="af1"/>
      <w:jc w:val="center"/>
      <w:rPr>
        <w:sz w:val="20"/>
      </w:rPr>
    </w:pPr>
    <w:r w:rsidRPr="00247832">
      <w:rPr>
        <w:sz w:val="20"/>
      </w:rPr>
      <w:fldChar w:fldCharType="begin"/>
    </w:r>
    <w:r w:rsidR="00657422" w:rsidRPr="00247832">
      <w:rPr>
        <w:sz w:val="20"/>
      </w:rPr>
      <w:instrText>PAGE   \* MERGEFORMAT</w:instrText>
    </w:r>
    <w:r w:rsidRPr="00247832">
      <w:rPr>
        <w:sz w:val="20"/>
      </w:rPr>
      <w:fldChar w:fldCharType="separate"/>
    </w:r>
    <w:r w:rsidR="004F1C0F">
      <w:rPr>
        <w:noProof/>
        <w:sz w:val="20"/>
      </w:rPr>
      <w:t>3</w:t>
    </w:r>
    <w:r w:rsidRPr="00247832">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22" w:rsidRDefault="00657422">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22" w:rsidRPr="000F509F" w:rsidRDefault="00657422" w:rsidP="00FB332C">
    <w:pPr>
      <w:pStyle w:val="af1"/>
      <w:framePr w:wrap="around" w:vAnchor="text" w:hAnchor="margin" w:xAlign="center" w:y="1"/>
      <w:rPr>
        <w:rStyle w:val="a7"/>
        <w:szCs w:val="28"/>
      </w:rPr>
    </w:pPr>
  </w:p>
  <w:p w:rsidR="00657422" w:rsidRDefault="0065742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1CF12E9"/>
    <w:multiLevelType w:val="hybridMultilevel"/>
    <w:tmpl w:val="0ED09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841331"/>
    <w:multiLevelType w:val="hybridMultilevel"/>
    <w:tmpl w:val="0AF83582"/>
    <w:lvl w:ilvl="0" w:tplc="1EB2ED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ECA602F"/>
    <w:multiLevelType w:val="hybridMultilevel"/>
    <w:tmpl w:val="0B9E0926"/>
    <w:lvl w:ilvl="0" w:tplc="76EA5128">
      <w:start w:val="2"/>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1">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32">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B7613E"/>
    <w:multiLevelType w:val="hybridMultilevel"/>
    <w:tmpl w:val="EDB4C32C"/>
    <w:lvl w:ilvl="0" w:tplc="3E6867E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34">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6">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FAE3E30"/>
    <w:multiLevelType w:val="hybridMultilevel"/>
    <w:tmpl w:val="A9B8AA90"/>
    <w:lvl w:ilvl="0" w:tplc="803C1C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6"/>
  </w:num>
  <w:num w:numId="3">
    <w:abstractNumId w:val="31"/>
  </w:num>
  <w:num w:numId="4">
    <w:abstractNumId w:val="26"/>
  </w:num>
  <w:num w:numId="5">
    <w:abstractNumId w:val="32"/>
  </w:num>
  <w:num w:numId="6">
    <w:abstractNumId w:val="28"/>
  </w:num>
  <w:num w:numId="7">
    <w:abstractNumId w:val="38"/>
  </w:num>
  <w:num w:numId="8">
    <w:abstractNumId w:val="2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34"/>
  </w:num>
  <w:num w:numId="15">
    <w:abstractNumId w:val="30"/>
  </w:num>
  <w:num w:numId="16">
    <w:abstractNumId w:val="35"/>
  </w:num>
  <w:num w:numId="17">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2EC3"/>
    <w:rsid w:val="0001395F"/>
    <w:rsid w:val="000174C7"/>
    <w:rsid w:val="00024D81"/>
    <w:rsid w:val="0002593B"/>
    <w:rsid w:val="00027C4C"/>
    <w:rsid w:val="000325B1"/>
    <w:rsid w:val="00032683"/>
    <w:rsid w:val="00033D84"/>
    <w:rsid w:val="00046230"/>
    <w:rsid w:val="00046234"/>
    <w:rsid w:val="00046B64"/>
    <w:rsid w:val="00051058"/>
    <w:rsid w:val="00053D85"/>
    <w:rsid w:val="00057AEF"/>
    <w:rsid w:val="000633A2"/>
    <w:rsid w:val="00063F69"/>
    <w:rsid w:val="000661B6"/>
    <w:rsid w:val="00066231"/>
    <w:rsid w:val="00066D30"/>
    <w:rsid w:val="00074642"/>
    <w:rsid w:val="00083A20"/>
    <w:rsid w:val="0008409A"/>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9B0"/>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25E7C"/>
    <w:rsid w:val="002260AE"/>
    <w:rsid w:val="00230923"/>
    <w:rsid w:val="0023273E"/>
    <w:rsid w:val="00234AA0"/>
    <w:rsid w:val="002352D8"/>
    <w:rsid w:val="002354A1"/>
    <w:rsid w:val="00242D2C"/>
    <w:rsid w:val="00243A42"/>
    <w:rsid w:val="00247CB5"/>
    <w:rsid w:val="00247F64"/>
    <w:rsid w:val="00250685"/>
    <w:rsid w:val="00251A0B"/>
    <w:rsid w:val="0025363F"/>
    <w:rsid w:val="00254344"/>
    <w:rsid w:val="00255D5A"/>
    <w:rsid w:val="00261B79"/>
    <w:rsid w:val="00266E2D"/>
    <w:rsid w:val="00271621"/>
    <w:rsid w:val="00272F1E"/>
    <w:rsid w:val="002758BD"/>
    <w:rsid w:val="00280258"/>
    <w:rsid w:val="00281A25"/>
    <w:rsid w:val="0029057E"/>
    <w:rsid w:val="0029225C"/>
    <w:rsid w:val="00292FB5"/>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3009DE"/>
    <w:rsid w:val="0030183A"/>
    <w:rsid w:val="00301B2B"/>
    <w:rsid w:val="00302109"/>
    <w:rsid w:val="003033CE"/>
    <w:rsid w:val="00304552"/>
    <w:rsid w:val="0030528C"/>
    <w:rsid w:val="003055F0"/>
    <w:rsid w:val="00311364"/>
    <w:rsid w:val="00315925"/>
    <w:rsid w:val="00316C4F"/>
    <w:rsid w:val="00316E83"/>
    <w:rsid w:val="003170EC"/>
    <w:rsid w:val="00321AAC"/>
    <w:rsid w:val="003220E6"/>
    <w:rsid w:val="00322D1A"/>
    <w:rsid w:val="0032631A"/>
    <w:rsid w:val="003312E0"/>
    <w:rsid w:val="0033484B"/>
    <w:rsid w:val="00341B76"/>
    <w:rsid w:val="0034412E"/>
    <w:rsid w:val="003442A3"/>
    <w:rsid w:val="00345C7B"/>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F1150"/>
    <w:rsid w:val="004F1C0F"/>
    <w:rsid w:val="004F2870"/>
    <w:rsid w:val="004F2E1E"/>
    <w:rsid w:val="004F3A2B"/>
    <w:rsid w:val="004F3A88"/>
    <w:rsid w:val="004F4C18"/>
    <w:rsid w:val="004F701A"/>
    <w:rsid w:val="004F7207"/>
    <w:rsid w:val="00504033"/>
    <w:rsid w:val="00504933"/>
    <w:rsid w:val="00506B25"/>
    <w:rsid w:val="00507AB9"/>
    <w:rsid w:val="00511524"/>
    <w:rsid w:val="00513B8C"/>
    <w:rsid w:val="00514F42"/>
    <w:rsid w:val="00516DD4"/>
    <w:rsid w:val="005171C7"/>
    <w:rsid w:val="00520AD8"/>
    <w:rsid w:val="00521ABB"/>
    <w:rsid w:val="00533215"/>
    <w:rsid w:val="00534C12"/>
    <w:rsid w:val="0053632D"/>
    <w:rsid w:val="00540218"/>
    <w:rsid w:val="00540BF7"/>
    <w:rsid w:val="0054499C"/>
    <w:rsid w:val="00545204"/>
    <w:rsid w:val="00545AFF"/>
    <w:rsid w:val="00551D07"/>
    <w:rsid w:val="00552DB4"/>
    <w:rsid w:val="00555A99"/>
    <w:rsid w:val="00560F7B"/>
    <w:rsid w:val="005648AD"/>
    <w:rsid w:val="00564D6A"/>
    <w:rsid w:val="00565CEF"/>
    <w:rsid w:val="005670EC"/>
    <w:rsid w:val="005676AB"/>
    <w:rsid w:val="0057040B"/>
    <w:rsid w:val="005776F6"/>
    <w:rsid w:val="00587217"/>
    <w:rsid w:val="00591285"/>
    <w:rsid w:val="005969B7"/>
    <w:rsid w:val="005A1A4A"/>
    <w:rsid w:val="005A449B"/>
    <w:rsid w:val="005A60B3"/>
    <w:rsid w:val="005A77E6"/>
    <w:rsid w:val="005B2750"/>
    <w:rsid w:val="005B6548"/>
    <w:rsid w:val="005C095E"/>
    <w:rsid w:val="005C2070"/>
    <w:rsid w:val="005C3314"/>
    <w:rsid w:val="005C3CBF"/>
    <w:rsid w:val="005D0917"/>
    <w:rsid w:val="005D2F35"/>
    <w:rsid w:val="005D4D20"/>
    <w:rsid w:val="005D61C7"/>
    <w:rsid w:val="005D6272"/>
    <w:rsid w:val="005D6359"/>
    <w:rsid w:val="005E55A2"/>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57422"/>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D1D90"/>
    <w:rsid w:val="007D2BAE"/>
    <w:rsid w:val="007D626D"/>
    <w:rsid w:val="007D6683"/>
    <w:rsid w:val="007E1265"/>
    <w:rsid w:val="007E4632"/>
    <w:rsid w:val="007F6F1F"/>
    <w:rsid w:val="00800295"/>
    <w:rsid w:val="00802965"/>
    <w:rsid w:val="00803127"/>
    <w:rsid w:val="008102B2"/>
    <w:rsid w:val="008125E6"/>
    <w:rsid w:val="00816822"/>
    <w:rsid w:val="00816A9F"/>
    <w:rsid w:val="008170E6"/>
    <w:rsid w:val="008220C8"/>
    <w:rsid w:val="00824067"/>
    <w:rsid w:val="0082472F"/>
    <w:rsid w:val="00835FE2"/>
    <w:rsid w:val="00840747"/>
    <w:rsid w:val="008444EC"/>
    <w:rsid w:val="00844866"/>
    <w:rsid w:val="00844F2C"/>
    <w:rsid w:val="00847C38"/>
    <w:rsid w:val="00850CD1"/>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2414"/>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75DDF"/>
    <w:rsid w:val="0098418F"/>
    <w:rsid w:val="0098561D"/>
    <w:rsid w:val="00985B62"/>
    <w:rsid w:val="00994013"/>
    <w:rsid w:val="0099521C"/>
    <w:rsid w:val="0099545E"/>
    <w:rsid w:val="00996B47"/>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5DED"/>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3F57"/>
    <w:rsid w:val="00AC5DE0"/>
    <w:rsid w:val="00AC6E14"/>
    <w:rsid w:val="00AD36D1"/>
    <w:rsid w:val="00AD4B16"/>
    <w:rsid w:val="00AD7DD1"/>
    <w:rsid w:val="00AE2274"/>
    <w:rsid w:val="00B03207"/>
    <w:rsid w:val="00B045C3"/>
    <w:rsid w:val="00B11E56"/>
    <w:rsid w:val="00B15AE4"/>
    <w:rsid w:val="00B16CC6"/>
    <w:rsid w:val="00B174CB"/>
    <w:rsid w:val="00B221C1"/>
    <w:rsid w:val="00B30B14"/>
    <w:rsid w:val="00B310E2"/>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C2F34"/>
    <w:rsid w:val="00BD3707"/>
    <w:rsid w:val="00BD3A24"/>
    <w:rsid w:val="00BD3F25"/>
    <w:rsid w:val="00BD5BD6"/>
    <w:rsid w:val="00BE121B"/>
    <w:rsid w:val="00BE26E5"/>
    <w:rsid w:val="00BE30ED"/>
    <w:rsid w:val="00BE48C0"/>
    <w:rsid w:val="00BE61A0"/>
    <w:rsid w:val="00BF2BEC"/>
    <w:rsid w:val="00BF7D24"/>
    <w:rsid w:val="00C0438F"/>
    <w:rsid w:val="00C054D8"/>
    <w:rsid w:val="00C07B3A"/>
    <w:rsid w:val="00C177E5"/>
    <w:rsid w:val="00C20A5B"/>
    <w:rsid w:val="00C34528"/>
    <w:rsid w:val="00C35FA8"/>
    <w:rsid w:val="00C36F5E"/>
    <w:rsid w:val="00C43AE9"/>
    <w:rsid w:val="00C43FF6"/>
    <w:rsid w:val="00C45192"/>
    <w:rsid w:val="00C4693B"/>
    <w:rsid w:val="00C500CA"/>
    <w:rsid w:val="00C551E4"/>
    <w:rsid w:val="00C55FE5"/>
    <w:rsid w:val="00C5712B"/>
    <w:rsid w:val="00C70012"/>
    <w:rsid w:val="00C71B0A"/>
    <w:rsid w:val="00C7461E"/>
    <w:rsid w:val="00C76B65"/>
    <w:rsid w:val="00C77925"/>
    <w:rsid w:val="00C86407"/>
    <w:rsid w:val="00C9143F"/>
    <w:rsid w:val="00C9419C"/>
    <w:rsid w:val="00CA3D13"/>
    <w:rsid w:val="00CA3D64"/>
    <w:rsid w:val="00CA61EF"/>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93AE6"/>
    <w:rsid w:val="00D9613F"/>
    <w:rsid w:val="00D965AF"/>
    <w:rsid w:val="00DA0A35"/>
    <w:rsid w:val="00DA31AF"/>
    <w:rsid w:val="00DA351F"/>
    <w:rsid w:val="00DA7B20"/>
    <w:rsid w:val="00DB05DF"/>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A5AD8"/>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117D4"/>
    <w:rsid w:val="00F22189"/>
    <w:rsid w:val="00F238B4"/>
    <w:rsid w:val="00F245F0"/>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51CF"/>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332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head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uiPriority w:val="99"/>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0"/>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uiPriority w:val="99"/>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030756">
      <w:bodyDiv w:val="1"/>
      <w:marLeft w:val="0"/>
      <w:marRight w:val="0"/>
      <w:marTop w:val="0"/>
      <w:marBottom w:val="0"/>
      <w:divBdr>
        <w:top w:val="none" w:sz="0" w:space="0" w:color="auto"/>
        <w:left w:val="none" w:sz="0" w:space="0" w:color="auto"/>
        <w:bottom w:val="none" w:sz="0" w:space="0" w:color="auto"/>
        <w:right w:val="none" w:sz="0" w:space="0" w:color="auto"/>
      </w:divBdr>
    </w:div>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E01AE08EB97B968CD31A678F1595A634C62701B7185C0EBE391D36045F6828184CF367F931G7v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eisk-pp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D81-07FC-4072-BCEB-FD31931A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20513</Words>
  <Characters>116929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137168</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5</cp:revision>
  <cp:lastPrinted>2016-10-17T06:59:00Z</cp:lastPrinted>
  <dcterms:created xsi:type="dcterms:W3CDTF">2019-11-20T08:28:00Z</dcterms:created>
  <dcterms:modified xsi:type="dcterms:W3CDTF">2019-11-20T13:03:00Z</dcterms:modified>
</cp:coreProperties>
</file>